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Layout w:type="fixed"/>
        <w:tblLook w:val="04A0"/>
      </w:tblPr>
      <w:tblGrid>
        <w:gridCol w:w="1908"/>
        <w:gridCol w:w="7663"/>
      </w:tblGrid>
      <w:tr w:rsidR="002D6BC3" w:rsidTr="002D6BC3">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A065CA">
            <w:pPr>
              <w:rPr>
                <w:sz w:val="18"/>
                <w:szCs w:val="18"/>
              </w:rPr>
            </w:pPr>
            <w:r w:rsidRPr="00A065CA">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96896615" r:id="rId9">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7669FB" w:rsidRDefault="002D6BC3" w:rsidP="002D6BC3">
      <w:pPr>
        <w:jc w:val="right"/>
        <w:rPr>
          <w:sz w:val="18"/>
          <w:szCs w:val="18"/>
        </w:rPr>
      </w:pPr>
      <w:r>
        <w:rPr>
          <w:sz w:val="18"/>
          <w:szCs w:val="18"/>
          <w:lang w:val="en-US"/>
        </w:rPr>
        <w:tab/>
      </w:r>
      <w:r>
        <w:rPr>
          <w:sz w:val="18"/>
          <w:szCs w:val="18"/>
          <w:lang w:val="en-US"/>
        </w:rPr>
        <w:tab/>
      </w:r>
      <w:r>
        <w:rPr>
          <w:sz w:val="18"/>
          <w:szCs w:val="18"/>
          <w:lang w:val="en-US"/>
        </w:rPr>
        <w:tab/>
      </w: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sidR="003F7D73">
        <w:rPr>
          <w:b/>
          <w:sz w:val="18"/>
          <w:szCs w:val="18"/>
        </w:rPr>
        <w:t>2</w:t>
      </w:r>
      <w:r w:rsidR="00C95DEE">
        <w:rPr>
          <w:b/>
          <w:sz w:val="18"/>
          <w:szCs w:val="18"/>
        </w:rPr>
        <w:t xml:space="preserve">5 </w:t>
      </w:r>
      <w:r w:rsidR="003F7D73">
        <w:rPr>
          <w:b/>
          <w:sz w:val="18"/>
          <w:szCs w:val="18"/>
        </w:rPr>
        <w:t xml:space="preserve"> </w:t>
      </w:r>
      <w:r w:rsidR="00BE6495">
        <w:rPr>
          <w:b/>
          <w:sz w:val="18"/>
          <w:szCs w:val="18"/>
        </w:rPr>
        <w:t>декабря</w:t>
      </w:r>
      <w:r w:rsidR="0047660A">
        <w:rPr>
          <w:b/>
          <w:sz w:val="18"/>
          <w:szCs w:val="18"/>
        </w:rPr>
        <w:t xml:space="preserve"> 2024 года № </w:t>
      </w:r>
      <w:r w:rsidR="008718A6">
        <w:rPr>
          <w:b/>
          <w:sz w:val="18"/>
          <w:szCs w:val="18"/>
        </w:rPr>
        <w:t>1</w:t>
      </w:r>
      <w:r w:rsidR="00C95DEE">
        <w:rPr>
          <w:b/>
          <w:sz w:val="18"/>
          <w:szCs w:val="18"/>
        </w:rPr>
        <w:t>7</w:t>
      </w:r>
      <w:r w:rsidR="00605609">
        <w:rPr>
          <w:b/>
          <w:sz w:val="18"/>
          <w:szCs w:val="18"/>
        </w:rPr>
        <w:t xml:space="preserve"> </w:t>
      </w:r>
      <w:r w:rsidR="0047660A">
        <w:rPr>
          <w:b/>
          <w:sz w:val="18"/>
          <w:szCs w:val="18"/>
        </w:rPr>
        <w:t>(2</w:t>
      </w:r>
      <w:r w:rsidR="00C95DEE">
        <w:rPr>
          <w:b/>
          <w:sz w:val="18"/>
          <w:szCs w:val="18"/>
        </w:rPr>
        <w:t>20</w:t>
      </w:r>
      <w:r w:rsidR="0047660A">
        <w:rPr>
          <w:b/>
          <w:sz w:val="18"/>
          <w:szCs w:val="18"/>
        </w:rPr>
        <w:t>)</w:t>
      </w:r>
    </w:p>
    <w:p w:rsidR="007669FB" w:rsidRDefault="007669FB" w:rsidP="007669FB">
      <w:pPr>
        <w:jc w:val="center"/>
        <w:rPr>
          <w:b/>
          <w:sz w:val="28"/>
          <w:szCs w:val="28"/>
        </w:rPr>
      </w:pPr>
    </w:p>
    <w:p w:rsidR="003F7D73" w:rsidRDefault="003F7D73" w:rsidP="003F7D73"/>
    <w:p w:rsidR="00957C3A" w:rsidRDefault="00957C3A" w:rsidP="00957C3A">
      <w:pPr>
        <w:jc w:val="center"/>
        <w:rPr>
          <w:rFonts w:asciiTheme="minorHAnsi" w:hAnsiTheme="minorHAnsi"/>
          <w:b/>
          <w:color w:val="000000"/>
          <w:sz w:val="28"/>
        </w:rPr>
      </w:pPr>
    </w:p>
    <w:p w:rsidR="00957C3A" w:rsidRDefault="00957C3A" w:rsidP="00957C3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957C3A" w:rsidRDefault="00957C3A" w:rsidP="00957C3A">
      <w:pPr>
        <w:jc w:val="center"/>
        <w:rPr>
          <w:b/>
          <w:color w:val="000000"/>
          <w:sz w:val="28"/>
        </w:rPr>
      </w:pPr>
      <w:r>
        <w:rPr>
          <w:b/>
          <w:color w:val="000000"/>
          <w:sz w:val="28"/>
        </w:rPr>
        <w:t>Российская Федерация</w:t>
      </w:r>
    </w:p>
    <w:p w:rsidR="00957C3A" w:rsidRDefault="00957C3A" w:rsidP="00957C3A">
      <w:pPr>
        <w:jc w:val="center"/>
        <w:rPr>
          <w:b/>
          <w:color w:val="000000"/>
          <w:sz w:val="28"/>
        </w:rPr>
      </w:pPr>
      <w:r>
        <w:rPr>
          <w:b/>
          <w:sz w:val="28"/>
          <w:szCs w:val="28"/>
        </w:rPr>
        <w:t xml:space="preserve">Новгородская область </w:t>
      </w:r>
      <w:r>
        <w:rPr>
          <w:b/>
          <w:sz w:val="28"/>
        </w:rPr>
        <w:t xml:space="preserve">Валдайский район  </w:t>
      </w:r>
    </w:p>
    <w:p w:rsidR="00957C3A" w:rsidRDefault="00957C3A" w:rsidP="00957C3A">
      <w:pPr>
        <w:jc w:val="center"/>
        <w:rPr>
          <w:b/>
          <w:color w:val="000000"/>
          <w:sz w:val="28"/>
          <w:szCs w:val="28"/>
        </w:rPr>
      </w:pPr>
      <w:r>
        <w:rPr>
          <w:b/>
          <w:color w:val="000000"/>
          <w:sz w:val="28"/>
          <w:szCs w:val="28"/>
        </w:rPr>
        <w:t>АДМИНИСТРАЦИЯ ЯЖЕЛБИЦКОГО СЕЛЬСКОГО ПОСЕЛЕНИЯ</w:t>
      </w:r>
    </w:p>
    <w:p w:rsidR="00957C3A" w:rsidRDefault="00957C3A" w:rsidP="00957C3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57C3A" w:rsidRDefault="00957C3A" w:rsidP="00957C3A">
      <w:pPr>
        <w:tabs>
          <w:tab w:val="left" w:pos="6918"/>
        </w:tabs>
        <w:rPr>
          <w:color w:val="000000"/>
        </w:rPr>
      </w:pPr>
    </w:p>
    <w:p w:rsidR="00957C3A" w:rsidRPr="008B7E2D" w:rsidRDefault="00957C3A" w:rsidP="00957C3A">
      <w:pPr>
        <w:tabs>
          <w:tab w:val="left" w:pos="6918"/>
        </w:tabs>
        <w:rPr>
          <w:color w:val="000000"/>
          <w:sz w:val="28"/>
          <w:szCs w:val="28"/>
        </w:rPr>
      </w:pPr>
      <w:r w:rsidRPr="008B7E2D">
        <w:rPr>
          <w:color w:val="000000"/>
          <w:sz w:val="28"/>
          <w:szCs w:val="28"/>
        </w:rPr>
        <w:t xml:space="preserve">от </w:t>
      </w:r>
      <w:r>
        <w:rPr>
          <w:color w:val="000000"/>
          <w:sz w:val="28"/>
          <w:szCs w:val="28"/>
        </w:rPr>
        <w:t>02.12.2024</w:t>
      </w:r>
      <w:r w:rsidRPr="008B7E2D">
        <w:rPr>
          <w:color w:val="000000"/>
          <w:sz w:val="28"/>
          <w:szCs w:val="28"/>
        </w:rPr>
        <w:t xml:space="preserve"> № </w:t>
      </w:r>
      <w:r>
        <w:rPr>
          <w:color w:val="000000"/>
          <w:sz w:val="28"/>
          <w:szCs w:val="28"/>
        </w:rPr>
        <w:t>349</w:t>
      </w:r>
    </w:p>
    <w:p w:rsidR="00957C3A" w:rsidRDefault="00957C3A" w:rsidP="00957C3A">
      <w:pPr>
        <w:rPr>
          <w:b/>
          <w:color w:val="000000"/>
        </w:rPr>
      </w:pPr>
      <w:r w:rsidRPr="008B7E2D">
        <w:rPr>
          <w:color w:val="000000"/>
          <w:sz w:val="28"/>
          <w:szCs w:val="28"/>
        </w:rPr>
        <w:t>с. Яжелбицы</w:t>
      </w:r>
      <w:r>
        <w:rPr>
          <w:b/>
          <w:color w:val="000000"/>
        </w:rPr>
        <w:t xml:space="preserve"> </w:t>
      </w:r>
    </w:p>
    <w:p w:rsidR="00957C3A" w:rsidRDefault="00957C3A" w:rsidP="00957C3A">
      <w:r>
        <w:tab/>
      </w:r>
    </w:p>
    <w:p w:rsidR="00957C3A" w:rsidRPr="00026DFF" w:rsidRDefault="00957C3A" w:rsidP="00957C3A">
      <w:pPr>
        <w:overflowPunct w:val="0"/>
        <w:autoSpaceDE w:val="0"/>
        <w:autoSpaceDN w:val="0"/>
        <w:adjustRightInd w:val="0"/>
        <w:spacing w:line="240" w:lineRule="exact"/>
        <w:rPr>
          <w:b/>
          <w:sz w:val="28"/>
          <w:szCs w:val="28"/>
        </w:rPr>
      </w:pPr>
      <w:r w:rsidRPr="00026DFF">
        <w:rPr>
          <w:b/>
          <w:sz w:val="28"/>
          <w:szCs w:val="28"/>
        </w:rPr>
        <w:t>О присвоении адреса</w:t>
      </w:r>
    </w:p>
    <w:p w:rsidR="00957C3A" w:rsidRPr="00026DFF" w:rsidRDefault="00957C3A" w:rsidP="00957C3A">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957C3A" w:rsidRPr="00026DFF" w:rsidRDefault="00957C3A" w:rsidP="00957C3A">
      <w:pPr>
        <w:overflowPunct w:val="0"/>
        <w:autoSpaceDE w:val="0"/>
        <w:autoSpaceDN w:val="0"/>
        <w:adjustRightInd w:val="0"/>
        <w:jc w:val="both"/>
        <w:rPr>
          <w:sz w:val="28"/>
          <w:szCs w:val="28"/>
        </w:rPr>
      </w:pPr>
    </w:p>
    <w:p w:rsidR="00957C3A" w:rsidRDefault="00957C3A" w:rsidP="00957C3A">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957C3A" w:rsidRPr="00026DFF" w:rsidRDefault="00957C3A" w:rsidP="00957C3A">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957C3A" w:rsidRDefault="00957C3A" w:rsidP="00957C3A">
      <w:pPr>
        <w:numPr>
          <w:ilvl w:val="0"/>
          <w:numId w:val="5"/>
        </w:numPr>
        <w:overflowPunct w:val="0"/>
        <w:autoSpaceDE w:val="0"/>
        <w:autoSpaceDN w:val="0"/>
        <w:adjustRightInd w:val="0"/>
        <w:jc w:val="both"/>
        <w:rPr>
          <w:bCs/>
          <w:sz w:val="28"/>
          <w:szCs w:val="28"/>
        </w:rPr>
      </w:pPr>
      <w:bookmarkStart w:id="0" w:name="_Hlk172202702"/>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957C3A" w:rsidRDefault="00957C3A" w:rsidP="00957C3A">
      <w:pPr>
        <w:overflowPunct w:val="0"/>
        <w:autoSpaceDE w:val="0"/>
        <w:autoSpaceDN w:val="0"/>
        <w:adjustRightInd w:val="0"/>
        <w:ind w:left="1065"/>
        <w:jc w:val="both"/>
        <w:rPr>
          <w:bCs/>
          <w:sz w:val="28"/>
          <w:szCs w:val="28"/>
        </w:rPr>
      </w:pPr>
      <w:r>
        <w:rPr>
          <w:bCs/>
          <w:sz w:val="28"/>
          <w:szCs w:val="28"/>
        </w:rPr>
        <w:t xml:space="preserve">- </w:t>
      </w:r>
      <w:bookmarkStart w:id="1" w:name="_Hlk182211334"/>
      <w:bookmarkStart w:id="2" w:name="_Hlk182209870"/>
      <w:r w:rsidRPr="00026DFF">
        <w:rPr>
          <w:bCs/>
          <w:sz w:val="28"/>
          <w:szCs w:val="28"/>
        </w:rPr>
        <w:t xml:space="preserve">площадью </w:t>
      </w:r>
      <w:r>
        <w:rPr>
          <w:bCs/>
          <w:sz w:val="28"/>
          <w:szCs w:val="28"/>
        </w:rPr>
        <w:t xml:space="preserve">31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352A38">
        <w:rPr>
          <w:bCs/>
          <w:sz w:val="28"/>
          <w:szCs w:val="28"/>
        </w:rPr>
        <w:t>53:03:1511001:249</w:t>
      </w:r>
      <w:r>
        <w:rPr>
          <w:bCs/>
          <w:sz w:val="28"/>
          <w:szCs w:val="28"/>
        </w:rPr>
        <w:t xml:space="preserve"> </w:t>
      </w:r>
      <w:r w:rsidRPr="0012330A">
        <w:rPr>
          <w:bCs/>
          <w:sz w:val="28"/>
          <w:szCs w:val="28"/>
        </w:rPr>
        <w:t xml:space="preserve">в многоквартирном жилом доме, и считать его следующим: </w:t>
      </w:r>
      <w:r w:rsidRPr="00352A38">
        <w:rPr>
          <w:bCs/>
          <w:sz w:val="28"/>
          <w:szCs w:val="28"/>
        </w:rPr>
        <w:t xml:space="preserve">Российская Федерация, Новгородская область, Валдайский муниципальный район, </w:t>
      </w:r>
      <w:proofErr w:type="spellStart"/>
      <w:r w:rsidRPr="00352A38">
        <w:rPr>
          <w:bCs/>
          <w:sz w:val="28"/>
          <w:szCs w:val="28"/>
        </w:rPr>
        <w:t>Яжелбицкое</w:t>
      </w:r>
      <w:proofErr w:type="spellEnd"/>
      <w:r w:rsidRPr="00352A38">
        <w:rPr>
          <w:bCs/>
          <w:sz w:val="28"/>
          <w:szCs w:val="28"/>
        </w:rPr>
        <w:t xml:space="preserve"> сельское поселение, населенный пункт Валдай-4, улица Путиловская, дом 4, квартира 1</w:t>
      </w:r>
      <w:r>
        <w:rPr>
          <w:bCs/>
          <w:sz w:val="28"/>
          <w:szCs w:val="28"/>
        </w:rPr>
        <w:t>;</w:t>
      </w:r>
      <w:bookmarkEnd w:id="1"/>
    </w:p>
    <w:p w:rsidR="00957C3A" w:rsidRDefault="00957C3A" w:rsidP="00957C3A">
      <w:pPr>
        <w:overflowPunct w:val="0"/>
        <w:autoSpaceDE w:val="0"/>
        <w:autoSpaceDN w:val="0"/>
        <w:adjustRightInd w:val="0"/>
        <w:ind w:left="1065"/>
        <w:jc w:val="both"/>
        <w:rPr>
          <w:bCs/>
          <w:sz w:val="28"/>
          <w:szCs w:val="28"/>
        </w:rPr>
      </w:pPr>
      <w:r w:rsidRPr="006C7CC7">
        <w:rPr>
          <w:bCs/>
          <w:sz w:val="28"/>
          <w:szCs w:val="28"/>
        </w:rPr>
        <w:t xml:space="preserve">- площадью </w:t>
      </w:r>
      <w:r>
        <w:rPr>
          <w:bCs/>
          <w:sz w:val="28"/>
          <w:szCs w:val="28"/>
        </w:rPr>
        <w:t>40,9</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w:t>
      </w:r>
      <w:r>
        <w:rPr>
          <w:bCs/>
          <w:sz w:val="28"/>
          <w:szCs w:val="28"/>
        </w:rPr>
        <w:t>50</w:t>
      </w:r>
      <w:r w:rsidRPr="006C7CC7">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w:t>
      </w:r>
      <w:r>
        <w:rPr>
          <w:bCs/>
          <w:sz w:val="28"/>
          <w:szCs w:val="28"/>
        </w:rPr>
        <w:t>2</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r w:rsidRPr="006C7CC7">
        <w:rPr>
          <w:bCs/>
          <w:sz w:val="28"/>
          <w:szCs w:val="28"/>
        </w:rPr>
        <w:t>- площадью 4</w:t>
      </w:r>
      <w:r>
        <w:rPr>
          <w:bCs/>
          <w:sz w:val="28"/>
          <w:szCs w:val="28"/>
        </w:rPr>
        <w:t>6</w:t>
      </w:r>
      <w:r w:rsidRPr="006C7CC7">
        <w:rPr>
          <w:bCs/>
          <w:sz w:val="28"/>
          <w:szCs w:val="28"/>
        </w:rPr>
        <w:t>,</w:t>
      </w:r>
      <w:r>
        <w:rPr>
          <w:bCs/>
          <w:sz w:val="28"/>
          <w:szCs w:val="28"/>
        </w:rPr>
        <w:t>1</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53:03:1511001:25</w:t>
      </w:r>
      <w:r>
        <w:rPr>
          <w:bCs/>
          <w:sz w:val="28"/>
          <w:szCs w:val="28"/>
        </w:rPr>
        <w:t>1</w:t>
      </w:r>
      <w:r w:rsidRPr="006C7CC7">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w:t>
      </w:r>
      <w:r>
        <w:rPr>
          <w:bCs/>
          <w:sz w:val="28"/>
          <w:szCs w:val="28"/>
        </w:rPr>
        <w:t>3</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r w:rsidRPr="006C7CC7">
        <w:rPr>
          <w:bCs/>
          <w:sz w:val="28"/>
          <w:szCs w:val="28"/>
        </w:rPr>
        <w:lastRenderedPageBreak/>
        <w:t xml:space="preserve">- площадью </w:t>
      </w:r>
      <w:r>
        <w:rPr>
          <w:bCs/>
          <w:sz w:val="28"/>
          <w:szCs w:val="28"/>
        </w:rPr>
        <w:t>42,3</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53:03:1511001:25</w:t>
      </w:r>
      <w:r>
        <w:rPr>
          <w:bCs/>
          <w:sz w:val="28"/>
          <w:szCs w:val="28"/>
        </w:rPr>
        <w:t>2</w:t>
      </w:r>
      <w:r w:rsidRPr="006C7CC7">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w:t>
      </w:r>
      <w:r>
        <w:rPr>
          <w:bCs/>
          <w:sz w:val="28"/>
          <w:szCs w:val="28"/>
        </w:rPr>
        <w:t>4</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r w:rsidRPr="006C7CC7">
        <w:rPr>
          <w:bCs/>
          <w:sz w:val="28"/>
          <w:szCs w:val="28"/>
        </w:rPr>
        <w:t xml:space="preserve">- площадью </w:t>
      </w:r>
      <w:r>
        <w:rPr>
          <w:bCs/>
          <w:sz w:val="28"/>
          <w:szCs w:val="28"/>
        </w:rPr>
        <w:t>31</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53:03:1511001:25</w:t>
      </w:r>
      <w:r>
        <w:rPr>
          <w:bCs/>
          <w:sz w:val="28"/>
          <w:szCs w:val="28"/>
        </w:rPr>
        <w:t>3</w:t>
      </w:r>
      <w:r w:rsidRPr="006C7CC7">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w:t>
      </w:r>
      <w:r>
        <w:rPr>
          <w:bCs/>
          <w:sz w:val="28"/>
          <w:szCs w:val="28"/>
        </w:rPr>
        <w:t>5</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r w:rsidRPr="003D35EC">
        <w:rPr>
          <w:bCs/>
          <w:sz w:val="28"/>
          <w:szCs w:val="28"/>
        </w:rPr>
        <w:t xml:space="preserve">- площадью </w:t>
      </w:r>
      <w:r>
        <w:rPr>
          <w:bCs/>
          <w:sz w:val="28"/>
          <w:szCs w:val="28"/>
        </w:rPr>
        <w:t>40,9</w:t>
      </w:r>
      <w:r w:rsidRPr="003D35EC">
        <w:rPr>
          <w:bCs/>
          <w:sz w:val="28"/>
          <w:szCs w:val="28"/>
        </w:rPr>
        <w:t xml:space="preserve"> кв</w:t>
      </w:r>
      <w:proofErr w:type="gramStart"/>
      <w:r w:rsidRPr="003D35EC">
        <w:rPr>
          <w:bCs/>
          <w:sz w:val="28"/>
          <w:szCs w:val="28"/>
        </w:rPr>
        <w:t>.м</w:t>
      </w:r>
      <w:proofErr w:type="gramEnd"/>
      <w:r w:rsidRPr="003D35EC">
        <w:rPr>
          <w:bCs/>
          <w:sz w:val="28"/>
          <w:szCs w:val="28"/>
        </w:rPr>
        <w:t>, с кадастровым номером 53:03:1511001:25</w:t>
      </w:r>
      <w:r>
        <w:rPr>
          <w:bCs/>
          <w:sz w:val="28"/>
          <w:szCs w:val="28"/>
        </w:rPr>
        <w:t>4</w:t>
      </w:r>
      <w:r w:rsidRPr="003D35EC">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3D35EC">
        <w:rPr>
          <w:bCs/>
          <w:sz w:val="28"/>
          <w:szCs w:val="28"/>
        </w:rPr>
        <w:t>Яжелбицкое</w:t>
      </w:r>
      <w:proofErr w:type="spellEnd"/>
      <w:r w:rsidRPr="003D35EC">
        <w:rPr>
          <w:bCs/>
          <w:sz w:val="28"/>
          <w:szCs w:val="28"/>
        </w:rPr>
        <w:t xml:space="preserve"> сельское поселение, населенный пункт Валдай-4, улица Путиловская, дом 4, квартира </w:t>
      </w:r>
      <w:r>
        <w:rPr>
          <w:bCs/>
          <w:sz w:val="28"/>
          <w:szCs w:val="28"/>
        </w:rPr>
        <w:t>6</w:t>
      </w:r>
      <w:r w:rsidRPr="003D35EC">
        <w:rPr>
          <w:bCs/>
          <w:sz w:val="28"/>
          <w:szCs w:val="28"/>
        </w:rPr>
        <w:t>;</w:t>
      </w:r>
    </w:p>
    <w:p w:rsidR="00957C3A" w:rsidRDefault="00957C3A" w:rsidP="00957C3A">
      <w:pPr>
        <w:overflowPunct w:val="0"/>
        <w:autoSpaceDE w:val="0"/>
        <w:autoSpaceDN w:val="0"/>
        <w:adjustRightInd w:val="0"/>
        <w:ind w:left="1065"/>
        <w:jc w:val="both"/>
        <w:rPr>
          <w:bCs/>
          <w:sz w:val="28"/>
          <w:szCs w:val="28"/>
        </w:rPr>
      </w:pPr>
      <w:r w:rsidRPr="003D35EC">
        <w:rPr>
          <w:bCs/>
          <w:sz w:val="28"/>
          <w:szCs w:val="28"/>
        </w:rPr>
        <w:t xml:space="preserve">- площадью </w:t>
      </w:r>
      <w:r>
        <w:rPr>
          <w:bCs/>
          <w:sz w:val="28"/>
          <w:szCs w:val="28"/>
        </w:rPr>
        <w:t xml:space="preserve">46,1 </w:t>
      </w:r>
      <w:r w:rsidRPr="003D35EC">
        <w:rPr>
          <w:bCs/>
          <w:sz w:val="28"/>
          <w:szCs w:val="28"/>
        </w:rPr>
        <w:t>кв</w:t>
      </w:r>
      <w:proofErr w:type="gramStart"/>
      <w:r w:rsidRPr="003D35EC">
        <w:rPr>
          <w:bCs/>
          <w:sz w:val="28"/>
          <w:szCs w:val="28"/>
        </w:rPr>
        <w:t>.м</w:t>
      </w:r>
      <w:proofErr w:type="gramEnd"/>
      <w:r w:rsidRPr="003D35EC">
        <w:rPr>
          <w:bCs/>
          <w:sz w:val="28"/>
          <w:szCs w:val="28"/>
        </w:rPr>
        <w:t>, с кадастровым номером 53:03:1511001:25</w:t>
      </w:r>
      <w:r>
        <w:rPr>
          <w:bCs/>
          <w:sz w:val="28"/>
          <w:szCs w:val="28"/>
        </w:rPr>
        <w:t>5</w:t>
      </w:r>
      <w:r w:rsidRPr="003D35EC">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3D35EC">
        <w:rPr>
          <w:bCs/>
          <w:sz w:val="28"/>
          <w:szCs w:val="28"/>
        </w:rPr>
        <w:t>Яжелбицкое</w:t>
      </w:r>
      <w:proofErr w:type="spellEnd"/>
      <w:r w:rsidRPr="003D35EC">
        <w:rPr>
          <w:bCs/>
          <w:sz w:val="28"/>
          <w:szCs w:val="28"/>
        </w:rPr>
        <w:t xml:space="preserve"> сельское поселение, населенный пункт Валдай-4, улица Путиловская, дом 4, квартира </w:t>
      </w:r>
      <w:r>
        <w:rPr>
          <w:bCs/>
          <w:sz w:val="28"/>
          <w:szCs w:val="28"/>
        </w:rPr>
        <w:t>7</w:t>
      </w:r>
      <w:r w:rsidRPr="003D35EC">
        <w:rPr>
          <w:bCs/>
          <w:sz w:val="28"/>
          <w:szCs w:val="28"/>
        </w:rPr>
        <w:t>;</w:t>
      </w:r>
    </w:p>
    <w:p w:rsidR="00957C3A" w:rsidRDefault="00957C3A" w:rsidP="00957C3A">
      <w:pPr>
        <w:overflowPunct w:val="0"/>
        <w:autoSpaceDE w:val="0"/>
        <w:autoSpaceDN w:val="0"/>
        <w:adjustRightInd w:val="0"/>
        <w:ind w:left="1065"/>
        <w:jc w:val="both"/>
        <w:rPr>
          <w:bCs/>
          <w:sz w:val="28"/>
          <w:szCs w:val="28"/>
        </w:rPr>
      </w:pPr>
      <w:r w:rsidRPr="003D35EC">
        <w:rPr>
          <w:bCs/>
          <w:sz w:val="28"/>
          <w:szCs w:val="28"/>
        </w:rPr>
        <w:t xml:space="preserve">- площадью </w:t>
      </w:r>
      <w:r>
        <w:rPr>
          <w:bCs/>
          <w:sz w:val="28"/>
          <w:szCs w:val="28"/>
        </w:rPr>
        <w:t>42,3</w:t>
      </w:r>
      <w:r w:rsidRPr="003D35EC">
        <w:rPr>
          <w:bCs/>
          <w:sz w:val="28"/>
          <w:szCs w:val="28"/>
        </w:rPr>
        <w:t xml:space="preserve"> кв</w:t>
      </w:r>
      <w:proofErr w:type="gramStart"/>
      <w:r w:rsidRPr="003D35EC">
        <w:rPr>
          <w:bCs/>
          <w:sz w:val="28"/>
          <w:szCs w:val="28"/>
        </w:rPr>
        <w:t>.м</w:t>
      </w:r>
      <w:proofErr w:type="gramEnd"/>
      <w:r w:rsidRPr="003D35EC">
        <w:rPr>
          <w:bCs/>
          <w:sz w:val="28"/>
          <w:szCs w:val="28"/>
        </w:rPr>
        <w:t>, с кадастровым номером 53:03:1511001:25</w:t>
      </w:r>
      <w:r>
        <w:rPr>
          <w:bCs/>
          <w:sz w:val="28"/>
          <w:szCs w:val="28"/>
        </w:rPr>
        <w:t>6</w:t>
      </w:r>
      <w:r w:rsidRPr="003D35EC">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3D35EC">
        <w:rPr>
          <w:bCs/>
          <w:sz w:val="28"/>
          <w:szCs w:val="28"/>
        </w:rPr>
        <w:t>Яжелбицкое</w:t>
      </w:r>
      <w:proofErr w:type="spellEnd"/>
      <w:r w:rsidRPr="003D35EC">
        <w:rPr>
          <w:bCs/>
          <w:sz w:val="28"/>
          <w:szCs w:val="28"/>
        </w:rPr>
        <w:t xml:space="preserve"> сельское поселение, населенный пункт Валдай-4, улица Путиловская, дом 4, квартира </w:t>
      </w:r>
      <w:r>
        <w:rPr>
          <w:bCs/>
          <w:sz w:val="28"/>
          <w:szCs w:val="28"/>
        </w:rPr>
        <w:t>8</w:t>
      </w:r>
      <w:r w:rsidRPr="003D35EC">
        <w:rPr>
          <w:bCs/>
          <w:sz w:val="28"/>
          <w:szCs w:val="28"/>
        </w:rPr>
        <w:t>;</w:t>
      </w:r>
    </w:p>
    <w:p w:rsidR="00957C3A" w:rsidRDefault="00957C3A" w:rsidP="00957C3A">
      <w:pPr>
        <w:overflowPunct w:val="0"/>
        <w:autoSpaceDE w:val="0"/>
        <w:autoSpaceDN w:val="0"/>
        <w:adjustRightInd w:val="0"/>
        <w:ind w:left="1065"/>
        <w:jc w:val="both"/>
        <w:rPr>
          <w:bCs/>
          <w:sz w:val="28"/>
          <w:szCs w:val="28"/>
        </w:rPr>
      </w:pPr>
      <w:r w:rsidRPr="003D35EC">
        <w:rPr>
          <w:bCs/>
          <w:sz w:val="28"/>
          <w:szCs w:val="28"/>
        </w:rPr>
        <w:t xml:space="preserve">- площадью </w:t>
      </w:r>
      <w:r>
        <w:rPr>
          <w:bCs/>
          <w:sz w:val="28"/>
          <w:szCs w:val="28"/>
        </w:rPr>
        <w:t>41,9</w:t>
      </w:r>
      <w:r w:rsidRPr="003D35EC">
        <w:rPr>
          <w:bCs/>
          <w:sz w:val="28"/>
          <w:szCs w:val="28"/>
        </w:rPr>
        <w:t xml:space="preserve"> кв</w:t>
      </w:r>
      <w:proofErr w:type="gramStart"/>
      <w:r w:rsidRPr="003D35EC">
        <w:rPr>
          <w:bCs/>
          <w:sz w:val="28"/>
          <w:szCs w:val="28"/>
        </w:rPr>
        <w:t>.м</w:t>
      </w:r>
      <w:proofErr w:type="gramEnd"/>
      <w:r w:rsidRPr="003D35EC">
        <w:rPr>
          <w:bCs/>
          <w:sz w:val="28"/>
          <w:szCs w:val="28"/>
        </w:rPr>
        <w:t>,</w:t>
      </w:r>
      <w:r>
        <w:rPr>
          <w:bCs/>
          <w:sz w:val="28"/>
          <w:szCs w:val="28"/>
        </w:rPr>
        <w:t xml:space="preserve"> </w:t>
      </w:r>
      <w:r w:rsidRPr="003D35EC">
        <w:rPr>
          <w:bCs/>
          <w:sz w:val="28"/>
          <w:szCs w:val="28"/>
        </w:rPr>
        <w:t>с кадастровым номером 53:03:1511001:2</w:t>
      </w:r>
      <w:r>
        <w:rPr>
          <w:bCs/>
          <w:sz w:val="28"/>
          <w:szCs w:val="28"/>
        </w:rPr>
        <w:t>41</w:t>
      </w:r>
      <w:r w:rsidRPr="003D35EC">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3D35EC">
        <w:rPr>
          <w:bCs/>
          <w:sz w:val="28"/>
          <w:szCs w:val="28"/>
        </w:rPr>
        <w:t>Яжелбицкое</w:t>
      </w:r>
      <w:proofErr w:type="spellEnd"/>
      <w:r w:rsidRPr="003D35EC">
        <w:rPr>
          <w:bCs/>
          <w:sz w:val="28"/>
          <w:szCs w:val="28"/>
        </w:rPr>
        <w:t xml:space="preserve"> сельское поселение, населенный пункт Валдай-4, улица Путиловская, дом 4, квартира </w:t>
      </w:r>
      <w:r>
        <w:rPr>
          <w:bCs/>
          <w:sz w:val="28"/>
          <w:szCs w:val="28"/>
        </w:rPr>
        <w:t>9</w:t>
      </w:r>
      <w:r w:rsidRPr="003D35EC">
        <w:rPr>
          <w:bCs/>
          <w:sz w:val="28"/>
          <w:szCs w:val="28"/>
        </w:rPr>
        <w:t>;</w:t>
      </w:r>
    </w:p>
    <w:p w:rsidR="00957C3A" w:rsidRDefault="00957C3A" w:rsidP="00957C3A">
      <w:pPr>
        <w:overflowPunct w:val="0"/>
        <w:autoSpaceDE w:val="0"/>
        <w:autoSpaceDN w:val="0"/>
        <w:adjustRightInd w:val="0"/>
        <w:ind w:left="1065"/>
        <w:jc w:val="both"/>
        <w:rPr>
          <w:bCs/>
          <w:sz w:val="28"/>
          <w:szCs w:val="28"/>
        </w:rPr>
      </w:pPr>
      <w:r>
        <w:rPr>
          <w:bCs/>
          <w:sz w:val="28"/>
          <w:szCs w:val="28"/>
        </w:rPr>
        <w:t xml:space="preserve">- </w:t>
      </w:r>
      <w:r w:rsidRPr="00352A38">
        <w:rPr>
          <w:bCs/>
          <w:sz w:val="28"/>
          <w:szCs w:val="28"/>
        </w:rPr>
        <w:t xml:space="preserve">площадью </w:t>
      </w:r>
      <w:r>
        <w:rPr>
          <w:bCs/>
          <w:sz w:val="28"/>
          <w:szCs w:val="28"/>
        </w:rPr>
        <w:t>45,4</w:t>
      </w:r>
      <w:r w:rsidRPr="00352A38">
        <w:rPr>
          <w:bCs/>
          <w:sz w:val="28"/>
          <w:szCs w:val="28"/>
        </w:rPr>
        <w:t xml:space="preserve"> кв</w:t>
      </w:r>
      <w:proofErr w:type="gramStart"/>
      <w:r w:rsidRPr="00352A38">
        <w:rPr>
          <w:bCs/>
          <w:sz w:val="28"/>
          <w:szCs w:val="28"/>
        </w:rPr>
        <w:t>.м</w:t>
      </w:r>
      <w:proofErr w:type="gramEnd"/>
      <w:r w:rsidRPr="00352A38">
        <w:rPr>
          <w:bCs/>
          <w:sz w:val="28"/>
          <w:szCs w:val="28"/>
        </w:rPr>
        <w:t>, с кадастровым номером 53:03:1511001:242</w:t>
      </w:r>
      <w:r>
        <w:rPr>
          <w:bCs/>
          <w:sz w:val="28"/>
          <w:szCs w:val="28"/>
        </w:rPr>
        <w:t xml:space="preserve"> </w:t>
      </w:r>
      <w:r w:rsidRPr="00352A38">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352A38">
        <w:rPr>
          <w:bCs/>
          <w:sz w:val="28"/>
          <w:szCs w:val="28"/>
        </w:rPr>
        <w:t>Яжелбицкое</w:t>
      </w:r>
      <w:proofErr w:type="spellEnd"/>
      <w:r w:rsidRPr="00352A38">
        <w:rPr>
          <w:bCs/>
          <w:sz w:val="28"/>
          <w:szCs w:val="28"/>
        </w:rPr>
        <w:t xml:space="preserve"> сельское поселение, населенный пункт Валдай-4, улица Путиловская, дом 4, квартира 1</w:t>
      </w:r>
      <w:r>
        <w:rPr>
          <w:bCs/>
          <w:sz w:val="28"/>
          <w:szCs w:val="28"/>
        </w:rPr>
        <w:t>0</w:t>
      </w:r>
      <w:r w:rsidRPr="00352A38">
        <w:rPr>
          <w:bCs/>
          <w:sz w:val="28"/>
          <w:szCs w:val="28"/>
        </w:rPr>
        <w:t>;</w:t>
      </w:r>
    </w:p>
    <w:p w:rsidR="00957C3A" w:rsidRDefault="00957C3A" w:rsidP="00957C3A">
      <w:pPr>
        <w:overflowPunct w:val="0"/>
        <w:autoSpaceDE w:val="0"/>
        <w:autoSpaceDN w:val="0"/>
        <w:adjustRightInd w:val="0"/>
        <w:ind w:left="1065"/>
        <w:jc w:val="both"/>
        <w:rPr>
          <w:bCs/>
          <w:sz w:val="28"/>
          <w:szCs w:val="28"/>
        </w:rPr>
      </w:pPr>
      <w:r>
        <w:rPr>
          <w:bCs/>
          <w:sz w:val="28"/>
          <w:szCs w:val="28"/>
        </w:rPr>
        <w:t xml:space="preserve">- </w:t>
      </w:r>
      <w:bookmarkStart w:id="3" w:name="_Hlk184044915"/>
      <w:r w:rsidRPr="00352A38">
        <w:rPr>
          <w:bCs/>
          <w:sz w:val="28"/>
          <w:szCs w:val="28"/>
        </w:rPr>
        <w:t>площадью 4</w:t>
      </w:r>
      <w:r>
        <w:rPr>
          <w:bCs/>
          <w:sz w:val="28"/>
          <w:szCs w:val="28"/>
        </w:rPr>
        <w:t>0,2</w:t>
      </w:r>
      <w:r w:rsidRPr="00352A38">
        <w:rPr>
          <w:bCs/>
          <w:sz w:val="28"/>
          <w:szCs w:val="28"/>
        </w:rPr>
        <w:t xml:space="preserve"> кв</w:t>
      </w:r>
      <w:proofErr w:type="gramStart"/>
      <w:r w:rsidRPr="00352A38">
        <w:rPr>
          <w:bCs/>
          <w:sz w:val="28"/>
          <w:szCs w:val="28"/>
        </w:rPr>
        <w:t>.м</w:t>
      </w:r>
      <w:proofErr w:type="gramEnd"/>
      <w:r w:rsidRPr="00352A38">
        <w:rPr>
          <w:bCs/>
          <w:sz w:val="28"/>
          <w:szCs w:val="28"/>
        </w:rPr>
        <w:t xml:space="preserve">, с кадастровым номером </w:t>
      </w:r>
      <w:r w:rsidRPr="006C7CC7">
        <w:rPr>
          <w:bCs/>
          <w:sz w:val="28"/>
          <w:szCs w:val="28"/>
        </w:rPr>
        <w:t>53:03:1511001:243</w:t>
      </w:r>
      <w:r>
        <w:rPr>
          <w:bCs/>
          <w:sz w:val="28"/>
          <w:szCs w:val="28"/>
        </w:rPr>
        <w:t xml:space="preserve"> </w:t>
      </w:r>
      <w:r w:rsidRPr="00352A38">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352A38">
        <w:rPr>
          <w:bCs/>
          <w:sz w:val="28"/>
          <w:szCs w:val="28"/>
        </w:rPr>
        <w:t>Яжелбицкое</w:t>
      </w:r>
      <w:proofErr w:type="spellEnd"/>
      <w:r w:rsidRPr="00352A38">
        <w:rPr>
          <w:bCs/>
          <w:sz w:val="28"/>
          <w:szCs w:val="28"/>
        </w:rPr>
        <w:t xml:space="preserve"> сельское поселение, населенный пункт Валдай-4, улица Путиловская, дом 4, квартира 1</w:t>
      </w:r>
      <w:r>
        <w:rPr>
          <w:bCs/>
          <w:sz w:val="28"/>
          <w:szCs w:val="28"/>
        </w:rPr>
        <w:t>1</w:t>
      </w:r>
      <w:r w:rsidRPr="00352A38">
        <w:rPr>
          <w:bCs/>
          <w:sz w:val="28"/>
          <w:szCs w:val="28"/>
        </w:rPr>
        <w:t>;</w:t>
      </w:r>
      <w:bookmarkEnd w:id="3"/>
    </w:p>
    <w:p w:rsidR="00957C3A" w:rsidRDefault="00957C3A" w:rsidP="00957C3A">
      <w:pPr>
        <w:overflowPunct w:val="0"/>
        <w:autoSpaceDE w:val="0"/>
        <w:autoSpaceDN w:val="0"/>
        <w:adjustRightInd w:val="0"/>
        <w:ind w:left="1065"/>
        <w:jc w:val="both"/>
        <w:rPr>
          <w:bCs/>
          <w:sz w:val="28"/>
          <w:szCs w:val="28"/>
        </w:rPr>
      </w:pPr>
      <w:bookmarkStart w:id="4" w:name="_Hlk184044991"/>
      <w:r>
        <w:rPr>
          <w:bCs/>
          <w:sz w:val="28"/>
          <w:szCs w:val="28"/>
        </w:rPr>
        <w:t xml:space="preserve">- </w:t>
      </w:r>
      <w:r w:rsidRPr="006C7CC7">
        <w:rPr>
          <w:bCs/>
          <w:sz w:val="28"/>
          <w:szCs w:val="28"/>
        </w:rPr>
        <w:t xml:space="preserve">площадью </w:t>
      </w:r>
      <w:r>
        <w:rPr>
          <w:bCs/>
          <w:sz w:val="28"/>
          <w:szCs w:val="28"/>
        </w:rPr>
        <w:t>32,3</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53:03:1511001:244</w:t>
      </w:r>
      <w:r>
        <w:rPr>
          <w:bCs/>
          <w:sz w:val="28"/>
          <w:szCs w:val="28"/>
        </w:rPr>
        <w:t xml:space="preserve"> </w:t>
      </w:r>
      <w:r w:rsidRPr="006C7CC7">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1</w:t>
      </w:r>
      <w:r>
        <w:rPr>
          <w:bCs/>
          <w:sz w:val="28"/>
          <w:szCs w:val="28"/>
        </w:rPr>
        <w:t>2</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5" w:name="_Hlk184045039"/>
      <w:bookmarkEnd w:id="4"/>
      <w:r w:rsidRPr="006C7CC7">
        <w:rPr>
          <w:bCs/>
          <w:sz w:val="28"/>
          <w:szCs w:val="28"/>
        </w:rPr>
        <w:t xml:space="preserve">- площадью </w:t>
      </w:r>
      <w:r>
        <w:rPr>
          <w:bCs/>
          <w:sz w:val="28"/>
          <w:szCs w:val="28"/>
        </w:rPr>
        <w:t>41,8</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53:03:1511001:245</w:t>
      </w:r>
      <w:r>
        <w:rPr>
          <w:bCs/>
          <w:sz w:val="28"/>
          <w:szCs w:val="28"/>
        </w:rPr>
        <w:t xml:space="preserve"> </w:t>
      </w:r>
      <w:r w:rsidRPr="006C7CC7">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lastRenderedPageBreak/>
        <w:t>Яжелбицкое</w:t>
      </w:r>
      <w:proofErr w:type="spellEnd"/>
      <w:r w:rsidRPr="006C7CC7">
        <w:rPr>
          <w:bCs/>
          <w:sz w:val="28"/>
          <w:szCs w:val="28"/>
        </w:rPr>
        <w:t xml:space="preserve"> сельское поселение, населенный пункт Валдай-4, улица Путиловская, дом 4, квартира 1</w:t>
      </w:r>
      <w:r>
        <w:rPr>
          <w:bCs/>
          <w:sz w:val="28"/>
          <w:szCs w:val="28"/>
        </w:rPr>
        <w:t>3</w:t>
      </w:r>
      <w:r w:rsidRPr="006C7CC7">
        <w:rPr>
          <w:bCs/>
          <w:sz w:val="28"/>
          <w:szCs w:val="28"/>
        </w:rPr>
        <w:t>;</w:t>
      </w:r>
    </w:p>
    <w:bookmarkEnd w:id="5"/>
    <w:p w:rsidR="00957C3A" w:rsidRDefault="00957C3A" w:rsidP="00957C3A">
      <w:pPr>
        <w:overflowPunct w:val="0"/>
        <w:autoSpaceDE w:val="0"/>
        <w:autoSpaceDN w:val="0"/>
        <w:adjustRightInd w:val="0"/>
        <w:ind w:left="1065"/>
        <w:jc w:val="both"/>
        <w:rPr>
          <w:bCs/>
          <w:sz w:val="28"/>
          <w:szCs w:val="28"/>
        </w:rPr>
      </w:pPr>
      <w:r w:rsidRPr="006C7CC7">
        <w:rPr>
          <w:bCs/>
          <w:sz w:val="28"/>
          <w:szCs w:val="28"/>
        </w:rPr>
        <w:t xml:space="preserve">- площадью </w:t>
      </w:r>
      <w:r>
        <w:rPr>
          <w:bCs/>
          <w:sz w:val="28"/>
          <w:szCs w:val="28"/>
        </w:rPr>
        <w:t>45,4</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53:03:1511001:246</w:t>
      </w:r>
      <w:r>
        <w:rPr>
          <w:bCs/>
          <w:sz w:val="28"/>
          <w:szCs w:val="28"/>
        </w:rPr>
        <w:t xml:space="preserve"> </w:t>
      </w:r>
      <w:r w:rsidRPr="006C7CC7">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1</w:t>
      </w:r>
      <w:r>
        <w:rPr>
          <w:bCs/>
          <w:sz w:val="28"/>
          <w:szCs w:val="28"/>
        </w:rPr>
        <w:t>4</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6" w:name="_Hlk184045170"/>
      <w:r w:rsidRPr="006C7CC7">
        <w:rPr>
          <w:bCs/>
          <w:sz w:val="28"/>
          <w:szCs w:val="28"/>
        </w:rPr>
        <w:t xml:space="preserve">- площадью </w:t>
      </w:r>
      <w:r>
        <w:rPr>
          <w:bCs/>
          <w:sz w:val="28"/>
          <w:szCs w:val="28"/>
        </w:rPr>
        <w:t>40,2</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53:03:1511001:247</w:t>
      </w:r>
      <w:r>
        <w:rPr>
          <w:bCs/>
          <w:sz w:val="28"/>
          <w:szCs w:val="28"/>
        </w:rPr>
        <w:t xml:space="preserve"> </w:t>
      </w:r>
      <w:r w:rsidRPr="006C7CC7">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1</w:t>
      </w:r>
      <w:r>
        <w:rPr>
          <w:bCs/>
          <w:sz w:val="28"/>
          <w:szCs w:val="28"/>
        </w:rPr>
        <w:t>5</w:t>
      </w:r>
      <w:r w:rsidRPr="006C7CC7">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7" w:name="_Hlk184045958"/>
      <w:bookmarkEnd w:id="6"/>
      <w:r w:rsidRPr="006C7CC7">
        <w:rPr>
          <w:bCs/>
          <w:sz w:val="28"/>
          <w:szCs w:val="28"/>
        </w:rPr>
        <w:t xml:space="preserve">- площадью </w:t>
      </w:r>
      <w:r>
        <w:rPr>
          <w:bCs/>
          <w:sz w:val="28"/>
          <w:szCs w:val="28"/>
        </w:rPr>
        <w:t>32,3</w:t>
      </w:r>
      <w:r w:rsidRPr="006C7CC7">
        <w:rPr>
          <w:bCs/>
          <w:sz w:val="28"/>
          <w:szCs w:val="28"/>
        </w:rPr>
        <w:t xml:space="preserve"> кв</w:t>
      </w:r>
      <w:proofErr w:type="gramStart"/>
      <w:r w:rsidRPr="006C7CC7">
        <w:rPr>
          <w:bCs/>
          <w:sz w:val="28"/>
          <w:szCs w:val="28"/>
        </w:rPr>
        <w:t>.м</w:t>
      </w:r>
      <w:proofErr w:type="gramEnd"/>
      <w:r w:rsidRPr="006C7CC7">
        <w:rPr>
          <w:bCs/>
          <w:sz w:val="28"/>
          <w:szCs w:val="28"/>
        </w:rPr>
        <w:t>, с кадастровым номером 53:03:1511001:24</w:t>
      </w:r>
      <w:r>
        <w:rPr>
          <w:bCs/>
          <w:sz w:val="28"/>
          <w:szCs w:val="28"/>
        </w:rPr>
        <w:t>8</w:t>
      </w:r>
      <w:r w:rsidRPr="006C7CC7">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C7CC7">
        <w:rPr>
          <w:bCs/>
          <w:sz w:val="28"/>
          <w:szCs w:val="28"/>
        </w:rPr>
        <w:t>Яжелбицкое</w:t>
      </w:r>
      <w:proofErr w:type="spellEnd"/>
      <w:r w:rsidRPr="006C7CC7">
        <w:rPr>
          <w:bCs/>
          <w:sz w:val="28"/>
          <w:szCs w:val="28"/>
        </w:rPr>
        <w:t xml:space="preserve"> сельское поселение, населенный пункт Валдай-4, улица Путиловская, дом 4, квартира 1</w:t>
      </w:r>
      <w:r>
        <w:rPr>
          <w:bCs/>
          <w:sz w:val="28"/>
          <w:szCs w:val="28"/>
        </w:rPr>
        <w:t>6</w:t>
      </w:r>
      <w:r w:rsidRPr="006C7CC7">
        <w:rPr>
          <w:bCs/>
          <w:sz w:val="28"/>
          <w:szCs w:val="28"/>
        </w:rPr>
        <w:t>;</w:t>
      </w:r>
    </w:p>
    <w:bookmarkEnd w:id="7"/>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59,4</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53:03:1524001:611</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xml:space="preserve">, населенный пункт Валдай-3, улица Советская, дом 2, квартира </w:t>
      </w:r>
      <w:r>
        <w:rPr>
          <w:bCs/>
          <w:sz w:val="28"/>
          <w:szCs w:val="28"/>
        </w:rPr>
        <w:t>1</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r w:rsidRPr="00236B1E">
        <w:rPr>
          <w:bCs/>
          <w:sz w:val="28"/>
          <w:szCs w:val="28"/>
        </w:rPr>
        <w:t xml:space="preserve">- площадью </w:t>
      </w:r>
      <w:r>
        <w:rPr>
          <w:bCs/>
          <w:sz w:val="28"/>
          <w:szCs w:val="28"/>
        </w:rPr>
        <w:t>78,2</w:t>
      </w:r>
      <w:r w:rsidRPr="00236B1E">
        <w:rPr>
          <w:bCs/>
          <w:sz w:val="28"/>
          <w:szCs w:val="28"/>
        </w:rPr>
        <w:t xml:space="preserve"> кв</w:t>
      </w:r>
      <w:proofErr w:type="gramStart"/>
      <w:r w:rsidRPr="00236B1E">
        <w:rPr>
          <w:bCs/>
          <w:sz w:val="28"/>
          <w:szCs w:val="28"/>
        </w:rPr>
        <w:t>.м</w:t>
      </w:r>
      <w:proofErr w:type="gramEnd"/>
      <w:r w:rsidRPr="00236B1E">
        <w:rPr>
          <w:bCs/>
          <w:sz w:val="28"/>
          <w:szCs w:val="28"/>
        </w:rPr>
        <w:t>, с кадастровым номером 53:03:1524001:621</w:t>
      </w:r>
      <w:r>
        <w:rPr>
          <w:bCs/>
          <w:sz w:val="28"/>
          <w:szCs w:val="28"/>
        </w:rPr>
        <w:t xml:space="preserve"> </w:t>
      </w:r>
      <w:r w:rsidRPr="00236B1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236B1E">
        <w:rPr>
          <w:bCs/>
          <w:sz w:val="28"/>
          <w:szCs w:val="28"/>
        </w:rPr>
        <w:t>Яжелбицкое</w:t>
      </w:r>
      <w:proofErr w:type="spellEnd"/>
      <w:r w:rsidRPr="00236B1E">
        <w:rPr>
          <w:bCs/>
          <w:sz w:val="28"/>
          <w:szCs w:val="28"/>
        </w:rPr>
        <w:t xml:space="preserve">, населенный пункт Валдай-3, улица Советская, дом 2, квартира </w:t>
      </w:r>
      <w:r>
        <w:rPr>
          <w:bCs/>
          <w:sz w:val="28"/>
          <w:szCs w:val="28"/>
        </w:rPr>
        <w:t>2</w:t>
      </w:r>
      <w:r w:rsidRPr="00236B1E">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площадью 82,</w:t>
      </w:r>
      <w:r>
        <w:rPr>
          <w:bCs/>
          <w:sz w:val="28"/>
          <w:szCs w:val="28"/>
        </w:rPr>
        <w:t>3</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53:03:1524001:622</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xml:space="preserve">, населенный пункт Валдай-3, улица Советская, дом 2, квартира </w:t>
      </w:r>
      <w:r>
        <w:rPr>
          <w:bCs/>
          <w:sz w:val="28"/>
          <w:szCs w:val="28"/>
        </w:rPr>
        <w:t>3</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59,4</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53:03:1524001:623</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xml:space="preserve">, населенный пункт Валдай-3, улица Советская, дом 2, квартира </w:t>
      </w:r>
      <w:r>
        <w:rPr>
          <w:bCs/>
          <w:sz w:val="28"/>
          <w:szCs w:val="28"/>
        </w:rPr>
        <w:t>4</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78,2</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53:03:1524001:624</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xml:space="preserve">, населенный пункт Валдай-3, улица Советская, дом 2, квартира </w:t>
      </w:r>
      <w:r>
        <w:rPr>
          <w:bCs/>
          <w:sz w:val="28"/>
          <w:szCs w:val="28"/>
        </w:rPr>
        <w:t>5</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8" w:name="_Hlk184047406"/>
      <w:r w:rsidRPr="009C1864">
        <w:rPr>
          <w:bCs/>
          <w:sz w:val="28"/>
          <w:szCs w:val="28"/>
        </w:rPr>
        <w:t xml:space="preserve">- площадью </w:t>
      </w:r>
      <w:r>
        <w:rPr>
          <w:bCs/>
          <w:sz w:val="28"/>
          <w:szCs w:val="28"/>
        </w:rPr>
        <w:t>82,7</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53:03:1524001:626</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xml:space="preserve">, населенный пункт Валдай-3, улица Советская, дом 2, квартира </w:t>
      </w:r>
      <w:r>
        <w:rPr>
          <w:bCs/>
          <w:sz w:val="28"/>
          <w:szCs w:val="28"/>
        </w:rPr>
        <w:t>7</w:t>
      </w:r>
      <w:r w:rsidRPr="009C1864">
        <w:rPr>
          <w:bCs/>
          <w:sz w:val="28"/>
          <w:szCs w:val="28"/>
        </w:rPr>
        <w:t>;</w:t>
      </w:r>
    </w:p>
    <w:bookmarkEnd w:id="8"/>
    <w:p w:rsidR="00957C3A" w:rsidRDefault="00957C3A" w:rsidP="00957C3A">
      <w:pPr>
        <w:overflowPunct w:val="0"/>
        <w:autoSpaceDE w:val="0"/>
        <w:autoSpaceDN w:val="0"/>
        <w:adjustRightInd w:val="0"/>
        <w:ind w:left="1065"/>
        <w:jc w:val="both"/>
        <w:rPr>
          <w:bCs/>
          <w:sz w:val="28"/>
          <w:szCs w:val="28"/>
        </w:rPr>
      </w:pPr>
      <w:r w:rsidRPr="00236B1E">
        <w:rPr>
          <w:bCs/>
          <w:sz w:val="28"/>
          <w:szCs w:val="28"/>
        </w:rPr>
        <w:lastRenderedPageBreak/>
        <w:t>- площадью</w:t>
      </w:r>
      <w:r>
        <w:rPr>
          <w:bCs/>
          <w:sz w:val="28"/>
          <w:szCs w:val="28"/>
        </w:rPr>
        <w:t xml:space="preserve"> 77,5</w:t>
      </w:r>
      <w:r w:rsidRPr="00236B1E">
        <w:rPr>
          <w:bCs/>
          <w:sz w:val="28"/>
          <w:szCs w:val="28"/>
        </w:rPr>
        <w:t xml:space="preserve"> кв</w:t>
      </w:r>
      <w:proofErr w:type="gramStart"/>
      <w:r w:rsidRPr="00236B1E">
        <w:rPr>
          <w:bCs/>
          <w:sz w:val="28"/>
          <w:szCs w:val="28"/>
        </w:rPr>
        <w:t>.м</w:t>
      </w:r>
      <w:proofErr w:type="gramEnd"/>
      <w:r w:rsidRPr="00236B1E">
        <w:rPr>
          <w:bCs/>
          <w:sz w:val="28"/>
          <w:szCs w:val="28"/>
        </w:rPr>
        <w:t>, с кадастровым номером 53:03:1524001:627</w:t>
      </w:r>
      <w:r>
        <w:rPr>
          <w:bCs/>
          <w:sz w:val="28"/>
          <w:szCs w:val="28"/>
        </w:rPr>
        <w:t xml:space="preserve"> </w:t>
      </w:r>
      <w:r w:rsidRPr="00236B1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236B1E">
        <w:rPr>
          <w:bCs/>
          <w:sz w:val="28"/>
          <w:szCs w:val="28"/>
        </w:rPr>
        <w:t>Яжелбицкое</w:t>
      </w:r>
      <w:proofErr w:type="spellEnd"/>
      <w:r w:rsidRPr="00236B1E">
        <w:rPr>
          <w:bCs/>
          <w:sz w:val="28"/>
          <w:szCs w:val="28"/>
        </w:rPr>
        <w:t xml:space="preserve">, населенный пункт Валдай-3, улица Советская, дом 2, квартира </w:t>
      </w:r>
      <w:r>
        <w:rPr>
          <w:bCs/>
          <w:sz w:val="28"/>
          <w:szCs w:val="28"/>
        </w:rPr>
        <w:t>8</w:t>
      </w:r>
      <w:r w:rsidRPr="00236B1E">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9" w:name="_Hlk184046136"/>
      <w:r w:rsidRPr="003D35EC">
        <w:rPr>
          <w:bCs/>
          <w:sz w:val="28"/>
          <w:szCs w:val="28"/>
        </w:rPr>
        <w:t xml:space="preserve">- площадью </w:t>
      </w:r>
      <w:r>
        <w:rPr>
          <w:bCs/>
          <w:sz w:val="28"/>
          <w:szCs w:val="28"/>
        </w:rPr>
        <w:t>82,7</w:t>
      </w:r>
      <w:r w:rsidRPr="003D35EC">
        <w:rPr>
          <w:bCs/>
          <w:sz w:val="28"/>
          <w:szCs w:val="28"/>
        </w:rPr>
        <w:t xml:space="preserve"> кв</w:t>
      </w:r>
      <w:proofErr w:type="gramStart"/>
      <w:r w:rsidRPr="003D35EC">
        <w:rPr>
          <w:bCs/>
          <w:sz w:val="28"/>
          <w:szCs w:val="28"/>
        </w:rPr>
        <w:t>.м</w:t>
      </w:r>
      <w:proofErr w:type="gramEnd"/>
      <w:r w:rsidRPr="003D35EC">
        <w:rPr>
          <w:bCs/>
          <w:sz w:val="28"/>
          <w:szCs w:val="28"/>
        </w:rPr>
        <w:t>, с кадастровым номером 53:03:1524001:612</w:t>
      </w:r>
      <w:r>
        <w:rPr>
          <w:bCs/>
          <w:sz w:val="28"/>
          <w:szCs w:val="28"/>
        </w:rPr>
        <w:t xml:space="preserve"> </w:t>
      </w:r>
      <w:r w:rsidRPr="003D35EC">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35EC">
        <w:rPr>
          <w:bCs/>
          <w:sz w:val="28"/>
          <w:szCs w:val="28"/>
        </w:rPr>
        <w:t>Яжелбицкое</w:t>
      </w:r>
      <w:proofErr w:type="spellEnd"/>
      <w:r w:rsidRPr="003D35EC">
        <w:rPr>
          <w:bCs/>
          <w:sz w:val="28"/>
          <w:szCs w:val="28"/>
        </w:rPr>
        <w:t>, населенный пункт Валдай-3, улица Советская, дом 2, квартира 10;</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77,5</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53:03:1524001:613</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населенный пункт Валдай-3, улица Советская, дом 2, квартира 1</w:t>
      </w:r>
      <w:r>
        <w:rPr>
          <w:bCs/>
          <w:sz w:val="28"/>
          <w:szCs w:val="28"/>
        </w:rPr>
        <w:t>1</w:t>
      </w:r>
      <w:r w:rsidRPr="009C1864">
        <w:rPr>
          <w:bCs/>
          <w:sz w:val="28"/>
          <w:szCs w:val="28"/>
        </w:rPr>
        <w:t>;</w:t>
      </w:r>
    </w:p>
    <w:bookmarkEnd w:id="9"/>
    <w:p w:rsidR="00957C3A" w:rsidRDefault="00957C3A" w:rsidP="00957C3A">
      <w:pPr>
        <w:overflowPunct w:val="0"/>
        <w:autoSpaceDE w:val="0"/>
        <w:autoSpaceDN w:val="0"/>
        <w:adjustRightInd w:val="0"/>
        <w:ind w:left="1065"/>
        <w:jc w:val="both"/>
        <w:rPr>
          <w:bCs/>
          <w:sz w:val="28"/>
          <w:szCs w:val="28"/>
        </w:rPr>
      </w:pPr>
      <w:r w:rsidRPr="00692BA7">
        <w:rPr>
          <w:bCs/>
          <w:sz w:val="28"/>
          <w:szCs w:val="28"/>
        </w:rPr>
        <w:t xml:space="preserve">- площадью </w:t>
      </w:r>
      <w:r>
        <w:rPr>
          <w:bCs/>
          <w:sz w:val="28"/>
          <w:szCs w:val="28"/>
        </w:rPr>
        <w:t>94,2</w:t>
      </w:r>
      <w:r w:rsidRPr="00692BA7">
        <w:rPr>
          <w:bCs/>
          <w:sz w:val="28"/>
          <w:szCs w:val="28"/>
        </w:rPr>
        <w:t xml:space="preserve"> кв</w:t>
      </w:r>
      <w:proofErr w:type="gramStart"/>
      <w:r w:rsidRPr="00692BA7">
        <w:rPr>
          <w:bCs/>
          <w:sz w:val="28"/>
          <w:szCs w:val="28"/>
        </w:rPr>
        <w:t>.м</w:t>
      </w:r>
      <w:proofErr w:type="gramEnd"/>
      <w:r w:rsidRPr="00692BA7">
        <w:rPr>
          <w:bCs/>
          <w:sz w:val="28"/>
          <w:szCs w:val="28"/>
        </w:rPr>
        <w:t>, с кадастровым номером 53:03:1524001:614</w:t>
      </w:r>
      <w:r>
        <w:rPr>
          <w:bCs/>
          <w:sz w:val="28"/>
          <w:szCs w:val="28"/>
        </w:rPr>
        <w:t xml:space="preserve"> </w:t>
      </w:r>
      <w:r w:rsidRPr="00692BA7">
        <w:rPr>
          <w:bCs/>
          <w:sz w:val="28"/>
          <w:szCs w:val="28"/>
        </w:rPr>
        <w:t xml:space="preserve">в многоквартирном жилом доме, и считать его следующим: </w:t>
      </w:r>
      <w:r w:rsidRPr="00A25009">
        <w:rPr>
          <w:bCs/>
          <w:sz w:val="28"/>
          <w:szCs w:val="28"/>
        </w:rPr>
        <w:t xml:space="preserve">Российская Федерация, Новгородская область, муниципальный район Валдайский, сельское поселение </w:t>
      </w:r>
      <w:proofErr w:type="spellStart"/>
      <w:r w:rsidRPr="00A25009">
        <w:rPr>
          <w:bCs/>
          <w:sz w:val="28"/>
          <w:szCs w:val="28"/>
        </w:rPr>
        <w:t>Яжелбицкое</w:t>
      </w:r>
      <w:proofErr w:type="spellEnd"/>
      <w:r w:rsidRPr="00A25009">
        <w:rPr>
          <w:bCs/>
          <w:sz w:val="28"/>
          <w:szCs w:val="28"/>
        </w:rPr>
        <w:t>, населенный пункт Валдай-3, улица Советская, дом 2, квартира 12</w:t>
      </w:r>
      <w:r w:rsidRPr="00692BA7">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0" w:name="_Hlk184046628"/>
      <w:r w:rsidRPr="00A25009">
        <w:rPr>
          <w:bCs/>
          <w:sz w:val="28"/>
          <w:szCs w:val="28"/>
        </w:rPr>
        <w:t xml:space="preserve">- площадью </w:t>
      </w:r>
      <w:r>
        <w:rPr>
          <w:bCs/>
          <w:sz w:val="28"/>
          <w:szCs w:val="28"/>
        </w:rPr>
        <w:t>82,2</w:t>
      </w:r>
      <w:r w:rsidRPr="00A25009">
        <w:rPr>
          <w:bCs/>
          <w:sz w:val="28"/>
          <w:szCs w:val="28"/>
        </w:rPr>
        <w:t xml:space="preserve"> кв</w:t>
      </w:r>
      <w:proofErr w:type="gramStart"/>
      <w:r w:rsidRPr="00A25009">
        <w:rPr>
          <w:bCs/>
          <w:sz w:val="28"/>
          <w:szCs w:val="28"/>
        </w:rPr>
        <w:t>.м</w:t>
      </w:r>
      <w:proofErr w:type="gramEnd"/>
      <w:r w:rsidRPr="00A25009">
        <w:rPr>
          <w:bCs/>
          <w:sz w:val="28"/>
          <w:szCs w:val="28"/>
        </w:rPr>
        <w:t>, с кадастровым номером 53:03:1524001:615</w:t>
      </w:r>
      <w:r>
        <w:rPr>
          <w:bCs/>
          <w:sz w:val="28"/>
          <w:szCs w:val="28"/>
        </w:rPr>
        <w:t xml:space="preserve"> </w:t>
      </w:r>
      <w:r w:rsidRPr="00A2500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A25009">
        <w:rPr>
          <w:bCs/>
          <w:sz w:val="28"/>
          <w:szCs w:val="28"/>
        </w:rPr>
        <w:t>Яжелбицкое</w:t>
      </w:r>
      <w:proofErr w:type="spellEnd"/>
      <w:r w:rsidRPr="00A25009">
        <w:rPr>
          <w:bCs/>
          <w:sz w:val="28"/>
          <w:szCs w:val="28"/>
        </w:rPr>
        <w:t>, населенный пункт Валдай-3, улица Советская, дом 2, квартира 1</w:t>
      </w:r>
      <w:r>
        <w:rPr>
          <w:bCs/>
          <w:sz w:val="28"/>
          <w:szCs w:val="28"/>
        </w:rPr>
        <w:t>3</w:t>
      </w:r>
      <w:r w:rsidRPr="00A25009">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75,3</w:t>
      </w:r>
      <w:r w:rsidRPr="009C1864">
        <w:rPr>
          <w:bCs/>
          <w:sz w:val="28"/>
          <w:szCs w:val="28"/>
        </w:rPr>
        <w:t xml:space="preserve"> кв</w:t>
      </w:r>
      <w:proofErr w:type="gramStart"/>
      <w:r w:rsidRPr="009C1864">
        <w:rPr>
          <w:bCs/>
          <w:sz w:val="28"/>
          <w:szCs w:val="28"/>
        </w:rPr>
        <w:t>.м</w:t>
      </w:r>
      <w:proofErr w:type="gramEnd"/>
      <w:r w:rsidRPr="009C1864">
        <w:rPr>
          <w:bCs/>
          <w:sz w:val="28"/>
          <w:szCs w:val="28"/>
        </w:rPr>
        <w:t>,</w:t>
      </w:r>
      <w:r>
        <w:rPr>
          <w:bCs/>
          <w:sz w:val="28"/>
          <w:szCs w:val="28"/>
        </w:rPr>
        <w:t xml:space="preserve"> </w:t>
      </w:r>
      <w:r w:rsidRPr="009C1864">
        <w:rPr>
          <w:bCs/>
          <w:sz w:val="28"/>
          <w:szCs w:val="28"/>
        </w:rPr>
        <w:t>с кадастровым номером 53:03:1524001:616</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населенный пункт Валдай-3, улица Советская, дом 2, квартира 1</w:t>
      </w:r>
      <w:r>
        <w:rPr>
          <w:bCs/>
          <w:sz w:val="28"/>
          <w:szCs w:val="28"/>
        </w:rPr>
        <w:t>4</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59,4</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53:03:1524001:617</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населенный пункт Валдай-3, улица Советская, дом 2, квартира 1</w:t>
      </w:r>
      <w:r>
        <w:rPr>
          <w:bCs/>
          <w:sz w:val="28"/>
          <w:szCs w:val="28"/>
        </w:rPr>
        <w:t>5</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82,2</w:t>
      </w:r>
      <w:r w:rsidRPr="009C1864">
        <w:rPr>
          <w:bCs/>
          <w:sz w:val="28"/>
          <w:szCs w:val="28"/>
        </w:rPr>
        <w:t xml:space="preserve"> кв</w:t>
      </w:r>
      <w:proofErr w:type="gramStart"/>
      <w:r w:rsidRPr="009C1864">
        <w:rPr>
          <w:bCs/>
          <w:sz w:val="28"/>
          <w:szCs w:val="28"/>
        </w:rPr>
        <w:t>.м</w:t>
      </w:r>
      <w:proofErr w:type="gramEnd"/>
      <w:r w:rsidRPr="009C1864">
        <w:rPr>
          <w:bCs/>
          <w:sz w:val="28"/>
          <w:szCs w:val="28"/>
        </w:rPr>
        <w:t xml:space="preserve">, с кадастровым номером </w:t>
      </w:r>
      <w:r w:rsidRPr="00236B1E">
        <w:rPr>
          <w:bCs/>
          <w:sz w:val="28"/>
          <w:szCs w:val="28"/>
        </w:rPr>
        <w:t>53:03:1524001:618</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населенный пункт Валдай-3, улица Советская, дом 2, квартира 1</w:t>
      </w:r>
      <w:r>
        <w:rPr>
          <w:bCs/>
          <w:sz w:val="28"/>
          <w:szCs w:val="28"/>
        </w:rPr>
        <w:t>6</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r w:rsidRPr="009C1864">
        <w:rPr>
          <w:bCs/>
          <w:sz w:val="28"/>
          <w:szCs w:val="28"/>
        </w:rPr>
        <w:t xml:space="preserve">- площадью </w:t>
      </w:r>
      <w:r>
        <w:rPr>
          <w:bCs/>
          <w:sz w:val="28"/>
          <w:szCs w:val="28"/>
        </w:rPr>
        <w:t>75,3</w:t>
      </w:r>
      <w:r w:rsidRPr="009C1864">
        <w:rPr>
          <w:bCs/>
          <w:sz w:val="28"/>
          <w:szCs w:val="28"/>
        </w:rPr>
        <w:t xml:space="preserve"> кв</w:t>
      </w:r>
      <w:proofErr w:type="gramStart"/>
      <w:r w:rsidRPr="009C1864">
        <w:rPr>
          <w:bCs/>
          <w:sz w:val="28"/>
          <w:szCs w:val="28"/>
        </w:rPr>
        <w:t>.м</w:t>
      </w:r>
      <w:proofErr w:type="gramEnd"/>
      <w:r w:rsidRPr="009C1864">
        <w:rPr>
          <w:bCs/>
          <w:sz w:val="28"/>
          <w:szCs w:val="28"/>
        </w:rPr>
        <w:t>, с кадастровым номером 53:03:1524001:619</w:t>
      </w:r>
      <w:r>
        <w:rPr>
          <w:bCs/>
          <w:sz w:val="28"/>
          <w:szCs w:val="28"/>
        </w:rPr>
        <w:t xml:space="preserve"> </w:t>
      </w:r>
      <w:r w:rsidRPr="009C186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9C1864">
        <w:rPr>
          <w:bCs/>
          <w:sz w:val="28"/>
          <w:szCs w:val="28"/>
        </w:rPr>
        <w:t>Яжелбицкое</w:t>
      </w:r>
      <w:proofErr w:type="spellEnd"/>
      <w:r w:rsidRPr="009C1864">
        <w:rPr>
          <w:bCs/>
          <w:sz w:val="28"/>
          <w:szCs w:val="28"/>
        </w:rPr>
        <w:t>, населенный пункт Валдай-3, улица Советская, дом 2, квартира 1</w:t>
      </w:r>
      <w:r>
        <w:rPr>
          <w:bCs/>
          <w:sz w:val="28"/>
          <w:szCs w:val="28"/>
        </w:rPr>
        <w:t>7</w:t>
      </w:r>
      <w:r w:rsidRPr="009C1864">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1" w:name="_Hlk184124697"/>
      <w:bookmarkEnd w:id="10"/>
      <w:r w:rsidRPr="00A25009">
        <w:rPr>
          <w:bCs/>
          <w:sz w:val="28"/>
          <w:szCs w:val="28"/>
        </w:rPr>
        <w:t xml:space="preserve">- площадью </w:t>
      </w:r>
      <w:r>
        <w:rPr>
          <w:bCs/>
          <w:sz w:val="28"/>
          <w:szCs w:val="28"/>
        </w:rPr>
        <w:t>59,4</w:t>
      </w:r>
      <w:r w:rsidRPr="00A25009">
        <w:rPr>
          <w:bCs/>
          <w:sz w:val="28"/>
          <w:szCs w:val="28"/>
        </w:rPr>
        <w:t xml:space="preserve"> кв</w:t>
      </w:r>
      <w:proofErr w:type="gramStart"/>
      <w:r w:rsidRPr="00A25009">
        <w:rPr>
          <w:bCs/>
          <w:sz w:val="28"/>
          <w:szCs w:val="28"/>
        </w:rPr>
        <w:t>.м</w:t>
      </w:r>
      <w:proofErr w:type="gramEnd"/>
      <w:r w:rsidRPr="00A25009">
        <w:rPr>
          <w:bCs/>
          <w:sz w:val="28"/>
          <w:szCs w:val="28"/>
        </w:rPr>
        <w:t xml:space="preserve">, с кадастровым номером </w:t>
      </w:r>
      <w:r w:rsidRPr="009C1864">
        <w:rPr>
          <w:bCs/>
          <w:sz w:val="28"/>
          <w:szCs w:val="28"/>
        </w:rPr>
        <w:t>53:03:1524001:620</w:t>
      </w:r>
      <w:r>
        <w:rPr>
          <w:bCs/>
          <w:sz w:val="28"/>
          <w:szCs w:val="28"/>
        </w:rPr>
        <w:t xml:space="preserve"> </w:t>
      </w:r>
      <w:r w:rsidRPr="00A2500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w:t>
      </w:r>
      <w:r w:rsidRPr="00A25009">
        <w:rPr>
          <w:bCs/>
          <w:sz w:val="28"/>
          <w:szCs w:val="28"/>
        </w:rPr>
        <w:lastRenderedPageBreak/>
        <w:t xml:space="preserve">сельское поселение </w:t>
      </w:r>
      <w:proofErr w:type="spellStart"/>
      <w:r w:rsidRPr="00A25009">
        <w:rPr>
          <w:bCs/>
          <w:sz w:val="28"/>
          <w:szCs w:val="28"/>
        </w:rPr>
        <w:t>Яжелбицкое</w:t>
      </w:r>
      <w:proofErr w:type="spellEnd"/>
      <w:r w:rsidRPr="00A25009">
        <w:rPr>
          <w:bCs/>
          <w:sz w:val="28"/>
          <w:szCs w:val="28"/>
        </w:rPr>
        <w:t xml:space="preserve">, населенный пункт Валдай-3, улица Советская, дом 2, квартира </w:t>
      </w:r>
      <w:r>
        <w:rPr>
          <w:bCs/>
          <w:sz w:val="28"/>
          <w:szCs w:val="28"/>
        </w:rPr>
        <w:t>18</w:t>
      </w:r>
      <w:r w:rsidRPr="00A25009">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2" w:name="_Hlk184127017"/>
      <w:bookmarkEnd w:id="11"/>
      <w:r w:rsidRPr="003B18FE">
        <w:rPr>
          <w:bCs/>
          <w:sz w:val="28"/>
          <w:szCs w:val="28"/>
        </w:rPr>
        <w:t xml:space="preserve">- площадью </w:t>
      </w:r>
      <w:r>
        <w:rPr>
          <w:bCs/>
          <w:sz w:val="28"/>
          <w:szCs w:val="28"/>
        </w:rPr>
        <w:t>51,8</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53:03:1524001:637</w:t>
      </w:r>
      <w:r>
        <w:rPr>
          <w:bCs/>
          <w:sz w:val="28"/>
          <w:szCs w:val="28"/>
        </w:rPr>
        <w:t xml:space="preserve"> </w:t>
      </w:r>
      <w:r w:rsidRPr="003B18F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w:t>
      </w:r>
      <w:r>
        <w:rPr>
          <w:bCs/>
          <w:sz w:val="28"/>
          <w:szCs w:val="28"/>
        </w:rPr>
        <w:t>4</w:t>
      </w:r>
      <w:r w:rsidRPr="003B18FE">
        <w:rPr>
          <w:bCs/>
          <w:sz w:val="28"/>
          <w:szCs w:val="28"/>
        </w:rPr>
        <w:t xml:space="preserve">, квартира </w:t>
      </w:r>
      <w:r>
        <w:rPr>
          <w:bCs/>
          <w:sz w:val="28"/>
          <w:szCs w:val="28"/>
        </w:rPr>
        <w:t>1</w:t>
      </w:r>
      <w:r w:rsidRPr="003B18FE">
        <w:rPr>
          <w:bCs/>
          <w:sz w:val="28"/>
          <w:szCs w:val="28"/>
        </w:rPr>
        <w:t>;</w:t>
      </w:r>
    </w:p>
    <w:bookmarkEnd w:id="12"/>
    <w:p w:rsidR="00957C3A" w:rsidRDefault="00957C3A" w:rsidP="00957C3A">
      <w:pPr>
        <w:overflowPunct w:val="0"/>
        <w:autoSpaceDE w:val="0"/>
        <w:autoSpaceDN w:val="0"/>
        <w:adjustRightInd w:val="0"/>
        <w:ind w:left="1065"/>
        <w:jc w:val="both"/>
        <w:rPr>
          <w:bCs/>
          <w:sz w:val="28"/>
          <w:szCs w:val="28"/>
        </w:rPr>
      </w:pPr>
      <w:r w:rsidRPr="00511AED">
        <w:rPr>
          <w:bCs/>
          <w:sz w:val="28"/>
          <w:szCs w:val="28"/>
        </w:rPr>
        <w:t xml:space="preserve">- площадью </w:t>
      </w:r>
      <w:r>
        <w:rPr>
          <w:bCs/>
          <w:sz w:val="28"/>
          <w:szCs w:val="28"/>
        </w:rPr>
        <w:t>60,1</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53:03:1524001:638</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xml:space="preserve">, населенный пункт Валдай-3, улица Советская, дом 4, квартира </w:t>
      </w:r>
      <w:r>
        <w:rPr>
          <w:bCs/>
          <w:sz w:val="28"/>
          <w:szCs w:val="28"/>
        </w:rPr>
        <w:t>2</w:t>
      </w:r>
      <w:r w:rsidRPr="00511AED">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3" w:name="_Hlk184124896"/>
      <w:r w:rsidRPr="003B18FE">
        <w:rPr>
          <w:bCs/>
          <w:sz w:val="28"/>
          <w:szCs w:val="28"/>
        </w:rPr>
        <w:t xml:space="preserve">- площадью </w:t>
      </w:r>
      <w:r>
        <w:rPr>
          <w:bCs/>
          <w:sz w:val="28"/>
          <w:szCs w:val="28"/>
        </w:rPr>
        <w:t>75</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53:03:1524001:639</w:t>
      </w:r>
      <w:r>
        <w:rPr>
          <w:bCs/>
          <w:sz w:val="28"/>
          <w:szCs w:val="28"/>
        </w:rPr>
        <w:t xml:space="preserve"> </w:t>
      </w:r>
      <w:r w:rsidRPr="003B18F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4, квартира </w:t>
      </w:r>
      <w:r>
        <w:rPr>
          <w:bCs/>
          <w:sz w:val="28"/>
          <w:szCs w:val="28"/>
        </w:rPr>
        <w:t>3</w:t>
      </w:r>
      <w:r w:rsidRPr="003B18FE">
        <w:rPr>
          <w:bCs/>
          <w:sz w:val="28"/>
          <w:szCs w:val="28"/>
        </w:rPr>
        <w:t>;</w:t>
      </w:r>
    </w:p>
    <w:bookmarkEnd w:id="13"/>
    <w:p w:rsidR="00957C3A" w:rsidRDefault="00957C3A" w:rsidP="00957C3A">
      <w:pPr>
        <w:overflowPunct w:val="0"/>
        <w:autoSpaceDE w:val="0"/>
        <w:autoSpaceDN w:val="0"/>
        <w:adjustRightInd w:val="0"/>
        <w:ind w:left="1065"/>
        <w:jc w:val="both"/>
        <w:rPr>
          <w:bCs/>
          <w:sz w:val="28"/>
          <w:szCs w:val="28"/>
        </w:rPr>
      </w:pPr>
      <w:r w:rsidRPr="003B18FE">
        <w:rPr>
          <w:bCs/>
          <w:sz w:val="28"/>
          <w:szCs w:val="28"/>
        </w:rPr>
        <w:t>- площадью</w:t>
      </w:r>
      <w:r>
        <w:rPr>
          <w:bCs/>
          <w:sz w:val="28"/>
          <w:szCs w:val="28"/>
        </w:rPr>
        <w:t xml:space="preserve"> 59,1</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53:03:1524001:640</w:t>
      </w:r>
      <w:r>
        <w:rPr>
          <w:bCs/>
          <w:sz w:val="28"/>
          <w:szCs w:val="28"/>
        </w:rPr>
        <w:t xml:space="preserve"> </w:t>
      </w:r>
      <w:r w:rsidRPr="003B18F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4, квартира </w:t>
      </w:r>
      <w:r>
        <w:rPr>
          <w:bCs/>
          <w:sz w:val="28"/>
          <w:szCs w:val="28"/>
        </w:rPr>
        <w:t>4</w:t>
      </w:r>
      <w:r w:rsidRPr="003B18FE">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4" w:name="_Hlk184125002"/>
      <w:bookmarkStart w:id="15" w:name="_Hlk184126260"/>
      <w:r w:rsidRPr="00405949">
        <w:rPr>
          <w:bCs/>
          <w:sz w:val="28"/>
          <w:szCs w:val="28"/>
        </w:rPr>
        <w:t xml:space="preserve">- площадью </w:t>
      </w:r>
      <w:r>
        <w:rPr>
          <w:bCs/>
          <w:sz w:val="28"/>
          <w:szCs w:val="28"/>
        </w:rPr>
        <w:t>51,8</w:t>
      </w:r>
      <w:r w:rsidRPr="00405949">
        <w:rPr>
          <w:bCs/>
          <w:sz w:val="28"/>
          <w:szCs w:val="28"/>
        </w:rPr>
        <w:t xml:space="preserve"> кв</w:t>
      </w:r>
      <w:proofErr w:type="gramStart"/>
      <w:r w:rsidRPr="00405949">
        <w:rPr>
          <w:bCs/>
          <w:sz w:val="28"/>
          <w:szCs w:val="28"/>
        </w:rPr>
        <w:t>.м</w:t>
      </w:r>
      <w:proofErr w:type="gramEnd"/>
      <w:r w:rsidRPr="00405949">
        <w:rPr>
          <w:bCs/>
          <w:sz w:val="28"/>
          <w:szCs w:val="28"/>
        </w:rPr>
        <w:t>, с кадастровым номером 53:03:1524001:641</w:t>
      </w:r>
      <w:r>
        <w:rPr>
          <w:bCs/>
          <w:sz w:val="28"/>
          <w:szCs w:val="28"/>
        </w:rPr>
        <w:t xml:space="preserve"> </w:t>
      </w:r>
      <w:r w:rsidRPr="0040594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405949">
        <w:rPr>
          <w:bCs/>
          <w:sz w:val="28"/>
          <w:szCs w:val="28"/>
        </w:rPr>
        <w:t>Яжелбицкое</w:t>
      </w:r>
      <w:proofErr w:type="spellEnd"/>
      <w:r w:rsidRPr="00405949">
        <w:rPr>
          <w:bCs/>
          <w:sz w:val="28"/>
          <w:szCs w:val="28"/>
        </w:rPr>
        <w:t xml:space="preserve">, населенный пункт Валдай-3, улица Советская, дом 4, квартира </w:t>
      </w:r>
      <w:r>
        <w:rPr>
          <w:bCs/>
          <w:sz w:val="28"/>
          <w:szCs w:val="28"/>
        </w:rPr>
        <w:t>5</w:t>
      </w:r>
      <w:r w:rsidRPr="00405949">
        <w:rPr>
          <w:bCs/>
          <w:sz w:val="28"/>
          <w:szCs w:val="28"/>
        </w:rPr>
        <w:t>;</w:t>
      </w:r>
      <w:bookmarkEnd w:id="14"/>
    </w:p>
    <w:p w:rsidR="00957C3A" w:rsidRDefault="00957C3A" w:rsidP="00957C3A">
      <w:pPr>
        <w:overflowPunct w:val="0"/>
        <w:autoSpaceDE w:val="0"/>
        <w:autoSpaceDN w:val="0"/>
        <w:adjustRightInd w:val="0"/>
        <w:ind w:left="1065"/>
        <w:jc w:val="both"/>
        <w:rPr>
          <w:bCs/>
          <w:sz w:val="28"/>
          <w:szCs w:val="28"/>
        </w:rPr>
      </w:pPr>
      <w:r w:rsidRPr="00511AED">
        <w:rPr>
          <w:bCs/>
          <w:sz w:val="28"/>
          <w:szCs w:val="28"/>
        </w:rPr>
        <w:t xml:space="preserve">- площадью </w:t>
      </w:r>
      <w:r>
        <w:rPr>
          <w:bCs/>
          <w:sz w:val="28"/>
          <w:szCs w:val="28"/>
        </w:rPr>
        <w:t>60,1</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53:03:1524001:642</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xml:space="preserve">, населенный пункт Валдай-3, улица Советская, дом 4, квартира </w:t>
      </w:r>
      <w:r>
        <w:rPr>
          <w:bCs/>
          <w:sz w:val="28"/>
          <w:szCs w:val="28"/>
        </w:rPr>
        <w:t>6</w:t>
      </w:r>
      <w:r w:rsidRPr="00511AED">
        <w:rPr>
          <w:bCs/>
          <w:sz w:val="28"/>
          <w:szCs w:val="28"/>
        </w:rPr>
        <w:t>;</w:t>
      </w:r>
    </w:p>
    <w:bookmarkEnd w:id="15"/>
    <w:p w:rsidR="00957C3A" w:rsidRDefault="00957C3A" w:rsidP="00957C3A">
      <w:pPr>
        <w:overflowPunct w:val="0"/>
        <w:autoSpaceDE w:val="0"/>
        <w:autoSpaceDN w:val="0"/>
        <w:adjustRightInd w:val="0"/>
        <w:ind w:left="1065"/>
        <w:jc w:val="both"/>
        <w:rPr>
          <w:bCs/>
          <w:sz w:val="28"/>
          <w:szCs w:val="28"/>
        </w:rPr>
      </w:pPr>
      <w:r w:rsidRPr="00804803">
        <w:rPr>
          <w:bCs/>
          <w:sz w:val="28"/>
          <w:szCs w:val="28"/>
        </w:rPr>
        <w:t xml:space="preserve">- площадью </w:t>
      </w:r>
      <w:r>
        <w:rPr>
          <w:bCs/>
          <w:sz w:val="28"/>
          <w:szCs w:val="28"/>
        </w:rPr>
        <w:t>75</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53:03:1524001:643</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4, квартира </w:t>
      </w:r>
      <w:r>
        <w:rPr>
          <w:bCs/>
          <w:sz w:val="28"/>
          <w:szCs w:val="28"/>
        </w:rPr>
        <w:t>7</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D36E10">
        <w:rPr>
          <w:bCs/>
          <w:sz w:val="28"/>
          <w:szCs w:val="28"/>
        </w:rPr>
        <w:t xml:space="preserve">- площадью </w:t>
      </w:r>
      <w:r>
        <w:rPr>
          <w:bCs/>
          <w:sz w:val="28"/>
          <w:szCs w:val="28"/>
        </w:rPr>
        <w:t>59,1</w:t>
      </w:r>
      <w:r w:rsidRPr="00D36E10">
        <w:rPr>
          <w:bCs/>
          <w:sz w:val="28"/>
          <w:szCs w:val="28"/>
        </w:rPr>
        <w:t xml:space="preserve"> кв</w:t>
      </w:r>
      <w:proofErr w:type="gramStart"/>
      <w:r w:rsidRPr="00D36E10">
        <w:rPr>
          <w:bCs/>
          <w:sz w:val="28"/>
          <w:szCs w:val="28"/>
        </w:rPr>
        <w:t>.м</w:t>
      </w:r>
      <w:proofErr w:type="gramEnd"/>
      <w:r w:rsidRPr="00D36E10">
        <w:rPr>
          <w:bCs/>
          <w:sz w:val="28"/>
          <w:szCs w:val="28"/>
        </w:rPr>
        <w:t>, с кадастровым номером 53:03:1524001:644</w:t>
      </w:r>
      <w:r>
        <w:rPr>
          <w:bCs/>
          <w:sz w:val="28"/>
          <w:szCs w:val="28"/>
        </w:rPr>
        <w:t xml:space="preserve"> </w:t>
      </w:r>
      <w:r w:rsidRPr="00D36E1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D36E10">
        <w:rPr>
          <w:bCs/>
          <w:sz w:val="28"/>
          <w:szCs w:val="28"/>
        </w:rPr>
        <w:t>Яжелбицкое</w:t>
      </w:r>
      <w:proofErr w:type="spellEnd"/>
      <w:r w:rsidRPr="00D36E10">
        <w:rPr>
          <w:bCs/>
          <w:sz w:val="28"/>
          <w:szCs w:val="28"/>
        </w:rPr>
        <w:t xml:space="preserve">, населенный пункт Валдай-3, улица Советская, дом 4, квартира </w:t>
      </w:r>
      <w:r>
        <w:rPr>
          <w:bCs/>
          <w:sz w:val="28"/>
          <w:szCs w:val="28"/>
        </w:rPr>
        <w:t>8</w:t>
      </w:r>
      <w:r w:rsidRPr="00D36E10">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6" w:name="_Hlk184125080"/>
      <w:r w:rsidRPr="00804803">
        <w:rPr>
          <w:bCs/>
          <w:sz w:val="28"/>
          <w:szCs w:val="28"/>
        </w:rPr>
        <w:t xml:space="preserve">- площадью </w:t>
      </w:r>
      <w:r>
        <w:rPr>
          <w:bCs/>
          <w:sz w:val="28"/>
          <w:szCs w:val="28"/>
        </w:rPr>
        <w:t>60</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53:03:1524001:629</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1</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804803">
        <w:rPr>
          <w:bCs/>
          <w:sz w:val="28"/>
          <w:szCs w:val="28"/>
        </w:rPr>
        <w:lastRenderedPageBreak/>
        <w:t xml:space="preserve">- площадью </w:t>
      </w:r>
      <w:r>
        <w:rPr>
          <w:bCs/>
          <w:sz w:val="28"/>
          <w:szCs w:val="28"/>
        </w:rPr>
        <w:t>59,9</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53:03:1524001:630</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2</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7" w:name="_Hlk184126531"/>
      <w:r w:rsidRPr="00804803">
        <w:rPr>
          <w:bCs/>
          <w:sz w:val="28"/>
          <w:szCs w:val="28"/>
        </w:rPr>
        <w:t xml:space="preserve">- площадью </w:t>
      </w:r>
      <w:r>
        <w:rPr>
          <w:bCs/>
          <w:sz w:val="28"/>
          <w:szCs w:val="28"/>
        </w:rPr>
        <w:t>74,4</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53:03:1524001:631</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3</w:t>
      </w:r>
      <w:r w:rsidRPr="00804803">
        <w:rPr>
          <w:bCs/>
          <w:sz w:val="28"/>
          <w:szCs w:val="28"/>
        </w:rPr>
        <w:t>;</w:t>
      </w:r>
    </w:p>
    <w:bookmarkEnd w:id="17"/>
    <w:p w:rsidR="00957C3A" w:rsidRDefault="00957C3A" w:rsidP="00957C3A">
      <w:pPr>
        <w:overflowPunct w:val="0"/>
        <w:autoSpaceDE w:val="0"/>
        <w:autoSpaceDN w:val="0"/>
        <w:adjustRightInd w:val="0"/>
        <w:ind w:left="1065"/>
        <w:jc w:val="both"/>
        <w:rPr>
          <w:bCs/>
          <w:sz w:val="28"/>
          <w:szCs w:val="28"/>
        </w:rPr>
      </w:pPr>
      <w:r w:rsidRPr="00804803">
        <w:rPr>
          <w:bCs/>
          <w:sz w:val="28"/>
          <w:szCs w:val="28"/>
        </w:rPr>
        <w:t xml:space="preserve">- площадью </w:t>
      </w:r>
      <w:r>
        <w:rPr>
          <w:bCs/>
          <w:sz w:val="28"/>
          <w:szCs w:val="28"/>
        </w:rPr>
        <w:t>61,2</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53:03:1524001:632</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4</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804803">
        <w:rPr>
          <w:bCs/>
          <w:sz w:val="28"/>
          <w:szCs w:val="28"/>
        </w:rPr>
        <w:t>- площадью</w:t>
      </w:r>
      <w:r>
        <w:rPr>
          <w:bCs/>
          <w:sz w:val="28"/>
          <w:szCs w:val="28"/>
        </w:rPr>
        <w:t xml:space="preserve"> 60</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53:03:1524001:633</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5</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804803">
        <w:rPr>
          <w:bCs/>
          <w:sz w:val="28"/>
          <w:szCs w:val="28"/>
        </w:rPr>
        <w:t>- площадью</w:t>
      </w:r>
      <w:r>
        <w:rPr>
          <w:bCs/>
          <w:sz w:val="28"/>
          <w:szCs w:val="28"/>
        </w:rPr>
        <w:t xml:space="preserve"> 59,9</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53:03:1524001:634</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6</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804803">
        <w:rPr>
          <w:bCs/>
          <w:sz w:val="28"/>
          <w:szCs w:val="28"/>
        </w:rPr>
        <w:t xml:space="preserve">- площадью </w:t>
      </w:r>
      <w:r>
        <w:rPr>
          <w:bCs/>
          <w:sz w:val="28"/>
          <w:szCs w:val="28"/>
        </w:rPr>
        <w:t>74,4</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53:03:1524001:635</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5, квартира </w:t>
      </w:r>
      <w:r>
        <w:rPr>
          <w:bCs/>
          <w:sz w:val="28"/>
          <w:szCs w:val="28"/>
        </w:rPr>
        <w:t>7</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405949">
        <w:rPr>
          <w:bCs/>
          <w:sz w:val="28"/>
          <w:szCs w:val="28"/>
        </w:rPr>
        <w:t xml:space="preserve">- площадью </w:t>
      </w:r>
      <w:r>
        <w:rPr>
          <w:bCs/>
          <w:sz w:val="28"/>
          <w:szCs w:val="28"/>
        </w:rPr>
        <w:t>61,2</w:t>
      </w:r>
      <w:r w:rsidRPr="00405949">
        <w:rPr>
          <w:bCs/>
          <w:sz w:val="28"/>
          <w:szCs w:val="28"/>
        </w:rPr>
        <w:t xml:space="preserve"> кв</w:t>
      </w:r>
      <w:proofErr w:type="gramStart"/>
      <w:r w:rsidRPr="00405949">
        <w:rPr>
          <w:bCs/>
          <w:sz w:val="28"/>
          <w:szCs w:val="28"/>
        </w:rPr>
        <w:t>.м</w:t>
      </w:r>
      <w:proofErr w:type="gramEnd"/>
      <w:r w:rsidRPr="00405949">
        <w:rPr>
          <w:bCs/>
          <w:sz w:val="28"/>
          <w:szCs w:val="28"/>
        </w:rPr>
        <w:t>, с кадастровым номером 53:03:1524001:636</w:t>
      </w:r>
      <w:r>
        <w:rPr>
          <w:bCs/>
          <w:sz w:val="28"/>
          <w:szCs w:val="28"/>
        </w:rPr>
        <w:t xml:space="preserve"> </w:t>
      </w:r>
      <w:r w:rsidRPr="0040594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405949">
        <w:rPr>
          <w:bCs/>
          <w:sz w:val="28"/>
          <w:szCs w:val="28"/>
        </w:rPr>
        <w:t>Яжелбицкое</w:t>
      </w:r>
      <w:proofErr w:type="spellEnd"/>
      <w:r w:rsidRPr="00405949">
        <w:rPr>
          <w:bCs/>
          <w:sz w:val="28"/>
          <w:szCs w:val="28"/>
        </w:rPr>
        <w:t xml:space="preserve">, населенный пункт Валдай-3, улица Советская, дом </w:t>
      </w:r>
      <w:r>
        <w:rPr>
          <w:bCs/>
          <w:sz w:val="28"/>
          <w:szCs w:val="28"/>
        </w:rPr>
        <w:t>5</w:t>
      </w:r>
      <w:r w:rsidRPr="00405949">
        <w:rPr>
          <w:bCs/>
          <w:sz w:val="28"/>
          <w:szCs w:val="28"/>
        </w:rPr>
        <w:t xml:space="preserve">, квартира </w:t>
      </w:r>
      <w:r>
        <w:rPr>
          <w:bCs/>
          <w:sz w:val="28"/>
          <w:szCs w:val="28"/>
        </w:rPr>
        <w:t>8</w:t>
      </w:r>
      <w:r w:rsidRPr="00405949">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8" w:name="_Hlk184125492"/>
      <w:bookmarkEnd w:id="16"/>
      <w:r w:rsidRPr="00511AED">
        <w:rPr>
          <w:bCs/>
          <w:sz w:val="28"/>
          <w:szCs w:val="28"/>
        </w:rPr>
        <w:t xml:space="preserve">- площадью </w:t>
      </w:r>
      <w:r>
        <w:rPr>
          <w:bCs/>
          <w:sz w:val="28"/>
          <w:szCs w:val="28"/>
        </w:rPr>
        <w:t>59,4</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w:t>
      </w:r>
      <w:r w:rsidRPr="00511AED">
        <w:t xml:space="preserve"> </w:t>
      </w:r>
      <w:r w:rsidRPr="00511AED">
        <w:rPr>
          <w:bCs/>
          <w:sz w:val="28"/>
          <w:szCs w:val="28"/>
        </w:rPr>
        <w:t>53:03:1524001:645</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xml:space="preserve">, населенный пункт Валдай-3, улица Советская, дом 6, квартира </w:t>
      </w:r>
      <w:r>
        <w:rPr>
          <w:bCs/>
          <w:sz w:val="28"/>
          <w:szCs w:val="28"/>
        </w:rPr>
        <w:t>1</w:t>
      </w:r>
      <w:r w:rsidRPr="00511AED">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19" w:name="_Hlk184127092"/>
      <w:r w:rsidRPr="00804803">
        <w:rPr>
          <w:bCs/>
          <w:sz w:val="28"/>
          <w:szCs w:val="28"/>
        </w:rPr>
        <w:t xml:space="preserve">- площадью </w:t>
      </w:r>
      <w:r>
        <w:rPr>
          <w:bCs/>
          <w:sz w:val="28"/>
          <w:szCs w:val="28"/>
        </w:rPr>
        <w:t>75,3</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53:03:1524001:655</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6, квартира </w:t>
      </w:r>
      <w:r>
        <w:rPr>
          <w:bCs/>
          <w:sz w:val="28"/>
          <w:szCs w:val="28"/>
        </w:rPr>
        <w:t>2</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0" w:name="_Hlk184126201"/>
      <w:bookmarkEnd w:id="19"/>
      <w:r w:rsidRPr="00111086">
        <w:rPr>
          <w:bCs/>
          <w:sz w:val="28"/>
          <w:szCs w:val="28"/>
        </w:rPr>
        <w:t xml:space="preserve">- площадью </w:t>
      </w:r>
      <w:r>
        <w:rPr>
          <w:bCs/>
          <w:sz w:val="28"/>
          <w:szCs w:val="28"/>
        </w:rPr>
        <w:t>82,2</w:t>
      </w:r>
      <w:r w:rsidRPr="00111086">
        <w:rPr>
          <w:bCs/>
          <w:sz w:val="28"/>
          <w:szCs w:val="28"/>
        </w:rPr>
        <w:t xml:space="preserve"> кв</w:t>
      </w:r>
      <w:proofErr w:type="gramStart"/>
      <w:r w:rsidRPr="00111086">
        <w:rPr>
          <w:bCs/>
          <w:sz w:val="28"/>
          <w:szCs w:val="28"/>
        </w:rPr>
        <w:t>.м</w:t>
      </w:r>
      <w:proofErr w:type="gramEnd"/>
      <w:r w:rsidRPr="00111086">
        <w:rPr>
          <w:bCs/>
          <w:sz w:val="28"/>
          <w:szCs w:val="28"/>
        </w:rPr>
        <w:t>, с кадастровым номером 53:03:1524001:656</w:t>
      </w:r>
      <w:r>
        <w:rPr>
          <w:bCs/>
          <w:sz w:val="28"/>
          <w:szCs w:val="28"/>
        </w:rPr>
        <w:t xml:space="preserve"> </w:t>
      </w:r>
      <w:r w:rsidRPr="00111086">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w:t>
      </w:r>
      <w:r w:rsidRPr="00111086">
        <w:rPr>
          <w:bCs/>
          <w:sz w:val="28"/>
          <w:szCs w:val="28"/>
        </w:rPr>
        <w:lastRenderedPageBreak/>
        <w:t xml:space="preserve">сельское поселение </w:t>
      </w:r>
      <w:proofErr w:type="spellStart"/>
      <w:r w:rsidRPr="00111086">
        <w:rPr>
          <w:bCs/>
          <w:sz w:val="28"/>
          <w:szCs w:val="28"/>
        </w:rPr>
        <w:t>Яжелбицкое</w:t>
      </w:r>
      <w:proofErr w:type="spellEnd"/>
      <w:r w:rsidRPr="00111086">
        <w:rPr>
          <w:bCs/>
          <w:sz w:val="28"/>
          <w:szCs w:val="28"/>
        </w:rPr>
        <w:t xml:space="preserve">, населенный пункт Валдай-3, улица Советская, дом 6, квартира </w:t>
      </w:r>
      <w:r>
        <w:rPr>
          <w:bCs/>
          <w:sz w:val="28"/>
          <w:szCs w:val="28"/>
        </w:rPr>
        <w:t>3</w:t>
      </w:r>
      <w:r w:rsidRPr="00111086">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1" w:name="_Hlk184125890"/>
      <w:bookmarkStart w:id="22" w:name="_Hlk184125833"/>
      <w:bookmarkEnd w:id="20"/>
      <w:r w:rsidRPr="00405949">
        <w:rPr>
          <w:bCs/>
          <w:sz w:val="28"/>
          <w:szCs w:val="28"/>
        </w:rPr>
        <w:t xml:space="preserve">- площадью </w:t>
      </w:r>
      <w:r>
        <w:rPr>
          <w:bCs/>
          <w:sz w:val="28"/>
          <w:szCs w:val="28"/>
        </w:rPr>
        <w:t>59,4</w:t>
      </w:r>
      <w:r w:rsidRPr="00405949">
        <w:rPr>
          <w:bCs/>
          <w:sz w:val="28"/>
          <w:szCs w:val="28"/>
        </w:rPr>
        <w:t xml:space="preserve"> кв</w:t>
      </w:r>
      <w:proofErr w:type="gramStart"/>
      <w:r w:rsidRPr="00405949">
        <w:rPr>
          <w:bCs/>
          <w:sz w:val="28"/>
          <w:szCs w:val="28"/>
        </w:rPr>
        <w:t>.м</w:t>
      </w:r>
      <w:proofErr w:type="gramEnd"/>
      <w:r w:rsidRPr="00405949">
        <w:rPr>
          <w:bCs/>
          <w:sz w:val="28"/>
          <w:szCs w:val="28"/>
        </w:rPr>
        <w:t>, с кадастровым номером 53:03:1524001:657</w:t>
      </w:r>
      <w:r>
        <w:rPr>
          <w:bCs/>
          <w:sz w:val="28"/>
          <w:szCs w:val="28"/>
        </w:rPr>
        <w:t xml:space="preserve"> </w:t>
      </w:r>
      <w:r w:rsidRPr="0040594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405949">
        <w:rPr>
          <w:bCs/>
          <w:sz w:val="28"/>
          <w:szCs w:val="28"/>
        </w:rPr>
        <w:t>Яжелбицкое</w:t>
      </w:r>
      <w:proofErr w:type="spellEnd"/>
      <w:r w:rsidRPr="00405949">
        <w:rPr>
          <w:bCs/>
          <w:sz w:val="28"/>
          <w:szCs w:val="28"/>
        </w:rPr>
        <w:t xml:space="preserve">, населенный пункт Валдай-3, улица Советская, дом 6, квартира </w:t>
      </w:r>
      <w:r>
        <w:rPr>
          <w:bCs/>
          <w:sz w:val="28"/>
          <w:szCs w:val="28"/>
        </w:rPr>
        <w:t>4</w:t>
      </w:r>
      <w:r w:rsidRPr="00405949">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3" w:name="_Hlk184126841"/>
      <w:bookmarkEnd w:id="21"/>
      <w:r w:rsidRPr="00111086">
        <w:rPr>
          <w:bCs/>
          <w:sz w:val="28"/>
          <w:szCs w:val="28"/>
        </w:rPr>
        <w:t xml:space="preserve">- площадью </w:t>
      </w:r>
      <w:r>
        <w:rPr>
          <w:bCs/>
          <w:sz w:val="28"/>
          <w:szCs w:val="28"/>
        </w:rPr>
        <w:t>82,2</w:t>
      </w:r>
      <w:r w:rsidRPr="00111086">
        <w:rPr>
          <w:bCs/>
          <w:sz w:val="28"/>
          <w:szCs w:val="28"/>
        </w:rPr>
        <w:t xml:space="preserve"> кв</w:t>
      </w:r>
      <w:proofErr w:type="gramStart"/>
      <w:r w:rsidRPr="00111086">
        <w:rPr>
          <w:bCs/>
          <w:sz w:val="28"/>
          <w:szCs w:val="28"/>
        </w:rPr>
        <w:t>.м</w:t>
      </w:r>
      <w:proofErr w:type="gramEnd"/>
      <w:r w:rsidRPr="00111086">
        <w:rPr>
          <w:bCs/>
          <w:sz w:val="28"/>
          <w:szCs w:val="28"/>
        </w:rPr>
        <w:t>, с кадастровым номером 53:03:1524001:659</w:t>
      </w:r>
      <w:r>
        <w:rPr>
          <w:bCs/>
          <w:sz w:val="28"/>
          <w:szCs w:val="28"/>
        </w:rPr>
        <w:t xml:space="preserve"> </w:t>
      </w:r>
      <w:r w:rsidRPr="00111086">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111086">
        <w:rPr>
          <w:bCs/>
          <w:sz w:val="28"/>
          <w:szCs w:val="28"/>
        </w:rPr>
        <w:t>Яжелбицкое</w:t>
      </w:r>
      <w:proofErr w:type="spellEnd"/>
      <w:r w:rsidRPr="00111086">
        <w:rPr>
          <w:bCs/>
          <w:sz w:val="28"/>
          <w:szCs w:val="28"/>
        </w:rPr>
        <w:t xml:space="preserve">, населенный пункт Валдай-3, улица Советская, дом 6, квартира </w:t>
      </w:r>
      <w:r>
        <w:rPr>
          <w:bCs/>
          <w:sz w:val="28"/>
          <w:szCs w:val="28"/>
        </w:rPr>
        <w:t>6</w:t>
      </w:r>
      <w:r w:rsidRPr="00111086">
        <w:rPr>
          <w:bCs/>
          <w:sz w:val="28"/>
          <w:szCs w:val="28"/>
        </w:rPr>
        <w:t>;</w:t>
      </w:r>
    </w:p>
    <w:bookmarkEnd w:id="23"/>
    <w:p w:rsidR="00957C3A" w:rsidRDefault="00957C3A" w:rsidP="00957C3A">
      <w:pPr>
        <w:overflowPunct w:val="0"/>
        <w:autoSpaceDE w:val="0"/>
        <w:autoSpaceDN w:val="0"/>
        <w:adjustRightInd w:val="0"/>
        <w:ind w:left="1065"/>
        <w:jc w:val="both"/>
        <w:rPr>
          <w:bCs/>
          <w:sz w:val="28"/>
          <w:szCs w:val="28"/>
        </w:rPr>
      </w:pPr>
      <w:r w:rsidRPr="00511AED">
        <w:rPr>
          <w:bCs/>
          <w:sz w:val="28"/>
          <w:szCs w:val="28"/>
        </w:rPr>
        <w:t xml:space="preserve">- площадью </w:t>
      </w:r>
      <w:r>
        <w:rPr>
          <w:bCs/>
          <w:sz w:val="28"/>
          <w:szCs w:val="28"/>
        </w:rPr>
        <w:t>89,1</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53:03:1524001:660</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xml:space="preserve">, населенный пункт Валдай-3, улица Советская, дом 6, квартира </w:t>
      </w:r>
      <w:r>
        <w:rPr>
          <w:bCs/>
          <w:sz w:val="28"/>
          <w:szCs w:val="28"/>
        </w:rPr>
        <w:t>7</w:t>
      </w:r>
      <w:r w:rsidRPr="00511AED">
        <w:rPr>
          <w:bCs/>
          <w:sz w:val="28"/>
          <w:szCs w:val="28"/>
        </w:rPr>
        <w:t>;</w:t>
      </w:r>
    </w:p>
    <w:bookmarkEnd w:id="18"/>
    <w:bookmarkEnd w:id="22"/>
    <w:p w:rsidR="00957C3A" w:rsidRDefault="00957C3A" w:rsidP="00957C3A">
      <w:pPr>
        <w:overflowPunct w:val="0"/>
        <w:autoSpaceDE w:val="0"/>
        <w:autoSpaceDN w:val="0"/>
        <w:adjustRightInd w:val="0"/>
        <w:ind w:left="1065"/>
        <w:jc w:val="both"/>
        <w:rPr>
          <w:bCs/>
          <w:sz w:val="28"/>
          <w:szCs w:val="28"/>
        </w:rPr>
      </w:pPr>
      <w:r w:rsidRPr="00405949">
        <w:rPr>
          <w:bCs/>
          <w:sz w:val="28"/>
          <w:szCs w:val="28"/>
        </w:rPr>
        <w:t xml:space="preserve">- площадью </w:t>
      </w:r>
      <w:r>
        <w:rPr>
          <w:bCs/>
          <w:sz w:val="28"/>
          <w:szCs w:val="28"/>
        </w:rPr>
        <w:t>79,6</w:t>
      </w:r>
      <w:r w:rsidRPr="00405949">
        <w:rPr>
          <w:bCs/>
          <w:sz w:val="28"/>
          <w:szCs w:val="28"/>
        </w:rPr>
        <w:t xml:space="preserve"> кв</w:t>
      </w:r>
      <w:proofErr w:type="gramStart"/>
      <w:r w:rsidRPr="00405949">
        <w:rPr>
          <w:bCs/>
          <w:sz w:val="28"/>
          <w:szCs w:val="28"/>
        </w:rPr>
        <w:t>.м</w:t>
      </w:r>
      <w:proofErr w:type="gramEnd"/>
      <w:r w:rsidRPr="00405949">
        <w:rPr>
          <w:bCs/>
          <w:sz w:val="28"/>
          <w:szCs w:val="28"/>
        </w:rPr>
        <w:t>, с кадастровым номером 53:03:1524001:661</w:t>
      </w:r>
      <w:r>
        <w:rPr>
          <w:bCs/>
          <w:sz w:val="28"/>
          <w:szCs w:val="28"/>
        </w:rPr>
        <w:t xml:space="preserve"> </w:t>
      </w:r>
      <w:r w:rsidRPr="0040594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405949">
        <w:rPr>
          <w:bCs/>
          <w:sz w:val="28"/>
          <w:szCs w:val="28"/>
        </w:rPr>
        <w:t>Яжелбицкое</w:t>
      </w:r>
      <w:proofErr w:type="spellEnd"/>
      <w:r w:rsidRPr="00405949">
        <w:rPr>
          <w:bCs/>
          <w:sz w:val="28"/>
          <w:szCs w:val="28"/>
        </w:rPr>
        <w:t xml:space="preserve">, населенный пункт Валдай-3, улица Советская, дом 6, квартира </w:t>
      </w:r>
      <w:r>
        <w:rPr>
          <w:bCs/>
          <w:sz w:val="28"/>
          <w:szCs w:val="28"/>
        </w:rPr>
        <w:t>8</w:t>
      </w:r>
      <w:r w:rsidRPr="00405949">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4" w:name="_Hlk184127477"/>
      <w:r w:rsidRPr="00511AED">
        <w:rPr>
          <w:bCs/>
          <w:sz w:val="28"/>
          <w:szCs w:val="28"/>
        </w:rPr>
        <w:t xml:space="preserve">- площадью </w:t>
      </w:r>
      <w:r>
        <w:rPr>
          <w:bCs/>
          <w:sz w:val="28"/>
          <w:szCs w:val="28"/>
        </w:rPr>
        <w:t>83,3</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53:03:1524001:662</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xml:space="preserve">, населенный пункт Валдай-3, улица Советская, дом 6, квартира </w:t>
      </w:r>
      <w:r>
        <w:rPr>
          <w:bCs/>
          <w:sz w:val="28"/>
          <w:szCs w:val="28"/>
        </w:rPr>
        <w:t>9</w:t>
      </w:r>
      <w:r w:rsidRPr="00511AED">
        <w:rPr>
          <w:bCs/>
          <w:sz w:val="28"/>
          <w:szCs w:val="28"/>
        </w:rPr>
        <w:t>;</w:t>
      </w:r>
    </w:p>
    <w:bookmarkEnd w:id="24"/>
    <w:p w:rsidR="00957C3A" w:rsidRDefault="00957C3A" w:rsidP="00957C3A">
      <w:pPr>
        <w:overflowPunct w:val="0"/>
        <w:autoSpaceDE w:val="0"/>
        <w:autoSpaceDN w:val="0"/>
        <w:adjustRightInd w:val="0"/>
        <w:ind w:left="1065"/>
        <w:jc w:val="both"/>
        <w:rPr>
          <w:bCs/>
          <w:sz w:val="28"/>
          <w:szCs w:val="28"/>
        </w:rPr>
      </w:pPr>
      <w:r w:rsidRPr="00D36E10">
        <w:rPr>
          <w:bCs/>
          <w:sz w:val="28"/>
          <w:szCs w:val="28"/>
        </w:rPr>
        <w:t xml:space="preserve">- площадью </w:t>
      </w:r>
      <w:r>
        <w:rPr>
          <w:bCs/>
          <w:sz w:val="28"/>
          <w:szCs w:val="28"/>
        </w:rPr>
        <w:t>89,1</w:t>
      </w:r>
      <w:r w:rsidRPr="00D36E10">
        <w:rPr>
          <w:bCs/>
          <w:sz w:val="28"/>
          <w:szCs w:val="28"/>
        </w:rPr>
        <w:t xml:space="preserve"> кв</w:t>
      </w:r>
      <w:proofErr w:type="gramStart"/>
      <w:r w:rsidRPr="00D36E10">
        <w:rPr>
          <w:bCs/>
          <w:sz w:val="28"/>
          <w:szCs w:val="28"/>
        </w:rPr>
        <w:t>.м</w:t>
      </w:r>
      <w:proofErr w:type="gramEnd"/>
      <w:r w:rsidRPr="00D36E10">
        <w:rPr>
          <w:bCs/>
          <w:sz w:val="28"/>
          <w:szCs w:val="28"/>
        </w:rPr>
        <w:t>, с кадастровым номером 53:03:1524001:646</w:t>
      </w:r>
      <w:r>
        <w:rPr>
          <w:bCs/>
          <w:sz w:val="28"/>
          <w:szCs w:val="28"/>
        </w:rPr>
        <w:t xml:space="preserve"> </w:t>
      </w:r>
      <w:r w:rsidRPr="00D36E1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D36E10">
        <w:rPr>
          <w:bCs/>
          <w:sz w:val="28"/>
          <w:szCs w:val="28"/>
        </w:rPr>
        <w:t>Яжелбицкое</w:t>
      </w:r>
      <w:proofErr w:type="spellEnd"/>
      <w:r w:rsidRPr="00D36E10">
        <w:rPr>
          <w:bCs/>
          <w:sz w:val="28"/>
          <w:szCs w:val="28"/>
        </w:rPr>
        <w:t xml:space="preserve">, населенный пункт Валдай-3, улица Советская, дом 6, квартира </w:t>
      </w:r>
      <w:r>
        <w:rPr>
          <w:bCs/>
          <w:sz w:val="28"/>
          <w:szCs w:val="28"/>
        </w:rPr>
        <w:t>10</w:t>
      </w:r>
      <w:r w:rsidRPr="00D36E10">
        <w:rPr>
          <w:bCs/>
          <w:sz w:val="28"/>
          <w:szCs w:val="28"/>
        </w:rPr>
        <w:t>;</w:t>
      </w:r>
    </w:p>
    <w:p w:rsidR="00957C3A" w:rsidRDefault="00957C3A" w:rsidP="00957C3A">
      <w:pPr>
        <w:overflowPunct w:val="0"/>
        <w:autoSpaceDE w:val="0"/>
        <w:autoSpaceDN w:val="0"/>
        <w:adjustRightInd w:val="0"/>
        <w:ind w:left="1065"/>
        <w:jc w:val="both"/>
        <w:rPr>
          <w:bCs/>
          <w:sz w:val="28"/>
          <w:szCs w:val="28"/>
        </w:rPr>
      </w:pPr>
      <w:r w:rsidRPr="00511AED">
        <w:rPr>
          <w:bCs/>
          <w:sz w:val="28"/>
          <w:szCs w:val="28"/>
        </w:rPr>
        <w:t xml:space="preserve">- площадью </w:t>
      </w:r>
      <w:r>
        <w:rPr>
          <w:bCs/>
          <w:sz w:val="28"/>
          <w:szCs w:val="28"/>
        </w:rPr>
        <w:t>79,6</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53:03:1524001:647</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xml:space="preserve">, населенный пункт Валдай-3, улица Советская, дом 6, квартира </w:t>
      </w:r>
      <w:r>
        <w:rPr>
          <w:bCs/>
          <w:sz w:val="28"/>
          <w:szCs w:val="28"/>
        </w:rPr>
        <w:t>11</w:t>
      </w:r>
      <w:r w:rsidRPr="00511AED">
        <w:rPr>
          <w:bCs/>
          <w:sz w:val="28"/>
          <w:szCs w:val="28"/>
        </w:rPr>
        <w:t>;</w:t>
      </w:r>
    </w:p>
    <w:p w:rsidR="00957C3A" w:rsidRDefault="00957C3A" w:rsidP="00957C3A">
      <w:pPr>
        <w:overflowPunct w:val="0"/>
        <w:autoSpaceDE w:val="0"/>
        <w:autoSpaceDN w:val="0"/>
        <w:adjustRightInd w:val="0"/>
        <w:ind w:left="1065"/>
        <w:jc w:val="both"/>
        <w:rPr>
          <w:bCs/>
          <w:sz w:val="28"/>
          <w:szCs w:val="28"/>
        </w:rPr>
      </w:pPr>
      <w:r w:rsidRPr="00511AED">
        <w:rPr>
          <w:bCs/>
          <w:sz w:val="28"/>
          <w:szCs w:val="28"/>
        </w:rPr>
        <w:t xml:space="preserve">- площадью </w:t>
      </w:r>
      <w:r>
        <w:rPr>
          <w:bCs/>
          <w:sz w:val="28"/>
          <w:szCs w:val="28"/>
        </w:rPr>
        <w:t>83,3</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53:03:1524001:648</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населенный пункт Валдай-3, улица Советская, дом 6, квартира 1</w:t>
      </w:r>
      <w:r>
        <w:rPr>
          <w:bCs/>
          <w:sz w:val="28"/>
          <w:szCs w:val="28"/>
        </w:rPr>
        <w:t>2</w:t>
      </w:r>
      <w:r w:rsidRPr="00511AED">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5" w:name="_Hlk184125425"/>
      <w:r w:rsidRPr="00405949">
        <w:rPr>
          <w:bCs/>
          <w:sz w:val="28"/>
          <w:szCs w:val="28"/>
        </w:rPr>
        <w:t xml:space="preserve">- площадью </w:t>
      </w:r>
      <w:r>
        <w:rPr>
          <w:bCs/>
          <w:sz w:val="28"/>
          <w:szCs w:val="28"/>
        </w:rPr>
        <w:t>82,3</w:t>
      </w:r>
      <w:r w:rsidRPr="00405949">
        <w:rPr>
          <w:bCs/>
          <w:sz w:val="28"/>
          <w:szCs w:val="28"/>
        </w:rPr>
        <w:t xml:space="preserve"> кв</w:t>
      </w:r>
      <w:proofErr w:type="gramStart"/>
      <w:r w:rsidRPr="00405949">
        <w:rPr>
          <w:bCs/>
          <w:sz w:val="28"/>
          <w:szCs w:val="28"/>
        </w:rPr>
        <w:t>.м</w:t>
      </w:r>
      <w:proofErr w:type="gramEnd"/>
      <w:r w:rsidRPr="00405949">
        <w:rPr>
          <w:bCs/>
          <w:sz w:val="28"/>
          <w:szCs w:val="28"/>
        </w:rPr>
        <w:t>, с кадастровым номером 53:03:1524001:649</w:t>
      </w:r>
      <w:r>
        <w:rPr>
          <w:bCs/>
          <w:sz w:val="28"/>
          <w:szCs w:val="28"/>
        </w:rPr>
        <w:t xml:space="preserve"> </w:t>
      </w:r>
      <w:r w:rsidRPr="0040594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405949">
        <w:rPr>
          <w:bCs/>
          <w:sz w:val="28"/>
          <w:szCs w:val="28"/>
        </w:rPr>
        <w:t>Яжелбицкое</w:t>
      </w:r>
      <w:proofErr w:type="spellEnd"/>
      <w:r w:rsidRPr="00405949">
        <w:rPr>
          <w:bCs/>
          <w:sz w:val="28"/>
          <w:szCs w:val="28"/>
        </w:rPr>
        <w:t xml:space="preserve">, населенный пункт Валдай-3, улица Советская, дом </w:t>
      </w:r>
      <w:r>
        <w:rPr>
          <w:bCs/>
          <w:sz w:val="28"/>
          <w:szCs w:val="28"/>
        </w:rPr>
        <w:t>6</w:t>
      </w:r>
      <w:r w:rsidRPr="00405949">
        <w:rPr>
          <w:bCs/>
          <w:sz w:val="28"/>
          <w:szCs w:val="28"/>
        </w:rPr>
        <w:t xml:space="preserve">, квартира </w:t>
      </w:r>
      <w:r>
        <w:rPr>
          <w:bCs/>
          <w:sz w:val="28"/>
          <w:szCs w:val="28"/>
        </w:rPr>
        <w:t>13</w:t>
      </w:r>
      <w:r w:rsidRPr="00405949">
        <w:rPr>
          <w:bCs/>
          <w:sz w:val="28"/>
          <w:szCs w:val="28"/>
        </w:rPr>
        <w:t>;</w:t>
      </w:r>
    </w:p>
    <w:p w:rsidR="00957C3A" w:rsidRDefault="00957C3A" w:rsidP="00957C3A">
      <w:pPr>
        <w:overflowPunct w:val="0"/>
        <w:autoSpaceDE w:val="0"/>
        <w:autoSpaceDN w:val="0"/>
        <w:adjustRightInd w:val="0"/>
        <w:ind w:left="1065"/>
        <w:jc w:val="both"/>
        <w:rPr>
          <w:bCs/>
          <w:sz w:val="28"/>
          <w:szCs w:val="28"/>
        </w:rPr>
      </w:pPr>
      <w:r w:rsidRPr="00511AED">
        <w:rPr>
          <w:bCs/>
          <w:sz w:val="28"/>
          <w:szCs w:val="28"/>
        </w:rPr>
        <w:lastRenderedPageBreak/>
        <w:t xml:space="preserve">- площадью </w:t>
      </w:r>
      <w:r>
        <w:rPr>
          <w:bCs/>
          <w:sz w:val="28"/>
          <w:szCs w:val="28"/>
        </w:rPr>
        <w:t>78,2</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53:03:1524001:650</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населенный пункт Валдай-3, улица Советская, дом 6, квартира 1</w:t>
      </w:r>
      <w:r>
        <w:rPr>
          <w:bCs/>
          <w:sz w:val="28"/>
          <w:szCs w:val="28"/>
        </w:rPr>
        <w:t>4</w:t>
      </w:r>
      <w:r w:rsidRPr="00511AED">
        <w:rPr>
          <w:bCs/>
          <w:sz w:val="28"/>
          <w:szCs w:val="28"/>
        </w:rPr>
        <w:t>;</w:t>
      </w:r>
    </w:p>
    <w:p w:rsidR="00957C3A" w:rsidRDefault="00957C3A" w:rsidP="00957C3A">
      <w:pPr>
        <w:overflowPunct w:val="0"/>
        <w:autoSpaceDE w:val="0"/>
        <w:autoSpaceDN w:val="0"/>
        <w:adjustRightInd w:val="0"/>
        <w:ind w:left="1065"/>
        <w:jc w:val="both"/>
        <w:rPr>
          <w:bCs/>
          <w:sz w:val="28"/>
          <w:szCs w:val="28"/>
        </w:rPr>
      </w:pPr>
    </w:p>
    <w:p w:rsidR="00957C3A" w:rsidRDefault="00957C3A" w:rsidP="00957C3A">
      <w:pPr>
        <w:overflowPunct w:val="0"/>
        <w:autoSpaceDE w:val="0"/>
        <w:autoSpaceDN w:val="0"/>
        <w:adjustRightInd w:val="0"/>
        <w:ind w:left="1065"/>
        <w:jc w:val="both"/>
        <w:rPr>
          <w:bCs/>
          <w:sz w:val="28"/>
          <w:szCs w:val="28"/>
        </w:rPr>
      </w:pPr>
      <w:r w:rsidRPr="00804803">
        <w:rPr>
          <w:bCs/>
          <w:sz w:val="28"/>
          <w:szCs w:val="28"/>
        </w:rPr>
        <w:t xml:space="preserve">- площадью </w:t>
      </w:r>
      <w:r>
        <w:rPr>
          <w:bCs/>
          <w:sz w:val="28"/>
          <w:szCs w:val="28"/>
        </w:rPr>
        <w:t>59,3</w:t>
      </w:r>
      <w:r w:rsidRPr="00804803">
        <w:rPr>
          <w:bCs/>
          <w:sz w:val="28"/>
          <w:szCs w:val="28"/>
        </w:rPr>
        <w:t xml:space="preserve"> кв</w:t>
      </w:r>
      <w:proofErr w:type="gramStart"/>
      <w:r w:rsidRPr="00804803">
        <w:rPr>
          <w:bCs/>
          <w:sz w:val="28"/>
          <w:szCs w:val="28"/>
        </w:rPr>
        <w:t>.м</w:t>
      </w:r>
      <w:proofErr w:type="gramEnd"/>
      <w:r w:rsidRPr="00804803">
        <w:rPr>
          <w:bCs/>
          <w:sz w:val="28"/>
          <w:szCs w:val="28"/>
        </w:rPr>
        <w:t>, с кадастровым номером 53:03:1524001:651</w:t>
      </w:r>
      <w:r>
        <w:rPr>
          <w:bCs/>
          <w:sz w:val="28"/>
          <w:szCs w:val="28"/>
        </w:rPr>
        <w:t xml:space="preserve"> </w:t>
      </w:r>
      <w:r w:rsidRPr="0080480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804803">
        <w:rPr>
          <w:bCs/>
          <w:sz w:val="28"/>
          <w:szCs w:val="28"/>
        </w:rPr>
        <w:t>Яжелбицкое</w:t>
      </w:r>
      <w:proofErr w:type="spellEnd"/>
      <w:r w:rsidRPr="00804803">
        <w:rPr>
          <w:bCs/>
          <w:sz w:val="28"/>
          <w:szCs w:val="28"/>
        </w:rPr>
        <w:t xml:space="preserve">, населенный пункт Валдай-3, улица Советская, дом 6, квартира </w:t>
      </w:r>
      <w:r>
        <w:rPr>
          <w:bCs/>
          <w:sz w:val="28"/>
          <w:szCs w:val="28"/>
        </w:rPr>
        <w:t>15</w:t>
      </w:r>
      <w:r w:rsidRPr="00804803">
        <w:rPr>
          <w:bCs/>
          <w:sz w:val="28"/>
          <w:szCs w:val="28"/>
        </w:rPr>
        <w:t>;</w:t>
      </w:r>
    </w:p>
    <w:p w:rsidR="00957C3A" w:rsidRDefault="00957C3A" w:rsidP="00957C3A">
      <w:pPr>
        <w:overflowPunct w:val="0"/>
        <w:autoSpaceDE w:val="0"/>
        <w:autoSpaceDN w:val="0"/>
        <w:adjustRightInd w:val="0"/>
        <w:ind w:left="1065"/>
        <w:jc w:val="both"/>
        <w:rPr>
          <w:bCs/>
          <w:sz w:val="28"/>
          <w:szCs w:val="28"/>
        </w:rPr>
      </w:pPr>
      <w:r w:rsidRPr="00511AED">
        <w:rPr>
          <w:bCs/>
          <w:sz w:val="28"/>
          <w:szCs w:val="28"/>
        </w:rPr>
        <w:t xml:space="preserve">- площадью </w:t>
      </w:r>
      <w:r>
        <w:rPr>
          <w:bCs/>
          <w:sz w:val="28"/>
          <w:szCs w:val="28"/>
        </w:rPr>
        <w:t>82,3</w:t>
      </w:r>
      <w:r w:rsidRPr="00511AED">
        <w:rPr>
          <w:bCs/>
          <w:sz w:val="28"/>
          <w:szCs w:val="28"/>
        </w:rPr>
        <w:t xml:space="preserve"> кв</w:t>
      </w:r>
      <w:proofErr w:type="gramStart"/>
      <w:r w:rsidRPr="00511AED">
        <w:rPr>
          <w:bCs/>
          <w:sz w:val="28"/>
          <w:szCs w:val="28"/>
        </w:rPr>
        <w:t>.м</w:t>
      </w:r>
      <w:proofErr w:type="gramEnd"/>
      <w:r w:rsidRPr="00511AED">
        <w:rPr>
          <w:bCs/>
          <w:sz w:val="28"/>
          <w:szCs w:val="28"/>
        </w:rPr>
        <w:t>, с кадастровым номером 53:03:1524001:652</w:t>
      </w:r>
      <w:r>
        <w:rPr>
          <w:bCs/>
          <w:sz w:val="28"/>
          <w:szCs w:val="28"/>
        </w:rPr>
        <w:t xml:space="preserve"> </w:t>
      </w:r>
      <w:r w:rsidRPr="00511AE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511AED">
        <w:rPr>
          <w:bCs/>
          <w:sz w:val="28"/>
          <w:szCs w:val="28"/>
        </w:rPr>
        <w:t>Яжелбицкое</w:t>
      </w:r>
      <w:proofErr w:type="spellEnd"/>
      <w:r w:rsidRPr="00511AED">
        <w:rPr>
          <w:bCs/>
          <w:sz w:val="28"/>
          <w:szCs w:val="28"/>
        </w:rPr>
        <w:t>, населенный пункт Валдай-3, улица Советская, дом 6, квартира 1</w:t>
      </w:r>
      <w:r>
        <w:rPr>
          <w:bCs/>
          <w:sz w:val="28"/>
          <w:szCs w:val="28"/>
        </w:rPr>
        <w:t>6</w:t>
      </w:r>
      <w:r w:rsidRPr="00511AED">
        <w:rPr>
          <w:bCs/>
          <w:sz w:val="28"/>
          <w:szCs w:val="28"/>
        </w:rPr>
        <w:t>;</w:t>
      </w:r>
    </w:p>
    <w:bookmarkEnd w:id="25"/>
    <w:p w:rsidR="00957C3A" w:rsidRDefault="00957C3A" w:rsidP="00957C3A">
      <w:pPr>
        <w:overflowPunct w:val="0"/>
        <w:autoSpaceDE w:val="0"/>
        <w:autoSpaceDN w:val="0"/>
        <w:adjustRightInd w:val="0"/>
        <w:ind w:left="1065"/>
        <w:jc w:val="both"/>
        <w:rPr>
          <w:bCs/>
          <w:sz w:val="28"/>
          <w:szCs w:val="28"/>
        </w:rPr>
      </w:pPr>
      <w:r w:rsidRPr="00405949">
        <w:rPr>
          <w:bCs/>
          <w:sz w:val="28"/>
          <w:szCs w:val="28"/>
        </w:rPr>
        <w:t xml:space="preserve">- площадью </w:t>
      </w:r>
      <w:r>
        <w:rPr>
          <w:bCs/>
          <w:sz w:val="28"/>
          <w:szCs w:val="28"/>
        </w:rPr>
        <w:t>78,2</w:t>
      </w:r>
      <w:r w:rsidRPr="00405949">
        <w:rPr>
          <w:bCs/>
          <w:sz w:val="28"/>
          <w:szCs w:val="28"/>
        </w:rPr>
        <w:t xml:space="preserve"> кв</w:t>
      </w:r>
      <w:proofErr w:type="gramStart"/>
      <w:r w:rsidRPr="00405949">
        <w:rPr>
          <w:bCs/>
          <w:sz w:val="28"/>
          <w:szCs w:val="28"/>
        </w:rPr>
        <w:t>.м</w:t>
      </w:r>
      <w:proofErr w:type="gramEnd"/>
      <w:r w:rsidRPr="00405949">
        <w:rPr>
          <w:bCs/>
          <w:sz w:val="28"/>
          <w:szCs w:val="28"/>
        </w:rPr>
        <w:t>, с кадастровым номером 53:03:1524001:653</w:t>
      </w:r>
      <w:r>
        <w:rPr>
          <w:bCs/>
          <w:sz w:val="28"/>
          <w:szCs w:val="28"/>
        </w:rPr>
        <w:t xml:space="preserve"> </w:t>
      </w:r>
      <w:r w:rsidRPr="0040594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405949">
        <w:rPr>
          <w:bCs/>
          <w:sz w:val="28"/>
          <w:szCs w:val="28"/>
        </w:rPr>
        <w:t>Яжелбицкое</w:t>
      </w:r>
      <w:proofErr w:type="spellEnd"/>
      <w:r w:rsidRPr="00405949">
        <w:rPr>
          <w:bCs/>
          <w:sz w:val="28"/>
          <w:szCs w:val="28"/>
        </w:rPr>
        <w:t>, населенный пункт Валдай-3, улица Советская, дом 6, квартира 1</w:t>
      </w:r>
      <w:r>
        <w:rPr>
          <w:bCs/>
          <w:sz w:val="28"/>
          <w:szCs w:val="28"/>
        </w:rPr>
        <w:t>7</w:t>
      </w:r>
      <w:r w:rsidRPr="00405949">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6" w:name="_Hlk184048108"/>
      <w:r w:rsidRPr="00236B1E">
        <w:rPr>
          <w:bCs/>
          <w:sz w:val="28"/>
          <w:szCs w:val="28"/>
        </w:rPr>
        <w:t xml:space="preserve">- площадью </w:t>
      </w:r>
      <w:r>
        <w:rPr>
          <w:bCs/>
          <w:sz w:val="28"/>
          <w:szCs w:val="28"/>
        </w:rPr>
        <w:t>59,3</w:t>
      </w:r>
      <w:r w:rsidRPr="00236B1E">
        <w:rPr>
          <w:bCs/>
          <w:sz w:val="28"/>
          <w:szCs w:val="28"/>
        </w:rPr>
        <w:t xml:space="preserve"> кв</w:t>
      </w:r>
      <w:proofErr w:type="gramStart"/>
      <w:r w:rsidRPr="00236B1E">
        <w:rPr>
          <w:bCs/>
          <w:sz w:val="28"/>
          <w:szCs w:val="28"/>
        </w:rPr>
        <w:t>.м</w:t>
      </w:r>
      <w:proofErr w:type="gramEnd"/>
      <w:r w:rsidRPr="00236B1E">
        <w:rPr>
          <w:bCs/>
          <w:sz w:val="28"/>
          <w:szCs w:val="28"/>
        </w:rPr>
        <w:t>, с кадастровым номером 53:03:1524001:581</w:t>
      </w:r>
      <w:r>
        <w:rPr>
          <w:bCs/>
          <w:sz w:val="28"/>
          <w:szCs w:val="28"/>
        </w:rPr>
        <w:t xml:space="preserve"> </w:t>
      </w:r>
      <w:r w:rsidRPr="00236B1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236B1E">
        <w:rPr>
          <w:bCs/>
          <w:sz w:val="28"/>
          <w:szCs w:val="28"/>
        </w:rPr>
        <w:t>Яжелбицкое</w:t>
      </w:r>
      <w:proofErr w:type="spellEnd"/>
      <w:r w:rsidRPr="00236B1E">
        <w:rPr>
          <w:bCs/>
          <w:sz w:val="28"/>
          <w:szCs w:val="28"/>
        </w:rPr>
        <w:t xml:space="preserve">, населенный пункт Валдай-3, улица Советская, дом </w:t>
      </w:r>
      <w:r>
        <w:rPr>
          <w:bCs/>
          <w:sz w:val="28"/>
          <w:szCs w:val="28"/>
        </w:rPr>
        <w:t>1</w:t>
      </w:r>
      <w:r w:rsidRPr="00236B1E">
        <w:rPr>
          <w:bCs/>
          <w:sz w:val="28"/>
          <w:szCs w:val="28"/>
        </w:rPr>
        <w:t>2, квартира 1;</w:t>
      </w:r>
    </w:p>
    <w:p w:rsidR="00957C3A" w:rsidRDefault="00957C3A" w:rsidP="00957C3A">
      <w:pPr>
        <w:overflowPunct w:val="0"/>
        <w:autoSpaceDE w:val="0"/>
        <w:autoSpaceDN w:val="0"/>
        <w:adjustRightInd w:val="0"/>
        <w:ind w:left="1065"/>
        <w:jc w:val="both"/>
        <w:rPr>
          <w:bCs/>
          <w:sz w:val="28"/>
          <w:szCs w:val="28"/>
        </w:rPr>
      </w:pPr>
      <w:r w:rsidRPr="00C267B9">
        <w:rPr>
          <w:bCs/>
          <w:sz w:val="28"/>
          <w:szCs w:val="28"/>
        </w:rPr>
        <w:t xml:space="preserve">- площадью </w:t>
      </w:r>
      <w:r>
        <w:rPr>
          <w:bCs/>
          <w:sz w:val="28"/>
          <w:szCs w:val="28"/>
        </w:rPr>
        <w:t>74,9</w:t>
      </w:r>
      <w:r w:rsidRPr="00C267B9">
        <w:rPr>
          <w:bCs/>
          <w:sz w:val="28"/>
          <w:szCs w:val="28"/>
        </w:rPr>
        <w:t xml:space="preserve"> кв</w:t>
      </w:r>
      <w:proofErr w:type="gramStart"/>
      <w:r w:rsidRPr="00C267B9">
        <w:rPr>
          <w:bCs/>
          <w:sz w:val="28"/>
          <w:szCs w:val="28"/>
        </w:rPr>
        <w:t>.м</w:t>
      </w:r>
      <w:proofErr w:type="gramEnd"/>
      <w:r w:rsidRPr="00C267B9">
        <w:rPr>
          <w:bCs/>
          <w:sz w:val="28"/>
          <w:szCs w:val="28"/>
        </w:rPr>
        <w:t>, с кадастровым номером 53:03:1524001:591</w:t>
      </w:r>
      <w:r>
        <w:rPr>
          <w:bCs/>
          <w:sz w:val="28"/>
          <w:szCs w:val="28"/>
        </w:rPr>
        <w:t xml:space="preserve"> </w:t>
      </w:r>
      <w:r w:rsidRPr="00C267B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267B9">
        <w:rPr>
          <w:bCs/>
          <w:sz w:val="28"/>
          <w:szCs w:val="28"/>
        </w:rPr>
        <w:t>Яжелбицкое</w:t>
      </w:r>
      <w:proofErr w:type="spellEnd"/>
      <w:r w:rsidRPr="00C267B9">
        <w:rPr>
          <w:bCs/>
          <w:sz w:val="28"/>
          <w:szCs w:val="28"/>
        </w:rPr>
        <w:t xml:space="preserve">, населенный пункт Валдай-3, улица Советская, дом 12, квартира </w:t>
      </w:r>
      <w:r>
        <w:rPr>
          <w:bCs/>
          <w:sz w:val="28"/>
          <w:szCs w:val="28"/>
        </w:rPr>
        <w:t>2</w:t>
      </w:r>
      <w:r w:rsidRPr="00C267B9">
        <w:rPr>
          <w:bCs/>
          <w:sz w:val="28"/>
          <w:szCs w:val="28"/>
        </w:rPr>
        <w:t>;</w:t>
      </w:r>
    </w:p>
    <w:p w:rsidR="00957C3A" w:rsidRDefault="00957C3A" w:rsidP="00957C3A">
      <w:pPr>
        <w:overflowPunct w:val="0"/>
        <w:autoSpaceDE w:val="0"/>
        <w:autoSpaceDN w:val="0"/>
        <w:adjustRightInd w:val="0"/>
        <w:ind w:left="1065"/>
        <w:jc w:val="both"/>
        <w:rPr>
          <w:bCs/>
          <w:sz w:val="28"/>
          <w:szCs w:val="28"/>
        </w:rPr>
      </w:pPr>
      <w:r w:rsidRPr="00C267B9">
        <w:rPr>
          <w:bCs/>
          <w:sz w:val="28"/>
          <w:szCs w:val="28"/>
        </w:rPr>
        <w:t xml:space="preserve">- площадью </w:t>
      </w:r>
      <w:r>
        <w:rPr>
          <w:bCs/>
          <w:sz w:val="28"/>
          <w:szCs w:val="28"/>
        </w:rPr>
        <w:t>82,2</w:t>
      </w:r>
      <w:r w:rsidRPr="00C267B9">
        <w:rPr>
          <w:bCs/>
          <w:sz w:val="28"/>
          <w:szCs w:val="28"/>
        </w:rPr>
        <w:t xml:space="preserve"> кв</w:t>
      </w:r>
      <w:proofErr w:type="gramStart"/>
      <w:r w:rsidRPr="00C267B9">
        <w:rPr>
          <w:bCs/>
          <w:sz w:val="28"/>
          <w:szCs w:val="28"/>
        </w:rPr>
        <w:t>.м</w:t>
      </w:r>
      <w:proofErr w:type="gramEnd"/>
      <w:r w:rsidRPr="00C267B9">
        <w:rPr>
          <w:bCs/>
          <w:sz w:val="28"/>
          <w:szCs w:val="28"/>
        </w:rPr>
        <w:t>, с кадастровым номером 53:03:1524001:592</w:t>
      </w:r>
      <w:r>
        <w:rPr>
          <w:bCs/>
          <w:sz w:val="28"/>
          <w:szCs w:val="28"/>
        </w:rPr>
        <w:t xml:space="preserve"> </w:t>
      </w:r>
      <w:r w:rsidRPr="00C267B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267B9">
        <w:rPr>
          <w:bCs/>
          <w:sz w:val="28"/>
          <w:szCs w:val="28"/>
        </w:rPr>
        <w:t>Яжелбицкое</w:t>
      </w:r>
      <w:proofErr w:type="spellEnd"/>
      <w:r w:rsidRPr="00C267B9">
        <w:rPr>
          <w:bCs/>
          <w:sz w:val="28"/>
          <w:szCs w:val="28"/>
        </w:rPr>
        <w:t xml:space="preserve">, населенный пункт Валдай-3, улица Советская, дом 12, квартира </w:t>
      </w:r>
      <w:r>
        <w:rPr>
          <w:bCs/>
          <w:sz w:val="28"/>
          <w:szCs w:val="28"/>
        </w:rPr>
        <w:t>3</w:t>
      </w:r>
      <w:r w:rsidRPr="00C267B9">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7" w:name="_Hlk184048724"/>
      <w:r w:rsidRPr="00C267B9">
        <w:rPr>
          <w:bCs/>
          <w:sz w:val="28"/>
          <w:szCs w:val="28"/>
        </w:rPr>
        <w:t xml:space="preserve">- площадью </w:t>
      </w:r>
      <w:r>
        <w:rPr>
          <w:bCs/>
          <w:sz w:val="28"/>
          <w:szCs w:val="28"/>
        </w:rPr>
        <w:t>59,4</w:t>
      </w:r>
      <w:r w:rsidRPr="00C267B9">
        <w:rPr>
          <w:bCs/>
          <w:sz w:val="28"/>
          <w:szCs w:val="28"/>
        </w:rPr>
        <w:t xml:space="preserve"> кв</w:t>
      </w:r>
      <w:proofErr w:type="gramStart"/>
      <w:r w:rsidRPr="00C267B9">
        <w:rPr>
          <w:bCs/>
          <w:sz w:val="28"/>
          <w:szCs w:val="28"/>
        </w:rPr>
        <w:t>.м</w:t>
      </w:r>
      <w:proofErr w:type="gramEnd"/>
      <w:r w:rsidRPr="00C267B9">
        <w:rPr>
          <w:bCs/>
          <w:sz w:val="28"/>
          <w:szCs w:val="28"/>
        </w:rPr>
        <w:t>, с кадастровым номером 53:03:1524001:593</w:t>
      </w:r>
      <w:r>
        <w:rPr>
          <w:bCs/>
          <w:sz w:val="28"/>
          <w:szCs w:val="28"/>
        </w:rPr>
        <w:t xml:space="preserve"> </w:t>
      </w:r>
      <w:r w:rsidRPr="00C267B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267B9">
        <w:rPr>
          <w:bCs/>
          <w:sz w:val="28"/>
          <w:szCs w:val="28"/>
        </w:rPr>
        <w:t>Яжелбицкое</w:t>
      </w:r>
      <w:proofErr w:type="spellEnd"/>
      <w:r w:rsidRPr="00C267B9">
        <w:rPr>
          <w:bCs/>
          <w:sz w:val="28"/>
          <w:szCs w:val="28"/>
        </w:rPr>
        <w:t xml:space="preserve">, населенный пункт Валдай-3, улица Советская, дом 12, квартира </w:t>
      </w:r>
      <w:r>
        <w:rPr>
          <w:bCs/>
          <w:sz w:val="28"/>
          <w:szCs w:val="28"/>
        </w:rPr>
        <w:t>4</w:t>
      </w:r>
      <w:r w:rsidRPr="00C267B9">
        <w:rPr>
          <w:bCs/>
          <w:sz w:val="28"/>
          <w:szCs w:val="28"/>
        </w:rPr>
        <w:t>;</w:t>
      </w:r>
    </w:p>
    <w:bookmarkEnd w:id="27"/>
    <w:p w:rsidR="00957C3A" w:rsidRDefault="00957C3A" w:rsidP="00957C3A">
      <w:pPr>
        <w:overflowPunct w:val="0"/>
        <w:autoSpaceDE w:val="0"/>
        <w:autoSpaceDN w:val="0"/>
        <w:adjustRightInd w:val="0"/>
        <w:ind w:left="1065"/>
        <w:jc w:val="both"/>
        <w:rPr>
          <w:bCs/>
          <w:sz w:val="28"/>
          <w:szCs w:val="28"/>
        </w:rPr>
      </w:pPr>
      <w:r w:rsidRPr="00C267B9">
        <w:rPr>
          <w:bCs/>
          <w:sz w:val="28"/>
          <w:szCs w:val="28"/>
        </w:rPr>
        <w:t xml:space="preserve">- площадью </w:t>
      </w:r>
      <w:r>
        <w:rPr>
          <w:bCs/>
          <w:sz w:val="28"/>
          <w:szCs w:val="28"/>
        </w:rPr>
        <w:t>82,2</w:t>
      </w:r>
      <w:r w:rsidRPr="00C267B9">
        <w:rPr>
          <w:bCs/>
          <w:sz w:val="28"/>
          <w:szCs w:val="28"/>
        </w:rPr>
        <w:t xml:space="preserve"> кв</w:t>
      </w:r>
      <w:proofErr w:type="gramStart"/>
      <w:r w:rsidRPr="00C267B9">
        <w:rPr>
          <w:bCs/>
          <w:sz w:val="28"/>
          <w:szCs w:val="28"/>
        </w:rPr>
        <w:t>.м</w:t>
      </w:r>
      <w:proofErr w:type="gramEnd"/>
      <w:r w:rsidRPr="00C267B9">
        <w:rPr>
          <w:bCs/>
          <w:sz w:val="28"/>
          <w:szCs w:val="28"/>
        </w:rPr>
        <w:t>, с кадастровым номером 53:03:1524001:595</w:t>
      </w:r>
      <w:r>
        <w:rPr>
          <w:bCs/>
          <w:sz w:val="28"/>
          <w:szCs w:val="28"/>
        </w:rPr>
        <w:t xml:space="preserve"> </w:t>
      </w:r>
      <w:r w:rsidRPr="00C267B9">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267B9">
        <w:rPr>
          <w:bCs/>
          <w:sz w:val="28"/>
          <w:szCs w:val="28"/>
        </w:rPr>
        <w:t>Яжелбицкое</w:t>
      </w:r>
      <w:proofErr w:type="spellEnd"/>
      <w:r w:rsidRPr="00C267B9">
        <w:rPr>
          <w:bCs/>
          <w:sz w:val="28"/>
          <w:szCs w:val="28"/>
        </w:rPr>
        <w:t xml:space="preserve">, населенный пункт Валдай-3, улица Советская, дом 12, квартира </w:t>
      </w:r>
      <w:r>
        <w:rPr>
          <w:bCs/>
          <w:sz w:val="28"/>
          <w:szCs w:val="28"/>
        </w:rPr>
        <w:t>6</w:t>
      </w:r>
      <w:r w:rsidRPr="00C267B9">
        <w:rPr>
          <w:bCs/>
          <w:sz w:val="28"/>
          <w:szCs w:val="28"/>
        </w:rPr>
        <w:t>;</w:t>
      </w:r>
    </w:p>
    <w:bookmarkEnd w:id="26"/>
    <w:p w:rsidR="00957C3A" w:rsidRDefault="00957C3A" w:rsidP="00957C3A">
      <w:pPr>
        <w:overflowPunct w:val="0"/>
        <w:autoSpaceDE w:val="0"/>
        <w:autoSpaceDN w:val="0"/>
        <w:adjustRightInd w:val="0"/>
        <w:ind w:left="1065"/>
        <w:jc w:val="both"/>
        <w:rPr>
          <w:bCs/>
          <w:sz w:val="28"/>
          <w:szCs w:val="28"/>
        </w:rPr>
      </w:pPr>
      <w:r w:rsidRPr="00DC5F73">
        <w:rPr>
          <w:bCs/>
          <w:sz w:val="28"/>
          <w:szCs w:val="28"/>
        </w:rPr>
        <w:t xml:space="preserve">- площадью </w:t>
      </w:r>
      <w:r>
        <w:rPr>
          <w:bCs/>
          <w:sz w:val="28"/>
          <w:szCs w:val="28"/>
        </w:rPr>
        <w:t>75,3</w:t>
      </w:r>
      <w:r w:rsidRPr="00DC5F73">
        <w:rPr>
          <w:bCs/>
          <w:sz w:val="28"/>
          <w:szCs w:val="28"/>
        </w:rPr>
        <w:t xml:space="preserve"> кв</w:t>
      </w:r>
      <w:proofErr w:type="gramStart"/>
      <w:r w:rsidRPr="00DC5F73">
        <w:rPr>
          <w:bCs/>
          <w:sz w:val="28"/>
          <w:szCs w:val="28"/>
        </w:rPr>
        <w:t>.м</w:t>
      </w:r>
      <w:proofErr w:type="gramEnd"/>
      <w:r w:rsidRPr="00DC5F73">
        <w:rPr>
          <w:bCs/>
          <w:sz w:val="28"/>
          <w:szCs w:val="28"/>
        </w:rPr>
        <w:t>, с кадастровым номером 53:03:1524001:594</w:t>
      </w:r>
      <w:r>
        <w:rPr>
          <w:bCs/>
          <w:sz w:val="28"/>
          <w:szCs w:val="28"/>
        </w:rPr>
        <w:t xml:space="preserve"> </w:t>
      </w:r>
      <w:r w:rsidRPr="00DC5F73">
        <w:rPr>
          <w:bCs/>
          <w:sz w:val="28"/>
          <w:szCs w:val="28"/>
        </w:rPr>
        <w:t xml:space="preserve">в многоквартирном жилом доме, и считать его следующим: Российская </w:t>
      </w:r>
      <w:r w:rsidRPr="00DC5F73">
        <w:rPr>
          <w:bCs/>
          <w:sz w:val="28"/>
          <w:szCs w:val="28"/>
        </w:rPr>
        <w:lastRenderedPageBreak/>
        <w:t xml:space="preserve">Федерация, Новгородская область, муниципальный район Валдайский, сельское поселение </w:t>
      </w:r>
      <w:proofErr w:type="spellStart"/>
      <w:r w:rsidRPr="00DC5F73">
        <w:rPr>
          <w:bCs/>
          <w:sz w:val="28"/>
          <w:szCs w:val="28"/>
        </w:rPr>
        <w:t>Яжелбицкое</w:t>
      </w:r>
      <w:proofErr w:type="spellEnd"/>
      <w:r w:rsidRPr="00DC5F73">
        <w:rPr>
          <w:bCs/>
          <w:sz w:val="28"/>
          <w:szCs w:val="28"/>
        </w:rPr>
        <w:t xml:space="preserve">, населенный пункт Валдай-3, улица Советская, дом 12, квартира </w:t>
      </w:r>
      <w:r>
        <w:rPr>
          <w:bCs/>
          <w:sz w:val="28"/>
          <w:szCs w:val="28"/>
        </w:rPr>
        <w:t>5</w:t>
      </w:r>
      <w:r w:rsidRPr="00DC5F73">
        <w:rPr>
          <w:bCs/>
          <w:sz w:val="28"/>
          <w:szCs w:val="28"/>
        </w:rPr>
        <w:t>;</w:t>
      </w:r>
    </w:p>
    <w:p w:rsidR="00957C3A" w:rsidRDefault="00957C3A" w:rsidP="00957C3A">
      <w:pPr>
        <w:overflowPunct w:val="0"/>
        <w:autoSpaceDE w:val="0"/>
        <w:autoSpaceDN w:val="0"/>
        <w:adjustRightInd w:val="0"/>
        <w:ind w:left="1065"/>
        <w:jc w:val="both"/>
        <w:rPr>
          <w:bCs/>
          <w:sz w:val="28"/>
          <w:szCs w:val="28"/>
        </w:rPr>
      </w:pPr>
      <w:r w:rsidRPr="00DC5F73">
        <w:rPr>
          <w:bCs/>
          <w:sz w:val="28"/>
          <w:szCs w:val="28"/>
        </w:rPr>
        <w:t xml:space="preserve">- площадью </w:t>
      </w:r>
      <w:r>
        <w:rPr>
          <w:bCs/>
          <w:sz w:val="28"/>
          <w:szCs w:val="28"/>
        </w:rPr>
        <w:t>94,2</w:t>
      </w:r>
      <w:r w:rsidRPr="00DC5F73">
        <w:rPr>
          <w:bCs/>
          <w:sz w:val="28"/>
          <w:szCs w:val="28"/>
        </w:rPr>
        <w:t xml:space="preserve"> кв</w:t>
      </w:r>
      <w:proofErr w:type="gramStart"/>
      <w:r w:rsidRPr="00DC5F73">
        <w:rPr>
          <w:bCs/>
          <w:sz w:val="28"/>
          <w:szCs w:val="28"/>
        </w:rPr>
        <w:t>.м</w:t>
      </w:r>
      <w:proofErr w:type="gramEnd"/>
      <w:r w:rsidRPr="00DC5F73">
        <w:rPr>
          <w:bCs/>
          <w:sz w:val="28"/>
          <w:szCs w:val="28"/>
        </w:rPr>
        <w:t>, с кадастровым номером 53:03:1524001:596</w:t>
      </w:r>
      <w:r>
        <w:rPr>
          <w:bCs/>
          <w:sz w:val="28"/>
          <w:szCs w:val="28"/>
        </w:rPr>
        <w:t xml:space="preserve"> </w:t>
      </w:r>
      <w:r w:rsidRPr="00DC5F7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DC5F73">
        <w:rPr>
          <w:bCs/>
          <w:sz w:val="28"/>
          <w:szCs w:val="28"/>
        </w:rPr>
        <w:t>Яжелбицкое</w:t>
      </w:r>
      <w:proofErr w:type="spellEnd"/>
      <w:r w:rsidRPr="00DC5F73">
        <w:rPr>
          <w:bCs/>
          <w:sz w:val="28"/>
          <w:szCs w:val="28"/>
        </w:rPr>
        <w:t xml:space="preserve">, населенный пункт Валдай-3, улица Советская, дом 12, квартира </w:t>
      </w:r>
      <w:r>
        <w:rPr>
          <w:bCs/>
          <w:sz w:val="28"/>
          <w:szCs w:val="28"/>
        </w:rPr>
        <w:t>7</w:t>
      </w:r>
      <w:r w:rsidRPr="00DC5F73">
        <w:rPr>
          <w:bCs/>
          <w:sz w:val="28"/>
          <w:szCs w:val="28"/>
        </w:rPr>
        <w:t>;</w:t>
      </w:r>
    </w:p>
    <w:p w:rsidR="00957C3A" w:rsidRDefault="00957C3A" w:rsidP="00957C3A">
      <w:pPr>
        <w:overflowPunct w:val="0"/>
        <w:autoSpaceDE w:val="0"/>
        <w:autoSpaceDN w:val="0"/>
        <w:adjustRightInd w:val="0"/>
        <w:ind w:left="1065"/>
        <w:jc w:val="both"/>
        <w:rPr>
          <w:bCs/>
          <w:sz w:val="28"/>
          <w:szCs w:val="28"/>
        </w:rPr>
      </w:pPr>
      <w:r w:rsidRPr="006F533D">
        <w:rPr>
          <w:bCs/>
          <w:sz w:val="28"/>
          <w:szCs w:val="28"/>
        </w:rPr>
        <w:t xml:space="preserve">- площадью </w:t>
      </w:r>
      <w:r>
        <w:rPr>
          <w:bCs/>
          <w:sz w:val="28"/>
          <w:szCs w:val="28"/>
        </w:rPr>
        <w:t>78,2</w:t>
      </w:r>
      <w:r w:rsidRPr="006F533D">
        <w:rPr>
          <w:bCs/>
          <w:sz w:val="28"/>
          <w:szCs w:val="28"/>
        </w:rPr>
        <w:t xml:space="preserve"> кв</w:t>
      </w:r>
      <w:proofErr w:type="gramStart"/>
      <w:r w:rsidRPr="006F533D">
        <w:rPr>
          <w:bCs/>
          <w:sz w:val="28"/>
          <w:szCs w:val="28"/>
        </w:rPr>
        <w:t>.м</w:t>
      </w:r>
      <w:proofErr w:type="gramEnd"/>
      <w:r w:rsidRPr="006F533D">
        <w:rPr>
          <w:bCs/>
          <w:sz w:val="28"/>
          <w:szCs w:val="28"/>
        </w:rPr>
        <w:t>, с кадастровым номером 53:03:1524001:597</w:t>
      </w:r>
      <w:r>
        <w:rPr>
          <w:bCs/>
          <w:sz w:val="28"/>
          <w:szCs w:val="28"/>
        </w:rPr>
        <w:t xml:space="preserve"> </w:t>
      </w:r>
      <w:r w:rsidRPr="006F533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6F533D">
        <w:rPr>
          <w:bCs/>
          <w:sz w:val="28"/>
          <w:szCs w:val="28"/>
        </w:rPr>
        <w:t>Яжелбицкое</w:t>
      </w:r>
      <w:proofErr w:type="spellEnd"/>
      <w:r w:rsidRPr="006F533D">
        <w:rPr>
          <w:bCs/>
          <w:sz w:val="28"/>
          <w:szCs w:val="28"/>
        </w:rPr>
        <w:t xml:space="preserve">, населенный пункт Валдай-3, улица Советская, дом 12, квартира </w:t>
      </w:r>
      <w:r>
        <w:rPr>
          <w:bCs/>
          <w:sz w:val="28"/>
          <w:szCs w:val="28"/>
        </w:rPr>
        <w:t>8</w:t>
      </w:r>
      <w:r w:rsidRPr="006F533D">
        <w:rPr>
          <w:bCs/>
          <w:sz w:val="28"/>
          <w:szCs w:val="28"/>
        </w:rPr>
        <w:t>;</w:t>
      </w:r>
    </w:p>
    <w:p w:rsidR="00957C3A" w:rsidRDefault="00957C3A" w:rsidP="00957C3A">
      <w:pPr>
        <w:overflowPunct w:val="0"/>
        <w:autoSpaceDE w:val="0"/>
        <w:autoSpaceDN w:val="0"/>
        <w:adjustRightInd w:val="0"/>
        <w:ind w:left="1065"/>
        <w:jc w:val="both"/>
        <w:rPr>
          <w:bCs/>
          <w:sz w:val="28"/>
          <w:szCs w:val="28"/>
        </w:rPr>
      </w:pPr>
      <w:r w:rsidRPr="006F533D">
        <w:rPr>
          <w:bCs/>
          <w:sz w:val="28"/>
          <w:szCs w:val="28"/>
        </w:rPr>
        <w:t xml:space="preserve">- площадью </w:t>
      </w:r>
      <w:r>
        <w:rPr>
          <w:bCs/>
          <w:sz w:val="28"/>
          <w:szCs w:val="28"/>
        </w:rPr>
        <w:t>82,7</w:t>
      </w:r>
      <w:r w:rsidRPr="006F533D">
        <w:rPr>
          <w:bCs/>
          <w:sz w:val="28"/>
          <w:szCs w:val="28"/>
        </w:rPr>
        <w:t xml:space="preserve"> кв</w:t>
      </w:r>
      <w:proofErr w:type="gramStart"/>
      <w:r w:rsidRPr="006F533D">
        <w:rPr>
          <w:bCs/>
          <w:sz w:val="28"/>
          <w:szCs w:val="28"/>
        </w:rPr>
        <w:t>.м</w:t>
      </w:r>
      <w:proofErr w:type="gramEnd"/>
      <w:r w:rsidRPr="006F533D">
        <w:rPr>
          <w:bCs/>
          <w:sz w:val="28"/>
          <w:szCs w:val="28"/>
        </w:rPr>
        <w:t>, с кадастровым номером 53:03:1524001:598</w:t>
      </w:r>
      <w:r>
        <w:rPr>
          <w:bCs/>
          <w:sz w:val="28"/>
          <w:szCs w:val="28"/>
        </w:rPr>
        <w:t xml:space="preserve"> </w:t>
      </w:r>
      <w:r w:rsidRPr="006F533D">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6F533D">
        <w:rPr>
          <w:bCs/>
          <w:sz w:val="28"/>
          <w:szCs w:val="28"/>
        </w:rPr>
        <w:t>Яжелбицкое</w:t>
      </w:r>
      <w:proofErr w:type="spellEnd"/>
      <w:r w:rsidRPr="006F533D">
        <w:rPr>
          <w:bCs/>
          <w:sz w:val="28"/>
          <w:szCs w:val="28"/>
        </w:rPr>
        <w:t xml:space="preserve">, населенный пункт Валдай-3, улица Советская, дом 12, квартира </w:t>
      </w:r>
      <w:r>
        <w:rPr>
          <w:bCs/>
          <w:sz w:val="28"/>
          <w:szCs w:val="28"/>
        </w:rPr>
        <w:t>9</w:t>
      </w:r>
      <w:r w:rsidRPr="006F533D">
        <w:rPr>
          <w:bCs/>
          <w:sz w:val="28"/>
          <w:szCs w:val="28"/>
        </w:rPr>
        <w:t>;</w:t>
      </w:r>
    </w:p>
    <w:p w:rsidR="00957C3A" w:rsidRDefault="00957C3A" w:rsidP="00957C3A">
      <w:pPr>
        <w:overflowPunct w:val="0"/>
        <w:autoSpaceDE w:val="0"/>
        <w:autoSpaceDN w:val="0"/>
        <w:adjustRightInd w:val="0"/>
        <w:ind w:left="1065"/>
        <w:jc w:val="both"/>
        <w:rPr>
          <w:bCs/>
          <w:sz w:val="28"/>
          <w:szCs w:val="28"/>
        </w:rPr>
      </w:pPr>
      <w:r w:rsidRPr="00236B1E">
        <w:rPr>
          <w:bCs/>
          <w:sz w:val="28"/>
          <w:szCs w:val="28"/>
        </w:rPr>
        <w:t xml:space="preserve">- площадью </w:t>
      </w:r>
      <w:r>
        <w:rPr>
          <w:bCs/>
          <w:sz w:val="28"/>
          <w:szCs w:val="28"/>
        </w:rPr>
        <w:t>94,2</w:t>
      </w:r>
      <w:r w:rsidRPr="00236B1E">
        <w:rPr>
          <w:bCs/>
          <w:sz w:val="28"/>
          <w:szCs w:val="28"/>
        </w:rPr>
        <w:t xml:space="preserve"> кв</w:t>
      </w:r>
      <w:proofErr w:type="gramStart"/>
      <w:r w:rsidRPr="00236B1E">
        <w:rPr>
          <w:bCs/>
          <w:sz w:val="28"/>
          <w:szCs w:val="28"/>
        </w:rPr>
        <w:t>.м</w:t>
      </w:r>
      <w:proofErr w:type="gramEnd"/>
      <w:r w:rsidRPr="00236B1E">
        <w:rPr>
          <w:bCs/>
          <w:sz w:val="28"/>
          <w:szCs w:val="28"/>
        </w:rPr>
        <w:t>, с кадастровым номером 53:03:1524001:582</w:t>
      </w:r>
      <w:r>
        <w:rPr>
          <w:bCs/>
          <w:sz w:val="28"/>
          <w:szCs w:val="28"/>
        </w:rPr>
        <w:t xml:space="preserve"> </w:t>
      </w:r>
      <w:r w:rsidRPr="00236B1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236B1E">
        <w:rPr>
          <w:bCs/>
          <w:sz w:val="28"/>
          <w:szCs w:val="28"/>
        </w:rPr>
        <w:t>Яжелбицкое</w:t>
      </w:r>
      <w:proofErr w:type="spellEnd"/>
      <w:r w:rsidRPr="00236B1E">
        <w:rPr>
          <w:bCs/>
          <w:sz w:val="28"/>
          <w:szCs w:val="28"/>
        </w:rPr>
        <w:t>, населенный пункт Валдай-3, улица Советская, дом 12, квартира 1</w:t>
      </w:r>
      <w:r>
        <w:rPr>
          <w:bCs/>
          <w:sz w:val="28"/>
          <w:szCs w:val="28"/>
        </w:rPr>
        <w:t>0</w:t>
      </w:r>
      <w:r w:rsidRPr="00236B1E">
        <w:rPr>
          <w:bCs/>
          <w:sz w:val="28"/>
          <w:szCs w:val="28"/>
        </w:rPr>
        <w:t>;</w:t>
      </w:r>
    </w:p>
    <w:p w:rsidR="00957C3A" w:rsidRDefault="00957C3A" w:rsidP="00957C3A">
      <w:pPr>
        <w:overflowPunct w:val="0"/>
        <w:autoSpaceDE w:val="0"/>
        <w:autoSpaceDN w:val="0"/>
        <w:adjustRightInd w:val="0"/>
        <w:ind w:left="1065"/>
        <w:jc w:val="both"/>
        <w:rPr>
          <w:bCs/>
          <w:sz w:val="28"/>
          <w:szCs w:val="28"/>
        </w:rPr>
      </w:pPr>
      <w:r w:rsidRPr="00236B1E">
        <w:rPr>
          <w:bCs/>
          <w:sz w:val="28"/>
          <w:szCs w:val="28"/>
        </w:rPr>
        <w:t xml:space="preserve">- площадью </w:t>
      </w:r>
      <w:r>
        <w:rPr>
          <w:bCs/>
          <w:sz w:val="28"/>
          <w:szCs w:val="28"/>
        </w:rPr>
        <w:t>77,5</w:t>
      </w:r>
      <w:r w:rsidRPr="00236B1E">
        <w:rPr>
          <w:bCs/>
          <w:sz w:val="28"/>
          <w:szCs w:val="28"/>
        </w:rPr>
        <w:t xml:space="preserve"> кв</w:t>
      </w:r>
      <w:proofErr w:type="gramStart"/>
      <w:r w:rsidRPr="00236B1E">
        <w:rPr>
          <w:bCs/>
          <w:sz w:val="28"/>
          <w:szCs w:val="28"/>
        </w:rPr>
        <w:t>.м</w:t>
      </w:r>
      <w:proofErr w:type="gramEnd"/>
      <w:r w:rsidRPr="00236B1E">
        <w:rPr>
          <w:bCs/>
          <w:sz w:val="28"/>
          <w:szCs w:val="28"/>
        </w:rPr>
        <w:t>, с кадастровым номером 53:03:1524001:583</w:t>
      </w:r>
      <w:r>
        <w:rPr>
          <w:bCs/>
          <w:sz w:val="28"/>
          <w:szCs w:val="28"/>
        </w:rPr>
        <w:t xml:space="preserve"> </w:t>
      </w:r>
      <w:r w:rsidRPr="00236B1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236B1E">
        <w:rPr>
          <w:bCs/>
          <w:sz w:val="28"/>
          <w:szCs w:val="28"/>
        </w:rPr>
        <w:t>Яжелбицкое</w:t>
      </w:r>
      <w:proofErr w:type="spellEnd"/>
      <w:r w:rsidRPr="00236B1E">
        <w:rPr>
          <w:bCs/>
          <w:sz w:val="28"/>
          <w:szCs w:val="28"/>
        </w:rPr>
        <w:t xml:space="preserve">, населенный пункт Валдай-3, улица Советская, дом 12, квартира </w:t>
      </w:r>
      <w:r>
        <w:rPr>
          <w:bCs/>
          <w:sz w:val="28"/>
          <w:szCs w:val="28"/>
        </w:rPr>
        <w:t>11</w:t>
      </w:r>
      <w:r w:rsidRPr="00236B1E">
        <w:rPr>
          <w:bCs/>
          <w:sz w:val="28"/>
          <w:szCs w:val="28"/>
        </w:rPr>
        <w:t>;</w:t>
      </w:r>
    </w:p>
    <w:p w:rsidR="00957C3A" w:rsidRDefault="00957C3A" w:rsidP="00957C3A">
      <w:pPr>
        <w:overflowPunct w:val="0"/>
        <w:autoSpaceDE w:val="0"/>
        <w:autoSpaceDN w:val="0"/>
        <w:adjustRightInd w:val="0"/>
        <w:ind w:left="1065"/>
        <w:jc w:val="both"/>
        <w:rPr>
          <w:bCs/>
          <w:sz w:val="28"/>
          <w:szCs w:val="28"/>
        </w:rPr>
      </w:pPr>
      <w:r w:rsidRPr="00A919A8">
        <w:rPr>
          <w:bCs/>
          <w:sz w:val="28"/>
          <w:szCs w:val="28"/>
        </w:rPr>
        <w:t xml:space="preserve">- площадью </w:t>
      </w:r>
      <w:r>
        <w:rPr>
          <w:bCs/>
          <w:sz w:val="28"/>
          <w:szCs w:val="28"/>
        </w:rPr>
        <w:t>82,7</w:t>
      </w:r>
      <w:r w:rsidRPr="00A919A8">
        <w:rPr>
          <w:bCs/>
          <w:sz w:val="28"/>
          <w:szCs w:val="28"/>
        </w:rPr>
        <w:t xml:space="preserve"> кв</w:t>
      </w:r>
      <w:proofErr w:type="gramStart"/>
      <w:r w:rsidRPr="00A919A8">
        <w:rPr>
          <w:bCs/>
          <w:sz w:val="28"/>
          <w:szCs w:val="28"/>
        </w:rPr>
        <w:t>.м</w:t>
      </w:r>
      <w:proofErr w:type="gramEnd"/>
      <w:r w:rsidRPr="00A919A8">
        <w:rPr>
          <w:bCs/>
          <w:sz w:val="28"/>
          <w:szCs w:val="28"/>
        </w:rPr>
        <w:t xml:space="preserve">, с кадастровым номером </w:t>
      </w:r>
      <w:r w:rsidRPr="00DC5F73">
        <w:rPr>
          <w:bCs/>
          <w:sz w:val="28"/>
          <w:szCs w:val="28"/>
        </w:rPr>
        <w:t>53:03:1524001:584</w:t>
      </w:r>
      <w:r>
        <w:rPr>
          <w:bCs/>
          <w:sz w:val="28"/>
          <w:szCs w:val="28"/>
        </w:rPr>
        <w:t xml:space="preserve"> </w:t>
      </w:r>
      <w:r w:rsidRPr="00A919A8">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A919A8">
        <w:rPr>
          <w:bCs/>
          <w:sz w:val="28"/>
          <w:szCs w:val="28"/>
        </w:rPr>
        <w:t>Яжелбицкое</w:t>
      </w:r>
      <w:proofErr w:type="spellEnd"/>
      <w:r w:rsidRPr="00A919A8">
        <w:rPr>
          <w:bCs/>
          <w:sz w:val="28"/>
          <w:szCs w:val="28"/>
        </w:rPr>
        <w:t>, населенный пункт Валдай-3, улица Советская, дом 12, квартира 1</w:t>
      </w:r>
      <w:r>
        <w:rPr>
          <w:bCs/>
          <w:sz w:val="28"/>
          <w:szCs w:val="28"/>
        </w:rPr>
        <w:t>2</w:t>
      </w:r>
      <w:r w:rsidRPr="00A919A8">
        <w:rPr>
          <w:bCs/>
          <w:sz w:val="28"/>
          <w:szCs w:val="28"/>
        </w:rPr>
        <w:t>;</w:t>
      </w:r>
    </w:p>
    <w:p w:rsidR="00957C3A" w:rsidRDefault="00957C3A" w:rsidP="00957C3A">
      <w:pPr>
        <w:overflowPunct w:val="0"/>
        <w:autoSpaceDE w:val="0"/>
        <w:autoSpaceDN w:val="0"/>
        <w:adjustRightInd w:val="0"/>
        <w:ind w:left="1065"/>
        <w:jc w:val="both"/>
        <w:rPr>
          <w:bCs/>
          <w:sz w:val="28"/>
          <w:szCs w:val="28"/>
        </w:rPr>
      </w:pPr>
      <w:r w:rsidRPr="00DC5F73">
        <w:rPr>
          <w:bCs/>
          <w:sz w:val="28"/>
          <w:szCs w:val="28"/>
        </w:rPr>
        <w:t xml:space="preserve">- площадью </w:t>
      </w:r>
      <w:r>
        <w:rPr>
          <w:bCs/>
          <w:sz w:val="28"/>
          <w:szCs w:val="28"/>
        </w:rPr>
        <w:t>82,3</w:t>
      </w:r>
      <w:r w:rsidRPr="00DC5F73">
        <w:rPr>
          <w:bCs/>
          <w:sz w:val="28"/>
          <w:szCs w:val="28"/>
        </w:rPr>
        <w:t xml:space="preserve"> кв</w:t>
      </w:r>
      <w:proofErr w:type="gramStart"/>
      <w:r w:rsidRPr="00DC5F73">
        <w:rPr>
          <w:bCs/>
          <w:sz w:val="28"/>
          <w:szCs w:val="28"/>
        </w:rPr>
        <w:t>.м</w:t>
      </w:r>
      <w:proofErr w:type="gramEnd"/>
      <w:r w:rsidRPr="00DC5F73">
        <w:rPr>
          <w:bCs/>
          <w:sz w:val="28"/>
          <w:szCs w:val="28"/>
        </w:rPr>
        <w:t>, с кадастровым номером 53:03:1524001:585</w:t>
      </w:r>
      <w:r>
        <w:rPr>
          <w:bCs/>
          <w:sz w:val="28"/>
          <w:szCs w:val="28"/>
        </w:rPr>
        <w:t xml:space="preserve"> </w:t>
      </w:r>
      <w:r w:rsidRPr="00DC5F7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DC5F73">
        <w:rPr>
          <w:bCs/>
          <w:sz w:val="28"/>
          <w:szCs w:val="28"/>
        </w:rPr>
        <w:t>Яжелбицкое</w:t>
      </w:r>
      <w:proofErr w:type="spellEnd"/>
      <w:r w:rsidRPr="00DC5F73">
        <w:rPr>
          <w:bCs/>
          <w:sz w:val="28"/>
          <w:szCs w:val="28"/>
        </w:rPr>
        <w:t>, населенный пункт Валдай-3, улица Советская, дом 12, квартира 1</w:t>
      </w:r>
      <w:r>
        <w:rPr>
          <w:bCs/>
          <w:sz w:val="28"/>
          <w:szCs w:val="28"/>
        </w:rPr>
        <w:t>3</w:t>
      </w:r>
      <w:r w:rsidRPr="00DC5F73">
        <w:rPr>
          <w:bCs/>
          <w:sz w:val="28"/>
          <w:szCs w:val="28"/>
        </w:rPr>
        <w:t>;</w:t>
      </w:r>
    </w:p>
    <w:p w:rsidR="00957C3A" w:rsidRDefault="00957C3A" w:rsidP="00957C3A">
      <w:pPr>
        <w:overflowPunct w:val="0"/>
        <w:autoSpaceDE w:val="0"/>
        <w:autoSpaceDN w:val="0"/>
        <w:adjustRightInd w:val="0"/>
        <w:ind w:left="1065"/>
        <w:jc w:val="both"/>
        <w:rPr>
          <w:bCs/>
          <w:sz w:val="28"/>
          <w:szCs w:val="28"/>
        </w:rPr>
      </w:pPr>
      <w:r w:rsidRPr="00DC5F73">
        <w:rPr>
          <w:bCs/>
          <w:sz w:val="28"/>
          <w:szCs w:val="28"/>
        </w:rPr>
        <w:t xml:space="preserve">- площадью </w:t>
      </w:r>
      <w:r>
        <w:rPr>
          <w:bCs/>
          <w:sz w:val="28"/>
          <w:szCs w:val="28"/>
        </w:rPr>
        <w:t>79,6</w:t>
      </w:r>
      <w:r w:rsidRPr="00DC5F73">
        <w:rPr>
          <w:bCs/>
          <w:sz w:val="28"/>
          <w:szCs w:val="28"/>
        </w:rPr>
        <w:t xml:space="preserve"> кв</w:t>
      </w:r>
      <w:proofErr w:type="gramStart"/>
      <w:r w:rsidRPr="00DC5F73">
        <w:rPr>
          <w:bCs/>
          <w:sz w:val="28"/>
          <w:szCs w:val="28"/>
        </w:rPr>
        <w:t>.м</w:t>
      </w:r>
      <w:proofErr w:type="gramEnd"/>
      <w:r w:rsidRPr="00DC5F73">
        <w:rPr>
          <w:bCs/>
          <w:sz w:val="28"/>
          <w:szCs w:val="28"/>
        </w:rPr>
        <w:t>, с кадастровым номером 53:03:1524001:589</w:t>
      </w:r>
      <w:r>
        <w:rPr>
          <w:bCs/>
          <w:sz w:val="28"/>
          <w:szCs w:val="28"/>
        </w:rPr>
        <w:t xml:space="preserve"> </w:t>
      </w:r>
      <w:r w:rsidRPr="00DC5F7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DC5F73">
        <w:rPr>
          <w:bCs/>
          <w:sz w:val="28"/>
          <w:szCs w:val="28"/>
        </w:rPr>
        <w:t>Яжелбицкое</w:t>
      </w:r>
      <w:proofErr w:type="spellEnd"/>
      <w:r w:rsidRPr="00DC5F73">
        <w:rPr>
          <w:bCs/>
          <w:sz w:val="28"/>
          <w:szCs w:val="28"/>
        </w:rPr>
        <w:t>, населенный пункт Валдай-3, улица Советская, дом 12, квартира 1</w:t>
      </w:r>
      <w:r>
        <w:rPr>
          <w:bCs/>
          <w:sz w:val="28"/>
          <w:szCs w:val="28"/>
        </w:rPr>
        <w:t>7</w:t>
      </w:r>
      <w:r w:rsidRPr="00DC5F73">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28" w:name="_Hlk184122524"/>
      <w:r w:rsidRPr="00DC5F73">
        <w:rPr>
          <w:bCs/>
          <w:sz w:val="28"/>
          <w:szCs w:val="28"/>
        </w:rPr>
        <w:t xml:space="preserve">- площадью </w:t>
      </w:r>
      <w:r>
        <w:rPr>
          <w:bCs/>
          <w:sz w:val="28"/>
          <w:szCs w:val="28"/>
        </w:rPr>
        <w:t>59,3</w:t>
      </w:r>
      <w:r w:rsidRPr="00DC5F73">
        <w:rPr>
          <w:bCs/>
          <w:sz w:val="28"/>
          <w:szCs w:val="28"/>
        </w:rPr>
        <w:t xml:space="preserve"> кв</w:t>
      </w:r>
      <w:proofErr w:type="gramStart"/>
      <w:r w:rsidRPr="00DC5F73">
        <w:rPr>
          <w:bCs/>
          <w:sz w:val="28"/>
          <w:szCs w:val="28"/>
        </w:rPr>
        <w:t>.м</w:t>
      </w:r>
      <w:proofErr w:type="gramEnd"/>
      <w:r w:rsidRPr="00DC5F73">
        <w:rPr>
          <w:bCs/>
          <w:sz w:val="28"/>
          <w:szCs w:val="28"/>
        </w:rPr>
        <w:t xml:space="preserve">, с кадастровым номером </w:t>
      </w:r>
      <w:r w:rsidRPr="00C267B9">
        <w:rPr>
          <w:bCs/>
          <w:sz w:val="28"/>
          <w:szCs w:val="28"/>
        </w:rPr>
        <w:t>53:03:1524001:590</w:t>
      </w:r>
      <w:r>
        <w:rPr>
          <w:bCs/>
          <w:sz w:val="28"/>
          <w:szCs w:val="28"/>
        </w:rPr>
        <w:t xml:space="preserve"> </w:t>
      </w:r>
      <w:r w:rsidRPr="00DC5F73">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DC5F73">
        <w:rPr>
          <w:bCs/>
          <w:sz w:val="28"/>
          <w:szCs w:val="28"/>
        </w:rPr>
        <w:t>Яжелбицкое</w:t>
      </w:r>
      <w:proofErr w:type="spellEnd"/>
      <w:r w:rsidRPr="00DC5F73">
        <w:rPr>
          <w:bCs/>
          <w:sz w:val="28"/>
          <w:szCs w:val="28"/>
        </w:rPr>
        <w:t xml:space="preserve">, населенный пункт Валдай-3, улица Советская, дом 12, квартира </w:t>
      </w:r>
      <w:r>
        <w:rPr>
          <w:bCs/>
          <w:sz w:val="28"/>
          <w:szCs w:val="28"/>
        </w:rPr>
        <w:t>18</w:t>
      </w:r>
      <w:r w:rsidRPr="00DC5F73">
        <w:rPr>
          <w:bCs/>
          <w:sz w:val="28"/>
          <w:szCs w:val="28"/>
        </w:rPr>
        <w:t>;</w:t>
      </w:r>
    </w:p>
    <w:p w:rsidR="00957C3A" w:rsidRDefault="00957C3A" w:rsidP="00957C3A">
      <w:pPr>
        <w:overflowPunct w:val="0"/>
        <w:autoSpaceDE w:val="0"/>
        <w:autoSpaceDN w:val="0"/>
        <w:adjustRightInd w:val="0"/>
        <w:ind w:left="1065"/>
        <w:jc w:val="both"/>
        <w:rPr>
          <w:bCs/>
          <w:sz w:val="28"/>
          <w:szCs w:val="28"/>
        </w:rPr>
      </w:pPr>
    </w:p>
    <w:p w:rsidR="00957C3A" w:rsidRDefault="00957C3A" w:rsidP="00957C3A">
      <w:pPr>
        <w:overflowPunct w:val="0"/>
        <w:autoSpaceDE w:val="0"/>
        <w:autoSpaceDN w:val="0"/>
        <w:adjustRightInd w:val="0"/>
        <w:ind w:left="1065"/>
        <w:jc w:val="both"/>
        <w:rPr>
          <w:bCs/>
          <w:sz w:val="28"/>
          <w:szCs w:val="28"/>
        </w:rPr>
      </w:pPr>
      <w:bookmarkStart w:id="29" w:name="_Hlk184122955"/>
      <w:r w:rsidRPr="003D2940">
        <w:rPr>
          <w:bCs/>
          <w:sz w:val="28"/>
          <w:szCs w:val="28"/>
        </w:rPr>
        <w:t xml:space="preserve">- площадью </w:t>
      </w:r>
      <w:r>
        <w:rPr>
          <w:bCs/>
          <w:sz w:val="28"/>
          <w:szCs w:val="28"/>
        </w:rPr>
        <w:t>60</w:t>
      </w:r>
      <w:r w:rsidRPr="003D2940">
        <w:rPr>
          <w:bCs/>
          <w:sz w:val="28"/>
          <w:szCs w:val="28"/>
        </w:rPr>
        <w:t xml:space="preserve"> кв</w:t>
      </w:r>
      <w:proofErr w:type="gramStart"/>
      <w:r w:rsidRPr="003D2940">
        <w:rPr>
          <w:bCs/>
          <w:sz w:val="28"/>
          <w:szCs w:val="28"/>
        </w:rPr>
        <w:t>.м</w:t>
      </w:r>
      <w:proofErr w:type="gramEnd"/>
      <w:r w:rsidRPr="003D2940">
        <w:rPr>
          <w:bCs/>
          <w:sz w:val="28"/>
          <w:szCs w:val="28"/>
        </w:rPr>
        <w:t>, с кадастровым номером 53:03:1524001:573</w:t>
      </w:r>
      <w:r>
        <w:rPr>
          <w:bCs/>
          <w:sz w:val="28"/>
          <w:szCs w:val="28"/>
        </w:rPr>
        <w:t xml:space="preserve"> </w:t>
      </w:r>
      <w:r w:rsidRPr="003D294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2940">
        <w:rPr>
          <w:bCs/>
          <w:sz w:val="28"/>
          <w:szCs w:val="28"/>
        </w:rPr>
        <w:t>Яжелбицкое</w:t>
      </w:r>
      <w:proofErr w:type="spellEnd"/>
      <w:r w:rsidRPr="003D2940">
        <w:rPr>
          <w:bCs/>
          <w:sz w:val="28"/>
          <w:szCs w:val="28"/>
        </w:rPr>
        <w:t xml:space="preserve">, населенный пункт Валдай-3, улица Советская, дом 13, квартира </w:t>
      </w:r>
      <w:r>
        <w:rPr>
          <w:bCs/>
          <w:sz w:val="28"/>
          <w:szCs w:val="28"/>
        </w:rPr>
        <w:t>1</w:t>
      </w:r>
      <w:r w:rsidRPr="003D2940">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0" w:name="_Hlk184124448"/>
      <w:r w:rsidRPr="003B18FE">
        <w:rPr>
          <w:bCs/>
          <w:sz w:val="28"/>
          <w:szCs w:val="28"/>
        </w:rPr>
        <w:t>- площадью</w:t>
      </w:r>
      <w:r>
        <w:rPr>
          <w:bCs/>
          <w:sz w:val="28"/>
          <w:szCs w:val="28"/>
        </w:rPr>
        <w:t xml:space="preserve"> 59,9</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53:03:1524001:574</w:t>
      </w:r>
      <w:r>
        <w:rPr>
          <w:bCs/>
          <w:sz w:val="28"/>
          <w:szCs w:val="28"/>
        </w:rPr>
        <w:t xml:space="preserve"> </w:t>
      </w:r>
      <w:r w:rsidRPr="003B18F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13, квартира </w:t>
      </w:r>
      <w:r>
        <w:rPr>
          <w:bCs/>
          <w:sz w:val="28"/>
          <w:szCs w:val="28"/>
        </w:rPr>
        <w:t>2</w:t>
      </w:r>
      <w:r w:rsidRPr="003B18FE">
        <w:rPr>
          <w:bCs/>
          <w:sz w:val="28"/>
          <w:szCs w:val="28"/>
        </w:rPr>
        <w:t>;</w:t>
      </w:r>
    </w:p>
    <w:bookmarkEnd w:id="30"/>
    <w:p w:rsidR="00957C3A" w:rsidRDefault="00957C3A" w:rsidP="00957C3A">
      <w:pPr>
        <w:overflowPunct w:val="0"/>
        <w:autoSpaceDE w:val="0"/>
        <w:autoSpaceDN w:val="0"/>
        <w:adjustRightInd w:val="0"/>
        <w:ind w:left="1065"/>
        <w:jc w:val="both"/>
        <w:rPr>
          <w:bCs/>
          <w:sz w:val="28"/>
          <w:szCs w:val="28"/>
        </w:rPr>
      </w:pPr>
      <w:r w:rsidRPr="003B18FE">
        <w:rPr>
          <w:bCs/>
          <w:sz w:val="28"/>
          <w:szCs w:val="28"/>
        </w:rPr>
        <w:t xml:space="preserve">- площадью </w:t>
      </w:r>
      <w:r>
        <w:rPr>
          <w:bCs/>
          <w:sz w:val="28"/>
          <w:szCs w:val="28"/>
        </w:rPr>
        <w:t>74,4</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53:03:1524001:575</w:t>
      </w:r>
      <w:r>
        <w:rPr>
          <w:bCs/>
          <w:sz w:val="28"/>
          <w:szCs w:val="28"/>
        </w:rPr>
        <w:t xml:space="preserve"> </w:t>
      </w:r>
      <w:r w:rsidRPr="003B18F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13, квартира </w:t>
      </w:r>
      <w:r>
        <w:rPr>
          <w:bCs/>
          <w:sz w:val="28"/>
          <w:szCs w:val="28"/>
        </w:rPr>
        <w:t>3</w:t>
      </w:r>
      <w:r w:rsidRPr="003B18FE">
        <w:rPr>
          <w:bCs/>
          <w:sz w:val="28"/>
          <w:szCs w:val="28"/>
        </w:rPr>
        <w:t>;</w:t>
      </w:r>
    </w:p>
    <w:p w:rsidR="00957C3A" w:rsidRDefault="00957C3A" w:rsidP="00957C3A">
      <w:pPr>
        <w:overflowPunct w:val="0"/>
        <w:autoSpaceDE w:val="0"/>
        <w:autoSpaceDN w:val="0"/>
        <w:adjustRightInd w:val="0"/>
        <w:ind w:left="1065"/>
        <w:jc w:val="both"/>
        <w:rPr>
          <w:bCs/>
          <w:sz w:val="28"/>
          <w:szCs w:val="28"/>
        </w:rPr>
      </w:pPr>
      <w:r w:rsidRPr="003B18FE">
        <w:rPr>
          <w:bCs/>
          <w:sz w:val="28"/>
          <w:szCs w:val="28"/>
        </w:rPr>
        <w:t xml:space="preserve">- площадью </w:t>
      </w:r>
      <w:r>
        <w:rPr>
          <w:bCs/>
          <w:sz w:val="28"/>
          <w:szCs w:val="28"/>
        </w:rPr>
        <w:t>61,2</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53:03:1524001:576</w:t>
      </w:r>
      <w:r>
        <w:rPr>
          <w:bCs/>
          <w:sz w:val="28"/>
          <w:szCs w:val="28"/>
        </w:rPr>
        <w:t xml:space="preserve"> </w:t>
      </w:r>
      <w:r w:rsidRPr="003B18FE">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13, квартира </w:t>
      </w:r>
      <w:r>
        <w:rPr>
          <w:bCs/>
          <w:sz w:val="28"/>
          <w:szCs w:val="28"/>
        </w:rPr>
        <w:t>4</w:t>
      </w:r>
      <w:r w:rsidRPr="003B18FE">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1" w:name="_Hlk184124067"/>
      <w:r w:rsidRPr="00BD46D1">
        <w:rPr>
          <w:bCs/>
          <w:sz w:val="28"/>
          <w:szCs w:val="28"/>
        </w:rPr>
        <w:t xml:space="preserve">- площадью </w:t>
      </w:r>
      <w:r>
        <w:rPr>
          <w:bCs/>
          <w:sz w:val="28"/>
          <w:szCs w:val="28"/>
        </w:rPr>
        <w:t>60</w:t>
      </w:r>
      <w:r w:rsidRPr="00BD46D1">
        <w:rPr>
          <w:bCs/>
          <w:sz w:val="28"/>
          <w:szCs w:val="28"/>
        </w:rPr>
        <w:t xml:space="preserve"> кв</w:t>
      </w:r>
      <w:proofErr w:type="gramStart"/>
      <w:r w:rsidRPr="00BD46D1">
        <w:rPr>
          <w:bCs/>
          <w:sz w:val="28"/>
          <w:szCs w:val="28"/>
        </w:rPr>
        <w:t>.м</w:t>
      </w:r>
      <w:proofErr w:type="gramEnd"/>
      <w:r w:rsidRPr="00BD46D1">
        <w:rPr>
          <w:bCs/>
          <w:sz w:val="28"/>
          <w:szCs w:val="28"/>
        </w:rPr>
        <w:t>, с кадастровым номером 53:03:1524001:577</w:t>
      </w:r>
      <w:r>
        <w:rPr>
          <w:bCs/>
          <w:sz w:val="28"/>
          <w:szCs w:val="28"/>
        </w:rPr>
        <w:t xml:space="preserve"> </w:t>
      </w:r>
      <w:r w:rsidRPr="00BD46D1">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BD46D1">
        <w:rPr>
          <w:bCs/>
          <w:sz w:val="28"/>
          <w:szCs w:val="28"/>
        </w:rPr>
        <w:t>Яжелбицкое</w:t>
      </w:r>
      <w:proofErr w:type="spellEnd"/>
      <w:r w:rsidRPr="00BD46D1">
        <w:rPr>
          <w:bCs/>
          <w:sz w:val="28"/>
          <w:szCs w:val="28"/>
        </w:rPr>
        <w:t xml:space="preserve">, населенный пункт Валдай-3, улица Советская, дом 13, квартира </w:t>
      </w:r>
      <w:r>
        <w:rPr>
          <w:bCs/>
          <w:sz w:val="28"/>
          <w:szCs w:val="28"/>
        </w:rPr>
        <w:t>5</w:t>
      </w:r>
      <w:r w:rsidRPr="00BD46D1">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2" w:name="_Hlk184123661"/>
      <w:bookmarkEnd w:id="31"/>
      <w:r w:rsidRPr="00CD6624">
        <w:rPr>
          <w:bCs/>
          <w:sz w:val="28"/>
          <w:szCs w:val="28"/>
        </w:rPr>
        <w:t xml:space="preserve">- площадью </w:t>
      </w:r>
      <w:r>
        <w:rPr>
          <w:bCs/>
          <w:sz w:val="28"/>
          <w:szCs w:val="28"/>
        </w:rPr>
        <w:t>59,9</w:t>
      </w:r>
      <w:r w:rsidRPr="00CD6624">
        <w:rPr>
          <w:bCs/>
          <w:sz w:val="28"/>
          <w:szCs w:val="28"/>
        </w:rPr>
        <w:t xml:space="preserve"> кв</w:t>
      </w:r>
      <w:proofErr w:type="gramStart"/>
      <w:r w:rsidRPr="00CD6624">
        <w:rPr>
          <w:bCs/>
          <w:sz w:val="28"/>
          <w:szCs w:val="28"/>
        </w:rPr>
        <w:t>.м</w:t>
      </w:r>
      <w:proofErr w:type="gramEnd"/>
      <w:r w:rsidRPr="00CD6624">
        <w:rPr>
          <w:bCs/>
          <w:sz w:val="28"/>
          <w:szCs w:val="28"/>
        </w:rPr>
        <w:t>, с кадастровым номером 53:03:1524001:578</w:t>
      </w:r>
      <w:r>
        <w:rPr>
          <w:bCs/>
          <w:sz w:val="28"/>
          <w:szCs w:val="28"/>
        </w:rPr>
        <w:t xml:space="preserve"> </w:t>
      </w:r>
      <w:r w:rsidRPr="00CD662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D6624">
        <w:rPr>
          <w:bCs/>
          <w:sz w:val="28"/>
          <w:szCs w:val="28"/>
        </w:rPr>
        <w:t>Яжелбицкое</w:t>
      </w:r>
      <w:proofErr w:type="spellEnd"/>
      <w:r w:rsidRPr="00CD6624">
        <w:rPr>
          <w:bCs/>
          <w:sz w:val="28"/>
          <w:szCs w:val="28"/>
        </w:rPr>
        <w:t>, населенный пункт Валдай-3, улица Советская, дом 1</w:t>
      </w:r>
      <w:r>
        <w:rPr>
          <w:bCs/>
          <w:sz w:val="28"/>
          <w:szCs w:val="28"/>
        </w:rPr>
        <w:t>3</w:t>
      </w:r>
      <w:r w:rsidRPr="00CD6624">
        <w:rPr>
          <w:bCs/>
          <w:sz w:val="28"/>
          <w:szCs w:val="28"/>
        </w:rPr>
        <w:t xml:space="preserve">, квартира </w:t>
      </w:r>
      <w:r>
        <w:rPr>
          <w:bCs/>
          <w:sz w:val="28"/>
          <w:szCs w:val="28"/>
        </w:rPr>
        <w:t>6</w:t>
      </w:r>
      <w:r w:rsidRPr="00CD6624">
        <w:rPr>
          <w:bCs/>
          <w:sz w:val="28"/>
          <w:szCs w:val="28"/>
        </w:rPr>
        <w:t>;</w:t>
      </w:r>
    </w:p>
    <w:bookmarkEnd w:id="28"/>
    <w:bookmarkEnd w:id="29"/>
    <w:bookmarkEnd w:id="32"/>
    <w:p w:rsidR="00957C3A" w:rsidRDefault="00957C3A" w:rsidP="00957C3A">
      <w:pPr>
        <w:overflowPunct w:val="0"/>
        <w:autoSpaceDE w:val="0"/>
        <w:autoSpaceDN w:val="0"/>
        <w:adjustRightInd w:val="0"/>
        <w:ind w:left="1065"/>
        <w:jc w:val="both"/>
        <w:rPr>
          <w:bCs/>
          <w:sz w:val="28"/>
          <w:szCs w:val="28"/>
        </w:rPr>
      </w:pPr>
      <w:r w:rsidRPr="00CD6624">
        <w:rPr>
          <w:bCs/>
          <w:sz w:val="28"/>
          <w:szCs w:val="28"/>
        </w:rPr>
        <w:t xml:space="preserve">- площадью </w:t>
      </w:r>
      <w:r>
        <w:rPr>
          <w:bCs/>
          <w:sz w:val="28"/>
          <w:szCs w:val="28"/>
        </w:rPr>
        <w:t>74,4</w:t>
      </w:r>
      <w:r w:rsidRPr="00CD6624">
        <w:rPr>
          <w:bCs/>
          <w:sz w:val="28"/>
          <w:szCs w:val="28"/>
        </w:rPr>
        <w:t xml:space="preserve"> кв</w:t>
      </w:r>
      <w:proofErr w:type="gramStart"/>
      <w:r w:rsidRPr="00CD6624">
        <w:rPr>
          <w:bCs/>
          <w:sz w:val="28"/>
          <w:szCs w:val="28"/>
        </w:rPr>
        <w:t>.м</w:t>
      </w:r>
      <w:proofErr w:type="gramEnd"/>
      <w:r w:rsidRPr="00CD6624">
        <w:rPr>
          <w:bCs/>
          <w:sz w:val="28"/>
          <w:szCs w:val="28"/>
        </w:rPr>
        <w:t>, с кадастровым номером 53:03:1524001:579</w:t>
      </w:r>
      <w:r>
        <w:rPr>
          <w:bCs/>
          <w:sz w:val="28"/>
          <w:szCs w:val="28"/>
        </w:rPr>
        <w:t xml:space="preserve"> </w:t>
      </w:r>
      <w:r w:rsidRPr="00CD662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D6624">
        <w:rPr>
          <w:bCs/>
          <w:sz w:val="28"/>
          <w:szCs w:val="28"/>
        </w:rPr>
        <w:t>Яжелбицкое</w:t>
      </w:r>
      <w:proofErr w:type="spellEnd"/>
      <w:r w:rsidRPr="00CD6624">
        <w:rPr>
          <w:bCs/>
          <w:sz w:val="28"/>
          <w:szCs w:val="28"/>
        </w:rPr>
        <w:t xml:space="preserve">, населенный пункт Валдай-3, улица Советская, дом 13, квартира </w:t>
      </w:r>
      <w:r>
        <w:rPr>
          <w:bCs/>
          <w:sz w:val="28"/>
          <w:szCs w:val="28"/>
        </w:rPr>
        <w:t>7</w:t>
      </w:r>
      <w:r w:rsidRPr="00CD6624">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3" w:name="_Hlk184123063"/>
      <w:r w:rsidRPr="00CD6624">
        <w:rPr>
          <w:bCs/>
          <w:sz w:val="28"/>
          <w:szCs w:val="28"/>
        </w:rPr>
        <w:t xml:space="preserve">- площадью </w:t>
      </w:r>
      <w:r>
        <w:rPr>
          <w:bCs/>
          <w:sz w:val="28"/>
          <w:szCs w:val="28"/>
        </w:rPr>
        <w:t>61,2</w:t>
      </w:r>
      <w:r w:rsidRPr="00CD6624">
        <w:rPr>
          <w:bCs/>
          <w:sz w:val="28"/>
          <w:szCs w:val="28"/>
        </w:rPr>
        <w:t xml:space="preserve"> кв</w:t>
      </w:r>
      <w:proofErr w:type="gramStart"/>
      <w:r w:rsidRPr="00CD6624">
        <w:rPr>
          <w:bCs/>
          <w:sz w:val="28"/>
          <w:szCs w:val="28"/>
        </w:rPr>
        <w:t>.м</w:t>
      </w:r>
      <w:proofErr w:type="gramEnd"/>
      <w:r w:rsidRPr="00CD6624">
        <w:rPr>
          <w:bCs/>
          <w:sz w:val="28"/>
          <w:szCs w:val="28"/>
        </w:rPr>
        <w:t>, с кадастровым номером 53:03:1524001:580</w:t>
      </w:r>
      <w:r>
        <w:rPr>
          <w:bCs/>
          <w:sz w:val="28"/>
          <w:szCs w:val="28"/>
        </w:rPr>
        <w:t xml:space="preserve"> </w:t>
      </w:r>
      <w:r w:rsidRPr="00CD662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D6624">
        <w:rPr>
          <w:bCs/>
          <w:sz w:val="28"/>
          <w:szCs w:val="28"/>
        </w:rPr>
        <w:t>Яжелбицкое</w:t>
      </w:r>
      <w:proofErr w:type="spellEnd"/>
      <w:r w:rsidRPr="00CD6624">
        <w:rPr>
          <w:bCs/>
          <w:sz w:val="28"/>
          <w:szCs w:val="28"/>
        </w:rPr>
        <w:t xml:space="preserve">, населенный пункт Валдай-3, улица Советская, дом 13, квартира </w:t>
      </w:r>
      <w:r>
        <w:rPr>
          <w:bCs/>
          <w:sz w:val="28"/>
          <w:szCs w:val="28"/>
        </w:rPr>
        <w:t>8</w:t>
      </w:r>
      <w:r w:rsidRPr="00CD6624">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4" w:name="_Hlk184124610"/>
      <w:bookmarkEnd w:id="33"/>
      <w:r w:rsidRPr="003D2940">
        <w:rPr>
          <w:bCs/>
          <w:sz w:val="28"/>
          <w:szCs w:val="28"/>
        </w:rPr>
        <w:t xml:space="preserve">- площадью </w:t>
      </w:r>
      <w:r>
        <w:rPr>
          <w:bCs/>
          <w:sz w:val="28"/>
          <w:szCs w:val="28"/>
        </w:rPr>
        <w:t>58,7</w:t>
      </w:r>
      <w:r w:rsidRPr="003D2940">
        <w:rPr>
          <w:bCs/>
          <w:sz w:val="28"/>
          <w:szCs w:val="28"/>
        </w:rPr>
        <w:t xml:space="preserve"> кв</w:t>
      </w:r>
      <w:proofErr w:type="gramStart"/>
      <w:r w:rsidRPr="003D2940">
        <w:rPr>
          <w:bCs/>
          <w:sz w:val="28"/>
          <w:szCs w:val="28"/>
        </w:rPr>
        <w:t>.м</w:t>
      </w:r>
      <w:proofErr w:type="gramEnd"/>
      <w:r w:rsidRPr="003D2940">
        <w:rPr>
          <w:bCs/>
          <w:sz w:val="28"/>
          <w:szCs w:val="28"/>
        </w:rPr>
        <w:t>, с кадастровым номером 53:03:1524001:599</w:t>
      </w:r>
      <w:r>
        <w:rPr>
          <w:bCs/>
          <w:sz w:val="28"/>
          <w:szCs w:val="28"/>
        </w:rPr>
        <w:t xml:space="preserve"> </w:t>
      </w:r>
      <w:r w:rsidRPr="003D294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2940">
        <w:rPr>
          <w:bCs/>
          <w:sz w:val="28"/>
          <w:szCs w:val="28"/>
        </w:rPr>
        <w:t>Яжелбицкое</w:t>
      </w:r>
      <w:proofErr w:type="spellEnd"/>
      <w:r w:rsidRPr="003D2940">
        <w:rPr>
          <w:bCs/>
          <w:sz w:val="28"/>
          <w:szCs w:val="28"/>
        </w:rPr>
        <w:t xml:space="preserve">, населенный пункт Валдай-3, улица Советская, дом 15, квартира </w:t>
      </w:r>
      <w:r>
        <w:rPr>
          <w:bCs/>
          <w:sz w:val="28"/>
          <w:szCs w:val="28"/>
        </w:rPr>
        <w:t>1</w:t>
      </w:r>
      <w:r w:rsidRPr="003D2940">
        <w:rPr>
          <w:bCs/>
          <w:sz w:val="28"/>
          <w:szCs w:val="28"/>
        </w:rPr>
        <w:t>;</w:t>
      </w:r>
    </w:p>
    <w:bookmarkEnd w:id="34"/>
    <w:p w:rsidR="00957C3A" w:rsidRDefault="00957C3A" w:rsidP="00957C3A">
      <w:pPr>
        <w:overflowPunct w:val="0"/>
        <w:autoSpaceDE w:val="0"/>
        <w:autoSpaceDN w:val="0"/>
        <w:adjustRightInd w:val="0"/>
        <w:ind w:left="1065"/>
        <w:jc w:val="both"/>
        <w:rPr>
          <w:bCs/>
          <w:sz w:val="28"/>
          <w:szCs w:val="28"/>
        </w:rPr>
      </w:pPr>
      <w:r w:rsidRPr="003B18FE">
        <w:rPr>
          <w:bCs/>
          <w:sz w:val="28"/>
          <w:szCs w:val="28"/>
        </w:rPr>
        <w:t xml:space="preserve">- площадью </w:t>
      </w:r>
      <w:r>
        <w:rPr>
          <w:bCs/>
          <w:sz w:val="28"/>
          <w:szCs w:val="28"/>
        </w:rPr>
        <w:t>74,5</w:t>
      </w:r>
      <w:r w:rsidRPr="003B18FE">
        <w:rPr>
          <w:bCs/>
          <w:sz w:val="28"/>
          <w:szCs w:val="28"/>
        </w:rPr>
        <w:t xml:space="preserve"> кв</w:t>
      </w:r>
      <w:proofErr w:type="gramStart"/>
      <w:r w:rsidRPr="003B18FE">
        <w:rPr>
          <w:bCs/>
          <w:sz w:val="28"/>
          <w:szCs w:val="28"/>
        </w:rPr>
        <w:t>.м</w:t>
      </w:r>
      <w:proofErr w:type="gramEnd"/>
      <w:r w:rsidRPr="003B18FE">
        <w:rPr>
          <w:bCs/>
          <w:sz w:val="28"/>
          <w:szCs w:val="28"/>
        </w:rPr>
        <w:t>, с кадастровым номером 53:03:1524001:603</w:t>
      </w:r>
      <w:r>
        <w:rPr>
          <w:bCs/>
          <w:sz w:val="28"/>
          <w:szCs w:val="28"/>
        </w:rPr>
        <w:t xml:space="preserve"> </w:t>
      </w:r>
      <w:r w:rsidRPr="003B18FE">
        <w:rPr>
          <w:bCs/>
          <w:sz w:val="28"/>
          <w:szCs w:val="28"/>
        </w:rPr>
        <w:t xml:space="preserve">в многоквартирном жилом доме, и считать его следующим: Российская </w:t>
      </w:r>
      <w:r w:rsidRPr="003B18FE">
        <w:rPr>
          <w:bCs/>
          <w:sz w:val="28"/>
          <w:szCs w:val="28"/>
        </w:rPr>
        <w:lastRenderedPageBreak/>
        <w:t xml:space="preserve">Федерация, Новгородская область, муниципальный район Валдайский, сельское поселение </w:t>
      </w:r>
      <w:proofErr w:type="spellStart"/>
      <w:r w:rsidRPr="003B18FE">
        <w:rPr>
          <w:bCs/>
          <w:sz w:val="28"/>
          <w:szCs w:val="28"/>
        </w:rPr>
        <w:t>Яжелбицкое</w:t>
      </w:r>
      <w:proofErr w:type="spellEnd"/>
      <w:r w:rsidRPr="003B18FE">
        <w:rPr>
          <w:bCs/>
          <w:sz w:val="28"/>
          <w:szCs w:val="28"/>
        </w:rPr>
        <w:t xml:space="preserve">, населенный пункт Валдай-3, улица Советская, дом 15, квартира </w:t>
      </w:r>
      <w:r>
        <w:rPr>
          <w:bCs/>
          <w:sz w:val="28"/>
          <w:szCs w:val="28"/>
        </w:rPr>
        <w:t>2</w:t>
      </w:r>
      <w:r w:rsidRPr="003B18FE">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5" w:name="_Hlk184124200"/>
      <w:r w:rsidRPr="00BD46D1">
        <w:rPr>
          <w:bCs/>
          <w:sz w:val="28"/>
          <w:szCs w:val="28"/>
        </w:rPr>
        <w:t xml:space="preserve">- площадью </w:t>
      </w:r>
      <w:r>
        <w:rPr>
          <w:bCs/>
          <w:sz w:val="28"/>
          <w:szCs w:val="28"/>
        </w:rPr>
        <w:t>80,7</w:t>
      </w:r>
      <w:r w:rsidRPr="00BD46D1">
        <w:rPr>
          <w:bCs/>
          <w:sz w:val="28"/>
          <w:szCs w:val="28"/>
        </w:rPr>
        <w:t xml:space="preserve"> кв</w:t>
      </w:r>
      <w:proofErr w:type="gramStart"/>
      <w:r w:rsidRPr="00BD46D1">
        <w:rPr>
          <w:bCs/>
          <w:sz w:val="28"/>
          <w:szCs w:val="28"/>
        </w:rPr>
        <w:t>.м</w:t>
      </w:r>
      <w:proofErr w:type="gramEnd"/>
      <w:r w:rsidRPr="00BD46D1">
        <w:rPr>
          <w:bCs/>
          <w:sz w:val="28"/>
          <w:szCs w:val="28"/>
        </w:rPr>
        <w:t>, с кадастровым номером 53:03:1524001:604</w:t>
      </w:r>
      <w:r>
        <w:rPr>
          <w:bCs/>
          <w:sz w:val="28"/>
          <w:szCs w:val="28"/>
        </w:rPr>
        <w:t xml:space="preserve"> </w:t>
      </w:r>
      <w:r w:rsidRPr="00BD46D1">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BD46D1">
        <w:rPr>
          <w:bCs/>
          <w:sz w:val="28"/>
          <w:szCs w:val="28"/>
        </w:rPr>
        <w:t>Яжелбицкое</w:t>
      </w:r>
      <w:proofErr w:type="spellEnd"/>
      <w:r w:rsidRPr="00BD46D1">
        <w:rPr>
          <w:bCs/>
          <w:sz w:val="28"/>
          <w:szCs w:val="28"/>
        </w:rPr>
        <w:t xml:space="preserve">, населенный пункт Валдай-3, улица Советская, дом 15, квартира </w:t>
      </w:r>
      <w:r>
        <w:rPr>
          <w:bCs/>
          <w:sz w:val="28"/>
          <w:szCs w:val="28"/>
        </w:rPr>
        <w:t>3</w:t>
      </w:r>
      <w:r w:rsidRPr="00BD46D1">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6" w:name="_Hlk184123716"/>
      <w:bookmarkStart w:id="37" w:name="_Hlk184123512"/>
      <w:bookmarkEnd w:id="35"/>
      <w:r w:rsidRPr="00BD46D1">
        <w:rPr>
          <w:bCs/>
          <w:sz w:val="28"/>
          <w:szCs w:val="28"/>
        </w:rPr>
        <w:t xml:space="preserve">- площадью </w:t>
      </w:r>
      <w:r>
        <w:rPr>
          <w:bCs/>
          <w:sz w:val="28"/>
          <w:szCs w:val="28"/>
        </w:rPr>
        <w:t>58,7</w:t>
      </w:r>
      <w:r w:rsidRPr="00BD46D1">
        <w:rPr>
          <w:bCs/>
          <w:sz w:val="28"/>
          <w:szCs w:val="28"/>
        </w:rPr>
        <w:t xml:space="preserve"> кв</w:t>
      </w:r>
      <w:proofErr w:type="gramStart"/>
      <w:r w:rsidRPr="00BD46D1">
        <w:rPr>
          <w:bCs/>
          <w:sz w:val="28"/>
          <w:szCs w:val="28"/>
        </w:rPr>
        <w:t>.м</w:t>
      </w:r>
      <w:proofErr w:type="gramEnd"/>
      <w:r w:rsidRPr="00BD46D1">
        <w:rPr>
          <w:bCs/>
          <w:sz w:val="28"/>
          <w:szCs w:val="28"/>
        </w:rPr>
        <w:t>, с кадастровым номером 53:03:1524001:605</w:t>
      </w:r>
      <w:r>
        <w:rPr>
          <w:bCs/>
          <w:sz w:val="28"/>
          <w:szCs w:val="28"/>
        </w:rPr>
        <w:t xml:space="preserve"> </w:t>
      </w:r>
      <w:r w:rsidRPr="00BD46D1">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BD46D1">
        <w:rPr>
          <w:bCs/>
          <w:sz w:val="28"/>
          <w:szCs w:val="28"/>
        </w:rPr>
        <w:t>Яжелбицкое</w:t>
      </w:r>
      <w:proofErr w:type="spellEnd"/>
      <w:r w:rsidRPr="00BD46D1">
        <w:rPr>
          <w:bCs/>
          <w:sz w:val="28"/>
          <w:szCs w:val="28"/>
        </w:rPr>
        <w:t xml:space="preserve">, населенный пункт Валдай-3, улица Советская, дом 15, квартира </w:t>
      </w:r>
      <w:r>
        <w:rPr>
          <w:bCs/>
          <w:sz w:val="28"/>
          <w:szCs w:val="28"/>
        </w:rPr>
        <w:t>4</w:t>
      </w:r>
      <w:r w:rsidRPr="00BD46D1">
        <w:rPr>
          <w:bCs/>
          <w:sz w:val="28"/>
          <w:szCs w:val="28"/>
        </w:rPr>
        <w:t>;</w:t>
      </w:r>
    </w:p>
    <w:bookmarkEnd w:id="36"/>
    <w:p w:rsidR="00957C3A" w:rsidRDefault="00957C3A" w:rsidP="00957C3A">
      <w:pPr>
        <w:overflowPunct w:val="0"/>
        <w:autoSpaceDE w:val="0"/>
        <w:autoSpaceDN w:val="0"/>
        <w:adjustRightInd w:val="0"/>
        <w:ind w:left="1065"/>
        <w:jc w:val="both"/>
        <w:rPr>
          <w:bCs/>
          <w:sz w:val="28"/>
          <w:szCs w:val="28"/>
        </w:rPr>
      </w:pPr>
      <w:r w:rsidRPr="003D2940">
        <w:rPr>
          <w:bCs/>
          <w:sz w:val="28"/>
          <w:szCs w:val="28"/>
        </w:rPr>
        <w:t xml:space="preserve">- площадью </w:t>
      </w:r>
      <w:r>
        <w:rPr>
          <w:bCs/>
          <w:sz w:val="28"/>
          <w:szCs w:val="28"/>
        </w:rPr>
        <w:t>73,7</w:t>
      </w:r>
      <w:r w:rsidRPr="003D2940">
        <w:rPr>
          <w:bCs/>
          <w:sz w:val="28"/>
          <w:szCs w:val="28"/>
        </w:rPr>
        <w:t xml:space="preserve"> кв</w:t>
      </w:r>
      <w:proofErr w:type="gramStart"/>
      <w:r w:rsidRPr="003D2940">
        <w:rPr>
          <w:bCs/>
          <w:sz w:val="28"/>
          <w:szCs w:val="28"/>
        </w:rPr>
        <w:t>.м</w:t>
      </w:r>
      <w:proofErr w:type="gramEnd"/>
      <w:r w:rsidRPr="003D2940">
        <w:rPr>
          <w:bCs/>
          <w:sz w:val="28"/>
          <w:szCs w:val="28"/>
        </w:rPr>
        <w:t>, с кадастровым номером 53:03:1524001:606</w:t>
      </w:r>
      <w:r>
        <w:rPr>
          <w:bCs/>
          <w:sz w:val="28"/>
          <w:szCs w:val="28"/>
        </w:rPr>
        <w:t xml:space="preserve"> </w:t>
      </w:r>
      <w:r w:rsidRPr="003D294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2940">
        <w:rPr>
          <w:bCs/>
          <w:sz w:val="28"/>
          <w:szCs w:val="28"/>
        </w:rPr>
        <w:t>Яжелбицкое</w:t>
      </w:r>
      <w:proofErr w:type="spellEnd"/>
      <w:r w:rsidRPr="003D2940">
        <w:rPr>
          <w:bCs/>
          <w:sz w:val="28"/>
          <w:szCs w:val="28"/>
        </w:rPr>
        <w:t xml:space="preserve">, населенный пункт Валдай-3, улица Советская, дом 15, квартира </w:t>
      </w:r>
      <w:r>
        <w:rPr>
          <w:bCs/>
          <w:sz w:val="28"/>
          <w:szCs w:val="28"/>
        </w:rPr>
        <w:t>5</w:t>
      </w:r>
      <w:r w:rsidRPr="003D2940">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38" w:name="_Hlk184123767"/>
      <w:bookmarkEnd w:id="37"/>
      <w:r w:rsidRPr="00BD46D1">
        <w:rPr>
          <w:bCs/>
          <w:sz w:val="28"/>
          <w:szCs w:val="28"/>
        </w:rPr>
        <w:t xml:space="preserve">- площадью </w:t>
      </w:r>
      <w:r>
        <w:rPr>
          <w:bCs/>
          <w:sz w:val="28"/>
          <w:szCs w:val="28"/>
        </w:rPr>
        <w:t>80,5</w:t>
      </w:r>
      <w:r w:rsidRPr="00BD46D1">
        <w:rPr>
          <w:bCs/>
          <w:sz w:val="28"/>
          <w:szCs w:val="28"/>
        </w:rPr>
        <w:t xml:space="preserve"> кв</w:t>
      </w:r>
      <w:proofErr w:type="gramStart"/>
      <w:r w:rsidRPr="00BD46D1">
        <w:rPr>
          <w:bCs/>
          <w:sz w:val="28"/>
          <w:szCs w:val="28"/>
        </w:rPr>
        <w:t>.м</w:t>
      </w:r>
      <w:proofErr w:type="gramEnd"/>
      <w:r w:rsidRPr="00BD46D1">
        <w:rPr>
          <w:bCs/>
          <w:sz w:val="28"/>
          <w:szCs w:val="28"/>
        </w:rPr>
        <w:t>, с кадастровым номером 53:03:1524001:607</w:t>
      </w:r>
      <w:r>
        <w:rPr>
          <w:bCs/>
          <w:sz w:val="28"/>
          <w:szCs w:val="28"/>
        </w:rPr>
        <w:t xml:space="preserve"> </w:t>
      </w:r>
      <w:r w:rsidRPr="00BD46D1">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BD46D1">
        <w:rPr>
          <w:bCs/>
          <w:sz w:val="28"/>
          <w:szCs w:val="28"/>
        </w:rPr>
        <w:t>Яжелбицкое</w:t>
      </w:r>
      <w:proofErr w:type="spellEnd"/>
      <w:r w:rsidRPr="00BD46D1">
        <w:rPr>
          <w:bCs/>
          <w:sz w:val="28"/>
          <w:szCs w:val="28"/>
        </w:rPr>
        <w:t xml:space="preserve">, населенный пункт Валдай-3, улица Советская, дом 15, квартира </w:t>
      </w:r>
      <w:r>
        <w:rPr>
          <w:bCs/>
          <w:sz w:val="28"/>
          <w:szCs w:val="28"/>
        </w:rPr>
        <w:t>6</w:t>
      </w:r>
      <w:r w:rsidRPr="00BD46D1">
        <w:rPr>
          <w:bCs/>
          <w:sz w:val="28"/>
          <w:szCs w:val="28"/>
        </w:rPr>
        <w:t>;</w:t>
      </w:r>
    </w:p>
    <w:bookmarkEnd w:id="38"/>
    <w:p w:rsidR="00957C3A" w:rsidRDefault="00957C3A" w:rsidP="00957C3A">
      <w:pPr>
        <w:overflowPunct w:val="0"/>
        <w:autoSpaceDE w:val="0"/>
        <w:autoSpaceDN w:val="0"/>
        <w:adjustRightInd w:val="0"/>
        <w:ind w:left="1065"/>
        <w:jc w:val="both"/>
        <w:rPr>
          <w:bCs/>
          <w:sz w:val="28"/>
          <w:szCs w:val="28"/>
        </w:rPr>
      </w:pPr>
      <w:r w:rsidRPr="003D2940">
        <w:rPr>
          <w:bCs/>
          <w:sz w:val="28"/>
          <w:szCs w:val="28"/>
        </w:rPr>
        <w:t xml:space="preserve">- площадью </w:t>
      </w:r>
      <w:r>
        <w:rPr>
          <w:bCs/>
          <w:sz w:val="28"/>
          <w:szCs w:val="28"/>
        </w:rPr>
        <w:t>82,3</w:t>
      </w:r>
      <w:r w:rsidRPr="003D2940">
        <w:rPr>
          <w:bCs/>
          <w:sz w:val="28"/>
          <w:szCs w:val="28"/>
        </w:rPr>
        <w:t xml:space="preserve"> кв</w:t>
      </w:r>
      <w:proofErr w:type="gramStart"/>
      <w:r w:rsidRPr="003D2940">
        <w:rPr>
          <w:bCs/>
          <w:sz w:val="28"/>
          <w:szCs w:val="28"/>
        </w:rPr>
        <w:t>.м</w:t>
      </w:r>
      <w:proofErr w:type="gramEnd"/>
      <w:r w:rsidRPr="003D2940">
        <w:rPr>
          <w:bCs/>
          <w:sz w:val="28"/>
          <w:szCs w:val="28"/>
        </w:rPr>
        <w:t>, с кадастровым номером 53:03:1524001:608</w:t>
      </w:r>
      <w:r>
        <w:rPr>
          <w:bCs/>
          <w:sz w:val="28"/>
          <w:szCs w:val="28"/>
        </w:rPr>
        <w:t xml:space="preserve"> </w:t>
      </w:r>
      <w:r w:rsidRPr="003D294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2940">
        <w:rPr>
          <w:bCs/>
          <w:sz w:val="28"/>
          <w:szCs w:val="28"/>
        </w:rPr>
        <w:t>Яжелбицкое</w:t>
      </w:r>
      <w:proofErr w:type="spellEnd"/>
      <w:r w:rsidRPr="003D2940">
        <w:rPr>
          <w:bCs/>
          <w:sz w:val="28"/>
          <w:szCs w:val="28"/>
        </w:rPr>
        <w:t xml:space="preserve">, населенный пункт Валдай-3, улица Советская, дом 15, квартира </w:t>
      </w:r>
      <w:r>
        <w:rPr>
          <w:bCs/>
          <w:sz w:val="28"/>
          <w:szCs w:val="28"/>
        </w:rPr>
        <w:t>7</w:t>
      </w:r>
      <w:r w:rsidRPr="003D2940">
        <w:rPr>
          <w:bCs/>
          <w:sz w:val="28"/>
          <w:szCs w:val="28"/>
        </w:rPr>
        <w:t>;</w:t>
      </w:r>
    </w:p>
    <w:p w:rsidR="00957C3A" w:rsidRDefault="00957C3A" w:rsidP="00957C3A">
      <w:pPr>
        <w:overflowPunct w:val="0"/>
        <w:autoSpaceDE w:val="0"/>
        <w:autoSpaceDN w:val="0"/>
        <w:adjustRightInd w:val="0"/>
        <w:ind w:left="1065"/>
        <w:jc w:val="both"/>
        <w:rPr>
          <w:bCs/>
          <w:sz w:val="28"/>
          <w:szCs w:val="28"/>
        </w:rPr>
      </w:pPr>
      <w:r w:rsidRPr="00BD46D1">
        <w:rPr>
          <w:bCs/>
          <w:sz w:val="28"/>
          <w:szCs w:val="28"/>
        </w:rPr>
        <w:t xml:space="preserve">- площадью </w:t>
      </w:r>
      <w:r>
        <w:rPr>
          <w:bCs/>
          <w:sz w:val="28"/>
          <w:szCs w:val="28"/>
        </w:rPr>
        <w:t>73,5</w:t>
      </w:r>
      <w:r w:rsidRPr="00BD46D1">
        <w:rPr>
          <w:bCs/>
          <w:sz w:val="28"/>
          <w:szCs w:val="28"/>
        </w:rPr>
        <w:t xml:space="preserve"> кв</w:t>
      </w:r>
      <w:proofErr w:type="gramStart"/>
      <w:r w:rsidRPr="00BD46D1">
        <w:rPr>
          <w:bCs/>
          <w:sz w:val="28"/>
          <w:szCs w:val="28"/>
        </w:rPr>
        <w:t>.м</w:t>
      </w:r>
      <w:proofErr w:type="gramEnd"/>
      <w:r w:rsidRPr="00BD46D1">
        <w:rPr>
          <w:bCs/>
          <w:sz w:val="28"/>
          <w:szCs w:val="28"/>
        </w:rPr>
        <w:t>, с кадастровым номером 53:03:1524001:609</w:t>
      </w:r>
      <w:r>
        <w:rPr>
          <w:bCs/>
          <w:sz w:val="28"/>
          <w:szCs w:val="28"/>
        </w:rPr>
        <w:t xml:space="preserve"> </w:t>
      </w:r>
      <w:r w:rsidRPr="00BD46D1">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BD46D1">
        <w:rPr>
          <w:bCs/>
          <w:sz w:val="28"/>
          <w:szCs w:val="28"/>
        </w:rPr>
        <w:t>Яжелбицкое</w:t>
      </w:r>
      <w:proofErr w:type="spellEnd"/>
      <w:r w:rsidRPr="00BD46D1">
        <w:rPr>
          <w:bCs/>
          <w:sz w:val="28"/>
          <w:szCs w:val="28"/>
        </w:rPr>
        <w:t xml:space="preserve">, населенный пункт Валдай-3, улица Советская, дом 15, квартира </w:t>
      </w:r>
      <w:r>
        <w:rPr>
          <w:bCs/>
          <w:sz w:val="28"/>
          <w:szCs w:val="28"/>
        </w:rPr>
        <w:t>8</w:t>
      </w:r>
      <w:r w:rsidRPr="00BD46D1">
        <w:rPr>
          <w:bCs/>
          <w:sz w:val="28"/>
          <w:szCs w:val="28"/>
        </w:rPr>
        <w:t>;</w:t>
      </w:r>
    </w:p>
    <w:p w:rsidR="00957C3A" w:rsidRDefault="00957C3A" w:rsidP="00957C3A">
      <w:pPr>
        <w:overflowPunct w:val="0"/>
        <w:autoSpaceDE w:val="0"/>
        <w:autoSpaceDN w:val="0"/>
        <w:adjustRightInd w:val="0"/>
        <w:ind w:left="1065"/>
        <w:jc w:val="both"/>
        <w:rPr>
          <w:bCs/>
          <w:sz w:val="28"/>
          <w:szCs w:val="28"/>
        </w:rPr>
      </w:pPr>
      <w:r w:rsidRPr="003D2940">
        <w:rPr>
          <w:bCs/>
          <w:sz w:val="28"/>
          <w:szCs w:val="28"/>
        </w:rPr>
        <w:t xml:space="preserve">- площадью </w:t>
      </w:r>
      <w:r>
        <w:rPr>
          <w:bCs/>
          <w:sz w:val="28"/>
          <w:szCs w:val="28"/>
        </w:rPr>
        <w:t>60,4</w:t>
      </w:r>
      <w:r w:rsidRPr="003D2940">
        <w:rPr>
          <w:bCs/>
          <w:sz w:val="28"/>
          <w:szCs w:val="28"/>
        </w:rPr>
        <w:t xml:space="preserve"> кв</w:t>
      </w:r>
      <w:proofErr w:type="gramStart"/>
      <w:r w:rsidRPr="003D2940">
        <w:rPr>
          <w:bCs/>
          <w:sz w:val="28"/>
          <w:szCs w:val="28"/>
        </w:rPr>
        <w:t>.м</w:t>
      </w:r>
      <w:proofErr w:type="gramEnd"/>
      <w:r w:rsidRPr="003D2940">
        <w:rPr>
          <w:bCs/>
          <w:sz w:val="28"/>
          <w:szCs w:val="28"/>
        </w:rPr>
        <w:t>, с кадастровым номером 53:03:1524001:610</w:t>
      </w:r>
      <w:r>
        <w:rPr>
          <w:bCs/>
          <w:sz w:val="28"/>
          <w:szCs w:val="28"/>
        </w:rPr>
        <w:t xml:space="preserve"> </w:t>
      </w:r>
      <w:r w:rsidRPr="003D294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2940">
        <w:rPr>
          <w:bCs/>
          <w:sz w:val="28"/>
          <w:szCs w:val="28"/>
        </w:rPr>
        <w:t>Яжелбицкое</w:t>
      </w:r>
      <w:proofErr w:type="spellEnd"/>
      <w:r w:rsidRPr="003D2940">
        <w:rPr>
          <w:bCs/>
          <w:sz w:val="28"/>
          <w:szCs w:val="28"/>
        </w:rPr>
        <w:t xml:space="preserve">, населенный пункт Валдай-3, улица Советская, дом 15, квартира </w:t>
      </w:r>
      <w:r>
        <w:rPr>
          <w:bCs/>
          <w:sz w:val="28"/>
          <w:szCs w:val="28"/>
        </w:rPr>
        <w:t>9</w:t>
      </w:r>
      <w:r w:rsidRPr="003D2940">
        <w:rPr>
          <w:bCs/>
          <w:sz w:val="28"/>
          <w:szCs w:val="28"/>
        </w:rPr>
        <w:t>;</w:t>
      </w:r>
    </w:p>
    <w:p w:rsidR="00957C3A" w:rsidRDefault="00957C3A" w:rsidP="00957C3A">
      <w:pPr>
        <w:overflowPunct w:val="0"/>
        <w:autoSpaceDE w:val="0"/>
        <w:autoSpaceDN w:val="0"/>
        <w:adjustRightInd w:val="0"/>
        <w:ind w:left="1065"/>
        <w:jc w:val="both"/>
        <w:rPr>
          <w:bCs/>
          <w:sz w:val="28"/>
          <w:szCs w:val="28"/>
        </w:rPr>
      </w:pPr>
      <w:r w:rsidRPr="00CD6624">
        <w:rPr>
          <w:bCs/>
          <w:sz w:val="28"/>
          <w:szCs w:val="28"/>
        </w:rPr>
        <w:t xml:space="preserve">- площадью </w:t>
      </w:r>
      <w:r>
        <w:rPr>
          <w:bCs/>
          <w:sz w:val="28"/>
          <w:szCs w:val="28"/>
        </w:rPr>
        <w:t>60,9</w:t>
      </w:r>
      <w:r w:rsidRPr="00CD6624">
        <w:rPr>
          <w:bCs/>
          <w:sz w:val="28"/>
          <w:szCs w:val="28"/>
        </w:rPr>
        <w:t xml:space="preserve"> кв</w:t>
      </w:r>
      <w:proofErr w:type="gramStart"/>
      <w:r w:rsidRPr="00CD6624">
        <w:rPr>
          <w:bCs/>
          <w:sz w:val="28"/>
          <w:szCs w:val="28"/>
        </w:rPr>
        <w:t>.м</w:t>
      </w:r>
      <w:proofErr w:type="gramEnd"/>
      <w:r w:rsidRPr="00CD6624">
        <w:rPr>
          <w:bCs/>
          <w:sz w:val="28"/>
          <w:szCs w:val="28"/>
        </w:rPr>
        <w:t xml:space="preserve">, с кадастровым номером </w:t>
      </w:r>
      <w:r w:rsidRPr="00BD46D1">
        <w:rPr>
          <w:bCs/>
          <w:sz w:val="28"/>
          <w:szCs w:val="28"/>
        </w:rPr>
        <w:t>53:03:1524001:602</w:t>
      </w:r>
      <w:r>
        <w:rPr>
          <w:bCs/>
          <w:sz w:val="28"/>
          <w:szCs w:val="28"/>
        </w:rPr>
        <w:t xml:space="preserve"> </w:t>
      </w:r>
      <w:r w:rsidRPr="00CD662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D6624">
        <w:rPr>
          <w:bCs/>
          <w:sz w:val="28"/>
          <w:szCs w:val="28"/>
        </w:rPr>
        <w:t>Яжелбицкое</w:t>
      </w:r>
      <w:proofErr w:type="spellEnd"/>
      <w:r w:rsidRPr="00CD6624">
        <w:rPr>
          <w:bCs/>
          <w:sz w:val="28"/>
          <w:szCs w:val="28"/>
        </w:rPr>
        <w:t>, населенный пункт Валдай-3, улица Советская, дом 1</w:t>
      </w:r>
      <w:r>
        <w:rPr>
          <w:bCs/>
          <w:sz w:val="28"/>
          <w:szCs w:val="28"/>
        </w:rPr>
        <w:t>5</w:t>
      </w:r>
      <w:r w:rsidRPr="00CD6624">
        <w:rPr>
          <w:bCs/>
          <w:sz w:val="28"/>
          <w:szCs w:val="28"/>
        </w:rPr>
        <w:t xml:space="preserve">, квартира </w:t>
      </w:r>
      <w:r>
        <w:rPr>
          <w:bCs/>
          <w:sz w:val="28"/>
          <w:szCs w:val="28"/>
        </w:rPr>
        <w:t>12</w:t>
      </w:r>
      <w:r w:rsidRPr="00CD6624">
        <w:rPr>
          <w:bCs/>
          <w:sz w:val="28"/>
          <w:szCs w:val="28"/>
        </w:rPr>
        <w:t>;</w:t>
      </w:r>
    </w:p>
    <w:p w:rsidR="00957C3A" w:rsidRDefault="00957C3A" w:rsidP="00957C3A">
      <w:pPr>
        <w:overflowPunct w:val="0"/>
        <w:autoSpaceDE w:val="0"/>
        <w:autoSpaceDN w:val="0"/>
        <w:adjustRightInd w:val="0"/>
        <w:ind w:left="1065"/>
        <w:jc w:val="both"/>
        <w:rPr>
          <w:bCs/>
          <w:sz w:val="28"/>
          <w:szCs w:val="28"/>
        </w:rPr>
      </w:pPr>
      <w:r w:rsidRPr="003D2940">
        <w:rPr>
          <w:bCs/>
          <w:sz w:val="28"/>
          <w:szCs w:val="28"/>
        </w:rPr>
        <w:t xml:space="preserve">- площадью </w:t>
      </w:r>
      <w:r>
        <w:rPr>
          <w:bCs/>
          <w:sz w:val="28"/>
          <w:szCs w:val="28"/>
        </w:rPr>
        <w:t>44,4</w:t>
      </w:r>
      <w:r w:rsidRPr="003D2940">
        <w:rPr>
          <w:bCs/>
          <w:sz w:val="28"/>
          <w:szCs w:val="28"/>
        </w:rPr>
        <w:t xml:space="preserve"> кв</w:t>
      </w:r>
      <w:proofErr w:type="gramStart"/>
      <w:r w:rsidRPr="003D2940">
        <w:rPr>
          <w:bCs/>
          <w:sz w:val="28"/>
          <w:szCs w:val="28"/>
        </w:rPr>
        <w:t>.м</w:t>
      </w:r>
      <w:proofErr w:type="gramEnd"/>
      <w:r w:rsidRPr="003D2940">
        <w:rPr>
          <w:bCs/>
          <w:sz w:val="28"/>
          <w:szCs w:val="28"/>
        </w:rPr>
        <w:t>, с кадастровым номером 53:03:1524001:681</w:t>
      </w:r>
      <w:r>
        <w:rPr>
          <w:bCs/>
          <w:sz w:val="28"/>
          <w:szCs w:val="28"/>
        </w:rPr>
        <w:t xml:space="preserve"> </w:t>
      </w:r>
      <w:r w:rsidRPr="003D2940">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3D2940">
        <w:rPr>
          <w:bCs/>
          <w:sz w:val="28"/>
          <w:szCs w:val="28"/>
        </w:rPr>
        <w:t>Яжелбицкое</w:t>
      </w:r>
      <w:proofErr w:type="spellEnd"/>
      <w:r w:rsidRPr="003D2940">
        <w:rPr>
          <w:bCs/>
          <w:sz w:val="28"/>
          <w:szCs w:val="28"/>
        </w:rPr>
        <w:t xml:space="preserve">, населенный пункт Валдай-3, улица Ленинградская, дом </w:t>
      </w:r>
      <w:r>
        <w:rPr>
          <w:bCs/>
          <w:sz w:val="28"/>
          <w:szCs w:val="28"/>
        </w:rPr>
        <w:t>9</w:t>
      </w:r>
      <w:r w:rsidRPr="003D2940">
        <w:rPr>
          <w:bCs/>
          <w:sz w:val="28"/>
          <w:szCs w:val="28"/>
        </w:rPr>
        <w:t>, квартира 1;</w:t>
      </w:r>
    </w:p>
    <w:p w:rsidR="00957C3A" w:rsidRDefault="00957C3A" w:rsidP="00957C3A">
      <w:pPr>
        <w:overflowPunct w:val="0"/>
        <w:autoSpaceDE w:val="0"/>
        <w:autoSpaceDN w:val="0"/>
        <w:adjustRightInd w:val="0"/>
        <w:ind w:left="1065"/>
        <w:jc w:val="both"/>
        <w:rPr>
          <w:bCs/>
          <w:sz w:val="28"/>
          <w:szCs w:val="28"/>
        </w:rPr>
      </w:pPr>
      <w:bookmarkStart w:id="39" w:name="_Hlk184122831"/>
      <w:r w:rsidRPr="00CD6624">
        <w:rPr>
          <w:bCs/>
          <w:sz w:val="28"/>
          <w:szCs w:val="28"/>
        </w:rPr>
        <w:lastRenderedPageBreak/>
        <w:t>- площадью</w:t>
      </w:r>
      <w:r>
        <w:rPr>
          <w:bCs/>
          <w:sz w:val="28"/>
          <w:szCs w:val="28"/>
        </w:rPr>
        <w:t xml:space="preserve"> 38,8 </w:t>
      </w:r>
      <w:r w:rsidRPr="00CD6624">
        <w:rPr>
          <w:bCs/>
          <w:sz w:val="28"/>
          <w:szCs w:val="28"/>
        </w:rPr>
        <w:t>кв</w:t>
      </w:r>
      <w:proofErr w:type="gramStart"/>
      <w:r w:rsidRPr="00CD6624">
        <w:rPr>
          <w:bCs/>
          <w:sz w:val="28"/>
          <w:szCs w:val="28"/>
        </w:rPr>
        <w:t>.м</w:t>
      </w:r>
      <w:proofErr w:type="gramEnd"/>
      <w:r w:rsidRPr="00CD6624">
        <w:rPr>
          <w:bCs/>
          <w:sz w:val="28"/>
          <w:szCs w:val="28"/>
        </w:rPr>
        <w:t>, с кадастровым номером 53:03:1524001:734</w:t>
      </w:r>
      <w:r>
        <w:rPr>
          <w:bCs/>
          <w:sz w:val="28"/>
          <w:szCs w:val="28"/>
        </w:rPr>
        <w:t xml:space="preserve"> </w:t>
      </w:r>
      <w:r w:rsidRPr="00CD662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D6624">
        <w:rPr>
          <w:bCs/>
          <w:sz w:val="28"/>
          <w:szCs w:val="28"/>
        </w:rPr>
        <w:t>Яжелбицкое</w:t>
      </w:r>
      <w:proofErr w:type="spellEnd"/>
      <w:r w:rsidRPr="00CD6624">
        <w:rPr>
          <w:bCs/>
          <w:sz w:val="28"/>
          <w:szCs w:val="28"/>
        </w:rPr>
        <w:t>, населенный пункт Валдай-3, улица Ленинградская, д</w:t>
      </w:r>
      <w:r>
        <w:rPr>
          <w:bCs/>
          <w:sz w:val="28"/>
          <w:szCs w:val="28"/>
        </w:rPr>
        <w:t>ом</w:t>
      </w:r>
      <w:r w:rsidRPr="00CD6624">
        <w:rPr>
          <w:bCs/>
          <w:sz w:val="28"/>
          <w:szCs w:val="28"/>
        </w:rPr>
        <w:t xml:space="preserve"> 15, кв</w:t>
      </w:r>
      <w:r>
        <w:rPr>
          <w:bCs/>
          <w:sz w:val="28"/>
          <w:szCs w:val="28"/>
        </w:rPr>
        <w:t>артира</w:t>
      </w:r>
      <w:r w:rsidRPr="00CD6624">
        <w:rPr>
          <w:bCs/>
          <w:sz w:val="28"/>
          <w:szCs w:val="28"/>
        </w:rPr>
        <w:t xml:space="preserve"> 1;</w:t>
      </w:r>
    </w:p>
    <w:p w:rsidR="00957C3A" w:rsidRDefault="00957C3A" w:rsidP="00957C3A">
      <w:pPr>
        <w:overflowPunct w:val="0"/>
        <w:autoSpaceDE w:val="0"/>
        <w:autoSpaceDN w:val="0"/>
        <w:adjustRightInd w:val="0"/>
        <w:ind w:left="1065"/>
        <w:jc w:val="both"/>
        <w:rPr>
          <w:bCs/>
          <w:sz w:val="28"/>
          <w:szCs w:val="28"/>
        </w:rPr>
      </w:pPr>
      <w:bookmarkStart w:id="40" w:name="_Hlk184125740"/>
      <w:bookmarkEnd w:id="39"/>
      <w:r w:rsidRPr="00CD6624">
        <w:rPr>
          <w:bCs/>
          <w:sz w:val="28"/>
          <w:szCs w:val="28"/>
        </w:rPr>
        <w:t xml:space="preserve">- площадью </w:t>
      </w:r>
      <w:r>
        <w:rPr>
          <w:bCs/>
          <w:sz w:val="28"/>
          <w:szCs w:val="28"/>
        </w:rPr>
        <w:t>38,8</w:t>
      </w:r>
      <w:r w:rsidRPr="00CD6624">
        <w:rPr>
          <w:bCs/>
          <w:sz w:val="28"/>
          <w:szCs w:val="28"/>
        </w:rPr>
        <w:t xml:space="preserve"> кв</w:t>
      </w:r>
      <w:proofErr w:type="gramStart"/>
      <w:r w:rsidRPr="00CD6624">
        <w:rPr>
          <w:bCs/>
          <w:sz w:val="28"/>
          <w:szCs w:val="28"/>
        </w:rPr>
        <w:t>.м</w:t>
      </w:r>
      <w:proofErr w:type="gramEnd"/>
      <w:r w:rsidRPr="00CD6624">
        <w:rPr>
          <w:bCs/>
          <w:sz w:val="28"/>
          <w:szCs w:val="28"/>
        </w:rPr>
        <w:t>, с кадастровым номером 53:03:1524001:738</w:t>
      </w:r>
      <w:r>
        <w:rPr>
          <w:bCs/>
          <w:sz w:val="28"/>
          <w:szCs w:val="28"/>
        </w:rPr>
        <w:t xml:space="preserve"> </w:t>
      </w:r>
      <w:r w:rsidRPr="00CD6624">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CD6624">
        <w:rPr>
          <w:bCs/>
          <w:sz w:val="28"/>
          <w:szCs w:val="28"/>
        </w:rPr>
        <w:t>Яжелбицкое</w:t>
      </w:r>
      <w:proofErr w:type="spellEnd"/>
      <w:r w:rsidRPr="00CD6624">
        <w:rPr>
          <w:bCs/>
          <w:sz w:val="28"/>
          <w:szCs w:val="28"/>
        </w:rPr>
        <w:t xml:space="preserve">, населенный пункт Валдай-3, улица Ленинградская, дом 15, квартира </w:t>
      </w:r>
      <w:r>
        <w:rPr>
          <w:bCs/>
          <w:sz w:val="28"/>
          <w:szCs w:val="28"/>
        </w:rPr>
        <w:t>2</w:t>
      </w:r>
      <w:r w:rsidRPr="00CD6624">
        <w:rPr>
          <w:bCs/>
          <w:sz w:val="28"/>
          <w:szCs w:val="28"/>
        </w:rPr>
        <w:t>;</w:t>
      </w:r>
    </w:p>
    <w:bookmarkEnd w:id="40"/>
    <w:p w:rsidR="00957C3A" w:rsidRDefault="00957C3A" w:rsidP="00957C3A">
      <w:pPr>
        <w:overflowPunct w:val="0"/>
        <w:autoSpaceDE w:val="0"/>
        <w:autoSpaceDN w:val="0"/>
        <w:adjustRightInd w:val="0"/>
        <w:ind w:left="1065"/>
        <w:jc w:val="both"/>
        <w:rPr>
          <w:bCs/>
          <w:sz w:val="28"/>
          <w:szCs w:val="28"/>
        </w:rPr>
      </w:pPr>
      <w:r w:rsidRPr="00111086">
        <w:rPr>
          <w:bCs/>
          <w:sz w:val="28"/>
          <w:szCs w:val="28"/>
        </w:rPr>
        <w:t xml:space="preserve">- площадью </w:t>
      </w:r>
      <w:r>
        <w:rPr>
          <w:bCs/>
          <w:sz w:val="28"/>
          <w:szCs w:val="28"/>
        </w:rPr>
        <w:t>45,1</w:t>
      </w:r>
      <w:r w:rsidRPr="00111086">
        <w:rPr>
          <w:bCs/>
          <w:sz w:val="28"/>
          <w:szCs w:val="28"/>
        </w:rPr>
        <w:t xml:space="preserve"> кв</w:t>
      </w:r>
      <w:proofErr w:type="gramStart"/>
      <w:r w:rsidRPr="00111086">
        <w:rPr>
          <w:bCs/>
          <w:sz w:val="28"/>
          <w:szCs w:val="28"/>
        </w:rPr>
        <w:t>.м</w:t>
      </w:r>
      <w:proofErr w:type="gramEnd"/>
      <w:r w:rsidRPr="00111086">
        <w:rPr>
          <w:bCs/>
          <w:sz w:val="28"/>
          <w:szCs w:val="28"/>
        </w:rPr>
        <w:t xml:space="preserve">, с кадастровым номером </w:t>
      </w:r>
      <w:r w:rsidRPr="00804803">
        <w:rPr>
          <w:bCs/>
          <w:sz w:val="28"/>
          <w:szCs w:val="28"/>
        </w:rPr>
        <w:t>53:03:1524001:747</w:t>
      </w:r>
      <w:r>
        <w:rPr>
          <w:bCs/>
          <w:sz w:val="28"/>
          <w:szCs w:val="28"/>
        </w:rPr>
        <w:t xml:space="preserve"> </w:t>
      </w:r>
      <w:r w:rsidRPr="00111086">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111086">
        <w:rPr>
          <w:bCs/>
          <w:sz w:val="28"/>
          <w:szCs w:val="28"/>
        </w:rPr>
        <w:t>Яжелбицкое</w:t>
      </w:r>
      <w:proofErr w:type="spellEnd"/>
      <w:r w:rsidRPr="00111086">
        <w:rPr>
          <w:bCs/>
          <w:sz w:val="28"/>
          <w:szCs w:val="28"/>
        </w:rPr>
        <w:t xml:space="preserve">, населенный пункт Валдай-3, улица Садовая, дом 11, квартира </w:t>
      </w:r>
      <w:r>
        <w:rPr>
          <w:bCs/>
          <w:sz w:val="28"/>
          <w:szCs w:val="28"/>
        </w:rPr>
        <w:t>1</w:t>
      </w:r>
      <w:r w:rsidRPr="00111086">
        <w:rPr>
          <w:bCs/>
          <w:sz w:val="28"/>
          <w:szCs w:val="28"/>
        </w:rPr>
        <w:t>;</w:t>
      </w:r>
    </w:p>
    <w:p w:rsidR="00957C3A" w:rsidRDefault="00957C3A" w:rsidP="00957C3A">
      <w:pPr>
        <w:overflowPunct w:val="0"/>
        <w:autoSpaceDE w:val="0"/>
        <w:autoSpaceDN w:val="0"/>
        <w:adjustRightInd w:val="0"/>
        <w:ind w:left="1065"/>
        <w:jc w:val="both"/>
        <w:rPr>
          <w:bCs/>
          <w:sz w:val="28"/>
          <w:szCs w:val="28"/>
        </w:rPr>
      </w:pPr>
      <w:bookmarkStart w:id="41" w:name="_Hlk184126110"/>
      <w:r w:rsidRPr="00111086">
        <w:rPr>
          <w:bCs/>
          <w:sz w:val="28"/>
          <w:szCs w:val="28"/>
        </w:rPr>
        <w:t xml:space="preserve">- площадью </w:t>
      </w:r>
      <w:r>
        <w:rPr>
          <w:bCs/>
          <w:sz w:val="28"/>
          <w:szCs w:val="28"/>
        </w:rPr>
        <w:t>45,1</w:t>
      </w:r>
      <w:r w:rsidRPr="00111086">
        <w:rPr>
          <w:bCs/>
          <w:sz w:val="28"/>
          <w:szCs w:val="28"/>
        </w:rPr>
        <w:t xml:space="preserve"> кв</w:t>
      </w:r>
      <w:proofErr w:type="gramStart"/>
      <w:r w:rsidRPr="00111086">
        <w:rPr>
          <w:bCs/>
          <w:sz w:val="28"/>
          <w:szCs w:val="28"/>
        </w:rPr>
        <w:t>.м</w:t>
      </w:r>
      <w:proofErr w:type="gramEnd"/>
      <w:r w:rsidRPr="00111086">
        <w:rPr>
          <w:bCs/>
          <w:sz w:val="28"/>
          <w:szCs w:val="28"/>
        </w:rPr>
        <w:t>, с кадастровым номером 53:03:1524001:751</w:t>
      </w:r>
      <w:r>
        <w:rPr>
          <w:bCs/>
          <w:sz w:val="28"/>
          <w:szCs w:val="28"/>
        </w:rPr>
        <w:t xml:space="preserve"> </w:t>
      </w:r>
      <w:r w:rsidRPr="00111086">
        <w:rPr>
          <w:bCs/>
          <w:sz w:val="28"/>
          <w:szCs w:val="28"/>
        </w:rPr>
        <w:t xml:space="preserve">в многоквартирном жилом доме, и считать его следующим: Российская Федерация, Новгородская область, муниципальный район Валдайский, сельское поселение </w:t>
      </w:r>
      <w:proofErr w:type="spellStart"/>
      <w:r w:rsidRPr="00111086">
        <w:rPr>
          <w:bCs/>
          <w:sz w:val="28"/>
          <w:szCs w:val="28"/>
        </w:rPr>
        <w:t>Яжелбицкое</w:t>
      </w:r>
      <w:proofErr w:type="spellEnd"/>
      <w:r w:rsidRPr="00111086">
        <w:rPr>
          <w:bCs/>
          <w:sz w:val="28"/>
          <w:szCs w:val="28"/>
        </w:rPr>
        <w:t xml:space="preserve">, населенный пункт Валдай-3, улица </w:t>
      </w:r>
      <w:r>
        <w:rPr>
          <w:bCs/>
          <w:sz w:val="28"/>
          <w:szCs w:val="28"/>
        </w:rPr>
        <w:t>Садовая</w:t>
      </w:r>
      <w:r w:rsidRPr="00111086">
        <w:rPr>
          <w:bCs/>
          <w:sz w:val="28"/>
          <w:szCs w:val="28"/>
        </w:rPr>
        <w:t xml:space="preserve">, дом </w:t>
      </w:r>
      <w:r>
        <w:rPr>
          <w:bCs/>
          <w:sz w:val="28"/>
          <w:szCs w:val="28"/>
        </w:rPr>
        <w:t>11</w:t>
      </w:r>
      <w:r w:rsidRPr="00111086">
        <w:rPr>
          <w:bCs/>
          <w:sz w:val="28"/>
          <w:szCs w:val="28"/>
        </w:rPr>
        <w:t>, квартира 2</w:t>
      </w:r>
      <w:r>
        <w:rPr>
          <w:bCs/>
          <w:sz w:val="28"/>
          <w:szCs w:val="28"/>
        </w:rPr>
        <w:t>.</w:t>
      </w:r>
    </w:p>
    <w:bookmarkEnd w:id="0"/>
    <w:bookmarkEnd w:id="2"/>
    <w:bookmarkEnd w:id="41"/>
    <w:p w:rsidR="00957C3A" w:rsidRPr="00EA3C2E" w:rsidRDefault="00957C3A" w:rsidP="00957C3A">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957C3A" w:rsidRDefault="00957C3A" w:rsidP="00957C3A">
      <w:pPr>
        <w:overflowPunct w:val="0"/>
        <w:autoSpaceDE w:val="0"/>
        <w:autoSpaceDN w:val="0"/>
        <w:adjustRightInd w:val="0"/>
        <w:jc w:val="both"/>
        <w:rPr>
          <w:sz w:val="28"/>
          <w:szCs w:val="28"/>
        </w:rPr>
      </w:pPr>
      <w:r w:rsidRPr="00026DFF">
        <w:rPr>
          <w:sz w:val="28"/>
          <w:szCs w:val="28"/>
        </w:rPr>
        <w:tab/>
      </w:r>
    </w:p>
    <w:p w:rsidR="00957C3A" w:rsidRDefault="00957C3A" w:rsidP="00957C3A">
      <w:pPr>
        <w:ind w:firstLine="720"/>
        <w:jc w:val="both"/>
        <w:rPr>
          <w:sz w:val="28"/>
          <w:szCs w:val="28"/>
        </w:rPr>
      </w:pPr>
    </w:p>
    <w:p w:rsidR="00957C3A" w:rsidRDefault="00957C3A" w:rsidP="00957C3A">
      <w:pPr>
        <w:rPr>
          <w:sz w:val="28"/>
          <w:szCs w:val="28"/>
        </w:rPr>
      </w:pPr>
    </w:p>
    <w:p w:rsidR="00957C3A" w:rsidRPr="00CF5176" w:rsidRDefault="00957C3A" w:rsidP="00957C3A">
      <w:pPr>
        <w:rPr>
          <w:b/>
          <w:sz w:val="28"/>
          <w:szCs w:val="28"/>
        </w:rPr>
      </w:pPr>
      <w:r>
        <w:rPr>
          <w:b/>
          <w:sz w:val="28"/>
          <w:szCs w:val="28"/>
        </w:rPr>
        <w:t xml:space="preserve">  Глава </w:t>
      </w:r>
      <w:r w:rsidRPr="00CD7B7E">
        <w:rPr>
          <w:b/>
          <w:sz w:val="28"/>
          <w:szCs w:val="28"/>
        </w:rPr>
        <w:t>сельского пос</w:t>
      </w:r>
      <w:r w:rsidR="0051694C">
        <w:rPr>
          <w:b/>
          <w:sz w:val="28"/>
          <w:szCs w:val="28"/>
        </w:rPr>
        <w:t>еления</w:t>
      </w:r>
      <w:r w:rsidR="0051694C">
        <w:rPr>
          <w:b/>
          <w:sz w:val="28"/>
          <w:szCs w:val="28"/>
        </w:rPr>
        <w:tab/>
      </w:r>
      <w:r w:rsidR="0051694C">
        <w:rPr>
          <w:b/>
          <w:sz w:val="28"/>
          <w:szCs w:val="28"/>
        </w:rPr>
        <w:tab/>
      </w:r>
      <w:r>
        <w:rPr>
          <w:b/>
          <w:sz w:val="28"/>
          <w:szCs w:val="28"/>
        </w:rPr>
        <w:t xml:space="preserve">                                       А.И. Иванов</w:t>
      </w:r>
    </w:p>
    <w:p w:rsidR="003F7D73" w:rsidRDefault="003F7D73" w:rsidP="007669FB">
      <w:pPr>
        <w:jc w:val="center"/>
        <w:rPr>
          <w:b/>
          <w:sz w:val="28"/>
          <w:szCs w:val="28"/>
        </w:rPr>
      </w:pPr>
    </w:p>
    <w:p w:rsidR="00F74C41" w:rsidRDefault="00F74C41" w:rsidP="00F74C41">
      <w:pPr>
        <w:jc w:val="center"/>
        <w:rPr>
          <w:rFonts w:asciiTheme="minorHAnsi" w:hAnsiTheme="minorHAnsi"/>
          <w:b/>
          <w:color w:val="000000"/>
          <w:sz w:val="28"/>
        </w:rPr>
      </w:pPr>
    </w:p>
    <w:p w:rsidR="00F74C41" w:rsidRDefault="00F74C41" w:rsidP="00F74C41">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F74C41" w:rsidRDefault="00F74C41" w:rsidP="00F74C41">
      <w:pPr>
        <w:jc w:val="center"/>
        <w:rPr>
          <w:b/>
          <w:color w:val="000000"/>
          <w:sz w:val="28"/>
        </w:rPr>
      </w:pPr>
      <w:r>
        <w:rPr>
          <w:b/>
          <w:color w:val="000000"/>
          <w:sz w:val="28"/>
        </w:rPr>
        <w:t>Российская Федерация</w:t>
      </w:r>
    </w:p>
    <w:p w:rsidR="00F74C41" w:rsidRDefault="00F74C41" w:rsidP="00F74C41">
      <w:pPr>
        <w:jc w:val="center"/>
        <w:rPr>
          <w:b/>
          <w:color w:val="000000"/>
          <w:sz w:val="28"/>
        </w:rPr>
      </w:pPr>
      <w:r>
        <w:rPr>
          <w:b/>
          <w:sz w:val="28"/>
          <w:szCs w:val="28"/>
        </w:rPr>
        <w:t xml:space="preserve">Новгородская область </w:t>
      </w:r>
      <w:r>
        <w:rPr>
          <w:b/>
          <w:sz w:val="28"/>
        </w:rPr>
        <w:t xml:space="preserve">Валдайский район  </w:t>
      </w:r>
    </w:p>
    <w:p w:rsidR="00F74C41" w:rsidRDefault="00F74C41" w:rsidP="00F74C41">
      <w:pPr>
        <w:jc w:val="center"/>
        <w:rPr>
          <w:b/>
          <w:color w:val="000000"/>
          <w:sz w:val="28"/>
          <w:szCs w:val="28"/>
        </w:rPr>
      </w:pPr>
      <w:r>
        <w:rPr>
          <w:b/>
          <w:color w:val="000000"/>
          <w:sz w:val="28"/>
          <w:szCs w:val="28"/>
        </w:rPr>
        <w:t>АДМИНИСТРАЦИЯ ЯЖЕЛБИЦКОГО СЕЛЬСКОГО ПОСЕЛЕНИЯ</w:t>
      </w:r>
    </w:p>
    <w:p w:rsidR="00F74C41" w:rsidRDefault="00F74C41" w:rsidP="00F74C41">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F74C41" w:rsidRDefault="00F74C41" w:rsidP="00F74C41">
      <w:pPr>
        <w:tabs>
          <w:tab w:val="left" w:pos="6918"/>
        </w:tabs>
        <w:rPr>
          <w:color w:val="000000"/>
        </w:rPr>
      </w:pPr>
    </w:p>
    <w:p w:rsidR="00F74C41" w:rsidRPr="008B7E2D" w:rsidRDefault="00F74C41" w:rsidP="00F74C41">
      <w:pPr>
        <w:tabs>
          <w:tab w:val="left" w:pos="6918"/>
        </w:tabs>
        <w:rPr>
          <w:color w:val="000000"/>
          <w:sz w:val="28"/>
          <w:szCs w:val="28"/>
        </w:rPr>
      </w:pPr>
      <w:r w:rsidRPr="008B7E2D">
        <w:rPr>
          <w:color w:val="000000"/>
          <w:sz w:val="28"/>
          <w:szCs w:val="28"/>
        </w:rPr>
        <w:t xml:space="preserve">от </w:t>
      </w:r>
      <w:r>
        <w:rPr>
          <w:color w:val="000000"/>
          <w:sz w:val="28"/>
          <w:szCs w:val="28"/>
        </w:rPr>
        <w:t>02.12.2024</w:t>
      </w:r>
      <w:r w:rsidRPr="008B7E2D">
        <w:rPr>
          <w:color w:val="000000"/>
          <w:sz w:val="28"/>
          <w:szCs w:val="28"/>
        </w:rPr>
        <w:t xml:space="preserve"> № </w:t>
      </w:r>
      <w:r>
        <w:rPr>
          <w:color w:val="000000"/>
          <w:sz w:val="28"/>
          <w:szCs w:val="28"/>
        </w:rPr>
        <w:t>350</w:t>
      </w:r>
    </w:p>
    <w:p w:rsidR="00F74C41" w:rsidRDefault="00F74C41" w:rsidP="00F74C41">
      <w:pPr>
        <w:rPr>
          <w:b/>
          <w:color w:val="000000"/>
        </w:rPr>
      </w:pPr>
      <w:r w:rsidRPr="008B7E2D">
        <w:rPr>
          <w:color w:val="000000"/>
          <w:sz w:val="28"/>
          <w:szCs w:val="28"/>
        </w:rPr>
        <w:t>с. Яжелбицы</w:t>
      </w:r>
      <w:r>
        <w:rPr>
          <w:b/>
          <w:color w:val="000000"/>
        </w:rPr>
        <w:t xml:space="preserve"> </w:t>
      </w:r>
    </w:p>
    <w:p w:rsidR="00F74C41" w:rsidRDefault="00F74C41" w:rsidP="00F74C41">
      <w:r>
        <w:tab/>
      </w:r>
    </w:p>
    <w:p w:rsidR="00F74C41" w:rsidRPr="00CD7B7E" w:rsidRDefault="00F74C41" w:rsidP="00F74C41">
      <w:pPr>
        <w:rPr>
          <w:sz w:val="28"/>
          <w:szCs w:val="28"/>
        </w:rPr>
      </w:pPr>
    </w:p>
    <w:p w:rsidR="00F74C41" w:rsidRPr="00026DFF" w:rsidRDefault="00F74C41" w:rsidP="00F74C41">
      <w:pPr>
        <w:overflowPunct w:val="0"/>
        <w:autoSpaceDE w:val="0"/>
        <w:autoSpaceDN w:val="0"/>
        <w:adjustRightInd w:val="0"/>
        <w:spacing w:line="240" w:lineRule="exact"/>
        <w:rPr>
          <w:b/>
          <w:sz w:val="28"/>
          <w:szCs w:val="28"/>
        </w:rPr>
      </w:pPr>
      <w:r w:rsidRPr="00026DFF">
        <w:rPr>
          <w:b/>
          <w:sz w:val="28"/>
          <w:szCs w:val="28"/>
        </w:rPr>
        <w:t>О присвоении адреса</w:t>
      </w:r>
    </w:p>
    <w:p w:rsidR="00F74C41" w:rsidRPr="00026DFF" w:rsidRDefault="00F74C41" w:rsidP="00F74C41">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F74C41" w:rsidRPr="00026DFF" w:rsidRDefault="00F74C41" w:rsidP="00F74C41">
      <w:pPr>
        <w:overflowPunct w:val="0"/>
        <w:autoSpaceDE w:val="0"/>
        <w:autoSpaceDN w:val="0"/>
        <w:adjustRightInd w:val="0"/>
        <w:jc w:val="both"/>
        <w:rPr>
          <w:sz w:val="28"/>
          <w:szCs w:val="28"/>
        </w:rPr>
      </w:pPr>
    </w:p>
    <w:p w:rsidR="00F74C41" w:rsidRDefault="00F74C41" w:rsidP="00F74C41">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F74C41" w:rsidRPr="00026DFF" w:rsidRDefault="00F74C41" w:rsidP="00F74C41">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F74C41" w:rsidRPr="0012330A" w:rsidRDefault="00F74C41" w:rsidP="00F74C41">
      <w:pPr>
        <w:numPr>
          <w:ilvl w:val="0"/>
          <w:numId w:val="5"/>
        </w:numPr>
        <w:overflowPunct w:val="0"/>
        <w:autoSpaceDE w:val="0"/>
        <w:autoSpaceDN w:val="0"/>
        <w:adjustRightInd w:val="0"/>
        <w:jc w:val="both"/>
        <w:rPr>
          <w:bCs/>
          <w:sz w:val="28"/>
          <w:szCs w:val="28"/>
        </w:rPr>
      </w:pPr>
      <w:r w:rsidRPr="00026DFF">
        <w:rPr>
          <w:bCs/>
          <w:sz w:val="28"/>
          <w:szCs w:val="28"/>
        </w:rPr>
        <w:lastRenderedPageBreak/>
        <w:t xml:space="preserve">Присвоить адрес </w:t>
      </w:r>
      <w:r>
        <w:rPr>
          <w:bCs/>
          <w:sz w:val="28"/>
          <w:szCs w:val="28"/>
        </w:rPr>
        <w:t>объекту недвижимости (многоквартирному жилому дому),</w:t>
      </w:r>
      <w:r w:rsidRPr="00026DFF">
        <w:rPr>
          <w:bCs/>
          <w:sz w:val="28"/>
          <w:szCs w:val="28"/>
        </w:rPr>
        <w:t xml:space="preserve"> площадью </w:t>
      </w:r>
      <w:r>
        <w:rPr>
          <w:bCs/>
          <w:sz w:val="28"/>
          <w:szCs w:val="28"/>
        </w:rPr>
        <w:t xml:space="preserve">104 </w:t>
      </w:r>
      <w:r w:rsidRPr="00026DFF">
        <w:rPr>
          <w:bCs/>
          <w:sz w:val="28"/>
          <w:szCs w:val="28"/>
        </w:rPr>
        <w:t>кв.м</w:t>
      </w:r>
      <w:r>
        <w:rPr>
          <w:bCs/>
          <w:sz w:val="28"/>
          <w:szCs w:val="28"/>
        </w:rPr>
        <w:t>.</w:t>
      </w:r>
      <w:r w:rsidRPr="00026DFF">
        <w:rPr>
          <w:bCs/>
          <w:sz w:val="28"/>
          <w:szCs w:val="28"/>
        </w:rPr>
        <w:t>,  с кадастровым номером</w:t>
      </w:r>
      <w:r>
        <w:rPr>
          <w:bCs/>
          <w:sz w:val="28"/>
          <w:szCs w:val="28"/>
        </w:rPr>
        <w:t xml:space="preserve"> </w:t>
      </w:r>
      <w:r w:rsidRPr="00271E4D">
        <w:rPr>
          <w:bCs/>
          <w:sz w:val="28"/>
          <w:szCs w:val="28"/>
        </w:rPr>
        <w:t>53:03:1524001:450</w:t>
      </w:r>
      <w:r w:rsidRPr="0012330A">
        <w:rPr>
          <w:bCs/>
          <w:sz w:val="28"/>
          <w:szCs w:val="28"/>
        </w:rPr>
        <w:t xml:space="preserve">, и считать его следующим: Российская Федерация, Новгородская область, Валдайский муниципальный район, </w:t>
      </w:r>
      <w:proofErr w:type="spellStart"/>
      <w:r w:rsidRPr="0012330A">
        <w:rPr>
          <w:bCs/>
          <w:sz w:val="28"/>
          <w:szCs w:val="28"/>
        </w:rPr>
        <w:t>Яжелбицкое</w:t>
      </w:r>
      <w:proofErr w:type="spellEnd"/>
      <w:r w:rsidRPr="0012330A">
        <w:rPr>
          <w:bCs/>
          <w:sz w:val="28"/>
          <w:szCs w:val="28"/>
        </w:rPr>
        <w:t xml:space="preserve"> сельское поселение, н. п. Валдай-</w:t>
      </w:r>
      <w:r>
        <w:rPr>
          <w:bCs/>
          <w:sz w:val="28"/>
          <w:szCs w:val="28"/>
        </w:rPr>
        <w:t>3</w:t>
      </w:r>
      <w:r w:rsidRPr="0012330A">
        <w:rPr>
          <w:bCs/>
          <w:sz w:val="28"/>
          <w:szCs w:val="28"/>
        </w:rPr>
        <w:t xml:space="preserve">, ул. </w:t>
      </w:r>
      <w:r>
        <w:rPr>
          <w:bCs/>
          <w:sz w:val="28"/>
          <w:szCs w:val="28"/>
        </w:rPr>
        <w:t>Горького</w:t>
      </w:r>
      <w:r w:rsidRPr="0012330A">
        <w:rPr>
          <w:bCs/>
          <w:sz w:val="28"/>
          <w:szCs w:val="28"/>
        </w:rPr>
        <w:t>, д.</w:t>
      </w:r>
      <w:r>
        <w:rPr>
          <w:bCs/>
          <w:sz w:val="28"/>
          <w:szCs w:val="28"/>
        </w:rPr>
        <w:t xml:space="preserve"> 20.</w:t>
      </w:r>
    </w:p>
    <w:p w:rsidR="00F74C41" w:rsidRPr="00EA3C2E" w:rsidRDefault="00F74C41" w:rsidP="00F74C41">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F74C41" w:rsidRDefault="00F74C41" w:rsidP="00F74C41">
      <w:pPr>
        <w:overflowPunct w:val="0"/>
        <w:autoSpaceDE w:val="0"/>
        <w:autoSpaceDN w:val="0"/>
        <w:adjustRightInd w:val="0"/>
        <w:jc w:val="both"/>
        <w:rPr>
          <w:sz w:val="28"/>
          <w:szCs w:val="28"/>
        </w:rPr>
      </w:pPr>
      <w:r w:rsidRPr="00026DFF">
        <w:rPr>
          <w:sz w:val="28"/>
          <w:szCs w:val="28"/>
        </w:rPr>
        <w:tab/>
      </w:r>
    </w:p>
    <w:p w:rsidR="00F74C41" w:rsidRDefault="00F74C41" w:rsidP="00F74C41">
      <w:pPr>
        <w:ind w:firstLine="720"/>
        <w:jc w:val="both"/>
        <w:rPr>
          <w:sz w:val="28"/>
          <w:szCs w:val="28"/>
        </w:rPr>
      </w:pPr>
    </w:p>
    <w:p w:rsidR="00F74C41" w:rsidRDefault="00F74C41" w:rsidP="00F74C41">
      <w:pPr>
        <w:rPr>
          <w:sz w:val="28"/>
          <w:szCs w:val="28"/>
        </w:rPr>
      </w:pPr>
    </w:p>
    <w:p w:rsidR="00F74C41" w:rsidRPr="00CF5176" w:rsidRDefault="00F74C41" w:rsidP="00F74C41">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8E458C" w:rsidRDefault="008E458C" w:rsidP="008E458C">
      <w:pPr>
        <w:jc w:val="center"/>
        <w:rPr>
          <w:rFonts w:asciiTheme="minorHAnsi" w:hAnsiTheme="minorHAnsi"/>
          <w:b/>
          <w:color w:val="000000"/>
          <w:sz w:val="28"/>
        </w:rPr>
      </w:pPr>
    </w:p>
    <w:p w:rsidR="008E458C" w:rsidRDefault="008E458C" w:rsidP="008E458C">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E458C" w:rsidRDefault="008E458C" w:rsidP="008E458C">
      <w:pPr>
        <w:jc w:val="center"/>
        <w:rPr>
          <w:b/>
          <w:color w:val="000000"/>
          <w:sz w:val="28"/>
        </w:rPr>
      </w:pPr>
      <w:r>
        <w:rPr>
          <w:b/>
          <w:color w:val="000000"/>
          <w:sz w:val="28"/>
        </w:rPr>
        <w:t>Российская Федерация</w:t>
      </w:r>
    </w:p>
    <w:p w:rsidR="008E458C" w:rsidRDefault="008E458C" w:rsidP="008E458C">
      <w:pPr>
        <w:jc w:val="center"/>
        <w:rPr>
          <w:b/>
          <w:color w:val="000000"/>
          <w:sz w:val="28"/>
        </w:rPr>
      </w:pPr>
      <w:r>
        <w:rPr>
          <w:b/>
          <w:sz w:val="28"/>
          <w:szCs w:val="28"/>
        </w:rPr>
        <w:t xml:space="preserve">Новгородская область </w:t>
      </w:r>
      <w:r>
        <w:rPr>
          <w:b/>
          <w:sz w:val="28"/>
        </w:rPr>
        <w:t xml:space="preserve">Валдайский район  </w:t>
      </w:r>
    </w:p>
    <w:p w:rsidR="008E458C" w:rsidRDefault="008E458C" w:rsidP="008E458C">
      <w:pPr>
        <w:jc w:val="center"/>
        <w:rPr>
          <w:b/>
          <w:color w:val="000000"/>
          <w:sz w:val="28"/>
          <w:szCs w:val="28"/>
        </w:rPr>
      </w:pPr>
      <w:r>
        <w:rPr>
          <w:b/>
          <w:color w:val="000000"/>
          <w:sz w:val="28"/>
          <w:szCs w:val="28"/>
        </w:rPr>
        <w:t>АДМИНИСТРАЦИЯ ЯЖЕЛБИЦКОГО СЕЛЬСКОГО ПОСЕЛЕНИЯ</w:t>
      </w:r>
    </w:p>
    <w:p w:rsidR="008E458C" w:rsidRDefault="008E458C" w:rsidP="008E458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E458C" w:rsidRDefault="008E458C" w:rsidP="008E458C">
      <w:pPr>
        <w:tabs>
          <w:tab w:val="left" w:pos="6918"/>
        </w:tabs>
        <w:rPr>
          <w:color w:val="000000"/>
        </w:rPr>
      </w:pPr>
    </w:p>
    <w:p w:rsidR="008E458C" w:rsidRPr="008B7E2D" w:rsidRDefault="008E458C" w:rsidP="008E458C">
      <w:pPr>
        <w:tabs>
          <w:tab w:val="left" w:pos="6918"/>
        </w:tabs>
        <w:rPr>
          <w:color w:val="000000"/>
          <w:sz w:val="28"/>
          <w:szCs w:val="28"/>
        </w:rPr>
      </w:pPr>
      <w:r w:rsidRPr="008B7E2D">
        <w:rPr>
          <w:color w:val="000000"/>
          <w:sz w:val="28"/>
          <w:szCs w:val="28"/>
        </w:rPr>
        <w:t xml:space="preserve">от </w:t>
      </w:r>
      <w:r>
        <w:rPr>
          <w:color w:val="000000"/>
          <w:sz w:val="28"/>
          <w:szCs w:val="28"/>
        </w:rPr>
        <w:t>02.12.2024</w:t>
      </w:r>
      <w:r w:rsidRPr="008B7E2D">
        <w:rPr>
          <w:color w:val="000000"/>
          <w:sz w:val="28"/>
          <w:szCs w:val="28"/>
        </w:rPr>
        <w:t xml:space="preserve"> № </w:t>
      </w:r>
      <w:r>
        <w:rPr>
          <w:color w:val="000000"/>
          <w:sz w:val="28"/>
          <w:szCs w:val="28"/>
        </w:rPr>
        <w:t>351</w:t>
      </w:r>
    </w:p>
    <w:p w:rsidR="008E458C" w:rsidRDefault="008E458C" w:rsidP="008E458C">
      <w:pPr>
        <w:rPr>
          <w:b/>
          <w:color w:val="000000"/>
        </w:rPr>
      </w:pPr>
      <w:r w:rsidRPr="008B7E2D">
        <w:rPr>
          <w:color w:val="000000"/>
          <w:sz w:val="28"/>
          <w:szCs w:val="28"/>
        </w:rPr>
        <w:t>с. Яжелбицы</w:t>
      </w:r>
      <w:r>
        <w:rPr>
          <w:b/>
          <w:color w:val="000000"/>
        </w:rPr>
        <w:t xml:space="preserve"> </w:t>
      </w:r>
    </w:p>
    <w:p w:rsidR="008E458C" w:rsidRDefault="008E458C" w:rsidP="008E458C">
      <w:r>
        <w:tab/>
      </w:r>
    </w:p>
    <w:p w:rsidR="008E458C" w:rsidRPr="00CD7B7E" w:rsidRDefault="008E458C" w:rsidP="008E458C">
      <w:pPr>
        <w:rPr>
          <w:sz w:val="28"/>
          <w:szCs w:val="28"/>
        </w:rPr>
      </w:pPr>
    </w:p>
    <w:p w:rsidR="008E458C" w:rsidRPr="00026DFF" w:rsidRDefault="008E458C" w:rsidP="008E458C">
      <w:pPr>
        <w:overflowPunct w:val="0"/>
        <w:autoSpaceDE w:val="0"/>
        <w:autoSpaceDN w:val="0"/>
        <w:adjustRightInd w:val="0"/>
        <w:spacing w:line="240" w:lineRule="exact"/>
        <w:rPr>
          <w:b/>
          <w:sz w:val="28"/>
          <w:szCs w:val="28"/>
        </w:rPr>
      </w:pPr>
      <w:r w:rsidRPr="00026DFF">
        <w:rPr>
          <w:b/>
          <w:sz w:val="28"/>
          <w:szCs w:val="28"/>
        </w:rPr>
        <w:t>О присвоении адреса</w:t>
      </w:r>
    </w:p>
    <w:p w:rsidR="008E458C" w:rsidRPr="00026DFF" w:rsidRDefault="008E458C" w:rsidP="008E458C">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8E458C" w:rsidRPr="00026DFF" w:rsidRDefault="008E458C" w:rsidP="008E458C">
      <w:pPr>
        <w:overflowPunct w:val="0"/>
        <w:autoSpaceDE w:val="0"/>
        <w:autoSpaceDN w:val="0"/>
        <w:adjustRightInd w:val="0"/>
        <w:jc w:val="both"/>
        <w:rPr>
          <w:sz w:val="28"/>
          <w:szCs w:val="28"/>
        </w:rPr>
      </w:pPr>
    </w:p>
    <w:p w:rsidR="008E458C" w:rsidRDefault="008E458C" w:rsidP="008E458C">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8E458C" w:rsidRPr="00026DFF" w:rsidRDefault="008E458C" w:rsidP="008E458C">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8E458C" w:rsidRDefault="008E458C" w:rsidP="008E458C">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8E458C" w:rsidRDefault="008E458C" w:rsidP="008E458C">
      <w:pPr>
        <w:overflowPunct w:val="0"/>
        <w:autoSpaceDE w:val="0"/>
        <w:autoSpaceDN w:val="0"/>
        <w:adjustRightInd w:val="0"/>
        <w:ind w:left="1065"/>
        <w:jc w:val="both"/>
        <w:rPr>
          <w:bCs/>
          <w:sz w:val="28"/>
          <w:szCs w:val="28"/>
        </w:rPr>
      </w:pPr>
      <w:r>
        <w:rPr>
          <w:bCs/>
          <w:sz w:val="28"/>
          <w:szCs w:val="28"/>
        </w:rPr>
        <w:t xml:space="preserve">- </w:t>
      </w:r>
      <w:r w:rsidRPr="00026DFF">
        <w:rPr>
          <w:bCs/>
          <w:sz w:val="28"/>
          <w:szCs w:val="28"/>
        </w:rPr>
        <w:t xml:space="preserve">площадью </w:t>
      </w:r>
      <w:r>
        <w:rPr>
          <w:bCs/>
          <w:sz w:val="28"/>
          <w:szCs w:val="28"/>
        </w:rPr>
        <w:t xml:space="preserve">38,8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352A38">
        <w:rPr>
          <w:bCs/>
          <w:sz w:val="28"/>
          <w:szCs w:val="28"/>
        </w:rPr>
        <w:t>53:03:15</w:t>
      </w:r>
      <w:r>
        <w:rPr>
          <w:bCs/>
          <w:sz w:val="28"/>
          <w:szCs w:val="28"/>
        </w:rPr>
        <w:t>24001</w:t>
      </w:r>
      <w:r w:rsidRPr="00352A38">
        <w:rPr>
          <w:bCs/>
          <w:sz w:val="28"/>
          <w:szCs w:val="28"/>
        </w:rPr>
        <w:t>:</w:t>
      </w:r>
      <w:r>
        <w:rPr>
          <w:bCs/>
          <w:sz w:val="28"/>
          <w:szCs w:val="28"/>
        </w:rPr>
        <w:t xml:space="preserve">756 </w:t>
      </w:r>
      <w:r w:rsidRPr="0012330A">
        <w:rPr>
          <w:bCs/>
          <w:sz w:val="28"/>
          <w:szCs w:val="28"/>
        </w:rPr>
        <w:t xml:space="preserve">в многоквартирном жилом доме, и считать его следующим: </w:t>
      </w:r>
      <w:r w:rsidRPr="00352A38">
        <w:rPr>
          <w:bCs/>
          <w:sz w:val="28"/>
          <w:szCs w:val="28"/>
        </w:rPr>
        <w:t xml:space="preserve">Российская Федерация, Новгородская область, Валдайский муниципальный район, </w:t>
      </w:r>
      <w:proofErr w:type="spellStart"/>
      <w:r w:rsidRPr="00352A38">
        <w:rPr>
          <w:bCs/>
          <w:sz w:val="28"/>
          <w:szCs w:val="28"/>
        </w:rPr>
        <w:t>Яжелбицкое</w:t>
      </w:r>
      <w:proofErr w:type="spellEnd"/>
      <w:r w:rsidRPr="00352A38">
        <w:rPr>
          <w:bCs/>
          <w:sz w:val="28"/>
          <w:szCs w:val="28"/>
        </w:rPr>
        <w:t xml:space="preserve"> сельское поселение, населенный пункт Валдай-</w:t>
      </w:r>
      <w:r>
        <w:rPr>
          <w:bCs/>
          <w:sz w:val="28"/>
          <w:szCs w:val="28"/>
        </w:rPr>
        <w:t>3</w:t>
      </w:r>
      <w:r w:rsidRPr="00352A38">
        <w:rPr>
          <w:bCs/>
          <w:sz w:val="28"/>
          <w:szCs w:val="28"/>
        </w:rPr>
        <w:t xml:space="preserve">, улица </w:t>
      </w:r>
      <w:r>
        <w:rPr>
          <w:bCs/>
          <w:sz w:val="28"/>
          <w:szCs w:val="28"/>
        </w:rPr>
        <w:t>Горького</w:t>
      </w:r>
      <w:r w:rsidRPr="00352A38">
        <w:rPr>
          <w:bCs/>
          <w:sz w:val="28"/>
          <w:szCs w:val="28"/>
        </w:rPr>
        <w:t xml:space="preserve">, дом </w:t>
      </w:r>
      <w:r>
        <w:rPr>
          <w:bCs/>
          <w:sz w:val="28"/>
          <w:szCs w:val="28"/>
        </w:rPr>
        <w:t>20</w:t>
      </w:r>
      <w:r w:rsidRPr="00352A38">
        <w:rPr>
          <w:bCs/>
          <w:sz w:val="28"/>
          <w:szCs w:val="28"/>
        </w:rPr>
        <w:t xml:space="preserve">, квартира </w:t>
      </w:r>
      <w:r>
        <w:rPr>
          <w:bCs/>
          <w:sz w:val="28"/>
          <w:szCs w:val="28"/>
        </w:rPr>
        <w:t>2.</w:t>
      </w:r>
    </w:p>
    <w:p w:rsidR="008E458C" w:rsidRPr="00EA3C2E" w:rsidRDefault="008E458C" w:rsidP="008E458C">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8E458C" w:rsidRDefault="008E458C" w:rsidP="008E458C">
      <w:pPr>
        <w:overflowPunct w:val="0"/>
        <w:autoSpaceDE w:val="0"/>
        <w:autoSpaceDN w:val="0"/>
        <w:adjustRightInd w:val="0"/>
        <w:jc w:val="both"/>
        <w:rPr>
          <w:sz w:val="28"/>
          <w:szCs w:val="28"/>
        </w:rPr>
      </w:pPr>
      <w:r w:rsidRPr="00026DFF">
        <w:rPr>
          <w:sz w:val="28"/>
          <w:szCs w:val="28"/>
        </w:rPr>
        <w:tab/>
      </w:r>
    </w:p>
    <w:p w:rsidR="008E458C" w:rsidRDefault="008E458C" w:rsidP="008E458C">
      <w:pPr>
        <w:ind w:firstLine="720"/>
        <w:jc w:val="both"/>
        <w:rPr>
          <w:sz w:val="28"/>
          <w:szCs w:val="28"/>
        </w:rPr>
      </w:pPr>
    </w:p>
    <w:p w:rsidR="008E458C" w:rsidRDefault="008E458C" w:rsidP="008E458C">
      <w:pPr>
        <w:rPr>
          <w:sz w:val="28"/>
          <w:szCs w:val="28"/>
        </w:rPr>
      </w:pPr>
    </w:p>
    <w:p w:rsidR="008E458C" w:rsidRPr="00CF5176" w:rsidRDefault="008E458C" w:rsidP="008E458C">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sidR="0051694C">
        <w:rPr>
          <w:b/>
          <w:sz w:val="28"/>
          <w:szCs w:val="28"/>
        </w:rPr>
        <w:t xml:space="preserve">    </w:t>
      </w:r>
      <w:r>
        <w:rPr>
          <w:b/>
          <w:sz w:val="28"/>
          <w:szCs w:val="28"/>
        </w:rPr>
        <w:t xml:space="preserve">                                       А.И. Иванов</w:t>
      </w:r>
    </w:p>
    <w:p w:rsidR="008E458C" w:rsidRDefault="008E458C" w:rsidP="008E458C">
      <w:pPr>
        <w:jc w:val="center"/>
        <w:rPr>
          <w:b/>
          <w:sz w:val="28"/>
          <w:szCs w:val="28"/>
        </w:rPr>
      </w:pPr>
    </w:p>
    <w:p w:rsidR="008E458C" w:rsidRDefault="008E458C" w:rsidP="008E458C">
      <w:pPr>
        <w:jc w:val="center"/>
        <w:rPr>
          <w:b/>
          <w:sz w:val="28"/>
          <w:szCs w:val="28"/>
        </w:rPr>
      </w:pPr>
      <w:r w:rsidRPr="004B5BFC">
        <w:rPr>
          <w:rFonts w:ascii="MS Sans Serif" w:hAnsi="MS Sans Serif"/>
          <w:b/>
          <w:noProof/>
          <w:color w:val="000000"/>
          <w:sz w:val="28"/>
        </w:rPr>
        <w:lastRenderedPageBreak/>
        <w:drawing>
          <wp:inline distT="0" distB="0" distL="0" distR="0">
            <wp:extent cx="68897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8E458C" w:rsidRPr="00D234E2" w:rsidRDefault="008E458C" w:rsidP="008E458C">
      <w:pPr>
        <w:jc w:val="center"/>
        <w:rPr>
          <w:sz w:val="28"/>
          <w:szCs w:val="28"/>
        </w:rPr>
      </w:pPr>
      <w:r w:rsidRPr="00D234E2">
        <w:rPr>
          <w:b/>
          <w:sz w:val="28"/>
          <w:szCs w:val="28"/>
        </w:rPr>
        <w:t>Российская Федерация</w:t>
      </w:r>
    </w:p>
    <w:p w:rsidR="008E458C" w:rsidRPr="00D234E2" w:rsidRDefault="008E458C" w:rsidP="008E458C">
      <w:pPr>
        <w:jc w:val="center"/>
        <w:rPr>
          <w:b/>
          <w:sz w:val="28"/>
          <w:szCs w:val="28"/>
        </w:rPr>
      </w:pPr>
      <w:r w:rsidRPr="00D234E2">
        <w:rPr>
          <w:b/>
          <w:sz w:val="28"/>
          <w:szCs w:val="28"/>
        </w:rPr>
        <w:t>Новгородская область Валдайский район</w:t>
      </w:r>
    </w:p>
    <w:p w:rsidR="008E458C" w:rsidRPr="00D234E2" w:rsidRDefault="008E458C" w:rsidP="008E458C">
      <w:pPr>
        <w:ind w:left="709" w:hanging="426"/>
        <w:jc w:val="center"/>
        <w:rPr>
          <w:b/>
          <w:sz w:val="28"/>
          <w:szCs w:val="28"/>
        </w:rPr>
      </w:pPr>
      <w:r w:rsidRPr="00D234E2">
        <w:rPr>
          <w:b/>
          <w:sz w:val="28"/>
          <w:szCs w:val="28"/>
        </w:rPr>
        <w:t>АДМИНИСТРАЦИЯ ЯЖЕЛБИЦКОГО СЕЛЬСКОГО ПОСЕЛЕНИЯ</w:t>
      </w:r>
    </w:p>
    <w:p w:rsidR="008E458C" w:rsidRPr="00521C0C" w:rsidRDefault="008E458C" w:rsidP="008E458C">
      <w:pPr>
        <w:jc w:val="center"/>
        <w:rPr>
          <w:sz w:val="36"/>
          <w:szCs w:val="36"/>
        </w:rPr>
      </w:pPr>
      <w:proofErr w:type="gramStart"/>
      <w:r w:rsidRPr="00521C0C">
        <w:rPr>
          <w:sz w:val="36"/>
          <w:szCs w:val="36"/>
        </w:rPr>
        <w:t>П</w:t>
      </w:r>
      <w:proofErr w:type="gramEnd"/>
      <w:r w:rsidRPr="00521C0C">
        <w:rPr>
          <w:sz w:val="36"/>
          <w:szCs w:val="36"/>
        </w:rPr>
        <w:t xml:space="preserve"> О С Т А Н О В Л Е Н И Е</w:t>
      </w:r>
    </w:p>
    <w:p w:rsidR="008E458C" w:rsidRDefault="008E458C" w:rsidP="008E458C">
      <w:pPr>
        <w:tabs>
          <w:tab w:val="left" w:pos="6918"/>
        </w:tabs>
        <w:rPr>
          <w:color w:val="000000"/>
          <w:sz w:val="28"/>
          <w:szCs w:val="28"/>
        </w:rPr>
      </w:pPr>
    </w:p>
    <w:p w:rsidR="008E458C" w:rsidRPr="00521C0C" w:rsidRDefault="008E458C" w:rsidP="008E458C">
      <w:pPr>
        <w:tabs>
          <w:tab w:val="left" w:pos="6918"/>
        </w:tabs>
        <w:rPr>
          <w:color w:val="000000"/>
          <w:sz w:val="28"/>
          <w:szCs w:val="28"/>
        </w:rPr>
      </w:pPr>
      <w:r w:rsidRPr="00521C0C">
        <w:rPr>
          <w:color w:val="000000"/>
          <w:sz w:val="28"/>
          <w:szCs w:val="28"/>
        </w:rPr>
        <w:t>от 02.12.2024 № 3</w:t>
      </w:r>
      <w:r>
        <w:rPr>
          <w:color w:val="000000"/>
          <w:sz w:val="28"/>
          <w:szCs w:val="28"/>
        </w:rPr>
        <w:t>52</w:t>
      </w:r>
    </w:p>
    <w:p w:rsidR="008E458C" w:rsidRPr="00521C0C" w:rsidRDefault="008E458C" w:rsidP="008E458C">
      <w:pPr>
        <w:rPr>
          <w:b/>
          <w:color w:val="000000"/>
        </w:rPr>
      </w:pPr>
      <w:r w:rsidRPr="00521C0C">
        <w:rPr>
          <w:color w:val="000000"/>
          <w:sz w:val="28"/>
          <w:szCs w:val="28"/>
        </w:rPr>
        <w:t>с. Яжелбицы</w:t>
      </w:r>
      <w:r w:rsidRPr="00521C0C">
        <w:rPr>
          <w:b/>
          <w:color w:val="000000"/>
        </w:rPr>
        <w:t xml:space="preserve"> </w:t>
      </w:r>
    </w:p>
    <w:p w:rsidR="008E458C" w:rsidRDefault="008E458C" w:rsidP="008E458C">
      <w:pPr>
        <w:jc w:val="both"/>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956"/>
      </w:tblGrid>
      <w:tr w:rsidR="008E458C" w:rsidTr="00E33FDB">
        <w:trPr>
          <w:trHeight w:val="1077"/>
        </w:trPr>
        <w:tc>
          <w:tcPr>
            <w:tcW w:w="5245" w:type="dxa"/>
          </w:tcPr>
          <w:p w:rsidR="008E458C" w:rsidRPr="00521C0C" w:rsidRDefault="008E458C" w:rsidP="00E33FDB">
            <w:pPr>
              <w:rPr>
                <w:b/>
                <w:sz w:val="28"/>
                <w:szCs w:val="28"/>
              </w:rPr>
            </w:pPr>
            <w:r w:rsidRPr="00521C0C">
              <w:rPr>
                <w:b/>
                <w:sz w:val="28"/>
                <w:szCs w:val="28"/>
              </w:rPr>
              <w:t>О внесении изменений в постановление от 22.01.2024 № 23 «</w:t>
            </w:r>
            <w:bookmarkStart w:id="42" w:name="_Hlk118987101"/>
            <w:r w:rsidRPr="00521C0C">
              <w:rPr>
                <w:b/>
                <w:sz w:val="28"/>
                <w:szCs w:val="28"/>
              </w:rPr>
              <w:t>Об утверждении муниципальной программы «Благоустройство территории</w:t>
            </w:r>
            <w:r>
              <w:rPr>
                <w:b/>
                <w:sz w:val="28"/>
                <w:szCs w:val="28"/>
              </w:rPr>
              <w:t xml:space="preserve"> </w:t>
            </w:r>
            <w:r w:rsidRPr="00521C0C">
              <w:rPr>
                <w:b/>
                <w:sz w:val="28"/>
                <w:szCs w:val="28"/>
              </w:rPr>
              <w:t>Яжелбицкого сельского поселения на 2024-2026 годы</w:t>
            </w:r>
            <w:bookmarkEnd w:id="42"/>
            <w:r w:rsidRPr="00521C0C">
              <w:rPr>
                <w:b/>
                <w:sz w:val="28"/>
                <w:szCs w:val="28"/>
              </w:rPr>
              <w:t>»</w:t>
            </w:r>
          </w:p>
        </w:tc>
        <w:tc>
          <w:tcPr>
            <w:tcW w:w="4956" w:type="dxa"/>
          </w:tcPr>
          <w:p w:rsidR="008E458C" w:rsidRDefault="008E458C" w:rsidP="00E33FDB">
            <w:pPr>
              <w:jc w:val="right"/>
              <w:rPr>
                <w:sz w:val="24"/>
              </w:rPr>
            </w:pPr>
          </w:p>
        </w:tc>
      </w:tr>
    </w:tbl>
    <w:p w:rsidR="008E458C" w:rsidRPr="002F5A76" w:rsidRDefault="008E458C" w:rsidP="008E458C">
      <w:pPr>
        <w:rPr>
          <w:color w:val="FF0000"/>
        </w:rPr>
      </w:pPr>
    </w:p>
    <w:p w:rsidR="008E458C" w:rsidRPr="005D50ED" w:rsidRDefault="008E458C" w:rsidP="008E458C">
      <w:pPr>
        <w:ind w:firstLine="708"/>
        <w:jc w:val="both"/>
        <w:rPr>
          <w:sz w:val="28"/>
          <w:szCs w:val="28"/>
        </w:rPr>
      </w:pPr>
      <w:r w:rsidRPr="005D50ED">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8E458C" w:rsidRPr="005D50ED" w:rsidRDefault="008E458C" w:rsidP="008E458C">
      <w:pPr>
        <w:rPr>
          <w:b/>
          <w:sz w:val="28"/>
          <w:szCs w:val="28"/>
        </w:rPr>
      </w:pPr>
      <w:r w:rsidRPr="005D50ED">
        <w:rPr>
          <w:b/>
          <w:sz w:val="28"/>
          <w:szCs w:val="28"/>
        </w:rPr>
        <w:t>ПОСТАНОВЛЯЮ:</w:t>
      </w:r>
    </w:p>
    <w:p w:rsidR="008E458C" w:rsidRPr="005D50ED" w:rsidRDefault="008E458C" w:rsidP="008E458C">
      <w:pPr>
        <w:pStyle w:val="a5"/>
        <w:numPr>
          <w:ilvl w:val="0"/>
          <w:numId w:val="11"/>
        </w:numPr>
        <w:ind w:left="0" w:firstLine="567"/>
        <w:jc w:val="both"/>
        <w:rPr>
          <w:bCs/>
          <w:sz w:val="28"/>
          <w:szCs w:val="28"/>
          <w:shd w:val="clear" w:color="auto" w:fill="FFFFFF"/>
        </w:rPr>
      </w:pPr>
      <w:r w:rsidRPr="005D50ED">
        <w:rPr>
          <w:bCs/>
          <w:sz w:val="28"/>
          <w:szCs w:val="28"/>
          <w:shd w:val="clear" w:color="auto" w:fill="FFFFFF"/>
        </w:rPr>
        <w:t>Внести изменения в постановление Администрации Яжелбицкого сельского поселения от 22.01.2024 г №23 «Об утверждении Муниципальной программы «</w:t>
      </w:r>
      <w:r w:rsidRPr="005D50ED">
        <w:rPr>
          <w:sz w:val="28"/>
          <w:szCs w:val="28"/>
        </w:rPr>
        <w:t>Благоустройство территории Яжелбицкого сельского поселения на 2024-2026 годы</w:t>
      </w:r>
      <w:r w:rsidRPr="005D50ED">
        <w:rPr>
          <w:b/>
          <w:sz w:val="28"/>
          <w:szCs w:val="28"/>
        </w:rPr>
        <w:t>»</w:t>
      </w:r>
      <w:r w:rsidRPr="005D50ED">
        <w:rPr>
          <w:bCs/>
          <w:sz w:val="28"/>
          <w:szCs w:val="28"/>
          <w:shd w:val="clear" w:color="auto" w:fill="FFFFFF"/>
        </w:rPr>
        <w:t>.</w:t>
      </w:r>
    </w:p>
    <w:p w:rsidR="008E458C" w:rsidRPr="005D50ED" w:rsidRDefault="008E458C" w:rsidP="008E458C">
      <w:pPr>
        <w:pStyle w:val="a5"/>
        <w:ind w:left="0" w:firstLine="142"/>
        <w:jc w:val="both"/>
        <w:rPr>
          <w:sz w:val="28"/>
          <w:szCs w:val="28"/>
          <w:shd w:val="clear" w:color="auto" w:fill="FFFFFF"/>
        </w:rPr>
      </w:pPr>
      <w:r w:rsidRPr="005D50ED">
        <w:rPr>
          <w:rFonts w:eastAsia="Calibri"/>
          <w:bCs/>
          <w:sz w:val="28"/>
          <w:szCs w:val="28"/>
        </w:rPr>
        <w:t xml:space="preserve">      1.1. </w:t>
      </w:r>
      <w:r w:rsidRPr="005D50ED">
        <w:rPr>
          <w:bCs/>
          <w:sz w:val="28"/>
          <w:szCs w:val="28"/>
          <w:shd w:val="clear" w:color="auto" w:fill="FFFFFF"/>
        </w:rPr>
        <w:t>Муниципальную программу «</w:t>
      </w:r>
      <w:r w:rsidRPr="005D50ED">
        <w:rPr>
          <w:sz w:val="28"/>
          <w:szCs w:val="28"/>
        </w:rPr>
        <w:t>Благоустройство территории Яжелбицкого сельского поселения на 2024-2026 годы</w:t>
      </w:r>
      <w:r w:rsidRPr="005D50ED">
        <w:rPr>
          <w:b/>
          <w:sz w:val="28"/>
          <w:szCs w:val="28"/>
        </w:rPr>
        <w:t>»</w:t>
      </w:r>
      <w:proofErr w:type="gramStart"/>
      <w:r w:rsidRPr="005D50ED">
        <w:rPr>
          <w:bCs/>
          <w:sz w:val="28"/>
          <w:szCs w:val="28"/>
          <w:shd w:val="clear" w:color="auto" w:fill="FFFFFF"/>
        </w:rPr>
        <w:t>.</w:t>
      </w:r>
      <w:proofErr w:type="gramEnd"/>
      <w:r w:rsidRPr="005D50ED">
        <w:rPr>
          <w:bCs/>
          <w:sz w:val="28"/>
          <w:szCs w:val="28"/>
          <w:shd w:val="clear" w:color="auto" w:fill="FFFFFF"/>
        </w:rPr>
        <w:t xml:space="preserve"> </w:t>
      </w:r>
      <w:proofErr w:type="gramStart"/>
      <w:r w:rsidRPr="005D50ED">
        <w:rPr>
          <w:bCs/>
          <w:sz w:val="28"/>
          <w:szCs w:val="28"/>
          <w:shd w:val="clear" w:color="auto" w:fill="FFFFFF"/>
        </w:rPr>
        <w:t>и</w:t>
      </w:r>
      <w:proofErr w:type="gramEnd"/>
      <w:r w:rsidRPr="005D50ED">
        <w:rPr>
          <w:bCs/>
          <w:sz w:val="28"/>
          <w:szCs w:val="28"/>
          <w:shd w:val="clear" w:color="auto" w:fill="FFFFFF"/>
        </w:rPr>
        <w:t>зложить в прилагаемой редакции</w:t>
      </w:r>
      <w:r w:rsidRPr="005D50ED">
        <w:rPr>
          <w:sz w:val="28"/>
          <w:szCs w:val="28"/>
          <w:shd w:val="clear" w:color="auto" w:fill="FFFFFF"/>
        </w:rPr>
        <w:t xml:space="preserve">. </w:t>
      </w:r>
      <w:proofErr w:type="gramStart"/>
      <w:r w:rsidRPr="005D50ED">
        <w:rPr>
          <w:sz w:val="28"/>
          <w:szCs w:val="28"/>
          <w:shd w:val="clear" w:color="auto" w:fill="FFFFFF"/>
        </w:rPr>
        <w:t>Контроль за</w:t>
      </w:r>
      <w:proofErr w:type="gramEnd"/>
      <w:r w:rsidRPr="005D50ED">
        <w:rPr>
          <w:sz w:val="28"/>
          <w:szCs w:val="28"/>
          <w:shd w:val="clear" w:color="auto" w:fill="FFFFFF"/>
        </w:rPr>
        <w:t xml:space="preserve"> исполнением настоящего постановления оставляю за собой.</w:t>
      </w:r>
    </w:p>
    <w:p w:rsidR="008E458C" w:rsidRPr="005D50ED" w:rsidRDefault="008E458C" w:rsidP="008E458C">
      <w:pPr>
        <w:tabs>
          <w:tab w:val="left" w:pos="993"/>
        </w:tabs>
        <w:autoSpaceDE w:val="0"/>
        <w:autoSpaceDN w:val="0"/>
        <w:adjustRightInd w:val="0"/>
        <w:ind w:firstLine="567"/>
        <w:jc w:val="both"/>
        <w:rPr>
          <w:sz w:val="28"/>
          <w:szCs w:val="28"/>
        </w:rPr>
      </w:pPr>
      <w:r w:rsidRPr="005D50ED">
        <w:rPr>
          <w:sz w:val="28"/>
          <w:szCs w:val="28"/>
        </w:rPr>
        <w:t>2. Опубликовать данное постановление в информационном бюллетене «</w:t>
      </w:r>
      <w:proofErr w:type="spellStart"/>
      <w:r w:rsidRPr="005D50ED">
        <w:rPr>
          <w:sz w:val="28"/>
          <w:szCs w:val="28"/>
        </w:rPr>
        <w:t>Яжелбицкий</w:t>
      </w:r>
      <w:proofErr w:type="spellEnd"/>
      <w:r w:rsidRPr="005D50ED">
        <w:rPr>
          <w:sz w:val="28"/>
          <w:szCs w:val="28"/>
        </w:rPr>
        <w:t xml:space="preserve"> вестник» и разместить на официальном сайте Администрации Яжелбицкого сельского поселения в сети «Интернет».                       </w:t>
      </w:r>
    </w:p>
    <w:p w:rsidR="008E458C" w:rsidRPr="005D50ED" w:rsidRDefault="008E458C" w:rsidP="008E458C">
      <w:pPr>
        <w:tabs>
          <w:tab w:val="left" w:pos="0"/>
        </w:tabs>
        <w:jc w:val="both"/>
        <w:rPr>
          <w:color w:val="FF0000"/>
          <w:sz w:val="28"/>
          <w:szCs w:val="28"/>
        </w:rPr>
      </w:pPr>
      <w:r w:rsidRPr="005D50ED">
        <w:rPr>
          <w:color w:val="FF0000"/>
          <w:sz w:val="28"/>
          <w:szCs w:val="28"/>
        </w:rPr>
        <w:t xml:space="preserve"> </w:t>
      </w:r>
    </w:p>
    <w:p w:rsidR="008E458C" w:rsidRPr="005D50ED" w:rsidRDefault="008E458C" w:rsidP="008E458C">
      <w:pPr>
        <w:tabs>
          <w:tab w:val="left" w:pos="0"/>
        </w:tabs>
        <w:jc w:val="both"/>
        <w:rPr>
          <w:color w:val="FF0000"/>
          <w:sz w:val="28"/>
          <w:szCs w:val="28"/>
        </w:rPr>
      </w:pPr>
    </w:p>
    <w:p w:rsidR="008E458C" w:rsidRPr="005D50ED" w:rsidRDefault="008E458C" w:rsidP="008E458C">
      <w:pPr>
        <w:spacing w:line="360" w:lineRule="exact"/>
        <w:jc w:val="both"/>
        <w:rPr>
          <w:sz w:val="28"/>
          <w:szCs w:val="28"/>
        </w:rPr>
      </w:pPr>
      <w:r w:rsidRPr="005D50ED">
        <w:rPr>
          <w:sz w:val="28"/>
          <w:szCs w:val="28"/>
        </w:rPr>
        <w:t xml:space="preserve">         </w:t>
      </w:r>
      <w:r w:rsidRPr="005D50ED">
        <w:rPr>
          <w:sz w:val="28"/>
          <w:szCs w:val="28"/>
        </w:rPr>
        <w:tab/>
      </w:r>
      <w:r w:rsidRPr="005D50ED">
        <w:rPr>
          <w:sz w:val="28"/>
          <w:szCs w:val="28"/>
        </w:rPr>
        <w:tab/>
      </w:r>
      <w:r w:rsidRPr="005D50ED">
        <w:rPr>
          <w:sz w:val="28"/>
          <w:szCs w:val="28"/>
        </w:rPr>
        <w:tab/>
      </w:r>
      <w:r w:rsidRPr="005D50ED">
        <w:rPr>
          <w:sz w:val="28"/>
          <w:szCs w:val="28"/>
        </w:rPr>
        <w:tab/>
      </w:r>
      <w:r w:rsidRPr="005D50ED">
        <w:rPr>
          <w:sz w:val="28"/>
          <w:szCs w:val="28"/>
        </w:rPr>
        <w:tab/>
        <w:t xml:space="preserve"> </w:t>
      </w:r>
    </w:p>
    <w:p w:rsidR="008E458C" w:rsidRPr="005D50ED" w:rsidRDefault="008E458C" w:rsidP="008E458C">
      <w:pPr>
        <w:rPr>
          <w:b/>
          <w:sz w:val="28"/>
          <w:szCs w:val="28"/>
        </w:rPr>
      </w:pPr>
      <w:r w:rsidRPr="005D50ED">
        <w:rPr>
          <w:b/>
          <w:sz w:val="28"/>
          <w:szCs w:val="28"/>
        </w:rPr>
        <w:t>Глава сельского поселения                                                              А.И. Иванов</w:t>
      </w:r>
    </w:p>
    <w:p w:rsidR="008E458C" w:rsidRPr="005D50ED" w:rsidRDefault="008E458C" w:rsidP="008E458C">
      <w:pPr>
        <w:rPr>
          <w:b/>
          <w:sz w:val="28"/>
          <w:szCs w:val="28"/>
        </w:rPr>
      </w:pPr>
    </w:p>
    <w:p w:rsidR="008E458C" w:rsidRDefault="008E458C" w:rsidP="008E458C">
      <w:pPr>
        <w:rPr>
          <w:b/>
        </w:rPr>
      </w:pPr>
    </w:p>
    <w:p w:rsidR="008E458C" w:rsidRDefault="008E458C" w:rsidP="008E458C">
      <w:pPr>
        <w:rPr>
          <w:b/>
        </w:rPr>
      </w:pPr>
    </w:p>
    <w:p w:rsidR="008E458C" w:rsidRPr="002F5A76" w:rsidRDefault="008E458C" w:rsidP="008E458C">
      <w:pPr>
        <w:rPr>
          <w:b/>
        </w:rPr>
      </w:pPr>
      <w:bookmarkStart w:id="43" w:name="_GoBack"/>
      <w:bookmarkEnd w:id="43"/>
    </w:p>
    <w:p w:rsidR="008E458C" w:rsidRPr="00262DAA" w:rsidRDefault="008E458C" w:rsidP="008E458C">
      <w:pPr>
        <w:widowControl w:val="0"/>
        <w:suppressAutoHyphens/>
        <w:autoSpaceDN w:val="0"/>
        <w:jc w:val="right"/>
        <w:textAlignment w:val="baseline"/>
        <w:rPr>
          <w:rFonts w:eastAsia="Arial Unicode MS"/>
          <w:kern w:val="3"/>
          <w:lang w:eastAsia="zh-CN"/>
        </w:rPr>
      </w:pPr>
      <w:r w:rsidRPr="002F5A76">
        <w:rPr>
          <w:rFonts w:eastAsia="Arial Unicode MS"/>
          <w:kern w:val="3"/>
          <w:sz w:val="26"/>
          <w:szCs w:val="26"/>
          <w:lang w:eastAsia="zh-CN"/>
        </w:rPr>
        <w:t xml:space="preserve">                                                                                      </w:t>
      </w:r>
      <w:r w:rsidRPr="00262DAA">
        <w:rPr>
          <w:rFonts w:eastAsia="Arial Unicode MS"/>
          <w:kern w:val="3"/>
          <w:lang w:eastAsia="zh-CN"/>
        </w:rPr>
        <w:t>Приложение № 1</w:t>
      </w:r>
    </w:p>
    <w:p w:rsidR="008E458C" w:rsidRPr="00262DAA" w:rsidRDefault="008E458C" w:rsidP="008E458C">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 xml:space="preserve">                                                                              к постановлению Администрации</w:t>
      </w:r>
    </w:p>
    <w:p w:rsidR="008E458C" w:rsidRPr="00262DAA" w:rsidRDefault="008E458C" w:rsidP="008E458C">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t>Яжелбицкого сельского поселения</w:t>
      </w:r>
    </w:p>
    <w:p w:rsidR="008E458C" w:rsidRDefault="008E458C" w:rsidP="008E458C">
      <w:pPr>
        <w:tabs>
          <w:tab w:val="left" w:pos="6918"/>
        </w:tabs>
        <w:jc w:val="right"/>
        <w:rPr>
          <w:color w:val="000000"/>
        </w:rPr>
      </w:pPr>
      <w:r w:rsidRPr="00262DAA">
        <w:t xml:space="preserve">                                                                                           </w:t>
      </w:r>
      <w:proofErr w:type="gramStart"/>
      <w:r w:rsidRPr="00262DAA">
        <w:rPr>
          <w:color w:val="000000"/>
        </w:rPr>
        <w:t>от</w:t>
      </w:r>
      <w:r>
        <w:rPr>
          <w:color w:val="000000"/>
        </w:rPr>
        <w:t>22.01.2023</w:t>
      </w:r>
      <w:r w:rsidRPr="00262DAA">
        <w:rPr>
          <w:color w:val="000000"/>
        </w:rPr>
        <w:t xml:space="preserve"> №</w:t>
      </w:r>
      <w:r>
        <w:rPr>
          <w:color w:val="000000"/>
        </w:rPr>
        <w:t xml:space="preserve">23 (в редакции </w:t>
      </w:r>
      <w:proofErr w:type="gramEnd"/>
    </w:p>
    <w:p w:rsidR="008E458C" w:rsidRPr="00262DAA" w:rsidRDefault="008E458C" w:rsidP="008E458C">
      <w:pPr>
        <w:tabs>
          <w:tab w:val="left" w:pos="6918"/>
        </w:tabs>
        <w:jc w:val="right"/>
        <w:rPr>
          <w:color w:val="000000"/>
        </w:rPr>
      </w:pPr>
      <w:r>
        <w:rPr>
          <w:color w:val="000000"/>
        </w:rPr>
        <w:lastRenderedPageBreak/>
        <w:t>от 02.12.2024 № 352)</w:t>
      </w:r>
    </w:p>
    <w:p w:rsidR="008E458C" w:rsidRPr="002F5A76" w:rsidRDefault="008E458C" w:rsidP="008E458C"/>
    <w:p w:rsidR="008E458C" w:rsidRPr="002F5A76" w:rsidRDefault="008E458C" w:rsidP="008E458C">
      <w:pPr>
        <w:jc w:val="center"/>
        <w:rPr>
          <w:b/>
        </w:rPr>
      </w:pPr>
      <w:r w:rsidRPr="002F5A76">
        <w:rPr>
          <w:b/>
        </w:rPr>
        <w:t>МУНИЦИПАЛЬНАЯ ПРОГРАММА "БЛАГОУСТРОЙСТВО ТЕРРИТОРИИ ЯЖЕЛБИЦКОГО СЕЛЬСКОГО ПОСЕЛЕНИЯ НА 202</w:t>
      </w:r>
      <w:r>
        <w:rPr>
          <w:b/>
        </w:rPr>
        <w:t>4</w:t>
      </w:r>
      <w:r w:rsidRPr="002F5A76">
        <w:rPr>
          <w:b/>
        </w:rPr>
        <w:t xml:space="preserve"> - 202</w:t>
      </w:r>
      <w:r>
        <w:rPr>
          <w:b/>
        </w:rPr>
        <w:t>6</w:t>
      </w:r>
      <w:r w:rsidRPr="002F5A76">
        <w:rPr>
          <w:b/>
        </w:rPr>
        <w:t xml:space="preserve"> ГОДЫ"</w:t>
      </w:r>
    </w:p>
    <w:p w:rsidR="008E458C" w:rsidRPr="002F5A76" w:rsidRDefault="008E458C" w:rsidP="008E458C"/>
    <w:p w:rsidR="008E458C" w:rsidRPr="002F5A76" w:rsidRDefault="008E458C" w:rsidP="008E458C">
      <w:pPr>
        <w:jc w:val="center"/>
        <w:rPr>
          <w:b/>
        </w:rPr>
      </w:pPr>
      <w:r w:rsidRPr="002F5A76">
        <w:rPr>
          <w:b/>
        </w:rPr>
        <w:t>Паспорт муниципальной программы</w:t>
      </w:r>
    </w:p>
    <w:p w:rsidR="008E458C" w:rsidRPr="002F5A76" w:rsidRDefault="008E458C" w:rsidP="008E458C"/>
    <w:p w:rsidR="008E458C" w:rsidRPr="002F5A76" w:rsidRDefault="008E458C" w:rsidP="008E458C">
      <w:pPr>
        <w:jc w:val="both"/>
      </w:pPr>
      <w:r w:rsidRPr="002F5A76">
        <w:t>1. Ответственный исполнитель:</w:t>
      </w:r>
    </w:p>
    <w:p w:rsidR="008E458C" w:rsidRPr="002F5A76" w:rsidRDefault="008E458C" w:rsidP="008E458C">
      <w:pPr>
        <w:jc w:val="both"/>
      </w:pPr>
      <w:r w:rsidRPr="002F5A76">
        <w:t>Администрация Яжелбицкого сельского поселения (далее - Администрация).</w:t>
      </w:r>
    </w:p>
    <w:p w:rsidR="008E458C" w:rsidRPr="002F5A76" w:rsidRDefault="008E458C" w:rsidP="008E458C">
      <w:pPr>
        <w:jc w:val="both"/>
      </w:pPr>
    </w:p>
    <w:p w:rsidR="008E458C" w:rsidRPr="002F5A76" w:rsidRDefault="008E458C" w:rsidP="008E458C">
      <w:pPr>
        <w:jc w:val="both"/>
      </w:pPr>
      <w:r w:rsidRPr="002F5A76">
        <w:t>2. Соисполнители муниципальной программы:</w:t>
      </w:r>
    </w:p>
    <w:p w:rsidR="008E458C" w:rsidRPr="002F5A76" w:rsidRDefault="008E458C" w:rsidP="008E458C">
      <w:pPr>
        <w:jc w:val="both"/>
      </w:pPr>
      <w:r w:rsidRPr="002F5A76">
        <w:t>индивидуальные предприниматели, предприятия и организации (по согласованию).</w:t>
      </w:r>
    </w:p>
    <w:p w:rsidR="008E458C" w:rsidRPr="002F5A76" w:rsidRDefault="008E458C" w:rsidP="008E458C">
      <w:pPr>
        <w:jc w:val="both"/>
      </w:pPr>
    </w:p>
    <w:p w:rsidR="008E458C" w:rsidRPr="002F5A76" w:rsidRDefault="008E458C" w:rsidP="008E458C">
      <w:pPr>
        <w:jc w:val="both"/>
      </w:pPr>
      <w:r w:rsidRPr="002F5A76">
        <w:t>3. Цели муниципальной программы:</w:t>
      </w:r>
    </w:p>
    <w:p w:rsidR="008E458C" w:rsidRPr="002F5A76" w:rsidRDefault="008E458C" w:rsidP="008E458C">
      <w:pPr>
        <w:jc w:val="both"/>
      </w:pPr>
      <w:r w:rsidRPr="002F5A76">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8E458C" w:rsidRPr="002F5A76" w:rsidRDefault="008E458C" w:rsidP="008E458C">
      <w:pPr>
        <w:jc w:val="both"/>
      </w:pPr>
    </w:p>
    <w:p w:rsidR="008E458C" w:rsidRPr="002F5A76" w:rsidRDefault="008E458C" w:rsidP="008E458C">
      <w:pPr>
        <w:jc w:val="both"/>
      </w:pPr>
      <w:r w:rsidRPr="002F5A76">
        <w:t>4. Задачи муниципальной программы:</w:t>
      </w:r>
    </w:p>
    <w:p w:rsidR="008E458C" w:rsidRPr="002F5A76" w:rsidRDefault="008E458C" w:rsidP="008E458C">
      <w:pPr>
        <w:jc w:val="both"/>
      </w:pPr>
      <w:r w:rsidRPr="002F5A76">
        <w:t>Задача 1. обеспечение уличного освещения на территории Яжелбицкого сельского поселения</w:t>
      </w:r>
    </w:p>
    <w:p w:rsidR="008E458C" w:rsidRPr="002F5A76" w:rsidRDefault="008E458C" w:rsidP="008E458C">
      <w:pPr>
        <w:jc w:val="both"/>
      </w:pPr>
      <w:r w:rsidRPr="002F5A76">
        <w:t>Задача 2. организация озеленения территории Яжелбицкого сельского поселения</w:t>
      </w:r>
    </w:p>
    <w:p w:rsidR="008E458C" w:rsidRPr="002F5A76" w:rsidRDefault="008E458C" w:rsidP="008E458C">
      <w:pPr>
        <w:jc w:val="both"/>
      </w:pPr>
      <w:r w:rsidRPr="002F5A76">
        <w:t>Задача 3.  организация содержания и благоустройства мест захоронений на территории Яжелбицкого сельского поселения</w:t>
      </w:r>
    </w:p>
    <w:p w:rsidR="008E458C" w:rsidRDefault="008E458C" w:rsidP="008E458C">
      <w:pPr>
        <w:jc w:val="both"/>
      </w:pPr>
      <w:r w:rsidRPr="002F5A76">
        <w:t>Задача 4. обеспечение организации прочих мероприятий по благоустройству Яжелбицкого сельского поселения</w:t>
      </w:r>
    </w:p>
    <w:p w:rsidR="008E458C" w:rsidRDefault="008E458C" w:rsidP="008E458C">
      <w:pPr>
        <w:jc w:val="both"/>
      </w:pPr>
      <w:r>
        <w:t>Задача 5. реализация проектов ТОС</w:t>
      </w:r>
    </w:p>
    <w:p w:rsidR="008E458C" w:rsidRPr="002F5A76" w:rsidRDefault="008E458C" w:rsidP="008E458C">
      <w:pPr>
        <w:jc w:val="both"/>
      </w:pPr>
      <w:r>
        <w:t>Задача 6.</w:t>
      </w:r>
      <w:r w:rsidRPr="000C7654">
        <w:rPr>
          <w:sz w:val="23"/>
          <w:szCs w:val="23"/>
        </w:rPr>
        <w:t xml:space="preserve"> </w:t>
      </w:r>
      <w:proofErr w:type="spellStart"/>
      <w:r>
        <w:rPr>
          <w:sz w:val="23"/>
          <w:szCs w:val="23"/>
        </w:rPr>
        <w:t>софинансирование</w:t>
      </w:r>
      <w:proofErr w:type="spellEnd"/>
      <w:r>
        <w:rPr>
          <w:sz w:val="23"/>
          <w:szCs w:val="23"/>
        </w:rPr>
        <w:t xml:space="preserve"> проекта </w:t>
      </w:r>
      <w:r w:rsidRPr="00F4792C">
        <w:rPr>
          <w:sz w:val="23"/>
          <w:szCs w:val="23"/>
        </w:rPr>
        <w:t>поддержк</w:t>
      </w:r>
      <w:r>
        <w:rPr>
          <w:sz w:val="23"/>
          <w:szCs w:val="23"/>
        </w:rPr>
        <w:t>и</w:t>
      </w:r>
      <w:r w:rsidRPr="00F4792C">
        <w:rPr>
          <w:sz w:val="23"/>
          <w:szCs w:val="23"/>
        </w:rPr>
        <w:t xml:space="preserve"> местных инициатив граждан </w:t>
      </w:r>
    </w:p>
    <w:p w:rsidR="008E458C" w:rsidRPr="002F5A76" w:rsidRDefault="008E458C" w:rsidP="008E458C">
      <w:pPr>
        <w:jc w:val="both"/>
      </w:pPr>
    </w:p>
    <w:p w:rsidR="008E458C" w:rsidRPr="002F5A76" w:rsidRDefault="008E458C" w:rsidP="008E458C">
      <w:pPr>
        <w:jc w:val="both"/>
      </w:pPr>
      <w:r w:rsidRPr="002F5A76">
        <w:t>5. Программа включает следующие подпрограммы:</w:t>
      </w:r>
    </w:p>
    <w:p w:rsidR="008E458C" w:rsidRPr="002F5A76" w:rsidRDefault="008E458C" w:rsidP="008E458C">
      <w:pPr>
        <w:jc w:val="both"/>
      </w:pPr>
      <w:r w:rsidRPr="002F5A76">
        <w:rPr>
          <w:b/>
        </w:rPr>
        <w:t xml:space="preserve"> "</w:t>
      </w:r>
      <w:r w:rsidRPr="002F5A76">
        <w:t>Освещение улиц";</w:t>
      </w:r>
    </w:p>
    <w:p w:rsidR="008E458C" w:rsidRPr="002F5A76" w:rsidRDefault="008E458C" w:rsidP="008E458C">
      <w:pPr>
        <w:jc w:val="both"/>
      </w:pPr>
      <w:r w:rsidRPr="002F5A76">
        <w:t xml:space="preserve"> "Озеленение";</w:t>
      </w:r>
    </w:p>
    <w:p w:rsidR="008E458C" w:rsidRPr="002F5A76" w:rsidRDefault="008E458C" w:rsidP="008E458C">
      <w:pPr>
        <w:jc w:val="both"/>
        <w:rPr>
          <w:b/>
        </w:rPr>
      </w:pPr>
      <w:r w:rsidRPr="002F5A76">
        <w:t xml:space="preserve"> "Организация содержания</w:t>
      </w:r>
      <w:r w:rsidRPr="002F5A76">
        <w:rPr>
          <w:b/>
        </w:rPr>
        <w:t xml:space="preserve"> </w:t>
      </w:r>
      <w:r w:rsidRPr="002F5A76">
        <w:t>мест захоронений";</w:t>
      </w:r>
    </w:p>
    <w:p w:rsidR="008E458C" w:rsidRDefault="008E458C" w:rsidP="008E458C">
      <w:pPr>
        <w:jc w:val="both"/>
      </w:pPr>
      <w:r w:rsidRPr="002F5A76">
        <w:t xml:space="preserve"> "Прочие мероприятия по благоустройству".</w:t>
      </w:r>
    </w:p>
    <w:p w:rsidR="008E458C" w:rsidRPr="00974639" w:rsidRDefault="008E458C" w:rsidP="008E458C">
      <w:pPr>
        <w:jc w:val="both"/>
      </w:pPr>
      <w:r>
        <w:t>«</w:t>
      </w:r>
      <w:r w:rsidRPr="00974639">
        <w:t>Реализация проектов территориальных общественных самоуправлений».</w:t>
      </w:r>
    </w:p>
    <w:p w:rsidR="008E458C" w:rsidRDefault="008E458C" w:rsidP="008E458C">
      <w:pPr>
        <w:jc w:val="both"/>
        <w:rPr>
          <w:sz w:val="23"/>
          <w:szCs w:val="23"/>
        </w:rPr>
      </w:pPr>
      <w:r>
        <w:rPr>
          <w:sz w:val="23"/>
          <w:szCs w:val="23"/>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w:t>
      </w:r>
      <w:r w:rsidRPr="006E2184">
        <w:rPr>
          <w:sz w:val="23"/>
          <w:szCs w:val="23"/>
        </w:rPr>
        <w:t xml:space="preserve"> и социально-ориентированных некоммерческих организаций Новгородской области на 2019-2026годы»</w:t>
      </w:r>
      <w:r>
        <w:rPr>
          <w:sz w:val="23"/>
          <w:szCs w:val="23"/>
        </w:rPr>
        <w:t>;</w:t>
      </w:r>
    </w:p>
    <w:p w:rsidR="008E458C" w:rsidRPr="002F5A76" w:rsidRDefault="008E458C" w:rsidP="008E458C">
      <w:pPr>
        <w:jc w:val="both"/>
      </w:pPr>
      <w:r w:rsidRPr="00461A9D">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t>.</w:t>
      </w:r>
    </w:p>
    <w:p w:rsidR="008E458C" w:rsidRPr="002F5A76" w:rsidRDefault="008E458C" w:rsidP="008E458C">
      <w:pPr>
        <w:jc w:val="both"/>
      </w:pPr>
      <w:r w:rsidRPr="002F5A76">
        <w:t>6. Сроки реализации Программы: 202</w:t>
      </w:r>
      <w:r>
        <w:t>4</w:t>
      </w:r>
      <w:r w:rsidRPr="002F5A76">
        <w:t xml:space="preserve"> - 202</w:t>
      </w:r>
      <w:r>
        <w:t>6</w:t>
      </w:r>
      <w:r w:rsidRPr="002F5A76">
        <w:t xml:space="preserve"> годы.</w:t>
      </w:r>
    </w:p>
    <w:p w:rsidR="008E458C" w:rsidRDefault="008E458C" w:rsidP="008E458C">
      <w:pPr>
        <w:jc w:val="both"/>
      </w:pPr>
      <w:r w:rsidRPr="002F5A76">
        <w:t>7. Объемы и источники финансирования Программы в целом и по годам реализации (тыс.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4058"/>
        <w:gridCol w:w="1664"/>
        <w:gridCol w:w="1564"/>
        <w:gridCol w:w="1559"/>
      </w:tblGrid>
      <w:tr w:rsidR="008E458C" w:rsidRPr="002F5A76" w:rsidTr="00E33FDB">
        <w:tc>
          <w:tcPr>
            <w:tcW w:w="0" w:type="auto"/>
            <w:vMerge w:val="restart"/>
            <w:vAlign w:val="center"/>
          </w:tcPr>
          <w:p w:rsidR="008E458C" w:rsidRPr="002F5A76" w:rsidRDefault="008E458C" w:rsidP="00E33FDB">
            <w:pPr>
              <w:jc w:val="both"/>
            </w:pPr>
            <w:r w:rsidRPr="002F5A76">
              <w:t>Год</w:t>
            </w:r>
          </w:p>
        </w:tc>
        <w:tc>
          <w:tcPr>
            <w:tcW w:w="8845" w:type="dxa"/>
            <w:gridSpan w:val="4"/>
            <w:vAlign w:val="center"/>
          </w:tcPr>
          <w:p w:rsidR="008E458C" w:rsidRPr="002F5A76" w:rsidRDefault="008E458C" w:rsidP="00E33FDB">
            <w:pPr>
              <w:jc w:val="both"/>
            </w:pPr>
            <w:r w:rsidRPr="002F5A76">
              <w:t>Источник финансирования</w:t>
            </w:r>
          </w:p>
        </w:tc>
      </w:tr>
      <w:tr w:rsidR="008E458C" w:rsidRPr="002F5A76" w:rsidTr="00E33FDB">
        <w:tc>
          <w:tcPr>
            <w:tcW w:w="0" w:type="auto"/>
            <w:vMerge/>
            <w:vAlign w:val="center"/>
          </w:tcPr>
          <w:p w:rsidR="008E458C" w:rsidRPr="002F5A76" w:rsidRDefault="008E458C" w:rsidP="00E33FDB">
            <w:pPr>
              <w:jc w:val="both"/>
            </w:pPr>
          </w:p>
        </w:tc>
        <w:tc>
          <w:tcPr>
            <w:tcW w:w="4058" w:type="dxa"/>
            <w:vAlign w:val="center"/>
          </w:tcPr>
          <w:p w:rsidR="008E458C" w:rsidRPr="002F5A76" w:rsidRDefault="008E458C" w:rsidP="00E33FDB">
            <w:pPr>
              <w:jc w:val="both"/>
            </w:pPr>
            <w:r w:rsidRPr="002F5A76">
              <w:t>бюджет Яжелбицкого сельского поселения</w:t>
            </w:r>
          </w:p>
        </w:tc>
        <w:tc>
          <w:tcPr>
            <w:tcW w:w="1664" w:type="dxa"/>
            <w:vAlign w:val="center"/>
          </w:tcPr>
          <w:p w:rsidR="008E458C" w:rsidRPr="002F5A76" w:rsidRDefault="008E458C" w:rsidP="00E33FDB">
            <w:pPr>
              <w:jc w:val="both"/>
            </w:pPr>
            <w:r w:rsidRPr="002F5A76">
              <w:t>областной бюджет</w:t>
            </w:r>
          </w:p>
        </w:tc>
        <w:tc>
          <w:tcPr>
            <w:tcW w:w="1564" w:type="dxa"/>
            <w:vAlign w:val="center"/>
          </w:tcPr>
          <w:p w:rsidR="008E458C" w:rsidRPr="002F5A76" w:rsidRDefault="008E458C" w:rsidP="00E33FDB">
            <w:pPr>
              <w:jc w:val="both"/>
            </w:pPr>
            <w:r w:rsidRPr="002F5A76">
              <w:t>внебюджетные средства</w:t>
            </w:r>
          </w:p>
        </w:tc>
        <w:tc>
          <w:tcPr>
            <w:tcW w:w="1559" w:type="dxa"/>
            <w:vAlign w:val="center"/>
          </w:tcPr>
          <w:p w:rsidR="008E458C" w:rsidRPr="002F5A76" w:rsidRDefault="008E458C" w:rsidP="00E33FDB">
            <w:pPr>
              <w:jc w:val="center"/>
            </w:pPr>
            <w:r w:rsidRPr="002F5A76">
              <w:t>всего</w:t>
            </w:r>
          </w:p>
        </w:tc>
      </w:tr>
      <w:tr w:rsidR="008E458C" w:rsidRPr="002F5A76" w:rsidTr="00E33FDB">
        <w:tc>
          <w:tcPr>
            <w:tcW w:w="0" w:type="auto"/>
            <w:vAlign w:val="center"/>
          </w:tcPr>
          <w:p w:rsidR="008E458C" w:rsidRPr="002F5A76" w:rsidRDefault="008E458C" w:rsidP="00E33FDB">
            <w:pPr>
              <w:jc w:val="center"/>
            </w:pPr>
            <w:r w:rsidRPr="002F5A76">
              <w:t>1</w:t>
            </w:r>
          </w:p>
        </w:tc>
        <w:tc>
          <w:tcPr>
            <w:tcW w:w="4058" w:type="dxa"/>
            <w:vAlign w:val="center"/>
          </w:tcPr>
          <w:p w:rsidR="008E458C" w:rsidRPr="002F5A76" w:rsidRDefault="008E458C" w:rsidP="00E33FDB">
            <w:pPr>
              <w:jc w:val="center"/>
            </w:pPr>
            <w:r w:rsidRPr="002F5A76">
              <w:t>2</w:t>
            </w:r>
          </w:p>
        </w:tc>
        <w:tc>
          <w:tcPr>
            <w:tcW w:w="1664" w:type="dxa"/>
            <w:vAlign w:val="center"/>
          </w:tcPr>
          <w:p w:rsidR="008E458C" w:rsidRPr="002F5A76" w:rsidRDefault="008E458C" w:rsidP="00E33FDB">
            <w:pPr>
              <w:jc w:val="center"/>
            </w:pPr>
            <w:r w:rsidRPr="002F5A76">
              <w:t>3</w:t>
            </w:r>
          </w:p>
        </w:tc>
        <w:tc>
          <w:tcPr>
            <w:tcW w:w="1564" w:type="dxa"/>
            <w:vAlign w:val="center"/>
          </w:tcPr>
          <w:p w:rsidR="008E458C" w:rsidRPr="002F5A76" w:rsidRDefault="008E458C" w:rsidP="00E33FDB">
            <w:pPr>
              <w:jc w:val="center"/>
            </w:pPr>
            <w:r w:rsidRPr="002F5A76">
              <w:t>5</w:t>
            </w:r>
          </w:p>
        </w:tc>
        <w:tc>
          <w:tcPr>
            <w:tcW w:w="1559" w:type="dxa"/>
            <w:vAlign w:val="center"/>
          </w:tcPr>
          <w:p w:rsidR="008E458C" w:rsidRPr="002F5A76" w:rsidRDefault="008E458C" w:rsidP="00E33FDB">
            <w:pPr>
              <w:jc w:val="center"/>
            </w:pPr>
            <w:r w:rsidRPr="002F5A76">
              <w:t>6</w:t>
            </w:r>
          </w:p>
        </w:tc>
      </w:tr>
      <w:tr w:rsidR="008E458C" w:rsidRPr="002F5A76" w:rsidTr="00E33FDB">
        <w:tc>
          <w:tcPr>
            <w:tcW w:w="0" w:type="auto"/>
            <w:vAlign w:val="center"/>
          </w:tcPr>
          <w:p w:rsidR="008E458C" w:rsidRPr="002F5A76" w:rsidRDefault="008E458C" w:rsidP="00E33FDB">
            <w:pPr>
              <w:jc w:val="both"/>
            </w:pPr>
            <w:r>
              <w:t>2024</w:t>
            </w:r>
          </w:p>
        </w:tc>
        <w:tc>
          <w:tcPr>
            <w:tcW w:w="4058" w:type="dxa"/>
            <w:vAlign w:val="center"/>
          </w:tcPr>
          <w:p w:rsidR="008E458C" w:rsidRPr="00AD4430" w:rsidRDefault="008E458C" w:rsidP="00E33FDB">
            <w:pPr>
              <w:jc w:val="center"/>
              <w:rPr>
                <w:color w:val="000000" w:themeColor="text1"/>
              </w:rPr>
            </w:pPr>
            <w:r>
              <w:rPr>
                <w:color w:val="000000" w:themeColor="text1"/>
              </w:rPr>
              <w:t>1773,050</w:t>
            </w:r>
          </w:p>
        </w:tc>
        <w:tc>
          <w:tcPr>
            <w:tcW w:w="1664" w:type="dxa"/>
            <w:vAlign w:val="center"/>
          </w:tcPr>
          <w:p w:rsidR="008E458C" w:rsidRPr="009E0DCA" w:rsidRDefault="008E458C" w:rsidP="00E33FDB">
            <w:pPr>
              <w:jc w:val="both"/>
              <w:rPr>
                <w:color w:val="FF0000"/>
              </w:rPr>
            </w:pPr>
            <w:r w:rsidRPr="00C4331C">
              <w:t>442,3</w:t>
            </w:r>
          </w:p>
        </w:tc>
        <w:tc>
          <w:tcPr>
            <w:tcW w:w="1564" w:type="dxa"/>
            <w:vAlign w:val="center"/>
          </w:tcPr>
          <w:p w:rsidR="008E458C" w:rsidRPr="009E0DCA" w:rsidRDefault="008E458C" w:rsidP="00E33FDB">
            <w:pPr>
              <w:jc w:val="both"/>
              <w:rPr>
                <w:color w:val="FF0000"/>
              </w:rPr>
            </w:pPr>
          </w:p>
        </w:tc>
        <w:tc>
          <w:tcPr>
            <w:tcW w:w="1559" w:type="dxa"/>
            <w:vAlign w:val="center"/>
          </w:tcPr>
          <w:p w:rsidR="008E458C" w:rsidRPr="009E0DCA" w:rsidRDefault="008E458C" w:rsidP="00E33FDB">
            <w:pPr>
              <w:jc w:val="center"/>
              <w:rPr>
                <w:color w:val="FF0000"/>
              </w:rPr>
            </w:pPr>
            <w:r>
              <w:rPr>
                <w:color w:val="000000" w:themeColor="text1"/>
              </w:rPr>
              <w:t>2215,350</w:t>
            </w:r>
          </w:p>
        </w:tc>
      </w:tr>
      <w:tr w:rsidR="008E458C" w:rsidRPr="002F5A76" w:rsidTr="00E33FDB">
        <w:tc>
          <w:tcPr>
            <w:tcW w:w="0" w:type="auto"/>
            <w:vAlign w:val="center"/>
          </w:tcPr>
          <w:p w:rsidR="008E458C" w:rsidRPr="002F5A76" w:rsidRDefault="008E458C" w:rsidP="00E33FDB">
            <w:pPr>
              <w:jc w:val="both"/>
            </w:pPr>
            <w:r>
              <w:t>2025</w:t>
            </w:r>
          </w:p>
        </w:tc>
        <w:tc>
          <w:tcPr>
            <w:tcW w:w="4058" w:type="dxa"/>
            <w:vAlign w:val="center"/>
          </w:tcPr>
          <w:p w:rsidR="008E458C" w:rsidRPr="00AD4430" w:rsidRDefault="008E458C" w:rsidP="00E33FDB">
            <w:pPr>
              <w:jc w:val="center"/>
              <w:rPr>
                <w:color w:val="000000" w:themeColor="text1"/>
              </w:rPr>
            </w:pPr>
            <w:r>
              <w:rPr>
                <w:color w:val="000000" w:themeColor="text1"/>
              </w:rPr>
              <w:t>924,357</w:t>
            </w:r>
          </w:p>
        </w:tc>
        <w:tc>
          <w:tcPr>
            <w:tcW w:w="1664" w:type="dxa"/>
            <w:vAlign w:val="center"/>
          </w:tcPr>
          <w:p w:rsidR="008E458C" w:rsidRPr="00C4331C" w:rsidRDefault="008E458C" w:rsidP="00E33FDB">
            <w:pPr>
              <w:jc w:val="both"/>
            </w:pPr>
            <w:r w:rsidRPr="00C4331C">
              <w:t>0</w:t>
            </w:r>
          </w:p>
        </w:tc>
        <w:tc>
          <w:tcPr>
            <w:tcW w:w="1564" w:type="dxa"/>
            <w:vAlign w:val="center"/>
          </w:tcPr>
          <w:p w:rsidR="008E458C" w:rsidRPr="009E0DCA" w:rsidRDefault="008E458C" w:rsidP="00E33FDB">
            <w:pPr>
              <w:jc w:val="both"/>
              <w:rPr>
                <w:color w:val="FF0000"/>
              </w:rPr>
            </w:pPr>
          </w:p>
        </w:tc>
        <w:tc>
          <w:tcPr>
            <w:tcW w:w="1559" w:type="dxa"/>
            <w:vAlign w:val="center"/>
          </w:tcPr>
          <w:p w:rsidR="008E458C" w:rsidRPr="009E0DCA" w:rsidRDefault="008E458C" w:rsidP="00E33FDB">
            <w:pPr>
              <w:jc w:val="center"/>
              <w:rPr>
                <w:color w:val="FF0000"/>
              </w:rPr>
            </w:pPr>
            <w:r>
              <w:rPr>
                <w:color w:val="000000" w:themeColor="text1"/>
              </w:rPr>
              <w:t>924,357</w:t>
            </w:r>
          </w:p>
        </w:tc>
      </w:tr>
      <w:tr w:rsidR="008E458C" w:rsidRPr="002F5A76" w:rsidTr="00E33FDB">
        <w:tc>
          <w:tcPr>
            <w:tcW w:w="0" w:type="auto"/>
            <w:vAlign w:val="center"/>
          </w:tcPr>
          <w:p w:rsidR="008E458C" w:rsidRDefault="008E458C" w:rsidP="00E33FDB">
            <w:pPr>
              <w:jc w:val="both"/>
            </w:pPr>
            <w:r>
              <w:t>2026</w:t>
            </w:r>
          </w:p>
        </w:tc>
        <w:tc>
          <w:tcPr>
            <w:tcW w:w="4058" w:type="dxa"/>
            <w:vAlign w:val="center"/>
          </w:tcPr>
          <w:p w:rsidR="008E458C" w:rsidRPr="00AD4430" w:rsidRDefault="008E458C" w:rsidP="00E33FDB">
            <w:pPr>
              <w:jc w:val="center"/>
              <w:rPr>
                <w:color w:val="000000" w:themeColor="text1"/>
              </w:rPr>
            </w:pPr>
            <w:r>
              <w:rPr>
                <w:color w:val="000000" w:themeColor="text1"/>
              </w:rPr>
              <w:t>860,135</w:t>
            </w:r>
          </w:p>
        </w:tc>
        <w:tc>
          <w:tcPr>
            <w:tcW w:w="1664" w:type="dxa"/>
            <w:vAlign w:val="center"/>
          </w:tcPr>
          <w:p w:rsidR="008E458C" w:rsidRPr="00C4331C" w:rsidRDefault="008E458C" w:rsidP="00E33FDB">
            <w:pPr>
              <w:jc w:val="both"/>
            </w:pPr>
            <w:r w:rsidRPr="00C4331C">
              <w:t>0</w:t>
            </w:r>
          </w:p>
        </w:tc>
        <w:tc>
          <w:tcPr>
            <w:tcW w:w="1564" w:type="dxa"/>
            <w:vAlign w:val="center"/>
          </w:tcPr>
          <w:p w:rsidR="008E458C" w:rsidRPr="009E0DCA" w:rsidRDefault="008E458C" w:rsidP="00E33FDB">
            <w:pPr>
              <w:jc w:val="both"/>
              <w:rPr>
                <w:color w:val="FF0000"/>
              </w:rPr>
            </w:pPr>
          </w:p>
        </w:tc>
        <w:tc>
          <w:tcPr>
            <w:tcW w:w="1559" w:type="dxa"/>
            <w:vAlign w:val="center"/>
          </w:tcPr>
          <w:p w:rsidR="008E458C" w:rsidRPr="009E0DCA" w:rsidRDefault="008E458C" w:rsidP="00E33FDB">
            <w:pPr>
              <w:jc w:val="center"/>
              <w:rPr>
                <w:color w:val="FF0000"/>
              </w:rPr>
            </w:pPr>
            <w:r>
              <w:rPr>
                <w:color w:val="000000" w:themeColor="text1"/>
              </w:rPr>
              <w:t>860,135</w:t>
            </w:r>
          </w:p>
        </w:tc>
      </w:tr>
      <w:tr w:rsidR="008E458C" w:rsidRPr="002F5A76" w:rsidTr="00E33FDB">
        <w:trPr>
          <w:trHeight w:val="276"/>
        </w:trPr>
        <w:tc>
          <w:tcPr>
            <w:tcW w:w="0" w:type="auto"/>
            <w:vAlign w:val="center"/>
          </w:tcPr>
          <w:p w:rsidR="008E458C" w:rsidRPr="002F5A76" w:rsidRDefault="008E458C" w:rsidP="00E33FDB">
            <w:pPr>
              <w:jc w:val="both"/>
            </w:pPr>
            <w:r w:rsidRPr="002F5A76">
              <w:t>ВСЕГО</w:t>
            </w:r>
          </w:p>
        </w:tc>
        <w:tc>
          <w:tcPr>
            <w:tcW w:w="4058" w:type="dxa"/>
            <w:vAlign w:val="center"/>
          </w:tcPr>
          <w:p w:rsidR="008E458C" w:rsidRPr="00AD4430" w:rsidRDefault="008E458C" w:rsidP="00E33FDB">
            <w:pPr>
              <w:jc w:val="center"/>
              <w:rPr>
                <w:color w:val="000000" w:themeColor="text1"/>
              </w:rPr>
            </w:pPr>
            <w:r>
              <w:rPr>
                <w:color w:val="000000" w:themeColor="text1"/>
              </w:rPr>
              <w:t>3557,542</w:t>
            </w:r>
          </w:p>
        </w:tc>
        <w:tc>
          <w:tcPr>
            <w:tcW w:w="1664" w:type="dxa"/>
            <w:vAlign w:val="center"/>
          </w:tcPr>
          <w:p w:rsidR="008E458C" w:rsidRPr="009E0DCA" w:rsidRDefault="008E458C" w:rsidP="00E33FDB">
            <w:pPr>
              <w:jc w:val="both"/>
              <w:rPr>
                <w:color w:val="FF0000"/>
              </w:rPr>
            </w:pPr>
            <w:r w:rsidRPr="00C4331C">
              <w:t>442,3</w:t>
            </w:r>
          </w:p>
        </w:tc>
        <w:tc>
          <w:tcPr>
            <w:tcW w:w="1564" w:type="dxa"/>
            <w:vAlign w:val="center"/>
          </w:tcPr>
          <w:p w:rsidR="008E458C" w:rsidRPr="009E0DCA" w:rsidRDefault="008E458C" w:rsidP="00E33FDB">
            <w:pPr>
              <w:jc w:val="both"/>
              <w:rPr>
                <w:color w:val="FF0000"/>
              </w:rPr>
            </w:pPr>
          </w:p>
        </w:tc>
        <w:tc>
          <w:tcPr>
            <w:tcW w:w="1559" w:type="dxa"/>
            <w:vAlign w:val="center"/>
          </w:tcPr>
          <w:p w:rsidR="008E458C" w:rsidRPr="009E0DCA" w:rsidRDefault="008E458C" w:rsidP="00E33FDB">
            <w:pPr>
              <w:jc w:val="center"/>
              <w:rPr>
                <w:color w:val="FF0000"/>
              </w:rPr>
            </w:pPr>
            <w:r>
              <w:rPr>
                <w:color w:val="000000" w:themeColor="text1"/>
              </w:rPr>
              <w:t>3999,842</w:t>
            </w:r>
          </w:p>
        </w:tc>
      </w:tr>
    </w:tbl>
    <w:p w:rsidR="008E458C" w:rsidRPr="002F5A76" w:rsidRDefault="008E458C" w:rsidP="008E458C">
      <w:pPr>
        <w:jc w:val="both"/>
      </w:pPr>
    </w:p>
    <w:p w:rsidR="008E458C" w:rsidRPr="002F5A76" w:rsidRDefault="008E458C" w:rsidP="008E458C">
      <w:pPr>
        <w:jc w:val="both"/>
      </w:pPr>
      <w:r w:rsidRPr="002F5A76">
        <w:t>8. Ожидаемые результаты реализации Программы, социально-экономическая эффективность Программы.</w:t>
      </w:r>
    </w:p>
    <w:p w:rsidR="008E458C" w:rsidRPr="002F5A76" w:rsidRDefault="008E458C" w:rsidP="008E458C">
      <w:pPr>
        <w:jc w:val="both"/>
      </w:pPr>
      <w:r w:rsidRPr="002F5A76">
        <w:t>В результате выполнения Программы ожидается достижение следующих показателей результативности:</w:t>
      </w:r>
    </w:p>
    <w:p w:rsidR="008E458C" w:rsidRPr="002F5A76" w:rsidRDefault="008E458C" w:rsidP="008E458C">
      <w:pPr>
        <w:jc w:val="both"/>
      </w:pPr>
      <w:r w:rsidRPr="002F5A76">
        <w:lastRenderedPageBreak/>
        <w:t>обеспечение бесперебойной работы уличного освещения в населенных пунктах Яжелбицкого сельского поселения (далее - поселение);</w:t>
      </w:r>
    </w:p>
    <w:p w:rsidR="008E458C" w:rsidRPr="002F5A76" w:rsidRDefault="008E458C" w:rsidP="008E458C">
      <w:pPr>
        <w:jc w:val="both"/>
      </w:pPr>
      <w:r w:rsidRPr="002F5A76">
        <w:t>улучшение санитарного и экологического состояния поселения;</w:t>
      </w:r>
    </w:p>
    <w:p w:rsidR="008E458C" w:rsidRPr="002F5A76" w:rsidRDefault="008E458C" w:rsidP="008E458C">
      <w:pPr>
        <w:jc w:val="both"/>
      </w:pPr>
      <w:r w:rsidRPr="002F5A76">
        <w:t>благоустройство и озеленение территории с целью удовлетворения потребностей населения в благоприятных условиях проживания;</w:t>
      </w:r>
    </w:p>
    <w:p w:rsidR="008E458C" w:rsidRPr="002F5A76" w:rsidRDefault="008E458C" w:rsidP="008E458C">
      <w:pPr>
        <w:jc w:val="both"/>
      </w:pPr>
      <w:r w:rsidRPr="002F5A76">
        <w:t>комплексное решение проблем, связанных с благоустройством и содержанием гражданских кладбищ на территории поселения;</w:t>
      </w:r>
    </w:p>
    <w:p w:rsidR="008E458C" w:rsidRPr="002F5A76" w:rsidRDefault="008E458C" w:rsidP="008E458C">
      <w:pPr>
        <w:jc w:val="both"/>
      </w:pPr>
      <w:r w:rsidRPr="002F5A76">
        <w:t>привлечение населения к проблемам благоустройства и озеленения территории;</w:t>
      </w:r>
    </w:p>
    <w:p w:rsidR="008E458C" w:rsidRPr="002F5A76" w:rsidRDefault="008E458C" w:rsidP="008E458C">
      <w:pPr>
        <w:jc w:val="both"/>
      </w:pPr>
      <w:r w:rsidRPr="002F5A76">
        <w:t>оснащение улиц указателями с названиями улиц и номерами домов.</w:t>
      </w:r>
    </w:p>
    <w:p w:rsidR="008E458C" w:rsidRPr="002F5A76" w:rsidRDefault="008E458C" w:rsidP="008E458C">
      <w:pPr>
        <w:jc w:val="both"/>
      </w:pPr>
    </w:p>
    <w:p w:rsidR="008E458C" w:rsidRPr="002F5A76" w:rsidRDefault="008E458C" w:rsidP="008E458C">
      <w:pPr>
        <w:jc w:val="both"/>
      </w:pPr>
      <w:r w:rsidRPr="002F5A76">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8E458C" w:rsidRPr="002F5A76" w:rsidRDefault="008E458C" w:rsidP="008E458C">
      <w:pPr>
        <w:jc w:val="both"/>
      </w:pPr>
      <w:r w:rsidRPr="002F5A76">
        <w:t xml:space="preserve">В настоящее время население поселения составляет </w:t>
      </w:r>
      <w:r>
        <w:t>1875</w:t>
      </w:r>
      <w:r w:rsidRPr="002F5A76">
        <w:t xml:space="preserve"> человек.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8E458C" w:rsidRPr="002F5A76" w:rsidRDefault="008E458C" w:rsidP="008E458C">
      <w:pPr>
        <w:jc w:val="both"/>
      </w:pPr>
      <w:r w:rsidRPr="002F5A76">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8E458C" w:rsidRPr="002F5A76" w:rsidRDefault="008E458C" w:rsidP="008E458C">
      <w:pPr>
        <w:jc w:val="both"/>
      </w:pPr>
      <w:r w:rsidRPr="002F5A76">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8E458C" w:rsidRPr="002F5A76" w:rsidRDefault="008E458C" w:rsidP="008E458C">
      <w:pPr>
        <w:jc w:val="both"/>
      </w:pPr>
      <w:r w:rsidRPr="002F5A76">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8E458C" w:rsidRPr="002F5A76" w:rsidRDefault="008E458C" w:rsidP="008E458C">
      <w:pPr>
        <w:jc w:val="both"/>
      </w:pPr>
      <w:r w:rsidRPr="002F5A76">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8E458C" w:rsidRPr="002F5A76" w:rsidRDefault="008E458C" w:rsidP="008E458C">
      <w:pPr>
        <w:jc w:val="both"/>
      </w:pPr>
      <w:r w:rsidRPr="002F5A76">
        <w:t xml:space="preserve">Несмотря на предпринимаемые </w:t>
      </w:r>
      <w:proofErr w:type="gramStart"/>
      <w:r w:rsidRPr="002F5A76">
        <w:t>меры</w:t>
      </w:r>
      <w:proofErr w:type="gramEnd"/>
      <w:r w:rsidRPr="002F5A76">
        <w:t xml:space="preserve">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8E458C" w:rsidRPr="002F5A76" w:rsidRDefault="008E458C" w:rsidP="008E458C">
      <w:pPr>
        <w:jc w:val="both"/>
      </w:pPr>
      <w:r w:rsidRPr="002F5A76">
        <w:t>Недостаточно занимаются благоустройством и содержанием закрепленных территорий организации, расположенные на территории поселения.</w:t>
      </w:r>
    </w:p>
    <w:p w:rsidR="008E458C" w:rsidRPr="002F5A76" w:rsidRDefault="008E458C" w:rsidP="008E458C">
      <w:pPr>
        <w:jc w:val="both"/>
      </w:pPr>
      <w:r w:rsidRPr="002F5A76">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2F5A76">
          <w:t>35 м</w:t>
        </w:r>
      </w:smartTag>
      <w:r w:rsidRPr="002F5A76">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8E458C" w:rsidRPr="002F5A76" w:rsidRDefault="008E458C" w:rsidP="008E458C">
      <w:pPr>
        <w:jc w:val="both"/>
      </w:pPr>
      <w:r w:rsidRPr="002F5A76">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8E458C" w:rsidRPr="002F5A76" w:rsidRDefault="008E458C" w:rsidP="008E458C">
      <w:pPr>
        <w:jc w:val="both"/>
      </w:pPr>
      <w:r w:rsidRPr="002F5A76">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E458C" w:rsidRPr="002F5A76" w:rsidRDefault="008E458C" w:rsidP="008E458C">
      <w:pPr>
        <w:jc w:val="both"/>
      </w:pPr>
      <w:r w:rsidRPr="002F5A76">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8E458C" w:rsidRPr="002F5A76" w:rsidRDefault="008E458C" w:rsidP="008E458C">
      <w:pPr>
        <w:jc w:val="both"/>
      </w:pPr>
    </w:p>
    <w:p w:rsidR="008E458C" w:rsidRPr="002F5A76" w:rsidRDefault="008E458C" w:rsidP="008E458C">
      <w:pPr>
        <w:jc w:val="both"/>
      </w:pPr>
      <w:r w:rsidRPr="002F5A76">
        <w:lastRenderedPageBreak/>
        <w:t>Перечень и анализ социальных, финансово-экономических и прочих рисков реализации Программы.</w:t>
      </w:r>
    </w:p>
    <w:p w:rsidR="008E458C" w:rsidRPr="002F5A76" w:rsidRDefault="008E458C" w:rsidP="008E458C">
      <w:pPr>
        <w:jc w:val="both"/>
      </w:pPr>
      <w:r w:rsidRPr="002F5A76">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rsidRPr="002F5A76">
        <w:t>результатам</w:t>
      </w:r>
      <w:proofErr w:type="gramEnd"/>
      <w:r w:rsidRPr="002F5A76">
        <w:t xml:space="preserve"> исследования которых сформулированы цели, задачи и направления деятельности при осуществлении подпрограмм:</w:t>
      </w:r>
    </w:p>
    <w:p w:rsidR="008E458C" w:rsidRPr="002F5A76" w:rsidRDefault="008E458C" w:rsidP="008E458C">
      <w:pPr>
        <w:jc w:val="both"/>
      </w:pPr>
      <w:r w:rsidRPr="002F5A76">
        <w:t>1) Координация деятельности предприятий, организаций и учреждений, занимающихся благоустройством населенных пунктов.</w:t>
      </w:r>
    </w:p>
    <w:p w:rsidR="008E458C" w:rsidRPr="002F5A76" w:rsidRDefault="008E458C" w:rsidP="008E458C">
      <w:pPr>
        <w:jc w:val="both"/>
      </w:pPr>
      <w:r w:rsidRPr="002F5A76">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8E458C" w:rsidRPr="002F5A76" w:rsidRDefault="008E458C" w:rsidP="008E458C">
      <w:pPr>
        <w:jc w:val="both"/>
      </w:pPr>
      <w:r w:rsidRPr="002F5A76">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8E458C" w:rsidRPr="002F5A76" w:rsidRDefault="008E458C" w:rsidP="008E458C">
      <w:pPr>
        <w:jc w:val="both"/>
      </w:pPr>
      <w:r w:rsidRPr="002F5A76">
        <w:t>2) Анализ качественного состояния элементов благоустройства.</w:t>
      </w:r>
    </w:p>
    <w:p w:rsidR="008E458C" w:rsidRPr="002F5A76" w:rsidRDefault="008E458C" w:rsidP="008E458C">
      <w:pPr>
        <w:jc w:val="both"/>
      </w:pPr>
      <w:r w:rsidRPr="002F5A76">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8E458C" w:rsidRPr="002F5A76" w:rsidRDefault="008E458C" w:rsidP="008E458C">
      <w:pPr>
        <w:jc w:val="both"/>
      </w:pPr>
      <w:r w:rsidRPr="002F5A76">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8E458C" w:rsidRPr="002F5A76" w:rsidRDefault="008E458C" w:rsidP="008E458C">
      <w:pPr>
        <w:jc w:val="both"/>
      </w:pPr>
      <w:r w:rsidRPr="002F5A76">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8E458C" w:rsidRPr="002F5A76" w:rsidRDefault="008E458C" w:rsidP="008E458C">
      <w:pPr>
        <w:jc w:val="both"/>
      </w:pPr>
      <w:r w:rsidRPr="002F5A76">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8E458C" w:rsidRDefault="008E458C" w:rsidP="008E458C">
      <w:pPr>
        <w:jc w:val="both"/>
      </w:pPr>
      <w:r w:rsidRPr="002F5A76">
        <w:t>В сложившемся положении необходимо продолжать комплексное благоустройство в поселении;</w:t>
      </w:r>
    </w:p>
    <w:p w:rsidR="008E458C" w:rsidRDefault="008E458C" w:rsidP="008E458C">
      <w:pPr>
        <w:jc w:val="both"/>
      </w:pPr>
      <w:r>
        <w:t>2.5.</w:t>
      </w:r>
      <w:r w:rsidRPr="00974639">
        <w:rPr>
          <w:rFonts w:eastAsiaTheme="minorEastAsia"/>
          <w:color w:val="000000"/>
          <w:sz w:val="28"/>
          <w:szCs w:val="28"/>
        </w:rPr>
        <w:t xml:space="preserve"> </w:t>
      </w:r>
      <w:r w:rsidRPr="00974639">
        <w:t>Реализация проектов территориальных общественных самоупр</w:t>
      </w:r>
      <w:r>
        <w:t>авлений</w:t>
      </w:r>
      <w:r w:rsidRPr="00974639">
        <w:t>.</w:t>
      </w:r>
    </w:p>
    <w:p w:rsidR="008E458C" w:rsidRPr="002F5A76" w:rsidRDefault="008E458C" w:rsidP="008E458C">
      <w:pPr>
        <w:jc w:val="both"/>
      </w:pPr>
      <w:r>
        <w:t>2.6.</w:t>
      </w:r>
      <w:r w:rsidRPr="006E2184">
        <w:rPr>
          <w:sz w:val="23"/>
          <w:szCs w:val="23"/>
        </w:rPr>
        <w:t xml:space="preserve"> </w:t>
      </w:r>
      <w:r>
        <w:rPr>
          <w:sz w:val="23"/>
          <w:szCs w:val="23"/>
        </w:rPr>
        <w:t xml:space="preserve">реализация проекта </w:t>
      </w:r>
      <w:r w:rsidRPr="006E2184">
        <w:t>поддержк</w:t>
      </w:r>
      <w:r>
        <w:t>и</w:t>
      </w:r>
      <w:r w:rsidRPr="006E2184">
        <w:t xml:space="preserve"> местных инициатив граждан в благоустройстве площадки для занятия спортом </w:t>
      </w:r>
      <w:proofErr w:type="gramStart"/>
      <w:r w:rsidRPr="006E2184">
        <w:t>в</w:t>
      </w:r>
      <w:proofErr w:type="gramEnd"/>
      <w:r w:rsidRPr="006E2184">
        <w:t xml:space="preserve"> с. Яжелбицы</w:t>
      </w:r>
    </w:p>
    <w:p w:rsidR="008E458C" w:rsidRPr="002F5A76" w:rsidRDefault="008E458C" w:rsidP="008E458C">
      <w:pPr>
        <w:jc w:val="both"/>
      </w:pPr>
      <w:r w:rsidRPr="002F5A76">
        <w:t>3) Привлечение жителей к участию в решении проблем благоустройства.</w:t>
      </w:r>
    </w:p>
    <w:p w:rsidR="008E458C" w:rsidRPr="002F5A76" w:rsidRDefault="008E458C" w:rsidP="008E458C">
      <w:pPr>
        <w:jc w:val="both"/>
      </w:pPr>
      <w:r w:rsidRPr="002F5A76">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8E458C" w:rsidRPr="002F5A76" w:rsidRDefault="008E458C" w:rsidP="008E458C">
      <w:pPr>
        <w:jc w:val="both"/>
      </w:pPr>
      <w:r w:rsidRPr="002F5A76">
        <w:t>Данная программа будет ориентирована на повышение уровня комплексного благоустройства территории поселения:</w:t>
      </w:r>
    </w:p>
    <w:p w:rsidR="008E458C" w:rsidRPr="002F5A76" w:rsidRDefault="008E458C" w:rsidP="008E458C">
      <w:pPr>
        <w:jc w:val="both"/>
      </w:pPr>
      <w:r w:rsidRPr="002F5A76">
        <w:t xml:space="preserve">совершенствование </w:t>
      </w:r>
      <w:proofErr w:type="gramStart"/>
      <w:r w:rsidRPr="002F5A76">
        <w:t>эстетического вида</w:t>
      </w:r>
      <w:proofErr w:type="gramEnd"/>
      <w:r w:rsidRPr="002F5A76">
        <w:t xml:space="preserve"> поселения, создание гармоничной архитектурно-ландшафтной среды;</w:t>
      </w:r>
    </w:p>
    <w:p w:rsidR="008E458C" w:rsidRPr="002F5A76" w:rsidRDefault="008E458C" w:rsidP="008E458C">
      <w:pPr>
        <w:jc w:val="both"/>
      </w:pPr>
      <w:r w:rsidRPr="002F5A76">
        <w:t>повышение уровня внешнего благоустройства и санитарного содержания поселения;</w:t>
      </w:r>
    </w:p>
    <w:p w:rsidR="008E458C" w:rsidRPr="002F5A76" w:rsidRDefault="008E458C" w:rsidP="008E458C">
      <w:pPr>
        <w:jc w:val="both"/>
      </w:pPr>
      <w:r w:rsidRPr="002F5A76">
        <w:t>активизации работ по благоустройству территории поселения, реконструкции систем наружного освещения улиц;</w:t>
      </w:r>
    </w:p>
    <w:p w:rsidR="008E458C" w:rsidRPr="002F5A76" w:rsidRDefault="008E458C" w:rsidP="008E458C">
      <w:pPr>
        <w:jc w:val="both"/>
      </w:pPr>
      <w:r w:rsidRPr="002F5A76">
        <w:t>развитие и поддержку инициатив жителей по благоустройству и санитарной очистке придомовых территорий;</w:t>
      </w:r>
    </w:p>
    <w:p w:rsidR="008E458C" w:rsidRPr="002F5A76" w:rsidRDefault="008E458C" w:rsidP="008E458C">
      <w:pPr>
        <w:jc w:val="both"/>
      </w:pPr>
      <w:r w:rsidRPr="002F5A76">
        <w:t>повышение общего уровня благоустройства поселения;</w:t>
      </w:r>
    </w:p>
    <w:p w:rsidR="008E458C" w:rsidRPr="002F5A76" w:rsidRDefault="008E458C" w:rsidP="008E458C">
      <w:pPr>
        <w:jc w:val="both"/>
      </w:pPr>
      <w:r w:rsidRPr="002F5A76">
        <w:t>организацию взаимодействия между предприятиями, организациями и учреждениями при решении вопросов благоустройства территории поселения;</w:t>
      </w:r>
    </w:p>
    <w:p w:rsidR="008E458C" w:rsidRPr="002F5A76" w:rsidRDefault="008E458C" w:rsidP="008E458C">
      <w:pPr>
        <w:jc w:val="both"/>
      </w:pPr>
      <w:r w:rsidRPr="002F5A76">
        <w:lastRenderedPageBreak/>
        <w:t>приведение в качественное состояние элементов благоустройства;</w:t>
      </w:r>
    </w:p>
    <w:p w:rsidR="008E458C" w:rsidRPr="002F5A76" w:rsidRDefault="008E458C" w:rsidP="008E458C">
      <w:pPr>
        <w:jc w:val="both"/>
      </w:pPr>
      <w:r w:rsidRPr="002F5A76">
        <w:t>оздоровление санитарной экологической обстановки в поселении и на свободных территориях, ликвидации свалок бытового мусора.</w:t>
      </w:r>
    </w:p>
    <w:p w:rsidR="008E458C" w:rsidRPr="002F5A76" w:rsidRDefault="008E458C" w:rsidP="008E458C">
      <w:pPr>
        <w:jc w:val="both"/>
      </w:pPr>
      <w:r w:rsidRPr="002F5A76">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8E458C" w:rsidRPr="002F5A76" w:rsidRDefault="008E458C" w:rsidP="008E458C">
      <w:pPr>
        <w:jc w:val="both"/>
      </w:pPr>
      <w:r w:rsidRPr="002F5A76">
        <w:t>К внутренним рискам реализации Программы относятся:</w:t>
      </w:r>
    </w:p>
    <w:p w:rsidR="008E458C" w:rsidRPr="002F5A76" w:rsidRDefault="008E458C" w:rsidP="008E458C">
      <w:pPr>
        <w:jc w:val="both"/>
      </w:pPr>
      <w:r w:rsidRPr="002F5A76">
        <w:t>низкая исполнительная дисциплина исполнителей Программы;</w:t>
      </w:r>
    </w:p>
    <w:p w:rsidR="008E458C" w:rsidRPr="002F5A76" w:rsidRDefault="008E458C" w:rsidP="008E458C">
      <w:pPr>
        <w:jc w:val="both"/>
      </w:pPr>
      <w:r w:rsidRPr="002F5A76">
        <w:t>несвоевременная разработка, согласование и принятие документов, обеспечивающих выполнение основных мероприятий Программы;</w:t>
      </w:r>
    </w:p>
    <w:p w:rsidR="008E458C" w:rsidRPr="002F5A76" w:rsidRDefault="008E458C" w:rsidP="008E458C">
      <w:pPr>
        <w:jc w:val="both"/>
      </w:pPr>
      <w:r w:rsidRPr="002F5A76">
        <w:t>недостаточная оперативность корректировки хода реализации Программы при наступлении внешних рисков реализации Программы.</w:t>
      </w:r>
    </w:p>
    <w:p w:rsidR="008E458C" w:rsidRPr="002F5A76" w:rsidRDefault="008E458C" w:rsidP="008E458C">
      <w:pPr>
        <w:jc w:val="both"/>
      </w:pPr>
      <w:r w:rsidRPr="002F5A76">
        <w:t>Мерами по управлению внутренними рисками реализации Программы являются:</w:t>
      </w:r>
    </w:p>
    <w:p w:rsidR="008E458C" w:rsidRPr="002F5A76" w:rsidRDefault="008E458C" w:rsidP="008E458C">
      <w:pPr>
        <w:jc w:val="both"/>
      </w:pPr>
      <w:r w:rsidRPr="002F5A76">
        <w:t>детальное планирование хода реализации Программы;</w:t>
      </w:r>
    </w:p>
    <w:p w:rsidR="008E458C" w:rsidRPr="002F5A76" w:rsidRDefault="008E458C" w:rsidP="008E458C">
      <w:pPr>
        <w:jc w:val="both"/>
      </w:pPr>
      <w:r w:rsidRPr="002F5A76">
        <w:t>оперативный мониторинг хода реализации Программы;</w:t>
      </w:r>
    </w:p>
    <w:p w:rsidR="008E458C" w:rsidRPr="002F5A76" w:rsidRDefault="008E458C" w:rsidP="008E458C">
      <w:pPr>
        <w:jc w:val="both"/>
      </w:pPr>
      <w:r w:rsidRPr="002F5A76">
        <w:t>своевременная корректировка основных мероприятий и сроков их исполнения с сохранением ожидаемых результатов их реализации.</w:t>
      </w:r>
    </w:p>
    <w:p w:rsidR="008E458C" w:rsidRPr="002F5A76" w:rsidRDefault="008E458C" w:rsidP="008E458C">
      <w:pPr>
        <w:jc w:val="both"/>
      </w:pPr>
      <w:r w:rsidRPr="002F5A76">
        <w:t>К внешним рискам реализации Программы относятся:</w:t>
      </w:r>
    </w:p>
    <w:p w:rsidR="008E458C" w:rsidRPr="002F5A76" w:rsidRDefault="008E458C" w:rsidP="008E458C">
      <w:pPr>
        <w:jc w:val="both"/>
      </w:pPr>
      <w:r w:rsidRPr="002F5A76">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8E458C" w:rsidRPr="002F5A76" w:rsidRDefault="008E458C" w:rsidP="008E458C">
      <w:pPr>
        <w:jc w:val="both"/>
      </w:pPr>
      <w:r w:rsidRPr="002F5A76">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8E458C" w:rsidRPr="002F5A76" w:rsidRDefault="008E458C" w:rsidP="008E458C">
      <w:pPr>
        <w:jc w:val="both"/>
      </w:pPr>
      <w:r w:rsidRPr="002F5A76">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8E458C" w:rsidRPr="002F5A76" w:rsidRDefault="008E458C" w:rsidP="008E458C">
      <w:pPr>
        <w:jc w:val="both"/>
      </w:pPr>
      <w:r w:rsidRPr="002F5A76">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8E458C" w:rsidRPr="002F5A76" w:rsidRDefault="008E458C" w:rsidP="008E458C">
      <w:pPr>
        <w:jc w:val="both"/>
      </w:pPr>
      <w:r w:rsidRPr="002F5A76">
        <w:t>Мерами по управлению внешними рисками реализации Программы являются:</w:t>
      </w:r>
    </w:p>
    <w:p w:rsidR="008E458C" w:rsidRPr="002F5A76" w:rsidRDefault="008E458C" w:rsidP="008E458C">
      <w:pPr>
        <w:jc w:val="both"/>
      </w:pPr>
      <w:r w:rsidRPr="002F5A76">
        <w:t>определение приоритетов для первоочередного финансирования основных мероприятий Программы;</w:t>
      </w:r>
    </w:p>
    <w:p w:rsidR="008E458C" w:rsidRPr="002F5A76" w:rsidRDefault="008E458C" w:rsidP="008E458C">
      <w:pPr>
        <w:jc w:val="both"/>
      </w:pPr>
      <w:r w:rsidRPr="002F5A76">
        <w:t>корректировка основных мероприятий Программы и сроков их реализации;</w:t>
      </w:r>
    </w:p>
    <w:p w:rsidR="008E458C" w:rsidRPr="002F5A76" w:rsidRDefault="008E458C" w:rsidP="008E458C">
      <w:pPr>
        <w:jc w:val="both"/>
      </w:pPr>
      <w:r w:rsidRPr="002F5A76">
        <w:t>обеспечение эффективного целевого использования финансовых средств, в соответствии с определенными приоритетами.</w:t>
      </w:r>
    </w:p>
    <w:p w:rsidR="008E458C" w:rsidRPr="002F5A76" w:rsidRDefault="008E458C" w:rsidP="008E458C">
      <w:pPr>
        <w:jc w:val="both"/>
      </w:pPr>
    </w:p>
    <w:p w:rsidR="008E458C" w:rsidRPr="002F5A76" w:rsidRDefault="008E458C" w:rsidP="008E458C">
      <w:pPr>
        <w:jc w:val="both"/>
      </w:pPr>
      <w:r w:rsidRPr="002F5A76">
        <w:t xml:space="preserve">Механизм управления реализацией Программы, который содержит информацию по осуществлению </w:t>
      </w:r>
      <w:proofErr w:type="gramStart"/>
      <w:r w:rsidRPr="002F5A76">
        <w:t>контроля за</w:t>
      </w:r>
      <w:proofErr w:type="gramEnd"/>
      <w:r w:rsidRPr="002F5A76">
        <w:t xml:space="preserve"> ходом ее выполнения.</w:t>
      </w:r>
    </w:p>
    <w:p w:rsidR="008E458C" w:rsidRPr="002F5A76" w:rsidRDefault="008E458C" w:rsidP="008E458C">
      <w:pPr>
        <w:jc w:val="both"/>
      </w:pPr>
      <w:r w:rsidRPr="002F5A76">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8E458C" w:rsidRPr="002F5A76" w:rsidRDefault="008E458C" w:rsidP="008E458C">
      <w:pPr>
        <w:jc w:val="both"/>
      </w:pPr>
      <w:r w:rsidRPr="002F5A76">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8E458C" w:rsidRPr="002F5A76" w:rsidRDefault="008E458C" w:rsidP="008E458C">
      <w:pPr>
        <w:jc w:val="both"/>
      </w:pPr>
      <w:r w:rsidRPr="002F5A76">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8E458C" w:rsidRDefault="008E458C" w:rsidP="008E458C">
      <w:pPr>
        <w:jc w:val="both"/>
      </w:pPr>
      <w:r w:rsidRPr="002F5A76">
        <w:lastRenderedPageBreak/>
        <w:t xml:space="preserve"> </w:t>
      </w:r>
      <w:proofErr w:type="gramStart"/>
      <w:r w:rsidRPr="002F5A76">
        <w:t>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roofErr w:type="gramEnd"/>
    </w:p>
    <w:p w:rsidR="003F7D73" w:rsidRDefault="003F7D73" w:rsidP="007669FB">
      <w:pPr>
        <w:jc w:val="center"/>
        <w:rPr>
          <w:b/>
          <w:sz w:val="28"/>
          <w:szCs w:val="28"/>
        </w:rPr>
      </w:pPr>
    </w:p>
    <w:p w:rsidR="00F31F2A" w:rsidRDefault="00F31F2A" w:rsidP="00F31F2A">
      <w:pPr>
        <w:jc w:val="center"/>
        <w:rPr>
          <w:rFonts w:asciiTheme="minorHAnsi" w:hAnsiTheme="minorHAnsi"/>
          <w:b/>
          <w:color w:val="000000"/>
          <w:sz w:val="28"/>
        </w:rPr>
      </w:pPr>
    </w:p>
    <w:p w:rsidR="00F31F2A" w:rsidRDefault="00F31F2A" w:rsidP="00F31F2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F31F2A" w:rsidRDefault="00F31F2A" w:rsidP="00F31F2A">
      <w:pPr>
        <w:jc w:val="center"/>
        <w:rPr>
          <w:b/>
          <w:color w:val="000000"/>
          <w:sz w:val="28"/>
        </w:rPr>
      </w:pPr>
      <w:r>
        <w:rPr>
          <w:b/>
          <w:color w:val="000000"/>
          <w:sz w:val="28"/>
        </w:rPr>
        <w:t>Российская Федерация</w:t>
      </w:r>
    </w:p>
    <w:p w:rsidR="00F31F2A" w:rsidRDefault="00F31F2A" w:rsidP="00F31F2A">
      <w:pPr>
        <w:jc w:val="center"/>
        <w:rPr>
          <w:b/>
          <w:color w:val="000000"/>
          <w:sz w:val="28"/>
        </w:rPr>
      </w:pPr>
      <w:r>
        <w:rPr>
          <w:b/>
          <w:sz w:val="28"/>
          <w:szCs w:val="28"/>
        </w:rPr>
        <w:t xml:space="preserve">Новгородская область </w:t>
      </w:r>
      <w:r>
        <w:rPr>
          <w:b/>
          <w:sz w:val="28"/>
        </w:rPr>
        <w:t xml:space="preserve">Валдайский район  </w:t>
      </w:r>
    </w:p>
    <w:p w:rsidR="00F31F2A" w:rsidRDefault="00F31F2A" w:rsidP="00F31F2A">
      <w:pPr>
        <w:jc w:val="center"/>
        <w:rPr>
          <w:b/>
          <w:color w:val="000000"/>
          <w:sz w:val="28"/>
          <w:szCs w:val="28"/>
        </w:rPr>
      </w:pPr>
      <w:r>
        <w:rPr>
          <w:b/>
          <w:color w:val="000000"/>
          <w:sz w:val="28"/>
          <w:szCs w:val="28"/>
        </w:rPr>
        <w:t>АДМИНИСТРАЦИЯ ЯЖЕЛБИЦКОГО СЕЛЬСКОГО ПОСЕЛЕНИЯ</w:t>
      </w:r>
    </w:p>
    <w:p w:rsidR="00F31F2A" w:rsidRDefault="00F31F2A" w:rsidP="00F31F2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F31F2A" w:rsidRDefault="00F31F2A" w:rsidP="00F31F2A">
      <w:pPr>
        <w:tabs>
          <w:tab w:val="left" w:pos="6918"/>
        </w:tabs>
        <w:rPr>
          <w:color w:val="000000"/>
        </w:rPr>
      </w:pPr>
    </w:p>
    <w:p w:rsidR="00F31F2A" w:rsidRPr="008B7E2D" w:rsidRDefault="00F31F2A" w:rsidP="00F31F2A">
      <w:pPr>
        <w:tabs>
          <w:tab w:val="left" w:pos="6918"/>
        </w:tabs>
        <w:rPr>
          <w:color w:val="000000"/>
          <w:sz w:val="28"/>
          <w:szCs w:val="28"/>
        </w:rPr>
      </w:pPr>
      <w:r w:rsidRPr="008B7E2D">
        <w:rPr>
          <w:color w:val="000000"/>
          <w:sz w:val="28"/>
          <w:szCs w:val="28"/>
        </w:rPr>
        <w:t xml:space="preserve">от </w:t>
      </w:r>
      <w:r>
        <w:rPr>
          <w:color w:val="000000"/>
          <w:sz w:val="28"/>
          <w:szCs w:val="28"/>
        </w:rPr>
        <w:t>02.12.2024</w:t>
      </w:r>
      <w:r w:rsidRPr="008B7E2D">
        <w:rPr>
          <w:color w:val="000000"/>
          <w:sz w:val="28"/>
          <w:szCs w:val="28"/>
        </w:rPr>
        <w:t xml:space="preserve"> № </w:t>
      </w:r>
      <w:r>
        <w:rPr>
          <w:color w:val="000000"/>
          <w:sz w:val="28"/>
          <w:szCs w:val="28"/>
        </w:rPr>
        <w:t>353</w:t>
      </w:r>
    </w:p>
    <w:p w:rsidR="00F31F2A" w:rsidRDefault="00F31F2A" w:rsidP="00F31F2A">
      <w:pPr>
        <w:rPr>
          <w:b/>
          <w:color w:val="000000"/>
        </w:rPr>
      </w:pPr>
      <w:r w:rsidRPr="008B7E2D">
        <w:rPr>
          <w:color w:val="000000"/>
          <w:sz w:val="28"/>
          <w:szCs w:val="28"/>
        </w:rPr>
        <w:t>с. Яжелбицы</w:t>
      </w:r>
      <w:r>
        <w:rPr>
          <w:b/>
          <w:color w:val="000000"/>
        </w:rPr>
        <w:t xml:space="preserve"> </w:t>
      </w:r>
    </w:p>
    <w:p w:rsidR="00F31F2A" w:rsidRDefault="00F31F2A" w:rsidP="00F31F2A">
      <w:r>
        <w:tab/>
      </w:r>
    </w:p>
    <w:p w:rsidR="00F31F2A" w:rsidRPr="00CD7B7E" w:rsidRDefault="00F31F2A" w:rsidP="00F31F2A">
      <w:pPr>
        <w:rPr>
          <w:sz w:val="28"/>
          <w:szCs w:val="28"/>
        </w:rPr>
      </w:pPr>
    </w:p>
    <w:p w:rsidR="00F31F2A" w:rsidRPr="00026DFF" w:rsidRDefault="00F31F2A" w:rsidP="00F31F2A">
      <w:pPr>
        <w:overflowPunct w:val="0"/>
        <w:autoSpaceDE w:val="0"/>
        <w:autoSpaceDN w:val="0"/>
        <w:adjustRightInd w:val="0"/>
        <w:spacing w:line="240" w:lineRule="exact"/>
        <w:rPr>
          <w:b/>
          <w:sz w:val="28"/>
          <w:szCs w:val="28"/>
        </w:rPr>
      </w:pPr>
      <w:r w:rsidRPr="00026DFF">
        <w:rPr>
          <w:b/>
          <w:sz w:val="28"/>
          <w:szCs w:val="28"/>
        </w:rPr>
        <w:t>О присвоении адреса</w:t>
      </w:r>
    </w:p>
    <w:p w:rsidR="00F31F2A" w:rsidRPr="00026DFF" w:rsidRDefault="00F31F2A" w:rsidP="00F31F2A">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F31F2A" w:rsidRPr="00026DFF" w:rsidRDefault="00F31F2A" w:rsidP="00F31F2A">
      <w:pPr>
        <w:overflowPunct w:val="0"/>
        <w:autoSpaceDE w:val="0"/>
        <w:autoSpaceDN w:val="0"/>
        <w:adjustRightInd w:val="0"/>
        <w:jc w:val="both"/>
        <w:rPr>
          <w:sz w:val="28"/>
          <w:szCs w:val="28"/>
        </w:rPr>
      </w:pPr>
    </w:p>
    <w:p w:rsidR="00F31F2A" w:rsidRDefault="00F31F2A" w:rsidP="00F31F2A">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F31F2A" w:rsidRPr="00026DFF" w:rsidRDefault="00F31F2A" w:rsidP="00F31F2A">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F31F2A" w:rsidRPr="008F4416" w:rsidRDefault="00F31F2A" w:rsidP="00F31F2A">
      <w:pPr>
        <w:numPr>
          <w:ilvl w:val="0"/>
          <w:numId w:val="5"/>
        </w:numPr>
        <w:rPr>
          <w:bCs/>
          <w:sz w:val="28"/>
          <w:szCs w:val="28"/>
        </w:rPr>
      </w:pPr>
      <w:r w:rsidRPr="00C31442">
        <w:rPr>
          <w:bCs/>
          <w:sz w:val="28"/>
          <w:szCs w:val="28"/>
        </w:rPr>
        <w:t xml:space="preserve">Присвоить адрес объекту недвижимости (многоквартирному жилому дому), площадью </w:t>
      </w:r>
      <w:r>
        <w:rPr>
          <w:bCs/>
          <w:sz w:val="28"/>
          <w:szCs w:val="28"/>
        </w:rPr>
        <w:t xml:space="preserve">116 </w:t>
      </w:r>
      <w:r w:rsidRPr="00C31442">
        <w:rPr>
          <w:bCs/>
          <w:sz w:val="28"/>
          <w:szCs w:val="28"/>
        </w:rPr>
        <w:t xml:space="preserve">кв.м.,  с кадастровым номером </w:t>
      </w:r>
      <w:r w:rsidRPr="008F4416">
        <w:rPr>
          <w:bCs/>
          <w:sz w:val="28"/>
          <w:szCs w:val="28"/>
        </w:rPr>
        <w:t>53:03:1524001:447</w:t>
      </w:r>
      <w:r w:rsidRPr="00C31442">
        <w:rPr>
          <w:bCs/>
          <w:sz w:val="28"/>
          <w:szCs w:val="28"/>
        </w:rPr>
        <w:t xml:space="preserve">, и считать его следующим: Российская Федерация, Новгородская область, Валдайский муниципальный район, </w:t>
      </w:r>
      <w:proofErr w:type="spellStart"/>
      <w:r w:rsidRPr="00C31442">
        <w:rPr>
          <w:bCs/>
          <w:sz w:val="28"/>
          <w:szCs w:val="28"/>
        </w:rPr>
        <w:t>Яжелбицкое</w:t>
      </w:r>
      <w:proofErr w:type="spellEnd"/>
      <w:r w:rsidRPr="00C31442">
        <w:rPr>
          <w:bCs/>
          <w:sz w:val="28"/>
          <w:szCs w:val="28"/>
        </w:rPr>
        <w:t xml:space="preserve"> сельское поселение, н. п. Валдай-3, ул. С</w:t>
      </w:r>
      <w:r>
        <w:rPr>
          <w:bCs/>
          <w:sz w:val="28"/>
          <w:szCs w:val="28"/>
        </w:rPr>
        <w:t>адовая</w:t>
      </w:r>
      <w:r w:rsidRPr="00C31442">
        <w:rPr>
          <w:bCs/>
          <w:sz w:val="28"/>
          <w:szCs w:val="28"/>
        </w:rPr>
        <w:t>, д. 1</w:t>
      </w:r>
      <w:r>
        <w:rPr>
          <w:bCs/>
          <w:sz w:val="28"/>
          <w:szCs w:val="28"/>
        </w:rPr>
        <w:t>1.</w:t>
      </w:r>
    </w:p>
    <w:p w:rsidR="00F31F2A" w:rsidRPr="00EA3C2E" w:rsidRDefault="00F31F2A" w:rsidP="00F31F2A">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F31F2A" w:rsidRDefault="00F31F2A" w:rsidP="00F31F2A">
      <w:pPr>
        <w:overflowPunct w:val="0"/>
        <w:autoSpaceDE w:val="0"/>
        <w:autoSpaceDN w:val="0"/>
        <w:adjustRightInd w:val="0"/>
        <w:jc w:val="both"/>
        <w:rPr>
          <w:sz w:val="28"/>
          <w:szCs w:val="28"/>
        </w:rPr>
      </w:pPr>
      <w:r w:rsidRPr="00026DFF">
        <w:rPr>
          <w:sz w:val="28"/>
          <w:szCs w:val="28"/>
        </w:rPr>
        <w:tab/>
      </w:r>
    </w:p>
    <w:p w:rsidR="00F31F2A" w:rsidRDefault="00F31F2A" w:rsidP="00F31F2A">
      <w:pPr>
        <w:ind w:firstLine="720"/>
        <w:jc w:val="both"/>
        <w:rPr>
          <w:sz w:val="28"/>
          <w:szCs w:val="28"/>
        </w:rPr>
      </w:pPr>
    </w:p>
    <w:p w:rsidR="00F31F2A" w:rsidRDefault="00F31F2A" w:rsidP="00F31F2A">
      <w:pPr>
        <w:rPr>
          <w:sz w:val="28"/>
          <w:szCs w:val="28"/>
        </w:rPr>
      </w:pPr>
    </w:p>
    <w:p w:rsidR="00F31F2A" w:rsidRPr="00CF5176" w:rsidRDefault="00F31F2A" w:rsidP="00F31F2A">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F31F2A" w:rsidRDefault="00F31F2A" w:rsidP="00F31F2A">
      <w:pPr>
        <w:jc w:val="center"/>
        <w:rPr>
          <w:rFonts w:asciiTheme="minorHAnsi" w:hAnsiTheme="minorHAnsi"/>
          <w:b/>
          <w:color w:val="000000"/>
          <w:sz w:val="28"/>
        </w:rPr>
      </w:pPr>
    </w:p>
    <w:p w:rsidR="00F31F2A" w:rsidRDefault="00F31F2A" w:rsidP="00F31F2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F31F2A" w:rsidRDefault="00F31F2A" w:rsidP="00F31F2A">
      <w:pPr>
        <w:jc w:val="center"/>
        <w:rPr>
          <w:b/>
          <w:color w:val="000000"/>
          <w:sz w:val="28"/>
        </w:rPr>
      </w:pPr>
      <w:r>
        <w:rPr>
          <w:b/>
          <w:color w:val="000000"/>
          <w:sz w:val="28"/>
        </w:rPr>
        <w:t>Российская Федерация</w:t>
      </w:r>
    </w:p>
    <w:p w:rsidR="00F31F2A" w:rsidRDefault="00F31F2A" w:rsidP="00F31F2A">
      <w:pPr>
        <w:jc w:val="center"/>
        <w:rPr>
          <w:b/>
          <w:color w:val="000000"/>
          <w:sz w:val="28"/>
        </w:rPr>
      </w:pPr>
      <w:r>
        <w:rPr>
          <w:b/>
          <w:sz w:val="28"/>
          <w:szCs w:val="28"/>
        </w:rPr>
        <w:t xml:space="preserve">Новгородская область </w:t>
      </w:r>
      <w:r>
        <w:rPr>
          <w:b/>
          <w:sz w:val="28"/>
        </w:rPr>
        <w:t xml:space="preserve">Валдайский район  </w:t>
      </w:r>
    </w:p>
    <w:p w:rsidR="00F31F2A" w:rsidRDefault="00F31F2A" w:rsidP="00F31F2A">
      <w:pPr>
        <w:jc w:val="center"/>
        <w:rPr>
          <w:b/>
          <w:color w:val="000000"/>
          <w:sz w:val="28"/>
          <w:szCs w:val="28"/>
        </w:rPr>
      </w:pPr>
      <w:r>
        <w:rPr>
          <w:b/>
          <w:color w:val="000000"/>
          <w:sz w:val="28"/>
          <w:szCs w:val="28"/>
        </w:rPr>
        <w:t>АДМИНИСТРАЦИЯ ЯЖЕЛБИЦКОГО СЕЛЬСКОГО ПОСЕЛЕНИЯ</w:t>
      </w:r>
    </w:p>
    <w:p w:rsidR="00F31F2A" w:rsidRDefault="00F31F2A" w:rsidP="00F31F2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F31F2A" w:rsidRDefault="00F31F2A" w:rsidP="00F31F2A">
      <w:pPr>
        <w:tabs>
          <w:tab w:val="left" w:pos="6918"/>
        </w:tabs>
        <w:rPr>
          <w:color w:val="000000"/>
        </w:rPr>
      </w:pPr>
    </w:p>
    <w:p w:rsidR="00F31F2A" w:rsidRPr="008B7E2D" w:rsidRDefault="00F31F2A" w:rsidP="00F31F2A">
      <w:pPr>
        <w:tabs>
          <w:tab w:val="left" w:pos="6918"/>
        </w:tabs>
        <w:rPr>
          <w:color w:val="000000"/>
          <w:sz w:val="28"/>
          <w:szCs w:val="28"/>
        </w:rPr>
      </w:pPr>
      <w:r w:rsidRPr="008B7E2D">
        <w:rPr>
          <w:color w:val="000000"/>
          <w:sz w:val="28"/>
          <w:szCs w:val="28"/>
        </w:rPr>
        <w:t xml:space="preserve">от </w:t>
      </w:r>
      <w:r>
        <w:rPr>
          <w:color w:val="000000"/>
          <w:sz w:val="28"/>
          <w:szCs w:val="28"/>
        </w:rPr>
        <w:t>02.12.2024</w:t>
      </w:r>
      <w:r w:rsidRPr="008B7E2D">
        <w:rPr>
          <w:color w:val="000000"/>
          <w:sz w:val="28"/>
          <w:szCs w:val="28"/>
        </w:rPr>
        <w:t xml:space="preserve"> № </w:t>
      </w:r>
      <w:r>
        <w:rPr>
          <w:color w:val="000000"/>
          <w:sz w:val="28"/>
          <w:szCs w:val="28"/>
        </w:rPr>
        <w:t>354</w:t>
      </w:r>
    </w:p>
    <w:p w:rsidR="00F31F2A" w:rsidRDefault="00F31F2A" w:rsidP="00F31F2A">
      <w:pPr>
        <w:rPr>
          <w:b/>
          <w:color w:val="000000"/>
        </w:rPr>
      </w:pPr>
      <w:r w:rsidRPr="008B7E2D">
        <w:rPr>
          <w:color w:val="000000"/>
          <w:sz w:val="28"/>
          <w:szCs w:val="28"/>
        </w:rPr>
        <w:lastRenderedPageBreak/>
        <w:t>с. Яжелбицы</w:t>
      </w:r>
      <w:r>
        <w:rPr>
          <w:b/>
          <w:color w:val="000000"/>
        </w:rPr>
        <w:t xml:space="preserve"> </w:t>
      </w:r>
    </w:p>
    <w:p w:rsidR="00F31F2A" w:rsidRDefault="00F31F2A" w:rsidP="00F31F2A">
      <w:r>
        <w:tab/>
      </w:r>
    </w:p>
    <w:p w:rsidR="00F31F2A" w:rsidRPr="00CD7B7E" w:rsidRDefault="00F31F2A" w:rsidP="00F31F2A">
      <w:pPr>
        <w:rPr>
          <w:sz w:val="28"/>
          <w:szCs w:val="28"/>
        </w:rPr>
      </w:pPr>
    </w:p>
    <w:p w:rsidR="00F31F2A" w:rsidRPr="00026DFF" w:rsidRDefault="00F31F2A" w:rsidP="00F31F2A">
      <w:pPr>
        <w:overflowPunct w:val="0"/>
        <w:autoSpaceDE w:val="0"/>
        <w:autoSpaceDN w:val="0"/>
        <w:adjustRightInd w:val="0"/>
        <w:spacing w:line="240" w:lineRule="exact"/>
        <w:rPr>
          <w:b/>
          <w:sz w:val="28"/>
          <w:szCs w:val="28"/>
        </w:rPr>
      </w:pPr>
      <w:r w:rsidRPr="00026DFF">
        <w:rPr>
          <w:b/>
          <w:sz w:val="28"/>
          <w:szCs w:val="28"/>
        </w:rPr>
        <w:t>О присвоении адреса</w:t>
      </w:r>
    </w:p>
    <w:p w:rsidR="00F31F2A" w:rsidRPr="00026DFF" w:rsidRDefault="00F31F2A" w:rsidP="00F31F2A">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F31F2A" w:rsidRPr="00026DFF" w:rsidRDefault="00F31F2A" w:rsidP="00F31F2A">
      <w:pPr>
        <w:overflowPunct w:val="0"/>
        <w:autoSpaceDE w:val="0"/>
        <w:autoSpaceDN w:val="0"/>
        <w:adjustRightInd w:val="0"/>
        <w:jc w:val="both"/>
        <w:rPr>
          <w:sz w:val="28"/>
          <w:szCs w:val="28"/>
        </w:rPr>
      </w:pPr>
    </w:p>
    <w:p w:rsidR="00F31F2A" w:rsidRDefault="00F31F2A" w:rsidP="00F31F2A">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F31F2A" w:rsidRPr="00026DFF" w:rsidRDefault="00F31F2A" w:rsidP="00F31F2A">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F31F2A" w:rsidRDefault="00F31F2A" w:rsidP="00F31F2A">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F31F2A" w:rsidRDefault="00F31F2A" w:rsidP="00F31F2A">
      <w:pPr>
        <w:overflowPunct w:val="0"/>
        <w:autoSpaceDE w:val="0"/>
        <w:autoSpaceDN w:val="0"/>
        <w:adjustRightInd w:val="0"/>
        <w:ind w:left="1065"/>
        <w:jc w:val="both"/>
        <w:rPr>
          <w:bCs/>
          <w:sz w:val="28"/>
          <w:szCs w:val="28"/>
        </w:rPr>
      </w:pPr>
      <w:r>
        <w:rPr>
          <w:bCs/>
          <w:sz w:val="28"/>
          <w:szCs w:val="28"/>
        </w:rPr>
        <w:t xml:space="preserve">- </w:t>
      </w:r>
      <w:r w:rsidRPr="00026DFF">
        <w:rPr>
          <w:bCs/>
          <w:sz w:val="28"/>
          <w:szCs w:val="28"/>
        </w:rPr>
        <w:t xml:space="preserve">площадью </w:t>
      </w:r>
      <w:r>
        <w:rPr>
          <w:bCs/>
          <w:sz w:val="28"/>
          <w:szCs w:val="28"/>
        </w:rPr>
        <w:t xml:space="preserve">82,3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391521">
        <w:rPr>
          <w:bCs/>
          <w:sz w:val="28"/>
          <w:szCs w:val="28"/>
        </w:rPr>
        <w:t>53:03:1524001:625</w:t>
      </w:r>
      <w:r>
        <w:rPr>
          <w:bCs/>
          <w:sz w:val="28"/>
          <w:szCs w:val="28"/>
        </w:rPr>
        <w:t xml:space="preserve"> </w:t>
      </w:r>
      <w:r w:rsidRPr="0012330A">
        <w:rPr>
          <w:bCs/>
          <w:sz w:val="28"/>
          <w:szCs w:val="28"/>
        </w:rPr>
        <w:t xml:space="preserve">в многоквартирном жилом доме, и считать его следующим: </w:t>
      </w:r>
      <w:r w:rsidRPr="00352A38">
        <w:rPr>
          <w:bCs/>
          <w:sz w:val="28"/>
          <w:szCs w:val="28"/>
        </w:rPr>
        <w:t xml:space="preserve">Российская Федерация, Новгородская область, Валдайский муниципальный район, </w:t>
      </w:r>
      <w:proofErr w:type="spellStart"/>
      <w:r w:rsidRPr="00352A38">
        <w:rPr>
          <w:bCs/>
          <w:sz w:val="28"/>
          <w:szCs w:val="28"/>
        </w:rPr>
        <w:t>Яжелбицкое</w:t>
      </w:r>
      <w:proofErr w:type="spellEnd"/>
      <w:r w:rsidRPr="00352A38">
        <w:rPr>
          <w:bCs/>
          <w:sz w:val="28"/>
          <w:szCs w:val="28"/>
        </w:rPr>
        <w:t xml:space="preserve"> сельское поселение, населенный пункт Валдай-</w:t>
      </w:r>
      <w:r>
        <w:rPr>
          <w:bCs/>
          <w:sz w:val="28"/>
          <w:szCs w:val="28"/>
        </w:rPr>
        <w:t>3</w:t>
      </w:r>
      <w:r w:rsidRPr="00352A38">
        <w:rPr>
          <w:bCs/>
          <w:sz w:val="28"/>
          <w:szCs w:val="28"/>
        </w:rPr>
        <w:t xml:space="preserve">, улица </w:t>
      </w:r>
      <w:r>
        <w:rPr>
          <w:bCs/>
          <w:sz w:val="28"/>
          <w:szCs w:val="28"/>
        </w:rPr>
        <w:t>Советская</w:t>
      </w:r>
      <w:r w:rsidRPr="00352A38">
        <w:rPr>
          <w:bCs/>
          <w:sz w:val="28"/>
          <w:szCs w:val="28"/>
        </w:rPr>
        <w:t xml:space="preserve">, дом </w:t>
      </w:r>
      <w:r>
        <w:rPr>
          <w:bCs/>
          <w:sz w:val="28"/>
          <w:szCs w:val="28"/>
        </w:rPr>
        <w:t>2</w:t>
      </w:r>
      <w:r w:rsidRPr="00352A38">
        <w:rPr>
          <w:bCs/>
          <w:sz w:val="28"/>
          <w:szCs w:val="28"/>
        </w:rPr>
        <w:t xml:space="preserve">, квартира </w:t>
      </w:r>
      <w:r>
        <w:rPr>
          <w:bCs/>
          <w:sz w:val="28"/>
          <w:szCs w:val="28"/>
        </w:rPr>
        <w:t>6.</w:t>
      </w:r>
    </w:p>
    <w:p w:rsidR="00F31F2A" w:rsidRPr="00EA3C2E" w:rsidRDefault="00F31F2A" w:rsidP="00F31F2A">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F31F2A" w:rsidRDefault="00F31F2A" w:rsidP="00F31F2A">
      <w:pPr>
        <w:overflowPunct w:val="0"/>
        <w:autoSpaceDE w:val="0"/>
        <w:autoSpaceDN w:val="0"/>
        <w:adjustRightInd w:val="0"/>
        <w:jc w:val="both"/>
        <w:rPr>
          <w:sz w:val="28"/>
          <w:szCs w:val="28"/>
        </w:rPr>
      </w:pPr>
      <w:r w:rsidRPr="00026DFF">
        <w:rPr>
          <w:sz w:val="28"/>
          <w:szCs w:val="28"/>
        </w:rPr>
        <w:tab/>
      </w:r>
    </w:p>
    <w:p w:rsidR="00F31F2A" w:rsidRDefault="00F31F2A" w:rsidP="00F31F2A">
      <w:pPr>
        <w:ind w:firstLine="720"/>
        <w:jc w:val="both"/>
        <w:rPr>
          <w:sz w:val="28"/>
          <w:szCs w:val="28"/>
        </w:rPr>
      </w:pPr>
    </w:p>
    <w:p w:rsidR="00F31F2A" w:rsidRDefault="00F31F2A" w:rsidP="00F31F2A">
      <w:pPr>
        <w:rPr>
          <w:sz w:val="28"/>
          <w:szCs w:val="28"/>
        </w:rPr>
      </w:pPr>
    </w:p>
    <w:p w:rsidR="00F31F2A" w:rsidRPr="00CF5176" w:rsidRDefault="00F31F2A" w:rsidP="00F31F2A">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Pr>
          <w:b/>
          <w:sz w:val="28"/>
          <w:szCs w:val="28"/>
        </w:rPr>
        <w:t xml:space="preserve">               </w:t>
      </w:r>
      <w:r w:rsidR="0051694C">
        <w:rPr>
          <w:b/>
          <w:sz w:val="28"/>
          <w:szCs w:val="28"/>
        </w:rPr>
        <w:t xml:space="preserve">          </w:t>
      </w:r>
      <w:r>
        <w:rPr>
          <w:b/>
          <w:sz w:val="28"/>
          <w:szCs w:val="28"/>
        </w:rPr>
        <w:t xml:space="preserve">                  А.И. Иванов</w:t>
      </w:r>
    </w:p>
    <w:p w:rsidR="00F31F2A" w:rsidRDefault="00F31F2A" w:rsidP="00F31F2A">
      <w:pPr>
        <w:jc w:val="center"/>
        <w:rPr>
          <w:rFonts w:asciiTheme="minorHAnsi" w:hAnsiTheme="minorHAnsi"/>
          <w:b/>
          <w:color w:val="000000"/>
          <w:sz w:val="28"/>
        </w:rPr>
      </w:pPr>
    </w:p>
    <w:p w:rsidR="00F31F2A" w:rsidRDefault="00F31F2A" w:rsidP="00F31F2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F31F2A" w:rsidRDefault="00F31F2A" w:rsidP="00F31F2A">
      <w:pPr>
        <w:jc w:val="center"/>
        <w:rPr>
          <w:b/>
          <w:color w:val="000000"/>
          <w:sz w:val="28"/>
        </w:rPr>
      </w:pPr>
      <w:r>
        <w:rPr>
          <w:b/>
          <w:color w:val="000000"/>
          <w:sz w:val="28"/>
        </w:rPr>
        <w:t>Российская Федерация</w:t>
      </w:r>
    </w:p>
    <w:p w:rsidR="00F31F2A" w:rsidRDefault="00F31F2A" w:rsidP="00F31F2A">
      <w:pPr>
        <w:jc w:val="center"/>
        <w:rPr>
          <w:b/>
          <w:color w:val="000000"/>
          <w:sz w:val="28"/>
        </w:rPr>
      </w:pPr>
      <w:r>
        <w:rPr>
          <w:b/>
          <w:sz w:val="28"/>
          <w:szCs w:val="28"/>
        </w:rPr>
        <w:t xml:space="preserve">Новгородская область </w:t>
      </w:r>
      <w:r>
        <w:rPr>
          <w:b/>
          <w:sz w:val="28"/>
        </w:rPr>
        <w:t xml:space="preserve">Валдайский район  </w:t>
      </w:r>
    </w:p>
    <w:p w:rsidR="00F31F2A" w:rsidRDefault="00F31F2A" w:rsidP="00F31F2A">
      <w:pPr>
        <w:jc w:val="center"/>
        <w:rPr>
          <w:b/>
          <w:color w:val="000000"/>
          <w:sz w:val="28"/>
          <w:szCs w:val="28"/>
        </w:rPr>
      </w:pPr>
      <w:r>
        <w:rPr>
          <w:b/>
          <w:color w:val="000000"/>
          <w:sz w:val="28"/>
          <w:szCs w:val="28"/>
        </w:rPr>
        <w:t>АДМИНИСТРАЦИЯ ЯЖЕЛБИЦКОГО СЕЛЬСКОГО ПОСЕЛЕНИЯ</w:t>
      </w:r>
    </w:p>
    <w:p w:rsidR="00F31F2A" w:rsidRDefault="00F31F2A" w:rsidP="00F31F2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F31F2A" w:rsidRDefault="00F31F2A" w:rsidP="00F31F2A">
      <w:pPr>
        <w:tabs>
          <w:tab w:val="left" w:pos="6918"/>
        </w:tabs>
        <w:rPr>
          <w:color w:val="000000"/>
        </w:rPr>
      </w:pPr>
    </w:p>
    <w:p w:rsidR="00F31F2A" w:rsidRPr="008B7E2D" w:rsidRDefault="00F31F2A" w:rsidP="00F31F2A">
      <w:pPr>
        <w:tabs>
          <w:tab w:val="left" w:pos="6918"/>
        </w:tabs>
        <w:rPr>
          <w:color w:val="000000"/>
          <w:sz w:val="28"/>
          <w:szCs w:val="28"/>
        </w:rPr>
      </w:pPr>
      <w:r w:rsidRPr="008B7E2D">
        <w:rPr>
          <w:color w:val="000000"/>
          <w:sz w:val="28"/>
          <w:szCs w:val="28"/>
        </w:rPr>
        <w:t xml:space="preserve">от </w:t>
      </w:r>
      <w:r>
        <w:rPr>
          <w:color w:val="000000"/>
          <w:sz w:val="28"/>
          <w:szCs w:val="28"/>
        </w:rPr>
        <w:t>06.12.2024</w:t>
      </w:r>
      <w:r w:rsidRPr="008B7E2D">
        <w:rPr>
          <w:color w:val="000000"/>
          <w:sz w:val="28"/>
          <w:szCs w:val="28"/>
        </w:rPr>
        <w:t xml:space="preserve"> № </w:t>
      </w:r>
      <w:r>
        <w:rPr>
          <w:color w:val="000000"/>
          <w:sz w:val="28"/>
          <w:szCs w:val="28"/>
        </w:rPr>
        <w:t>355</w:t>
      </w:r>
    </w:p>
    <w:p w:rsidR="00F31F2A" w:rsidRDefault="00F31F2A" w:rsidP="00F31F2A">
      <w:pPr>
        <w:rPr>
          <w:b/>
          <w:color w:val="000000"/>
        </w:rPr>
      </w:pPr>
      <w:r w:rsidRPr="008B7E2D">
        <w:rPr>
          <w:color w:val="000000"/>
          <w:sz w:val="28"/>
          <w:szCs w:val="28"/>
        </w:rPr>
        <w:t>с. Яжелбицы</w:t>
      </w:r>
      <w:r>
        <w:rPr>
          <w:b/>
          <w:color w:val="000000"/>
        </w:rPr>
        <w:t xml:space="preserve"> </w:t>
      </w:r>
    </w:p>
    <w:p w:rsidR="00F31F2A" w:rsidRDefault="00F31F2A" w:rsidP="00F31F2A">
      <w:r>
        <w:tab/>
      </w:r>
    </w:p>
    <w:p w:rsidR="00F31F2A" w:rsidRPr="00026DFF" w:rsidRDefault="00F31F2A" w:rsidP="00F31F2A">
      <w:pPr>
        <w:overflowPunct w:val="0"/>
        <w:autoSpaceDE w:val="0"/>
        <w:autoSpaceDN w:val="0"/>
        <w:adjustRightInd w:val="0"/>
        <w:spacing w:line="240" w:lineRule="exact"/>
        <w:rPr>
          <w:b/>
          <w:sz w:val="28"/>
          <w:szCs w:val="28"/>
        </w:rPr>
      </w:pPr>
      <w:r w:rsidRPr="00026DFF">
        <w:rPr>
          <w:b/>
          <w:sz w:val="28"/>
          <w:szCs w:val="28"/>
        </w:rPr>
        <w:t>О присвоении адреса</w:t>
      </w:r>
    </w:p>
    <w:p w:rsidR="00F31F2A" w:rsidRPr="00026DFF" w:rsidRDefault="00F31F2A" w:rsidP="00F31F2A">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F31F2A" w:rsidRPr="00026DFF" w:rsidRDefault="00F31F2A" w:rsidP="00F31F2A">
      <w:pPr>
        <w:overflowPunct w:val="0"/>
        <w:autoSpaceDE w:val="0"/>
        <w:autoSpaceDN w:val="0"/>
        <w:adjustRightInd w:val="0"/>
        <w:jc w:val="both"/>
        <w:rPr>
          <w:sz w:val="28"/>
          <w:szCs w:val="28"/>
        </w:rPr>
      </w:pPr>
    </w:p>
    <w:p w:rsidR="00F31F2A" w:rsidRDefault="00F31F2A" w:rsidP="00F31F2A">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F31F2A" w:rsidRPr="00026DFF" w:rsidRDefault="00F31F2A" w:rsidP="00F31F2A">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F31F2A" w:rsidRDefault="00F31F2A" w:rsidP="00F31F2A">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F31F2A" w:rsidRDefault="00F31F2A" w:rsidP="00F31F2A">
      <w:pPr>
        <w:overflowPunct w:val="0"/>
        <w:autoSpaceDE w:val="0"/>
        <w:autoSpaceDN w:val="0"/>
        <w:adjustRightInd w:val="0"/>
        <w:ind w:left="1065"/>
        <w:jc w:val="both"/>
        <w:rPr>
          <w:bCs/>
          <w:sz w:val="28"/>
          <w:szCs w:val="28"/>
        </w:rPr>
      </w:pPr>
      <w:bookmarkStart w:id="44" w:name="_Hlk184367786"/>
      <w:r w:rsidRPr="00A70792">
        <w:rPr>
          <w:bCs/>
          <w:sz w:val="28"/>
          <w:szCs w:val="28"/>
        </w:rPr>
        <w:t xml:space="preserve">- площадью </w:t>
      </w:r>
      <w:r>
        <w:rPr>
          <w:bCs/>
          <w:sz w:val="28"/>
          <w:szCs w:val="28"/>
        </w:rPr>
        <w:t>39,7</w:t>
      </w:r>
      <w:r w:rsidRPr="00A70792">
        <w:rPr>
          <w:bCs/>
          <w:sz w:val="28"/>
          <w:szCs w:val="28"/>
        </w:rPr>
        <w:t xml:space="preserve"> кв</w:t>
      </w:r>
      <w:proofErr w:type="gramStart"/>
      <w:r w:rsidRPr="00A70792">
        <w:rPr>
          <w:bCs/>
          <w:sz w:val="28"/>
          <w:szCs w:val="28"/>
        </w:rPr>
        <w:t>.м</w:t>
      </w:r>
      <w:proofErr w:type="gramEnd"/>
      <w:r w:rsidRPr="00A70792">
        <w:rPr>
          <w:bCs/>
          <w:sz w:val="28"/>
          <w:szCs w:val="28"/>
        </w:rPr>
        <w:t xml:space="preserve">, с кадастровым номером 53:03:1511001:157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A70792">
        <w:rPr>
          <w:bCs/>
          <w:sz w:val="28"/>
          <w:szCs w:val="28"/>
        </w:rPr>
        <w:lastRenderedPageBreak/>
        <w:t>Яжелбицкое</w:t>
      </w:r>
      <w:proofErr w:type="spellEnd"/>
      <w:r w:rsidRPr="00A70792">
        <w:rPr>
          <w:bCs/>
          <w:sz w:val="28"/>
          <w:szCs w:val="28"/>
        </w:rPr>
        <w:t xml:space="preserve"> сельское поселение, населенный пункт Валдай-4, улица Путиловская, дом 6, квартира 2;</w:t>
      </w:r>
    </w:p>
    <w:p w:rsidR="00F31F2A" w:rsidRDefault="00F31F2A" w:rsidP="00F31F2A">
      <w:pPr>
        <w:overflowPunct w:val="0"/>
        <w:autoSpaceDE w:val="0"/>
        <w:autoSpaceDN w:val="0"/>
        <w:adjustRightInd w:val="0"/>
        <w:ind w:left="1065"/>
        <w:jc w:val="both"/>
        <w:rPr>
          <w:bCs/>
          <w:sz w:val="28"/>
          <w:szCs w:val="28"/>
        </w:rPr>
      </w:pPr>
      <w:r w:rsidRPr="0075523E">
        <w:rPr>
          <w:bCs/>
          <w:sz w:val="28"/>
          <w:szCs w:val="28"/>
        </w:rPr>
        <w:t>- площадью 45,8 кв</w:t>
      </w:r>
      <w:proofErr w:type="gramStart"/>
      <w:r w:rsidRPr="0075523E">
        <w:rPr>
          <w:bCs/>
          <w:sz w:val="28"/>
          <w:szCs w:val="28"/>
        </w:rPr>
        <w:t>.м</w:t>
      </w:r>
      <w:proofErr w:type="gramEnd"/>
      <w:r w:rsidRPr="0075523E">
        <w:rPr>
          <w:bCs/>
          <w:sz w:val="28"/>
          <w:szCs w:val="28"/>
        </w:rPr>
        <w:t xml:space="preserve">, с кадастровым номером 53:03:1511001:166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75523E">
        <w:rPr>
          <w:bCs/>
          <w:sz w:val="28"/>
          <w:szCs w:val="28"/>
        </w:rPr>
        <w:t>Яжелбицкое</w:t>
      </w:r>
      <w:proofErr w:type="spellEnd"/>
      <w:r w:rsidRPr="0075523E">
        <w:rPr>
          <w:bCs/>
          <w:sz w:val="28"/>
          <w:szCs w:val="28"/>
        </w:rPr>
        <w:t xml:space="preserve"> сельское поселение, населенный пункт Валдай-4, улица Путиловская, дом 6, квартира 3;</w:t>
      </w:r>
    </w:p>
    <w:bookmarkEnd w:id="44"/>
    <w:p w:rsidR="00F31F2A" w:rsidRDefault="00F31F2A" w:rsidP="00F31F2A">
      <w:pPr>
        <w:overflowPunct w:val="0"/>
        <w:autoSpaceDE w:val="0"/>
        <w:autoSpaceDN w:val="0"/>
        <w:adjustRightInd w:val="0"/>
        <w:ind w:left="1065"/>
        <w:jc w:val="both"/>
        <w:rPr>
          <w:bCs/>
          <w:sz w:val="28"/>
          <w:szCs w:val="28"/>
        </w:rPr>
      </w:pPr>
      <w:r w:rsidRPr="0075523E">
        <w:rPr>
          <w:bCs/>
          <w:sz w:val="28"/>
          <w:szCs w:val="28"/>
        </w:rPr>
        <w:t xml:space="preserve">- площадью </w:t>
      </w:r>
      <w:r>
        <w:rPr>
          <w:bCs/>
          <w:sz w:val="28"/>
          <w:szCs w:val="28"/>
        </w:rPr>
        <w:t>31,8</w:t>
      </w:r>
      <w:r w:rsidRPr="0075523E">
        <w:rPr>
          <w:bCs/>
          <w:sz w:val="28"/>
          <w:szCs w:val="28"/>
        </w:rPr>
        <w:t xml:space="preserve"> кв</w:t>
      </w:r>
      <w:proofErr w:type="gramStart"/>
      <w:r w:rsidRPr="0075523E">
        <w:rPr>
          <w:bCs/>
          <w:sz w:val="28"/>
          <w:szCs w:val="28"/>
        </w:rPr>
        <w:t>.м</w:t>
      </w:r>
      <w:proofErr w:type="gramEnd"/>
      <w:r w:rsidRPr="0075523E">
        <w:rPr>
          <w:bCs/>
          <w:sz w:val="28"/>
          <w:szCs w:val="28"/>
        </w:rPr>
        <w:t>, с кадастровым номером 53:03:1511001:168</w:t>
      </w:r>
      <w:r>
        <w:rPr>
          <w:bCs/>
          <w:sz w:val="28"/>
          <w:szCs w:val="28"/>
        </w:rPr>
        <w:t xml:space="preserve"> </w:t>
      </w:r>
      <w:r w:rsidRPr="0075523E">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75523E">
        <w:rPr>
          <w:bCs/>
          <w:sz w:val="28"/>
          <w:szCs w:val="28"/>
        </w:rPr>
        <w:t>Яжелбицкое</w:t>
      </w:r>
      <w:proofErr w:type="spellEnd"/>
      <w:r w:rsidRPr="0075523E">
        <w:rPr>
          <w:bCs/>
          <w:sz w:val="28"/>
          <w:szCs w:val="28"/>
        </w:rPr>
        <w:t xml:space="preserve"> сельское поселение, населенный пункт Валдай-4, улица Путиловская, дом 6, квартира </w:t>
      </w:r>
      <w:r>
        <w:rPr>
          <w:bCs/>
          <w:sz w:val="28"/>
          <w:szCs w:val="28"/>
        </w:rPr>
        <w:t>5</w:t>
      </w:r>
      <w:r w:rsidRPr="0075523E">
        <w:rPr>
          <w:bCs/>
          <w:sz w:val="28"/>
          <w:szCs w:val="28"/>
        </w:rPr>
        <w:t>;</w:t>
      </w:r>
    </w:p>
    <w:p w:rsidR="00F31F2A" w:rsidRDefault="00F31F2A" w:rsidP="00F31F2A">
      <w:pPr>
        <w:overflowPunct w:val="0"/>
        <w:autoSpaceDE w:val="0"/>
        <w:autoSpaceDN w:val="0"/>
        <w:adjustRightInd w:val="0"/>
        <w:ind w:left="1065"/>
        <w:jc w:val="both"/>
        <w:rPr>
          <w:bCs/>
          <w:sz w:val="28"/>
          <w:szCs w:val="28"/>
        </w:rPr>
      </w:pPr>
      <w:r>
        <w:rPr>
          <w:bCs/>
          <w:sz w:val="28"/>
          <w:szCs w:val="28"/>
        </w:rPr>
        <w:t xml:space="preserve">- </w:t>
      </w:r>
      <w:r w:rsidRPr="00026DFF">
        <w:rPr>
          <w:bCs/>
          <w:sz w:val="28"/>
          <w:szCs w:val="28"/>
        </w:rPr>
        <w:t xml:space="preserve">площадью </w:t>
      </w:r>
      <w:r>
        <w:rPr>
          <w:bCs/>
          <w:sz w:val="28"/>
          <w:szCs w:val="28"/>
        </w:rPr>
        <w:t xml:space="preserve">42,9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654F73">
        <w:rPr>
          <w:bCs/>
          <w:sz w:val="28"/>
          <w:szCs w:val="28"/>
        </w:rPr>
        <w:t>53:03:1511001:142</w:t>
      </w:r>
      <w:r>
        <w:rPr>
          <w:bCs/>
          <w:sz w:val="28"/>
          <w:szCs w:val="28"/>
        </w:rPr>
        <w:t xml:space="preserve"> </w:t>
      </w:r>
      <w:r w:rsidRPr="0012330A">
        <w:rPr>
          <w:bCs/>
          <w:sz w:val="28"/>
          <w:szCs w:val="28"/>
        </w:rPr>
        <w:t xml:space="preserve">в многоквартирном жилом доме, и считать его следующим: </w:t>
      </w:r>
      <w:r w:rsidRPr="00352A38">
        <w:rPr>
          <w:bCs/>
          <w:sz w:val="28"/>
          <w:szCs w:val="28"/>
        </w:rPr>
        <w:t xml:space="preserve">Российская Федерация, Новгородская область, Валдайский муниципальный район, </w:t>
      </w:r>
      <w:proofErr w:type="spellStart"/>
      <w:r w:rsidRPr="00352A38">
        <w:rPr>
          <w:bCs/>
          <w:sz w:val="28"/>
          <w:szCs w:val="28"/>
        </w:rPr>
        <w:t>Яжелбицкое</w:t>
      </w:r>
      <w:proofErr w:type="spellEnd"/>
      <w:r w:rsidRPr="00352A38">
        <w:rPr>
          <w:bCs/>
          <w:sz w:val="28"/>
          <w:szCs w:val="28"/>
        </w:rPr>
        <w:t xml:space="preserve"> сельское поселение, населенный пункт Валдай-4, улица Путиловская, дом </w:t>
      </w:r>
      <w:r>
        <w:rPr>
          <w:bCs/>
          <w:sz w:val="28"/>
          <w:szCs w:val="28"/>
        </w:rPr>
        <w:t>6</w:t>
      </w:r>
      <w:r w:rsidRPr="00352A38">
        <w:rPr>
          <w:bCs/>
          <w:sz w:val="28"/>
          <w:szCs w:val="28"/>
        </w:rPr>
        <w:t>, квартира 1</w:t>
      </w:r>
      <w:r>
        <w:rPr>
          <w:bCs/>
          <w:sz w:val="28"/>
          <w:szCs w:val="28"/>
        </w:rPr>
        <w:t>5;</w:t>
      </w:r>
    </w:p>
    <w:p w:rsidR="00F31F2A" w:rsidRDefault="00F31F2A" w:rsidP="00F31F2A">
      <w:pPr>
        <w:overflowPunct w:val="0"/>
        <w:autoSpaceDE w:val="0"/>
        <w:autoSpaceDN w:val="0"/>
        <w:adjustRightInd w:val="0"/>
        <w:ind w:left="1065"/>
        <w:jc w:val="both"/>
        <w:rPr>
          <w:bCs/>
          <w:sz w:val="28"/>
          <w:szCs w:val="28"/>
        </w:rPr>
      </w:pPr>
      <w:r w:rsidRPr="00654F73">
        <w:rPr>
          <w:bCs/>
          <w:sz w:val="28"/>
          <w:szCs w:val="28"/>
        </w:rPr>
        <w:t xml:space="preserve">- площадью </w:t>
      </w:r>
      <w:r>
        <w:rPr>
          <w:bCs/>
          <w:sz w:val="28"/>
          <w:szCs w:val="28"/>
        </w:rPr>
        <w:t xml:space="preserve">41,6 </w:t>
      </w:r>
      <w:r w:rsidRPr="00654F73">
        <w:rPr>
          <w:bCs/>
          <w:sz w:val="28"/>
          <w:szCs w:val="28"/>
        </w:rPr>
        <w:t>кв</w:t>
      </w:r>
      <w:proofErr w:type="gramStart"/>
      <w:r w:rsidRPr="00654F73">
        <w:rPr>
          <w:bCs/>
          <w:sz w:val="28"/>
          <w:szCs w:val="28"/>
        </w:rPr>
        <w:t>.м</w:t>
      </w:r>
      <w:proofErr w:type="gramEnd"/>
      <w:r w:rsidRPr="00654F73">
        <w:rPr>
          <w:bCs/>
          <w:sz w:val="28"/>
          <w:szCs w:val="28"/>
        </w:rPr>
        <w:t>, с кадастровым номером 53:03:1511001:153</w:t>
      </w:r>
      <w:r>
        <w:rPr>
          <w:bCs/>
          <w:sz w:val="28"/>
          <w:szCs w:val="28"/>
        </w:rPr>
        <w:t xml:space="preserve"> </w:t>
      </w:r>
      <w:r w:rsidRPr="00654F73">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54F73">
        <w:rPr>
          <w:bCs/>
          <w:sz w:val="28"/>
          <w:szCs w:val="28"/>
        </w:rPr>
        <w:t>Яжелбицкое</w:t>
      </w:r>
      <w:proofErr w:type="spellEnd"/>
      <w:r w:rsidRPr="00654F73">
        <w:rPr>
          <w:bCs/>
          <w:sz w:val="28"/>
          <w:szCs w:val="28"/>
        </w:rPr>
        <w:t xml:space="preserve"> сельское поселение, населенный пункт Валдай-4, улица Путиловская, дом 6, квартира </w:t>
      </w:r>
      <w:r>
        <w:rPr>
          <w:bCs/>
          <w:sz w:val="28"/>
          <w:szCs w:val="28"/>
        </w:rPr>
        <w:t>2</w:t>
      </w:r>
      <w:r w:rsidRPr="00654F73">
        <w:rPr>
          <w:bCs/>
          <w:sz w:val="28"/>
          <w:szCs w:val="28"/>
        </w:rPr>
        <w:t>5;</w:t>
      </w:r>
    </w:p>
    <w:p w:rsidR="00F31F2A" w:rsidRDefault="00F31F2A" w:rsidP="00F31F2A">
      <w:pPr>
        <w:overflowPunct w:val="0"/>
        <w:autoSpaceDE w:val="0"/>
        <w:autoSpaceDN w:val="0"/>
        <w:adjustRightInd w:val="0"/>
        <w:ind w:left="1065"/>
        <w:jc w:val="both"/>
        <w:rPr>
          <w:bCs/>
          <w:sz w:val="28"/>
          <w:szCs w:val="28"/>
        </w:rPr>
      </w:pPr>
      <w:r w:rsidRPr="00654F73">
        <w:rPr>
          <w:bCs/>
          <w:sz w:val="28"/>
          <w:szCs w:val="28"/>
        </w:rPr>
        <w:t xml:space="preserve">- площадью </w:t>
      </w:r>
      <w:r>
        <w:rPr>
          <w:bCs/>
          <w:sz w:val="28"/>
          <w:szCs w:val="28"/>
        </w:rPr>
        <w:t>43,4</w:t>
      </w:r>
      <w:r w:rsidRPr="00654F73">
        <w:rPr>
          <w:bCs/>
          <w:sz w:val="28"/>
          <w:szCs w:val="28"/>
        </w:rPr>
        <w:t xml:space="preserve"> кв</w:t>
      </w:r>
      <w:proofErr w:type="gramStart"/>
      <w:r w:rsidRPr="00654F73">
        <w:rPr>
          <w:bCs/>
          <w:sz w:val="28"/>
          <w:szCs w:val="28"/>
        </w:rPr>
        <w:t>.м</w:t>
      </w:r>
      <w:proofErr w:type="gramEnd"/>
      <w:r w:rsidRPr="00654F73">
        <w:rPr>
          <w:bCs/>
          <w:sz w:val="28"/>
          <w:szCs w:val="28"/>
        </w:rPr>
        <w:t>, с кадастровым номером 53:03:1511001:154</w:t>
      </w:r>
      <w:r>
        <w:rPr>
          <w:bCs/>
          <w:sz w:val="28"/>
          <w:szCs w:val="28"/>
        </w:rPr>
        <w:t xml:space="preserve"> </w:t>
      </w:r>
      <w:r w:rsidRPr="00654F73">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54F73">
        <w:rPr>
          <w:bCs/>
          <w:sz w:val="28"/>
          <w:szCs w:val="28"/>
        </w:rPr>
        <w:t>Яжелбицкое</w:t>
      </w:r>
      <w:proofErr w:type="spellEnd"/>
      <w:r w:rsidRPr="00654F73">
        <w:rPr>
          <w:bCs/>
          <w:sz w:val="28"/>
          <w:szCs w:val="28"/>
        </w:rPr>
        <w:t xml:space="preserve"> сельское поселение, населенный пункт Валдай-4, улица Путиловская, дом 6, квартира 2</w:t>
      </w:r>
      <w:r>
        <w:rPr>
          <w:bCs/>
          <w:sz w:val="28"/>
          <w:szCs w:val="28"/>
        </w:rPr>
        <w:t>6</w:t>
      </w:r>
      <w:r w:rsidRPr="00654F73">
        <w:rPr>
          <w:bCs/>
          <w:sz w:val="28"/>
          <w:szCs w:val="28"/>
        </w:rPr>
        <w:t>;</w:t>
      </w:r>
    </w:p>
    <w:p w:rsidR="00F31F2A" w:rsidRDefault="00F31F2A" w:rsidP="00F31F2A">
      <w:pPr>
        <w:overflowPunct w:val="0"/>
        <w:autoSpaceDE w:val="0"/>
        <w:autoSpaceDN w:val="0"/>
        <w:adjustRightInd w:val="0"/>
        <w:ind w:left="1065"/>
        <w:jc w:val="both"/>
        <w:rPr>
          <w:bCs/>
          <w:sz w:val="28"/>
          <w:szCs w:val="28"/>
        </w:rPr>
      </w:pPr>
      <w:r w:rsidRPr="00654F73">
        <w:rPr>
          <w:bCs/>
          <w:sz w:val="28"/>
          <w:szCs w:val="28"/>
        </w:rPr>
        <w:t xml:space="preserve">- площадью </w:t>
      </w:r>
      <w:r>
        <w:rPr>
          <w:bCs/>
          <w:sz w:val="28"/>
          <w:szCs w:val="28"/>
        </w:rPr>
        <w:t>40,7</w:t>
      </w:r>
      <w:r w:rsidRPr="00654F73">
        <w:rPr>
          <w:bCs/>
          <w:sz w:val="28"/>
          <w:szCs w:val="28"/>
        </w:rPr>
        <w:t xml:space="preserve"> кв</w:t>
      </w:r>
      <w:proofErr w:type="gramStart"/>
      <w:r w:rsidRPr="00654F73">
        <w:rPr>
          <w:bCs/>
          <w:sz w:val="28"/>
          <w:szCs w:val="28"/>
        </w:rPr>
        <w:t>.м</w:t>
      </w:r>
      <w:proofErr w:type="gramEnd"/>
      <w:r w:rsidRPr="00654F73">
        <w:rPr>
          <w:bCs/>
          <w:sz w:val="28"/>
          <w:szCs w:val="28"/>
        </w:rPr>
        <w:t>, с кадастровым номером 53:03:1511001:155</w:t>
      </w:r>
      <w:r>
        <w:rPr>
          <w:bCs/>
          <w:sz w:val="28"/>
          <w:szCs w:val="28"/>
        </w:rPr>
        <w:t xml:space="preserve"> </w:t>
      </w:r>
      <w:r w:rsidRPr="00654F73">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54F73">
        <w:rPr>
          <w:bCs/>
          <w:sz w:val="28"/>
          <w:szCs w:val="28"/>
        </w:rPr>
        <w:t>Яжелбицкое</w:t>
      </w:r>
      <w:proofErr w:type="spellEnd"/>
      <w:r w:rsidRPr="00654F73">
        <w:rPr>
          <w:bCs/>
          <w:sz w:val="28"/>
          <w:szCs w:val="28"/>
        </w:rPr>
        <w:t xml:space="preserve"> сельское поселение, населенный пункт Валдай-4, улица Путиловская, дом 6, квартира 2</w:t>
      </w:r>
      <w:r>
        <w:rPr>
          <w:bCs/>
          <w:sz w:val="28"/>
          <w:szCs w:val="28"/>
        </w:rPr>
        <w:t>7</w:t>
      </w:r>
      <w:r w:rsidRPr="00654F73">
        <w:rPr>
          <w:bCs/>
          <w:sz w:val="28"/>
          <w:szCs w:val="28"/>
        </w:rPr>
        <w:t>;</w:t>
      </w:r>
    </w:p>
    <w:p w:rsidR="00F31F2A" w:rsidRDefault="00F31F2A" w:rsidP="00F31F2A">
      <w:pPr>
        <w:overflowPunct w:val="0"/>
        <w:autoSpaceDE w:val="0"/>
        <w:autoSpaceDN w:val="0"/>
        <w:adjustRightInd w:val="0"/>
        <w:ind w:left="1065"/>
        <w:jc w:val="both"/>
        <w:rPr>
          <w:bCs/>
          <w:sz w:val="28"/>
          <w:szCs w:val="28"/>
        </w:rPr>
      </w:pPr>
      <w:bookmarkStart w:id="45" w:name="_Hlk184367506"/>
      <w:r w:rsidRPr="00654F73">
        <w:rPr>
          <w:bCs/>
          <w:sz w:val="28"/>
          <w:szCs w:val="28"/>
        </w:rPr>
        <w:t xml:space="preserve">- площадью </w:t>
      </w:r>
      <w:r>
        <w:rPr>
          <w:bCs/>
          <w:sz w:val="28"/>
          <w:szCs w:val="28"/>
        </w:rPr>
        <w:t>31,9</w:t>
      </w:r>
      <w:r w:rsidRPr="00654F73">
        <w:rPr>
          <w:bCs/>
          <w:sz w:val="28"/>
          <w:szCs w:val="28"/>
        </w:rPr>
        <w:t xml:space="preserve"> кв</w:t>
      </w:r>
      <w:proofErr w:type="gramStart"/>
      <w:r w:rsidRPr="00654F73">
        <w:rPr>
          <w:bCs/>
          <w:sz w:val="28"/>
          <w:szCs w:val="28"/>
        </w:rPr>
        <w:t>.м</w:t>
      </w:r>
      <w:proofErr w:type="gramEnd"/>
      <w:r w:rsidRPr="00654F73">
        <w:rPr>
          <w:bCs/>
          <w:sz w:val="28"/>
          <w:szCs w:val="28"/>
        </w:rPr>
        <w:t>, с кадастровым номером 53:03:1511001:156</w:t>
      </w:r>
      <w:r>
        <w:rPr>
          <w:bCs/>
          <w:sz w:val="28"/>
          <w:szCs w:val="28"/>
        </w:rPr>
        <w:t xml:space="preserve"> </w:t>
      </w:r>
      <w:r w:rsidRPr="00654F73">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654F73">
        <w:rPr>
          <w:bCs/>
          <w:sz w:val="28"/>
          <w:szCs w:val="28"/>
        </w:rPr>
        <w:t>Яжелбицкое</w:t>
      </w:r>
      <w:proofErr w:type="spellEnd"/>
      <w:r w:rsidRPr="00654F73">
        <w:rPr>
          <w:bCs/>
          <w:sz w:val="28"/>
          <w:szCs w:val="28"/>
        </w:rPr>
        <w:t xml:space="preserve"> сельское поселение, населенный пункт Валдай-4, улица Путиловская, дом 6, квартира 2</w:t>
      </w:r>
      <w:r>
        <w:rPr>
          <w:bCs/>
          <w:sz w:val="28"/>
          <w:szCs w:val="28"/>
        </w:rPr>
        <w:t>8</w:t>
      </w:r>
      <w:r w:rsidRPr="00654F73">
        <w:rPr>
          <w:bCs/>
          <w:sz w:val="28"/>
          <w:szCs w:val="28"/>
        </w:rPr>
        <w:t>;</w:t>
      </w:r>
    </w:p>
    <w:p w:rsidR="00F31F2A" w:rsidRDefault="00F31F2A" w:rsidP="00F31F2A">
      <w:pPr>
        <w:overflowPunct w:val="0"/>
        <w:autoSpaceDE w:val="0"/>
        <w:autoSpaceDN w:val="0"/>
        <w:adjustRightInd w:val="0"/>
        <w:ind w:left="1065"/>
        <w:jc w:val="both"/>
        <w:rPr>
          <w:bCs/>
          <w:sz w:val="28"/>
          <w:szCs w:val="28"/>
        </w:rPr>
      </w:pPr>
      <w:r w:rsidRPr="00A70792">
        <w:rPr>
          <w:bCs/>
          <w:sz w:val="28"/>
          <w:szCs w:val="28"/>
        </w:rPr>
        <w:t xml:space="preserve">- площадью </w:t>
      </w:r>
      <w:r>
        <w:rPr>
          <w:bCs/>
          <w:sz w:val="28"/>
          <w:szCs w:val="28"/>
        </w:rPr>
        <w:t>43,1</w:t>
      </w:r>
      <w:r w:rsidRPr="00A70792">
        <w:rPr>
          <w:bCs/>
          <w:sz w:val="28"/>
          <w:szCs w:val="28"/>
        </w:rPr>
        <w:t xml:space="preserve"> кв</w:t>
      </w:r>
      <w:proofErr w:type="gramStart"/>
      <w:r w:rsidRPr="00A70792">
        <w:rPr>
          <w:bCs/>
          <w:sz w:val="28"/>
          <w:szCs w:val="28"/>
        </w:rPr>
        <w:t>.м</w:t>
      </w:r>
      <w:proofErr w:type="gramEnd"/>
      <w:r w:rsidRPr="00A70792">
        <w:rPr>
          <w:bCs/>
          <w:sz w:val="28"/>
          <w:szCs w:val="28"/>
        </w:rPr>
        <w:t>, с кадастровым номером 53:03:1511001:15</w:t>
      </w:r>
      <w:r>
        <w:rPr>
          <w:bCs/>
          <w:sz w:val="28"/>
          <w:szCs w:val="28"/>
        </w:rPr>
        <w:t>8</w:t>
      </w:r>
      <w:r w:rsidRPr="00A70792">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A70792">
        <w:rPr>
          <w:bCs/>
          <w:sz w:val="28"/>
          <w:szCs w:val="28"/>
        </w:rPr>
        <w:t>Яжелбицкое</w:t>
      </w:r>
      <w:proofErr w:type="spellEnd"/>
      <w:r w:rsidRPr="00A70792">
        <w:rPr>
          <w:bCs/>
          <w:sz w:val="28"/>
          <w:szCs w:val="28"/>
        </w:rPr>
        <w:t xml:space="preserve"> сельское поселение, населенный пункт Валдай-4, улица Путиловская, дом 6, квартира 2</w:t>
      </w:r>
      <w:r>
        <w:rPr>
          <w:bCs/>
          <w:sz w:val="28"/>
          <w:szCs w:val="28"/>
        </w:rPr>
        <w:t>9</w:t>
      </w:r>
      <w:r w:rsidRPr="00A70792">
        <w:rPr>
          <w:bCs/>
          <w:sz w:val="28"/>
          <w:szCs w:val="28"/>
        </w:rPr>
        <w:t>;</w:t>
      </w:r>
    </w:p>
    <w:p w:rsidR="00F31F2A" w:rsidRDefault="00F31F2A" w:rsidP="00F31F2A">
      <w:pPr>
        <w:overflowPunct w:val="0"/>
        <w:autoSpaceDE w:val="0"/>
        <w:autoSpaceDN w:val="0"/>
        <w:adjustRightInd w:val="0"/>
        <w:ind w:left="1065"/>
        <w:jc w:val="both"/>
        <w:rPr>
          <w:bCs/>
          <w:sz w:val="28"/>
          <w:szCs w:val="28"/>
        </w:rPr>
      </w:pPr>
      <w:bookmarkStart w:id="46" w:name="_Hlk184367552"/>
      <w:bookmarkEnd w:id="45"/>
      <w:r w:rsidRPr="0075523E">
        <w:rPr>
          <w:bCs/>
          <w:sz w:val="28"/>
          <w:szCs w:val="28"/>
        </w:rPr>
        <w:t xml:space="preserve">- площадью </w:t>
      </w:r>
      <w:r>
        <w:rPr>
          <w:bCs/>
          <w:sz w:val="28"/>
          <w:szCs w:val="28"/>
        </w:rPr>
        <w:t>43,4</w:t>
      </w:r>
      <w:r w:rsidRPr="0075523E">
        <w:rPr>
          <w:bCs/>
          <w:sz w:val="28"/>
          <w:szCs w:val="28"/>
        </w:rPr>
        <w:t xml:space="preserve"> кв</w:t>
      </w:r>
      <w:proofErr w:type="gramStart"/>
      <w:r w:rsidRPr="0075523E">
        <w:rPr>
          <w:bCs/>
          <w:sz w:val="28"/>
          <w:szCs w:val="28"/>
        </w:rPr>
        <w:t>.м</w:t>
      </w:r>
      <w:proofErr w:type="gramEnd"/>
      <w:r w:rsidRPr="0075523E">
        <w:rPr>
          <w:bCs/>
          <w:sz w:val="28"/>
          <w:szCs w:val="28"/>
        </w:rPr>
        <w:t>, с кадастровым номером 53:03:1511001:159</w:t>
      </w:r>
      <w:r>
        <w:rPr>
          <w:bCs/>
          <w:sz w:val="28"/>
          <w:szCs w:val="28"/>
        </w:rPr>
        <w:t xml:space="preserve"> </w:t>
      </w:r>
      <w:r w:rsidRPr="0075523E">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75523E">
        <w:rPr>
          <w:bCs/>
          <w:sz w:val="28"/>
          <w:szCs w:val="28"/>
        </w:rPr>
        <w:t>Яжелбицкое</w:t>
      </w:r>
      <w:proofErr w:type="spellEnd"/>
      <w:r w:rsidRPr="0075523E">
        <w:rPr>
          <w:bCs/>
          <w:sz w:val="28"/>
          <w:szCs w:val="28"/>
        </w:rPr>
        <w:t xml:space="preserve"> сельское поселение, населенный пункт Валдай-4, улица Путиловская, дом 6, квартира </w:t>
      </w:r>
      <w:r>
        <w:rPr>
          <w:bCs/>
          <w:sz w:val="28"/>
          <w:szCs w:val="28"/>
        </w:rPr>
        <w:t>30</w:t>
      </w:r>
      <w:r w:rsidRPr="0075523E">
        <w:rPr>
          <w:bCs/>
          <w:sz w:val="28"/>
          <w:szCs w:val="28"/>
        </w:rPr>
        <w:t>;</w:t>
      </w:r>
    </w:p>
    <w:p w:rsidR="00F31F2A" w:rsidRDefault="00F31F2A" w:rsidP="00F31F2A">
      <w:pPr>
        <w:overflowPunct w:val="0"/>
        <w:autoSpaceDE w:val="0"/>
        <w:autoSpaceDN w:val="0"/>
        <w:adjustRightInd w:val="0"/>
        <w:ind w:left="1065"/>
        <w:jc w:val="both"/>
        <w:rPr>
          <w:bCs/>
          <w:sz w:val="28"/>
          <w:szCs w:val="28"/>
        </w:rPr>
      </w:pPr>
      <w:r w:rsidRPr="0075523E">
        <w:rPr>
          <w:bCs/>
          <w:sz w:val="28"/>
          <w:szCs w:val="28"/>
        </w:rPr>
        <w:lastRenderedPageBreak/>
        <w:t xml:space="preserve">- площадью </w:t>
      </w:r>
      <w:r>
        <w:rPr>
          <w:bCs/>
          <w:sz w:val="28"/>
          <w:szCs w:val="28"/>
        </w:rPr>
        <w:t>40,7</w:t>
      </w:r>
      <w:r w:rsidRPr="0075523E">
        <w:rPr>
          <w:bCs/>
          <w:sz w:val="28"/>
          <w:szCs w:val="28"/>
        </w:rPr>
        <w:t xml:space="preserve"> кв</w:t>
      </w:r>
      <w:proofErr w:type="gramStart"/>
      <w:r w:rsidRPr="0075523E">
        <w:rPr>
          <w:bCs/>
          <w:sz w:val="28"/>
          <w:szCs w:val="28"/>
        </w:rPr>
        <w:t>.м</w:t>
      </w:r>
      <w:proofErr w:type="gramEnd"/>
      <w:r w:rsidRPr="0075523E">
        <w:rPr>
          <w:bCs/>
          <w:sz w:val="28"/>
          <w:szCs w:val="28"/>
        </w:rPr>
        <w:t>, с кадастровым номером 53:03:1511001:160</w:t>
      </w:r>
      <w:r>
        <w:rPr>
          <w:bCs/>
          <w:sz w:val="28"/>
          <w:szCs w:val="28"/>
        </w:rPr>
        <w:t xml:space="preserve"> </w:t>
      </w:r>
      <w:r w:rsidRPr="0075523E">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75523E">
        <w:rPr>
          <w:bCs/>
          <w:sz w:val="28"/>
          <w:szCs w:val="28"/>
        </w:rPr>
        <w:t>Яжелбицкое</w:t>
      </w:r>
      <w:proofErr w:type="spellEnd"/>
      <w:r w:rsidRPr="0075523E">
        <w:rPr>
          <w:bCs/>
          <w:sz w:val="28"/>
          <w:szCs w:val="28"/>
        </w:rPr>
        <w:t xml:space="preserve"> сельское поселение, населенный пункт Валдай-4, улица Путиловская, дом 6, квартира 3</w:t>
      </w:r>
      <w:r>
        <w:rPr>
          <w:bCs/>
          <w:sz w:val="28"/>
          <w:szCs w:val="28"/>
        </w:rPr>
        <w:t>1</w:t>
      </w:r>
      <w:r w:rsidRPr="0075523E">
        <w:rPr>
          <w:bCs/>
          <w:sz w:val="28"/>
          <w:szCs w:val="28"/>
        </w:rPr>
        <w:t>;</w:t>
      </w:r>
    </w:p>
    <w:p w:rsidR="00F31F2A" w:rsidRDefault="00F31F2A" w:rsidP="00F31F2A">
      <w:pPr>
        <w:overflowPunct w:val="0"/>
        <w:autoSpaceDE w:val="0"/>
        <w:autoSpaceDN w:val="0"/>
        <w:adjustRightInd w:val="0"/>
        <w:ind w:left="1065"/>
        <w:jc w:val="both"/>
        <w:rPr>
          <w:bCs/>
          <w:sz w:val="28"/>
          <w:szCs w:val="28"/>
        </w:rPr>
      </w:pPr>
      <w:r w:rsidRPr="0075523E">
        <w:rPr>
          <w:bCs/>
          <w:sz w:val="28"/>
          <w:szCs w:val="28"/>
        </w:rPr>
        <w:t xml:space="preserve">- площадью </w:t>
      </w:r>
      <w:r>
        <w:rPr>
          <w:bCs/>
          <w:sz w:val="28"/>
          <w:szCs w:val="28"/>
        </w:rPr>
        <w:t>40,7</w:t>
      </w:r>
      <w:r w:rsidRPr="0075523E">
        <w:rPr>
          <w:bCs/>
          <w:sz w:val="28"/>
          <w:szCs w:val="28"/>
        </w:rPr>
        <w:t xml:space="preserve"> кв</w:t>
      </w:r>
      <w:proofErr w:type="gramStart"/>
      <w:r w:rsidRPr="0075523E">
        <w:rPr>
          <w:bCs/>
          <w:sz w:val="28"/>
          <w:szCs w:val="28"/>
        </w:rPr>
        <w:t>.м</w:t>
      </w:r>
      <w:proofErr w:type="gramEnd"/>
      <w:r w:rsidRPr="0075523E">
        <w:rPr>
          <w:bCs/>
          <w:sz w:val="28"/>
          <w:szCs w:val="28"/>
        </w:rPr>
        <w:t>, с кадастровым номером 53:03:1511001:164</w:t>
      </w:r>
      <w:r>
        <w:rPr>
          <w:bCs/>
          <w:sz w:val="28"/>
          <w:szCs w:val="28"/>
        </w:rPr>
        <w:t xml:space="preserve"> </w:t>
      </w:r>
      <w:r w:rsidRPr="0075523E">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75523E">
        <w:rPr>
          <w:bCs/>
          <w:sz w:val="28"/>
          <w:szCs w:val="28"/>
        </w:rPr>
        <w:t>Яжелбицкое</w:t>
      </w:r>
      <w:proofErr w:type="spellEnd"/>
      <w:r w:rsidRPr="0075523E">
        <w:rPr>
          <w:bCs/>
          <w:sz w:val="28"/>
          <w:szCs w:val="28"/>
        </w:rPr>
        <w:t xml:space="preserve"> сельское поселение, населенный пункт Валдай-4, улица Путиловская, дом 6, квартира 3</w:t>
      </w:r>
      <w:r>
        <w:rPr>
          <w:bCs/>
          <w:sz w:val="28"/>
          <w:szCs w:val="28"/>
        </w:rPr>
        <w:t>5</w:t>
      </w:r>
      <w:r w:rsidRPr="0075523E">
        <w:rPr>
          <w:bCs/>
          <w:sz w:val="28"/>
          <w:szCs w:val="28"/>
        </w:rPr>
        <w:t>;</w:t>
      </w:r>
    </w:p>
    <w:p w:rsidR="00F31F2A" w:rsidRDefault="00F31F2A" w:rsidP="00F31F2A">
      <w:pPr>
        <w:overflowPunct w:val="0"/>
        <w:autoSpaceDE w:val="0"/>
        <w:autoSpaceDN w:val="0"/>
        <w:adjustRightInd w:val="0"/>
        <w:ind w:left="1065"/>
        <w:jc w:val="both"/>
        <w:rPr>
          <w:bCs/>
          <w:sz w:val="28"/>
          <w:szCs w:val="28"/>
        </w:rPr>
      </w:pPr>
      <w:r w:rsidRPr="0075523E">
        <w:rPr>
          <w:bCs/>
          <w:sz w:val="28"/>
          <w:szCs w:val="28"/>
        </w:rPr>
        <w:t xml:space="preserve">- площадью </w:t>
      </w:r>
      <w:r>
        <w:rPr>
          <w:bCs/>
          <w:sz w:val="28"/>
          <w:szCs w:val="28"/>
        </w:rPr>
        <w:t>24,1</w:t>
      </w:r>
      <w:r w:rsidRPr="0075523E">
        <w:rPr>
          <w:bCs/>
          <w:sz w:val="28"/>
          <w:szCs w:val="28"/>
        </w:rPr>
        <w:t xml:space="preserve"> кв</w:t>
      </w:r>
      <w:proofErr w:type="gramStart"/>
      <w:r w:rsidRPr="0075523E">
        <w:rPr>
          <w:bCs/>
          <w:sz w:val="28"/>
          <w:szCs w:val="28"/>
        </w:rPr>
        <w:t>.м</w:t>
      </w:r>
      <w:proofErr w:type="gramEnd"/>
      <w:r w:rsidRPr="0075523E">
        <w:rPr>
          <w:bCs/>
          <w:sz w:val="28"/>
          <w:szCs w:val="28"/>
        </w:rPr>
        <w:t>, с кадастровым номером 53:03:1511001:249</w:t>
      </w:r>
      <w:r>
        <w:rPr>
          <w:bCs/>
          <w:sz w:val="28"/>
          <w:szCs w:val="28"/>
        </w:rPr>
        <w:t xml:space="preserve"> </w:t>
      </w:r>
      <w:r w:rsidRPr="0075523E">
        <w:rPr>
          <w:bCs/>
          <w:sz w:val="28"/>
          <w:szCs w:val="28"/>
        </w:rPr>
        <w:t xml:space="preserve">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75523E">
        <w:rPr>
          <w:bCs/>
          <w:sz w:val="28"/>
          <w:szCs w:val="28"/>
        </w:rPr>
        <w:t>Яжелбицкое</w:t>
      </w:r>
      <w:proofErr w:type="spellEnd"/>
      <w:r w:rsidRPr="0075523E">
        <w:rPr>
          <w:bCs/>
          <w:sz w:val="28"/>
          <w:szCs w:val="28"/>
        </w:rPr>
        <w:t xml:space="preserve"> сельское поселение, деревня </w:t>
      </w:r>
      <w:proofErr w:type="spellStart"/>
      <w:r w:rsidRPr="0075523E">
        <w:rPr>
          <w:bCs/>
          <w:sz w:val="28"/>
          <w:szCs w:val="28"/>
        </w:rPr>
        <w:t>Аксентьево</w:t>
      </w:r>
      <w:proofErr w:type="spellEnd"/>
      <w:r w:rsidRPr="0075523E">
        <w:rPr>
          <w:bCs/>
          <w:sz w:val="28"/>
          <w:szCs w:val="28"/>
        </w:rPr>
        <w:t>, дом 28, квартира 2</w:t>
      </w:r>
      <w:r>
        <w:rPr>
          <w:bCs/>
          <w:sz w:val="28"/>
          <w:szCs w:val="28"/>
        </w:rPr>
        <w:t>.</w:t>
      </w:r>
    </w:p>
    <w:bookmarkEnd w:id="46"/>
    <w:p w:rsidR="00F31F2A" w:rsidRPr="00EA3C2E" w:rsidRDefault="00F31F2A" w:rsidP="00F31F2A">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F31F2A" w:rsidRDefault="00F31F2A" w:rsidP="00F31F2A">
      <w:pPr>
        <w:overflowPunct w:val="0"/>
        <w:autoSpaceDE w:val="0"/>
        <w:autoSpaceDN w:val="0"/>
        <w:adjustRightInd w:val="0"/>
        <w:jc w:val="both"/>
        <w:rPr>
          <w:sz w:val="28"/>
          <w:szCs w:val="28"/>
        </w:rPr>
      </w:pPr>
      <w:r w:rsidRPr="00026DFF">
        <w:rPr>
          <w:sz w:val="28"/>
          <w:szCs w:val="28"/>
        </w:rPr>
        <w:tab/>
      </w:r>
    </w:p>
    <w:p w:rsidR="00F31F2A" w:rsidRDefault="00F31F2A" w:rsidP="00F31F2A">
      <w:pPr>
        <w:ind w:firstLine="720"/>
        <w:jc w:val="both"/>
        <w:rPr>
          <w:sz w:val="28"/>
          <w:szCs w:val="28"/>
        </w:rPr>
      </w:pPr>
    </w:p>
    <w:p w:rsidR="00F31F2A" w:rsidRDefault="00F31F2A" w:rsidP="00F31F2A">
      <w:pPr>
        <w:rPr>
          <w:sz w:val="28"/>
          <w:szCs w:val="28"/>
        </w:rPr>
      </w:pPr>
    </w:p>
    <w:p w:rsidR="00F31F2A" w:rsidRPr="00CF5176" w:rsidRDefault="00F31F2A" w:rsidP="00F31F2A">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0051694C">
        <w:rPr>
          <w:b/>
          <w:sz w:val="28"/>
          <w:szCs w:val="28"/>
        </w:rPr>
        <w:t xml:space="preserve"> </w:t>
      </w:r>
      <w:r>
        <w:rPr>
          <w:b/>
          <w:sz w:val="28"/>
          <w:szCs w:val="28"/>
        </w:rPr>
        <w:t xml:space="preserve">                    А.И. Иванов</w:t>
      </w:r>
    </w:p>
    <w:p w:rsidR="00F31F2A" w:rsidRDefault="00F31F2A" w:rsidP="00F31F2A">
      <w:pPr>
        <w:jc w:val="center"/>
        <w:rPr>
          <w:rFonts w:asciiTheme="minorHAnsi" w:hAnsiTheme="minorHAnsi"/>
          <w:b/>
          <w:color w:val="000000"/>
          <w:sz w:val="28"/>
        </w:rPr>
      </w:pPr>
    </w:p>
    <w:p w:rsidR="00F31F2A" w:rsidRDefault="00F31F2A" w:rsidP="00F31F2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F31F2A" w:rsidRDefault="00F31F2A" w:rsidP="00F31F2A">
      <w:pPr>
        <w:jc w:val="center"/>
        <w:rPr>
          <w:b/>
          <w:color w:val="000000"/>
          <w:sz w:val="28"/>
        </w:rPr>
      </w:pPr>
      <w:r>
        <w:rPr>
          <w:b/>
          <w:color w:val="000000"/>
          <w:sz w:val="28"/>
        </w:rPr>
        <w:t>Российская Федерация</w:t>
      </w:r>
    </w:p>
    <w:p w:rsidR="00F31F2A" w:rsidRDefault="00F31F2A" w:rsidP="00F31F2A">
      <w:pPr>
        <w:jc w:val="center"/>
        <w:rPr>
          <w:b/>
          <w:color w:val="000000"/>
          <w:sz w:val="28"/>
        </w:rPr>
      </w:pPr>
      <w:r>
        <w:rPr>
          <w:b/>
          <w:sz w:val="28"/>
          <w:szCs w:val="28"/>
        </w:rPr>
        <w:t xml:space="preserve">Новгородская область </w:t>
      </w:r>
      <w:r>
        <w:rPr>
          <w:b/>
          <w:sz w:val="28"/>
        </w:rPr>
        <w:t xml:space="preserve">Валдайский район  </w:t>
      </w:r>
    </w:p>
    <w:p w:rsidR="00F31F2A" w:rsidRDefault="00F31F2A" w:rsidP="00F31F2A">
      <w:pPr>
        <w:jc w:val="center"/>
        <w:rPr>
          <w:b/>
          <w:color w:val="000000"/>
          <w:sz w:val="28"/>
          <w:szCs w:val="28"/>
        </w:rPr>
      </w:pPr>
      <w:r>
        <w:rPr>
          <w:b/>
          <w:color w:val="000000"/>
          <w:sz w:val="28"/>
          <w:szCs w:val="28"/>
        </w:rPr>
        <w:t>АДМИНИСТРАЦИЯ ЯЖЕЛБИЦКОГО СЕЛЬСКОГО ПОСЕЛЕНИЯ</w:t>
      </w:r>
    </w:p>
    <w:p w:rsidR="00F31F2A" w:rsidRDefault="00F31F2A" w:rsidP="00F31F2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F31F2A" w:rsidRDefault="00F31F2A" w:rsidP="00F31F2A">
      <w:pPr>
        <w:tabs>
          <w:tab w:val="left" w:pos="6918"/>
        </w:tabs>
        <w:rPr>
          <w:color w:val="000000"/>
        </w:rPr>
      </w:pPr>
    </w:p>
    <w:p w:rsidR="00F31F2A" w:rsidRPr="008B7E2D" w:rsidRDefault="00F31F2A" w:rsidP="00F31F2A">
      <w:pPr>
        <w:tabs>
          <w:tab w:val="left" w:pos="6918"/>
        </w:tabs>
        <w:rPr>
          <w:color w:val="000000"/>
          <w:sz w:val="28"/>
          <w:szCs w:val="28"/>
        </w:rPr>
      </w:pPr>
      <w:r w:rsidRPr="008B7E2D">
        <w:rPr>
          <w:color w:val="000000"/>
          <w:sz w:val="28"/>
          <w:szCs w:val="28"/>
        </w:rPr>
        <w:t xml:space="preserve">от </w:t>
      </w:r>
      <w:r>
        <w:rPr>
          <w:color w:val="000000"/>
          <w:sz w:val="28"/>
          <w:szCs w:val="28"/>
        </w:rPr>
        <w:t>06.12.2024</w:t>
      </w:r>
      <w:r w:rsidRPr="008B7E2D">
        <w:rPr>
          <w:color w:val="000000"/>
          <w:sz w:val="28"/>
          <w:szCs w:val="28"/>
        </w:rPr>
        <w:t xml:space="preserve"> № </w:t>
      </w:r>
      <w:r>
        <w:rPr>
          <w:color w:val="000000"/>
          <w:sz w:val="28"/>
          <w:szCs w:val="28"/>
        </w:rPr>
        <w:t>356</w:t>
      </w:r>
    </w:p>
    <w:p w:rsidR="00F31F2A" w:rsidRDefault="00F31F2A" w:rsidP="00F31F2A">
      <w:pPr>
        <w:rPr>
          <w:b/>
          <w:color w:val="000000"/>
        </w:rPr>
      </w:pPr>
      <w:r w:rsidRPr="008B7E2D">
        <w:rPr>
          <w:color w:val="000000"/>
          <w:sz w:val="28"/>
          <w:szCs w:val="28"/>
        </w:rPr>
        <w:t>с. Яжелбицы</w:t>
      </w:r>
      <w:r>
        <w:rPr>
          <w:b/>
          <w:color w:val="000000"/>
        </w:rPr>
        <w:t xml:space="preserve"> </w:t>
      </w:r>
    </w:p>
    <w:p w:rsidR="00F31F2A" w:rsidRDefault="00F31F2A" w:rsidP="00F31F2A">
      <w:r>
        <w:tab/>
      </w:r>
    </w:p>
    <w:p w:rsidR="00F31F2A" w:rsidRPr="00982490" w:rsidRDefault="00F31F2A" w:rsidP="00F31F2A">
      <w:pPr>
        <w:rPr>
          <w:b/>
          <w:bCs/>
          <w:color w:val="000000"/>
          <w:sz w:val="28"/>
          <w:szCs w:val="28"/>
        </w:rPr>
      </w:pPr>
      <w:r w:rsidRPr="00982490">
        <w:rPr>
          <w:rFonts w:ascii="Arial" w:hAnsi="Arial" w:cs="Arial"/>
          <w:b/>
          <w:bCs/>
          <w:color w:val="000000"/>
          <w:sz w:val="28"/>
          <w:szCs w:val="28"/>
        </w:rPr>
        <w:t>«</w:t>
      </w:r>
      <w:r w:rsidRPr="00982490">
        <w:rPr>
          <w:b/>
          <w:bCs/>
          <w:color w:val="000000"/>
          <w:sz w:val="28"/>
          <w:szCs w:val="28"/>
        </w:rPr>
        <w:t xml:space="preserve">Об уточнении сведений, содержащихся </w:t>
      </w:r>
    </w:p>
    <w:p w:rsidR="00F31F2A" w:rsidRPr="00982490" w:rsidRDefault="00F31F2A" w:rsidP="00F31F2A">
      <w:pPr>
        <w:rPr>
          <w:b/>
          <w:bCs/>
          <w:color w:val="000000"/>
          <w:sz w:val="28"/>
          <w:szCs w:val="28"/>
        </w:rPr>
      </w:pPr>
      <w:r w:rsidRPr="00982490">
        <w:rPr>
          <w:b/>
          <w:bCs/>
          <w:color w:val="000000"/>
          <w:sz w:val="28"/>
          <w:szCs w:val="28"/>
        </w:rPr>
        <w:t>в Государственном адресном реестре (ГАР)»</w:t>
      </w:r>
    </w:p>
    <w:p w:rsidR="00F31F2A" w:rsidRPr="00982490" w:rsidRDefault="00F31F2A" w:rsidP="00F31F2A">
      <w:pPr>
        <w:rPr>
          <w:color w:val="000000"/>
          <w:sz w:val="26"/>
          <w:szCs w:val="26"/>
        </w:rPr>
      </w:pPr>
    </w:p>
    <w:p w:rsidR="00F31F2A" w:rsidRDefault="00F31F2A" w:rsidP="00F31F2A">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F31F2A" w:rsidRDefault="00F31F2A" w:rsidP="00F31F2A">
      <w:pPr>
        <w:jc w:val="both"/>
        <w:rPr>
          <w:sz w:val="28"/>
          <w:szCs w:val="28"/>
        </w:rPr>
      </w:pPr>
      <w:r w:rsidRPr="00BC3A6D">
        <w:rPr>
          <w:sz w:val="28"/>
          <w:szCs w:val="28"/>
        </w:rPr>
        <w:t xml:space="preserve">в целях упорядочения нумерации объектов недвижимости, Администрация </w:t>
      </w:r>
    </w:p>
    <w:p w:rsidR="00F31F2A" w:rsidRDefault="00F31F2A" w:rsidP="00F31F2A">
      <w:pPr>
        <w:jc w:val="both"/>
        <w:rPr>
          <w:sz w:val="28"/>
          <w:szCs w:val="28"/>
        </w:rPr>
      </w:pPr>
      <w:r>
        <w:rPr>
          <w:sz w:val="28"/>
          <w:szCs w:val="28"/>
        </w:rPr>
        <w:t>Яжелбицкого сельского поселения</w:t>
      </w:r>
    </w:p>
    <w:p w:rsidR="00F31F2A" w:rsidRDefault="00F31F2A" w:rsidP="00F31F2A">
      <w:pPr>
        <w:jc w:val="both"/>
        <w:rPr>
          <w:b/>
          <w:sz w:val="28"/>
          <w:szCs w:val="28"/>
        </w:rPr>
      </w:pPr>
      <w:r w:rsidRPr="0047450B">
        <w:rPr>
          <w:b/>
          <w:sz w:val="28"/>
          <w:szCs w:val="28"/>
        </w:rPr>
        <w:t>ПОСТАНОВЛЯЕТ:</w:t>
      </w:r>
    </w:p>
    <w:p w:rsidR="00F31F2A" w:rsidRPr="000F4D5C" w:rsidRDefault="00F31F2A" w:rsidP="00F31F2A">
      <w:pPr>
        <w:rPr>
          <w:color w:val="000000"/>
          <w:sz w:val="28"/>
          <w:szCs w:val="28"/>
        </w:rPr>
      </w:pPr>
      <w:r w:rsidRPr="000F4D5C">
        <w:rPr>
          <w:color w:val="000000"/>
          <w:sz w:val="28"/>
          <w:szCs w:val="28"/>
        </w:rPr>
        <w:t>1.    Уточнить сведения, содержащиеся в Государственном адресном реестре (ГАР):</w:t>
      </w:r>
    </w:p>
    <w:p w:rsidR="00F31F2A" w:rsidRPr="000F4D5C" w:rsidRDefault="00F31F2A" w:rsidP="00F31F2A">
      <w:pPr>
        <w:jc w:val="both"/>
        <w:rPr>
          <w:color w:val="000000"/>
          <w:sz w:val="28"/>
          <w:szCs w:val="28"/>
        </w:rPr>
      </w:pPr>
      <w:r w:rsidRPr="000F4D5C">
        <w:rPr>
          <w:color w:val="000000"/>
          <w:sz w:val="28"/>
          <w:szCs w:val="28"/>
        </w:rPr>
        <w:t xml:space="preserve">1.1 Уточняемые реквизиты адреса, содержащиеся в Государственном адресном реестре (ГАР): </w:t>
      </w:r>
    </w:p>
    <w:p w:rsidR="00F31F2A" w:rsidRPr="000B4FE5" w:rsidRDefault="00F31F2A" w:rsidP="00F31F2A">
      <w:pPr>
        <w:jc w:val="both"/>
        <w:rPr>
          <w:color w:val="000000"/>
          <w:sz w:val="26"/>
          <w:szCs w:val="26"/>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9"/>
        <w:gridCol w:w="3018"/>
        <w:gridCol w:w="2849"/>
      </w:tblGrid>
      <w:tr w:rsidR="00F31F2A" w:rsidRPr="00373F55" w:rsidTr="00E33FDB">
        <w:trPr>
          <w:trHeight w:val="671"/>
        </w:trPr>
        <w:tc>
          <w:tcPr>
            <w:tcW w:w="4319" w:type="dxa"/>
            <w:shd w:val="clear" w:color="auto" w:fill="auto"/>
          </w:tcPr>
          <w:p w:rsidR="00F31F2A" w:rsidRPr="00373F55" w:rsidRDefault="00F31F2A" w:rsidP="00E33FDB">
            <w:pPr>
              <w:jc w:val="both"/>
              <w:rPr>
                <w:color w:val="000000"/>
                <w:sz w:val="26"/>
                <w:szCs w:val="26"/>
              </w:rPr>
            </w:pPr>
            <w:bookmarkStart w:id="47" w:name="_Hlk171494729"/>
            <w:r w:rsidRPr="00373F55">
              <w:rPr>
                <w:color w:val="000000"/>
                <w:sz w:val="26"/>
                <w:szCs w:val="26"/>
              </w:rPr>
              <w:lastRenderedPageBreak/>
              <w:t xml:space="preserve">Адрес объекта (как </w:t>
            </w:r>
            <w:proofErr w:type="gramStart"/>
            <w:r w:rsidRPr="00373F55">
              <w:rPr>
                <w:color w:val="000000"/>
                <w:sz w:val="26"/>
                <w:szCs w:val="26"/>
              </w:rPr>
              <w:t>в</w:t>
            </w:r>
            <w:proofErr w:type="gramEnd"/>
            <w:r w:rsidRPr="00373F55">
              <w:rPr>
                <w:color w:val="000000"/>
                <w:sz w:val="26"/>
                <w:szCs w:val="26"/>
              </w:rPr>
              <w:t xml:space="preserve"> ГАР)</w:t>
            </w:r>
          </w:p>
        </w:tc>
        <w:tc>
          <w:tcPr>
            <w:tcW w:w="3018" w:type="dxa"/>
            <w:shd w:val="clear" w:color="auto" w:fill="auto"/>
          </w:tcPr>
          <w:p w:rsidR="00F31F2A" w:rsidRPr="00373F55" w:rsidRDefault="00F31F2A" w:rsidP="00E33FDB">
            <w:pPr>
              <w:jc w:val="both"/>
              <w:rPr>
                <w:color w:val="000000"/>
                <w:sz w:val="26"/>
                <w:szCs w:val="26"/>
              </w:rPr>
            </w:pPr>
            <w:r w:rsidRPr="00373F55">
              <w:rPr>
                <w:color w:val="000000"/>
                <w:sz w:val="26"/>
                <w:szCs w:val="26"/>
              </w:rPr>
              <w:t xml:space="preserve">Уникальный номер </w:t>
            </w:r>
            <w:proofErr w:type="gramStart"/>
            <w:r w:rsidRPr="00373F55">
              <w:rPr>
                <w:color w:val="000000"/>
                <w:sz w:val="26"/>
                <w:szCs w:val="26"/>
              </w:rPr>
              <w:t>в</w:t>
            </w:r>
            <w:proofErr w:type="gramEnd"/>
            <w:r w:rsidRPr="00373F55">
              <w:rPr>
                <w:color w:val="000000"/>
                <w:sz w:val="26"/>
                <w:szCs w:val="26"/>
              </w:rPr>
              <w:t xml:space="preserve"> ГАР</w:t>
            </w:r>
          </w:p>
        </w:tc>
        <w:tc>
          <w:tcPr>
            <w:tcW w:w="2849" w:type="dxa"/>
            <w:shd w:val="clear" w:color="auto" w:fill="auto"/>
          </w:tcPr>
          <w:p w:rsidR="00F31F2A" w:rsidRPr="00373F55" w:rsidRDefault="00F31F2A" w:rsidP="00E33FDB">
            <w:pPr>
              <w:jc w:val="both"/>
              <w:rPr>
                <w:color w:val="000000"/>
                <w:sz w:val="26"/>
                <w:szCs w:val="26"/>
              </w:rPr>
            </w:pPr>
            <w:r w:rsidRPr="00373F55">
              <w:rPr>
                <w:color w:val="000000"/>
                <w:sz w:val="26"/>
                <w:szCs w:val="26"/>
              </w:rPr>
              <w:t xml:space="preserve">Кадастровый номер (как </w:t>
            </w:r>
            <w:proofErr w:type="gramStart"/>
            <w:r w:rsidRPr="00373F55">
              <w:rPr>
                <w:color w:val="000000"/>
                <w:sz w:val="26"/>
                <w:szCs w:val="26"/>
              </w:rPr>
              <w:t>в</w:t>
            </w:r>
            <w:proofErr w:type="gramEnd"/>
            <w:r w:rsidRPr="00373F55">
              <w:rPr>
                <w:color w:val="000000"/>
                <w:sz w:val="26"/>
                <w:szCs w:val="26"/>
              </w:rPr>
              <w:t xml:space="preserve"> ГАР)</w:t>
            </w:r>
          </w:p>
        </w:tc>
      </w:tr>
      <w:tr w:rsidR="00F31F2A" w:rsidRPr="00373F55" w:rsidTr="00E33FDB">
        <w:trPr>
          <w:trHeight w:val="1980"/>
        </w:trPr>
        <w:tc>
          <w:tcPr>
            <w:tcW w:w="4319" w:type="dxa"/>
            <w:shd w:val="clear" w:color="auto" w:fill="auto"/>
          </w:tcPr>
          <w:p w:rsidR="00F31F2A" w:rsidRPr="00373F55" w:rsidRDefault="00F31F2A" w:rsidP="00E33FDB">
            <w:pPr>
              <w:jc w:val="both"/>
              <w:rPr>
                <w:color w:val="000000"/>
                <w:sz w:val="26"/>
                <w:szCs w:val="26"/>
              </w:rPr>
            </w:pPr>
            <w:r>
              <w:rPr>
                <w:sz w:val="26"/>
                <w:szCs w:val="26"/>
              </w:rPr>
              <w:t xml:space="preserve">Российская Федерация, </w:t>
            </w:r>
            <w:r w:rsidRPr="004A42D4">
              <w:rPr>
                <w:sz w:val="26"/>
                <w:szCs w:val="26"/>
              </w:rPr>
              <w:t>Новгородская</w:t>
            </w:r>
            <w:r>
              <w:rPr>
                <w:sz w:val="26"/>
                <w:szCs w:val="26"/>
              </w:rPr>
              <w:t xml:space="preserve"> </w:t>
            </w:r>
            <w:r w:rsidRPr="004A42D4">
              <w:rPr>
                <w:sz w:val="26"/>
                <w:szCs w:val="26"/>
              </w:rPr>
              <w:t>область, Валдайский, муниципальный район</w:t>
            </w:r>
            <w:r>
              <w:rPr>
                <w:sz w:val="26"/>
                <w:szCs w:val="26"/>
              </w:rPr>
              <w:t>,</w:t>
            </w:r>
            <w:r>
              <w:t xml:space="preserve"> </w:t>
            </w:r>
            <w:proofErr w:type="spellStart"/>
            <w:r w:rsidRPr="004A42D4">
              <w:rPr>
                <w:sz w:val="26"/>
                <w:szCs w:val="26"/>
              </w:rPr>
              <w:t>Яжелбицкое</w:t>
            </w:r>
            <w:proofErr w:type="spellEnd"/>
            <w:r w:rsidRPr="004A42D4">
              <w:rPr>
                <w:sz w:val="26"/>
                <w:szCs w:val="26"/>
              </w:rPr>
              <w:t xml:space="preserve"> </w:t>
            </w:r>
            <w:r>
              <w:rPr>
                <w:sz w:val="26"/>
                <w:szCs w:val="26"/>
              </w:rPr>
              <w:t>с</w:t>
            </w:r>
            <w:r w:rsidRPr="004A42D4">
              <w:rPr>
                <w:sz w:val="26"/>
                <w:szCs w:val="26"/>
              </w:rPr>
              <w:t xml:space="preserve">ельское поселение, </w:t>
            </w:r>
            <w:r w:rsidRPr="000F4D5C">
              <w:rPr>
                <w:sz w:val="26"/>
                <w:szCs w:val="26"/>
              </w:rPr>
              <w:t xml:space="preserve">деревня </w:t>
            </w:r>
            <w:proofErr w:type="spellStart"/>
            <w:r>
              <w:rPr>
                <w:sz w:val="26"/>
                <w:szCs w:val="26"/>
              </w:rPr>
              <w:t>Овинчище</w:t>
            </w:r>
            <w:proofErr w:type="spellEnd"/>
            <w:r>
              <w:rPr>
                <w:sz w:val="26"/>
                <w:szCs w:val="26"/>
              </w:rPr>
              <w:t>,</w:t>
            </w:r>
            <w:r w:rsidRPr="000F4D5C">
              <w:rPr>
                <w:sz w:val="26"/>
                <w:szCs w:val="26"/>
              </w:rPr>
              <w:t xml:space="preserve"> </w:t>
            </w:r>
            <w:r w:rsidRPr="00861F54">
              <w:rPr>
                <w:sz w:val="26"/>
                <w:szCs w:val="26"/>
              </w:rPr>
              <w:t xml:space="preserve">территория СНТ </w:t>
            </w:r>
            <w:proofErr w:type="spellStart"/>
            <w:r w:rsidRPr="00861F54">
              <w:rPr>
                <w:sz w:val="26"/>
                <w:szCs w:val="26"/>
              </w:rPr>
              <w:t>Овинчище</w:t>
            </w:r>
            <w:proofErr w:type="spellEnd"/>
            <w:r w:rsidRPr="00861F54">
              <w:rPr>
                <w:sz w:val="26"/>
                <w:szCs w:val="26"/>
              </w:rPr>
              <w:t>, дом 27</w:t>
            </w:r>
          </w:p>
        </w:tc>
        <w:tc>
          <w:tcPr>
            <w:tcW w:w="3018" w:type="dxa"/>
            <w:shd w:val="clear" w:color="auto" w:fill="auto"/>
          </w:tcPr>
          <w:p w:rsidR="00F31F2A" w:rsidRPr="004A42D4" w:rsidRDefault="00F31F2A" w:rsidP="00E33FDB">
            <w:pPr>
              <w:jc w:val="both"/>
              <w:rPr>
                <w:color w:val="2D2F39"/>
                <w:sz w:val="26"/>
                <w:szCs w:val="26"/>
                <w:shd w:val="clear" w:color="auto" w:fill="FFFFFF"/>
              </w:rPr>
            </w:pPr>
            <w:r w:rsidRPr="00373F55">
              <w:rPr>
                <w:sz w:val="26"/>
                <w:szCs w:val="26"/>
              </w:rPr>
              <w:br/>
            </w:r>
          </w:p>
          <w:p w:rsidR="00F31F2A" w:rsidRPr="00373F55" w:rsidRDefault="00F31F2A" w:rsidP="00E33FDB">
            <w:pPr>
              <w:jc w:val="both"/>
              <w:rPr>
                <w:color w:val="000000"/>
                <w:sz w:val="26"/>
                <w:szCs w:val="26"/>
                <w:lang w:val="en-US"/>
              </w:rPr>
            </w:pPr>
            <w:r w:rsidRPr="00861F54">
              <w:rPr>
                <w:color w:val="2D2F39"/>
                <w:sz w:val="26"/>
                <w:szCs w:val="26"/>
                <w:shd w:val="clear" w:color="auto" w:fill="FFFFFF"/>
                <w:lang w:val="en-US"/>
              </w:rPr>
              <w:t>63ee0f4b-7204-4058-be93-f0dc793a8705</w:t>
            </w:r>
          </w:p>
        </w:tc>
        <w:tc>
          <w:tcPr>
            <w:tcW w:w="2849" w:type="dxa"/>
            <w:shd w:val="clear" w:color="auto" w:fill="auto"/>
          </w:tcPr>
          <w:p w:rsidR="00F31F2A" w:rsidRPr="00551850" w:rsidRDefault="00F31F2A" w:rsidP="00E33FDB">
            <w:pPr>
              <w:jc w:val="both"/>
              <w:rPr>
                <w:sz w:val="26"/>
                <w:szCs w:val="26"/>
                <w:lang w:val="en-US"/>
              </w:rPr>
            </w:pPr>
          </w:p>
          <w:p w:rsidR="00F31F2A" w:rsidRPr="000F4D5C" w:rsidRDefault="00F31F2A" w:rsidP="00E33FDB">
            <w:pPr>
              <w:jc w:val="both"/>
              <w:rPr>
                <w:sz w:val="26"/>
                <w:szCs w:val="26"/>
                <w:lang w:val="en-US"/>
              </w:rPr>
            </w:pPr>
          </w:p>
          <w:p w:rsidR="00F31F2A" w:rsidRPr="000F1FA7" w:rsidRDefault="00F31F2A" w:rsidP="00E33FDB">
            <w:pPr>
              <w:jc w:val="both"/>
              <w:rPr>
                <w:sz w:val="26"/>
                <w:szCs w:val="26"/>
              </w:rPr>
            </w:pPr>
          </w:p>
          <w:p w:rsidR="00F31F2A" w:rsidRPr="00373F55" w:rsidRDefault="00F31F2A" w:rsidP="00E33FDB">
            <w:pPr>
              <w:jc w:val="both"/>
              <w:rPr>
                <w:color w:val="000000"/>
                <w:sz w:val="26"/>
                <w:szCs w:val="26"/>
                <w:lang w:val="en-US"/>
              </w:rPr>
            </w:pPr>
            <w:r w:rsidRPr="00861F54">
              <w:rPr>
                <w:sz w:val="26"/>
                <w:szCs w:val="26"/>
              </w:rPr>
              <w:t>53:03:1521001:243</w:t>
            </w:r>
          </w:p>
        </w:tc>
      </w:tr>
    </w:tbl>
    <w:bookmarkEnd w:id="47"/>
    <w:p w:rsidR="00F31F2A" w:rsidRPr="000F4D5C" w:rsidRDefault="00F31F2A" w:rsidP="00F31F2A">
      <w:pPr>
        <w:rPr>
          <w:color w:val="000000"/>
          <w:sz w:val="28"/>
          <w:szCs w:val="28"/>
        </w:rPr>
      </w:pPr>
      <w:r w:rsidRPr="000F4D5C">
        <w:rPr>
          <w:color w:val="000000"/>
          <w:sz w:val="28"/>
          <w:szCs w:val="28"/>
        </w:rPr>
        <w:t xml:space="preserve">1.2   Уточненные реквизиты адреса, необходимые для внесения изменений в Государственный адресный реестр: </w:t>
      </w:r>
    </w:p>
    <w:p w:rsidR="00F31F2A" w:rsidRDefault="00F31F2A" w:rsidP="00F31F2A">
      <w:pPr>
        <w:rPr>
          <w:color w:val="000000"/>
          <w:sz w:val="26"/>
          <w:szCs w:val="26"/>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977"/>
        <w:gridCol w:w="2804"/>
      </w:tblGrid>
      <w:tr w:rsidR="00F31F2A" w:rsidRPr="00373F55" w:rsidTr="00E33FDB">
        <w:trPr>
          <w:trHeight w:val="678"/>
        </w:trPr>
        <w:tc>
          <w:tcPr>
            <w:tcW w:w="4361" w:type="dxa"/>
            <w:shd w:val="clear" w:color="auto" w:fill="auto"/>
          </w:tcPr>
          <w:p w:rsidR="00F31F2A" w:rsidRPr="00373F55" w:rsidRDefault="00F31F2A" w:rsidP="00E33FDB">
            <w:pPr>
              <w:jc w:val="both"/>
              <w:rPr>
                <w:color w:val="000000"/>
                <w:sz w:val="28"/>
                <w:szCs w:val="28"/>
              </w:rPr>
            </w:pPr>
            <w:r w:rsidRPr="00373F55">
              <w:rPr>
                <w:color w:val="000000"/>
                <w:sz w:val="28"/>
                <w:szCs w:val="28"/>
              </w:rPr>
              <w:t xml:space="preserve">Адрес объекта (как </w:t>
            </w:r>
            <w:proofErr w:type="gramStart"/>
            <w:r w:rsidRPr="00373F55">
              <w:rPr>
                <w:color w:val="000000"/>
                <w:sz w:val="28"/>
                <w:szCs w:val="28"/>
              </w:rPr>
              <w:t>в</w:t>
            </w:r>
            <w:proofErr w:type="gramEnd"/>
            <w:r w:rsidRPr="00373F55">
              <w:rPr>
                <w:color w:val="000000"/>
                <w:sz w:val="28"/>
                <w:szCs w:val="28"/>
              </w:rPr>
              <w:t xml:space="preserve"> ГАР)</w:t>
            </w:r>
          </w:p>
        </w:tc>
        <w:tc>
          <w:tcPr>
            <w:tcW w:w="2977" w:type="dxa"/>
            <w:shd w:val="clear" w:color="auto" w:fill="auto"/>
          </w:tcPr>
          <w:p w:rsidR="00F31F2A" w:rsidRPr="00373F55" w:rsidRDefault="00F31F2A" w:rsidP="00E33FDB">
            <w:pPr>
              <w:jc w:val="both"/>
              <w:rPr>
                <w:color w:val="000000"/>
                <w:sz w:val="28"/>
                <w:szCs w:val="28"/>
              </w:rPr>
            </w:pPr>
            <w:r w:rsidRPr="00373F55">
              <w:rPr>
                <w:color w:val="000000"/>
                <w:sz w:val="28"/>
                <w:szCs w:val="28"/>
              </w:rPr>
              <w:t xml:space="preserve">Уникальный номер </w:t>
            </w:r>
            <w:proofErr w:type="gramStart"/>
            <w:r w:rsidRPr="00373F55">
              <w:rPr>
                <w:color w:val="000000"/>
                <w:sz w:val="28"/>
                <w:szCs w:val="28"/>
              </w:rPr>
              <w:t>в</w:t>
            </w:r>
            <w:proofErr w:type="gramEnd"/>
            <w:r w:rsidRPr="00373F55">
              <w:rPr>
                <w:color w:val="000000"/>
                <w:sz w:val="28"/>
                <w:szCs w:val="28"/>
              </w:rPr>
              <w:t xml:space="preserve"> ГАР</w:t>
            </w:r>
          </w:p>
        </w:tc>
        <w:tc>
          <w:tcPr>
            <w:tcW w:w="2804" w:type="dxa"/>
            <w:shd w:val="clear" w:color="auto" w:fill="auto"/>
          </w:tcPr>
          <w:p w:rsidR="00F31F2A" w:rsidRPr="00373F55" w:rsidRDefault="00F31F2A" w:rsidP="00E33FDB">
            <w:pPr>
              <w:jc w:val="both"/>
              <w:rPr>
                <w:color w:val="000000"/>
                <w:sz w:val="28"/>
                <w:szCs w:val="28"/>
              </w:rPr>
            </w:pPr>
            <w:r w:rsidRPr="00373F55">
              <w:rPr>
                <w:color w:val="000000"/>
                <w:sz w:val="28"/>
                <w:szCs w:val="28"/>
              </w:rPr>
              <w:t xml:space="preserve">Кадастровый номер (как </w:t>
            </w:r>
            <w:proofErr w:type="gramStart"/>
            <w:r w:rsidRPr="00373F55">
              <w:rPr>
                <w:color w:val="000000"/>
                <w:sz w:val="28"/>
                <w:szCs w:val="28"/>
              </w:rPr>
              <w:t>в</w:t>
            </w:r>
            <w:proofErr w:type="gramEnd"/>
            <w:r w:rsidRPr="00373F55">
              <w:rPr>
                <w:color w:val="000000"/>
                <w:sz w:val="28"/>
                <w:szCs w:val="28"/>
              </w:rPr>
              <w:t xml:space="preserve"> ГАР)</w:t>
            </w:r>
          </w:p>
        </w:tc>
      </w:tr>
      <w:tr w:rsidR="00F31F2A" w:rsidRPr="00373F55" w:rsidTr="00E33FDB">
        <w:trPr>
          <w:trHeight w:val="1719"/>
        </w:trPr>
        <w:tc>
          <w:tcPr>
            <w:tcW w:w="4361" w:type="dxa"/>
            <w:shd w:val="clear" w:color="auto" w:fill="auto"/>
          </w:tcPr>
          <w:p w:rsidR="00F31F2A" w:rsidRPr="00373F55" w:rsidRDefault="00F31F2A" w:rsidP="00E33FDB">
            <w:pPr>
              <w:jc w:val="both"/>
              <w:rPr>
                <w:color w:val="000000"/>
                <w:sz w:val="28"/>
                <w:szCs w:val="28"/>
              </w:rPr>
            </w:pPr>
            <w:r w:rsidRPr="00861F54">
              <w:rPr>
                <w:sz w:val="26"/>
                <w:szCs w:val="26"/>
              </w:rPr>
              <w:t xml:space="preserve">Российская Федерация, Новгородская область, Валдайский, муниципальный район, </w:t>
            </w:r>
            <w:proofErr w:type="spellStart"/>
            <w:r w:rsidRPr="00861F54">
              <w:rPr>
                <w:sz w:val="26"/>
                <w:szCs w:val="26"/>
              </w:rPr>
              <w:t>Яжелбицкое</w:t>
            </w:r>
            <w:proofErr w:type="spellEnd"/>
            <w:r w:rsidRPr="00861F54">
              <w:rPr>
                <w:sz w:val="26"/>
                <w:szCs w:val="26"/>
              </w:rPr>
              <w:t xml:space="preserve"> сельское поселение, деревня </w:t>
            </w:r>
            <w:proofErr w:type="spellStart"/>
            <w:r w:rsidRPr="00861F54">
              <w:rPr>
                <w:sz w:val="26"/>
                <w:szCs w:val="26"/>
              </w:rPr>
              <w:t>Овинчище</w:t>
            </w:r>
            <w:proofErr w:type="spellEnd"/>
            <w:r w:rsidRPr="00861F54">
              <w:rPr>
                <w:sz w:val="26"/>
                <w:szCs w:val="26"/>
              </w:rPr>
              <w:t xml:space="preserve">, территория СНТ </w:t>
            </w:r>
            <w:proofErr w:type="spellStart"/>
            <w:r w:rsidRPr="00861F54">
              <w:rPr>
                <w:sz w:val="26"/>
                <w:szCs w:val="26"/>
              </w:rPr>
              <w:t>Овинчище</w:t>
            </w:r>
            <w:proofErr w:type="spellEnd"/>
            <w:r w:rsidRPr="00861F54">
              <w:rPr>
                <w:sz w:val="26"/>
                <w:szCs w:val="26"/>
              </w:rPr>
              <w:t>, дом 27</w:t>
            </w:r>
          </w:p>
        </w:tc>
        <w:tc>
          <w:tcPr>
            <w:tcW w:w="2977" w:type="dxa"/>
            <w:shd w:val="clear" w:color="auto" w:fill="auto"/>
          </w:tcPr>
          <w:p w:rsidR="00F31F2A" w:rsidRPr="004A42D4" w:rsidRDefault="00F31F2A" w:rsidP="00E33FDB">
            <w:pPr>
              <w:jc w:val="both"/>
              <w:rPr>
                <w:color w:val="2D2F39"/>
                <w:sz w:val="26"/>
                <w:szCs w:val="26"/>
                <w:shd w:val="clear" w:color="auto" w:fill="FFFFFF"/>
              </w:rPr>
            </w:pPr>
            <w:r w:rsidRPr="00373F55">
              <w:rPr>
                <w:sz w:val="26"/>
                <w:szCs w:val="26"/>
              </w:rPr>
              <w:br/>
            </w:r>
          </w:p>
          <w:p w:rsidR="00F31F2A" w:rsidRPr="00373F55" w:rsidRDefault="00F31F2A" w:rsidP="00E33FDB">
            <w:pPr>
              <w:jc w:val="both"/>
              <w:rPr>
                <w:color w:val="000000"/>
                <w:lang w:val="en-US"/>
              </w:rPr>
            </w:pPr>
            <w:r w:rsidRPr="00861F54">
              <w:rPr>
                <w:color w:val="2D2F39"/>
                <w:sz w:val="26"/>
                <w:szCs w:val="26"/>
                <w:shd w:val="clear" w:color="auto" w:fill="FFFFFF"/>
                <w:lang w:val="en-US"/>
              </w:rPr>
              <w:t>63ee0f4b-7204-4058-be93-f0dc793a8705</w:t>
            </w:r>
          </w:p>
        </w:tc>
        <w:tc>
          <w:tcPr>
            <w:tcW w:w="2804" w:type="dxa"/>
            <w:shd w:val="clear" w:color="auto" w:fill="auto"/>
          </w:tcPr>
          <w:p w:rsidR="00F31F2A" w:rsidRPr="00373F55" w:rsidRDefault="00F31F2A" w:rsidP="00E33FDB">
            <w:pPr>
              <w:jc w:val="both"/>
              <w:rPr>
                <w:color w:val="000000"/>
                <w:sz w:val="28"/>
                <w:szCs w:val="28"/>
                <w:lang w:val="en-US"/>
              </w:rPr>
            </w:pPr>
          </w:p>
        </w:tc>
      </w:tr>
    </w:tbl>
    <w:p w:rsidR="00F31F2A" w:rsidRPr="00982490" w:rsidRDefault="00F31F2A" w:rsidP="00F31F2A">
      <w:pPr>
        <w:rPr>
          <w:color w:val="000000"/>
          <w:sz w:val="26"/>
          <w:szCs w:val="26"/>
        </w:rPr>
      </w:pPr>
    </w:p>
    <w:p w:rsidR="00F31F2A" w:rsidRDefault="00F31F2A" w:rsidP="00F31F2A">
      <w:pPr>
        <w:jc w:val="both"/>
        <w:rPr>
          <w:sz w:val="28"/>
          <w:szCs w:val="28"/>
        </w:rPr>
      </w:pPr>
    </w:p>
    <w:p w:rsidR="00F31F2A" w:rsidRPr="00CF5176" w:rsidRDefault="00F31F2A" w:rsidP="00F31F2A">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51694C" w:rsidRDefault="0051694C" w:rsidP="0051694C">
      <w:pPr>
        <w:jc w:val="center"/>
        <w:rPr>
          <w:b/>
          <w:color w:val="000000"/>
          <w:sz w:val="28"/>
        </w:rPr>
      </w:pPr>
    </w:p>
    <w:p w:rsidR="0051694C" w:rsidRDefault="0051694C" w:rsidP="0051694C">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51694C" w:rsidRPr="005157FB" w:rsidRDefault="0051694C" w:rsidP="0051694C">
      <w:pPr>
        <w:jc w:val="center"/>
        <w:rPr>
          <w:b/>
          <w:color w:val="000000"/>
          <w:sz w:val="28"/>
        </w:rPr>
      </w:pPr>
      <w:r w:rsidRPr="005157FB">
        <w:rPr>
          <w:b/>
          <w:color w:val="000000"/>
          <w:sz w:val="28"/>
        </w:rPr>
        <w:t>Российская Федерация</w:t>
      </w:r>
    </w:p>
    <w:p w:rsidR="0051694C" w:rsidRPr="005157FB" w:rsidRDefault="0051694C" w:rsidP="0051694C">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51694C" w:rsidRPr="005157FB" w:rsidRDefault="0051694C" w:rsidP="0051694C">
      <w:pPr>
        <w:jc w:val="center"/>
        <w:rPr>
          <w:b/>
          <w:color w:val="000000"/>
          <w:sz w:val="28"/>
          <w:szCs w:val="28"/>
        </w:rPr>
      </w:pPr>
      <w:r w:rsidRPr="005157FB">
        <w:rPr>
          <w:b/>
          <w:color w:val="000000"/>
          <w:sz w:val="28"/>
          <w:szCs w:val="28"/>
        </w:rPr>
        <w:t>АДМИНИСТРАЦИЯ ЯЖЕЛБИЦКОГО СЕЛЬСКОГО ПОСЕЛЕНИЯ</w:t>
      </w:r>
    </w:p>
    <w:p w:rsidR="0051694C" w:rsidRPr="005157FB" w:rsidRDefault="0051694C" w:rsidP="0051694C">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51694C" w:rsidRPr="005157FB" w:rsidRDefault="0051694C" w:rsidP="0051694C">
      <w:pPr>
        <w:tabs>
          <w:tab w:val="left" w:pos="6918"/>
        </w:tabs>
        <w:rPr>
          <w:color w:val="000000"/>
        </w:rPr>
      </w:pPr>
    </w:p>
    <w:p w:rsidR="0051694C" w:rsidRPr="00FB727F" w:rsidRDefault="0051694C" w:rsidP="0051694C">
      <w:pPr>
        <w:rPr>
          <w:sz w:val="28"/>
          <w:szCs w:val="28"/>
        </w:rPr>
      </w:pPr>
      <w:r w:rsidRPr="00FB727F">
        <w:rPr>
          <w:sz w:val="28"/>
          <w:szCs w:val="28"/>
        </w:rPr>
        <w:t xml:space="preserve">от </w:t>
      </w:r>
      <w:r>
        <w:rPr>
          <w:sz w:val="28"/>
          <w:szCs w:val="28"/>
        </w:rPr>
        <w:t>10.12.2024</w:t>
      </w:r>
      <w:r w:rsidRPr="00FB727F">
        <w:rPr>
          <w:sz w:val="28"/>
          <w:szCs w:val="28"/>
        </w:rPr>
        <w:t xml:space="preserve"> № </w:t>
      </w:r>
      <w:r>
        <w:rPr>
          <w:sz w:val="28"/>
          <w:szCs w:val="28"/>
        </w:rPr>
        <w:t>357</w:t>
      </w:r>
    </w:p>
    <w:p w:rsidR="0051694C" w:rsidRPr="00FB727F" w:rsidRDefault="0051694C" w:rsidP="0051694C">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51694C" w:rsidRPr="00FB727F" w:rsidRDefault="0051694C" w:rsidP="0051694C">
      <w:pPr>
        <w:rPr>
          <w:color w:val="0000FF"/>
          <w:sz w:val="28"/>
          <w:szCs w:val="28"/>
        </w:rPr>
      </w:pPr>
      <w:r w:rsidRPr="00FB727F">
        <w:rPr>
          <w:sz w:val="28"/>
          <w:szCs w:val="28"/>
        </w:rPr>
        <w:tab/>
        <w:t xml:space="preserve">                                                           </w:t>
      </w:r>
    </w:p>
    <w:p w:rsidR="0051694C" w:rsidRPr="00FB727F" w:rsidRDefault="0051694C" w:rsidP="0051694C">
      <w:pPr>
        <w:rPr>
          <w:b/>
          <w:sz w:val="28"/>
          <w:szCs w:val="28"/>
        </w:rPr>
      </w:pPr>
      <w:r w:rsidRPr="00FB727F">
        <w:rPr>
          <w:b/>
          <w:sz w:val="28"/>
          <w:szCs w:val="28"/>
        </w:rPr>
        <w:t>О предоставлении разрешения</w:t>
      </w:r>
    </w:p>
    <w:p w:rsidR="0051694C" w:rsidRPr="00FB727F" w:rsidRDefault="0051694C" w:rsidP="0051694C">
      <w:pPr>
        <w:rPr>
          <w:b/>
          <w:sz w:val="28"/>
          <w:szCs w:val="28"/>
        </w:rPr>
      </w:pPr>
      <w:r w:rsidRPr="00FB727F">
        <w:rPr>
          <w:b/>
          <w:sz w:val="28"/>
          <w:szCs w:val="28"/>
        </w:rPr>
        <w:t xml:space="preserve">на отклонение от предельных параметров </w:t>
      </w:r>
    </w:p>
    <w:p w:rsidR="0051694C" w:rsidRPr="00FB727F" w:rsidRDefault="0051694C" w:rsidP="0051694C">
      <w:pPr>
        <w:rPr>
          <w:b/>
          <w:sz w:val="28"/>
          <w:szCs w:val="28"/>
        </w:rPr>
      </w:pPr>
      <w:r w:rsidRPr="00FB727F">
        <w:rPr>
          <w:b/>
          <w:sz w:val="28"/>
          <w:szCs w:val="28"/>
        </w:rPr>
        <w:t>разрешённого строительства</w:t>
      </w:r>
    </w:p>
    <w:p w:rsidR="0051694C" w:rsidRPr="00FB727F" w:rsidRDefault="0051694C" w:rsidP="0051694C">
      <w:pPr>
        <w:rPr>
          <w:b/>
          <w:sz w:val="28"/>
          <w:szCs w:val="28"/>
        </w:rPr>
      </w:pPr>
    </w:p>
    <w:p w:rsidR="0051694C" w:rsidRPr="00FB727F" w:rsidRDefault="0051694C" w:rsidP="0051694C">
      <w:pPr>
        <w:ind w:firstLine="708"/>
        <w:jc w:val="both"/>
        <w:rPr>
          <w:sz w:val="28"/>
          <w:szCs w:val="28"/>
        </w:rPr>
      </w:pPr>
      <w:r w:rsidRPr="00FB727F">
        <w:rPr>
          <w:sz w:val="28"/>
          <w:szCs w:val="28"/>
        </w:rPr>
        <w:t xml:space="preserve">В соответствии со ст.40 Градостроительного кодекса Российской Федерации, Правилами землепользования и застройки Яжелбицкого сельского поселения, </w:t>
      </w:r>
      <w:proofErr w:type="gramStart"/>
      <w:r w:rsidRPr="00FB727F">
        <w:rPr>
          <w:sz w:val="28"/>
          <w:szCs w:val="28"/>
        </w:rPr>
        <w:t xml:space="preserve">рассмотрев заключение о результатах публичных слушаний от </w:t>
      </w:r>
      <w:r>
        <w:rPr>
          <w:sz w:val="28"/>
          <w:szCs w:val="28"/>
        </w:rPr>
        <w:t>09 декабря 2024</w:t>
      </w:r>
      <w:r w:rsidRPr="00FB727F">
        <w:rPr>
          <w:sz w:val="28"/>
          <w:szCs w:val="28"/>
        </w:rPr>
        <w:t xml:space="preserve"> года Администрация Яжелбицкого сельского</w:t>
      </w:r>
      <w:proofErr w:type="gramEnd"/>
      <w:r w:rsidRPr="00FB727F">
        <w:rPr>
          <w:sz w:val="28"/>
          <w:szCs w:val="28"/>
        </w:rPr>
        <w:t xml:space="preserve"> поселения</w:t>
      </w:r>
    </w:p>
    <w:p w:rsidR="0051694C" w:rsidRPr="00FB727F" w:rsidRDefault="0051694C" w:rsidP="0051694C">
      <w:pPr>
        <w:jc w:val="both"/>
        <w:rPr>
          <w:b/>
          <w:sz w:val="28"/>
          <w:szCs w:val="28"/>
        </w:rPr>
      </w:pPr>
      <w:r w:rsidRPr="00FB727F">
        <w:rPr>
          <w:b/>
          <w:sz w:val="28"/>
          <w:szCs w:val="28"/>
        </w:rPr>
        <w:t>ПОСТАНОВЛЯЕТ:</w:t>
      </w:r>
    </w:p>
    <w:p w:rsidR="0051694C" w:rsidRPr="00FB727F" w:rsidRDefault="0051694C" w:rsidP="0051694C">
      <w:pPr>
        <w:ind w:firstLine="798"/>
        <w:jc w:val="both"/>
        <w:textAlignment w:val="baseline"/>
        <w:rPr>
          <w:sz w:val="28"/>
          <w:szCs w:val="28"/>
        </w:rPr>
      </w:pPr>
      <w:r w:rsidRPr="00FB727F">
        <w:rPr>
          <w:sz w:val="28"/>
          <w:szCs w:val="28"/>
        </w:rPr>
        <w:t xml:space="preserve">1. Предоставить </w:t>
      </w:r>
      <w:r w:rsidRPr="007B4C79">
        <w:rPr>
          <w:sz w:val="28"/>
          <w:szCs w:val="28"/>
        </w:rPr>
        <w:t>разрешени</w:t>
      </w:r>
      <w:r>
        <w:rPr>
          <w:sz w:val="28"/>
          <w:szCs w:val="28"/>
        </w:rPr>
        <w:t>е</w:t>
      </w:r>
      <w:r w:rsidRPr="007B4C79">
        <w:rPr>
          <w:sz w:val="28"/>
          <w:szCs w:val="28"/>
        </w:rPr>
        <w:t xml:space="preserve">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w:t>
      </w:r>
      <w:proofErr w:type="spellStart"/>
      <w:r w:rsidRPr="007B4C79">
        <w:rPr>
          <w:sz w:val="28"/>
          <w:szCs w:val="28"/>
        </w:rPr>
        <w:t>Яжелбицкое</w:t>
      </w:r>
      <w:proofErr w:type="spellEnd"/>
      <w:r w:rsidRPr="007B4C79">
        <w:rPr>
          <w:sz w:val="28"/>
          <w:szCs w:val="28"/>
        </w:rPr>
        <w:t xml:space="preserve"> сельское поселение, с. Яжелбицы, ул. Усадьба, д.33  в </w:t>
      </w:r>
      <w:r w:rsidRPr="007B4C79">
        <w:rPr>
          <w:sz w:val="28"/>
          <w:szCs w:val="28"/>
        </w:rPr>
        <w:lastRenderedPageBreak/>
        <w:t>территориальной зоне Ж.1. с северо-восточной стороны – 0  метров,  до  границы земельного участка  с кадастровым номером 53:03:1513002:542</w:t>
      </w:r>
      <w:r w:rsidRPr="004113B5">
        <w:rPr>
          <w:sz w:val="28"/>
          <w:szCs w:val="28"/>
        </w:rPr>
        <w:t>.</w:t>
      </w:r>
    </w:p>
    <w:p w:rsidR="0051694C" w:rsidRPr="00FB727F" w:rsidRDefault="0051694C" w:rsidP="0051694C">
      <w:pPr>
        <w:ind w:firstLine="708"/>
        <w:jc w:val="both"/>
        <w:rPr>
          <w:sz w:val="28"/>
          <w:szCs w:val="28"/>
        </w:rPr>
      </w:pPr>
      <w:r w:rsidRPr="00FB727F">
        <w:rPr>
          <w:sz w:val="28"/>
          <w:szCs w:val="28"/>
        </w:rPr>
        <w:t>2. Опубликовать данное постановление в бюллетене «</w:t>
      </w:r>
      <w:proofErr w:type="spellStart"/>
      <w:r w:rsidRPr="00FB727F">
        <w:rPr>
          <w:sz w:val="28"/>
          <w:szCs w:val="28"/>
        </w:rPr>
        <w:t>Яжелбицкий</w:t>
      </w:r>
      <w:proofErr w:type="spellEnd"/>
      <w:r w:rsidRPr="00FB727F">
        <w:rPr>
          <w:sz w:val="28"/>
          <w:szCs w:val="28"/>
        </w:rPr>
        <w:t xml:space="preserve"> вестник» на сайте Администрации Яжелбицкого сельского поселения в сети «Интернет».</w:t>
      </w:r>
    </w:p>
    <w:p w:rsidR="0051694C" w:rsidRPr="00FB727F" w:rsidRDefault="0051694C" w:rsidP="0051694C">
      <w:pPr>
        <w:ind w:firstLine="708"/>
        <w:jc w:val="both"/>
        <w:rPr>
          <w:color w:val="FF0000"/>
          <w:sz w:val="28"/>
          <w:szCs w:val="28"/>
        </w:rPr>
      </w:pPr>
    </w:p>
    <w:p w:rsidR="0051694C" w:rsidRPr="00FB727F" w:rsidRDefault="0051694C" w:rsidP="0051694C">
      <w:pPr>
        <w:ind w:firstLine="708"/>
        <w:jc w:val="both"/>
        <w:rPr>
          <w:color w:val="FF0000"/>
          <w:sz w:val="28"/>
          <w:szCs w:val="28"/>
        </w:rPr>
      </w:pPr>
    </w:p>
    <w:p w:rsidR="0051694C" w:rsidRPr="00FB727F" w:rsidRDefault="0051694C" w:rsidP="0051694C">
      <w:pPr>
        <w:pStyle w:val="a8"/>
        <w:jc w:val="both"/>
        <w:rPr>
          <w:rFonts w:asciiTheme="minorHAnsi" w:eastAsiaTheme="minorEastAsia" w:hAnsiTheme="minorHAnsi" w:cstheme="minorBidi"/>
          <w:color w:val="FF0000"/>
          <w:sz w:val="28"/>
          <w:szCs w:val="28"/>
        </w:rPr>
      </w:pPr>
    </w:p>
    <w:p w:rsidR="0051694C" w:rsidRPr="00FB727F" w:rsidRDefault="0051694C" w:rsidP="0051694C">
      <w:pPr>
        <w:pStyle w:val="a8"/>
        <w:jc w:val="both"/>
        <w:rPr>
          <w:rFonts w:ascii="Times New Roman" w:hAnsi="Times New Roman"/>
          <w:b/>
          <w:bCs/>
          <w:sz w:val="28"/>
          <w:szCs w:val="28"/>
        </w:rPr>
      </w:pPr>
      <w:r w:rsidRPr="00FB727F">
        <w:rPr>
          <w:rFonts w:ascii="Times New Roman" w:hAnsi="Times New Roman"/>
          <w:b/>
          <w:bCs/>
          <w:sz w:val="28"/>
          <w:szCs w:val="28"/>
        </w:rPr>
        <w:t>Глава 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А.И. Иванов</w:t>
      </w:r>
    </w:p>
    <w:p w:rsidR="0051694C" w:rsidRPr="00FB727F" w:rsidRDefault="0051694C" w:rsidP="0051694C">
      <w:pPr>
        <w:rPr>
          <w:b/>
          <w:bCs/>
          <w:sz w:val="28"/>
          <w:szCs w:val="28"/>
        </w:rPr>
      </w:pPr>
    </w:p>
    <w:p w:rsidR="0051694C" w:rsidRDefault="0051694C" w:rsidP="0051694C">
      <w:pPr>
        <w:jc w:val="center"/>
        <w:rPr>
          <w:rFonts w:asciiTheme="minorHAnsi" w:hAnsiTheme="minorHAnsi"/>
          <w:b/>
          <w:color w:val="000000"/>
          <w:sz w:val="28"/>
        </w:rPr>
      </w:pPr>
    </w:p>
    <w:p w:rsidR="0051694C" w:rsidRDefault="0051694C" w:rsidP="0051694C">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51694C" w:rsidRDefault="0051694C" w:rsidP="0051694C">
      <w:pPr>
        <w:jc w:val="center"/>
        <w:rPr>
          <w:b/>
          <w:color w:val="000000"/>
          <w:sz w:val="28"/>
        </w:rPr>
      </w:pPr>
      <w:r>
        <w:rPr>
          <w:b/>
          <w:color w:val="000000"/>
          <w:sz w:val="28"/>
        </w:rPr>
        <w:t>Российская Федерация</w:t>
      </w:r>
    </w:p>
    <w:p w:rsidR="0051694C" w:rsidRDefault="0051694C" w:rsidP="0051694C">
      <w:pPr>
        <w:jc w:val="center"/>
        <w:rPr>
          <w:b/>
          <w:color w:val="000000"/>
          <w:sz w:val="28"/>
        </w:rPr>
      </w:pPr>
      <w:r>
        <w:rPr>
          <w:b/>
          <w:sz w:val="28"/>
          <w:szCs w:val="28"/>
        </w:rPr>
        <w:t xml:space="preserve">Новгородская область </w:t>
      </w:r>
      <w:r>
        <w:rPr>
          <w:b/>
          <w:sz w:val="28"/>
        </w:rPr>
        <w:t xml:space="preserve">Валдайский район  </w:t>
      </w:r>
    </w:p>
    <w:p w:rsidR="0051694C" w:rsidRDefault="0051694C" w:rsidP="0051694C">
      <w:pPr>
        <w:jc w:val="center"/>
        <w:rPr>
          <w:b/>
          <w:color w:val="000000"/>
          <w:sz w:val="28"/>
          <w:szCs w:val="28"/>
        </w:rPr>
      </w:pPr>
      <w:r>
        <w:rPr>
          <w:b/>
          <w:color w:val="000000"/>
          <w:sz w:val="28"/>
          <w:szCs w:val="28"/>
        </w:rPr>
        <w:t>АДМИНИСТРАЦИЯ ЯЖЕЛБИЦКОГО СЕЛЬСКОГО ПОСЕЛЕНИЯ</w:t>
      </w:r>
    </w:p>
    <w:p w:rsidR="0051694C" w:rsidRDefault="0051694C" w:rsidP="0051694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51694C" w:rsidRDefault="0051694C" w:rsidP="0051694C">
      <w:pPr>
        <w:tabs>
          <w:tab w:val="left" w:pos="6918"/>
        </w:tabs>
        <w:rPr>
          <w:color w:val="000000"/>
        </w:rPr>
      </w:pPr>
    </w:p>
    <w:p w:rsidR="0051694C" w:rsidRPr="008B7E2D" w:rsidRDefault="0051694C" w:rsidP="0051694C">
      <w:pPr>
        <w:tabs>
          <w:tab w:val="left" w:pos="6918"/>
        </w:tabs>
        <w:rPr>
          <w:color w:val="000000"/>
          <w:sz w:val="28"/>
          <w:szCs w:val="28"/>
        </w:rPr>
      </w:pPr>
      <w:r w:rsidRPr="008B7E2D">
        <w:rPr>
          <w:color w:val="000000"/>
          <w:sz w:val="28"/>
          <w:szCs w:val="28"/>
        </w:rPr>
        <w:t xml:space="preserve">от </w:t>
      </w:r>
      <w:r>
        <w:rPr>
          <w:color w:val="000000"/>
          <w:sz w:val="28"/>
          <w:szCs w:val="28"/>
        </w:rPr>
        <w:t>10.12.2024</w:t>
      </w:r>
      <w:r w:rsidRPr="008B7E2D">
        <w:rPr>
          <w:color w:val="000000"/>
          <w:sz w:val="28"/>
          <w:szCs w:val="28"/>
        </w:rPr>
        <w:t xml:space="preserve"> № </w:t>
      </w:r>
      <w:r>
        <w:rPr>
          <w:color w:val="000000"/>
          <w:sz w:val="28"/>
          <w:szCs w:val="28"/>
        </w:rPr>
        <w:t>358</w:t>
      </w:r>
    </w:p>
    <w:p w:rsidR="0051694C" w:rsidRDefault="0051694C" w:rsidP="0051694C">
      <w:pPr>
        <w:rPr>
          <w:b/>
          <w:color w:val="000000"/>
        </w:rPr>
      </w:pPr>
      <w:r w:rsidRPr="008B7E2D">
        <w:rPr>
          <w:color w:val="000000"/>
          <w:sz w:val="28"/>
          <w:szCs w:val="28"/>
        </w:rPr>
        <w:t>с. Яжелбицы</w:t>
      </w:r>
      <w:r>
        <w:rPr>
          <w:b/>
          <w:color w:val="000000"/>
        </w:rPr>
        <w:t xml:space="preserve"> </w:t>
      </w:r>
    </w:p>
    <w:p w:rsidR="0051694C" w:rsidRDefault="0051694C" w:rsidP="0051694C">
      <w:r>
        <w:tab/>
      </w:r>
    </w:p>
    <w:p w:rsidR="0051694C" w:rsidRPr="00D64EFE" w:rsidRDefault="0051694C" w:rsidP="0051694C">
      <w:pPr>
        <w:spacing w:before="100" w:beforeAutospacing="1" w:after="100" w:afterAutospacing="1"/>
        <w:rPr>
          <w:b/>
          <w:sz w:val="28"/>
          <w:szCs w:val="28"/>
        </w:rPr>
      </w:pPr>
      <w:r w:rsidRPr="002A7489">
        <w:rPr>
          <w:b/>
          <w:sz w:val="28"/>
          <w:szCs w:val="28"/>
        </w:rPr>
        <w:t>Об аннулировании адрес</w:t>
      </w:r>
      <w:r>
        <w:rPr>
          <w:b/>
          <w:sz w:val="28"/>
          <w:szCs w:val="28"/>
        </w:rPr>
        <w:t>ов</w:t>
      </w:r>
      <w:r w:rsidRPr="002A7489">
        <w:rPr>
          <w:b/>
          <w:sz w:val="28"/>
          <w:szCs w:val="28"/>
        </w:rPr>
        <w:br/>
        <w:t>объект</w:t>
      </w:r>
      <w:r>
        <w:rPr>
          <w:b/>
          <w:sz w:val="28"/>
          <w:szCs w:val="28"/>
        </w:rPr>
        <w:t>ов</w:t>
      </w:r>
      <w:r w:rsidRPr="002A7489">
        <w:rPr>
          <w:b/>
          <w:sz w:val="28"/>
          <w:szCs w:val="28"/>
        </w:rPr>
        <w:t xml:space="preserve"> адресации в ФИАС</w:t>
      </w:r>
    </w:p>
    <w:p w:rsidR="0051694C" w:rsidRPr="00574476" w:rsidRDefault="0051694C" w:rsidP="0051694C">
      <w:pPr>
        <w:jc w:val="both"/>
        <w:rPr>
          <w:sz w:val="28"/>
          <w:szCs w:val="28"/>
        </w:rPr>
      </w:pPr>
      <w:r>
        <w:rPr>
          <w:sz w:val="28"/>
          <w:szCs w:val="28"/>
        </w:rPr>
        <w:t xml:space="preserve">        </w:t>
      </w:r>
      <w:r w:rsidRPr="00574476">
        <w:rPr>
          <w:sz w:val="28"/>
          <w:szCs w:val="28"/>
        </w:rPr>
        <w:t>На основании постановления Правительства РФ от 19.11.2014 № 1221 «Об утверждении правил присвоения, изменения и аннулирования адресов», в целях упорядочения нумерации объектов недвижимости, Администрация Яжелбицкого сельского поселения</w:t>
      </w:r>
    </w:p>
    <w:p w:rsidR="0051694C" w:rsidRPr="00574476" w:rsidRDefault="0051694C" w:rsidP="0051694C">
      <w:pPr>
        <w:jc w:val="both"/>
        <w:rPr>
          <w:b/>
          <w:sz w:val="28"/>
          <w:szCs w:val="28"/>
        </w:rPr>
      </w:pPr>
      <w:r w:rsidRPr="00574476">
        <w:rPr>
          <w:b/>
          <w:sz w:val="28"/>
          <w:szCs w:val="28"/>
        </w:rPr>
        <w:t>ПОСТАНОВЛЯЕТ:</w:t>
      </w:r>
    </w:p>
    <w:p w:rsidR="0051694C" w:rsidRPr="00574476" w:rsidRDefault="0051694C" w:rsidP="0051694C">
      <w:pPr>
        <w:numPr>
          <w:ilvl w:val="0"/>
          <w:numId w:val="3"/>
        </w:numPr>
        <w:jc w:val="both"/>
        <w:rPr>
          <w:sz w:val="28"/>
          <w:szCs w:val="28"/>
        </w:rPr>
      </w:pPr>
      <w:bookmarkStart w:id="48" w:name="_Hlk184712121"/>
      <w:r w:rsidRPr="00574476">
        <w:rPr>
          <w:sz w:val="28"/>
          <w:szCs w:val="28"/>
        </w:rPr>
        <w:t xml:space="preserve">Аннулировать адрес здания (строения), сооружения из Федеральной информационной адресной системы с уникальным номером 6adeae90-12b7-41b9-955e-6f17555de27a </w:t>
      </w:r>
      <w:bookmarkStart w:id="49" w:name="_Hlk171413061"/>
      <w:r w:rsidRPr="00574476">
        <w:rPr>
          <w:sz w:val="28"/>
          <w:szCs w:val="28"/>
        </w:rPr>
        <w:t>по причине прекращения существования неактуальног</w:t>
      </w:r>
      <w:proofErr w:type="gramStart"/>
      <w:r w:rsidRPr="00574476">
        <w:rPr>
          <w:sz w:val="28"/>
          <w:szCs w:val="28"/>
        </w:rPr>
        <w:t>о(</w:t>
      </w:r>
      <w:proofErr w:type="spellStart"/>
      <w:proofErr w:type="gramEnd"/>
      <w:r w:rsidRPr="00574476">
        <w:rPr>
          <w:sz w:val="28"/>
          <w:szCs w:val="28"/>
        </w:rPr>
        <w:t>ых</w:t>
      </w:r>
      <w:proofErr w:type="spellEnd"/>
      <w:r w:rsidRPr="00574476">
        <w:rPr>
          <w:sz w:val="28"/>
          <w:szCs w:val="28"/>
        </w:rPr>
        <w:t>), неполного(</w:t>
      </w:r>
      <w:proofErr w:type="spellStart"/>
      <w:r w:rsidRPr="00574476">
        <w:rPr>
          <w:sz w:val="28"/>
          <w:szCs w:val="28"/>
        </w:rPr>
        <w:t>ых</w:t>
      </w:r>
      <w:proofErr w:type="spellEnd"/>
      <w:r w:rsidRPr="00574476">
        <w:rPr>
          <w:sz w:val="28"/>
          <w:szCs w:val="28"/>
        </w:rPr>
        <w:t>), недостоверного(</w:t>
      </w:r>
      <w:proofErr w:type="spellStart"/>
      <w:r w:rsidRPr="00574476">
        <w:rPr>
          <w:sz w:val="28"/>
          <w:szCs w:val="28"/>
        </w:rPr>
        <w:t>ых</w:t>
      </w:r>
      <w:proofErr w:type="spellEnd"/>
      <w:r w:rsidRPr="00574476">
        <w:rPr>
          <w:sz w:val="28"/>
          <w:szCs w:val="28"/>
        </w:rPr>
        <w:t>) адреса(</w:t>
      </w:r>
      <w:proofErr w:type="spellStart"/>
      <w:r w:rsidRPr="00574476">
        <w:rPr>
          <w:sz w:val="28"/>
          <w:szCs w:val="28"/>
        </w:rPr>
        <w:t>ов</w:t>
      </w:r>
      <w:proofErr w:type="spellEnd"/>
      <w:r w:rsidRPr="00574476">
        <w:rPr>
          <w:sz w:val="28"/>
          <w:szCs w:val="28"/>
        </w:rPr>
        <w:t xml:space="preserve">) и(или) сведений о нем(них): </w:t>
      </w:r>
      <w:bookmarkStart w:id="50" w:name="_Hlk171337929"/>
      <w:bookmarkEnd w:id="49"/>
      <w:r w:rsidRPr="00574476">
        <w:rPr>
          <w:sz w:val="28"/>
          <w:szCs w:val="28"/>
        </w:rPr>
        <w:t xml:space="preserve">Российская Федерация, Новгородская область, муниципальный район Валдайский, сельское поселение </w:t>
      </w:r>
      <w:proofErr w:type="spellStart"/>
      <w:r w:rsidRPr="00574476">
        <w:rPr>
          <w:sz w:val="28"/>
          <w:szCs w:val="28"/>
        </w:rPr>
        <w:t>Яжелбицкое</w:t>
      </w:r>
      <w:proofErr w:type="spellEnd"/>
      <w:r w:rsidRPr="00574476">
        <w:rPr>
          <w:sz w:val="28"/>
          <w:szCs w:val="28"/>
        </w:rPr>
        <w:t xml:space="preserve">, деревня Ерёмина Гора, </w:t>
      </w:r>
      <w:bookmarkEnd w:id="50"/>
      <w:r w:rsidRPr="00574476">
        <w:rPr>
          <w:sz w:val="28"/>
          <w:szCs w:val="28"/>
        </w:rPr>
        <w:t>дом 16.</w:t>
      </w:r>
    </w:p>
    <w:bookmarkEnd w:id="48"/>
    <w:p w:rsidR="0051694C" w:rsidRPr="00574476" w:rsidRDefault="0051694C" w:rsidP="0051694C">
      <w:pPr>
        <w:numPr>
          <w:ilvl w:val="0"/>
          <w:numId w:val="4"/>
        </w:numPr>
        <w:rPr>
          <w:sz w:val="28"/>
          <w:szCs w:val="28"/>
        </w:rPr>
      </w:pPr>
      <w:r w:rsidRPr="00574476">
        <w:rPr>
          <w:sz w:val="28"/>
          <w:szCs w:val="28"/>
        </w:rPr>
        <w:t>Аннулировать адрес здания (строения), сооружения из Федеральной информационной адресной системы с уникальным номером a571314c-80df-4bd0-92f5-37d19a06713d по причине прекращения существования неактуальног</w:t>
      </w:r>
      <w:proofErr w:type="gramStart"/>
      <w:r w:rsidRPr="00574476">
        <w:rPr>
          <w:sz w:val="28"/>
          <w:szCs w:val="28"/>
        </w:rPr>
        <w:t>о(</w:t>
      </w:r>
      <w:proofErr w:type="spellStart"/>
      <w:proofErr w:type="gramEnd"/>
      <w:r w:rsidRPr="00574476">
        <w:rPr>
          <w:sz w:val="28"/>
          <w:szCs w:val="28"/>
        </w:rPr>
        <w:t>ых</w:t>
      </w:r>
      <w:proofErr w:type="spellEnd"/>
      <w:r w:rsidRPr="00574476">
        <w:rPr>
          <w:sz w:val="28"/>
          <w:szCs w:val="28"/>
        </w:rPr>
        <w:t>), неполного(</w:t>
      </w:r>
      <w:proofErr w:type="spellStart"/>
      <w:r w:rsidRPr="00574476">
        <w:rPr>
          <w:sz w:val="28"/>
          <w:szCs w:val="28"/>
        </w:rPr>
        <w:t>ых</w:t>
      </w:r>
      <w:proofErr w:type="spellEnd"/>
      <w:r w:rsidRPr="00574476">
        <w:rPr>
          <w:sz w:val="28"/>
          <w:szCs w:val="28"/>
        </w:rPr>
        <w:t>), недостоверного(</w:t>
      </w:r>
      <w:proofErr w:type="spellStart"/>
      <w:r w:rsidRPr="00574476">
        <w:rPr>
          <w:sz w:val="28"/>
          <w:szCs w:val="28"/>
        </w:rPr>
        <w:t>ых</w:t>
      </w:r>
      <w:proofErr w:type="spellEnd"/>
      <w:r w:rsidRPr="00574476">
        <w:rPr>
          <w:sz w:val="28"/>
          <w:szCs w:val="28"/>
        </w:rPr>
        <w:t>) адреса(</w:t>
      </w:r>
      <w:proofErr w:type="spellStart"/>
      <w:r w:rsidRPr="00574476">
        <w:rPr>
          <w:sz w:val="28"/>
          <w:szCs w:val="28"/>
        </w:rPr>
        <w:t>ов</w:t>
      </w:r>
      <w:proofErr w:type="spellEnd"/>
      <w:r w:rsidRPr="00574476">
        <w:rPr>
          <w:sz w:val="28"/>
          <w:szCs w:val="28"/>
        </w:rPr>
        <w:t xml:space="preserve">) и(или) сведений о нем(них): Российская Федерация, Новгородская область, муниципальный район Валдайский, сельское поселение </w:t>
      </w:r>
      <w:proofErr w:type="spellStart"/>
      <w:r w:rsidRPr="00574476">
        <w:rPr>
          <w:sz w:val="28"/>
          <w:szCs w:val="28"/>
        </w:rPr>
        <w:t>Яжелбицкое</w:t>
      </w:r>
      <w:proofErr w:type="spellEnd"/>
      <w:r w:rsidRPr="00574476">
        <w:rPr>
          <w:sz w:val="28"/>
          <w:szCs w:val="28"/>
        </w:rPr>
        <w:t>, деревня Варницы, дом 52е.</w:t>
      </w:r>
    </w:p>
    <w:p w:rsidR="0051694C" w:rsidRPr="00574476" w:rsidRDefault="0051694C" w:rsidP="0051694C">
      <w:pPr>
        <w:numPr>
          <w:ilvl w:val="0"/>
          <w:numId w:val="4"/>
        </w:numPr>
        <w:jc w:val="both"/>
        <w:rPr>
          <w:sz w:val="28"/>
          <w:szCs w:val="28"/>
        </w:rPr>
      </w:pPr>
      <w:r w:rsidRPr="00574476">
        <w:rPr>
          <w:sz w:val="28"/>
          <w:szCs w:val="28"/>
        </w:rPr>
        <w:t>Настоящее постановление вступает в силу с даты, его подписания.</w:t>
      </w:r>
    </w:p>
    <w:p w:rsidR="0051694C" w:rsidRPr="00574476" w:rsidRDefault="0051694C" w:rsidP="0051694C">
      <w:pPr>
        <w:numPr>
          <w:ilvl w:val="0"/>
          <w:numId w:val="4"/>
        </w:numPr>
        <w:jc w:val="both"/>
        <w:rPr>
          <w:sz w:val="28"/>
          <w:szCs w:val="28"/>
        </w:rPr>
      </w:pPr>
      <w:r w:rsidRPr="00574476">
        <w:rPr>
          <w:sz w:val="28"/>
          <w:szCs w:val="28"/>
        </w:rPr>
        <w:t>Соответствующим службам внести данные в документы и базы данных.</w:t>
      </w:r>
    </w:p>
    <w:p w:rsidR="0051694C" w:rsidRPr="00A0584D" w:rsidRDefault="0051694C" w:rsidP="0051694C">
      <w:pPr>
        <w:jc w:val="both"/>
        <w:rPr>
          <w:sz w:val="28"/>
          <w:szCs w:val="28"/>
        </w:rPr>
      </w:pPr>
    </w:p>
    <w:p w:rsidR="0051694C" w:rsidRDefault="0051694C" w:rsidP="0051694C">
      <w:pPr>
        <w:ind w:firstLine="720"/>
        <w:jc w:val="both"/>
        <w:rPr>
          <w:sz w:val="28"/>
          <w:szCs w:val="28"/>
        </w:rPr>
      </w:pPr>
    </w:p>
    <w:p w:rsidR="0051694C" w:rsidRDefault="0051694C" w:rsidP="0051694C">
      <w:pPr>
        <w:ind w:firstLine="720"/>
        <w:jc w:val="both"/>
        <w:rPr>
          <w:sz w:val="28"/>
          <w:szCs w:val="28"/>
        </w:rPr>
      </w:pPr>
    </w:p>
    <w:p w:rsidR="003F7D73" w:rsidRDefault="0051694C" w:rsidP="0051694C">
      <w:pPr>
        <w:jc w:val="center"/>
        <w:rPr>
          <w:b/>
          <w:sz w:val="28"/>
          <w:szCs w:val="28"/>
        </w:rPr>
      </w:pPr>
      <w:r>
        <w:rPr>
          <w:b/>
          <w:sz w:val="28"/>
          <w:szCs w:val="28"/>
        </w:rPr>
        <w:t>Глава с</w:t>
      </w:r>
      <w:r w:rsidRPr="00CD7B7E">
        <w:rPr>
          <w:b/>
          <w:sz w:val="28"/>
          <w:szCs w:val="28"/>
        </w:rPr>
        <w:t>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04674A" w:rsidRDefault="0004674A" w:rsidP="0004674A">
      <w:pPr>
        <w:jc w:val="center"/>
        <w:rPr>
          <w:rFonts w:asciiTheme="minorHAnsi" w:hAnsiTheme="minorHAnsi"/>
          <w:b/>
          <w:color w:val="000000"/>
          <w:sz w:val="28"/>
        </w:rPr>
      </w:pPr>
    </w:p>
    <w:p w:rsidR="0004674A" w:rsidRDefault="0004674A" w:rsidP="0004674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04674A" w:rsidRDefault="0004674A" w:rsidP="0004674A">
      <w:pPr>
        <w:jc w:val="center"/>
        <w:rPr>
          <w:b/>
          <w:color w:val="000000"/>
          <w:sz w:val="28"/>
        </w:rPr>
      </w:pPr>
      <w:r>
        <w:rPr>
          <w:b/>
          <w:color w:val="000000"/>
          <w:sz w:val="28"/>
        </w:rPr>
        <w:t>Российская Федерация</w:t>
      </w:r>
    </w:p>
    <w:p w:rsidR="0004674A" w:rsidRDefault="0004674A" w:rsidP="0004674A">
      <w:pPr>
        <w:jc w:val="center"/>
        <w:rPr>
          <w:b/>
          <w:color w:val="000000"/>
          <w:sz w:val="28"/>
        </w:rPr>
      </w:pPr>
      <w:r>
        <w:rPr>
          <w:b/>
          <w:sz w:val="28"/>
          <w:szCs w:val="28"/>
        </w:rPr>
        <w:t xml:space="preserve">Новгородская область </w:t>
      </w:r>
      <w:r>
        <w:rPr>
          <w:b/>
          <w:sz w:val="28"/>
        </w:rPr>
        <w:t xml:space="preserve">Валдайский район  </w:t>
      </w:r>
    </w:p>
    <w:p w:rsidR="0004674A" w:rsidRDefault="0004674A" w:rsidP="0004674A">
      <w:pPr>
        <w:jc w:val="center"/>
        <w:rPr>
          <w:b/>
          <w:color w:val="000000"/>
          <w:sz w:val="28"/>
          <w:szCs w:val="28"/>
        </w:rPr>
      </w:pPr>
      <w:r>
        <w:rPr>
          <w:b/>
          <w:color w:val="000000"/>
          <w:sz w:val="28"/>
          <w:szCs w:val="28"/>
        </w:rPr>
        <w:t>АДМИНИСТРАЦИЯ ЯЖЕЛБИЦКОГО СЕЛЬСКОГО ПОСЕЛЕНИЯ</w:t>
      </w:r>
    </w:p>
    <w:p w:rsidR="0004674A" w:rsidRDefault="0004674A" w:rsidP="0004674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04674A" w:rsidRDefault="0004674A" w:rsidP="0004674A">
      <w:pPr>
        <w:tabs>
          <w:tab w:val="left" w:pos="6918"/>
        </w:tabs>
        <w:rPr>
          <w:color w:val="000000"/>
        </w:rPr>
      </w:pPr>
    </w:p>
    <w:p w:rsidR="0004674A" w:rsidRPr="008B7E2D" w:rsidRDefault="0004674A" w:rsidP="0004674A">
      <w:pPr>
        <w:tabs>
          <w:tab w:val="left" w:pos="6918"/>
        </w:tabs>
        <w:rPr>
          <w:color w:val="000000"/>
          <w:sz w:val="28"/>
          <w:szCs w:val="28"/>
        </w:rPr>
      </w:pPr>
      <w:r w:rsidRPr="008B7E2D">
        <w:rPr>
          <w:color w:val="000000"/>
          <w:sz w:val="28"/>
          <w:szCs w:val="28"/>
        </w:rPr>
        <w:t xml:space="preserve">от </w:t>
      </w:r>
      <w:r>
        <w:rPr>
          <w:color w:val="000000"/>
          <w:sz w:val="28"/>
          <w:szCs w:val="28"/>
        </w:rPr>
        <w:t>10.12.2024</w:t>
      </w:r>
      <w:r w:rsidRPr="008B7E2D">
        <w:rPr>
          <w:color w:val="000000"/>
          <w:sz w:val="28"/>
          <w:szCs w:val="28"/>
        </w:rPr>
        <w:t xml:space="preserve"> № </w:t>
      </w:r>
      <w:r>
        <w:rPr>
          <w:color w:val="000000"/>
          <w:sz w:val="28"/>
          <w:szCs w:val="28"/>
        </w:rPr>
        <w:t>359</w:t>
      </w:r>
    </w:p>
    <w:p w:rsidR="0004674A" w:rsidRDefault="0004674A" w:rsidP="0004674A">
      <w:pPr>
        <w:rPr>
          <w:b/>
          <w:color w:val="000000"/>
        </w:rPr>
      </w:pPr>
      <w:r w:rsidRPr="008B7E2D">
        <w:rPr>
          <w:color w:val="000000"/>
          <w:sz w:val="28"/>
          <w:szCs w:val="28"/>
        </w:rPr>
        <w:t>с. Яжелбицы</w:t>
      </w:r>
      <w:r>
        <w:rPr>
          <w:b/>
          <w:color w:val="000000"/>
        </w:rPr>
        <w:t xml:space="preserve"> </w:t>
      </w:r>
    </w:p>
    <w:p w:rsidR="0004674A" w:rsidRDefault="0004674A" w:rsidP="0004674A">
      <w:r>
        <w:tab/>
      </w:r>
    </w:p>
    <w:p w:rsidR="0004674A" w:rsidRPr="00982490" w:rsidRDefault="0004674A" w:rsidP="0004674A">
      <w:pPr>
        <w:rPr>
          <w:b/>
          <w:bCs/>
          <w:color w:val="000000"/>
          <w:sz w:val="28"/>
          <w:szCs w:val="28"/>
        </w:rPr>
      </w:pPr>
      <w:r w:rsidRPr="00982490">
        <w:rPr>
          <w:rFonts w:ascii="Arial" w:hAnsi="Arial" w:cs="Arial"/>
          <w:b/>
          <w:bCs/>
          <w:color w:val="000000"/>
          <w:sz w:val="28"/>
          <w:szCs w:val="28"/>
        </w:rPr>
        <w:t>«</w:t>
      </w:r>
      <w:r w:rsidRPr="00982490">
        <w:rPr>
          <w:b/>
          <w:bCs/>
          <w:color w:val="000000"/>
          <w:sz w:val="28"/>
          <w:szCs w:val="28"/>
        </w:rPr>
        <w:t xml:space="preserve">Об уточнении сведений, содержащихся </w:t>
      </w:r>
    </w:p>
    <w:p w:rsidR="0004674A" w:rsidRPr="00982490" w:rsidRDefault="0004674A" w:rsidP="0004674A">
      <w:pPr>
        <w:rPr>
          <w:b/>
          <w:bCs/>
          <w:color w:val="000000"/>
          <w:sz w:val="28"/>
          <w:szCs w:val="28"/>
        </w:rPr>
      </w:pPr>
      <w:r w:rsidRPr="00982490">
        <w:rPr>
          <w:b/>
          <w:bCs/>
          <w:color w:val="000000"/>
          <w:sz w:val="28"/>
          <w:szCs w:val="28"/>
        </w:rPr>
        <w:t>в Государственном адресном реестре (ГАР)»</w:t>
      </w:r>
    </w:p>
    <w:p w:rsidR="0004674A" w:rsidRPr="00982490" w:rsidRDefault="0004674A" w:rsidP="0004674A">
      <w:pPr>
        <w:rPr>
          <w:color w:val="000000"/>
          <w:sz w:val="26"/>
          <w:szCs w:val="26"/>
        </w:rPr>
      </w:pPr>
    </w:p>
    <w:p w:rsidR="0004674A" w:rsidRDefault="0004674A" w:rsidP="0004674A">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04674A" w:rsidRDefault="0004674A" w:rsidP="0004674A">
      <w:pPr>
        <w:jc w:val="both"/>
        <w:rPr>
          <w:sz w:val="28"/>
          <w:szCs w:val="28"/>
        </w:rPr>
      </w:pPr>
      <w:r w:rsidRPr="00BC3A6D">
        <w:rPr>
          <w:sz w:val="28"/>
          <w:szCs w:val="28"/>
        </w:rPr>
        <w:t xml:space="preserve">в целях упорядочения нумерации объектов недвижимости, Администрация </w:t>
      </w:r>
    </w:p>
    <w:p w:rsidR="0004674A" w:rsidRDefault="0004674A" w:rsidP="0004674A">
      <w:pPr>
        <w:jc w:val="both"/>
        <w:rPr>
          <w:sz w:val="28"/>
          <w:szCs w:val="28"/>
        </w:rPr>
      </w:pPr>
      <w:r>
        <w:rPr>
          <w:sz w:val="28"/>
          <w:szCs w:val="28"/>
        </w:rPr>
        <w:t>Яжелбицкого сельского поселения</w:t>
      </w:r>
    </w:p>
    <w:p w:rsidR="0004674A" w:rsidRDefault="0004674A" w:rsidP="0004674A">
      <w:pPr>
        <w:jc w:val="both"/>
        <w:rPr>
          <w:b/>
          <w:sz w:val="28"/>
          <w:szCs w:val="28"/>
        </w:rPr>
      </w:pPr>
      <w:r w:rsidRPr="0047450B">
        <w:rPr>
          <w:b/>
          <w:sz w:val="28"/>
          <w:szCs w:val="28"/>
        </w:rPr>
        <w:t>ПОСТАНОВЛЯЕТ:</w:t>
      </w:r>
    </w:p>
    <w:p w:rsidR="0004674A" w:rsidRPr="000F4D5C" w:rsidRDefault="0004674A" w:rsidP="0004674A">
      <w:pPr>
        <w:rPr>
          <w:color w:val="000000"/>
          <w:sz w:val="28"/>
          <w:szCs w:val="28"/>
        </w:rPr>
      </w:pPr>
      <w:r w:rsidRPr="000F4D5C">
        <w:rPr>
          <w:color w:val="000000"/>
          <w:sz w:val="28"/>
          <w:szCs w:val="28"/>
        </w:rPr>
        <w:t>1.    Уточнить сведения, содержащиеся в Государственном адресном реестре (ГАР):</w:t>
      </w:r>
    </w:p>
    <w:p w:rsidR="0004674A" w:rsidRPr="000F4D5C" w:rsidRDefault="0004674A" w:rsidP="0004674A">
      <w:pPr>
        <w:jc w:val="both"/>
        <w:rPr>
          <w:color w:val="000000"/>
          <w:sz w:val="28"/>
          <w:szCs w:val="28"/>
        </w:rPr>
      </w:pPr>
      <w:r w:rsidRPr="000F4D5C">
        <w:rPr>
          <w:color w:val="000000"/>
          <w:sz w:val="28"/>
          <w:szCs w:val="28"/>
        </w:rPr>
        <w:t xml:space="preserve">1.1 Уточняемые реквизиты адреса, содержащиеся в Государственном адресном реестре (ГАР): </w:t>
      </w:r>
    </w:p>
    <w:p w:rsidR="0004674A" w:rsidRPr="000B4FE5" w:rsidRDefault="0004674A" w:rsidP="0004674A">
      <w:pPr>
        <w:jc w:val="both"/>
        <w:rPr>
          <w:color w:val="000000"/>
          <w:sz w:val="26"/>
          <w:szCs w:val="26"/>
        </w:rPr>
      </w:pPr>
    </w:p>
    <w:tbl>
      <w:tblPr>
        <w:tblW w:w="101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2800"/>
        <w:gridCol w:w="2849"/>
      </w:tblGrid>
      <w:tr w:rsidR="0004674A" w:rsidRPr="00373F55" w:rsidTr="00E33FDB">
        <w:trPr>
          <w:trHeight w:val="671"/>
        </w:trPr>
        <w:tc>
          <w:tcPr>
            <w:tcW w:w="4537" w:type="dxa"/>
            <w:shd w:val="clear" w:color="auto" w:fill="auto"/>
          </w:tcPr>
          <w:p w:rsidR="0004674A" w:rsidRPr="00373F55" w:rsidRDefault="0004674A" w:rsidP="00E33FDB">
            <w:pPr>
              <w:jc w:val="both"/>
              <w:rPr>
                <w:color w:val="000000"/>
                <w:sz w:val="26"/>
                <w:szCs w:val="26"/>
              </w:rPr>
            </w:pPr>
            <w:r w:rsidRPr="00373F55">
              <w:rPr>
                <w:color w:val="000000"/>
                <w:sz w:val="26"/>
                <w:szCs w:val="26"/>
              </w:rPr>
              <w:t xml:space="preserve">Адрес объекта (как </w:t>
            </w:r>
            <w:proofErr w:type="gramStart"/>
            <w:r w:rsidRPr="00373F55">
              <w:rPr>
                <w:color w:val="000000"/>
                <w:sz w:val="26"/>
                <w:szCs w:val="26"/>
              </w:rPr>
              <w:t>в</w:t>
            </w:r>
            <w:proofErr w:type="gramEnd"/>
            <w:r w:rsidRPr="00373F55">
              <w:rPr>
                <w:color w:val="000000"/>
                <w:sz w:val="26"/>
                <w:szCs w:val="26"/>
              </w:rPr>
              <w:t xml:space="preserve"> ГАР)</w:t>
            </w:r>
          </w:p>
        </w:tc>
        <w:tc>
          <w:tcPr>
            <w:tcW w:w="2800" w:type="dxa"/>
            <w:shd w:val="clear" w:color="auto" w:fill="auto"/>
          </w:tcPr>
          <w:p w:rsidR="0004674A" w:rsidRPr="00373F55" w:rsidRDefault="0004674A" w:rsidP="00E33FDB">
            <w:pPr>
              <w:jc w:val="both"/>
              <w:rPr>
                <w:color w:val="000000"/>
                <w:sz w:val="26"/>
                <w:szCs w:val="26"/>
              </w:rPr>
            </w:pPr>
            <w:r w:rsidRPr="00373F55">
              <w:rPr>
                <w:color w:val="000000"/>
                <w:sz w:val="26"/>
                <w:szCs w:val="26"/>
              </w:rPr>
              <w:t xml:space="preserve">Уникальный номер </w:t>
            </w:r>
            <w:proofErr w:type="gramStart"/>
            <w:r w:rsidRPr="00373F55">
              <w:rPr>
                <w:color w:val="000000"/>
                <w:sz w:val="26"/>
                <w:szCs w:val="26"/>
              </w:rPr>
              <w:t>в</w:t>
            </w:r>
            <w:proofErr w:type="gramEnd"/>
            <w:r w:rsidRPr="00373F55">
              <w:rPr>
                <w:color w:val="000000"/>
                <w:sz w:val="26"/>
                <w:szCs w:val="26"/>
              </w:rPr>
              <w:t xml:space="preserve"> ГАР</w:t>
            </w:r>
          </w:p>
        </w:tc>
        <w:tc>
          <w:tcPr>
            <w:tcW w:w="2849" w:type="dxa"/>
            <w:shd w:val="clear" w:color="auto" w:fill="auto"/>
          </w:tcPr>
          <w:p w:rsidR="0004674A" w:rsidRPr="00373F55" w:rsidRDefault="0004674A" w:rsidP="00E33FDB">
            <w:pPr>
              <w:jc w:val="both"/>
              <w:rPr>
                <w:color w:val="000000"/>
                <w:sz w:val="26"/>
                <w:szCs w:val="26"/>
              </w:rPr>
            </w:pPr>
            <w:r w:rsidRPr="00373F55">
              <w:rPr>
                <w:color w:val="000000"/>
                <w:sz w:val="26"/>
                <w:szCs w:val="26"/>
              </w:rPr>
              <w:t xml:space="preserve">Кадастровый номер (как </w:t>
            </w:r>
            <w:proofErr w:type="gramStart"/>
            <w:r w:rsidRPr="00373F55">
              <w:rPr>
                <w:color w:val="000000"/>
                <w:sz w:val="26"/>
                <w:szCs w:val="26"/>
              </w:rPr>
              <w:t>в</w:t>
            </w:r>
            <w:proofErr w:type="gramEnd"/>
            <w:r w:rsidRPr="00373F55">
              <w:rPr>
                <w:color w:val="000000"/>
                <w:sz w:val="26"/>
                <w:szCs w:val="26"/>
              </w:rPr>
              <w:t xml:space="preserve"> ГАР)</w:t>
            </w:r>
          </w:p>
        </w:tc>
      </w:tr>
      <w:tr w:rsidR="0004674A" w:rsidRPr="004E329E" w:rsidTr="00E33FDB">
        <w:trPr>
          <w:trHeight w:val="1980"/>
        </w:trPr>
        <w:tc>
          <w:tcPr>
            <w:tcW w:w="4537" w:type="dxa"/>
            <w:shd w:val="clear" w:color="auto" w:fill="auto"/>
          </w:tcPr>
          <w:p w:rsidR="0004674A" w:rsidRPr="00D27941" w:rsidRDefault="0004674A" w:rsidP="00E33FDB">
            <w:pPr>
              <w:jc w:val="both"/>
              <w:rPr>
                <w:sz w:val="26"/>
                <w:szCs w:val="26"/>
              </w:rPr>
            </w:pPr>
            <w:bookmarkStart w:id="51" w:name="_Hlk174706819"/>
            <w:r w:rsidRPr="00D27941">
              <w:rPr>
                <w:sz w:val="26"/>
                <w:szCs w:val="26"/>
              </w:rPr>
              <w:t xml:space="preserve">Российская Федерация, Новгородская область, Валдайский, муниципальный район, </w:t>
            </w:r>
            <w:proofErr w:type="spellStart"/>
            <w:r w:rsidRPr="00D27941">
              <w:rPr>
                <w:sz w:val="26"/>
                <w:szCs w:val="26"/>
              </w:rPr>
              <w:t>Яжелбицкое</w:t>
            </w:r>
            <w:proofErr w:type="spellEnd"/>
            <w:r w:rsidRPr="00D27941">
              <w:rPr>
                <w:sz w:val="26"/>
                <w:szCs w:val="26"/>
              </w:rPr>
              <w:t xml:space="preserve"> сельское поселение, деревня </w:t>
            </w:r>
            <w:r>
              <w:rPr>
                <w:sz w:val="26"/>
                <w:szCs w:val="26"/>
              </w:rPr>
              <w:t>Великий Двор</w:t>
            </w:r>
            <w:r w:rsidRPr="00D27941">
              <w:rPr>
                <w:sz w:val="26"/>
                <w:szCs w:val="26"/>
              </w:rPr>
              <w:t xml:space="preserve">, </w:t>
            </w:r>
            <w:r>
              <w:rPr>
                <w:sz w:val="26"/>
                <w:szCs w:val="26"/>
              </w:rPr>
              <w:t>дом 13А</w:t>
            </w:r>
          </w:p>
        </w:tc>
        <w:tc>
          <w:tcPr>
            <w:tcW w:w="2800" w:type="dxa"/>
            <w:shd w:val="clear" w:color="auto" w:fill="auto"/>
          </w:tcPr>
          <w:p w:rsidR="0004674A" w:rsidRPr="00D27941" w:rsidRDefault="0004674A" w:rsidP="00E33FDB">
            <w:pPr>
              <w:jc w:val="both"/>
              <w:rPr>
                <w:sz w:val="26"/>
                <w:szCs w:val="26"/>
              </w:rPr>
            </w:pPr>
          </w:p>
          <w:p w:rsidR="0004674A" w:rsidRPr="00D27941" w:rsidRDefault="0004674A" w:rsidP="00E33FDB">
            <w:pPr>
              <w:jc w:val="both"/>
              <w:rPr>
                <w:sz w:val="26"/>
                <w:szCs w:val="26"/>
              </w:rPr>
            </w:pPr>
          </w:p>
          <w:p w:rsidR="0004674A" w:rsidRPr="00D27941" w:rsidRDefault="0004674A" w:rsidP="00E33FDB">
            <w:pPr>
              <w:jc w:val="both"/>
              <w:rPr>
                <w:sz w:val="26"/>
                <w:szCs w:val="26"/>
                <w:lang w:val="en-US"/>
              </w:rPr>
            </w:pPr>
            <w:r w:rsidRPr="009B4035">
              <w:rPr>
                <w:sz w:val="26"/>
                <w:szCs w:val="26"/>
                <w:lang w:val="en-US"/>
              </w:rPr>
              <w:t>d2c0ea72-e14f-4cf5-ac7d-cfcaffc2c42c</w:t>
            </w:r>
          </w:p>
        </w:tc>
        <w:tc>
          <w:tcPr>
            <w:tcW w:w="2849" w:type="dxa"/>
            <w:shd w:val="clear" w:color="auto" w:fill="auto"/>
          </w:tcPr>
          <w:p w:rsidR="0004674A" w:rsidRPr="009B4035" w:rsidRDefault="0004674A" w:rsidP="00E33FDB">
            <w:pPr>
              <w:jc w:val="both"/>
              <w:rPr>
                <w:sz w:val="26"/>
                <w:szCs w:val="26"/>
                <w:lang w:val="en-US"/>
              </w:rPr>
            </w:pPr>
          </w:p>
        </w:tc>
      </w:tr>
      <w:tr w:rsidR="0004674A" w:rsidRPr="004E329E" w:rsidTr="00E33FDB">
        <w:trPr>
          <w:trHeight w:val="1980"/>
        </w:trPr>
        <w:tc>
          <w:tcPr>
            <w:tcW w:w="4537" w:type="dxa"/>
            <w:shd w:val="clear" w:color="auto" w:fill="auto"/>
          </w:tcPr>
          <w:p w:rsidR="0004674A" w:rsidRPr="00D27941" w:rsidRDefault="0004674A" w:rsidP="00E33FDB">
            <w:pPr>
              <w:jc w:val="both"/>
              <w:rPr>
                <w:sz w:val="26"/>
                <w:szCs w:val="26"/>
              </w:rPr>
            </w:pPr>
            <w:r w:rsidRPr="00D27941">
              <w:rPr>
                <w:sz w:val="26"/>
                <w:szCs w:val="26"/>
              </w:rPr>
              <w:t xml:space="preserve">Российская Федерация, Новгородская область, Валдайский, муниципальный район, </w:t>
            </w:r>
            <w:proofErr w:type="spellStart"/>
            <w:r w:rsidRPr="00D27941">
              <w:rPr>
                <w:sz w:val="26"/>
                <w:szCs w:val="26"/>
              </w:rPr>
              <w:t>Яжелбицкое</w:t>
            </w:r>
            <w:proofErr w:type="spellEnd"/>
            <w:r w:rsidRPr="00D27941">
              <w:rPr>
                <w:sz w:val="26"/>
                <w:szCs w:val="26"/>
              </w:rPr>
              <w:t xml:space="preserve"> сельское поселение, деревня </w:t>
            </w:r>
            <w:r>
              <w:rPr>
                <w:sz w:val="26"/>
                <w:szCs w:val="26"/>
              </w:rPr>
              <w:t>Горушки, дом 77</w:t>
            </w:r>
          </w:p>
        </w:tc>
        <w:tc>
          <w:tcPr>
            <w:tcW w:w="2800" w:type="dxa"/>
            <w:shd w:val="clear" w:color="auto" w:fill="auto"/>
          </w:tcPr>
          <w:p w:rsidR="0004674A" w:rsidRPr="00D27941" w:rsidRDefault="0004674A" w:rsidP="00E33FDB">
            <w:pPr>
              <w:jc w:val="both"/>
              <w:rPr>
                <w:sz w:val="26"/>
                <w:szCs w:val="26"/>
              </w:rPr>
            </w:pPr>
          </w:p>
          <w:p w:rsidR="0004674A" w:rsidRPr="009B4035" w:rsidRDefault="0004674A" w:rsidP="00E33FDB">
            <w:pPr>
              <w:jc w:val="both"/>
              <w:rPr>
                <w:sz w:val="26"/>
                <w:szCs w:val="26"/>
                <w:lang w:val="en-US"/>
              </w:rPr>
            </w:pPr>
            <w:r w:rsidRPr="009B4035">
              <w:rPr>
                <w:sz w:val="26"/>
                <w:szCs w:val="26"/>
                <w:lang w:val="en-US"/>
              </w:rPr>
              <w:t>10bb6556-56c5-47ed-a46f-1f32962fec57</w:t>
            </w:r>
          </w:p>
        </w:tc>
        <w:tc>
          <w:tcPr>
            <w:tcW w:w="2849" w:type="dxa"/>
            <w:shd w:val="clear" w:color="auto" w:fill="auto"/>
          </w:tcPr>
          <w:p w:rsidR="0004674A" w:rsidRPr="00D27941" w:rsidRDefault="0004674A" w:rsidP="00E33FDB">
            <w:pPr>
              <w:jc w:val="both"/>
              <w:rPr>
                <w:sz w:val="26"/>
                <w:szCs w:val="26"/>
                <w:lang w:val="en-US"/>
              </w:rPr>
            </w:pPr>
          </w:p>
        </w:tc>
      </w:tr>
    </w:tbl>
    <w:bookmarkEnd w:id="51"/>
    <w:p w:rsidR="0004674A" w:rsidRPr="000F4D5C" w:rsidRDefault="0004674A" w:rsidP="0004674A">
      <w:pPr>
        <w:rPr>
          <w:color w:val="000000"/>
          <w:sz w:val="28"/>
          <w:szCs w:val="28"/>
        </w:rPr>
      </w:pPr>
      <w:r w:rsidRPr="000F4D5C">
        <w:rPr>
          <w:color w:val="000000"/>
          <w:sz w:val="28"/>
          <w:szCs w:val="28"/>
        </w:rPr>
        <w:t xml:space="preserve">1.2   Уточненные реквизиты адреса, необходимые для внесения изменений в Государственный адресный реестр: </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3"/>
        <w:gridCol w:w="3111"/>
        <w:gridCol w:w="3278"/>
      </w:tblGrid>
      <w:tr w:rsidR="0004674A" w:rsidRPr="00373F55" w:rsidTr="00E33FDB">
        <w:trPr>
          <w:trHeight w:val="678"/>
        </w:trPr>
        <w:tc>
          <w:tcPr>
            <w:tcW w:w="3753" w:type="dxa"/>
            <w:shd w:val="clear" w:color="auto" w:fill="auto"/>
          </w:tcPr>
          <w:p w:rsidR="0004674A" w:rsidRPr="00373F55" w:rsidRDefault="0004674A" w:rsidP="00E33FDB">
            <w:pPr>
              <w:jc w:val="both"/>
              <w:rPr>
                <w:color w:val="000000"/>
                <w:sz w:val="28"/>
                <w:szCs w:val="28"/>
              </w:rPr>
            </w:pPr>
            <w:r w:rsidRPr="00373F55">
              <w:rPr>
                <w:color w:val="000000"/>
                <w:sz w:val="28"/>
                <w:szCs w:val="28"/>
              </w:rPr>
              <w:t xml:space="preserve">Адрес объекта (как </w:t>
            </w:r>
            <w:proofErr w:type="gramStart"/>
            <w:r w:rsidRPr="00373F55">
              <w:rPr>
                <w:color w:val="000000"/>
                <w:sz w:val="28"/>
                <w:szCs w:val="28"/>
              </w:rPr>
              <w:t>в</w:t>
            </w:r>
            <w:proofErr w:type="gramEnd"/>
            <w:r w:rsidRPr="00373F55">
              <w:rPr>
                <w:color w:val="000000"/>
                <w:sz w:val="28"/>
                <w:szCs w:val="28"/>
              </w:rPr>
              <w:t xml:space="preserve"> ГАР)</w:t>
            </w:r>
          </w:p>
        </w:tc>
        <w:tc>
          <w:tcPr>
            <w:tcW w:w="3111" w:type="dxa"/>
            <w:shd w:val="clear" w:color="auto" w:fill="auto"/>
          </w:tcPr>
          <w:p w:rsidR="0004674A" w:rsidRPr="00373F55" w:rsidRDefault="0004674A" w:rsidP="00E33FDB">
            <w:pPr>
              <w:jc w:val="both"/>
              <w:rPr>
                <w:color w:val="000000"/>
                <w:sz w:val="28"/>
                <w:szCs w:val="28"/>
              </w:rPr>
            </w:pPr>
            <w:r w:rsidRPr="00373F55">
              <w:rPr>
                <w:color w:val="000000"/>
                <w:sz w:val="28"/>
                <w:szCs w:val="28"/>
              </w:rPr>
              <w:t xml:space="preserve">Уникальный номер </w:t>
            </w:r>
            <w:proofErr w:type="gramStart"/>
            <w:r w:rsidRPr="00373F55">
              <w:rPr>
                <w:color w:val="000000"/>
                <w:sz w:val="28"/>
                <w:szCs w:val="28"/>
              </w:rPr>
              <w:t>в</w:t>
            </w:r>
            <w:proofErr w:type="gramEnd"/>
            <w:r w:rsidRPr="00373F55">
              <w:rPr>
                <w:color w:val="000000"/>
                <w:sz w:val="28"/>
                <w:szCs w:val="28"/>
              </w:rPr>
              <w:t xml:space="preserve"> ГАР</w:t>
            </w:r>
          </w:p>
        </w:tc>
        <w:tc>
          <w:tcPr>
            <w:tcW w:w="3278" w:type="dxa"/>
            <w:shd w:val="clear" w:color="auto" w:fill="auto"/>
          </w:tcPr>
          <w:p w:rsidR="0004674A" w:rsidRPr="00373F55" w:rsidRDefault="0004674A" w:rsidP="00E33FDB">
            <w:pPr>
              <w:jc w:val="both"/>
              <w:rPr>
                <w:color w:val="000000"/>
                <w:sz w:val="28"/>
                <w:szCs w:val="28"/>
              </w:rPr>
            </w:pPr>
            <w:r w:rsidRPr="00373F55">
              <w:rPr>
                <w:color w:val="000000"/>
                <w:sz w:val="28"/>
                <w:szCs w:val="28"/>
              </w:rPr>
              <w:t xml:space="preserve">Кадастровый номер (как </w:t>
            </w:r>
            <w:proofErr w:type="gramStart"/>
            <w:r w:rsidRPr="00373F55">
              <w:rPr>
                <w:color w:val="000000"/>
                <w:sz w:val="28"/>
                <w:szCs w:val="28"/>
              </w:rPr>
              <w:t>в</w:t>
            </w:r>
            <w:proofErr w:type="gramEnd"/>
            <w:r w:rsidRPr="00373F55">
              <w:rPr>
                <w:color w:val="000000"/>
                <w:sz w:val="28"/>
                <w:szCs w:val="28"/>
              </w:rPr>
              <w:t xml:space="preserve"> ГАР)</w:t>
            </w:r>
          </w:p>
        </w:tc>
      </w:tr>
      <w:tr w:rsidR="0004674A" w:rsidRPr="000F4D5C" w:rsidTr="00E33FDB">
        <w:trPr>
          <w:trHeight w:val="1719"/>
        </w:trPr>
        <w:tc>
          <w:tcPr>
            <w:tcW w:w="3753" w:type="dxa"/>
            <w:shd w:val="clear" w:color="auto" w:fill="auto"/>
          </w:tcPr>
          <w:p w:rsidR="0004674A" w:rsidRPr="00D27941" w:rsidRDefault="0004674A" w:rsidP="00E33FDB">
            <w:pPr>
              <w:jc w:val="both"/>
              <w:rPr>
                <w:sz w:val="26"/>
                <w:szCs w:val="26"/>
              </w:rPr>
            </w:pPr>
            <w:r w:rsidRPr="00D27941">
              <w:rPr>
                <w:sz w:val="26"/>
                <w:szCs w:val="26"/>
              </w:rPr>
              <w:lastRenderedPageBreak/>
              <w:t xml:space="preserve">Российская Федерация, Новгородская область, Валдайский, муниципальный район, </w:t>
            </w:r>
            <w:proofErr w:type="spellStart"/>
            <w:r w:rsidRPr="00D27941">
              <w:rPr>
                <w:sz w:val="26"/>
                <w:szCs w:val="26"/>
              </w:rPr>
              <w:t>Яжелбицкое</w:t>
            </w:r>
            <w:proofErr w:type="spellEnd"/>
            <w:r w:rsidRPr="00D27941">
              <w:rPr>
                <w:sz w:val="26"/>
                <w:szCs w:val="26"/>
              </w:rPr>
              <w:t xml:space="preserve"> сельское поселение, деревня </w:t>
            </w:r>
            <w:r>
              <w:rPr>
                <w:sz w:val="26"/>
                <w:szCs w:val="26"/>
              </w:rPr>
              <w:t>Великий Двор</w:t>
            </w:r>
            <w:r w:rsidRPr="00D27941">
              <w:rPr>
                <w:sz w:val="26"/>
                <w:szCs w:val="26"/>
              </w:rPr>
              <w:t xml:space="preserve">, </w:t>
            </w:r>
            <w:r>
              <w:rPr>
                <w:sz w:val="26"/>
                <w:szCs w:val="26"/>
              </w:rPr>
              <w:t>дом 13А</w:t>
            </w:r>
          </w:p>
        </w:tc>
        <w:tc>
          <w:tcPr>
            <w:tcW w:w="3111" w:type="dxa"/>
            <w:shd w:val="clear" w:color="auto" w:fill="auto"/>
          </w:tcPr>
          <w:p w:rsidR="0004674A" w:rsidRPr="00D27941" w:rsidRDefault="0004674A" w:rsidP="00E33FDB">
            <w:pPr>
              <w:jc w:val="both"/>
              <w:rPr>
                <w:sz w:val="26"/>
                <w:szCs w:val="26"/>
              </w:rPr>
            </w:pPr>
          </w:p>
          <w:p w:rsidR="0004674A" w:rsidRPr="00D27941" w:rsidRDefault="0004674A" w:rsidP="00E33FDB">
            <w:pPr>
              <w:jc w:val="both"/>
              <w:rPr>
                <w:sz w:val="26"/>
                <w:szCs w:val="26"/>
              </w:rPr>
            </w:pPr>
          </w:p>
          <w:p w:rsidR="0004674A" w:rsidRPr="00D27941" w:rsidRDefault="0004674A" w:rsidP="00E33FDB">
            <w:pPr>
              <w:jc w:val="both"/>
              <w:rPr>
                <w:sz w:val="26"/>
                <w:szCs w:val="26"/>
                <w:lang w:val="en-US"/>
              </w:rPr>
            </w:pPr>
            <w:r w:rsidRPr="009B4035">
              <w:rPr>
                <w:sz w:val="26"/>
                <w:szCs w:val="26"/>
                <w:lang w:val="en-US"/>
              </w:rPr>
              <w:t>d2c0ea72-e14f-4cf5-ac7d-cfcaffc2c42c</w:t>
            </w:r>
          </w:p>
        </w:tc>
        <w:tc>
          <w:tcPr>
            <w:tcW w:w="3278" w:type="dxa"/>
            <w:shd w:val="clear" w:color="auto" w:fill="auto"/>
          </w:tcPr>
          <w:p w:rsidR="0004674A" w:rsidRPr="004A42D4" w:rsidRDefault="0004674A" w:rsidP="00E33FDB">
            <w:pPr>
              <w:jc w:val="both"/>
              <w:rPr>
                <w:sz w:val="26"/>
                <w:szCs w:val="26"/>
                <w:lang w:val="en-US"/>
              </w:rPr>
            </w:pPr>
          </w:p>
          <w:p w:rsidR="0004674A" w:rsidRDefault="0004674A" w:rsidP="00E33FDB">
            <w:pPr>
              <w:jc w:val="both"/>
              <w:rPr>
                <w:lang w:val="en-US"/>
              </w:rPr>
            </w:pPr>
          </w:p>
          <w:p w:rsidR="0004674A" w:rsidRPr="009B4035" w:rsidRDefault="0004674A" w:rsidP="00E33FDB">
            <w:pPr>
              <w:jc w:val="center"/>
              <w:rPr>
                <w:sz w:val="26"/>
                <w:szCs w:val="26"/>
                <w:lang w:val="en-US"/>
              </w:rPr>
            </w:pPr>
            <w:r w:rsidRPr="009B4035">
              <w:rPr>
                <w:sz w:val="26"/>
                <w:szCs w:val="26"/>
                <w:lang w:val="en-US"/>
              </w:rPr>
              <w:t>53:03:1507001:204</w:t>
            </w:r>
          </w:p>
        </w:tc>
      </w:tr>
      <w:tr w:rsidR="0004674A" w:rsidRPr="000F4D5C" w:rsidTr="00E33FDB">
        <w:trPr>
          <w:trHeight w:val="551"/>
        </w:trPr>
        <w:tc>
          <w:tcPr>
            <w:tcW w:w="3753" w:type="dxa"/>
            <w:shd w:val="clear" w:color="auto" w:fill="auto"/>
          </w:tcPr>
          <w:p w:rsidR="0004674A" w:rsidRPr="00D27941" w:rsidRDefault="0004674A" w:rsidP="00E33FDB">
            <w:pPr>
              <w:jc w:val="both"/>
              <w:rPr>
                <w:sz w:val="26"/>
                <w:szCs w:val="26"/>
              </w:rPr>
            </w:pPr>
            <w:r w:rsidRPr="00D27941">
              <w:rPr>
                <w:sz w:val="26"/>
                <w:szCs w:val="26"/>
              </w:rPr>
              <w:t xml:space="preserve">Российская Федерация, Новгородская область, Валдайский, муниципальный район, </w:t>
            </w:r>
            <w:proofErr w:type="spellStart"/>
            <w:r w:rsidRPr="00D27941">
              <w:rPr>
                <w:sz w:val="26"/>
                <w:szCs w:val="26"/>
              </w:rPr>
              <w:t>Яжелбицкое</w:t>
            </w:r>
            <w:proofErr w:type="spellEnd"/>
            <w:r w:rsidRPr="00D27941">
              <w:rPr>
                <w:sz w:val="26"/>
                <w:szCs w:val="26"/>
              </w:rPr>
              <w:t xml:space="preserve"> сельское поселение, деревня </w:t>
            </w:r>
            <w:r>
              <w:rPr>
                <w:sz w:val="26"/>
                <w:szCs w:val="26"/>
              </w:rPr>
              <w:t>Горушки, дом 77</w:t>
            </w:r>
          </w:p>
        </w:tc>
        <w:tc>
          <w:tcPr>
            <w:tcW w:w="3111" w:type="dxa"/>
            <w:shd w:val="clear" w:color="auto" w:fill="auto"/>
          </w:tcPr>
          <w:p w:rsidR="0004674A" w:rsidRPr="00D27941" w:rsidRDefault="0004674A" w:rsidP="00E33FDB">
            <w:pPr>
              <w:jc w:val="both"/>
              <w:rPr>
                <w:sz w:val="26"/>
                <w:szCs w:val="26"/>
              </w:rPr>
            </w:pPr>
          </w:p>
          <w:p w:rsidR="0004674A" w:rsidRPr="009B4035" w:rsidRDefault="0004674A" w:rsidP="00E33FDB">
            <w:pPr>
              <w:jc w:val="both"/>
              <w:rPr>
                <w:sz w:val="26"/>
                <w:szCs w:val="26"/>
                <w:lang w:val="en-US"/>
              </w:rPr>
            </w:pPr>
            <w:r w:rsidRPr="009B4035">
              <w:rPr>
                <w:sz w:val="26"/>
                <w:szCs w:val="26"/>
                <w:lang w:val="en-US"/>
              </w:rPr>
              <w:t>10bb6556-56c5-47ed-a46f-1f32962fec57</w:t>
            </w:r>
          </w:p>
        </w:tc>
        <w:tc>
          <w:tcPr>
            <w:tcW w:w="3278" w:type="dxa"/>
            <w:shd w:val="clear" w:color="auto" w:fill="auto"/>
          </w:tcPr>
          <w:p w:rsidR="0004674A" w:rsidRDefault="0004674A" w:rsidP="00E33FDB">
            <w:pPr>
              <w:jc w:val="center"/>
              <w:rPr>
                <w:sz w:val="26"/>
                <w:szCs w:val="26"/>
                <w:lang w:val="en-US"/>
              </w:rPr>
            </w:pPr>
          </w:p>
          <w:p w:rsidR="0004674A" w:rsidRPr="004A42D4" w:rsidRDefault="0004674A" w:rsidP="00E33FDB">
            <w:pPr>
              <w:jc w:val="center"/>
              <w:rPr>
                <w:sz w:val="26"/>
                <w:szCs w:val="26"/>
                <w:lang w:val="en-US"/>
              </w:rPr>
            </w:pPr>
            <w:r w:rsidRPr="009B4035">
              <w:rPr>
                <w:sz w:val="26"/>
                <w:szCs w:val="26"/>
                <w:lang w:val="en-US"/>
              </w:rPr>
              <w:t>53:03:1517001:437</w:t>
            </w:r>
          </w:p>
        </w:tc>
      </w:tr>
    </w:tbl>
    <w:p w:rsidR="0004674A" w:rsidRPr="009B4035" w:rsidRDefault="0004674A" w:rsidP="0004674A">
      <w:pPr>
        <w:rPr>
          <w:color w:val="000000"/>
          <w:sz w:val="26"/>
          <w:szCs w:val="26"/>
          <w:lang w:val="en-US"/>
        </w:rPr>
      </w:pPr>
    </w:p>
    <w:p w:rsidR="0004674A" w:rsidRPr="009B4035" w:rsidRDefault="0004674A" w:rsidP="0004674A">
      <w:pPr>
        <w:jc w:val="both"/>
        <w:rPr>
          <w:sz w:val="28"/>
          <w:szCs w:val="28"/>
          <w:lang w:val="en-US"/>
        </w:rPr>
      </w:pPr>
    </w:p>
    <w:p w:rsidR="0004674A" w:rsidRPr="009B4035" w:rsidRDefault="0004674A" w:rsidP="0004674A">
      <w:pPr>
        <w:jc w:val="both"/>
        <w:rPr>
          <w:sz w:val="28"/>
          <w:szCs w:val="28"/>
          <w:lang w:val="en-US"/>
        </w:rPr>
      </w:pPr>
    </w:p>
    <w:p w:rsidR="0004674A" w:rsidRPr="00CF5176" w:rsidRDefault="0004674A" w:rsidP="0004674A">
      <w:pPr>
        <w:rPr>
          <w:b/>
          <w:sz w:val="28"/>
          <w:szCs w:val="28"/>
        </w:rPr>
      </w:pPr>
      <w:r>
        <w:rPr>
          <w:b/>
          <w:sz w:val="28"/>
          <w:szCs w:val="28"/>
        </w:rPr>
        <w:t>Глава с</w:t>
      </w:r>
      <w:r w:rsidRPr="00CD7B7E">
        <w:rPr>
          <w:b/>
          <w:sz w:val="28"/>
          <w:szCs w:val="28"/>
        </w:rPr>
        <w:t>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51694C" w:rsidRDefault="0051694C" w:rsidP="0051694C">
      <w:pPr>
        <w:jc w:val="center"/>
        <w:rPr>
          <w:b/>
          <w:sz w:val="28"/>
          <w:szCs w:val="28"/>
        </w:rPr>
      </w:pPr>
    </w:p>
    <w:p w:rsidR="0051694C" w:rsidRDefault="0051694C" w:rsidP="0051694C">
      <w:pPr>
        <w:jc w:val="center"/>
        <w:rPr>
          <w:rFonts w:asciiTheme="minorHAnsi" w:hAnsiTheme="minorHAnsi"/>
          <w:b/>
          <w:color w:val="000000"/>
          <w:sz w:val="28"/>
        </w:rPr>
      </w:pPr>
    </w:p>
    <w:p w:rsidR="0051694C" w:rsidRDefault="0051694C" w:rsidP="0051694C">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51694C" w:rsidRDefault="0051694C" w:rsidP="0051694C">
      <w:pPr>
        <w:jc w:val="center"/>
        <w:rPr>
          <w:b/>
          <w:color w:val="000000"/>
          <w:sz w:val="28"/>
        </w:rPr>
      </w:pPr>
      <w:r>
        <w:rPr>
          <w:b/>
          <w:color w:val="000000"/>
          <w:sz w:val="28"/>
        </w:rPr>
        <w:t>Российская Федерация</w:t>
      </w:r>
    </w:p>
    <w:p w:rsidR="0051694C" w:rsidRDefault="0051694C" w:rsidP="0051694C">
      <w:pPr>
        <w:jc w:val="center"/>
        <w:rPr>
          <w:b/>
          <w:color w:val="000000"/>
          <w:sz w:val="28"/>
        </w:rPr>
      </w:pPr>
      <w:r>
        <w:rPr>
          <w:b/>
          <w:sz w:val="28"/>
          <w:szCs w:val="28"/>
        </w:rPr>
        <w:t xml:space="preserve">Новгородская область </w:t>
      </w:r>
      <w:r>
        <w:rPr>
          <w:b/>
          <w:sz w:val="28"/>
        </w:rPr>
        <w:t xml:space="preserve">Валдайский район  </w:t>
      </w:r>
    </w:p>
    <w:p w:rsidR="0051694C" w:rsidRDefault="0051694C" w:rsidP="0051694C">
      <w:pPr>
        <w:jc w:val="center"/>
        <w:rPr>
          <w:b/>
          <w:color w:val="000000"/>
          <w:sz w:val="28"/>
          <w:szCs w:val="28"/>
        </w:rPr>
      </w:pPr>
      <w:r>
        <w:rPr>
          <w:b/>
          <w:color w:val="000000"/>
          <w:sz w:val="28"/>
          <w:szCs w:val="28"/>
        </w:rPr>
        <w:t>АДМИНИСТРАЦИЯ ЯЖЕЛБИЦКОГО СЕЛЬСКОГО ПОСЕЛЕНИЯ</w:t>
      </w:r>
    </w:p>
    <w:p w:rsidR="0051694C" w:rsidRDefault="0051694C" w:rsidP="0051694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51694C" w:rsidRDefault="0051694C" w:rsidP="0051694C">
      <w:pPr>
        <w:tabs>
          <w:tab w:val="left" w:pos="6918"/>
        </w:tabs>
        <w:rPr>
          <w:color w:val="000000"/>
        </w:rPr>
      </w:pPr>
    </w:p>
    <w:p w:rsidR="0051694C" w:rsidRPr="008B7E2D" w:rsidRDefault="0051694C" w:rsidP="0051694C">
      <w:pPr>
        <w:tabs>
          <w:tab w:val="left" w:pos="6918"/>
        </w:tabs>
        <w:rPr>
          <w:color w:val="000000"/>
          <w:sz w:val="28"/>
          <w:szCs w:val="28"/>
        </w:rPr>
      </w:pPr>
      <w:r w:rsidRPr="008B7E2D">
        <w:rPr>
          <w:color w:val="000000"/>
          <w:sz w:val="28"/>
          <w:szCs w:val="28"/>
        </w:rPr>
        <w:t xml:space="preserve">от </w:t>
      </w:r>
      <w:r>
        <w:rPr>
          <w:color w:val="000000"/>
          <w:sz w:val="28"/>
          <w:szCs w:val="28"/>
        </w:rPr>
        <w:t>10.12.2024</w:t>
      </w:r>
      <w:r w:rsidRPr="008B7E2D">
        <w:rPr>
          <w:color w:val="000000"/>
          <w:sz w:val="28"/>
          <w:szCs w:val="28"/>
        </w:rPr>
        <w:t xml:space="preserve"> № </w:t>
      </w:r>
      <w:r>
        <w:rPr>
          <w:color w:val="000000"/>
          <w:sz w:val="28"/>
          <w:szCs w:val="28"/>
        </w:rPr>
        <w:t>360</w:t>
      </w:r>
    </w:p>
    <w:p w:rsidR="0051694C" w:rsidRDefault="0051694C" w:rsidP="0051694C">
      <w:pPr>
        <w:rPr>
          <w:b/>
          <w:color w:val="000000"/>
        </w:rPr>
      </w:pPr>
      <w:r w:rsidRPr="008B7E2D">
        <w:rPr>
          <w:color w:val="000000"/>
          <w:sz w:val="28"/>
          <w:szCs w:val="28"/>
        </w:rPr>
        <w:t>с. Яжелбицы</w:t>
      </w:r>
      <w:r>
        <w:rPr>
          <w:b/>
          <w:color w:val="000000"/>
        </w:rPr>
        <w:t xml:space="preserve"> </w:t>
      </w:r>
    </w:p>
    <w:p w:rsidR="0051694C" w:rsidRDefault="0051694C" w:rsidP="0051694C">
      <w:r>
        <w:tab/>
      </w:r>
    </w:p>
    <w:p w:rsidR="0051694C" w:rsidRPr="00896907" w:rsidRDefault="0051694C" w:rsidP="0051694C">
      <w:pPr>
        <w:rPr>
          <w:b/>
          <w:sz w:val="26"/>
          <w:szCs w:val="26"/>
        </w:rPr>
      </w:pPr>
      <w:r w:rsidRPr="00896907">
        <w:rPr>
          <w:b/>
          <w:sz w:val="26"/>
          <w:szCs w:val="26"/>
        </w:rPr>
        <w:t>О проведении публичных слушаний</w:t>
      </w:r>
    </w:p>
    <w:p w:rsidR="0051694C" w:rsidRPr="00896907" w:rsidRDefault="0051694C" w:rsidP="0051694C">
      <w:pPr>
        <w:rPr>
          <w:b/>
          <w:sz w:val="26"/>
          <w:szCs w:val="26"/>
        </w:rPr>
      </w:pPr>
      <w:r w:rsidRPr="00896907">
        <w:rPr>
          <w:b/>
          <w:sz w:val="26"/>
          <w:szCs w:val="26"/>
        </w:rPr>
        <w:t>по вопросу предоставления разрешения</w:t>
      </w:r>
    </w:p>
    <w:p w:rsidR="0051694C" w:rsidRPr="00896907" w:rsidRDefault="0051694C" w:rsidP="0051694C">
      <w:pPr>
        <w:rPr>
          <w:b/>
          <w:sz w:val="26"/>
          <w:szCs w:val="26"/>
        </w:rPr>
      </w:pPr>
      <w:r w:rsidRPr="00896907">
        <w:rPr>
          <w:b/>
          <w:sz w:val="26"/>
          <w:szCs w:val="26"/>
        </w:rPr>
        <w:t>на отклонение от предельных параметров разрешённого строительства</w:t>
      </w:r>
    </w:p>
    <w:p w:rsidR="0051694C" w:rsidRPr="00896907" w:rsidRDefault="0051694C" w:rsidP="0051694C">
      <w:pPr>
        <w:jc w:val="center"/>
        <w:rPr>
          <w:b/>
        </w:rPr>
      </w:pPr>
    </w:p>
    <w:p w:rsidR="0051694C" w:rsidRPr="00896907" w:rsidRDefault="0051694C" w:rsidP="0051694C">
      <w:pPr>
        <w:jc w:val="both"/>
      </w:pPr>
      <w:r w:rsidRPr="00896907">
        <w:tab/>
        <w:t xml:space="preserve">Рассмотрев заявление </w:t>
      </w:r>
      <w:proofErr w:type="spellStart"/>
      <w:r>
        <w:t>Куловой</w:t>
      </w:r>
      <w:proofErr w:type="spellEnd"/>
      <w:r>
        <w:t xml:space="preserve"> </w:t>
      </w:r>
      <w:proofErr w:type="spellStart"/>
      <w:r>
        <w:t>Зары</w:t>
      </w:r>
      <w:proofErr w:type="spellEnd"/>
      <w:r>
        <w:t xml:space="preserve"> </w:t>
      </w:r>
      <w:proofErr w:type="spellStart"/>
      <w:r>
        <w:t>Черменовны</w:t>
      </w:r>
      <w:proofErr w:type="spellEnd"/>
      <w:r w:rsidRPr="00896907">
        <w:t xml:space="preserve">, </w:t>
      </w:r>
      <w:proofErr w:type="gramStart"/>
      <w:r w:rsidRPr="00896907">
        <w:t>зарегистрированно</w:t>
      </w:r>
      <w:r>
        <w:t>й</w:t>
      </w:r>
      <w:proofErr w:type="gramEnd"/>
      <w:r w:rsidRPr="00896907">
        <w:t xml:space="preserve"> по адресу: </w:t>
      </w:r>
      <w:proofErr w:type="gramStart"/>
      <w:r w:rsidRPr="00896907">
        <w:t>Новгородская область, г.</w:t>
      </w:r>
      <w:r>
        <w:t xml:space="preserve"> </w:t>
      </w:r>
      <w:r w:rsidRPr="00896907">
        <w:t>Валдай, ул.</w:t>
      </w:r>
      <w:r>
        <w:t xml:space="preserve"> Декабристов</w:t>
      </w:r>
      <w:r w:rsidRPr="00896907">
        <w:t>, д.</w:t>
      </w:r>
      <w:r>
        <w:t xml:space="preserve"> 32а</w:t>
      </w:r>
      <w:r w:rsidRPr="00896907">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w:t>
      </w:r>
      <w:r>
        <w:t>Яжелбицкого сельского</w:t>
      </w:r>
      <w:r w:rsidRPr="00896907">
        <w:t xml:space="preserve"> поселения, Администрация </w:t>
      </w:r>
      <w:r>
        <w:t>Яжелбицкого сельского поселения</w:t>
      </w:r>
      <w:r w:rsidRPr="00896907">
        <w:t xml:space="preserve"> </w:t>
      </w:r>
      <w:r w:rsidRPr="00896907">
        <w:rPr>
          <w:b/>
          <w:bCs/>
        </w:rPr>
        <w:t>ПОСТАНОВЛЯЕТ:</w:t>
      </w:r>
      <w:proofErr w:type="gramEnd"/>
    </w:p>
    <w:p w:rsidR="0051694C" w:rsidRPr="00896907" w:rsidRDefault="0051694C" w:rsidP="0051694C">
      <w:pPr>
        <w:jc w:val="both"/>
      </w:pPr>
      <w:r w:rsidRPr="00896907">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w:t>
      </w:r>
      <w:proofErr w:type="spellStart"/>
      <w:r>
        <w:t>Яжелбицкое</w:t>
      </w:r>
      <w:proofErr w:type="spellEnd"/>
      <w:r>
        <w:t xml:space="preserve"> сельское поселение</w:t>
      </w:r>
      <w:r w:rsidRPr="00896907">
        <w:t xml:space="preserve">, </w:t>
      </w:r>
      <w:r>
        <w:t xml:space="preserve">д. </w:t>
      </w:r>
      <w:proofErr w:type="spellStart"/>
      <w:r>
        <w:t>Овинчище</w:t>
      </w:r>
      <w:proofErr w:type="spellEnd"/>
      <w:r>
        <w:t>, СНТ «</w:t>
      </w:r>
      <w:proofErr w:type="spellStart"/>
      <w:r>
        <w:t>Овинчище</w:t>
      </w:r>
      <w:proofErr w:type="spellEnd"/>
      <w:r>
        <w:t>»</w:t>
      </w:r>
      <w:r w:rsidRPr="00896907">
        <w:t xml:space="preserve">  в территориальной зоне Ж.</w:t>
      </w:r>
      <w:r>
        <w:t>2</w:t>
      </w:r>
      <w:r w:rsidRPr="00896907">
        <w:t xml:space="preserve">. с </w:t>
      </w:r>
      <w:r>
        <w:t>северной</w:t>
      </w:r>
      <w:r w:rsidRPr="00896907">
        <w:t xml:space="preserve"> стороны – 0  метров,  до  границы земельного участка  с кадастровым номером 53:03:</w:t>
      </w:r>
      <w:r>
        <w:t>1521002</w:t>
      </w:r>
      <w:r w:rsidRPr="00896907">
        <w:t>:</w:t>
      </w:r>
      <w:r>
        <w:t>28</w:t>
      </w:r>
      <w:r w:rsidRPr="00896907">
        <w:t xml:space="preserve">.  </w:t>
      </w:r>
    </w:p>
    <w:p w:rsidR="0051694C" w:rsidRPr="00896907" w:rsidRDefault="0051694C" w:rsidP="0051694C">
      <w:pPr>
        <w:jc w:val="both"/>
      </w:pPr>
      <w:r w:rsidRPr="00896907">
        <w:t>2. Срок проведения публичных слушаний с момента публикации информации в бюллетене "</w:t>
      </w:r>
      <w:proofErr w:type="spellStart"/>
      <w:r>
        <w:t>Яжелбицкий</w:t>
      </w:r>
      <w:proofErr w:type="spellEnd"/>
      <w:r w:rsidRPr="00896907">
        <w:t xml:space="preserve"> Вестник" по </w:t>
      </w:r>
      <w:r>
        <w:t>10 января</w:t>
      </w:r>
      <w:r w:rsidRPr="00896907">
        <w:t xml:space="preserve"> 202</w:t>
      </w:r>
      <w:r>
        <w:t>5</w:t>
      </w:r>
      <w:r w:rsidRPr="00896907">
        <w:t xml:space="preserve"> года. Публичные слушания назначить на </w:t>
      </w:r>
      <w:r>
        <w:t>10 января 2025 года</w:t>
      </w:r>
      <w:r w:rsidRPr="00896907">
        <w:t xml:space="preserve"> в 1</w:t>
      </w:r>
      <w:r>
        <w:t>5</w:t>
      </w:r>
      <w:r w:rsidRPr="00896907">
        <w:t xml:space="preserve">.00 часов в </w:t>
      </w:r>
      <w:r>
        <w:t xml:space="preserve">здании Администрации Яжелбицкого сельского поселения </w:t>
      </w:r>
      <w:r w:rsidRPr="00896907">
        <w:t>по адресу: Новгородская область</w:t>
      </w:r>
      <w:r>
        <w:t xml:space="preserve">, </w:t>
      </w:r>
      <w:bookmarkStart w:id="52" w:name="_Hlk181958116"/>
      <w:r>
        <w:t>Валдайский район, с. Яжелбицы, ул. Усадьба, д. 22</w:t>
      </w:r>
      <w:bookmarkEnd w:id="52"/>
      <w:r w:rsidRPr="00896907">
        <w:t>.</w:t>
      </w:r>
    </w:p>
    <w:p w:rsidR="0051694C" w:rsidRPr="00896907" w:rsidRDefault="0051694C" w:rsidP="0051694C">
      <w:pPr>
        <w:jc w:val="both"/>
      </w:pPr>
      <w:r w:rsidRPr="00896907">
        <w:lastRenderedPageBreak/>
        <w:t xml:space="preserve">3. Замечания и предложения по вынесенному на публичные слушания проекту могут быть представлены заинтересованными лицами в письменной форме </w:t>
      </w:r>
      <w:r>
        <w:t>в Администрацию Яжелбицкого сельского поселения</w:t>
      </w:r>
      <w:r w:rsidRPr="00896907">
        <w:t xml:space="preserve"> по адресу: Новгородская область</w:t>
      </w:r>
      <w:r w:rsidRPr="001544A2">
        <w:t xml:space="preserve"> </w:t>
      </w:r>
      <w:r>
        <w:t xml:space="preserve">Валдайский район, с. Яжелбицы, ул. Усадьба, д. 22 </w:t>
      </w:r>
      <w:r w:rsidRPr="00896907">
        <w:t xml:space="preserve">или на электронную почту </w:t>
      </w:r>
      <w:proofErr w:type="spellStart"/>
      <w:r>
        <w:rPr>
          <w:lang w:val="en-US"/>
        </w:rPr>
        <w:t>selsovet</w:t>
      </w:r>
      <w:proofErr w:type="spellEnd"/>
      <w:r w:rsidRPr="001544A2">
        <w:t>99</w:t>
      </w:r>
      <w:r w:rsidRPr="00896907">
        <w:t>@mail.ru в рабочее время с момента публикации информации в бюллетене "</w:t>
      </w:r>
      <w:proofErr w:type="spellStart"/>
      <w:r>
        <w:t>Яжелбицкий</w:t>
      </w:r>
      <w:proofErr w:type="spellEnd"/>
      <w:r w:rsidRPr="00896907">
        <w:t xml:space="preserve"> Вестник" по </w:t>
      </w:r>
      <w:r>
        <w:t>10</w:t>
      </w:r>
      <w:r w:rsidRPr="00896907">
        <w:t xml:space="preserve"> </w:t>
      </w:r>
      <w:r>
        <w:t>января</w:t>
      </w:r>
      <w:r w:rsidRPr="00896907">
        <w:t xml:space="preserve"> 202</w:t>
      </w:r>
      <w:r>
        <w:t>5</w:t>
      </w:r>
      <w:r w:rsidRPr="00896907">
        <w:t xml:space="preserve"> года.</w:t>
      </w:r>
    </w:p>
    <w:p w:rsidR="0051694C" w:rsidRPr="00896907" w:rsidRDefault="0051694C" w:rsidP="0051694C">
      <w:pPr>
        <w:jc w:val="both"/>
      </w:pPr>
      <w:r w:rsidRPr="00896907">
        <w:t>4. Опубликовать данное постановление в бюллетене «</w:t>
      </w:r>
      <w:proofErr w:type="spellStart"/>
      <w:r>
        <w:t>Яжелбицкий</w:t>
      </w:r>
      <w:proofErr w:type="spellEnd"/>
      <w:r>
        <w:t xml:space="preserve"> </w:t>
      </w:r>
      <w:r w:rsidRPr="00896907">
        <w:t xml:space="preserve">Вестник» </w:t>
      </w:r>
      <w:r>
        <w:t xml:space="preserve">и </w:t>
      </w:r>
      <w:r w:rsidRPr="00896907">
        <w:t xml:space="preserve">на сайте Администрации </w:t>
      </w:r>
      <w:r>
        <w:t>Яжелбицкого сельского поселения</w:t>
      </w:r>
      <w:r w:rsidRPr="00896907">
        <w:t xml:space="preserve"> в сети «Интернет».</w:t>
      </w:r>
    </w:p>
    <w:p w:rsidR="0051694C" w:rsidRDefault="0051694C" w:rsidP="0051694C">
      <w:pPr>
        <w:ind w:firstLine="720"/>
        <w:jc w:val="both"/>
        <w:rPr>
          <w:sz w:val="28"/>
          <w:szCs w:val="28"/>
        </w:rPr>
      </w:pPr>
    </w:p>
    <w:p w:rsidR="0051694C" w:rsidRDefault="0051694C" w:rsidP="0051694C">
      <w:pPr>
        <w:ind w:firstLine="720"/>
        <w:jc w:val="both"/>
        <w:rPr>
          <w:sz w:val="28"/>
          <w:szCs w:val="28"/>
        </w:rPr>
      </w:pPr>
    </w:p>
    <w:p w:rsidR="0051694C" w:rsidRDefault="0051694C" w:rsidP="0051694C">
      <w:pPr>
        <w:rPr>
          <w:sz w:val="28"/>
          <w:szCs w:val="28"/>
        </w:rPr>
      </w:pPr>
    </w:p>
    <w:p w:rsidR="0051694C" w:rsidRPr="00CF5176" w:rsidRDefault="0051694C" w:rsidP="0051694C">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51694C" w:rsidRDefault="0051694C" w:rsidP="0051694C">
      <w:pPr>
        <w:jc w:val="center"/>
        <w:rPr>
          <w:rFonts w:asciiTheme="minorHAnsi" w:hAnsiTheme="minorHAnsi"/>
          <w:b/>
          <w:color w:val="000000"/>
          <w:sz w:val="28"/>
        </w:rPr>
      </w:pPr>
    </w:p>
    <w:p w:rsidR="0051694C" w:rsidRDefault="0051694C" w:rsidP="0051694C">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51694C" w:rsidRDefault="0051694C" w:rsidP="0051694C">
      <w:pPr>
        <w:jc w:val="center"/>
        <w:rPr>
          <w:b/>
          <w:color w:val="000000"/>
          <w:sz w:val="28"/>
        </w:rPr>
      </w:pPr>
      <w:r>
        <w:rPr>
          <w:b/>
          <w:color w:val="000000"/>
          <w:sz w:val="28"/>
        </w:rPr>
        <w:t>Российская Федерация</w:t>
      </w:r>
    </w:p>
    <w:p w:rsidR="0051694C" w:rsidRDefault="0051694C" w:rsidP="0051694C">
      <w:pPr>
        <w:jc w:val="center"/>
        <w:rPr>
          <w:b/>
          <w:color w:val="000000"/>
          <w:sz w:val="28"/>
        </w:rPr>
      </w:pPr>
      <w:r>
        <w:rPr>
          <w:b/>
          <w:sz w:val="28"/>
          <w:szCs w:val="28"/>
        </w:rPr>
        <w:t xml:space="preserve">Новгородская область </w:t>
      </w:r>
      <w:r>
        <w:rPr>
          <w:b/>
          <w:sz w:val="28"/>
        </w:rPr>
        <w:t xml:space="preserve">Валдайский район  </w:t>
      </w:r>
    </w:p>
    <w:p w:rsidR="0051694C" w:rsidRDefault="0051694C" w:rsidP="0051694C">
      <w:pPr>
        <w:rPr>
          <w:b/>
          <w:color w:val="000000"/>
          <w:sz w:val="28"/>
          <w:szCs w:val="28"/>
        </w:rPr>
      </w:pPr>
      <w:r>
        <w:rPr>
          <w:b/>
          <w:color w:val="000000"/>
          <w:sz w:val="28"/>
          <w:szCs w:val="28"/>
        </w:rPr>
        <w:t xml:space="preserve">АДМИНИСТРАЦИЯ ЯЖЕЛБИЦКОГО СЕЛЬСКОГО ПОСЕЛЕНИЯ </w:t>
      </w:r>
    </w:p>
    <w:p w:rsidR="0051694C" w:rsidRDefault="0051694C" w:rsidP="0051694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51694C" w:rsidRDefault="0051694C" w:rsidP="0051694C">
      <w:pPr>
        <w:tabs>
          <w:tab w:val="left" w:pos="6918"/>
        </w:tabs>
        <w:rPr>
          <w:color w:val="000000"/>
        </w:rPr>
      </w:pPr>
    </w:p>
    <w:p w:rsidR="0051694C" w:rsidRDefault="0051694C" w:rsidP="0051694C">
      <w:pPr>
        <w:tabs>
          <w:tab w:val="left" w:pos="6918"/>
        </w:tabs>
        <w:rPr>
          <w:color w:val="000000"/>
        </w:rPr>
      </w:pPr>
      <w:r>
        <w:rPr>
          <w:color w:val="000000"/>
        </w:rPr>
        <w:t>от 12.12.2024 № 361</w:t>
      </w:r>
    </w:p>
    <w:p w:rsidR="0051694C" w:rsidRDefault="0051694C" w:rsidP="0051694C">
      <w:pPr>
        <w:rPr>
          <w:b/>
          <w:color w:val="000000"/>
        </w:rPr>
      </w:pPr>
      <w:r>
        <w:rPr>
          <w:color w:val="000000"/>
        </w:rPr>
        <w:t>с. Яжелбицы</w:t>
      </w:r>
      <w:r>
        <w:rPr>
          <w:b/>
          <w:color w:val="000000"/>
        </w:rPr>
        <w:t xml:space="preserve"> </w:t>
      </w:r>
    </w:p>
    <w:p w:rsidR="0051694C" w:rsidRDefault="0051694C" w:rsidP="0051694C">
      <w:pPr>
        <w:rPr>
          <w:b/>
        </w:rPr>
      </w:pPr>
    </w:p>
    <w:tbl>
      <w:tblPr>
        <w:tblW w:w="0" w:type="auto"/>
        <w:tblLook w:val="04A0"/>
      </w:tblPr>
      <w:tblGrid>
        <w:gridCol w:w="4951"/>
        <w:gridCol w:w="4951"/>
      </w:tblGrid>
      <w:tr w:rsidR="0051694C" w:rsidRPr="002954CE" w:rsidTr="00E33FDB">
        <w:tc>
          <w:tcPr>
            <w:tcW w:w="4951" w:type="dxa"/>
            <w:shd w:val="clear" w:color="auto" w:fill="auto"/>
          </w:tcPr>
          <w:p w:rsidR="0051694C" w:rsidRDefault="0051694C" w:rsidP="00E33FDB">
            <w:pPr>
              <w:pStyle w:val="a8"/>
              <w:rPr>
                <w:rFonts w:ascii="Times New Roman" w:hAnsi="Times New Roman"/>
                <w:b/>
                <w:sz w:val="24"/>
                <w:szCs w:val="24"/>
              </w:rPr>
            </w:pPr>
            <w:r w:rsidRPr="001055F6">
              <w:rPr>
                <w:rFonts w:ascii="Times New Roman" w:hAnsi="Times New Roman"/>
                <w:b/>
                <w:sz w:val="24"/>
                <w:szCs w:val="24"/>
              </w:rPr>
              <w:t>О внесении изменений в постановление Администрации</w:t>
            </w:r>
            <w:r>
              <w:rPr>
                <w:rFonts w:ascii="Times New Roman" w:hAnsi="Times New Roman"/>
                <w:b/>
                <w:sz w:val="24"/>
                <w:szCs w:val="24"/>
              </w:rPr>
              <w:t xml:space="preserve"> </w:t>
            </w:r>
            <w:r w:rsidRPr="001055F6">
              <w:rPr>
                <w:rFonts w:ascii="Times New Roman" w:hAnsi="Times New Roman"/>
                <w:b/>
                <w:sz w:val="24"/>
                <w:szCs w:val="24"/>
              </w:rPr>
              <w:t>Яжелбицкого сельского поселения от 14.03.2019 № 52</w:t>
            </w:r>
            <w:r>
              <w:rPr>
                <w:rFonts w:ascii="Times New Roman" w:hAnsi="Times New Roman"/>
                <w:b/>
                <w:sz w:val="24"/>
                <w:szCs w:val="24"/>
              </w:rPr>
              <w:t xml:space="preserve"> </w:t>
            </w:r>
          </w:p>
          <w:p w:rsidR="0051694C" w:rsidRPr="001055F6" w:rsidRDefault="0051694C" w:rsidP="00E33FDB">
            <w:pPr>
              <w:pStyle w:val="a8"/>
              <w:rPr>
                <w:rFonts w:ascii="Times New Roman" w:hAnsi="Times New Roman"/>
                <w:b/>
                <w:sz w:val="24"/>
                <w:szCs w:val="24"/>
              </w:rPr>
            </w:pPr>
            <w:r>
              <w:rPr>
                <w:rFonts w:ascii="Times New Roman" w:hAnsi="Times New Roman"/>
                <w:b/>
                <w:sz w:val="24"/>
                <w:szCs w:val="24"/>
              </w:rPr>
              <w:t>«</w:t>
            </w:r>
            <w:r w:rsidRPr="002954CE">
              <w:rPr>
                <w:rFonts w:ascii="Times New Roman" w:hAnsi="Times New Roman"/>
                <w:b/>
                <w:sz w:val="24"/>
                <w:szCs w:val="24"/>
              </w:rPr>
              <w:t>Об утверждении Перечня муниципаль</w:t>
            </w:r>
            <w:r w:rsidRPr="002954CE">
              <w:rPr>
                <w:rFonts w:ascii="Times New Roman" w:hAnsi="Times New Roman"/>
                <w:b/>
              </w:rPr>
              <w:t xml:space="preserve">ного имущества </w:t>
            </w:r>
            <w:r w:rsidRPr="002954CE">
              <w:rPr>
                <w:rFonts w:ascii="Times New Roman" w:hAnsi="Times New Roman"/>
                <w:b/>
                <w:spacing w:val="-3"/>
              </w:rPr>
              <w:t xml:space="preserve">Яжелбицкого </w:t>
            </w:r>
            <w:r w:rsidRPr="001055F6">
              <w:rPr>
                <w:rFonts w:ascii="Times New Roman" w:hAnsi="Times New Roman"/>
                <w:b/>
                <w:spacing w:val="-3"/>
              </w:rPr>
              <w:t>сельского поселения</w:t>
            </w:r>
            <w:r w:rsidRPr="001055F6">
              <w:rPr>
                <w:rFonts w:ascii="Times New Roman" w:hAnsi="Times New Roman"/>
                <w:b/>
              </w:rPr>
              <w:t xml:space="preserve">, предназначенного </w:t>
            </w:r>
            <w:proofErr w:type="gramStart"/>
            <w:r w:rsidRPr="001055F6">
              <w:rPr>
                <w:rFonts w:ascii="Times New Roman" w:hAnsi="Times New Roman"/>
                <w:b/>
              </w:rPr>
              <w:t>для</w:t>
            </w:r>
            <w:proofErr w:type="gramEnd"/>
          </w:p>
          <w:p w:rsidR="0051694C" w:rsidRPr="001055F6" w:rsidRDefault="0051694C" w:rsidP="00E33FDB">
            <w:pPr>
              <w:rPr>
                <w:b/>
              </w:rPr>
            </w:pPr>
            <w:r w:rsidRPr="001055F6">
              <w:rPr>
                <w:b/>
              </w:rPr>
              <w:t>предоставления во владение и (или)</w:t>
            </w:r>
          </w:p>
          <w:p w:rsidR="0051694C" w:rsidRPr="002954CE" w:rsidRDefault="0051694C" w:rsidP="00E33FDB">
            <w:pPr>
              <w:rPr>
                <w:b/>
              </w:rPr>
            </w:pPr>
            <w:r w:rsidRPr="002954CE">
              <w:rPr>
                <w:b/>
              </w:rPr>
              <w:t xml:space="preserve">пользование субъектам малого и </w:t>
            </w:r>
          </w:p>
          <w:p w:rsidR="0051694C" w:rsidRPr="002954CE" w:rsidRDefault="0051694C" w:rsidP="00E33FDB">
            <w:pPr>
              <w:rPr>
                <w:b/>
              </w:rPr>
            </w:pPr>
            <w:r w:rsidRPr="002954CE">
              <w:rPr>
                <w:b/>
              </w:rPr>
              <w:t xml:space="preserve">среднего предпринимательства и </w:t>
            </w:r>
          </w:p>
          <w:p w:rsidR="0051694C" w:rsidRPr="002954CE" w:rsidRDefault="0051694C" w:rsidP="00E33FDB">
            <w:pPr>
              <w:rPr>
                <w:b/>
              </w:rPr>
            </w:pPr>
            <w:r w:rsidRPr="002954CE">
              <w:rPr>
                <w:b/>
              </w:rPr>
              <w:t xml:space="preserve">организациям, образующим </w:t>
            </w:r>
          </w:p>
          <w:p w:rsidR="0051694C" w:rsidRPr="002954CE" w:rsidRDefault="0051694C" w:rsidP="00E33FDB">
            <w:pPr>
              <w:rPr>
                <w:b/>
              </w:rPr>
            </w:pPr>
            <w:r w:rsidRPr="002954CE">
              <w:rPr>
                <w:b/>
              </w:rPr>
              <w:t>инфраструктуру поддержки субъектов</w:t>
            </w:r>
          </w:p>
          <w:p w:rsidR="0051694C" w:rsidRPr="002954CE" w:rsidRDefault="0051694C" w:rsidP="00E33FDB">
            <w:pPr>
              <w:rPr>
                <w:rFonts w:ascii="Arial" w:hAnsi="Arial" w:cs="Arial"/>
                <w:b/>
              </w:rPr>
            </w:pPr>
            <w:r w:rsidRPr="002954CE">
              <w:rPr>
                <w:b/>
              </w:rPr>
              <w:t>малого и среднего предпринимательства,</w:t>
            </w:r>
            <w:r w:rsidRPr="00F6020B">
              <w:t xml:space="preserve"> </w:t>
            </w:r>
            <w:r w:rsidRPr="002954CE">
              <w:rPr>
                <w:b/>
              </w:rPr>
              <w:t>физическим лицам, применяющим специальный налоговый режим «Налог на профессиональный доход»</w:t>
            </w:r>
          </w:p>
        </w:tc>
        <w:tc>
          <w:tcPr>
            <w:tcW w:w="4951" w:type="dxa"/>
            <w:shd w:val="clear" w:color="auto" w:fill="auto"/>
          </w:tcPr>
          <w:p w:rsidR="0051694C" w:rsidRPr="002954CE" w:rsidRDefault="0051694C" w:rsidP="00E33FDB">
            <w:pPr>
              <w:jc w:val="right"/>
              <w:rPr>
                <w:bCs/>
                <w:sz w:val="22"/>
              </w:rPr>
            </w:pPr>
          </w:p>
        </w:tc>
      </w:tr>
    </w:tbl>
    <w:p w:rsidR="0051694C" w:rsidRDefault="0051694C" w:rsidP="0051694C">
      <w:pPr>
        <w:pStyle w:val="a8"/>
        <w:rPr>
          <w:rFonts w:ascii="Times New Roman" w:hAnsi="Times New Roman"/>
          <w:b/>
          <w:sz w:val="24"/>
          <w:szCs w:val="24"/>
        </w:rPr>
      </w:pPr>
    </w:p>
    <w:p w:rsidR="0051694C" w:rsidRPr="00BA2970" w:rsidRDefault="0051694C" w:rsidP="0051694C">
      <w:pPr>
        <w:tabs>
          <w:tab w:val="left" w:pos="6918"/>
        </w:tabs>
        <w:jc w:val="both"/>
      </w:pPr>
      <w:r>
        <w:t xml:space="preserve">            </w:t>
      </w:r>
      <w:proofErr w:type="gramStart"/>
      <w:r>
        <w:t>В соответствии с</w:t>
      </w:r>
      <w:r w:rsidRPr="00E96BD3">
        <w:t xml:space="preserve"> Федеральным законом от 06.10.2003 </w:t>
      </w:r>
      <w:r>
        <w:t>№</w:t>
      </w:r>
      <w:r w:rsidRPr="00E96BD3">
        <w:t xml:space="preserve"> 131-ФЗ "Об общих принципах организации местного самоуправления в Российской Федерации", статьей 18 Федерального закона от 24.07.2007 № 209-ФЗ «О развитии малого и среднего предпринимательства в Российской Федерации», </w:t>
      </w:r>
      <w:r>
        <w:t>Постановлением Администрации  Яжелбицкого сельского поселения</w:t>
      </w:r>
      <w:r w:rsidRPr="00E96BD3">
        <w:t xml:space="preserve"> </w:t>
      </w:r>
      <w:r w:rsidRPr="00F6020B">
        <w:rPr>
          <w:color w:val="000000"/>
        </w:rPr>
        <w:t>от 14.03.2019  № 51</w:t>
      </w:r>
      <w:r>
        <w:rPr>
          <w:color w:val="000000"/>
          <w:sz w:val="28"/>
          <w:szCs w:val="28"/>
        </w:rPr>
        <w:t xml:space="preserve"> </w:t>
      </w:r>
      <w:r w:rsidRPr="00BA2970">
        <w:rPr>
          <w:color w:val="000000"/>
        </w:rPr>
        <w:t>«</w:t>
      </w:r>
      <w:r w:rsidRPr="00BA2970">
        <w:t> Об утверждении Порядка</w:t>
      </w:r>
      <w:r>
        <w:t xml:space="preserve"> </w:t>
      </w:r>
      <w:r w:rsidRPr="00BA2970">
        <w:t>формирования, ведения, ежегодного дополнения  и опубликования Перечня</w:t>
      </w:r>
      <w:r>
        <w:t xml:space="preserve"> </w:t>
      </w:r>
      <w:r w:rsidRPr="00BA2970">
        <w:t>муниципального имущества Яжелбицкого</w:t>
      </w:r>
      <w:r>
        <w:t xml:space="preserve"> </w:t>
      </w:r>
      <w:r w:rsidRPr="00BA2970">
        <w:t xml:space="preserve">сельского поселения, предназначенного </w:t>
      </w:r>
      <w:r>
        <w:t xml:space="preserve"> </w:t>
      </w:r>
      <w:r w:rsidRPr="00BA2970">
        <w:t>для предоставления во</w:t>
      </w:r>
      <w:proofErr w:type="gramEnd"/>
      <w:r w:rsidRPr="00BA2970">
        <w:t xml:space="preserve"> владение и (или) в</w:t>
      </w:r>
      <w:r>
        <w:t xml:space="preserve"> </w:t>
      </w:r>
      <w:r w:rsidRPr="00BA2970">
        <w:t>пользование субъектам малого и среднего</w:t>
      </w:r>
      <w:r>
        <w:t xml:space="preserve"> </w:t>
      </w:r>
      <w:r w:rsidRPr="00BA2970">
        <w:t>предпринимательства и организациям, образующим инфраструктуру поддержки</w:t>
      </w:r>
      <w:r>
        <w:t xml:space="preserve"> </w:t>
      </w:r>
      <w:r w:rsidRPr="00BA2970">
        <w:t>субъектов малого и среднего предпринимательства</w:t>
      </w:r>
    </w:p>
    <w:p w:rsidR="0051694C" w:rsidRPr="00BA2970" w:rsidRDefault="0051694C" w:rsidP="0051694C">
      <w:pPr>
        <w:jc w:val="both"/>
      </w:pPr>
      <w:r>
        <w:tab/>
      </w:r>
      <w:r w:rsidRPr="003D23B5">
        <w:rPr>
          <w:b/>
        </w:rPr>
        <w:t>ПОСТАНОВЛЯ</w:t>
      </w:r>
      <w:r>
        <w:rPr>
          <w:b/>
        </w:rPr>
        <w:t>ЕТ</w:t>
      </w:r>
      <w:r w:rsidRPr="003D23B5">
        <w:rPr>
          <w:b/>
        </w:rPr>
        <w:t xml:space="preserve">: </w:t>
      </w:r>
      <w:r w:rsidRPr="003D23B5">
        <w:rPr>
          <w:b/>
        </w:rPr>
        <w:tab/>
      </w:r>
      <w:r>
        <w:tab/>
      </w:r>
      <w:r>
        <w:tab/>
      </w:r>
      <w:r>
        <w:tab/>
      </w:r>
      <w:r>
        <w:tab/>
      </w:r>
      <w:r>
        <w:tab/>
      </w:r>
      <w:r>
        <w:tab/>
      </w:r>
      <w:r>
        <w:tab/>
      </w:r>
      <w:r>
        <w:tab/>
      </w:r>
      <w:r>
        <w:tab/>
      </w:r>
      <w:r w:rsidRPr="003D23B5">
        <w:t xml:space="preserve">1.  </w:t>
      </w:r>
      <w:proofErr w:type="gramStart"/>
      <w:r w:rsidRPr="001055F6">
        <w:t>Внести изменения в постановление Администрации  Яжелбицкого сельского поселения от 14.03.2019 г. №52</w:t>
      </w:r>
      <w:r>
        <w:t>, утвердить</w:t>
      </w:r>
      <w:r w:rsidRPr="003D23B5">
        <w:t xml:space="preserve"> </w:t>
      </w:r>
      <w:r>
        <w:t xml:space="preserve">прилагаемый </w:t>
      </w:r>
      <w:r w:rsidRPr="003D23B5">
        <w:t>перечень</w:t>
      </w:r>
      <w:r>
        <w:t xml:space="preserve"> </w:t>
      </w:r>
      <w:r w:rsidRPr="00BA2970">
        <w:t xml:space="preserve">муниципального </w:t>
      </w:r>
      <w:r w:rsidRPr="00BA2970">
        <w:lastRenderedPageBreak/>
        <w:t xml:space="preserve">имущества </w:t>
      </w:r>
      <w:r w:rsidRPr="00BA2970">
        <w:rPr>
          <w:spacing w:val="-3"/>
        </w:rPr>
        <w:t>Яжелбицкого сельского поселения</w:t>
      </w:r>
      <w:r w:rsidRPr="00BA2970">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w:t>
      </w:r>
      <w:r w:rsidRPr="00F6020B">
        <w:t xml:space="preserve"> физическим лицам, применяющим специальный налоговый режим «Налог на профессиональный доход»</w:t>
      </w:r>
      <w:r w:rsidRPr="00BA2970">
        <w:t xml:space="preserve">. </w:t>
      </w:r>
      <w:proofErr w:type="gramEnd"/>
    </w:p>
    <w:p w:rsidR="0051694C" w:rsidRPr="003D23B5" w:rsidRDefault="0051694C" w:rsidP="0051694C">
      <w:pPr>
        <w:jc w:val="both"/>
      </w:pPr>
      <w:r>
        <w:t xml:space="preserve">             </w:t>
      </w:r>
      <w:r w:rsidRPr="003D23B5">
        <w:t>2.</w:t>
      </w:r>
      <w:r>
        <w:t xml:space="preserve"> </w:t>
      </w:r>
      <w:proofErr w:type="gramStart"/>
      <w:r w:rsidRPr="003D23B5">
        <w:t>Контроль за</w:t>
      </w:r>
      <w:proofErr w:type="gramEnd"/>
      <w:r w:rsidRPr="003D23B5">
        <w:t xml:space="preserve"> исполнением настоящего </w:t>
      </w:r>
      <w:r>
        <w:t>постановления</w:t>
      </w:r>
      <w:r w:rsidRPr="003D23B5">
        <w:t xml:space="preserve"> возложить на главного</w:t>
      </w:r>
      <w:r>
        <w:t xml:space="preserve"> </w:t>
      </w:r>
      <w:r w:rsidRPr="003D23B5">
        <w:t xml:space="preserve">специалиста администрации </w:t>
      </w:r>
      <w:r>
        <w:t>Фомину И.Ю</w:t>
      </w:r>
      <w:r w:rsidRPr="003D23B5">
        <w:t>.</w:t>
      </w:r>
    </w:p>
    <w:p w:rsidR="0051694C" w:rsidRPr="006442AB" w:rsidRDefault="0051694C" w:rsidP="0051694C">
      <w:pPr>
        <w:pStyle w:val="a8"/>
        <w:jc w:val="both"/>
        <w:rPr>
          <w:rFonts w:ascii="Times New Roman" w:hAnsi="Times New Roman"/>
        </w:rPr>
      </w:pPr>
      <w:r w:rsidRPr="00BA2970">
        <w:rPr>
          <w:rFonts w:ascii="Times New Roman" w:hAnsi="Times New Roman"/>
          <w:sz w:val="24"/>
          <w:szCs w:val="24"/>
        </w:rPr>
        <w:t xml:space="preserve">            </w:t>
      </w:r>
      <w:r w:rsidRPr="006442AB">
        <w:rPr>
          <w:rFonts w:ascii="Times New Roman" w:hAnsi="Times New Roman"/>
          <w:sz w:val="24"/>
          <w:szCs w:val="24"/>
        </w:rPr>
        <w:t xml:space="preserve"> 3</w:t>
      </w:r>
      <w:r w:rsidRPr="006442AB">
        <w:rPr>
          <w:rFonts w:ascii="Times New Roman" w:hAnsi="Times New Roman"/>
        </w:rPr>
        <w:t>. Опубликовать постановление в информационном бюллетене «</w:t>
      </w:r>
      <w:proofErr w:type="spellStart"/>
      <w:r w:rsidRPr="006442AB">
        <w:rPr>
          <w:rFonts w:ascii="Times New Roman" w:hAnsi="Times New Roman"/>
        </w:rPr>
        <w:t>Яжелбицкий</w:t>
      </w:r>
      <w:proofErr w:type="spellEnd"/>
      <w:r w:rsidRPr="006442AB">
        <w:rPr>
          <w:rFonts w:ascii="Times New Roman" w:hAnsi="Times New Roman"/>
        </w:rPr>
        <w:t xml:space="preserve"> вестник»</w:t>
      </w:r>
    </w:p>
    <w:p w:rsidR="0051694C" w:rsidRDefault="0051694C" w:rsidP="0051694C"/>
    <w:p w:rsidR="0051694C" w:rsidRDefault="0051694C" w:rsidP="0051694C"/>
    <w:p w:rsidR="0051694C" w:rsidRDefault="0051694C" w:rsidP="0051694C">
      <w:pPr>
        <w:rPr>
          <w:b/>
        </w:rPr>
      </w:pPr>
      <w:r w:rsidRPr="004911C8">
        <w:rPr>
          <w:b/>
        </w:rPr>
        <w:t>Глава сельского поселения</w:t>
      </w:r>
      <w:r w:rsidRPr="004911C8">
        <w:rPr>
          <w:b/>
        </w:rPr>
        <w:tab/>
      </w:r>
      <w:r w:rsidRPr="004911C8">
        <w:rPr>
          <w:b/>
        </w:rPr>
        <w:tab/>
      </w:r>
      <w:r w:rsidRPr="004911C8">
        <w:rPr>
          <w:b/>
        </w:rPr>
        <w:tab/>
      </w:r>
      <w:r w:rsidRPr="004911C8">
        <w:rPr>
          <w:b/>
        </w:rPr>
        <w:tab/>
      </w:r>
      <w:r w:rsidRPr="004911C8">
        <w:rPr>
          <w:b/>
        </w:rPr>
        <w:tab/>
      </w:r>
      <w:r w:rsidRPr="004911C8">
        <w:rPr>
          <w:b/>
        </w:rPr>
        <w:tab/>
      </w:r>
      <w:r>
        <w:rPr>
          <w:b/>
        </w:rPr>
        <w:t xml:space="preserve">             А.И. Иванов</w:t>
      </w:r>
    </w:p>
    <w:p w:rsidR="0004674A" w:rsidRDefault="0004674A" w:rsidP="0051694C">
      <w:pPr>
        <w:rPr>
          <w:b/>
        </w:rPr>
        <w:sectPr w:rsidR="0004674A" w:rsidSect="00E33FDB">
          <w:pgSz w:w="11906" w:h="16838"/>
          <w:pgMar w:top="567" w:right="746" w:bottom="539" w:left="1474" w:header="709" w:footer="709" w:gutter="0"/>
          <w:cols w:space="708"/>
          <w:docGrid w:linePitch="360"/>
        </w:sectPr>
      </w:pPr>
    </w:p>
    <w:p w:rsidR="0004674A" w:rsidRPr="00E434B5" w:rsidRDefault="0004674A" w:rsidP="0004674A">
      <w:pPr>
        <w:ind w:left="5664" w:firstLine="708"/>
        <w:jc w:val="right"/>
      </w:pPr>
      <w:r>
        <w:lastRenderedPageBreak/>
        <w:t xml:space="preserve">                                                                                                               </w:t>
      </w:r>
      <w:r w:rsidRPr="00E434B5">
        <w:t>Утвержден</w:t>
      </w:r>
    </w:p>
    <w:p w:rsidR="0004674A" w:rsidRPr="00621A19" w:rsidRDefault="0004674A" w:rsidP="0004674A">
      <w:pPr>
        <w:jc w:val="right"/>
      </w:pPr>
      <w:r>
        <w:tab/>
      </w:r>
      <w:r>
        <w:tab/>
      </w:r>
      <w:r>
        <w:tab/>
      </w:r>
      <w:r>
        <w:tab/>
      </w:r>
      <w:r>
        <w:tab/>
      </w:r>
      <w:r>
        <w:tab/>
      </w:r>
      <w:r>
        <w:tab/>
      </w:r>
      <w:r>
        <w:tab/>
        <w:t>п</w:t>
      </w:r>
      <w:r w:rsidRPr="00621A19">
        <w:t>остановлени</w:t>
      </w:r>
      <w:r>
        <w:t>ем</w:t>
      </w:r>
      <w:r w:rsidRPr="00621A19">
        <w:t xml:space="preserve"> Администрации</w:t>
      </w:r>
    </w:p>
    <w:p w:rsidR="0004674A" w:rsidRDefault="0004674A" w:rsidP="0004674A">
      <w:pPr>
        <w:jc w:val="right"/>
      </w:pPr>
      <w:r w:rsidRPr="00621A19">
        <w:t xml:space="preserve"> </w:t>
      </w:r>
      <w:r>
        <w:tab/>
      </w:r>
      <w:r>
        <w:tab/>
      </w:r>
      <w:r>
        <w:tab/>
      </w:r>
      <w:r>
        <w:tab/>
      </w:r>
      <w:r>
        <w:tab/>
      </w:r>
      <w:r>
        <w:tab/>
      </w:r>
      <w:r>
        <w:tab/>
      </w:r>
      <w:r>
        <w:tab/>
        <w:t xml:space="preserve">Яжелбицкого сельского поселения </w:t>
      </w:r>
    </w:p>
    <w:p w:rsidR="0004674A" w:rsidRPr="00AC7F3F" w:rsidRDefault="0004674A" w:rsidP="0004674A">
      <w:pPr>
        <w:jc w:val="right"/>
      </w:pPr>
      <w:r>
        <w:tab/>
      </w:r>
      <w:r>
        <w:tab/>
      </w:r>
      <w:r>
        <w:tab/>
      </w:r>
      <w:r>
        <w:tab/>
      </w:r>
      <w:r>
        <w:tab/>
      </w:r>
      <w:r>
        <w:tab/>
      </w:r>
      <w:r>
        <w:tab/>
      </w:r>
      <w:r>
        <w:tab/>
      </w:r>
      <w:r w:rsidRPr="00621A19">
        <w:t xml:space="preserve">от </w:t>
      </w:r>
      <w:r>
        <w:t>12</w:t>
      </w:r>
      <w:r w:rsidRPr="00621A19">
        <w:t>.</w:t>
      </w:r>
      <w:r>
        <w:t>12</w:t>
      </w:r>
      <w:r w:rsidRPr="00621A19">
        <w:t>.20</w:t>
      </w:r>
      <w:r>
        <w:t>24</w:t>
      </w:r>
      <w:r w:rsidRPr="00621A19">
        <w:t xml:space="preserve"> № </w:t>
      </w:r>
      <w:r>
        <w:t>361</w:t>
      </w:r>
    </w:p>
    <w:p w:rsidR="0004674A" w:rsidRPr="00AC7F3F" w:rsidRDefault="0004674A" w:rsidP="0004674A"/>
    <w:p w:rsidR="0004674A" w:rsidRDefault="0004674A" w:rsidP="0004674A">
      <w:pPr>
        <w:rPr>
          <w:b/>
        </w:rPr>
      </w:pPr>
      <w:r>
        <w:rPr>
          <w:b/>
        </w:rPr>
        <w:t xml:space="preserve">                                                                                                                              </w:t>
      </w:r>
      <w:r w:rsidRPr="0039025D">
        <w:rPr>
          <w:b/>
        </w:rPr>
        <w:t>Перечень</w:t>
      </w:r>
    </w:p>
    <w:p w:rsidR="0004674A" w:rsidRPr="00F613D6" w:rsidRDefault="0004674A" w:rsidP="0004674A">
      <w:pPr>
        <w:jc w:val="center"/>
        <w:rPr>
          <w:b/>
        </w:rPr>
      </w:pPr>
      <w:r w:rsidRPr="0039025D">
        <w:rPr>
          <w:b/>
        </w:rPr>
        <w:t xml:space="preserve">муниципального имущества </w:t>
      </w:r>
      <w:r w:rsidRPr="0039025D">
        <w:rPr>
          <w:b/>
          <w:spacing w:val="-3"/>
        </w:rPr>
        <w:t>Яжелбицкого сельского поселения</w:t>
      </w:r>
      <w:r w:rsidRPr="0039025D">
        <w:rPr>
          <w:b/>
        </w:rPr>
        <w:t>, предназначенного для предоставления во владение и (или) пользование субъектам малого и среднего предпринимательства и организациям</w:t>
      </w:r>
      <w:r w:rsidRPr="00F613D6">
        <w:rPr>
          <w:b/>
        </w:rPr>
        <w:t>, образующим инфраструктуру поддержки субъектов малого и среднего предпринимательства</w:t>
      </w:r>
      <w:r>
        <w:rPr>
          <w:b/>
        </w:rPr>
        <w:t>,</w:t>
      </w:r>
      <w:r w:rsidRPr="00F6020B">
        <w:t xml:space="preserve"> </w:t>
      </w:r>
      <w:r w:rsidRPr="00F6020B">
        <w:rPr>
          <w:b/>
        </w:rPr>
        <w:t>физическим лицам, применяющим специальный налоговый режим «Налог на профессиональный доход»</w:t>
      </w:r>
    </w:p>
    <w:p w:rsidR="0004674A" w:rsidRPr="00B33CB7" w:rsidRDefault="0004674A" w:rsidP="0004674A">
      <w:pPr>
        <w:pStyle w:val="ConsPlusNormal0"/>
        <w:jc w:val="both"/>
        <w:rPr>
          <w:rFonts w:ascii="Times New Roman" w:hAnsi="Times New Roman" w:cs="Times New Roman"/>
          <w:sz w:val="28"/>
        </w:rPr>
      </w:pPr>
      <w:r w:rsidRPr="00B33CB7">
        <w:rPr>
          <w:rFonts w:ascii="Times New Roman" w:hAnsi="Times New Roman" w:cs="Times New Roman"/>
          <w:sz w:val="28"/>
        </w:rPr>
        <w:tab/>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246"/>
        <w:gridCol w:w="1843"/>
        <w:gridCol w:w="1701"/>
        <w:gridCol w:w="4395"/>
        <w:gridCol w:w="2126"/>
        <w:gridCol w:w="2273"/>
      </w:tblGrid>
      <w:tr w:rsidR="0004674A" w:rsidRPr="00CA4B7C" w:rsidTr="00E33FDB">
        <w:trPr>
          <w:trHeight w:val="276"/>
        </w:trPr>
        <w:tc>
          <w:tcPr>
            <w:tcW w:w="562"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 </w:t>
            </w:r>
            <w:proofErr w:type="spellStart"/>
            <w:proofErr w:type="gramStart"/>
            <w:r w:rsidRPr="00CA4B7C">
              <w:rPr>
                <w:rFonts w:ascii="Times New Roman" w:hAnsi="Times New Roman" w:cs="Times New Roman"/>
                <w:sz w:val="24"/>
              </w:rPr>
              <w:t>п</w:t>
            </w:r>
            <w:proofErr w:type="spellEnd"/>
            <w:proofErr w:type="gramEnd"/>
            <w:r w:rsidRPr="00CA4B7C">
              <w:rPr>
                <w:rFonts w:ascii="Times New Roman" w:hAnsi="Times New Roman" w:cs="Times New Roman"/>
                <w:sz w:val="24"/>
              </w:rPr>
              <w:t>/</w:t>
            </w:r>
            <w:proofErr w:type="spellStart"/>
            <w:r w:rsidRPr="00CA4B7C">
              <w:rPr>
                <w:rFonts w:ascii="Times New Roman" w:hAnsi="Times New Roman" w:cs="Times New Roman"/>
                <w:sz w:val="24"/>
              </w:rPr>
              <w:t>п</w:t>
            </w:r>
            <w:proofErr w:type="spellEnd"/>
          </w:p>
        </w:tc>
        <w:tc>
          <w:tcPr>
            <w:tcW w:w="2246"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Адрес (местоположение) объекта </w:t>
            </w:r>
            <w:hyperlink w:anchor="P205" w:history="1">
              <w:r w:rsidRPr="00CA4B7C">
                <w:rPr>
                  <w:rFonts w:ascii="Times New Roman" w:hAnsi="Times New Roman" w:cs="Times New Roman"/>
                  <w:sz w:val="24"/>
                </w:rPr>
                <w:t>&lt;1&gt;</w:t>
              </w:r>
            </w:hyperlink>
          </w:p>
        </w:tc>
        <w:tc>
          <w:tcPr>
            <w:tcW w:w="1843"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Вид объекта недвижимости;</w:t>
            </w:r>
          </w:p>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тип движимого имущества </w:t>
            </w:r>
            <w:hyperlink w:anchor="P209" w:history="1">
              <w:r w:rsidRPr="00CA4B7C">
                <w:rPr>
                  <w:rFonts w:ascii="Times New Roman" w:hAnsi="Times New Roman" w:cs="Times New Roman"/>
                  <w:sz w:val="24"/>
                </w:rPr>
                <w:t>&lt;2&gt;</w:t>
              </w:r>
            </w:hyperlink>
          </w:p>
        </w:tc>
        <w:tc>
          <w:tcPr>
            <w:tcW w:w="1701" w:type="dxa"/>
            <w:vMerge w:val="restart"/>
          </w:tcPr>
          <w:p w:rsidR="0004674A" w:rsidRPr="00CA4B7C" w:rsidRDefault="0004674A" w:rsidP="00E33FDB">
            <w:pPr>
              <w:pStyle w:val="ConsPlusNormal0"/>
              <w:ind w:right="-28"/>
              <w:jc w:val="both"/>
              <w:rPr>
                <w:rFonts w:ascii="Times New Roman" w:hAnsi="Times New Roman" w:cs="Times New Roman"/>
                <w:sz w:val="24"/>
              </w:rPr>
            </w:pPr>
            <w:r w:rsidRPr="00CA4B7C">
              <w:rPr>
                <w:rFonts w:ascii="Times New Roman" w:hAnsi="Times New Roman" w:cs="Times New Roman"/>
                <w:sz w:val="24"/>
              </w:rPr>
              <w:t>Наименование объекта учета &lt;3&gt;</w:t>
            </w:r>
          </w:p>
        </w:tc>
        <w:tc>
          <w:tcPr>
            <w:tcW w:w="8794" w:type="dxa"/>
            <w:gridSpan w:val="3"/>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Сведения о недвижимом имуществе </w:t>
            </w:r>
          </w:p>
        </w:tc>
      </w:tr>
      <w:tr w:rsidR="0004674A" w:rsidRPr="00CA4B7C" w:rsidTr="00E33FDB">
        <w:trPr>
          <w:trHeight w:val="276"/>
        </w:trPr>
        <w:tc>
          <w:tcPr>
            <w:tcW w:w="562" w:type="dxa"/>
            <w:vMerge/>
          </w:tcPr>
          <w:p w:rsidR="0004674A" w:rsidRPr="00CA4B7C" w:rsidRDefault="0004674A" w:rsidP="00E33FDB">
            <w:pPr>
              <w:pStyle w:val="ConsPlusNormal0"/>
              <w:jc w:val="both"/>
              <w:rPr>
                <w:rFonts w:ascii="Times New Roman" w:hAnsi="Times New Roman" w:cs="Times New Roman"/>
                <w:sz w:val="24"/>
              </w:rPr>
            </w:pPr>
          </w:p>
        </w:tc>
        <w:tc>
          <w:tcPr>
            <w:tcW w:w="2246" w:type="dxa"/>
            <w:vMerge/>
          </w:tcPr>
          <w:p w:rsidR="0004674A" w:rsidRPr="00CA4B7C" w:rsidRDefault="0004674A" w:rsidP="00E33FDB">
            <w:pPr>
              <w:pStyle w:val="ConsPlusNormal0"/>
              <w:jc w:val="both"/>
              <w:rPr>
                <w:rFonts w:ascii="Times New Roman" w:hAnsi="Times New Roman" w:cs="Times New Roman"/>
                <w:sz w:val="24"/>
              </w:rPr>
            </w:pPr>
          </w:p>
        </w:tc>
        <w:tc>
          <w:tcPr>
            <w:tcW w:w="1843" w:type="dxa"/>
            <w:vMerge/>
          </w:tcPr>
          <w:p w:rsidR="0004674A" w:rsidRPr="00CA4B7C" w:rsidRDefault="0004674A" w:rsidP="00E33FDB">
            <w:pPr>
              <w:pStyle w:val="ConsPlusNormal0"/>
              <w:jc w:val="both"/>
              <w:rPr>
                <w:rFonts w:ascii="Times New Roman" w:hAnsi="Times New Roman" w:cs="Times New Roman"/>
                <w:sz w:val="24"/>
              </w:rPr>
            </w:pPr>
          </w:p>
        </w:tc>
        <w:tc>
          <w:tcPr>
            <w:tcW w:w="1701" w:type="dxa"/>
            <w:vMerge/>
          </w:tcPr>
          <w:p w:rsidR="0004674A" w:rsidRPr="00CA4B7C" w:rsidRDefault="0004674A" w:rsidP="00E33FDB">
            <w:pPr>
              <w:pStyle w:val="ConsPlusNormal0"/>
              <w:jc w:val="both"/>
              <w:rPr>
                <w:rFonts w:ascii="Times New Roman" w:hAnsi="Times New Roman" w:cs="Times New Roman"/>
                <w:sz w:val="24"/>
              </w:rPr>
            </w:pPr>
          </w:p>
        </w:tc>
        <w:tc>
          <w:tcPr>
            <w:tcW w:w="8794" w:type="dxa"/>
            <w:gridSpan w:val="3"/>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Основная характеристика объекта недвижимости &lt;4&gt;</w:t>
            </w:r>
          </w:p>
        </w:tc>
      </w:tr>
      <w:tr w:rsidR="0004674A" w:rsidRPr="00CA4B7C" w:rsidTr="00E33FDB">
        <w:trPr>
          <w:trHeight w:val="552"/>
        </w:trPr>
        <w:tc>
          <w:tcPr>
            <w:tcW w:w="562" w:type="dxa"/>
            <w:vMerge/>
          </w:tcPr>
          <w:p w:rsidR="0004674A" w:rsidRPr="00CA4B7C" w:rsidRDefault="0004674A" w:rsidP="00E33FDB">
            <w:pPr>
              <w:pStyle w:val="ConsPlusNormal0"/>
              <w:jc w:val="both"/>
              <w:rPr>
                <w:rFonts w:ascii="Times New Roman" w:hAnsi="Times New Roman" w:cs="Times New Roman"/>
                <w:sz w:val="24"/>
              </w:rPr>
            </w:pPr>
          </w:p>
        </w:tc>
        <w:tc>
          <w:tcPr>
            <w:tcW w:w="2246" w:type="dxa"/>
            <w:vMerge/>
          </w:tcPr>
          <w:p w:rsidR="0004674A" w:rsidRPr="00CA4B7C" w:rsidRDefault="0004674A" w:rsidP="00E33FDB">
            <w:pPr>
              <w:pStyle w:val="ConsPlusNormal0"/>
              <w:jc w:val="both"/>
              <w:rPr>
                <w:rFonts w:ascii="Times New Roman" w:hAnsi="Times New Roman" w:cs="Times New Roman"/>
                <w:sz w:val="24"/>
              </w:rPr>
            </w:pPr>
          </w:p>
        </w:tc>
        <w:tc>
          <w:tcPr>
            <w:tcW w:w="1843" w:type="dxa"/>
            <w:vMerge/>
          </w:tcPr>
          <w:p w:rsidR="0004674A" w:rsidRPr="00CA4B7C" w:rsidRDefault="0004674A" w:rsidP="00E33FDB">
            <w:pPr>
              <w:pStyle w:val="ConsPlusNormal0"/>
              <w:jc w:val="both"/>
              <w:rPr>
                <w:rFonts w:ascii="Times New Roman" w:hAnsi="Times New Roman" w:cs="Times New Roman"/>
                <w:sz w:val="24"/>
              </w:rPr>
            </w:pPr>
          </w:p>
        </w:tc>
        <w:tc>
          <w:tcPr>
            <w:tcW w:w="1701" w:type="dxa"/>
            <w:vMerge/>
          </w:tcPr>
          <w:p w:rsidR="0004674A" w:rsidRPr="00CA4B7C" w:rsidRDefault="0004674A" w:rsidP="00E33FDB">
            <w:pPr>
              <w:pStyle w:val="ConsPlusNormal0"/>
              <w:jc w:val="both"/>
              <w:rPr>
                <w:rFonts w:ascii="Times New Roman" w:hAnsi="Times New Roman" w:cs="Times New Roman"/>
                <w:sz w:val="24"/>
              </w:rPr>
            </w:pPr>
          </w:p>
        </w:tc>
        <w:tc>
          <w:tcPr>
            <w:tcW w:w="4395" w:type="dxa"/>
          </w:tcPr>
          <w:p w:rsidR="0004674A" w:rsidRPr="00CA4B7C" w:rsidRDefault="0004674A" w:rsidP="00E33FDB">
            <w:pPr>
              <w:pStyle w:val="ConsPlusNormal0"/>
              <w:jc w:val="both"/>
              <w:rPr>
                <w:rFonts w:ascii="Times New Roman" w:hAnsi="Times New Roman" w:cs="Times New Roman"/>
                <w:sz w:val="24"/>
              </w:rPr>
            </w:pPr>
            <w:proofErr w:type="gramStart"/>
            <w:r w:rsidRPr="00CA4B7C">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Фактическое </w:t>
            </w:r>
            <w:proofErr w:type="gramStart"/>
            <w:r w:rsidRPr="00CA4B7C">
              <w:rPr>
                <w:rFonts w:ascii="Times New Roman" w:hAnsi="Times New Roman" w:cs="Times New Roman"/>
                <w:sz w:val="24"/>
              </w:rPr>
              <w:t>значение</w:t>
            </w:r>
            <w:proofErr w:type="gramEnd"/>
            <w:r w:rsidRPr="00CA4B7C">
              <w:rPr>
                <w:rFonts w:ascii="Times New Roman" w:hAnsi="Times New Roman" w:cs="Times New Roman"/>
                <w:sz w:val="24"/>
              </w:rPr>
              <w:t>/Проектируемое значение (для объектов незавершенного строительства)</w:t>
            </w:r>
          </w:p>
        </w:tc>
        <w:tc>
          <w:tcPr>
            <w:tcW w:w="2273" w:type="dxa"/>
          </w:tcPr>
          <w:p w:rsidR="0004674A"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Единица измерения (для площади - кв. м;</w:t>
            </w:r>
          </w:p>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для протяженности - </w:t>
            </w:r>
            <w:proofErr w:type="gramStart"/>
            <w:r w:rsidRPr="00CA4B7C">
              <w:rPr>
                <w:rFonts w:ascii="Times New Roman" w:hAnsi="Times New Roman" w:cs="Times New Roman"/>
                <w:sz w:val="24"/>
              </w:rPr>
              <w:t>м</w:t>
            </w:r>
            <w:proofErr w:type="gramEnd"/>
            <w:r w:rsidRPr="00CA4B7C">
              <w:rPr>
                <w:rFonts w:ascii="Times New Roman" w:hAnsi="Times New Roman" w:cs="Times New Roman"/>
                <w:sz w:val="24"/>
              </w:rPr>
              <w:t>; для глубины залегания - м; для объема - куб. м)</w:t>
            </w:r>
          </w:p>
        </w:tc>
      </w:tr>
      <w:tr w:rsidR="0004674A" w:rsidRPr="00CA4B7C" w:rsidTr="00E33FDB">
        <w:tc>
          <w:tcPr>
            <w:tcW w:w="562"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w:t>
            </w:r>
          </w:p>
        </w:tc>
        <w:tc>
          <w:tcPr>
            <w:tcW w:w="2246"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2</w:t>
            </w:r>
          </w:p>
        </w:tc>
        <w:tc>
          <w:tcPr>
            <w:tcW w:w="1843"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3</w:t>
            </w:r>
          </w:p>
        </w:tc>
        <w:tc>
          <w:tcPr>
            <w:tcW w:w="1701"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4</w:t>
            </w:r>
          </w:p>
        </w:tc>
        <w:tc>
          <w:tcPr>
            <w:tcW w:w="4395"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5</w:t>
            </w:r>
          </w:p>
        </w:tc>
        <w:tc>
          <w:tcPr>
            <w:tcW w:w="2126"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6</w:t>
            </w:r>
          </w:p>
        </w:tc>
        <w:tc>
          <w:tcPr>
            <w:tcW w:w="2273"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7</w:t>
            </w:r>
          </w:p>
        </w:tc>
      </w:tr>
      <w:tr w:rsidR="0004674A" w:rsidRPr="00CA4B7C" w:rsidTr="00E33FDB">
        <w:tc>
          <w:tcPr>
            <w:tcW w:w="562" w:type="dxa"/>
          </w:tcPr>
          <w:p w:rsidR="0004674A" w:rsidRDefault="0004674A" w:rsidP="00E33FDB">
            <w:pPr>
              <w:pStyle w:val="ConsPlusNormal0"/>
              <w:jc w:val="center"/>
              <w:rPr>
                <w:rFonts w:ascii="Times New Roman" w:hAnsi="Times New Roman" w:cs="Times New Roman"/>
                <w:sz w:val="24"/>
              </w:rPr>
            </w:pPr>
          </w:p>
          <w:p w:rsidR="0004674A" w:rsidRPr="008F7314" w:rsidRDefault="0004674A" w:rsidP="00E33FDB">
            <w:r>
              <w:t>1</w:t>
            </w:r>
          </w:p>
        </w:tc>
        <w:tc>
          <w:tcPr>
            <w:tcW w:w="2246" w:type="dxa"/>
          </w:tcPr>
          <w:p w:rsidR="0004674A" w:rsidRPr="006442AB" w:rsidRDefault="0004674A" w:rsidP="00E33FDB">
            <w:pPr>
              <w:pStyle w:val="ConsPlusNormal0"/>
              <w:rPr>
                <w:rFonts w:ascii="Times New Roman" w:hAnsi="Times New Roman" w:cs="Times New Roman"/>
                <w:sz w:val="24"/>
              </w:rPr>
            </w:pPr>
            <w:r w:rsidRPr="006442AB">
              <w:rPr>
                <w:rFonts w:ascii="Times New Roman" w:hAnsi="Times New Roman" w:cs="Times New Roman"/>
              </w:rPr>
              <w:t>Новгородская область, Валдайский район, с</w:t>
            </w:r>
            <w:proofErr w:type="gramStart"/>
            <w:r w:rsidRPr="006442AB">
              <w:rPr>
                <w:rFonts w:ascii="Times New Roman" w:hAnsi="Times New Roman" w:cs="Times New Roman"/>
              </w:rPr>
              <w:t>.Я</w:t>
            </w:r>
            <w:proofErr w:type="gramEnd"/>
            <w:r w:rsidRPr="006442AB">
              <w:rPr>
                <w:rFonts w:ascii="Times New Roman" w:hAnsi="Times New Roman" w:cs="Times New Roman"/>
              </w:rPr>
              <w:t>желбицы, ул.Усадьба, д.22</w:t>
            </w:r>
          </w:p>
        </w:tc>
        <w:tc>
          <w:tcPr>
            <w:tcW w:w="1843"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Встроенное нежилое помещение</w:t>
            </w:r>
          </w:p>
        </w:tc>
        <w:tc>
          <w:tcPr>
            <w:tcW w:w="1701" w:type="dxa"/>
          </w:tcPr>
          <w:p w:rsidR="0004674A" w:rsidRPr="006442AB" w:rsidRDefault="0004674A" w:rsidP="00E33FDB">
            <w:pPr>
              <w:pStyle w:val="ConsPlusNormal0"/>
              <w:rPr>
                <w:rFonts w:ascii="Times New Roman" w:hAnsi="Times New Roman" w:cs="Times New Roman"/>
                <w:sz w:val="24"/>
              </w:rPr>
            </w:pPr>
            <w:r>
              <w:rPr>
                <w:rFonts w:ascii="Times New Roman" w:hAnsi="Times New Roman" w:cs="Times New Roman"/>
                <w:sz w:val="24"/>
              </w:rPr>
              <w:t xml:space="preserve">         </w:t>
            </w:r>
            <w:r w:rsidRPr="006442AB">
              <w:rPr>
                <w:rFonts w:ascii="Times New Roman" w:hAnsi="Times New Roman" w:cs="Times New Roman"/>
                <w:sz w:val="24"/>
              </w:rPr>
              <w:t>№4</w:t>
            </w:r>
          </w:p>
        </w:tc>
        <w:tc>
          <w:tcPr>
            <w:tcW w:w="4395"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расположено на 1-м этаже 2-х этажного административного здания</w:t>
            </w:r>
            <w:r>
              <w:rPr>
                <w:rFonts w:ascii="Times New Roman" w:hAnsi="Times New Roman" w:cs="Times New Roman"/>
              </w:rPr>
              <w:t>,</w:t>
            </w:r>
            <w:r w:rsidRPr="006442AB">
              <w:rPr>
                <w:rFonts w:ascii="Times New Roman" w:hAnsi="Times New Roman" w:cs="Times New Roman"/>
              </w:rPr>
              <w:t xml:space="preserve"> с кадастровым номером 53:03:1513002:</w:t>
            </w:r>
            <w:r>
              <w:rPr>
                <w:rFonts w:ascii="Times New Roman" w:hAnsi="Times New Roman" w:cs="Times New Roman"/>
              </w:rPr>
              <w:t>785</w:t>
            </w:r>
          </w:p>
        </w:tc>
        <w:tc>
          <w:tcPr>
            <w:tcW w:w="2126"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26,6</w:t>
            </w:r>
          </w:p>
        </w:tc>
        <w:tc>
          <w:tcPr>
            <w:tcW w:w="2273"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sz w:val="24"/>
              </w:rPr>
              <w:t>кв.м.</w:t>
            </w:r>
          </w:p>
        </w:tc>
      </w:tr>
      <w:tr w:rsidR="0004674A" w:rsidRPr="00CA4B7C" w:rsidTr="00E33FDB">
        <w:tc>
          <w:tcPr>
            <w:tcW w:w="562" w:type="dxa"/>
          </w:tcPr>
          <w:p w:rsidR="0004674A" w:rsidRDefault="0004674A" w:rsidP="00E33FDB">
            <w:pPr>
              <w:pStyle w:val="ConsPlusNormal0"/>
              <w:ind w:right="-14"/>
              <w:jc w:val="center"/>
              <w:rPr>
                <w:rFonts w:ascii="Times New Roman" w:hAnsi="Times New Roman" w:cs="Times New Roman"/>
                <w:sz w:val="24"/>
              </w:rPr>
            </w:pPr>
            <w:r>
              <w:rPr>
                <w:rFonts w:ascii="Times New Roman" w:hAnsi="Times New Roman" w:cs="Times New Roman"/>
                <w:sz w:val="24"/>
              </w:rPr>
              <w:t>2</w:t>
            </w:r>
          </w:p>
          <w:p w:rsidR="0004674A" w:rsidRPr="004D1602" w:rsidRDefault="0004674A" w:rsidP="00E33FDB">
            <w:r>
              <w:t>2</w:t>
            </w:r>
          </w:p>
        </w:tc>
        <w:tc>
          <w:tcPr>
            <w:tcW w:w="2246" w:type="dxa"/>
          </w:tcPr>
          <w:p w:rsidR="0004674A" w:rsidRPr="006442AB" w:rsidRDefault="0004674A" w:rsidP="00E33FDB">
            <w:pPr>
              <w:pStyle w:val="ConsPlusNormal0"/>
              <w:rPr>
                <w:rFonts w:ascii="Times New Roman" w:hAnsi="Times New Roman" w:cs="Times New Roman"/>
              </w:rPr>
            </w:pPr>
            <w:r w:rsidRPr="006442AB">
              <w:rPr>
                <w:rFonts w:ascii="Times New Roman" w:hAnsi="Times New Roman" w:cs="Times New Roman"/>
              </w:rPr>
              <w:t>Новгородская область, Валдайский район, с</w:t>
            </w:r>
            <w:proofErr w:type="gramStart"/>
            <w:r w:rsidRPr="006442AB">
              <w:rPr>
                <w:rFonts w:ascii="Times New Roman" w:hAnsi="Times New Roman" w:cs="Times New Roman"/>
              </w:rPr>
              <w:t>.Я</w:t>
            </w:r>
            <w:proofErr w:type="gramEnd"/>
            <w:r w:rsidRPr="006442AB">
              <w:rPr>
                <w:rFonts w:ascii="Times New Roman" w:hAnsi="Times New Roman" w:cs="Times New Roman"/>
              </w:rPr>
              <w:t>желбицы, ул.Усадьба, д.22</w:t>
            </w:r>
          </w:p>
        </w:tc>
        <w:tc>
          <w:tcPr>
            <w:tcW w:w="1843"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Встроенное нежилое помещение</w:t>
            </w:r>
          </w:p>
        </w:tc>
        <w:tc>
          <w:tcPr>
            <w:tcW w:w="1701"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sz w:val="24"/>
              </w:rPr>
              <w:t>№6, №8, №9, №10, №11, №12, №12а</w:t>
            </w:r>
          </w:p>
        </w:tc>
        <w:tc>
          <w:tcPr>
            <w:tcW w:w="4395"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расположено на 1-м этаже 2-х этажного административного здания</w:t>
            </w:r>
            <w:r>
              <w:rPr>
                <w:rFonts w:ascii="Times New Roman" w:hAnsi="Times New Roman" w:cs="Times New Roman"/>
              </w:rPr>
              <w:t>,</w:t>
            </w:r>
            <w:r w:rsidRPr="006442AB">
              <w:rPr>
                <w:rFonts w:ascii="Times New Roman" w:hAnsi="Times New Roman" w:cs="Times New Roman"/>
              </w:rPr>
              <w:t xml:space="preserve"> с кадастровым номером 53:03:1513002:</w:t>
            </w:r>
            <w:r>
              <w:rPr>
                <w:rFonts w:ascii="Times New Roman" w:hAnsi="Times New Roman" w:cs="Times New Roman"/>
              </w:rPr>
              <w:t>724</w:t>
            </w:r>
          </w:p>
        </w:tc>
        <w:tc>
          <w:tcPr>
            <w:tcW w:w="2126"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50,4</w:t>
            </w:r>
          </w:p>
        </w:tc>
        <w:tc>
          <w:tcPr>
            <w:tcW w:w="2273"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sz w:val="24"/>
              </w:rPr>
              <w:t>кв.м.</w:t>
            </w:r>
          </w:p>
        </w:tc>
      </w:tr>
      <w:tr w:rsidR="0004674A" w:rsidRPr="00CA4B7C" w:rsidTr="00E33FDB">
        <w:tc>
          <w:tcPr>
            <w:tcW w:w="562" w:type="dxa"/>
          </w:tcPr>
          <w:p w:rsidR="0004674A" w:rsidRDefault="0004674A" w:rsidP="00E33FDB">
            <w:pPr>
              <w:pStyle w:val="ConsPlusNormal0"/>
              <w:ind w:right="-14"/>
              <w:jc w:val="center"/>
              <w:rPr>
                <w:rFonts w:ascii="Times New Roman" w:hAnsi="Times New Roman" w:cs="Times New Roman"/>
                <w:sz w:val="24"/>
              </w:rPr>
            </w:pPr>
          </w:p>
          <w:p w:rsidR="0004674A" w:rsidRDefault="0004674A" w:rsidP="00E33FDB"/>
          <w:p w:rsidR="0004674A" w:rsidRPr="008826C7" w:rsidRDefault="0004674A" w:rsidP="00E33FDB">
            <w:r>
              <w:t>3</w:t>
            </w:r>
          </w:p>
        </w:tc>
        <w:tc>
          <w:tcPr>
            <w:tcW w:w="2246" w:type="dxa"/>
          </w:tcPr>
          <w:p w:rsidR="0004674A" w:rsidRPr="006442AB" w:rsidRDefault="0004674A" w:rsidP="00E33FDB">
            <w:pPr>
              <w:pStyle w:val="ConsPlusNormal0"/>
              <w:rPr>
                <w:rFonts w:ascii="Times New Roman" w:hAnsi="Times New Roman" w:cs="Times New Roman"/>
              </w:rPr>
            </w:pPr>
            <w:r w:rsidRPr="006442AB">
              <w:rPr>
                <w:rFonts w:ascii="Times New Roman" w:hAnsi="Times New Roman" w:cs="Times New Roman"/>
              </w:rPr>
              <w:t>Новгородская область, Валдайский район, с</w:t>
            </w:r>
            <w:proofErr w:type="gramStart"/>
            <w:r w:rsidRPr="006442AB">
              <w:rPr>
                <w:rFonts w:ascii="Times New Roman" w:hAnsi="Times New Roman" w:cs="Times New Roman"/>
              </w:rPr>
              <w:t>.Я</w:t>
            </w:r>
            <w:proofErr w:type="gramEnd"/>
            <w:r w:rsidRPr="006442AB">
              <w:rPr>
                <w:rFonts w:ascii="Times New Roman" w:hAnsi="Times New Roman" w:cs="Times New Roman"/>
              </w:rPr>
              <w:t>желбицы, ул.Усадьба, д.22</w:t>
            </w:r>
          </w:p>
        </w:tc>
        <w:tc>
          <w:tcPr>
            <w:tcW w:w="1843"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Встроенное нежилое помещение</w:t>
            </w:r>
          </w:p>
        </w:tc>
        <w:tc>
          <w:tcPr>
            <w:tcW w:w="1701"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sz w:val="24"/>
              </w:rPr>
              <w:t>№3, №13</w:t>
            </w:r>
          </w:p>
        </w:tc>
        <w:tc>
          <w:tcPr>
            <w:tcW w:w="4395"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расположено на 1-м этаже 2-х этажного административного здания</w:t>
            </w:r>
            <w:r>
              <w:rPr>
                <w:rFonts w:ascii="Times New Roman" w:hAnsi="Times New Roman" w:cs="Times New Roman"/>
              </w:rPr>
              <w:t>,</w:t>
            </w:r>
            <w:r w:rsidRPr="006442AB">
              <w:rPr>
                <w:rFonts w:ascii="Times New Roman" w:hAnsi="Times New Roman" w:cs="Times New Roman"/>
              </w:rPr>
              <w:t xml:space="preserve"> с кадастровым номером 53:03:1513002:</w:t>
            </w:r>
            <w:r>
              <w:rPr>
                <w:rFonts w:ascii="Times New Roman" w:hAnsi="Times New Roman" w:cs="Times New Roman"/>
              </w:rPr>
              <w:t>729</w:t>
            </w:r>
          </w:p>
        </w:tc>
        <w:tc>
          <w:tcPr>
            <w:tcW w:w="2126"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rPr>
              <w:t>30,2</w:t>
            </w:r>
          </w:p>
        </w:tc>
        <w:tc>
          <w:tcPr>
            <w:tcW w:w="2273" w:type="dxa"/>
          </w:tcPr>
          <w:p w:rsidR="0004674A" w:rsidRPr="006442AB" w:rsidRDefault="0004674A" w:rsidP="00E33FDB">
            <w:pPr>
              <w:pStyle w:val="ConsPlusNormal0"/>
              <w:jc w:val="center"/>
              <w:rPr>
                <w:rFonts w:ascii="Times New Roman" w:hAnsi="Times New Roman" w:cs="Times New Roman"/>
                <w:sz w:val="24"/>
              </w:rPr>
            </w:pPr>
            <w:r w:rsidRPr="006442AB">
              <w:rPr>
                <w:rFonts w:ascii="Times New Roman" w:hAnsi="Times New Roman" w:cs="Times New Roman"/>
                <w:sz w:val="24"/>
              </w:rPr>
              <w:t>кв.м.</w:t>
            </w:r>
          </w:p>
        </w:tc>
      </w:tr>
    </w:tbl>
    <w:p w:rsidR="0004674A" w:rsidRDefault="0004674A" w:rsidP="0004674A"/>
    <w:p w:rsidR="0004674A" w:rsidRDefault="0004674A" w:rsidP="0004674A"/>
    <w:p w:rsidR="0004674A" w:rsidRDefault="0004674A" w:rsidP="0004674A"/>
    <w:p w:rsidR="0004674A" w:rsidRDefault="0004674A" w:rsidP="0004674A"/>
    <w:tbl>
      <w:tblPr>
        <w:tblW w:w="150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1526"/>
        <w:gridCol w:w="1734"/>
        <w:gridCol w:w="1600"/>
        <w:gridCol w:w="1843"/>
        <w:gridCol w:w="2198"/>
        <w:gridCol w:w="992"/>
        <w:gridCol w:w="1204"/>
        <w:gridCol w:w="1984"/>
      </w:tblGrid>
      <w:tr w:rsidR="0004674A" w:rsidRPr="00CA4B7C" w:rsidTr="00E33FDB">
        <w:trPr>
          <w:trHeight w:val="276"/>
        </w:trPr>
        <w:tc>
          <w:tcPr>
            <w:tcW w:w="8683" w:type="dxa"/>
            <w:gridSpan w:val="5"/>
          </w:tcPr>
          <w:p w:rsidR="0004674A" w:rsidRPr="00CA4B7C" w:rsidRDefault="0004674A" w:rsidP="00E33FDB">
            <w:pPr>
              <w:pStyle w:val="ConsPlusNormal0"/>
              <w:jc w:val="both"/>
              <w:rPr>
                <w:rFonts w:ascii="Times New Roman" w:hAnsi="Times New Roman" w:cs="Times New Roman"/>
                <w:sz w:val="24"/>
              </w:rPr>
            </w:pPr>
            <w:r>
              <w:lastRenderedPageBreak/>
              <w:br w:type="page"/>
            </w:r>
            <w:r w:rsidRPr="00CA4B7C">
              <w:rPr>
                <w:rFonts w:ascii="Times New Roman" w:hAnsi="Times New Roman" w:cs="Times New Roman"/>
                <w:sz w:val="24"/>
              </w:rPr>
              <w:t xml:space="preserve">Сведения о недвижимом имуществе </w:t>
            </w:r>
          </w:p>
        </w:tc>
        <w:tc>
          <w:tcPr>
            <w:tcW w:w="6378" w:type="dxa"/>
            <w:gridSpan w:val="4"/>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Сведения о движимом имуществе </w:t>
            </w:r>
          </w:p>
        </w:tc>
      </w:tr>
      <w:tr w:rsidR="0004674A" w:rsidRPr="00CA4B7C" w:rsidTr="00E33FDB">
        <w:trPr>
          <w:trHeight w:val="276"/>
        </w:trPr>
        <w:tc>
          <w:tcPr>
            <w:tcW w:w="3506" w:type="dxa"/>
            <w:gridSpan w:val="2"/>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Кадастровый номер &lt;5&gt;</w:t>
            </w:r>
          </w:p>
        </w:tc>
        <w:tc>
          <w:tcPr>
            <w:tcW w:w="1734" w:type="dxa"/>
            <w:vMerge w:val="restart"/>
          </w:tcPr>
          <w:p w:rsidR="0004674A"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Техническое состояние объекта недвижимости</w:t>
            </w:r>
          </w:p>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&lt;6&gt;</w:t>
            </w:r>
          </w:p>
        </w:tc>
        <w:tc>
          <w:tcPr>
            <w:tcW w:w="1600"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Категория земель &lt;7&gt;</w:t>
            </w:r>
          </w:p>
        </w:tc>
        <w:tc>
          <w:tcPr>
            <w:tcW w:w="1843"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Вид разрешенного использования &lt;8&gt;</w:t>
            </w:r>
          </w:p>
        </w:tc>
        <w:tc>
          <w:tcPr>
            <w:tcW w:w="6378" w:type="dxa"/>
            <w:gridSpan w:val="4"/>
            <w:vMerge/>
          </w:tcPr>
          <w:p w:rsidR="0004674A" w:rsidRPr="00CA4B7C" w:rsidRDefault="0004674A" w:rsidP="00E33FDB">
            <w:pPr>
              <w:pStyle w:val="ConsPlusNormal0"/>
              <w:jc w:val="both"/>
              <w:rPr>
                <w:rFonts w:ascii="Times New Roman" w:hAnsi="Times New Roman" w:cs="Times New Roman"/>
                <w:sz w:val="24"/>
              </w:rPr>
            </w:pPr>
          </w:p>
        </w:tc>
      </w:tr>
      <w:tr w:rsidR="0004674A" w:rsidRPr="00CA4B7C" w:rsidTr="00E33FDB">
        <w:trPr>
          <w:trHeight w:val="1269"/>
        </w:trPr>
        <w:tc>
          <w:tcPr>
            <w:tcW w:w="1980"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Номер</w:t>
            </w:r>
          </w:p>
        </w:tc>
        <w:tc>
          <w:tcPr>
            <w:tcW w:w="1526"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Тип (кадастровый, условный, устаревший)</w:t>
            </w:r>
          </w:p>
        </w:tc>
        <w:tc>
          <w:tcPr>
            <w:tcW w:w="1734" w:type="dxa"/>
            <w:vMerge/>
          </w:tcPr>
          <w:p w:rsidR="0004674A" w:rsidRPr="00CA4B7C" w:rsidRDefault="0004674A" w:rsidP="00E33FDB">
            <w:pPr>
              <w:pStyle w:val="ConsPlusNormal0"/>
              <w:jc w:val="both"/>
              <w:rPr>
                <w:rFonts w:ascii="Times New Roman" w:hAnsi="Times New Roman" w:cs="Times New Roman"/>
                <w:sz w:val="24"/>
              </w:rPr>
            </w:pPr>
          </w:p>
        </w:tc>
        <w:tc>
          <w:tcPr>
            <w:tcW w:w="1600" w:type="dxa"/>
            <w:vMerge/>
          </w:tcPr>
          <w:p w:rsidR="0004674A" w:rsidRPr="00CA4B7C" w:rsidRDefault="0004674A" w:rsidP="00E33FDB">
            <w:pPr>
              <w:pStyle w:val="ConsPlusNormal0"/>
              <w:jc w:val="both"/>
              <w:rPr>
                <w:rFonts w:ascii="Times New Roman" w:hAnsi="Times New Roman" w:cs="Times New Roman"/>
                <w:sz w:val="24"/>
              </w:rPr>
            </w:pPr>
          </w:p>
        </w:tc>
        <w:tc>
          <w:tcPr>
            <w:tcW w:w="1843" w:type="dxa"/>
            <w:vMerge/>
          </w:tcPr>
          <w:p w:rsidR="0004674A" w:rsidRPr="00CA4B7C" w:rsidRDefault="0004674A" w:rsidP="00E33FDB">
            <w:pPr>
              <w:pStyle w:val="ConsPlusNormal0"/>
              <w:jc w:val="both"/>
              <w:rPr>
                <w:rFonts w:ascii="Times New Roman" w:hAnsi="Times New Roman" w:cs="Times New Roman"/>
                <w:sz w:val="24"/>
              </w:rPr>
            </w:pPr>
          </w:p>
        </w:tc>
        <w:tc>
          <w:tcPr>
            <w:tcW w:w="2198"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Государственный регистрационный знак (при наличии)</w:t>
            </w:r>
          </w:p>
        </w:tc>
        <w:tc>
          <w:tcPr>
            <w:tcW w:w="992"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Марка, модель</w:t>
            </w:r>
          </w:p>
        </w:tc>
        <w:tc>
          <w:tcPr>
            <w:tcW w:w="1204"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Год выпуска</w:t>
            </w:r>
          </w:p>
        </w:tc>
        <w:tc>
          <w:tcPr>
            <w:tcW w:w="1984"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Состав (принадлежности) имущества </w:t>
            </w:r>
          </w:p>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&lt;9&gt;</w:t>
            </w:r>
          </w:p>
        </w:tc>
      </w:tr>
      <w:tr w:rsidR="0004674A" w:rsidRPr="00CA4B7C" w:rsidTr="00E33FDB">
        <w:tc>
          <w:tcPr>
            <w:tcW w:w="1980"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8</w:t>
            </w:r>
          </w:p>
        </w:tc>
        <w:tc>
          <w:tcPr>
            <w:tcW w:w="1526"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9</w:t>
            </w:r>
          </w:p>
        </w:tc>
        <w:tc>
          <w:tcPr>
            <w:tcW w:w="1734"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10</w:t>
            </w:r>
          </w:p>
        </w:tc>
        <w:tc>
          <w:tcPr>
            <w:tcW w:w="1600"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11</w:t>
            </w:r>
          </w:p>
        </w:tc>
        <w:tc>
          <w:tcPr>
            <w:tcW w:w="1843"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12</w:t>
            </w:r>
          </w:p>
        </w:tc>
        <w:tc>
          <w:tcPr>
            <w:tcW w:w="2198"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13</w:t>
            </w:r>
          </w:p>
        </w:tc>
        <w:tc>
          <w:tcPr>
            <w:tcW w:w="992" w:type="dxa"/>
          </w:tcPr>
          <w:p w:rsidR="0004674A" w:rsidRPr="00CA4B7C" w:rsidRDefault="0004674A" w:rsidP="00E33FDB">
            <w:pPr>
              <w:pStyle w:val="ConsPlusNormal0"/>
              <w:rPr>
                <w:rFonts w:ascii="Times New Roman" w:hAnsi="Times New Roman" w:cs="Times New Roman"/>
                <w:sz w:val="24"/>
              </w:rPr>
            </w:pPr>
            <w:r>
              <w:rPr>
                <w:rFonts w:ascii="Times New Roman" w:hAnsi="Times New Roman" w:cs="Times New Roman"/>
                <w:sz w:val="24"/>
              </w:rPr>
              <w:t xml:space="preserve">   </w:t>
            </w:r>
            <w:r w:rsidRPr="00CA4B7C">
              <w:rPr>
                <w:rFonts w:ascii="Times New Roman" w:hAnsi="Times New Roman" w:cs="Times New Roman"/>
                <w:sz w:val="24"/>
              </w:rPr>
              <w:t>14</w:t>
            </w:r>
          </w:p>
        </w:tc>
        <w:tc>
          <w:tcPr>
            <w:tcW w:w="1204"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15</w:t>
            </w:r>
          </w:p>
        </w:tc>
        <w:tc>
          <w:tcPr>
            <w:tcW w:w="1984"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16</w:t>
            </w:r>
          </w:p>
        </w:tc>
      </w:tr>
      <w:tr w:rsidR="0004674A" w:rsidRPr="00CA4B7C" w:rsidTr="00E33FDB">
        <w:tc>
          <w:tcPr>
            <w:tcW w:w="1980" w:type="dxa"/>
          </w:tcPr>
          <w:p w:rsidR="0004674A" w:rsidRPr="006442AB" w:rsidRDefault="0004674A" w:rsidP="00E33FDB">
            <w:pPr>
              <w:pStyle w:val="ConsPlusNormal0"/>
              <w:jc w:val="center"/>
              <w:rPr>
                <w:rFonts w:ascii="Times New Roman" w:hAnsi="Times New Roman" w:cs="Times New Roman"/>
                <w:sz w:val="22"/>
                <w:szCs w:val="22"/>
              </w:rPr>
            </w:pPr>
            <w:r w:rsidRPr="006442AB">
              <w:rPr>
                <w:rFonts w:ascii="Times New Roman" w:hAnsi="Times New Roman" w:cs="Times New Roman"/>
                <w:sz w:val="22"/>
                <w:szCs w:val="22"/>
              </w:rPr>
              <w:t>53:03:1513002:785</w:t>
            </w:r>
          </w:p>
        </w:tc>
        <w:tc>
          <w:tcPr>
            <w:tcW w:w="1526" w:type="dxa"/>
          </w:tcPr>
          <w:p w:rsidR="0004674A" w:rsidRPr="00CA4B7C" w:rsidRDefault="0004674A" w:rsidP="00E33FDB">
            <w:pPr>
              <w:pStyle w:val="ConsPlusNormal0"/>
              <w:ind w:hanging="16"/>
              <w:jc w:val="center"/>
              <w:rPr>
                <w:rFonts w:ascii="Times New Roman" w:hAnsi="Times New Roman" w:cs="Times New Roman"/>
                <w:sz w:val="24"/>
              </w:rPr>
            </w:pPr>
            <w:r w:rsidRPr="00CA4B7C">
              <w:rPr>
                <w:rFonts w:ascii="Times New Roman" w:hAnsi="Times New Roman" w:cs="Times New Roman"/>
                <w:sz w:val="24"/>
              </w:rPr>
              <w:t>кадастровый</w:t>
            </w:r>
          </w:p>
        </w:tc>
        <w:tc>
          <w:tcPr>
            <w:tcW w:w="1734" w:type="dxa"/>
          </w:tcPr>
          <w:p w:rsidR="0004674A" w:rsidRPr="00CA4B7C" w:rsidRDefault="0004674A" w:rsidP="00E33FDB">
            <w:pPr>
              <w:pStyle w:val="ConsPlusNormal0"/>
              <w:ind w:firstLine="18"/>
              <w:jc w:val="center"/>
              <w:rPr>
                <w:rFonts w:ascii="Times New Roman" w:hAnsi="Times New Roman" w:cs="Times New Roman"/>
                <w:sz w:val="24"/>
              </w:rPr>
            </w:pPr>
            <w:r>
              <w:rPr>
                <w:rFonts w:ascii="Times New Roman" w:hAnsi="Times New Roman" w:cs="Times New Roman"/>
                <w:sz w:val="24"/>
              </w:rPr>
              <w:t>Пригодно к эксплуатации</w:t>
            </w:r>
          </w:p>
        </w:tc>
        <w:tc>
          <w:tcPr>
            <w:tcW w:w="1600" w:type="dxa"/>
          </w:tcPr>
          <w:p w:rsidR="0004674A" w:rsidRPr="00CA4B7C" w:rsidRDefault="0004674A" w:rsidP="00E33FDB">
            <w:pPr>
              <w:pStyle w:val="ConsPlusNormal0"/>
              <w:ind w:left="-20"/>
              <w:rPr>
                <w:rFonts w:ascii="Times New Roman" w:hAnsi="Times New Roman" w:cs="Times New Roman"/>
                <w:sz w:val="24"/>
              </w:rPr>
            </w:pPr>
            <w:r>
              <w:rPr>
                <w:rFonts w:ascii="Times New Roman" w:hAnsi="Times New Roman" w:cs="Times New Roman"/>
                <w:sz w:val="24"/>
              </w:rPr>
              <w:t>Земли населенных пунктов,</w:t>
            </w:r>
          </w:p>
        </w:tc>
        <w:tc>
          <w:tcPr>
            <w:tcW w:w="1843" w:type="dxa"/>
          </w:tcPr>
          <w:p w:rsidR="0004674A" w:rsidRPr="00CA4B7C" w:rsidRDefault="0004674A" w:rsidP="00E33FDB">
            <w:pPr>
              <w:pStyle w:val="ConsPlusNormal0"/>
              <w:rPr>
                <w:rFonts w:ascii="Times New Roman" w:hAnsi="Times New Roman" w:cs="Times New Roman"/>
                <w:sz w:val="24"/>
              </w:rPr>
            </w:pPr>
            <w:r>
              <w:rPr>
                <w:rFonts w:ascii="Times New Roman" w:hAnsi="Times New Roman" w:cs="Times New Roman"/>
                <w:sz w:val="24"/>
              </w:rPr>
              <w:t>для размещения здания</w:t>
            </w:r>
          </w:p>
        </w:tc>
        <w:tc>
          <w:tcPr>
            <w:tcW w:w="2198" w:type="dxa"/>
          </w:tcPr>
          <w:p w:rsidR="0004674A" w:rsidRPr="00CA4B7C" w:rsidRDefault="0004674A" w:rsidP="00E33FDB">
            <w:pPr>
              <w:pStyle w:val="ConsPlusNormal0"/>
              <w:jc w:val="center"/>
              <w:rPr>
                <w:rFonts w:ascii="Times New Roman" w:hAnsi="Times New Roman" w:cs="Times New Roman"/>
                <w:sz w:val="24"/>
              </w:rPr>
            </w:pPr>
          </w:p>
        </w:tc>
        <w:tc>
          <w:tcPr>
            <w:tcW w:w="992" w:type="dxa"/>
          </w:tcPr>
          <w:p w:rsidR="0004674A" w:rsidRDefault="0004674A" w:rsidP="00E33FDB">
            <w:pPr>
              <w:pStyle w:val="ConsPlusNormal0"/>
              <w:rPr>
                <w:rFonts w:ascii="Times New Roman" w:hAnsi="Times New Roman" w:cs="Times New Roman"/>
                <w:sz w:val="24"/>
              </w:rPr>
            </w:pPr>
          </w:p>
        </w:tc>
        <w:tc>
          <w:tcPr>
            <w:tcW w:w="1204" w:type="dxa"/>
          </w:tcPr>
          <w:p w:rsidR="0004674A" w:rsidRPr="00CA4B7C" w:rsidRDefault="0004674A" w:rsidP="00E33FDB">
            <w:pPr>
              <w:pStyle w:val="ConsPlusNormal0"/>
              <w:jc w:val="center"/>
              <w:rPr>
                <w:rFonts w:ascii="Times New Roman" w:hAnsi="Times New Roman" w:cs="Times New Roman"/>
                <w:sz w:val="24"/>
              </w:rPr>
            </w:pPr>
          </w:p>
        </w:tc>
        <w:tc>
          <w:tcPr>
            <w:tcW w:w="1984" w:type="dxa"/>
          </w:tcPr>
          <w:p w:rsidR="0004674A" w:rsidRPr="00CA4B7C" w:rsidRDefault="0004674A" w:rsidP="00E33FDB">
            <w:pPr>
              <w:pStyle w:val="ConsPlusNormal0"/>
              <w:jc w:val="center"/>
              <w:rPr>
                <w:rFonts w:ascii="Times New Roman" w:hAnsi="Times New Roman" w:cs="Times New Roman"/>
                <w:sz w:val="24"/>
              </w:rPr>
            </w:pPr>
          </w:p>
        </w:tc>
      </w:tr>
      <w:tr w:rsidR="0004674A" w:rsidRPr="00CA4B7C" w:rsidTr="00E33FDB">
        <w:tc>
          <w:tcPr>
            <w:tcW w:w="1980" w:type="dxa"/>
          </w:tcPr>
          <w:p w:rsidR="0004674A" w:rsidRPr="006442AB" w:rsidRDefault="0004674A" w:rsidP="00E33FDB">
            <w:pPr>
              <w:pStyle w:val="ConsPlusNormal0"/>
              <w:jc w:val="center"/>
              <w:rPr>
                <w:rFonts w:ascii="Times New Roman" w:hAnsi="Times New Roman" w:cs="Times New Roman"/>
                <w:sz w:val="22"/>
                <w:szCs w:val="22"/>
              </w:rPr>
            </w:pPr>
            <w:r w:rsidRPr="006442AB">
              <w:rPr>
                <w:rFonts w:ascii="Times New Roman" w:hAnsi="Times New Roman" w:cs="Times New Roman"/>
                <w:sz w:val="22"/>
                <w:szCs w:val="22"/>
              </w:rPr>
              <w:t>53:03:1513002:724</w:t>
            </w:r>
          </w:p>
        </w:tc>
        <w:tc>
          <w:tcPr>
            <w:tcW w:w="1526" w:type="dxa"/>
          </w:tcPr>
          <w:p w:rsidR="0004674A" w:rsidRPr="00CA4B7C" w:rsidRDefault="0004674A" w:rsidP="00E33FDB">
            <w:pPr>
              <w:pStyle w:val="ConsPlusNormal0"/>
              <w:ind w:hanging="16"/>
              <w:jc w:val="center"/>
              <w:rPr>
                <w:rFonts w:ascii="Times New Roman" w:hAnsi="Times New Roman" w:cs="Times New Roman"/>
                <w:sz w:val="24"/>
              </w:rPr>
            </w:pPr>
            <w:r w:rsidRPr="00CA4B7C">
              <w:rPr>
                <w:rFonts w:ascii="Times New Roman" w:hAnsi="Times New Roman" w:cs="Times New Roman"/>
                <w:sz w:val="24"/>
              </w:rPr>
              <w:t>кадастровый</w:t>
            </w:r>
          </w:p>
        </w:tc>
        <w:tc>
          <w:tcPr>
            <w:tcW w:w="1734" w:type="dxa"/>
          </w:tcPr>
          <w:p w:rsidR="0004674A" w:rsidRPr="00CA4B7C" w:rsidRDefault="0004674A" w:rsidP="00E33FDB">
            <w:pPr>
              <w:pStyle w:val="ConsPlusNormal0"/>
              <w:ind w:firstLine="18"/>
              <w:jc w:val="center"/>
              <w:rPr>
                <w:rFonts w:ascii="Times New Roman" w:hAnsi="Times New Roman" w:cs="Times New Roman"/>
                <w:sz w:val="24"/>
              </w:rPr>
            </w:pPr>
            <w:r>
              <w:rPr>
                <w:rFonts w:ascii="Times New Roman" w:hAnsi="Times New Roman" w:cs="Times New Roman"/>
                <w:sz w:val="24"/>
              </w:rPr>
              <w:t>Пригодно к эксплуатации</w:t>
            </w:r>
          </w:p>
        </w:tc>
        <w:tc>
          <w:tcPr>
            <w:tcW w:w="1600" w:type="dxa"/>
          </w:tcPr>
          <w:p w:rsidR="0004674A" w:rsidRPr="00CA4B7C" w:rsidRDefault="0004674A" w:rsidP="00E33FDB">
            <w:pPr>
              <w:pStyle w:val="ConsPlusNormal0"/>
              <w:ind w:left="-20"/>
              <w:rPr>
                <w:rFonts w:ascii="Times New Roman" w:hAnsi="Times New Roman" w:cs="Times New Roman"/>
                <w:sz w:val="24"/>
              </w:rPr>
            </w:pPr>
            <w:r>
              <w:rPr>
                <w:rFonts w:ascii="Times New Roman" w:hAnsi="Times New Roman" w:cs="Times New Roman"/>
                <w:sz w:val="24"/>
              </w:rPr>
              <w:t>Земли населенных пунктов,</w:t>
            </w:r>
          </w:p>
        </w:tc>
        <w:tc>
          <w:tcPr>
            <w:tcW w:w="1843" w:type="dxa"/>
          </w:tcPr>
          <w:p w:rsidR="0004674A" w:rsidRPr="00CA4B7C" w:rsidRDefault="0004674A" w:rsidP="00E33FDB">
            <w:pPr>
              <w:pStyle w:val="ConsPlusNormal0"/>
              <w:rPr>
                <w:rFonts w:ascii="Times New Roman" w:hAnsi="Times New Roman" w:cs="Times New Roman"/>
                <w:sz w:val="24"/>
              </w:rPr>
            </w:pPr>
            <w:r>
              <w:rPr>
                <w:rFonts w:ascii="Times New Roman" w:hAnsi="Times New Roman" w:cs="Times New Roman"/>
                <w:sz w:val="24"/>
              </w:rPr>
              <w:t>для размещения здания</w:t>
            </w:r>
          </w:p>
        </w:tc>
        <w:tc>
          <w:tcPr>
            <w:tcW w:w="2198" w:type="dxa"/>
          </w:tcPr>
          <w:p w:rsidR="0004674A" w:rsidRPr="00CA4B7C" w:rsidRDefault="0004674A" w:rsidP="00E33FDB">
            <w:pPr>
              <w:pStyle w:val="ConsPlusNormal0"/>
              <w:jc w:val="center"/>
              <w:rPr>
                <w:rFonts w:ascii="Times New Roman" w:hAnsi="Times New Roman" w:cs="Times New Roman"/>
                <w:sz w:val="24"/>
              </w:rPr>
            </w:pPr>
          </w:p>
        </w:tc>
        <w:tc>
          <w:tcPr>
            <w:tcW w:w="992" w:type="dxa"/>
          </w:tcPr>
          <w:p w:rsidR="0004674A" w:rsidRDefault="0004674A" w:rsidP="00E33FDB">
            <w:pPr>
              <w:pStyle w:val="ConsPlusNormal0"/>
              <w:rPr>
                <w:rFonts w:ascii="Times New Roman" w:hAnsi="Times New Roman" w:cs="Times New Roman"/>
                <w:sz w:val="24"/>
              </w:rPr>
            </w:pPr>
          </w:p>
        </w:tc>
        <w:tc>
          <w:tcPr>
            <w:tcW w:w="1204" w:type="dxa"/>
          </w:tcPr>
          <w:p w:rsidR="0004674A" w:rsidRPr="00CA4B7C" w:rsidRDefault="0004674A" w:rsidP="00E33FDB">
            <w:pPr>
              <w:pStyle w:val="ConsPlusNormal0"/>
              <w:jc w:val="center"/>
              <w:rPr>
                <w:rFonts w:ascii="Times New Roman" w:hAnsi="Times New Roman" w:cs="Times New Roman"/>
                <w:sz w:val="24"/>
              </w:rPr>
            </w:pPr>
          </w:p>
        </w:tc>
        <w:tc>
          <w:tcPr>
            <w:tcW w:w="1984" w:type="dxa"/>
          </w:tcPr>
          <w:p w:rsidR="0004674A" w:rsidRPr="00CA4B7C" w:rsidRDefault="0004674A" w:rsidP="00E33FDB">
            <w:pPr>
              <w:pStyle w:val="ConsPlusNormal0"/>
              <w:jc w:val="center"/>
              <w:rPr>
                <w:rFonts w:ascii="Times New Roman" w:hAnsi="Times New Roman" w:cs="Times New Roman"/>
                <w:sz w:val="24"/>
              </w:rPr>
            </w:pPr>
          </w:p>
        </w:tc>
      </w:tr>
      <w:tr w:rsidR="0004674A" w:rsidRPr="00CA4B7C" w:rsidTr="00E33FDB">
        <w:tc>
          <w:tcPr>
            <w:tcW w:w="1980" w:type="dxa"/>
          </w:tcPr>
          <w:p w:rsidR="0004674A" w:rsidRPr="006442AB" w:rsidRDefault="0004674A" w:rsidP="00E33FDB">
            <w:pPr>
              <w:pStyle w:val="ConsPlusNormal0"/>
              <w:jc w:val="center"/>
              <w:rPr>
                <w:rFonts w:ascii="Times New Roman" w:hAnsi="Times New Roman" w:cs="Times New Roman"/>
                <w:sz w:val="22"/>
                <w:szCs w:val="22"/>
              </w:rPr>
            </w:pPr>
            <w:r w:rsidRPr="006442AB">
              <w:rPr>
                <w:rFonts w:ascii="Times New Roman" w:hAnsi="Times New Roman" w:cs="Times New Roman"/>
                <w:sz w:val="22"/>
                <w:szCs w:val="22"/>
              </w:rPr>
              <w:t>53:03:1513002:729</w:t>
            </w:r>
          </w:p>
        </w:tc>
        <w:tc>
          <w:tcPr>
            <w:tcW w:w="1526" w:type="dxa"/>
          </w:tcPr>
          <w:p w:rsidR="0004674A" w:rsidRPr="00CA4B7C" w:rsidRDefault="0004674A" w:rsidP="00E33FDB">
            <w:pPr>
              <w:pStyle w:val="ConsPlusNormal0"/>
              <w:ind w:hanging="16"/>
              <w:jc w:val="center"/>
              <w:rPr>
                <w:rFonts w:ascii="Times New Roman" w:hAnsi="Times New Roman" w:cs="Times New Roman"/>
                <w:sz w:val="24"/>
              </w:rPr>
            </w:pPr>
            <w:r w:rsidRPr="00CA4B7C">
              <w:rPr>
                <w:rFonts w:ascii="Times New Roman" w:hAnsi="Times New Roman" w:cs="Times New Roman"/>
                <w:sz w:val="24"/>
              </w:rPr>
              <w:t>кадастровый</w:t>
            </w:r>
          </w:p>
        </w:tc>
        <w:tc>
          <w:tcPr>
            <w:tcW w:w="1734" w:type="dxa"/>
          </w:tcPr>
          <w:p w:rsidR="0004674A" w:rsidRPr="00CA4B7C" w:rsidRDefault="0004674A" w:rsidP="00E33FDB">
            <w:pPr>
              <w:pStyle w:val="ConsPlusNormal0"/>
              <w:ind w:firstLine="18"/>
              <w:jc w:val="center"/>
              <w:rPr>
                <w:rFonts w:ascii="Times New Roman" w:hAnsi="Times New Roman" w:cs="Times New Roman"/>
                <w:sz w:val="24"/>
              </w:rPr>
            </w:pPr>
            <w:r>
              <w:rPr>
                <w:rFonts w:ascii="Times New Roman" w:hAnsi="Times New Roman" w:cs="Times New Roman"/>
                <w:sz w:val="24"/>
              </w:rPr>
              <w:t>Пригодно к эксплуатации</w:t>
            </w:r>
          </w:p>
        </w:tc>
        <w:tc>
          <w:tcPr>
            <w:tcW w:w="1600" w:type="dxa"/>
          </w:tcPr>
          <w:p w:rsidR="0004674A" w:rsidRPr="00CA4B7C" w:rsidRDefault="0004674A" w:rsidP="00E33FDB">
            <w:pPr>
              <w:pStyle w:val="ConsPlusNormal0"/>
              <w:ind w:left="-20"/>
              <w:rPr>
                <w:rFonts w:ascii="Times New Roman" w:hAnsi="Times New Roman" w:cs="Times New Roman"/>
                <w:sz w:val="24"/>
              </w:rPr>
            </w:pPr>
            <w:r>
              <w:rPr>
                <w:rFonts w:ascii="Times New Roman" w:hAnsi="Times New Roman" w:cs="Times New Roman"/>
                <w:sz w:val="24"/>
              </w:rPr>
              <w:t>Земли населенных пунктов,</w:t>
            </w:r>
          </w:p>
        </w:tc>
        <w:tc>
          <w:tcPr>
            <w:tcW w:w="1843" w:type="dxa"/>
          </w:tcPr>
          <w:p w:rsidR="0004674A" w:rsidRPr="00CA4B7C" w:rsidRDefault="0004674A" w:rsidP="00E33FDB">
            <w:pPr>
              <w:pStyle w:val="ConsPlusNormal0"/>
              <w:rPr>
                <w:rFonts w:ascii="Times New Roman" w:hAnsi="Times New Roman" w:cs="Times New Roman"/>
                <w:sz w:val="24"/>
              </w:rPr>
            </w:pPr>
            <w:r>
              <w:rPr>
                <w:rFonts w:ascii="Times New Roman" w:hAnsi="Times New Roman" w:cs="Times New Roman"/>
                <w:sz w:val="24"/>
              </w:rPr>
              <w:t>для размещения здания</w:t>
            </w:r>
          </w:p>
        </w:tc>
        <w:tc>
          <w:tcPr>
            <w:tcW w:w="2198" w:type="dxa"/>
          </w:tcPr>
          <w:p w:rsidR="0004674A" w:rsidRPr="00CA4B7C" w:rsidRDefault="0004674A" w:rsidP="00E33FDB">
            <w:pPr>
              <w:pStyle w:val="ConsPlusNormal0"/>
              <w:jc w:val="center"/>
              <w:rPr>
                <w:rFonts w:ascii="Times New Roman" w:hAnsi="Times New Roman" w:cs="Times New Roman"/>
                <w:sz w:val="24"/>
              </w:rPr>
            </w:pPr>
          </w:p>
        </w:tc>
        <w:tc>
          <w:tcPr>
            <w:tcW w:w="992" w:type="dxa"/>
          </w:tcPr>
          <w:p w:rsidR="0004674A" w:rsidRDefault="0004674A" w:rsidP="00E33FDB">
            <w:pPr>
              <w:pStyle w:val="ConsPlusNormal0"/>
              <w:rPr>
                <w:rFonts w:ascii="Times New Roman" w:hAnsi="Times New Roman" w:cs="Times New Roman"/>
                <w:sz w:val="24"/>
              </w:rPr>
            </w:pPr>
          </w:p>
        </w:tc>
        <w:tc>
          <w:tcPr>
            <w:tcW w:w="1204" w:type="dxa"/>
          </w:tcPr>
          <w:p w:rsidR="0004674A" w:rsidRPr="00CA4B7C" w:rsidRDefault="0004674A" w:rsidP="00E33FDB">
            <w:pPr>
              <w:pStyle w:val="ConsPlusNormal0"/>
              <w:jc w:val="center"/>
              <w:rPr>
                <w:rFonts w:ascii="Times New Roman" w:hAnsi="Times New Roman" w:cs="Times New Roman"/>
                <w:sz w:val="24"/>
              </w:rPr>
            </w:pPr>
          </w:p>
        </w:tc>
        <w:tc>
          <w:tcPr>
            <w:tcW w:w="1984" w:type="dxa"/>
          </w:tcPr>
          <w:p w:rsidR="0004674A" w:rsidRPr="00CA4B7C" w:rsidRDefault="0004674A" w:rsidP="00E33FDB">
            <w:pPr>
              <w:pStyle w:val="ConsPlusNormal0"/>
              <w:jc w:val="center"/>
              <w:rPr>
                <w:rFonts w:ascii="Times New Roman" w:hAnsi="Times New Roman" w:cs="Times New Roman"/>
                <w:sz w:val="24"/>
              </w:rPr>
            </w:pPr>
          </w:p>
        </w:tc>
      </w:tr>
    </w:tbl>
    <w:p w:rsidR="0004674A" w:rsidRDefault="0004674A" w:rsidP="0004674A"/>
    <w:p w:rsidR="0004674A" w:rsidRDefault="0004674A" w:rsidP="0004674A"/>
    <w:tbl>
      <w:tblPr>
        <w:tblW w:w="150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5"/>
        <w:gridCol w:w="2369"/>
        <w:gridCol w:w="2447"/>
        <w:gridCol w:w="1803"/>
        <w:gridCol w:w="2121"/>
        <w:gridCol w:w="1874"/>
        <w:gridCol w:w="2180"/>
      </w:tblGrid>
      <w:tr w:rsidR="0004674A" w:rsidRPr="00CA4B7C" w:rsidTr="00E33FDB">
        <w:trPr>
          <w:trHeight w:val="265"/>
        </w:trPr>
        <w:tc>
          <w:tcPr>
            <w:tcW w:w="15049" w:type="dxa"/>
            <w:gridSpan w:val="7"/>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Сведения о правообладателях и о правах третьих лиц на имущество</w:t>
            </w:r>
          </w:p>
        </w:tc>
      </w:tr>
      <w:tr w:rsidR="0004674A" w:rsidRPr="00CA4B7C" w:rsidTr="00E33FDB">
        <w:trPr>
          <w:trHeight w:val="546"/>
        </w:trPr>
        <w:tc>
          <w:tcPr>
            <w:tcW w:w="4624" w:type="dxa"/>
            <w:gridSpan w:val="2"/>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Для договоров аренды и безвозмездного пользования</w:t>
            </w:r>
          </w:p>
        </w:tc>
        <w:tc>
          <w:tcPr>
            <w:tcW w:w="2447"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Наименование правообладателя &lt;11&gt;</w:t>
            </w:r>
          </w:p>
        </w:tc>
        <w:tc>
          <w:tcPr>
            <w:tcW w:w="1803"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 xml:space="preserve">Наличие ограниченного вещного права на имущество &lt;12&gt; </w:t>
            </w:r>
          </w:p>
        </w:tc>
        <w:tc>
          <w:tcPr>
            <w:tcW w:w="2121"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ИНН правообладателя &lt;13&gt;</w:t>
            </w:r>
          </w:p>
        </w:tc>
        <w:tc>
          <w:tcPr>
            <w:tcW w:w="1874"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Контактный номер телефона &lt;14&gt;</w:t>
            </w:r>
          </w:p>
        </w:tc>
        <w:tc>
          <w:tcPr>
            <w:tcW w:w="2177" w:type="dxa"/>
            <w:vMerge w:val="restart"/>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Адрес электронной почты &lt;15&gt;</w:t>
            </w:r>
          </w:p>
        </w:tc>
      </w:tr>
      <w:tr w:rsidR="0004674A" w:rsidRPr="00CA4B7C" w:rsidTr="00E33FDB">
        <w:trPr>
          <w:trHeight w:val="1344"/>
        </w:trPr>
        <w:tc>
          <w:tcPr>
            <w:tcW w:w="2255"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Наличие права аренды или права безвозмездного пользования на имущество  &lt;10&gt;</w:t>
            </w:r>
          </w:p>
        </w:tc>
        <w:tc>
          <w:tcPr>
            <w:tcW w:w="2368" w:type="dxa"/>
          </w:tcPr>
          <w:p w:rsidR="0004674A" w:rsidRPr="00CA4B7C" w:rsidRDefault="0004674A" w:rsidP="00E33FDB">
            <w:pPr>
              <w:pStyle w:val="ConsPlusNormal0"/>
              <w:jc w:val="both"/>
              <w:rPr>
                <w:rFonts w:ascii="Times New Roman" w:hAnsi="Times New Roman" w:cs="Times New Roman"/>
                <w:sz w:val="24"/>
              </w:rPr>
            </w:pPr>
            <w:r w:rsidRPr="00CA4B7C">
              <w:rPr>
                <w:rFonts w:ascii="Times New Roman" w:hAnsi="Times New Roman" w:cs="Times New Roman"/>
                <w:sz w:val="24"/>
              </w:rPr>
              <w:t>Дата окончания срока действия договора (при наличии)</w:t>
            </w:r>
          </w:p>
        </w:tc>
        <w:tc>
          <w:tcPr>
            <w:tcW w:w="2447" w:type="dxa"/>
            <w:vMerge/>
          </w:tcPr>
          <w:p w:rsidR="0004674A" w:rsidRPr="00CA4B7C" w:rsidRDefault="0004674A" w:rsidP="00E33FDB">
            <w:pPr>
              <w:pStyle w:val="ConsPlusNormal0"/>
              <w:jc w:val="both"/>
              <w:rPr>
                <w:rFonts w:ascii="Times New Roman" w:hAnsi="Times New Roman" w:cs="Times New Roman"/>
                <w:sz w:val="24"/>
              </w:rPr>
            </w:pPr>
          </w:p>
        </w:tc>
        <w:tc>
          <w:tcPr>
            <w:tcW w:w="1803" w:type="dxa"/>
            <w:vMerge/>
          </w:tcPr>
          <w:p w:rsidR="0004674A" w:rsidRPr="00CA4B7C" w:rsidRDefault="0004674A" w:rsidP="00E33FDB">
            <w:pPr>
              <w:pStyle w:val="ConsPlusNormal0"/>
              <w:jc w:val="both"/>
              <w:rPr>
                <w:rFonts w:ascii="Times New Roman" w:hAnsi="Times New Roman" w:cs="Times New Roman"/>
                <w:sz w:val="24"/>
              </w:rPr>
            </w:pPr>
          </w:p>
        </w:tc>
        <w:tc>
          <w:tcPr>
            <w:tcW w:w="2121" w:type="dxa"/>
            <w:vMerge/>
          </w:tcPr>
          <w:p w:rsidR="0004674A" w:rsidRPr="00CA4B7C" w:rsidRDefault="0004674A" w:rsidP="00E33FDB">
            <w:pPr>
              <w:pStyle w:val="ConsPlusNormal0"/>
              <w:jc w:val="both"/>
              <w:rPr>
                <w:rFonts w:ascii="Times New Roman" w:hAnsi="Times New Roman" w:cs="Times New Roman"/>
                <w:sz w:val="24"/>
              </w:rPr>
            </w:pPr>
          </w:p>
        </w:tc>
        <w:tc>
          <w:tcPr>
            <w:tcW w:w="1874" w:type="dxa"/>
            <w:vMerge/>
          </w:tcPr>
          <w:p w:rsidR="0004674A" w:rsidRPr="00CA4B7C" w:rsidRDefault="0004674A" w:rsidP="00E33FDB">
            <w:pPr>
              <w:pStyle w:val="ConsPlusNormal0"/>
              <w:jc w:val="both"/>
              <w:rPr>
                <w:rFonts w:ascii="Times New Roman" w:hAnsi="Times New Roman" w:cs="Times New Roman"/>
                <w:sz w:val="24"/>
              </w:rPr>
            </w:pPr>
          </w:p>
        </w:tc>
        <w:tc>
          <w:tcPr>
            <w:tcW w:w="2177" w:type="dxa"/>
            <w:vMerge/>
          </w:tcPr>
          <w:p w:rsidR="0004674A" w:rsidRPr="00CA4B7C" w:rsidRDefault="0004674A" w:rsidP="00E33FDB">
            <w:pPr>
              <w:pStyle w:val="ConsPlusNormal0"/>
              <w:jc w:val="both"/>
              <w:rPr>
                <w:rFonts w:ascii="Times New Roman" w:hAnsi="Times New Roman" w:cs="Times New Roman"/>
                <w:sz w:val="24"/>
              </w:rPr>
            </w:pPr>
          </w:p>
        </w:tc>
      </w:tr>
      <w:tr w:rsidR="0004674A" w:rsidRPr="00CA4B7C" w:rsidTr="00E33FDB">
        <w:trPr>
          <w:trHeight w:val="265"/>
        </w:trPr>
        <w:tc>
          <w:tcPr>
            <w:tcW w:w="2255"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17</w:t>
            </w:r>
          </w:p>
        </w:tc>
        <w:tc>
          <w:tcPr>
            <w:tcW w:w="2368"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18</w:t>
            </w:r>
          </w:p>
        </w:tc>
        <w:tc>
          <w:tcPr>
            <w:tcW w:w="2447"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19</w:t>
            </w:r>
          </w:p>
        </w:tc>
        <w:tc>
          <w:tcPr>
            <w:tcW w:w="1803"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20</w:t>
            </w:r>
          </w:p>
        </w:tc>
        <w:tc>
          <w:tcPr>
            <w:tcW w:w="2121"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21</w:t>
            </w:r>
          </w:p>
        </w:tc>
        <w:tc>
          <w:tcPr>
            <w:tcW w:w="1874"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22</w:t>
            </w:r>
          </w:p>
        </w:tc>
        <w:tc>
          <w:tcPr>
            <w:tcW w:w="2177" w:type="dxa"/>
          </w:tcPr>
          <w:p w:rsidR="0004674A" w:rsidRPr="00CA4B7C" w:rsidRDefault="0004674A" w:rsidP="00E33FDB">
            <w:pPr>
              <w:pStyle w:val="ConsPlusNormal0"/>
              <w:jc w:val="center"/>
              <w:rPr>
                <w:rFonts w:ascii="Times New Roman" w:hAnsi="Times New Roman" w:cs="Times New Roman"/>
                <w:sz w:val="24"/>
              </w:rPr>
            </w:pPr>
            <w:r w:rsidRPr="00CA4B7C">
              <w:rPr>
                <w:rFonts w:ascii="Times New Roman" w:hAnsi="Times New Roman" w:cs="Times New Roman"/>
                <w:sz w:val="24"/>
              </w:rPr>
              <w:t>23</w:t>
            </w:r>
          </w:p>
        </w:tc>
      </w:tr>
      <w:tr w:rsidR="0004674A" w:rsidRPr="00CA4B7C" w:rsidTr="00E33FDB">
        <w:trPr>
          <w:trHeight w:val="457"/>
        </w:trPr>
        <w:tc>
          <w:tcPr>
            <w:tcW w:w="2255" w:type="dxa"/>
          </w:tcPr>
          <w:p w:rsidR="0004674A" w:rsidRPr="00CA4B7C" w:rsidRDefault="0004674A" w:rsidP="00E33FDB">
            <w:pPr>
              <w:pStyle w:val="ConsPlusNormal0"/>
              <w:jc w:val="center"/>
              <w:rPr>
                <w:rFonts w:ascii="Times New Roman" w:hAnsi="Times New Roman" w:cs="Times New Roman"/>
                <w:sz w:val="24"/>
              </w:rPr>
            </w:pPr>
            <w:r>
              <w:rPr>
                <w:rFonts w:ascii="Times New Roman" w:hAnsi="Times New Roman" w:cs="Times New Roman"/>
                <w:sz w:val="24"/>
              </w:rPr>
              <w:t>нет</w:t>
            </w:r>
          </w:p>
        </w:tc>
        <w:tc>
          <w:tcPr>
            <w:tcW w:w="2368" w:type="dxa"/>
          </w:tcPr>
          <w:p w:rsidR="0004674A" w:rsidRPr="00CA4B7C" w:rsidRDefault="0004674A" w:rsidP="00E33FDB">
            <w:pPr>
              <w:pStyle w:val="ConsPlusNormal0"/>
              <w:jc w:val="center"/>
              <w:rPr>
                <w:rFonts w:ascii="Times New Roman" w:hAnsi="Times New Roman" w:cs="Times New Roman"/>
                <w:sz w:val="24"/>
              </w:rPr>
            </w:pPr>
          </w:p>
        </w:tc>
        <w:tc>
          <w:tcPr>
            <w:tcW w:w="2447" w:type="dxa"/>
          </w:tcPr>
          <w:p w:rsidR="0004674A" w:rsidRPr="002E224A" w:rsidRDefault="0004674A" w:rsidP="00E33FDB">
            <w:pPr>
              <w:pStyle w:val="ConsPlusNormal0"/>
              <w:ind w:hanging="5"/>
              <w:jc w:val="center"/>
              <w:rPr>
                <w:rFonts w:ascii="Times New Roman" w:hAnsi="Times New Roman" w:cs="Times New Roman"/>
                <w:sz w:val="24"/>
              </w:rPr>
            </w:pPr>
            <w:proofErr w:type="spellStart"/>
            <w:r w:rsidRPr="002E224A">
              <w:t>Яжелбицкое</w:t>
            </w:r>
            <w:proofErr w:type="spellEnd"/>
            <w:r w:rsidRPr="002E224A">
              <w:t xml:space="preserve"> сельское поселение</w:t>
            </w:r>
          </w:p>
        </w:tc>
        <w:tc>
          <w:tcPr>
            <w:tcW w:w="1803" w:type="dxa"/>
          </w:tcPr>
          <w:p w:rsidR="0004674A" w:rsidRPr="00CA4B7C" w:rsidRDefault="0004674A" w:rsidP="00E33FDB">
            <w:pPr>
              <w:pStyle w:val="ConsPlusNormal0"/>
              <w:jc w:val="center"/>
              <w:rPr>
                <w:rFonts w:ascii="Times New Roman" w:hAnsi="Times New Roman" w:cs="Times New Roman"/>
                <w:sz w:val="24"/>
              </w:rPr>
            </w:pPr>
            <w:r>
              <w:rPr>
                <w:rFonts w:ascii="Times New Roman" w:hAnsi="Times New Roman" w:cs="Times New Roman"/>
                <w:sz w:val="24"/>
              </w:rPr>
              <w:t>нет</w:t>
            </w:r>
          </w:p>
        </w:tc>
        <w:tc>
          <w:tcPr>
            <w:tcW w:w="2121" w:type="dxa"/>
          </w:tcPr>
          <w:p w:rsidR="0004674A" w:rsidRPr="00CA4B7C" w:rsidRDefault="0004674A" w:rsidP="00E33FDB">
            <w:pPr>
              <w:pStyle w:val="ConsPlusNormal0"/>
              <w:ind w:firstLine="42"/>
              <w:jc w:val="center"/>
              <w:rPr>
                <w:rFonts w:ascii="Times New Roman" w:hAnsi="Times New Roman" w:cs="Times New Roman"/>
                <w:sz w:val="24"/>
              </w:rPr>
            </w:pPr>
            <w:r>
              <w:rPr>
                <w:rFonts w:ascii="Times New Roman" w:hAnsi="Times New Roman" w:cs="Times New Roman"/>
                <w:sz w:val="24"/>
              </w:rPr>
              <w:t>5302011199</w:t>
            </w:r>
          </w:p>
        </w:tc>
        <w:tc>
          <w:tcPr>
            <w:tcW w:w="1874" w:type="dxa"/>
          </w:tcPr>
          <w:p w:rsidR="0004674A" w:rsidRPr="00CA4B7C" w:rsidRDefault="0004674A" w:rsidP="00E33FDB">
            <w:pPr>
              <w:pStyle w:val="ConsPlusNormal0"/>
              <w:ind w:right="-106"/>
              <w:jc w:val="center"/>
              <w:rPr>
                <w:rFonts w:ascii="Times New Roman" w:hAnsi="Times New Roman" w:cs="Times New Roman"/>
                <w:sz w:val="24"/>
              </w:rPr>
            </w:pPr>
            <w:r>
              <w:rPr>
                <w:rFonts w:ascii="Times New Roman" w:hAnsi="Times New Roman" w:cs="Times New Roman"/>
                <w:sz w:val="24"/>
              </w:rPr>
              <w:t>8(81666) 37-126</w:t>
            </w:r>
          </w:p>
        </w:tc>
        <w:tc>
          <w:tcPr>
            <w:tcW w:w="2177" w:type="dxa"/>
          </w:tcPr>
          <w:p w:rsidR="0004674A" w:rsidRPr="002E224A" w:rsidRDefault="00A065CA" w:rsidP="00E33FDB">
            <w:pPr>
              <w:pStyle w:val="ConsPlusNormal0"/>
              <w:ind w:hanging="35"/>
              <w:jc w:val="center"/>
              <w:rPr>
                <w:rFonts w:ascii="Times New Roman" w:hAnsi="Times New Roman" w:cs="Times New Roman"/>
                <w:sz w:val="24"/>
                <w:lang w:val="en-US"/>
              </w:rPr>
            </w:pPr>
            <w:hyperlink r:id="rId11" w:history="1">
              <w:r w:rsidR="0004674A" w:rsidRPr="002E224A">
                <w:rPr>
                  <w:rStyle w:val="aa"/>
                  <w:lang w:val="en-US"/>
                </w:rPr>
                <w:t>selsovet99@mail.ru</w:t>
              </w:r>
            </w:hyperlink>
          </w:p>
        </w:tc>
      </w:tr>
      <w:tr w:rsidR="0004674A" w:rsidRPr="00CA4B7C" w:rsidTr="00E33FDB">
        <w:trPr>
          <w:trHeight w:val="443"/>
        </w:trPr>
        <w:tc>
          <w:tcPr>
            <w:tcW w:w="2255" w:type="dxa"/>
          </w:tcPr>
          <w:p w:rsidR="0004674A" w:rsidRDefault="0004674A" w:rsidP="00E33FDB">
            <w:pPr>
              <w:pStyle w:val="ConsPlusNormal0"/>
              <w:jc w:val="center"/>
              <w:rPr>
                <w:rFonts w:ascii="Times New Roman" w:hAnsi="Times New Roman" w:cs="Times New Roman"/>
                <w:sz w:val="24"/>
              </w:rPr>
            </w:pPr>
            <w:r>
              <w:rPr>
                <w:rFonts w:ascii="Times New Roman" w:hAnsi="Times New Roman" w:cs="Times New Roman"/>
                <w:sz w:val="24"/>
              </w:rPr>
              <w:t>нет</w:t>
            </w:r>
          </w:p>
        </w:tc>
        <w:tc>
          <w:tcPr>
            <w:tcW w:w="2368" w:type="dxa"/>
          </w:tcPr>
          <w:p w:rsidR="0004674A" w:rsidRDefault="0004674A" w:rsidP="00E33FDB">
            <w:pPr>
              <w:pStyle w:val="ConsPlusNormal0"/>
              <w:jc w:val="center"/>
              <w:rPr>
                <w:rFonts w:ascii="Times New Roman" w:hAnsi="Times New Roman" w:cs="Times New Roman"/>
                <w:sz w:val="24"/>
              </w:rPr>
            </w:pPr>
          </w:p>
        </w:tc>
        <w:tc>
          <w:tcPr>
            <w:tcW w:w="2447" w:type="dxa"/>
          </w:tcPr>
          <w:p w:rsidR="0004674A" w:rsidRPr="002E224A" w:rsidRDefault="0004674A" w:rsidP="00E33FDB">
            <w:pPr>
              <w:pStyle w:val="ConsPlusNormal0"/>
              <w:ind w:hanging="5"/>
              <w:jc w:val="center"/>
              <w:rPr>
                <w:rFonts w:ascii="Times New Roman" w:hAnsi="Times New Roman" w:cs="Times New Roman"/>
                <w:sz w:val="24"/>
              </w:rPr>
            </w:pPr>
            <w:proofErr w:type="spellStart"/>
            <w:r w:rsidRPr="002E224A">
              <w:t>Яжелбицкое</w:t>
            </w:r>
            <w:proofErr w:type="spellEnd"/>
            <w:r w:rsidRPr="002E224A">
              <w:t xml:space="preserve"> сельское поселение</w:t>
            </w:r>
          </w:p>
        </w:tc>
        <w:tc>
          <w:tcPr>
            <w:tcW w:w="1803" w:type="dxa"/>
          </w:tcPr>
          <w:p w:rsidR="0004674A" w:rsidRPr="00CA4B7C" w:rsidRDefault="0004674A" w:rsidP="00E33FDB">
            <w:pPr>
              <w:pStyle w:val="ConsPlusNormal0"/>
              <w:jc w:val="center"/>
              <w:rPr>
                <w:rFonts w:ascii="Times New Roman" w:hAnsi="Times New Roman" w:cs="Times New Roman"/>
                <w:sz w:val="24"/>
              </w:rPr>
            </w:pPr>
            <w:r>
              <w:rPr>
                <w:rFonts w:ascii="Times New Roman" w:hAnsi="Times New Roman" w:cs="Times New Roman"/>
                <w:sz w:val="24"/>
              </w:rPr>
              <w:t>нет</w:t>
            </w:r>
          </w:p>
        </w:tc>
        <w:tc>
          <w:tcPr>
            <w:tcW w:w="2121" w:type="dxa"/>
          </w:tcPr>
          <w:p w:rsidR="0004674A" w:rsidRPr="00CA4B7C" w:rsidRDefault="0004674A" w:rsidP="00E33FDB">
            <w:pPr>
              <w:pStyle w:val="ConsPlusNormal0"/>
              <w:ind w:firstLine="42"/>
              <w:jc w:val="center"/>
              <w:rPr>
                <w:rFonts w:ascii="Times New Roman" w:hAnsi="Times New Roman" w:cs="Times New Roman"/>
                <w:sz w:val="24"/>
              </w:rPr>
            </w:pPr>
            <w:r>
              <w:rPr>
                <w:rFonts w:ascii="Times New Roman" w:hAnsi="Times New Roman" w:cs="Times New Roman"/>
                <w:sz w:val="24"/>
              </w:rPr>
              <w:t>5302011199</w:t>
            </w:r>
          </w:p>
        </w:tc>
        <w:tc>
          <w:tcPr>
            <w:tcW w:w="1874" w:type="dxa"/>
          </w:tcPr>
          <w:p w:rsidR="0004674A" w:rsidRPr="00CA4B7C" w:rsidRDefault="0004674A" w:rsidP="00E33FDB">
            <w:pPr>
              <w:pStyle w:val="ConsPlusNormal0"/>
              <w:ind w:right="-106"/>
              <w:jc w:val="center"/>
              <w:rPr>
                <w:rFonts w:ascii="Times New Roman" w:hAnsi="Times New Roman" w:cs="Times New Roman"/>
                <w:sz w:val="24"/>
              </w:rPr>
            </w:pPr>
            <w:r>
              <w:rPr>
                <w:rFonts w:ascii="Times New Roman" w:hAnsi="Times New Roman" w:cs="Times New Roman"/>
                <w:sz w:val="24"/>
              </w:rPr>
              <w:t>8(81666) 37-126</w:t>
            </w:r>
          </w:p>
        </w:tc>
        <w:tc>
          <w:tcPr>
            <w:tcW w:w="2177" w:type="dxa"/>
          </w:tcPr>
          <w:p w:rsidR="0004674A" w:rsidRPr="002E224A" w:rsidRDefault="00A065CA" w:rsidP="00E33FDB">
            <w:pPr>
              <w:pStyle w:val="ConsPlusNormal0"/>
              <w:ind w:hanging="35"/>
              <w:jc w:val="center"/>
              <w:rPr>
                <w:rFonts w:ascii="Times New Roman" w:hAnsi="Times New Roman" w:cs="Times New Roman"/>
                <w:sz w:val="24"/>
                <w:lang w:val="en-US"/>
              </w:rPr>
            </w:pPr>
            <w:hyperlink r:id="rId12" w:history="1">
              <w:r w:rsidR="0004674A" w:rsidRPr="002E224A">
                <w:rPr>
                  <w:rStyle w:val="aa"/>
                  <w:lang w:val="en-US"/>
                </w:rPr>
                <w:t>selsovet99@mail.ru</w:t>
              </w:r>
            </w:hyperlink>
          </w:p>
        </w:tc>
      </w:tr>
      <w:tr w:rsidR="0004674A" w:rsidRPr="00CA4B7C" w:rsidTr="00E33FDB">
        <w:trPr>
          <w:trHeight w:val="443"/>
        </w:trPr>
        <w:tc>
          <w:tcPr>
            <w:tcW w:w="2255" w:type="dxa"/>
          </w:tcPr>
          <w:p w:rsidR="0004674A" w:rsidRDefault="0004674A" w:rsidP="00E33FDB">
            <w:pPr>
              <w:pStyle w:val="ConsPlusNormal0"/>
              <w:jc w:val="center"/>
              <w:rPr>
                <w:rFonts w:ascii="Times New Roman" w:hAnsi="Times New Roman" w:cs="Times New Roman"/>
                <w:sz w:val="24"/>
              </w:rPr>
            </w:pPr>
            <w:r>
              <w:rPr>
                <w:rFonts w:ascii="Times New Roman" w:hAnsi="Times New Roman" w:cs="Times New Roman"/>
                <w:sz w:val="24"/>
              </w:rPr>
              <w:t>нет</w:t>
            </w:r>
          </w:p>
        </w:tc>
        <w:tc>
          <w:tcPr>
            <w:tcW w:w="2368" w:type="dxa"/>
          </w:tcPr>
          <w:p w:rsidR="0004674A" w:rsidRDefault="0004674A" w:rsidP="00E33FDB">
            <w:pPr>
              <w:pStyle w:val="ConsPlusNormal0"/>
              <w:rPr>
                <w:rFonts w:ascii="Times New Roman" w:hAnsi="Times New Roman" w:cs="Times New Roman"/>
                <w:sz w:val="24"/>
              </w:rPr>
            </w:pPr>
            <w:r>
              <w:rPr>
                <w:rFonts w:ascii="Times New Roman" w:hAnsi="Times New Roman" w:cs="Times New Roman"/>
                <w:sz w:val="24"/>
              </w:rPr>
              <w:t xml:space="preserve">          </w:t>
            </w:r>
          </w:p>
        </w:tc>
        <w:tc>
          <w:tcPr>
            <w:tcW w:w="2447" w:type="dxa"/>
          </w:tcPr>
          <w:p w:rsidR="0004674A" w:rsidRPr="002E224A" w:rsidRDefault="0004674A" w:rsidP="00E33FDB">
            <w:pPr>
              <w:pStyle w:val="ConsPlusNormal0"/>
              <w:ind w:hanging="5"/>
              <w:jc w:val="center"/>
              <w:rPr>
                <w:rFonts w:ascii="Times New Roman" w:hAnsi="Times New Roman" w:cs="Times New Roman"/>
                <w:sz w:val="24"/>
              </w:rPr>
            </w:pPr>
            <w:proofErr w:type="spellStart"/>
            <w:r w:rsidRPr="002E224A">
              <w:t>Яжелбицкое</w:t>
            </w:r>
            <w:proofErr w:type="spellEnd"/>
            <w:r w:rsidRPr="002E224A">
              <w:t xml:space="preserve"> сельское поселение</w:t>
            </w:r>
          </w:p>
        </w:tc>
        <w:tc>
          <w:tcPr>
            <w:tcW w:w="1803" w:type="dxa"/>
          </w:tcPr>
          <w:p w:rsidR="0004674A" w:rsidRPr="00CA4B7C" w:rsidRDefault="0004674A" w:rsidP="00E33FDB">
            <w:pPr>
              <w:pStyle w:val="ConsPlusNormal0"/>
              <w:jc w:val="center"/>
              <w:rPr>
                <w:rFonts w:ascii="Times New Roman" w:hAnsi="Times New Roman" w:cs="Times New Roman"/>
                <w:sz w:val="24"/>
              </w:rPr>
            </w:pPr>
            <w:r>
              <w:rPr>
                <w:rFonts w:ascii="Times New Roman" w:hAnsi="Times New Roman" w:cs="Times New Roman"/>
                <w:sz w:val="24"/>
              </w:rPr>
              <w:t>нет</w:t>
            </w:r>
          </w:p>
        </w:tc>
        <w:tc>
          <w:tcPr>
            <w:tcW w:w="2121" w:type="dxa"/>
          </w:tcPr>
          <w:p w:rsidR="0004674A" w:rsidRPr="00CA4B7C" w:rsidRDefault="0004674A" w:rsidP="00E33FDB">
            <w:pPr>
              <w:pStyle w:val="ConsPlusNormal0"/>
              <w:ind w:firstLine="42"/>
              <w:jc w:val="center"/>
              <w:rPr>
                <w:rFonts w:ascii="Times New Roman" w:hAnsi="Times New Roman" w:cs="Times New Roman"/>
                <w:sz w:val="24"/>
              </w:rPr>
            </w:pPr>
            <w:r>
              <w:rPr>
                <w:rFonts w:ascii="Times New Roman" w:hAnsi="Times New Roman" w:cs="Times New Roman"/>
                <w:sz w:val="24"/>
              </w:rPr>
              <w:t>5302011199</w:t>
            </w:r>
          </w:p>
        </w:tc>
        <w:tc>
          <w:tcPr>
            <w:tcW w:w="1874" w:type="dxa"/>
          </w:tcPr>
          <w:p w:rsidR="0004674A" w:rsidRPr="00CA4B7C" w:rsidRDefault="0004674A" w:rsidP="00E33FDB">
            <w:pPr>
              <w:pStyle w:val="ConsPlusNormal0"/>
              <w:ind w:right="-106"/>
              <w:jc w:val="center"/>
              <w:rPr>
                <w:rFonts w:ascii="Times New Roman" w:hAnsi="Times New Roman" w:cs="Times New Roman"/>
                <w:sz w:val="24"/>
              </w:rPr>
            </w:pPr>
            <w:r>
              <w:rPr>
                <w:rFonts w:ascii="Times New Roman" w:hAnsi="Times New Roman" w:cs="Times New Roman"/>
                <w:sz w:val="24"/>
              </w:rPr>
              <w:t>8(81666) 37-126</w:t>
            </w:r>
          </w:p>
        </w:tc>
        <w:tc>
          <w:tcPr>
            <w:tcW w:w="2177" w:type="dxa"/>
          </w:tcPr>
          <w:p w:rsidR="0004674A" w:rsidRPr="002E224A" w:rsidRDefault="00A065CA" w:rsidP="00E33FDB">
            <w:pPr>
              <w:pStyle w:val="ConsPlusNormal0"/>
              <w:ind w:hanging="35"/>
              <w:jc w:val="center"/>
              <w:rPr>
                <w:rFonts w:ascii="Times New Roman" w:hAnsi="Times New Roman" w:cs="Times New Roman"/>
                <w:sz w:val="24"/>
                <w:lang w:val="en-US"/>
              </w:rPr>
            </w:pPr>
            <w:hyperlink r:id="rId13" w:history="1">
              <w:r w:rsidR="0004674A" w:rsidRPr="002E224A">
                <w:rPr>
                  <w:rStyle w:val="aa"/>
                  <w:lang w:val="en-US"/>
                </w:rPr>
                <w:t>selsovet99@mail.ru</w:t>
              </w:r>
            </w:hyperlink>
          </w:p>
        </w:tc>
      </w:tr>
    </w:tbl>
    <w:p w:rsidR="0004674A" w:rsidRDefault="0004674A" w:rsidP="0004674A">
      <w:pPr>
        <w:sectPr w:rsidR="0004674A" w:rsidSect="0004674A">
          <w:pgSz w:w="16838" w:h="11906" w:orient="landscape"/>
          <w:pgMar w:top="1474" w:right="567" w:bottom="746" w:left="539" w:header="709" w:footer="709" w:gutter="0"/>
          <w:cols w:space="708"/>
          <w:docGrid w:linePitch="360"/>
        </w:sectPr>
      </w:pPr>
    </w:p>
    <w:p w:rsidR="008A1160" w:rsidRDefault="008A1160" w:rsidP="008A1160">
      <w:pPr>
        <w:jc w:val="center"/>
        <w:rPr>
          <w:b/>
          <w:sz w:val="28"/>
        </w:rPr>
      </w:pPr>
    </w:p>
    <w:p w:rsidR="008A1160" w:rsidRPr="00254544" w:rsidRDefault="008A1160" w:rsidP="008A1160">
      <w:pPr>
        <w:jc w:val="center"/>
        <w:rPr>
          <w:b/>
          <w:sz w:val="28"/>
        </w:rPr>
      </w:pPr>
      <w:r w:rsidRPr="00254544">
        <w:rPr>
          <w:rFonts w:ascii="MS Sans Serif" w:hAnsi="MS Sans Serif"/>
          <w:b/>
          <w:noProof/>
          <w:sz w:val="28"/>
          <w:szCs w:val="22"/>
        </w:rPr>
        <w:drawing>
          <wp:inline distT="0" distB="0" distL="0" distR="0">
            <wp:extent cx="688975" cy="810895"/>
            <wp:effectExtent l="0" t="0" r="0" b="825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8A1160" w:rsidRPr="00254544" w:rsidRDefault="008A1160" w:rsidP="008A1160">
      <w:pPr>
        <w:jc w:val="center"/>
        <w:rPr>
          <w:b/>
          <w:sz w:val="28"/>
        </w:rPr>
      </w:pPr>
      <w:r w:rsidRPr="00254544">
        <w:rPr>
          <w:b/>
          <w:sz w:val="28"/>
        </w:rPr>
        <w:t>Российская Федерация</w:t>
      </w:r>
    </w:p>
    <w:p w:rsidR="008A1160" w:rsidRPr="00254544" w:rsidRDefault="008A1160" w:rsidP="008A1160">
      <w:pPr>
        <w:jc w:val="center"/>
        <w:rPr>
          <w:b/>
          <w:sz w:val="28"/>
        </w:rPr>
      </w:pPr>
      <w:r w:rsidRPr="00254544">
        <w:rPr>
          <w:b/>
          <w:sz w:val="28"/>
          <w:szCs w:val="28"/>
        </w:rPr>
        <w:t xml:space="preserve">Новгородская область </w:t>
      </w:r>
      <w:r w:rsidRPr="00254544">
        <w:rPr>
          <w:b/>
          <w:sz w:val="28"/>
        </w:rPr>
        <w:t xml:space="preserve">Валдайский район  </w:t>
      </w:r>
    </w:p>
    <w:p w:rsidR="008A1160" w:rsidRPr="00254544" w:rsidRDefault="008A1160" w:rsidP="008A1160">
      <w:pPr>
        <w:jc w:val="center"/>
        <w:rPr>
          <w:b/>
          <w:sz w:val="28"/>
          <w:szCs w:val="28"/>
        </w:rPr>
      </w:pPr>
      <w:r w:rsidRPr="00254544">
        <w:rPr>
          <w:b/>
          <w:sz w:val="28"/>
          <w:szCs w:val="28"/>
        </w:rPr>
        <w:t>АДМИНИСТРАЦИЯ ЯЖЕЛБИЦКОГО СЕЛЬСКОГО ПОСЕЛЕНИЯ</w:t>
      </w:r>
    </w:p>
    <w:p w:rsidR="008A1160" w:rsidRPr="00254544" w:rsidRDefault="008A1160" w:rsidP="008A1160">
      <w:pPr>
        <w:keepNext/>
        <w:jc w:val="center"/>
        <w:outlineLvl w:val="1"/>
        <w:rPr>
          <w:sz w:val="36"/>
          <w:szCs w:val="36"/>
        </w:rPr>
      </w:pPr>
      <w:proofErr w:type="gramStart"/>
      <w:r w:rsidRPr="00254544">
        <w:rPr>
          <w:sz w:val="36"/>
          <w:szCs w:val="36"/>
        </w:rPr>
        <w:t>П</w:t>
      </w:r>
      <w:proofErr w:type="gramEnd"/>
      <w:r w:rsidRPr="00254544">
        <w:rPr>
          <w:sz w:val="36"/>
          <w:szCs w:val="36"/>
        </w:rPr>
        <w:t xml:space="preserve"> О С Т А Н О В Л Е Н И Е</w:t>
      </w:r>
    </w:p>
    <w:p w:rsidR="008A1160" w:rsidRPr="00254544" w:rsidRDefault="008A1160" w:rsidP="008A1160">
      <w:pPr>
        <w:tabs>
          <w:tab w:val="left" w:pos="6918"/>
        </w:tabs>
      </w:pPr>
    </w:p>
    <w:p w:rsidR="008A1160" w:rsidRPr="00254544" w:rsidRDefault="008A1160" w:rsidP="008A1160">
      <w:pPr>
        <w:rPr>
          <w:sz w:val="28"/>
          <w:szCs w:val="28"/>
        </w:rPr>
      </w:pPr>
      <w:r w:rsidRPr="00254544">
        <w:rPr>
          <w:sz w:val="28"/>
          <w:szCs w:val="28"/>
        </w:rPr>
        <w:t>от 1</w:t>
      </w:r>
      <w:r>
        <w:rPr>
          <w:sz w:val="28"/>
          <w:szCs w:val="28"/>
        </w:rPr>
        <w:t>3</w:t>
      </w:r>
      <w:r w:rsidRPr="00254544">
        <w:rPr>
          <w:sz w:val="28"/>
          <w:szCs w:val="28"/>
        </w:rPr>
        <w:t xml:space="preserve">.12.2024 № </w:t>
      </w:r>
      <w:r>
        <w:rPr>
          <w:sz w:val="28"/>
          <w:szCs w:val="28"/>
        </w:rPr>
        <w:t>362</w:t>
      </w:r>
    </w:p>
    <w:p w:rsidR="008A1160" w:rsidRPr="00254544" w:rsidRDefault="008A1160" w:rsidP="008A1160">
      <w:pPr>
        <w:rPr>
          <w:b/>
          <w:sz w:val="28"/>
          <w:szCs w:val="28"/>
        </w:rPr>
      </w:pPr>
      <w:r w:rsidRPr="00254544">
        <w:rPr>
          <w:sz w:val="28"/>
          <w:szCs w:val="28"/>
        </w:rPr>
        <w:t>с. Яжелбицы</w:t>
      </w:r>
      <w:r w:rsidRPr="00254544">
        <w:rPr>
          <w:b/>
          <w:sz w:val="28"/>
          <w:szCs w:val="28"/>
        </w:rPr>
        <w:t xml:space="preserve"> </w:t>
      </w:r>
    </w:p>
    <w:p w:rsidR="008A1160" w:rsidRPr="00254544" w:rsidRDefault="008A1160" w:rsidP="008A1160">
      <w:pPr>
        <w:rPr>
          <w:color w:val="0000FF"/>
          <w:sz w:val="28"/>
          <w:szCs w:val="28"/>
        </w:rPr>
      </w:pPr>
      <w:r w:rsidRPr="00254544">
        <w:rPr>
          <w:sz w:val="28"/>
          <w:szCs w:val="28"/>
        </w:rPr>
        <w:tab/>
        <w:t xml:space="preserve">                                                           </w:t>
      </w:r>
    </w:p>
    <w:p w:rsidR="008A1160" w:rsidRPr="00254544" w:rsidRDefault="008A1160" w:rsidP="008A1160">
      <w:pPr>
        <w:spacing w:line="240" w:lineRule="exact"/>
        <w:rPr>
          <w:b/>
          <w:sz w:val="28"/>
        </w:rPr>
      </w:pPr>
      <w:r w:rsidRPr="00254544">
        <w:rPr>
          <w:b/>
          <w:sz w:val="28"/>
        </w:rPr>
        <w:t>Об утверждении форм документов,</w:t>
      </w:r>
    </w:p>
    <w:p w:rsidR="008A1160" w:rsidRPr="00254544" w:rsidRDefault="008A1160" w:rsidP="008A1160">
      <w:pPr>
        <w:spacing w:line="240" w:lineRule="exact"/>
        <w:rPr>
          <w:b/>
          <w:sz w:val="28"/>
        </w:rPr>
      </w:pPr>
      <w:proofErr w:type="gramStart"/>
      <w:r w:rsidRPr="00254544">
        <w:rPr>
          <w:b/>
          <w:sz w:val="28"/>
        </w:rPr>
        <w:t>используемых</w:t>
      </w:r>
      <w:proofErr w:type="gramEnd"/>
      <w:r w:rsidRPr="00254544">
        <w:rPr>
          <w:b/>
          <w:sz w:val="28"/>
        </w:rPr>
        <w:t xml:space="preserve"> при осуществлении</w:t>
      </w:r>
    </w:p>
    <w:p w:rsidR="008A1160" w:rsidRPr="00254544" w:rsidRDefault="008A1160" w:rsidP="008A1160">
      <w:pPr>
        <w:spacing w:line="240" w:lineRule="exact"/>
        <w:rPr>
          <w:b/>
          <w:sz w:val="28"/>
        </w:rPr>
      </w:pPr>
      <w:r w:rsidRPr="00254544">
        <w:rPr>
          <w:b/>
          <w:sz w:val="28"/>
        </w:rPr>
        <w:t>муниципального контроля</w:t>
      </w:r>
    </w:p>
    <w:p w:rsidR="008A1160" w:rsidRPr="00254544" w:rsidRDefault="008A1160" w:rsidP="008A1160">
      <w:pPr>
        <w:jc w:val="both"/>
        <w:rPr>
          <w:b/>
          <w:sz w:val="28"/>
        </w:rPr>
      </w:pPr>
    </w:p>
    <w:p w:rsidR="008A1160" w:rsidRDefault="008A1160" w:rsidP="008A1160">
      <w:pPr>
        <w:ind w:firstLine="709"/>
        <w:jc w:val="both"/>
        <w:rPr>
          <w:sz w:val="28"/>
        </w:rPr>
      </w:pPr>
      <w:r w:rsidRPr="00254544">
        <w:rPr>
          <w:sz w:val="28"/>
        </w:rPr>
        <w:t xml:space="preserve">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Администрация </w:t>
      </w:r>
      <w:r>
        <w:rPr>
          <w:sz w:val="28"/>
        </w:rPr>
        <w:t>Яжелбицкого сельского поселения</w:t>
      </w:r>
    </w:p>
    <w:p w:rsidR="008A1160" w:rsidRPr="00254544" w:rsidRDefault="008A1160" w:rsidP="008A1160">
      <w:pPr>
        <w:ind w:firstLine="709"/>
        <w:jc w:val="both"/>
        <w:rPr>
          <w:b/>
          <w:sz w:val="28"/>
        </w:rPr>
      </w:pPr>
      <w:r w:rsidRPr="00254544">
        <w:rPr>
          <w:b/>
          <w:sz w:val="28"/>
        </w:rPr>
        <w:t>ПОСТАНОВЛЯЕТ:</w:t>
      </w:r>
    </w:p>
    <w:p w:rsidR="008A1160" w:rsidRPr="00254544" w:rsidRDefault="008A1160" w:rsidP="008A1160">
      <w:pPr>
        <w:ind w:firstLine="709"/>
        <w:jc w:val="both"/>
        <w:rPr>
          <w:sz w:val="28"/>
        </w:rPr>
      </w:pPr>
      <w:r w:rsidRPr="00254544">
        <w:rPr>
          <w:sz w:val="28"/>
        </w:rPr>
        <w:t>1.Утвердить формы документов, используемых при осуществлении муниципального контроля:</w:t>
      </w:r>
    </w:p>
    <w:p w:rsidR="008A1160" w:rsidRPr="00254544" w:rsidRDefault="008A1160" w:rsidP="008A1160">
      <w:pPr>
        <w:ind w:firstLine="709"/>
        <w:jc w:val="both"/>
        <w:rPr>
          <w:sz w:val="28"/>
        </w:rPr>
      </w:pPr>
      <w:r w:rsidRPr="00254544">
        <w:rPr>
          <w:sz w:val="28"/>
        </w:rPr>
        <w:t>1.1. Типовую форму задания на проведение контрольного мероприятия без взаимодействия с контролируемым лицом (приложение 1)</w:t>
      </w:r>
      <w:r>
        <w:rPr>
          <w:sz w:val="28"/>
        </w:rPr>
        <w:t>.</w:t>
      </w:r>
    </w:p>
    <w:p w:rsidR="008A1160" w:rsidRDefault="008A1160" w:rsidP="008A1160">
      <w:pPr>
        <w:ind w:firstLine="709"/>
        <w:jc w:val="both"/>
        <w:rPr>
          <w:sz w:val="28"/>
        </w:rPr>
      </w:pPr>
      <w:r w:rsidRPr="00254544">
        <w:rPr>
          <w:sz w:val="28"/>
        </w:rPr>
        <w:t xml:space="preserve">1.2. </w:t>
      </w:r>
      <w:bookmarkStart w:id="53" w:name="_Hlk184826212"/>
      <w:r w:rsidRPr="00254544">
        <w:rPr>
          <w:sz w:val="28"/>
        </w:rPr>
        <w:t xml:space="preserve">Типовую форму </w:t>
      </w:r>
      <w:bookmarkEnd w:id="53"/>
      <w:r w:rsidRPr="00254544">
        <w:rPr>
          <w:sz w:val="28"/>
        </w:rPr>
        <w:t>акта выездного обследования (приложение 2)</w:t>
      </w:r>
      <w:r>
        <w:rPr>
          <w:sz w:val="28"/>
        </w:rPr>
        <w:t>.</w:t>
      </w:r>
    </w:p>
    <w:p w:rsidR="008A1160" w:rsidRDefault="008A1160" w:rsidP="008A1160">
      <w:pPr>
        <w:ind w:firstLine="709"/>
        <w:jc w:val="both"/>
        <w:rPr>
          <w:sz w:val="28"/>
        </w:rPr>
      </w:pPr>
      <w:r>
        <w:rPr>
          <w:sz w:val="28"/>
        </w:rPr>
        <w:t xml:space="preserve">1.3. </w:t>
      </w:r>
      <w:r w:rsidRPr="00254544">
        <w:rPr>
          <w:sz w:val="28"/>
        </w:rPr>
        <w:t>Типовую форму</w:t>
      </w:r>
      <w:r w:rsidRPr="00254544">
        <w:t xml:space="preserve"> </w:t>
      </w:r>
      <w:r w:rsidRPr="00254544">
        <w:rPr>
          <w:sz w:val="28"/>
        </w:rPr>
        <w:t>акта наблюдения за соблюдением обязательных требований</w:t>
      </w:r>
      <w:r>
        <w:rPr>
          <w:sz w:val="28"/>
        </w:rPr>
        <w:t xml:space="preserve"> (приложение 3).</w:t>
      </w:r>
    </w:p>
    <w:p w:rsidR="008A1160" w:rsidRDefault="008A1160" w:rsidP="008A1160">
      <w:pPr>
        <w:ind w:firstLine="709"/>
        <w:jc w:val="both"/>
        <w:rPr>
          <w:sz w:val="28"/>
        </w:rPr>
      </w:pPr>
      <w:r>
        <w:rPr>
          <w:sz w:val="28"/>
        </w:rPr>
        <w:t xml:space="preserve">1.4. </w:t>
      </w:r>
      <w:r w:rsidRPr="00254544">
        <w:rPr>
          <w:sz w:val="28"/>
        </w:rPr>
        <w:t>Типовую форму</w:t>
      </w:r>
      <w:r w:rsidRPr="00254544">
        <w:t xml:space="preserve"> </w:t>
      </w:r>
      <w:r w:rsidRPr="00254544">
        <w:rPr>
          <w:sz w:val="28"/>
        </w:rPr>
        <w:t>мотивированного представления (после проведения контрольного (надзорного) мероприятия без взаимодействия с контролируемым лицом)</w:t>
      </w:r>
      <w:r>
        <w:rPr>
          <w:sz w:val="28"/>
        </w:rPr>
        <w:t xml:space="preserve"> (приложение 4).</w:t>
      </w:r>
    </w:p>
    <w:p w:rsidR="008A1160" w:rsidRDefault="008A1160" w:rsidP="008A1160">
      <w:pPr>
        <w:ind w:firstLine="709"/>
        <w:jc w:val="both"/>
        <w:rPr>
          <w:sz w:val="28"/>
        </w:rPr>
      </w:pPr>
      <w:r>
        <w:rPr>
          <w:sz w:val="28"/>
        </w:rPr>
        <w:t xml:space="preserve">1.5. </w:t>
      </w:r>
      <w:bookmarkStart w:id="54" w:name="_Hlk184826354"/>
      <w:r w:rsidRPr="00254544">
        <w:rPr>
          <w:sz w:val="28"/>
        </w:rPr>
        <w:t>Типовую форму</w:t>
      </w:r>
      <w:r>
        <w:rPr>
          <w:sz w:val="28"/>
        </w:rPr>
        <w:t xml:space="preserve"> </w:t>
      </w:r>
      <w:bookmarkEnd w:id="54"/>
      <w:r w:rsidRPr="00254544">
        <w:rPr>
          <w:sz w:val="28"/>
        </w:rPr>
        <w:t>протокола осмотра</w:t>
      </w:r>
      <w:r>
        <w:rPr>
          <w:sz w:val="28"/>
        </w:rPr>
        <w:t xml:space="preserve"> (приложение 5).</w:t>
      </w:r>
    </w:p>
    <w:p w:rsidR="008A1160" w:rsidRDefault="008A1160" w:rsidP="008A1160">
      <w:pPr>
        <w:ind w:firstLine="709"/>
        <w:jc w:val="both"/>
        <w:rPr>
          <w:sz w:val="28"/>
        </w:rPr>
      </w:pPr>
      <w:r>
        <w:rPr>
          <w:sz w:val="28"/>
        </w:rPr>
        <w:t xml:space="preserve">1.6. </w:t>
      </w:r>
      <w:r w:rsidRPr="00254544">
        <w:rPr>
          <w:sz w:val="28"/>
        </w:rPr>
        <w:t>Типовую форму</w:t>
      </w:r>
      <w:r w:rsidRPr="00254544">
        <w:t xml:space="preserve"> </w:t>
      </w:r>
      <w:r w:rsidRPr="00254544">
        <w:rPr>
          <w:sz w:val="28"/>
        </w:rPr>
        <w:t>протокола инструментального обследования</w:t>
      </w:r>
      <w:r>
        <w:rPr>
          <w:sz w:val="28"/>
        </w:rPr>
        <w:t xml:space="preserve"> (приложение 6).</w:t>
      </w:r>
    </w:p>
    <w:p w:rsidR="008A1160" w:rsidRDefault="008A1160" w:rsidP="008A1160">
      <w:pPr>
        <w:ind w:firstLine="709"/>
        <w:jc w:val="both"/>
        <w:rPr>
          <w:sz w:val="28"/>
        </w:rPr>
      </w:pPr>
      <w:r>
        <w:rPr>
          <w:sz w:val="28"/>
        </w:rPr>
        <w:t xml:space="preserve">1.7. </w:t>
      </w:r>
      <w:bookmarkStart w:id="55" w:name="_Hlk184826441"/>
      <w:r w:rsidRPr="00254544">
        <w:rPr>
          <w:sz w:val="28"/>
        </w:rPr>
        <w:t>Типовую форму</w:t>
      </w:r>
      <w:r w:rsidRPr="00254544">
        <w:t xml:space="preserve"> </w:t>
      </w:r>
      <w:bookmarkEnd w:id="55"/>
      <w:r w:rsidRPr="00254544">
        <w:rPr>
          <w:sz w:val="28"/>
        </w:rPr>
        <w:t>форма межведомственного запроса</w:t>
      </w:r>
      <w:r>
        <w:rPr>
          <w:sz w:val="28"/>
        </w:rPr>
        <w:t xml:space="preserve"> (приложение 7).</w:t>
      </w:r>
    </w:p>
    <w:p w:rsidR="008A1160" w:rsidRDefault="008A1160" w:rsidP="008A1160">
      <w:pPr>
        <w:ind w:firstLine="709"/>
        <w:jc w:val="both"/>
        <w:rPr>
          <w:sz w:val="28"/>
        </w:rPr>
      </w:pPr>
      <w:r>
        <w:rPr>
          <w:sz w:val="28"/>
        </w:rPr>
        <w:t xml:space="preserve">1.8. </w:t>
      </w:r>
      <w:r w:rsidRPr="00254544">
        <w:rPr>
          <w:sz w:val="28"/>
        </w:rPr>
        <w:t>Типовую форму</w:t>
      </w:r>
      <w:r w:rsidRPr="00254544">
        <w:t xml:space="preserve"> </w:t>
      </w:r>
      <w:r w:rsidRPr="00254544">
        <w:rPr>
          <w:sz w:val="28"/>
        </w:rPr>
        <w:t>запроса в территориальный орган УМВД России по Новгородской области</w:t>
      </w:r>
      <w:r>
        <w:rPr>
          <w:sz w:val="28"/>
        </w:rPr>
        <w:t xml:space="preserve"> (приложение 8).</w:t>
      </w:r>
    </w:p>
    <w:p w:rsidR="008A1160" w:rsidRDefault="008A1160" w:rsidP="008A1160">
      <w:pPr>
        <w:ind w:firstLine="709"/>
        <w:jc w:val="both"/>
        <w:rPr>
          <w:sz w:val="28"/>
        </w:rPr>
      </w:pPr>
      <w:r>
        <w:rPr>
          <w:sz w:val="28"/>
        </w:rPr>
        <w:t xml:space="preserve">1.9. </w:t>
      </w:r>
      <w:r w:rsidRPr="00254544">
        <w:rPr>
          <w:sz w:val="28"/>
        </w:rPr>
        <w:t>Типовую форму</w:t>
      </w:r>
      <w:r w:rsidRPr="00254544">
        <w:t xml:space="preserve"> </w:t>
      </w:r>
      <w:r w:rsidRPr="00254544">
        <w:rPr>
          <w:sz w:val="28"/>
        </w:rPr>
        <w:t>предписания об устранении выявленных нарушений обязательных требований</w:t>
      </w:r>
      <w:r>
        <w:rPr>
          <w:sz w:val="28"/>
        </w:rPr>
        <w:t xml:space="preserve"> (приложение 9).</w:t>
      </w:r>
    </w:p>
    <w:p w:rsidR="008A1160" w:rsidRDefault="008A1160" w:rsidP="008A1160">
      <w:pPr>
        <w:ind w:firstLine="709"/>
        <w:jc w:val="both"/>
        <w:rPr>
          <w:sz w:val="28"/>
        </w:rPr>
      </w:pPr>
      <w:r>
        <w:rPr>
          <w:sz w:val="28"/>
        </w:rPr>
        <w:t xml:space="preserve">1.10. </w:t>
      </w:r>
      <w:bookmarkStart w:id="56" w:name="_Hlk184826638"/>
      <w:r w:rsidRPr="00254544">
        <w:rPr>
          <w:sz w:val="28"/>
        </w:rPr>
        <w:t>Типовую форму</w:t>
      </w:r>
      <w:r w:rsidRPr="00C365CB">
        <w:t xml:space="preserve"> </w:t>
      </w:r>
      <w:bookmarkEnd w:id="56"/>
      <w:r w:rsidRPr="00C365CB">
        <w:rPr>
          <w:sz w:val="28"/>
        </w:rPr>
        <w:t>решения о продлении срока исполнения предписания</w:t>
      </w:r>
      <w:r>
        <w:rPr>
          <w:sz w:val="28"/>
        </w:rPr>
        <w:t xml:space="preserve"> (приложение 10).</w:t>
      </w:r>
    </w:p>
    <w:p w:rsidR="008A1160" w:rsidRPr="00254544" w:rsidRDefault="008A1160" w:rsidP="008A1160">
      <w:pPr>
        <w:ind w:firstLine="709"/>
        <w:jc w:val="both"/>
        <w:rPr>
          <w:sz w:val="28"/>
        </w:rPr>
      </w:pPr>
      <w:r>
        <w:rPr>
          <w:sz w:val="28"/>
        </w:rPr>
        <w:t>1.11.</w:t>
      </w:r>
      <w:r w:rsidRPr="00C365CB">
        <w:t xml:space="preserve"> </w:t>
      </w:r>
      <w:r w:rsidRPr="00254544">
        <w:rPr>
          <w:sz w:val="28"/>
        </w:rPr>
        <w:t>Типовую форму</w:t>
      </w:r>
      <w:r w:rsidRPr="00C365CB">
        <w:t xml:space="preserve"> </w:t>
      </w:r>
      <w:r w:rsidRPr="00C365CB">
        <w:rPr>
          <w:sz w:val="28"/>
        </w:rPr>
        <w:t>решения о снятии с контроля</w:t>
      </w:r>
      <w:r>
        <w:rPr>
          <w:sz w:val="28"/>
        </w:rPr>
        <w:t xml:space="preserve"> </w:t>
      </w:r>
      <w:bookmarkStart w:id="57" w:name="_Hlk184826740"/>
      <w:r>
        <w:rPr>
          <w:sz w:val="28"/>
        </w:rPr>
        <w:t>(приложение 11).</w:t>
      </w:r>
      <w:bookmarkEnd w:id="57"/>
    </w:p>
    <w:p w:rsidR="008A1160" w:rsidRPr="00C365CB" w:rsidRDefault="008A1160" w:rsidP="008A1160">
      <w:pPr>
        <w:ind w:firstLine="708"/>
        <w:jc w:val="both"/>
        <w:rPr>
          <w:sz w:val="28"/>
          <w:szCs w:val="28"/>
        </w:rPr>
      </w:pPr>
      <w:r w:rsidRPr="00C365CB">
        <w:rPr>
          <w:sz w:val="28"/>
          <w:szCs w:val="28"/>
        </w:rPr>
        <w:t>1.12.</w:t>
      </w:r>
      <w:r w:rsidRPr="00C365CB">
        <w:t xml:space="preserve"> </w:t>
      </w:r>
      <w:r w:rsidRPr="00C365CB">
        <w:rPr>
          <w:sz w:val="28"/>
          <w:szCs w:val="28"/>
        </w:rPr>
        <w:t>Типовую форму</w:t>
      </w:r>
      <w:r w:rsidRPr="00C365CB">
        <w:t xml:space="preserve"> </w:t>
      </w:r>
      <w:r w:rsidRPr="00C365CB">
        <w:rPr>
          <w:sz w:val="28"/>
          <w:szCs w:val="28"/>
        </w:rPr>
        <w:t>решения о проведении профилактического визита</w:t>
      </w:r>
      <w:r>
        <w:rPr>
          <w:sz w:val="28"/>
          <w:szCs w:val="28"/>
        </w:rPr>
        <w:t xml:space="preserve"> (приложение 12).</w:t>
      </w:r>
    </w:p>
    <w:p w:rsidR="008A1160" w:rsidRPr="00C365CB" w:rsidRDefault="008A1160" w:rsidP="008A1160">
      <w:pPr>
        <w:ind w:firstLine="708"/>
        <w:jc w:val="both"/>
        <w:rPr>
          <w:sz w:val="28"/>
          <w:szCs w:val="28"/>
        </w:rPr>
      </w:pPr>
      <w:r w:rsidRPr="00C365CB">
        <w:rPr>
          <w:sz w:val="28"/>
          <w:szCs w:val="28"/>
        </w:rPr>
        <w:lastRenderedPageBreak/>
        <w:t>1.13.</w:t>
      </w:r>
      <w:r w:rsidRPr="00C365CB">
        <w:t xml:space="preserve"> </w:t>
      </w:r>
      <w:r w:rsidRPr="00C365CB">
        <w:rPr>
          <w:sz w:val="28"/>
          <w:szCs w:val="28"/>
        </w:rPr>
        <w:t>Типовую форму</w:t>
      </w:r>
      <w:r w:rsidRPr="00C365CB">
        <w:rPr>
          <w:color w:val="000000" w:themeColor="text1"/>
          <w:sz w:val="28"/>
        </w:rPr>
        <w:t xml:space="preserve"> </w:t>
      </w:r>
      <w:r>
        <w:rPr>
          <w:color w:val="000000" w:themeColor="text1"/>
          <w:sz w:val="28"/>
        </w:rPr>
        <w:t xml:space="preserve">решения об отказе в проведении профилактического визита </w:t>
      </w:r>
      <w:bookmarkStart w:id="58" w:name="_Hlk184826788"/>
      <w:r w:rsidRPr="00C365CB">
        <w:rPr>
          <w:color w:val="000000" w:themeColor="text1"/>
          <w:sz w:val="28"/>
        </w:rPr>
        <w:t>(приложение 1</w:t>
      </w:r>
      <w:r>
        <w:rPr>
          <w:color w:val="000000" w:themeColor="text1"/>
          <w:sz w:val="28"/>
        </w:rPr>
        <w:t>3</w:t>
      </w:r>
      <w:r w:rsidRPr="00C365CB">
        <w:rPr>
          <w:color w:val="000000" w:themeColor="text1"/>
          <w:sz w:val="28"/>
        </w:rPr>
        <w:t>).</w:t>
      </w:r>
      <w:bookmarkEnd w:id="58"/>
    </w:p>
    <w:p w:rsidR="008A1160" w:rsidRPr="00C365CB" w:rsidRDefault="008A1160" w:rsidP="008A1160">
      <w:pPr>
        <w:ind w:firstLine="708"/>
        <w:jc w:val="both"/>
        <w:rPr>
          <w:sz w:val="28"/>
          <w:szCs w:val="28"/>
        </w:rPr>
      </w:pPr>
      <w:r w:rsidRPr="00C365CB">
        <w:rPr>
          <w:sz w:val="28"/>
          <w:szCs w:val="28"/>
        </w:rPr>
        <w:t>1.14.</w:t>
      </w:r>
      <w:r w:rsidRPr="00C365CB">
        <w:t xml:space="preserve"> </w:t>
      </w:r>
      <w:r w:rsidRPr="00C365CB">
        <w:rPr>
          <w:sz w:val="28"/>
          <w:szCs w:val="28"/>
        </w:rPr>
        <w:t>Типовую форму</w:t>
      </w:r>
      <w:r w:rsidRPr="00C365CB">
        <w:rPr>
          <w:color w:val="000000" w:themeColor="text1"/>
          <w:sz w:val="28"/>
        </w:rPr>
        <w:t xml:space="preserve"> </w:t>
      </w:r>
      <w:r>
        <w:rPr>
          <w:color w:val="000000" w:themeColor="text1"/>
          <w:sz w:val="28"/>
        </w:rPr>
        <w:t xml:space="preserve">задания на проведение профилактического визита </w:t>
      </w:r>
      <w:bookmarkStart w:id="59" w:name="_Hlk184826835"/>
      <w:r w:rsidRPr="00C365CB">
        <w:rPr>
          <w:color w:val="000000" w:themeColor="text1"/>
          <w:sz w:val="28"/>
        </w:rPr>
        <w:t>(приложение 1</w:t>
      </w:r>
      <w:r>
        <w:rPr>
          <w:color w:val="000000" w:themeColor="text1"/>
          <w:sz w:val="28"/>
        </w:rPr>
        <w:t>4</w:t>
      </w:r>
      <w:r w:rsidRPr="00C365CB">
        <w:rPr>
          <w:color w:val="000000" w:themeColor="text1"/>
          <w:sz w:val="28"/>
        </w:rPr>
        <w:t>).</w:t>
      </w:r>
      <w:bookmarkEnd w:id="59"/>
    </w:p>
    <w:p w:rsidR="008A1160" w:rsidRPr="00C365CB" w:rsidRDefault="008A1160" w:rsidP="008A1160">
      <w:pPr>
        <w:ind w:firstLine="708"/>
        <w:jc w:val="both"/>
        <w:rPr>
          <w:sz w:val="28"/>
          <w:szCs w:val="28"/>
        </w:rPr>
      </w:pPr>
      <w:r w:rsidRPr="00C365CB">
        <w:rPr>
          <w:sz w:val="28"/>
          <w:szCs w:val="28"/>
        </w:rPr>
        <w:t>1.15.</w:t>
      </w:r>
      <w:r w:rsidRPr="00C365CB">
        <w:t xml:space="preserve"> </w:t>
      </w:r>
      <w:r w:rsidRPr="00C365CB">
        <w:rPr>
          <w:sz w:val="28"/>
          <w:szCs w:val="28"/>
        </w:rPr>
        <w:t>Типовую форму</w:t>
      </w:r>
      <w:r>
        <w:rPr>
          <w:sz w:val="28"/>
          <w:szCs w:val="28"/>
        </w:rPr>
        <w:t xml:space="preserve"> </w:t>
      </w:r>
      <w:r>
        <w:rPr>
          <w:color w:val="000000" w:themeColor="text1"/>
          <w:sz w:val="28"/>
        </w:rPr>
        <w:t xml:space="preserve">уведомления о проведении профилактического визита/обязательного профилактического визита </w:t>
      </w:r>
      <w:r w:rsidRPr="00C365CB">
        <w:rPr>
          <w:color w:val="000000" w:themeColor="text1"/>
          <w:sz w:val="28"/>
        </w:rPr>
        <w:t>(приложение 1</w:t>
      </w:r>
      <w:r>
        <w:rPr>
          <w:color w:val="000000" w:themeColor="text1"/>
          <w:sz w:val="28"/>
        </w:rPr>
        <w:t>5</w:t>
      </w:r>
      <w:r w:rsidRPr="00C365CB">
        <w:rPr>
          <w:color w:val="000000" w:themeColor="text1"/>
          <w:sz w:val="28"/>
        </w:rPr>
        <w:t>).</w:t>
      </w:r>
    </w:p>
    <w:p w:rsidR="008A1160" w:rsidRDefault="008A1160" w:rsidP="008A1160">
      <w:pPr>
        <w:ind w:firstLine="708"/>
        <w:jc w:val="both"/>
        <w:rPr>
          <w:sz w:val="28"/>
          <w:szCs w:val="28"/>
        </w:rPr>
      </w:pPr>
      <w:r w:rsidRPr="00C365CB">
        <w:rPr>
          <w:sz w:val="28"/>
          <w:szCs w:val="28"/>
        </w:rPr>
        <w:t>1.16.</w:t>
      </w:r>
      <w:r w:rsidRPr="00C365CB">
        <w:t xml:space="preserve"> </w:t>
      </w:r>
      <w:r w:rsidRPr="00C365CB">
        <w:rPr>
          <w:sz w:val="28"/>
          <w:szCs w:val="28"/>
        </w:rPr>
        <w:t>Типовую форму</w:t>
      </w:r>
      <w:r w:rsidRPr="00C365CB">
        <w:t xml:space="preserve"> </w:t>
      </w:r>
      <w:r w:rsidRPr="00C365CB">
        <w:rPr>
          <w:sz w:val="28"/>
          <w:szCs w:val="28"/>
        </w:rPr>
        <w:t>акта проведения профилактического визита/обязательного профилактического визита</w:t>
      </w:r>
      <w:r>
        <w:rPr>
          <w:sz w:val="28"/>
          <w:szCs w:val="28"/>
        </w:rPr>
        <w:t xml:space="preserve"> </w:t>
      </w:r>
      <w:r w:rsidRPr="00C365CB">
        <w:rPr>
          <w:sz w:val="28"/>
          <w:szCs w:val="28"/>
        </w:rPr>
        <w:t>(приложение 15).</w:t>
      </w:r>
    </w:p>
    <w:p w:rsidR="008A1160" w:rsidRPr="00977F40" w:rsidRDefault="008A1160" w:rsidP="008A1160">
      <w:pPr>
        <w:ind w:firstLine="709"/>
        <w:jc w:val="both"/>
        <w:rPr>
          <w:sz w:val="28"/>
        </w:rPr>
      </w:pPr>
      <w:r w:rsidRPr="00977F40">
        <w:rPr>
          <w:sz w:val="28"/>
        </w:rPr>
        <w:t xml:space="preserve">2. </w:t>
      </w:r>
      <w:proofErr w:type="gramStart"/>
      <w:r w:rsidRPr="00977F40">
        <w:rPr>
          <w:sz w:val="28"/>
        </w:rPr>
        <w:t>Контроль за</w:t>
      </w:r>
      <w:proofErr w:type="gramEnd"/>
      <w:r w:rsidRPr="00977F40">
        <w:rPr>
          <w:sz w:val="28"/>
        </w:rPr>
        <w:t xml:space="preserve"> исполнением оставляю за собой.</w:t>
      </w:r>
    </w:p>
    <w:p w:rsidR="008A1160" w:rsidRPr="00977F40" w:rsidRDefault="008A1160" w:rsidP="008A1160">
      <w:pPr>
        <w:ind w:firstLine="709"/>
        <w:jc w:val="both"/>
        <w:rPr>
          <w:sz w:val="28"/>
        </w:rPr>
      </w:pPr>
      <w:r w:rsidRPr="00977F40">
        <w:rPr>
          <w:sz w:val="28"/>
        </w:rPr>
        <w:t>4. Постановление вступает в силу после его официального опубликования.</w:t>
      </w:r>
    </w:p>
    <w:p w:rsidR="008A1160" w:rsidRPr="00977F40" w:rsidRDefault="008A1160" w:rsidP="008A1160">
      <w:pPr>
        <w:ind w:firstLine="708"/>
        <w:jc w:val="both"/>
        <w:rPr>
          <w:sz w:val="28"/>
          <w:szCs w:val="28"/>
        </w:rPr>
      </w:pPr>
      <w:r w:rsidRPr="00977F40">
        <w:rPr>
          <w:sz w:val="28"/>
          <w:szCs w:val="28"/>
        </w:rPr>
        <w:t>5. Опубликовать данное постановление в бюллетене «</w:t>
      </w:r>
      <w:proofErr w:type="spellStart"/>
      <w:r w:rsidRPr="00977F40">
        <w:rPr>
          <w:sz w:val="28"/>
          <w:szCs w:val="28"/>
        </w:rPr>
        <w:t>Яжелбицкий</w:t>
      </w:r>
      <w:proofErr w:type="spellEnd"/>
      <w:r w:rsidRPr="00977F40">
        <w:rPr>
          <w:sz w:val="28"/>
          <w:szCs w:val="28"/>
        </w:rPr>
        <w:t xml:space="preserve"> вестник» и на сайте Администрации Яжелбицкого сельского поселения в сети «Интернет».</w:t>
      </w:r>
    </w:p>
    <w:p w:rsidR="008A1160" w:rsidRPr="00C365CB" w:rsidRDefault="008A1160" w:rsidP="008A1160">
      <w:pPr>
        <w:ind w:firstLine="708"/>
        <w:jc w:val="both"/>
        <w:rPr>
          <w:sz w:val="28"/>
          <w:szCs w:val="28"/>
        </w:rPr>
      </w:pPr>
    </w:p>
    <w:p w:rsidR="008A1160" w:rsidRDefault="008A1160" w:rsidP="008A1160">
      <w:pPr>
        <w:jc w:val="both"/>
        <w:rPr>
          <w:rFonts w:ascii="Calibri" w:hAnsi="Calibri"/>
          <w:color w:val="FF0000"/>
          <w:sz w:val="28"/>
          <w:szCs w:val="28"/>
        </w:rPr>
      </w:pPr>
    </w:p>
    <w:p w:rsidR="008A1160" w:rsidRPr="00254544" w:rsidRDefault="008A1160" w:rsidP="008A1160">
      <w:pPr>
        <w:jc w:val="both"/>
        <w:rPr>
          <w:rFonts w:ascii="Calibri" w:hAnsi="Calibri"/>
          <w:color w:val="FF0000"/>
          <w:sz w:val="28"/>
          <w:szCs w:val="28"/>
        </w:rPr>
      </w:pPr>
    </w:p>
    <w:p w:rsidR="008A1160" w:rsidRPr="00254544" w:rsidRDefault="008A1160" w:rsidP="008A1160">
      <w:pPr>
        <w:jc w:val="both"/>
        <w:rPr>
          <w:b/>
          <w:bCs/>
          <w:sz w:val="28"/>
          <w:szCs w:val="28"/>
        </w:rPr>
      </w:pPr>
      <w:r w:rsidRPr="00254544">
        <w:rPr>
          <w:b/>
          <w:bCs/>
          <w:sz w:val="28"/>
          <w:szCs w:val="28"/>
        </w:rPr>
        <w:t>Глава сельского поселения</w:t>
      </w:r>
      <w:r w:rsidRPr="00254544">
        <w:rPr>
          <w:b/>
          <w:bCs/>
          <w:sz w:val="28"/>
          <w:szCs w:val="28"/>
        </w:rPr>
        <w:tab/>
      </w:r>
      <w:r w:rsidRPr="00254544">
        <w:rPr>
          <w:b/>
          <w:bCs/>
          <w:sz w:val="28"/>
          <w:szCs w:val="28"/>
        </w:rPr>
        <w:tab/>
      </w:r>
      <w:r w:rsidRPr="00254544">
        <w:rPr>
          <w:b/>
          <w:bCs/>
          <w:sz w:val="28"/>
          <w:szCs w:val="28"/>
        </w:rPr>
        <w:tab/>
      </w:r>
      <w:r w:rsidRPr="00254544">
        <w:rPr>
          <w:b/>
          <w:bCs/>
          <w:sz w:val="28"/>
          <w:szCs w:val="28"/>
        </w:rPr>
        <w:tab/>
        <w:t xml:space="preserve">                                  А.И. Иванов</w:t>
      </w:r>
    </w:p>
    <w:p w:rsidR="008A1160" w:rsidRDefault="008A1160" w:rsidP="008A1160">
      <w:pPr>
        <w:tabs>
          <w:tab w:val="left" w:pos="200"/>
        </w:tabs>
        <w:ind w:left="4536"/>
        <w:jc w:val="center"/>
        <w:outlineLvl w:val="0"/>
        <w:rPr>
          <w:color w:val="000000" w:themeColor="text1"/>
        </w:rPr>
      </w:pPr>
    </w:p>
    <w:p w:rsidR="008A1160" w:rsidRDefault="008A1160" w:rsidP="008A1160">
      <w:pPr>
        <w:tabs>
          <w:tab w:val="left" w:pos="200"/>
        </w:tabs>
        <w:ind w:left="4536"/>
        <w:jc w:val="center"/>
        <w:outlineLvl w:val="0"/>
        <w:rPr>
          <w:color w:val="000000" w:themeColor="text1"/>
        </w:rPr>
      </w:pPr>
    </w:p>
    <w:p w:rsidR="008A1160" w:rsidRDefault="008A1160" w:rsidP="008A1160">
      <w:pPr>
        <w:tabs>
          <w:tab w:val="left" w:pos="200"/>
        </w:tabs>
        <w:ind w:left="4536"/>
        <w:jc w:val="center"/>
        <w:outlineLvl w:val="0"/>
        <w:rPr>
          <w:color w:val="000000" w:themeColor="text1"/>
        </w:rPr>
      </w:pPr>
    </w:p>
    <w:p w:rsidR="008A1160" w:rsidRDefault="008A1160" w:rsidP="008A1160">
      <w:pPr>
        <w:tabs>
          <w:tab w:val="left" w:pos="0"/>
        </w:tabs>
        <w:outlineLvl w:val="0"/>
        <w:rPr>
          <w:color w:val="000000" w:themeColor="text1"/>
        </w:rPr>
      </w:pP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Приложение № 1</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к постановлению Администрации </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Яжелбицкого сельского поселения </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  от 13.12.2024 г. № ___</w:t>
      </w:r>
    </w:p>
    <w:p w:rsidR="008A1160" w:rsidRDefault="008A1160" w:rsidP="008A1160">
      <w:pPr>
        <w:tabs>
          <w:tab w:val="left" w:pos="200"/>
        </w:tabs>
        <w:ind w:left="4536"/>
        <w:jc w:val="center"/>
        <w:outlineLvl w:val="0"/>
        <w:rPr>
          <w:color w:val="000000" w:themeColor="text1"/>
        </w:rPr>
      </w:pPr>
    </w:p>
    <w:p w:rsidR="008A1160" w:rsidRDefault="008A1160" w:rsidP="008A1160">
      <w:pPr>
        <w:tabs>
          <w:tab w:val="left" w:pos="200"/>
        </w:tabs>
        <w:ind w:left="4536"/>
        <w:jc w:val="center"/>
        <w:outlineLvl w:val="0"/>
        <w:rPr>
          <w:color w:val="000000" w:themeColor="text1"/>
          <w:sz w:val="28"/>
        </w:rPr>
      </w:pPr>
      <w:r>
        <w:rPr>
          <w:color w:val="000000" w:themeColor="text1"/>
          <w:sz w:val="28"/>
        </w:rPr>
        <w:t>(Типовая форма задания на проведение контрольного (надзорного) мероприятия без взаимодействия с контролируемым лицом)</w:t>
      </w:r>
    </w:p>
    <w:p w:rsidR="008A1160" w:rsidRDefault="008A1160" w:rsidP="008A1160">
      <w:pPr>
        <w:spacing w:line="360" w:lineRule="auto"/>
        <w:ind w:left="3969"/>
        <w:jc w:val="center"/>
        <w:rPr>
          <w:color w:val="000000" w:themeColor="text1"/>
          <w:sz w:val="28"/>
        </w:rPr>
      </w:pPr>
    </w:p>
    <w:p w:rsidR="008A1160" w:rsidRDefault="008A1160" w:rsidP="008A1160">
      <w:pPr>
        <w:widowControl w:val="0"/>
        <w:jc w:val="both"/>
        <w:rPr>
          <w:color w:val="000000" w:themeColor="text1"/>
        </w:rPr>
      </w:pPr>
    </w:p>
    <w:p w:rsidR="008A1160" w:rsidRDefault="008A1160" w:rsidP="008A1160">
      <w:pPr>
        <w:widowControl w:val="0"/>
        <w:jc w:val="center"/>
        <w:rPr>
          <w:b/>
          <w:color w:val="000000" w:themeColor="text1"/>
          <w:sz w:val="28"/>
        </w:rPr>
      </w:pPr>
      <w:r>
        <w:rPr>
          <w:b/>
          <w:color w:val="000000" w:themeColor="text1"/>
          <w:sz w:val="28"/>
        </w:rPr>
        <w:t>Задание</w:t>
      </w:r>
    </w:p>
    <w:p w:rsidR="008A1160" w:rsidRDefault="008A1160" w:rsidP="008A1160">
      <w:pPr>
        <w:widowControl w:val="0"/>
        <w:jc w:val="center"/>
        <w:rPr>
          <w:color w:val="000000" w:themeColor="text1"/>
          <w:sz w:val="28"/>
        </w:rPr>
      </w:pPr>
      <w:r>
        <w:rPr>
          <w:color w:val="000000" w:themeColor="text1"/>
          <w:sz w:val="28"/>
        </w:rPr>
        <w:t>на проведение контрольного (надзорного) мероприятия без взаимодействия с контролируемым лицом № ___</w:t>
      </w:r>
      <w:r>
        <w:rPr>
          <w:color w:val="000000" w:themeColor="text1"/>
        </w:rPr>
        <w:t>(</w:t>
      </w:r>
      <w:r>
        <w:rPr>
          <w:i/>
          <w:color w:val="000000" w:themeColor="text1"/>
        </w:rPr>
        <w:t>указать регистрационный номер в журнале учета заданий</w:t>
      </w:r>
      <w:r>
        <w:t xml:space="preserve"> </w:t>
      </w:r>
      <w:r>
        <w:rPr>
          <w:i/>
          <w:color w:val="000000" w:themeColor="text1"/>
        </w:rPr>
        <w:t>на проведение контрольного (надзорного мероприятия) без взаимодействия с контролируемым лицом</w:t>
      </w:r>
      <w:r>
        <w:rPr>
          <w:i/>
          <w:color w:val="000000" w:themeColor="text1"/>
          <w:sz w:val="28"/>
        </w:rPr>
        <w:t>)</w:t>
      </w:r>
    </w:p>
    <w:p w:rsidR="008A1160" w:rsidRDefault="008A1160" w:rsidP="008A1160">
      <w:pPr>
        <w:widowControl w:val="0"/>
        <w:jc w:val="center"/>
        <w:rPr>
          <w:color w:val="000000" w:themeColor="text1"/>
        </w:rPr>
      </w:pPr>
    </w:p>
    <w:p w:rsidR="008A1160" w:rsidRDefault="008A1160" w:rsidP="008A1160">
      <w:pPr>
        <w:widowControl w:val="0"/>
        <w:jc w:val="both"/>
        <w:rPr>
          <w:color w:val="000000" w:themeColor="text1"/>
        </w:rPr>
      </w:pPr>
      <w:r>
        <w:rPr>
          <w:color w:val="000000" w:themeColor="text1"/>
        </w:rPr>
        <w:t>«____» ___________20 ___ г.</w:t>
      </w:r>
    </w:p>
    <w:p w:rsidR="008A1160" w:rsidRDefault="008A1160" w:rsidP="008A1160">
      <w:pPr>
        <w:widowControl w:val="0"/>
        <w:spacing w:line="240" w:lineRule="exact"/>
        <w:jc w:val="both"/>
        <w:rPr>
          <w:color w:val="000000" w:themeColor="text1"/>
          <w:sz w:val="28"/>
        </w:rPr>
      </w:pPr>
    </w:p>
    <w:p w:rsidR="008A1160" w:rsidRDefault="008A1160" w:rsidP="008A1160">
      <w:pPr>
        <w:widowControl w:val="0"/>
        <w:jc w:val="both"/>
        <w:rPr>
          <w:color w:val="000000" w:themeColor="text1"/>
          <w:sz w:val="28"/>
        </w:rPr>
      </w:pPr>
      <w:r>
        <w:rPr>
          <w:color w:val="000000" w:themeColor="text1"/>
          <w:sz w:val="28"/>
        </w:rPr>
        <w:t>1. Вид муниципального контроля:</w:t>
      </w:r>
    </w:p>
    <w:p w:rsidR="008A1160" w:rsidRDefault="008A1160" w:rsidP="008A1160">
      <w:pPr>
        <w:widowControl w:val="0"/>
        <w:jc w:val="both"/>
        <w:rPr>
          <w:color w:val="000000" w:themeColor="text1"/>
        </w:rPr>
      </w:pPr>
      <w:r>
        <w:rPr>
          <w:color w:val="000000" w:themeColor="text1"/>
        </w:rPr>
        <w:t>_____________________________________________________________________________</w:t>
      </w:r>
    </w:p>
    <w:p w:rsidR="008A1160" w:rsidRDefault="008A1160" w:rsidP="008A1160">
      <w:pPr>
        <w:widowControl w:val="0"/>
        <w:rPr>
          <w:color w:val="000000" w:themeColor="text1"/>
          <w:sz w:val="28"/>
        </w:rPr>
      </w:pPr>
      <w:r>
        <w:rPr>
          <w:i/>
          <w:color w:val="000000" w:themeColor="text1"/>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A1160" w:rsidRDefault="008A1160" w:rsidP="008A1160">
      <w:pPr>
        <w:widowControl w:val="0"/>
        <w:jc w:val="both"/>
        <w:rPr>
          <w:color w:val="000000" w:themeColor="text1"/>
          <w:sz w:val="28"/>
        </w:rPr>
      </w:pPr>
      <w:r>
        <w:rPr>
          <w:color w:val="000000" w:themeColor="text1"/>
          <w:sz w:val="28"/>
        </w:rPr>
        <w:t>2. Вид контрольного (надзорного) мероприятия без взаимодействия с контролируемым лицом:</w:t>
      </w:r>
    </w:p>
    <w:p w:rsidR="008A1160" w:rsidRDefault="008A1160" w:rsidP="008A1160">
      <w:pPr>
        <w:widowControl w:val="0"/>
        <w:jc w:val="both"/>
        <w:rPr>
          <w:color w:val="000000" w:themeColor="text1"/>
        </w:rPr>
      </w:pPr>
      <w:r>
        <w:rPr>
          <w:color w:val="000000" w:themeColor="text1"/>
        </w:rPr>
        <w:t>___________________________________________________________________________</w:t>
      </w:r>
    </w:p>
    <w:p w:rsidR="008A1160" w:rsidRDefault="008A1160" w:rsidP="008A1160">
      <w:pPr>
        <w:widowControl w:val="0"/>
        <w:jc w:val="center"/>
        <w:rPr>
          <w:i/>
          <w:color w:val="000000" w:themeColor="text1"/>
        </w:rPr>
      </w:pPr>
      <w:r>
        <w:rPr>
          <w:i/>
          <w:color w:val="000000" w:themeColor="text1"/>
        </w:rPr>
        <w:t>(указывается наблюдение за соблюдением обязательных требований или выездное обследование)</w:t>
      </w:r>
    </w:p>
    <w:p w:rsidR="008A1160" w:rsidRDefault="008A1160" w:rsidP="008A1160">
      <w:pPr>
        <w:jc w:val="both"/>
        <w:rPr>
          <w:color w:val="000000" w:themeColor="text1"/>
          <w:sz w:val="28"/>
        </w:rPr>
      </w:pPr>
      <w:r>
        <w:rPr>
          <w:color w:val="000000" w:themeColor="text1"/>
          <w:sz w:val="28"/>
        </w:rPr>
        <w:lastRenderedPageBreak/>
        <w:t>3. Контрольное (надзорное) мероприятие без взаимодействия с контролируемым лицом провести в отношении__________________________</w:t>
      </w:r>
    </w:p>
    <w:p w:rsidR="008A1160" w:rsidRDefault="008A1160" w:rsidP="008A1160">
      <w:pPr>
        <w:jc w:val="both"/>
        <w:rPr>
          <w:i/>
          <w:color w:val="000000" w:themeColor="text1"/>
        </w:rPr>
      </w:pPr>
      <w:proofErr w:type="gramStart"/>
      <w:r>
        <w:rPr>
          <w:color w:val="000000" w:themeColor="text1"/>
          <w:sz w:val="28"/>
        </w:rPr>
        <w:t xml:space="preserve">__________________________________________________________________ </w:t>
      </w:r>
      <w:r>
        <w:rPr>
          <w:i/>
          <w:color w:val="000000" w:themeColor="text1"/>
        </w:rPr>
        <w:t>(указываются сведения об объекте контроля: адрес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кадастровый номер (при наличии), категория риска (при наличии)</w:t>
      </w:r>
      <w:proofErr w:type="gramEnd"/>
    </w:p>
    <w:p w:rsidR="008A1160" w:rsidRDefault="008A1160" w:rsidP="008A1160">
      <w:pPr>
        <w:jc w:val="both"/>
        <w:rPr>
          <w:i/>
          <w:color w:val="000000" w:themeColor="text1"/>
          <w:sz w:val="28"/>
        </w:rPr>
      </w:pPr>
      <w:r>
        <w:rPr>
          <w:color w:val="000000" w:themeColor="text1"/>
          <w:sz w:val="28"/>
        </w:rPr>
        <w:t>4.Предмет контрольного (надзорного) мероприятия</w:t>
      </w:r>
      <w:r>
        <w:rPr>
          <w:i/>
          <w:color w:val="000000" w:themeColor="text1"/>
          <w:sz w:val="28"/>
        </w:rPr>
        <w:t>_______________________</w:t>
      </w:r>
    </w:p>
    <w:p w:rsidR="008A1160" w:rsidRDefault="008A1160" w:rsidP="008A1160">
      <w:pPr>
        <w:jc w:val="both"/>
        <w:rPr>
          <w:i/>
          <w:color w:val="000000" w:themeColor="text1"/>
        </w:rPr>
      </w:pPr>
      <w:r>
        <w:rPr>
          <w:i/>
          <w:color w:val="000000" w:themeColor="text1"/>
        </w:rPr>
        <w:t>указывается соблюдение контролируемыми лицами обязательных требований, установленных нормативными правовыми актами, разрешительной документацией, исполнение решений, принимаемых по результатам контрольных (надзорных) мероприятий)</w:t>
      </w:r>
    </w:p>
    <w:p w:rsidR="008A1160" w:rsidRDefault="008A1160" w:rsidP="008A1160">
      <w:pPr>
        <w:jc w:val="both"/>
        <w:rPr>
          <w:color w:val="000000" w:themeColor="text1"/>
          <w:sz w:val="28"/>
        </w:rPr>
      </w:pPr>
      <w:r>
        <w:rPr>
          <w:color w:val="000000" w:themeColor="text1"/>
          <w:sz w:val="28"/>
        </w:rPr>
        <w:t>5. Перечень обязательных требований, оценка соблюдения которых подлежит в ходе контрольного (надзорного) мероприятия без взаимодействия:____________________________________________________</w:t>
      </w:r>
    </w:p>
    <w:p w:rsidR="008A1160" w:rsidRDefault="008A1160" w:rsidP="008A1160">
      <w:pPr>
        <w:jc w:val="both"/>
        <w:rPr>
          <w:i/>
          <w:color w:val="000000" w:themeColor="text1"/>
        </w:rPr>
      </w:pPr>
      <w:r>
        <w:rPr>
          <w:i/>
          <w:color w:val="000000" w:themeColor="text1"/>
        </w:rPr>
        <w:t>(указываются реквизиты нормативных правовых актов, которыми установлены данные обязательные требования)</w:t>
      </w:r>
    </w:p>
    <w:p w:rsidR="008A1160" w:rsidRDefault="008A1160" w:rsidP="008A1160">
      <w:pPr>
        <w:widowControl w:val="0"/>
        <w:jc w:val="both"/>
        <w:rPr>
          <w:color w:val="000000" w:themeColor="text1"/>
        </w:rPr>
      </w:pPr>
      <w:r>
        <w:rPr>
          <w:color w:val="000000" w:themeColor="text1"/>
        </w:rPr>
        <w:t>___________________________________________________________________________</w:t>
      </w:r>
    </w:p>
    <w:p w:rsidR="008A1160" w:rsidRDefault="008A1160" w:rsidP="008A1160">
      <w:pPr>
        <w:widowControl w:val="0"/>
        <w:jc w:val="both"/>
        <w:rPr>
          <w:color w:val="000000" w:themeColor="text1"/>
          <w:sz w:val="28"/>
        </w:rPr>
      </w:pPr>
      <w:r>
        <w:rPr>
          <w:color w:val="000000" w:themeColor="text1"/>
          <w:sz w:val="28"/>
        </w:rPr>
        <w:t xml:space="preserve">6. </w:t>
      </w:r>
      <w:proofErr w:type="gramStart"/>
      <w:r>
        <w:rPr>
          <w:color w:val="000000" w:themeColor="text1"/>
          <w:sz w:val="28"/>
        </w:rPr>
        <w:t>На проведение контрольного (надзорного) мероприятия уполномочены:</w:t>
      </w:r>
      <w:proofErr w:type="gramEnd"/>
    </w:p>
    <w:p w:rsidR="008A1160" w:rsidRDefault="008A1160" w:rsidP="008A1160">
      <w:pPr>
        <w:widowControl w:val="0"/>
        <w:jc w:val="both"/>
        <w:rPr>
          <w:color w:val="000000" w:themeColor="text1"/>
        </w:rPr>
      </w:pPr>
      <w:r>
        <w:rPr>
          <w:color w:val="000000" w:themeColor="text1"/>
        </w:rPr>
        <w:t>___________________________________________________________________________</w:t>
      </w:r>
    </w:p>
    <w:p w:rsidR="008A1160" w:rsidRDefault="008A1160" w:rsidP="008A1160">
      <w:pPr>
        <w:widowControl w:val="0"/>
        <w:jc w:val="both"/>
        <w:rPr>
          <w:i/>
          <w:color w:val="000000" w:themeColor="text1"/>
        </w:rPr>
      </w:pPr>
      <w:r>
        <w:rPr>
          <w:i/>
          <w:color w:val="000000" w:themeColor="text1"/>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8A1160" w:rsidRDefault="008A1160" w:rsidP="008A1160">
      <w:pPr>
        <w:widowControl w:val="0"/>
        <w:jc w:val="both"/>
        <w:rPr>
          <w:color w:val="000000" w:themeColor="text1"/>
          <w:sz w:val="28"/>
        </w:rPr>
      </w:pPr>
      <w:r>
        <w:rPr>
          <w:color w:val="000000" w:themeColor="text1"/>
          <w:sz w:val="28"/>
        </w:rPr>
        <w:t>7. Привлечь к проведению контрольного (надзорного)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8A1160" w:rsidRDefault="008A1160" w:rsidP="008A1160">
      <w:pPr>
        <w:widowControl w:val="0"/>
        <w:jc w:val="both"/>
        <w:rPr>
          <w:color w:val="000000" w:themeColor="text1"/>
        </w:rPr>
      </w:pPr>
      <w:r>
        <w:rPr>
          <w:color w:val="000000" w:themeColor="text1"/>
        </w:rPr>
        <w:t>___________________________________________________________________________</w:t>
      </w:r>
    </w:p>
    <w:p w:rsidR="008A1160" w:rsidRDefault="008A1160" w:rsidP="008A1160">
      <w:pPr>
        <w:widowControl w:val="0"/>
        <w:jc w:val="both"/>
        <w:rPr>
          <w:i/>
          <w:color w:val="000000" w:themeColor="text1"/>
        </w:rPr>
      </w:pPr>
      <w:r>
        <w:rPr>
          <w:i/>
          <w:color w:val="000000" w:themeColor="text1"/>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Pr>
          <w:i/>
          <w:color w:val="000000" w:themeColor="text1"/>
        </w:rPr>
        <w:t>;д</w:t>
      </w:r>
      <w:proofErr w:type="gramEnd"/>
      <w:r>
        <w:rPr>
          <w:i/>
          <w:color w:val="000000" w:themeColor="text1"/>
        </w:rPr>
        <w:t xml:space="preserve">анные указываются в случае привлечения эксперта (экспертной организации) / (специалиста); в случае </w:t>
      </w:r>
      <w:proofErr w:type="spellStart"/>
      <w:r>
        <w:rPr>
          <w:i/>
          <w:color w:val="000000" w:themeColor="text1"/>
        </w:rPr>
        <w:t>непривлечения</w:t>
      </w:r>
      <w:proofErr w:type="spellEnd"/>
      <w:r>
        <w:rPr>
          <w:i/>
          <w:color w:val="000000" w:themeColor="text1"/>
        </w:rPr>
        <w:t xml:space="preserve"> таких лиц пункт может быть исключен)</w:t>
      </w:r>
    </w:p>
    <w:p w:rsidR="008A1160" w:rsidRDefault="008A1160" w:rsidP="008A1160">
      <w:pPr>
        <w:widowControl w:val="0"/>
        <w:jc w:val="both"/>
        <w:rPr>
          <w:color w:val="000000" w:themeColor="text1"/>
          <w:sz w:val="28"/>
        </w:rPr>
      </w:pPr>
      <w:r>
        <w:rPr>
          <w:color w:val="000000" w:themeColor="text1"/>
          <w:sz w:val="28"/>
        </w:rPr>
        <w:t>8. Дата осуществления контрольного (надзорного) мероприятия без взаимодействия с контролируемым лицом: «___»__________20__г.</w:t>
      </w:r>
    </w:p>
    <w:p w:rsidR="008A1160" w:rsidRDefault="008A1160" w:rsidP="008A1160">
      <w:pPr>
        <w:widowControl w:val="0"/>
        <w:jc w:val="both"/>
        <w:rPr>
          <w:color w:val="000000" w:themeColor="text1"/>
          <w:sz w:val="28"/>
        </w:rPr>
      </w:pPr>
      <w:r>
        <w:rPr>
          <w:color w:val="000000" w:themeColor="text1"/>
          <w:sz w:val="28"/>
        </w:rPr>
        <w:t>Задание на проведение контрольного (надзорного) мероприятия без взаимодействия с контролируемым лицом составил:</w:t>
      </w:r>
    </w:p>
    <w:p w:rsidR="008A1160" w:rsidRDefault="008A1160" w:rsidP="008A1160">
      <w:pPr>
        <w:widowControl w:val="0"/>
        <w:jc w:val="both"/>
        <w:rPr>
          <w:color w:val="000000" w:themeColor="text1"/>
          <w:sz w:val="28"/>
        </w:rPr>
      </w:pPr>
      <w:r>
        <w:rPr>
          <w:color w:val="000000" w:themeColor="text1"/>
          <w:sz w:val="28"/>
        </w:rPr>
        <w:t>________________________________________________________________</w:t>
      </w:r>
    </w:p>
    <w:p w:rsidR="008A1160" w:rsidRDefault="008A1160" w:rsidP="008A1160">
      <w:pPr>
        <w:widowControl w:val="0"/>
        <w:jc w:val="both"/>
        <w:rPr>
          <w:i/>
          <w:color w:val="000000" w:themeColor="text1"/>
        </w:rPr>
      </w:pPr>
      <w:r>
        <w:rPr>
          <w:i/>
          <w:color w:val="000000" w:themeColor="text1"/>
        </w:rPr>
        <w:t>(должность уполномоченного лица органа муниципального контроля, подпись, расшифровка подписи)</w:t>
      </w:r>
    </w:p>
    <w:p w:rsidR="008A1160" w:rsidRDefault="008A1160" w:rsidP="008A1160">
      <w:pPr>
        <w:rPr>
          <w:color w:val="000000" w:themeColor="text1"/>
        </w:rPr>
      </w:pP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Приложение № 2</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к постановлению Администрации </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Яжелбицкого сельского поселения </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     от 13.12.2024 г. № ___</w:t>
      </w:r>
    </w:p>
    <w:p w:rsidR="008A1160" w:rsidRDefault="008A1160" w:rsidP="008A1160">
      <w:pPr>
        <w:tabs>
          <w:tab w:val="left" w:pos="200"/>
        </w:tabs>
        <w:ind w:left="4536"/>
        <w:jc w:val="center"/>
        <w:outlineLvl w:val="0"/>
        <w:rPr>
          <w:color w:val="000000" w:themeColor="text1"/>
        </w:rPr>
      </w:pPr>
    </w:p>
    <w:p w:rsidR="008A1160" w:rsidRDefault="008A1160" w:rsidP="008A1160">
      <w:pPr>
        <w:tabs>
          <w:tab w:val="left" w:pos="200"/>
        </w:tabs>
        <w:ind w:left="4536"/>
        <w:jc w:val="center"/>
        <w:outlineLvl w:val="0"/>
        <w:rPr>
          <w:color w:val="000000" w:themeColor="text1"/>
          <w:sz w:val="28"/>
        </w:rPr>
      </w:pPr>
      <w:r>
        <w:rPr>
          <w:color w:val="000000" w:themeColor="text1"/>
          <w:sz w:val="28"/>
        </w:rPr>
        <w:t xml:space="preserve">(Типовая форма </w:t>
      </w:r>
      <w:bookmarkStart w:id="60" w:name="_Hlk184826189"/>
      <w:r>
        <w:rPr>
          <w:color w:val="000000" w:themeColor="text1"/>
          <w:sz w:val="28"/>
        </w:rPr>
        <w:t>акта выездного обследования</w:t>
      </w:r>
      <w:bookmarkEnd w:id="60"/>
      <w:r>
        <w:rPr>
          <w:color w:val="000000" w:themeColor="text1"/>
          <w:sz w:val="28"/>
        </w:rPr>
        <w:t>)</w:t>
      </w:r>
    </w:p>
    <w:p w:rsidR="008A1160" w:rsidRDefault="008A1160" w:rsidP="008A1160">
      <w:pPr>
        <w:spacing w:line="360" w:lineRule="auto"/>
        <w:ind w:left="3969"/>
        <w:jc w:val="center"/>
        <w:rPr>
          <w:color w:val="000000" w:themeColor="text1"/>
          <w:sz w:val="28"/>
        </w:rPr>
      </w:pPr>
    </w:p>
    <w:p w:rsidR="008A1160" w:rsidRDefault="008A1160" w:rsidP="008A1160">
      <w:pPr>
        <w:jc w:val="center"/>
        <w:rPr>
          <w:rFonts w:ascii="Times New Roman CYR" w:hAnsi="Times New Roman CYR"/>
          <w:b/>
          <w:sz w:val="28"/>
        </w:rPr>
      </w:pPr>
      <w:r>
        <w:rPr>
          <w:rFonts w:ascii="Times New Roman CYR" w:hAnsi="Times New Roman CYR"/>
          <w:b/>
          <w:sz w:val="28"/>
        </w:rPr>
        <w:t>Форма акта выездного обследования</w:t>
      </w:r>
    </w:p>
    <w:p w:rsidR="008A1160" w:rsidRDefault="008A1160" w:rsidP="008A1160">
      <w:pPr>
        <w:jc w:val="center"/>
        <w:rPr>
          <w:rFonts w:ascii="Times New Roman CYR" w:hAnsi="Times New Roman CYR"/>
          <w:b/>
          <w:sz w:val="28"/>
        </w:rPr>
      </w:pPr>
    </w:p>
    <w:p w:rsidR="008A1160" w:rsidRDefault="008A1160" w:rsidP="008A1160">
      <w:pPr>
        <w:spacing w:after="120"/>
        <w:jc w:val="center"/>
        <w:rPr>
          <w:rFonts w:ascii="Times New Roman CYR" w:hAnsi="Times New Roman CYR"/>
          <w:b/>
          <w:sz w:val="28"/>
        </w:rPr>
      </w:pPr>
      <w:r>
        <w:rPr>
          <w:rFonts w:ascii="Times New Roman CYR" w:hAnsi="Times New Roman CYR"/>
          <w:b/>
          <w:sz w:val="28"/>
        </w:rPr>
        <w:t>АКТ</w:t>
      </w:r>
    </w:p>
    <w:p w:rsidR="008A1160" w:rsidRDefault="008A1160" w:rsidP="008A1160">
      <w:pPr>
        <w:jc w:val="center"/>
        <w:rPr>
          <w:rFonts w:ascii="Times New Roman CYR" w:hAnsi="Times New Roman CYR"/>
          <w:sz w:val="28"/>
        </w:rPr>
      </w:pPr>
      <w:r>
        <w:rPr>
          <w:rFonts w:ascii="Times New Roman CYR" w:hAnsi="Times New Roman CYR"/>
          <w:sz w:val="28"/>
        </w:rPr>
        <w:t>выездного обследования</w:t>
      </w:r>
    </w:p>
    <w:p w:rsidR="008A1160" w:rsidRDefault="008A1160" w:rsidP="008A1160">
      <w:pPr>
        <w:jc w:val="center"/>
        <w:rPr>
          <w:rFonts w:ascii="Times New Roman CYR" w:hAnsi="Times New Roman CYR"/>
          <w:sz w:val="28"/>
        </w:rPr>
      </w:pPr>
    </w:p>
    <w:p w:rsidR="008A1160" w:rsidRDefault="008A1160" w:rsidP="008A1160">
      <w:pPr>
        <w:widowControl w:val="0"/>
        <w:spacing w:after="160" w:line="240" w:lineRule="atLeast"/>
        <w:contextualSpacing/>
        <w:jc w:val="both"/>
        <w:rPr>
          <w:rFonts w:ascii="Courier New" w:hAnsi="Courier New"/>
          <w:sz w:val="28"/>
        </w:rPr>
      </w:pPr>
      <w:r>
        <w:rPr>
          <w:sz w:val="28"/>
        </w:rPr>
        <w:t xml:space="preserve">«______» ___________20____ г.                                          </w:t>
      </w:r>
      <w:proofErr w:type="spellStart"/>
      <w:r>
        <w:rPr>
          <w:sz w:val="28"/>
        </w:rPr>
        <w:t>_______час</w:t>
      </w:r>
      <w:proofErr w:type="spellEnd"/>
      <w:proofErr w:type="gramStart"/>
      <w:r>
        <w:rPr>
          <w:sz w:val="28"/>
        </w:rPr>
        <w:t>.</w:t>
      </w:r>
      <w:proofErr w:type="gramEnd"/>
      <w:r>
        <w:rPr>
          <w:sz w:val="28"/>
        </w:rPr>
        <w:t xml:space="preserve"> ____ </w:t>
      </w:r>
      <w:proofErr w:type="gramStart"/>
      <w:r>
        <w:rPr>
          <w:sz w:val="28"/>
        </w:rPr>
        <w:t>м</w:t>
      </w:r>
      <w:proofErr w:type="gramEnd"/>
      <w:r>
        <w:rPr>
          <w:sz w:val="28"/>
        </w:rPr>
        <w:t>ин.</w:t>
      </w:r>
    </w:p>
    <w:p w:rsidR="008A1160" w:rsidRDefault="008A1160" w:rsidP="008A1160">
      <w:pPr>
        <w:widowControl w:val="0"/>
        <w:spacing w:after="160"/>
        <w:contextualSpacing/>
        <w:jc w:val="both"/>
        <w:rPr>
          <w:sz w:val="28"/>
        </w:rPr>
      </w:pPr>
      <w:r>
        <w:rPr>
          <w:sz w:val="28"/>
        </w:rPr>
        <w:t>__________________________________________________________________</w:t>
      </w:r>
    </w:p>
    <w:p w:rsidR="008A1160" w:rsidRDefault="008A1160" w:rsidP="008A1160">
      <w:pPr>
        <w:widowControl w:val="0"/>
        <w:spacing w:after="160"/>
        <w:contextualSpacing/>
        <w:jc w:val="center"/>
        <w:rPr>
          <w:i/>
        </w:rPr>
      </w:pPr>
      <w:r>
        <w:rPr>
          <w:i/>
        </w:rPr>
        <w:t>(место составления акта)</w:t>
      </w:r>
    </w:p>
    <w:p w:rsidR="008A1160" w:rsidRDefault="008A1160" w:rsidP="008A1160">
      <w:pPr>
        <w:widowControl w:val="0"/>
        <w:spacing w:after="160" w:line="240" w:lineRule="atLeast"/>
        <w:ind w:firstLine="709"/>
        <w:contextualSpacing/>
        <w:jc w:val="both"/>
        <w:rPr>
          <w:b/>
          <w:i/>
          <w:sz w:val="28"/>
        </w:rPr>
      </w:pPr>
    </w:p>
    <w:p w:rsidR="008A1160" w:rsidRDefault="008A1160" w:rsidP="008A1160">
      <w:pPr>
        <w:spacing w:line="240" w:lineRule="atLeast"/>
        <w:contextualSpacing/>
        <w:jc w:val="both"/>
        <w:rPr>
          <w:rFonts w:ascii="Calibri" w:hAnsi="Calibri"/>
          <w:sz w:val="28"/>
        </w:rPr>
      </w:pPr>
      <w:r>
        <w:rPr>
          <w:sz w:val="28"/>
        </w:rPr>
        <w:t>1.Выездное обследование проведено в соответствии с заданием на проведение контрольного (надзорного) мероприятия без взаимодействия с контролируемым лицом от «___» ___________ 20___ года № ______, подписанным______________________________________________________,</w:t>
      </w:r>
    </w:p>
    <w:p w:rsidR="008A1160" w:rsidRDefault="008A1160" w:rsidP="008A1160">
      <w:pPr>
        <w:spacing w:line="240" w:lineRule="atLeast"/>
        <w:contextualSpacing/>
        <w:rPr>
          <w:rFonts w:ascii="Calibri" w:hAnsi="Calibri"/>
          <w:i/>
        </w:rPr>
      </w:pPr>
      <w:r>
        <w:rPr>
          <w:i/>
        </w:rPr>
        <w:t>(ФИО, должность уполномоченного лица органа муниципального контроля)</w:t>
      </w:r>
    </w:p>
    <w:p w:rsidR="008A1160" w:rsidRDefault="008A1160" w:rsidP="008A1160">
      <w:pPr>
        <w:spacing w:line="240" w:lineRule="atLeast"/>
        <w:contextualSpacing/>
        <w:rPr>
          <w:sz w:val="28"/>
        </w:rPr>
      </w:pPr>
      <w:r>
        <w:rPr>
          <w:sz w:val="28"/>
        </w:rPr>
        <w:t>в рамках муниципального контроля____________________________________</w:t>
      </w:r>
    </w:p>
    <w:p w:rsidR="008A1160" w:rsidRDefault="008A1160" w:rsidP="008A1160">
      <w:pPr>
        <w:spacing w:line="240" w:lineRule="atLeast"/>
        <w:contextualSpacing/>
        <w:rPr>
          <w:rFonts w:ascii="Calibri" w:hAnsi="Calibri"/>
          <w:i/>
        </w:rPr>
      </w:pPr>
      <w:r>
        <w:rPr>
          <w:i/>
        </w:rPr>
        <w:t>(указывается конкретный вид муниципального контроля)</w:t>
      </w:r>
    </w:p>
    <w:p w:rsidR="008A1160" w:rsidRDefault="008A1160" w:rsidP="008A1160">
      <w:pPr>
        <w:spacing w:line="240" w:lineRule="atLeast"/>
        <w:contextualSpacing/>
        <w:jc w:val="both"/>
        <w:rPr>
          <w:sz w:val="28"/>
        </w:rPr>
      </w:pPr>
      <w:r>
        <w:rPr>
          <w:sz w:val="28"/>
        </w:rPr>
        <w:t xml:space="preserve">2. К проведению выездного обследования привлекается (привлекаются) </w:t>
      </w:r>
    </w:p>
    <w:p w:rsidR="008A1160" w:rsidRDefault="008A1160" w:rsidP="008A1160">
      <w:pPr>
        <w:spacing w:line="240" w:lineRule="atLeast"/>
        <w:contextualSpacing/>
        <w:jc w:val="both"/>
        <w:rPr>
          <w:sz w:val="28"/>
        </w:rPr>
      </w:pPr>
      <w:r>
        <w:rPr>
          <w:sz w:val="28"/>
        </w:rPr>
        <w:t>специалисты: ______________________________________________________</w:t>
      </w:r>
    </w:p>
    <w:p w:rsidR="008A1160" w:rsidRDefault="008A1160" w:rsidP="008A1160">
      <w:pPr>
        <w:spacing w:line="240" w:lineRule="atLeast"/>
        <w:contextualSpacing/>
        <w:jc w:val="both"/>
        <w:rPr>
          <w:i/>
        </w:rPr>
      </w:pPr>
      <w:r>
        <w:rPr>
          <w:i/>
        </w:rPr>
        <w:t>(ФИО, должности специалистов, привлекаемых к проведению выездного обследования)</w:t>
      </w:r>
    </w:p>
    <w:p w:rsidR="008A1160" w:rsidRDefault="008A1160" w:rsidP="008A1160">
      <w:pPr>
        <w:spacing w:line="240" w:lineRule="atLeast"/>
        <w:contextualSpacing/>
        <w:jc w:val="both"/>
        <w:rPr>
          <w:sz w:val="28"/>
        </w:rPr>
      </w:pPr>
      <w:r>
        <w:rPr>
          <w:sz w:val="28"/>
        </w:rPr>
        <w:t>эксперты, специалисты экспертной организации _________________________</w:t>
      </w:r>
    </w:p>
    <w:p w:rsidR="008A1160" w:rsidRDefault="008A1160" w:rsidP="008A1160">
      <w:pPr>
        <w:spacing w:line="240" w:lineRule="atLeast"/>
        <w:contextualSpacing/>
        <w:jc w:val="both"/>
        <w:rPr>
          <w:i/>
        </w:rPr>
      </w:pPr>
      <w:r>
        <w:rPr>
          <w:i/>
        </w:rPr>
        <w:t>(ФИО экспертов, специалистов экспертной организации)</w:t>
      </w:r>
    </w:p>
    <w:p w:rsidR="008A1160" w:rsidRDefault="008A1160" w:rsidP="008A1160">
      <w:pPr>
        <w:spacing w:line="240" w:lineRule="atLeast"/>
        <w:contextualSpacing/>
        <w:rPr>
          <w:rFonts w:ascii="Calibri" w:hAnsi="Calibri"/>
          <w:i/>
        </w:rPr>
      </w:pPr>
      <w:r>
        <w:rPr>
          <w:sz w:val="28"/>
        </w:rPr>
        <w:t>3.Выездное обследование проведено __________________________________</w:t>
      </w:r>
      <w:r>
        <w:rPr>
          <w:sz w:val="28"/>
          <w:highlight w:val="white"/>
        </w:rPr>
        <w:t xml:space="preserve">                                     </w:t>
      </w:r>
      <w:r>
        <w:rPr>
          <w:i/>
          <w:highlight w:val="white"/>
        </w:rPr>
        <w:t xml:space="preserve">(по месту нахождения (осуществления деятельности, организации </w:t>
      </w:r>
      <w:proofErr w:type="gramStart"/>
      <w:r>
        <w:rPr>
          <w:i/>
          <w:highlight w:val="white"/>
        </w:rPr>
        <w:t xml:space="preserve">( </w:t>
      </w:r>
      <w:proofErr w:type="gramEnd"/>
      <w:r>
        <w:rPr>
          <w:i/>
          <w:highlight w:val="white"/>
        </w:rPr>
        <w:t xml:space="preserve">ее филиалов, </w:t>
      </w:r>
    </w:p>
    <w:p w:rsidR="008A1160" w:rsidRDefault="008A1160" w:rsidP="008A1160">
      <w:pPr>
        <w:spacing w:line="240" w:lineRule="atLeast"/>
        <w:contextualSpacing/>
        <w:jc w:val="center"/>
        <w:rPr>
          <w:sz w:val="28"/>
          <w:highlight w:val="white"/>
        </w:rPr>
      </w:pPr>
      <w:r>
        <w:rPr>
          <w:sz w:val="28"/>
          <w:highlight w:val="white"/>
        </w:rPr>
        <w:t>__________________________________________________________________</w:t>
      </w:r>
    </w:p>
    <w:p w:rsidR="008A1160" w:rsidRDefault="008A1160" w:rsidP="008A1160">
      <w:pPr>
        <w:spacing w:line="240" w:lineRule="atLeast"/>
        <w:contextualSpacing/>
        <w:rPr>
          <w:i/>
          <w:highlight w:val="white"/>
        </w:rPr>
      </w:pPr>
      <w:r>
        <w:rPr>
          <w:i/>
          <w:highlight w:val="white"/>
        </w:rPr>
        <w:t>представительств, обособленных структурных подразделений), по месту осуществления</w:t>
      </w:r>
    </w:p>
    <w:p w:rsidR="008A1160" w:rsidRDefault="008A1160" w:rsidP="008A1160">
      <w:pPr>
        <w:spacing w:line="240" w:lineRule="atLeast"/>
        <w:contextualSpacing/>
        <w:jc w:val="center"/>
        <w:rPr>
          <w:sz w:val="28"/>
          <w:highlight w:val="white"/>
        </w:rPr>
      </w:pPr>
      <w:r>
        <w:rPr>
          <w:sz w:val="28"/>
          <w:highlight w:val="white"/>
        </w:rPr>
        <w:t>_________________________________________________________________</w:t>
      </w:r>
    </w:p>
    <w:p w:rsidR="008A1160" w:rsidRDefault="008A1160" w:rsidP="008A1160">
      <w:pPr>
        <w:spacing w:line="240" w:lineRule="atLeast"/>
        <w:contextualSpacing/>
        <w:rPr>
          <w:i/>
          <w:highlight w:val="white"/>
        </w:rPr>
      </w:pPr>
      <w:r>
        <w:rPr>
          <w:i/>
          <w:highlight w:val="white"/>
        </w:rPr>
        <w:t>деятельности гражданина, по месту нахождения объекта контроля)</w:t>
      </w:r>
    </w:p>
    <w:p w:rsidR="008A1160" w:rsidRDefault="008A1160" w:rsidP="008A1160">
      <w:pPr>
        <w:spacing w:line="240" w:lineRule="atLeast"/>
        <w:contextualSpacing/>
        <w:jc w:val="both"/>
        <w:rPr>
          <w:rFonts w:ascii="Calibri" w:hAnsi="Calibri"/>
          <w:sz w:val="28"/>
        </w:rPr>
      </w:pPr>
      <w:r>
        <w:rPr>
          <w:sz w:val="28"/>
        </w:rPr>
        <w:t>в отношении объекта контроля _______________________________________,</w:t>
      </w:r>
    </w:p>
    <w:p w:rsidR="008A1160" w:rsidRDefault="008A1160" w:rsidP="008A1160">
      <w:pPr>
        <w:spacing w:line="240" w:lineRule="atLeast"/>
        <w:contextualSpacing/>
        <w:jc w:val="both"/>
        <w:rPr>
          <w:rFonts w:ascii="Calibri" w:hAnsi="Calibri"/>
          <w:sz w:val="28"/>
        </w:rPr>
      </w:pPr>
      <w:proofErr w:type="gramStart"/>
      <w:r>
        <w:rPr>
          <w:sz w:val="28"/>
        </w:rPr>
        <w:t>расположенного</w:t>
      </w:r>
      <w:proofErr w:type="gramEnd"/>
      <w:r>
        <w:rPr>
          <w:sz w:val="28"/>
        </w:rPr>
        <w:t xml:space="preserve"> по адресу: __________________________________________.</w:t>
      </w:r>
    </w:p>
    <w:p w:rsidR="008A1160" w:rsidRDefault="008A1160" w:rsidP="008A1160">
      <w:pPr>
        <w:spacing w:line="240" w:lineRule="atLeast"/>
        <w:contextualSpacing/>
        <w:jc w:val="both"/>
        <w:rPr>
          <w:sz w:val="28"/>
        </w:rPr>
      </w:pPr>
      <w:r>
        <w:rPr>
          <w:sz w:val="28"/>
        </w:rPr>
        <w:t>4.Выездное обследование проведено «____» _____________ _______ г.</w:t>
      </w:r>
      <w:r>
        <w:rPr>
          <w:sz w:val="28"/>
        </w:rPr>
        <w:br/>
        <w:t xml:space="preserve"> ___ час</w:t>
      </w:r>
      <w:proofErr w:type="gramStart"/>
      <w:r>
        <w:rPr>
          <w:sz w:val="28"/>
        </w:rPr>
        <w:t>.</w:t>
      </w:r>
      <w:proofErr w:type="gramEnd"/>
      <w:r>
        <w:rPr>
          <w:sz w:val="28"/>
        </w:rPr>
        <w:t xml:space="preserve"> ___ </w:t>
      </w:r>
      <w:proofErr w:type="gramStart"/>
      <w:r>
        <w:rPr>
          <w:sz w:val="28"/>
        </w:rPr>
        <w:t>м</w:t>
      </w:r>
      <w:proofErr w:type="gramEnd"/>
      <w:r>
        <w:rPr>
          <w:sz w:val="28"/>
        </w:rPr>
        <w:t>ин. до ___ час. ___ мин.</w:t>
      </w:r>
    </w:p>
    <w:p w:rsidR="008A1160" w:rsidRDefault="008A1160" w:rsidP="008A1160">
      <w:pPr>
        <w:spacing w:line="240" w:lineRule="atLeast"/>
        <w:contextualSpacing/>
        <w:jc w:val="both"/>
        <w:rPr>
          <w:rFonts w:ascii="Calibri" w:hAnsi="Calibri"/>
          <w:sz w:val="28"/>
        </w:rPr>
      </w:pPr>
      <w:r>
        <w:rPr>
          <w:sz w:val="28"/>
        </w:rPr>
        <w:t>5.При проведении выездного обследования совершены следующие контрольные действия (</w:t>
      </w:r>
      <w:proofErr w:type="gramStart"/>
      <w:r>
        <w:rPr>
          <w:sz w:val="28"/>
        </w:rPr>
        <w:t>нужное</w:t>
      </w:r>
      <w:proofErr w:type="gramEnd"/>
      <w:r>
        <w:rPr>
          <w:sz w:val="28"/>
        </w:rPr>
        <w:t xml:space="preserve"> заполнить):</w:t>
      </w:r>
    </w:p>
    <w:p w:rsidR="008A1160" w:rsidRDefault="008A1160" w:rsidP="008A1160">
      <w:pPr>
        <w:spacing w:line="240" w:lineRule="atLeast"/>
        <w:contextualSpacing/>
        <w:jc w:val="both"/>
        <w:rPr>
          <w:sz w:val="28"/>
        </w:rPr>
      </w:pPr>
      <w:r>
        <w:rPr>
          <w:sz w:val="28"/>
        </w:rPr>
        <w:t>5.1. Осмотр «___» ______20__г. с ___ час</w:t>
      </w:r>
      <w:proofErr w:type="gramStart"/>
      <w:r>
        <w:rPr>
          <w:sz w:val="28"/>
        </w:rPr>
        <w:t>.</w:t>
      </w:r>
      <w:proofErr w:type="gramEnd"/>
      <w:r>
        <w:rPr>
          <w:sz w:val="28"/>
        </w:rPr>
        <w:t xml:space="preserve"> ___ </w:t>
      </w:r>
      <w:proofErr w:type="gramStart"/>
      <w:r>
        <w:rPr>
          <w:sz w:val="28"/>
        </w:rPr>
        <w:t>м</w:t>
      </w:r>
      <w:proofErr w:type="gramEnd"/>
      <w:r>
        <w:rPr>
          <w:sz w:val="28"/>
        </w:rPr>
        <w:t>ин. до «___» ____ час. ___ мин.</w:t>
      </w:r>
    </w:p>
    <w:p w:rsidR="008A1160" w:rsidRDefault="008A1160" w:rsidP="008A1160">
      <w:pPr>
        <w:spacing w:line="240" w:lineRule="atLeast"/>
        <w:contextualSpacing/>
        <w:jc w:val="both"/>
        <w:rPr>
          <w:sz w:val="28"/>
        </w:rPr>
      </w:pPr>
      <w:r>
        <w:rPr>
          <w:sz w:val="28"/>
        </w:rPr>
        <w:t>5.2.Инструментальное обследование «____» ______20___г.</w:t>
      </w:r>
      <w:r>
        <w:rPr>
          <w:sz w:val="28"/>
        </w:rPr>
        <w:br/>
        <w:t>с ___ час</w:t>
      </w:r>
      <w:proofErr w:type="gramStart"/>
      <w:r>
        <w:rPr>
          <w:sz w:val="28"/>
        </w:rPr>
        <w:t>.</w:t>
      </w:r>
      <w:proofErr w:type="gramEnd"/>
      <w:r>
        <w:rPr>
          <w:sz w:val="28"/>
        </w:rPr>
        <w:t xml:space="preserve"> ___ </w:t>
      </w:r>
      <w:proofErr w:type="gramStart"/>
      <w:r>
        <w:rPr>
          <w:sz w:val="28"/>
        </w:rPr>
        <w:t>м</w:t>
      </w:r>
      <w:proofErr w:type="gramEnd"/>
      <w:r>
        <w:rPr>
          <w:sz w:val="28"/>
        </w:rPr>
        <w:t>ин. до ___ час. ___ мин.</w:t>
      </w:r>
    </w:p>
    <w:p w:rsidR="008A1160" w:rsidRDefault="008A1160" w:rsidP="008A1160">
      <w:pPr>
        <w:spacing w:line="240" w:lineRule="atLeast"/>
        <w:contextualSpacing/>
        <w:jc w:val="both"/>
        <w:rPr>
          <w:sz w:val="28"/>
        </w:rPr>
      </w:pPr>
      <w:r>
        <w:rPr>
          <w:sz w:val="28"/>
        </w:rPr>
        <w:t xml:space="preserve">5.3. Иные </w:t>
      </w:r>
      <w:proofErr w:type="spellStart"/>
      <w:r>
        <w:rPr>
          <w:sz w:val="28"/>
        </w:rPr>
        <w:t>мероприятия:______________</w:t>
      </w:r>
      <w:proofErr w:type="spellEnd"/>
      <w:r>
        <w:rPr>
          <w:sz w:val="28"/>
        </w:rPr>
        <w:t>«____» ______20___г.</w:t>
      </w:r>
      <w:r>
        <w:rPr>
          <w:sz w:val="28"/>
        </w:rPr>
        <w:br/>
        <w:t>с ___ час</w:t>
      </w:r>
      <w:proofErr w:type="gramStart"/>
      <w:r>
        <w:rPr>
          <w:sz w:val="28"/>
        </w:rPr>
        <w:t>.</w:t>
      </w:r>
      <w:proofErr w:type="gramEnd"/>
      <w:r>
        <w:rPr>
          <w:sz w:val="28"/>
        </w:rPr>
        <w:t xml:space="preserve"> ___ </w:t>
      </w:r>
      <w:proofErr w:type="gramStart"/>
      <w:r>
        <w:rPr>
          <w:sz w:val="28"/>
        </w:rPr>
        <w:t>м</w:t>
      </w:r>
      <w:proofErr w:type="gramEnd"/>
      <w:r>
        <w:rPr>
          <w:sz w:val="28"/>
        </w:rPr>
        <w:t>ин. до ___ час. ___ мин.</w:t>
      </w:r>
    </w:p>
    <w:p w:rsidR="008A1160" w:rsidRDefault="008A1160" w:rsidP="008A1160">
      <w:pPr>
        <w:spacing w:line="240" w:lineRule="atLeast"/>
        <w:contextualSpacing/>
        <w:jc w:val="both"/>
        <w:rPr>
          <w:rFonts w:ascii="Calibri" w:hAnsi="Calibri"/>
          <w:sz w:val="28"/>
        </w:rPr>
      </w:pPr>
    </w:p>
    <w:p w:rsidR="008A1160" w:rsidRDefault="008A1160" w:rsidP="008A1160">
      <w:pPr>
        <w:spacing w:line="240" w:lineRule="atLeast"/>
        <w:contextualSpacing/>
        <w:jc w:val="both"/>
        <w:rPr>
          <w:rFonts w:ascii="Calibri" w:hAnsi="Calibri"/>
          <w:sz w:val="28"/>
        </w:rPr>
      </w:pPr>
      <w:r>
        <w:rPr>
          <w:sz w:val="28"/>
        </w:rPr>
        <w:t>6.В ходе выездного обследования проводилась___________________________</w:t>
      </w:r>
    </w:p>
    <w:p w:rsidR="008A1160" w:rsidRDefault="008A1160" w:rsidP="008A1160">
      <w:pPr>
        <w:spacing w:line="240" w:lineRule="atLeast"/>
        <w:contextualSpacing/>
        <w:jc w:val="both"/>
        <w:rPr>
          <w:rFonts w:ascii="Calibri" w:hAnsi="Calibri"/>
          <w:sz w:val="28"/>
        </w:rPr>
      </w:pPr>
      <w:r>
        <w:rPr>
          <w:i/>
        </w:rPr>
        <w:t>(указать информацию о проведении фотосъемки, аудио и видеозаписи, технических средствах, используемых при проведении выездного обследования)</w:t>
      </w:r>
    </w:p>
    <w:p w:rsidR="008A1160" w:rsidRDefault="008A1160" w:rsidP="008A1160">
      <w:pPr>
        <w:spacing w:line="240" w:lineRule="atLeast"/>
        <w:contextualSpacing/>
        <w:jc w:val="both"/>
        <w:rPr>
          <w:sz w:val="28"/>
        </w:rPr>
      </w:pPr>
      <w:r>
        <w:rPr>
          <w:sz w:val="28"/>
        </w:rPr>
        <w:t>7. По результатам выездного обследования установлено: _________________</w:t>
      </w:r>
    </w:p>
    <w:p w:rsidR="008A1160" w:rsidRDefault="008A1160" w:rsidP="008A1160">
      <w:pPr>
        <w:spacing w:line="240" w:lineRule="atLeast"/>
        <w:contextualSpacing/>
        <w:jc w:val="both"/>
        <w:rPr>
          <w:i/>
        </w:rPr>
      </w:pPr>
      <w:proofErr w:type="gramStart"/>
      <w:r>
        <w:rPr>
          <w:i/>
        </w:rPr>
        <w:t xml:space="preserve">(указываются выводы по результатам проведения контрольного мероприятия без взаимодействия с контролируемым лицом: вывод об отсутствии нарушений обязательных </w:t>
      </w:r>
      <w:r>
        <w:rPr>
          <w:i/>
        </w:rPr>
        <w:lastRenderedPageBreak/>
        <w:t>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w:t>
      </w:r>
      <w:proofErr w:type="gramEnd"/>
    </w:p>
    <w:p w:rsidR="008A1160" w:rsidRDefault="008A1160" w:rsidP="008A1160">
      <w:pPr>
        <w:spacing w:line="240" w:lineRule="atLeast"/>
        <w:contextualSpacing/>
        <w:jc w:val="both"/>
        <w:rPr>
          <w:sz w:val="28"/>
        </w:rPr>
      </w:pPr>
      <w:proofErr w:type="gramStart"/>
      <w:r>
        <w:rPr>
          <w:i/>
        </w:rPr>
        <w:t>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 без взаимодействия с контролируемым лицом)</w:t>
      </w:r>
      <w:r>
        <w:rPr>
          <w:sz w:val="28"/>
        </w:rPr>
        <w:t xml:space="preserve"> </w:t>
      </w:r>
      <w:proofErr w:type="gramEnd"/>
    </w:p>
    <w:p w:rsidR="008A1160" w:rsidRDefault="008A1160" w:rsidP="008A1160">
      <w:pPr>
        <w:spacing w:line="240" w:lineRule="atLeast"/>
        <w:contextualSpacing/>
        <w:jc w:val="both"/>
        <w:rPr>
          <w:sz w:val="18"/>
        </w:rPr>
      </w:pPr>
      <w:r>
        <w:rPr>
          <w:sz w:val="18"/>
        </w:rPr>
        <w:t>_______________________________________________________  ____________________  __________________________</w:t>
      </w:r>
    </w:p>
    <w:p w:rsidR="008A1160" w:rsidRDefault="008A1160" w:rsidP="008A1160">
      <w:pPr>
        <w:spacing w:line="240" w:lineRule="atLeast"/>
        <w:contextualSpacing/>
        <w:jc w:val="both"/>
        <w:rPr>
          <w:rFonts w:ascii="Calibri" w:hAnsi="Calibri"/>
          <w:sz w:val="22"/>
        </w:rPr>
      </w:pPr>
    </w:p>
    <w:p w:rsidR="008A1160" w:rsidRDefault="008A1160" w:rsidP="008A1160">
      <w:pPr>
        <w:spacing w:line="240" w:lineRule="atLeast"/>
        <w:contextualSpacing/>
        <w:jc w:val="both"/>
        <w:rPr>
          <w:rFonts w:ascii="Calibri" w:hAnsi="Calibri"/>
          <w:sz w:val="22"/>
        </w:rPr>
      </w:pPr>
      <w:r>
        <w:rPr>
          <w:rFonts w:ascii="Calibri" w:hAnsi="Calibri"/>
          <w:sz w:val="22"/>
        </w:rPr>
        <w:t>_____________________________________________________________________________________</w:t>
      </w:r>
    </w:p>
    <w:p w:rsidR="008A1160" w:rsidRDefault="008A1160" w:rsidP="008A1160">
      <w:pPr>
        <w:spacing w:line="240" w:lineRule="atLeast"/>
        <w:contextualSpacing/>
        <w:jc w:val="both"/>
        <w:rPr>
          <w:i/>
        </w:rPr>
      </w:pPr>
      <w:r>
        <w:rPr>
          <w:rFonts w:ascii="Calibri" w:hAnsi="Calibri"/>
          <w:sz w:val="22"/>
        </w:rPr>
        <w:t>(</w:t>
      </w:r>
      <w:r>
        <w:rPr>
          <w:i/>
        </w:rPr>
        <w:t>должность лица, проводившего выездное обследование) (подпись) (расшифровка подписи)</w:t>
      </w:r>
    </w:p>
    <w:p w:rsidR="008A1160" w:rsidRDefault="008A1160" w:rsidP="008A1160">
      <w:pPr>
        <w:spacing w:line="240" w:lineRule="atLeast"/>
        <w:contextualSpacing/>
        <w:jc w:val="both"/>
        <w:rPr>
          <w:i/>
        </w:rPr>
      </w:pPr>
    </w:p>
    <w:p w:rsidR="008A1160" w:rsidRDefault="008A1160" w:rsidP="008A1160">
      <w:pPr>
        <w:spacing w:line="240" w:lineRule="atLeast"/>
        <w:contextualSpacing/>
        <w:jc w:val="both"/>
        <w:rPr>
          <w:i/>
        </w:rPr>
      </w:pPr>
    </w:p>
    <w:p w:rsidR="008A1160" w:rsidRDefault="008A1160" w:rsidP="008A1160">
      <w:pPr>
        <w:spacing w:line="240" w:lineRule="atLeast"/>
        <w:contextualSpacing/>
        <w:jc w:val="both"/>
        <w:rPr>
          <w:sz w:val="28"/>
        </w:rPr>
      </w:pPr>
    </w:p>
    <w:p w:rsidR="008A1160" w:rsidRDefault="008A1160" w:rsidP="008A1160">
      <w:pPr>
        <w:spacing w:line="240" w:lineRule="atLeast"/>
        <w:contextualSpacing/>
        <w:jc w:val="both"/>
        <w:rPr>
          <w:sz w:val="28"/>
        </w:rPr>
      </w:pPr>
      <w:r>
        <w:rPr>
          <w:sz w:val="28"/>
        </w:rPr>
        <w:t>Акт направлен почтовым отправлением____________________________</w:t>
      </w:r>
    </w:p>
    <w:p w:rsidR="008A1160" w:rsidRDefault="008A1160" w:rsidP="008A1160">
      <w:pPr>
        <w:spacing w:line="240" w:lineRule="atLeast"/>
        <w:contextualSpacing/>
        <w:jc w:val="both"/>
        <w:rPr>
          <w:i/>
        </w:rPr>
      </w:pPr>
      <w:r>
        <w:rPr>
          <w:i/>
        </w:rPr>
        <w:t xml:space="preserve">                                        (реестр почтовых отправлений, отчет об отслеживании)</w:t>
      </w:r>
    </w:p>
    <w:p w:rsidR="008A1160" w:rsidRDefault="008A1160" w:rsidP="008A1160">
      <w:pPr>
        <w:spacing w:line="240" w:lineRule="atLeast"/>
        <w:contextualSpacing/>
        <w:jc w:val="both"/>
        <w:rPr>
          <w:color w:val="FFFFFF" w:themeColor="background1"/>
          <w:sz w:val="28"/>
        </w:rPr>
      </w:pP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Приложение № </w:t>
      </w:r>
      <w:r>
        <w:rPr>
          <w:b/>
          <w:bCs/>
          <w:color w:val="000000" w:themeColor="text1"/>
        </w:rPr>
        <w:t>3</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к постановлению Администрации </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Яжелбицкого сельского поселения </w:t>
      </w:r>
    </w:p>
    <w:p w:rsidR="008A1160" w:rsidRPr="00BE4266" w:rsidRDefault="008A1160" w:rsidP="008A1160">
      <w:pPr>
        <w:tabs>
          <w:tab w:val="left" w:pos="200"/>
        </w:tabs>
        <w:ind w:left="4536"/>
        <w:jc w:val="center"/>
        <w:outlineLvl w:val="0"/>
        <w:rPr>
          <w:b/>
          <w:bCs/>
          <w:color w:val="000000" w:themeColor="text1"/>
        </w:rPr>
      </w:pPr>
      <w:r w:rsidRPr="00BE4266">
        <w:rPr>
          <w:b/>
          <w:bCs/>
          <w:color w:val="000000" w:themeColor="text1"/>
        </w:rPr>
        <w:t xml:space="preserve">       от 13.12.2024 г. № ___</w:t>
      </w:r>
    </w:p>
    <w:p w:rsidR="008A1160" w:rsidRDefault="008A1160" w:rsidP="008A1160">
      <w:pPr>
        <w:tabs>
          <w:tab w:val="left" w:pos="200"/>
        </w:tabs>
        <w:ind w:left="4536"/>
        <w:jc w:val="center"/>
        <w:outlineLvl w:val="0"/>
        <w:rPr>
          <w:color w:val="000000" w:themeColor="text1"/>
        </w:rPr>
      </w:pPr>
    </w:p>
    <w:p w:rsidR="008A1160" w:rsidRDefault="008A1160" w:rsidP="008A1160">
      <w:pPr>
        <w:tabs>
          <w:tab w:val="left" w:pos="200"/>
        </w:tabs>
        <w:ind w:left="4536"/>
        <w:jc w:val="center"/>
        <w:outlineLvl w:val="0"/>
        <w:rPr>
          <w:color w:val="000000" w:themeColor="text1"/>
          <w:sz w:val="28"/>
        </w:rPr>
      </w:pPr>
      <w:r>
        <w:rPr>
          <w:color w:val="000000" w:themeColor="text1"/>
          <w:sz w:val="28"/>
        </w:rPr>
        <w:t xml:space="preserve">(Типовая форма </w:t>
      </w:r>
      <w:bookmarkStart w:id="61" w:name="_Hlk184826250"/>
      <w:r>
        <w:rPr>
          <w:color w:val="000000" w:themeColor="text1"/>
          <w:sz w:val="28"/>
        </w:rPr>
        <w:t>акта наблюдения за соблюдением обязательных требований</w:t>
      </w:r>
      <w:bookmarkEnd w:id="61"/>
      <w:r>
        <w:rPr>
          <w:color w:val="000000" w:themeColor="text1"/>
          <w:sz w:val="28"/>
        </w:rPr>
        <w:t>)</w:t>
      </w:r>
    </w:p>
    <w:p w:rsidR="008A1160" w:rsidRDefault="008A1160" w:rsidP="008A1160">
      <w:pPr>
        <w:widowControl w:val="0"/>
        <w:jc w:val="both"/>
        <w:rPr>
          <w:color w:val="000000" w:themeColor="text1"/>
          <w:sz w:val="28"/>
        </w:rPr>
      </w:pPr>
    </w:p>
    <w:p w:rsidR="008A1160" w:rsidRDefault="008A1160" w:rsidP="008A1160">
      <w:pPr>
        <w:tabs>
          <w:tab w:val="left" w:pos="200"/>
        </w:tabs>
        <w:ind w:left="4536"/>
        <w:jc w:val="center"/>
        <w:outlineLvl w:val="0"/>
        <w:rPr>
          <w:color w:val="000000" w:themeColor="text1"/>
        </w:rPr>
      </w:pPr>
    </w:p>
    <w:p w:rsidR="008A1160" w:rsidRDefault="008A1160" w:rsidP="008A1160">
      <w:pPr>
        <w:spacing w:line="240" w:lineRule="atLeast"/>
        <w:jc w:val="center"/>
        <w:rPr>
          <w:rFonts w:ascii="Times New Roman CYR" w:hAnsi="Times New Roman CYR"/>
          <w:b/>
          <w:sz w:val="28"/>
        </w:rPr>
      </w:pPr>
      <w:r>
        <w:rPr>
          <w:rFonts w:ascii="Times New Roman CYR" w:hAnsi="Times New Roman CYR"/>
          <w:b/>
          <w:sz w:val="28"/>
        </w:rPr>
        <w:t>Форма акта наблюдения за соблюдением обязательных требований</w:t>
      </w:r>
    </w:p>
    <w:p w:rsidR="008A1160" w:rsidRDefault="008A1160" w:rsidP="008A1160">
      <w:pPr>
        <w:spacing w:line="240" w:lineRule="atLeast"/>
        <w:jc w:val="center"/>
        <w:rPr>
          <w:rFonts w:ascii="Times New Roman CYR" w:hAnsi="Times New Roman CYR"/>
          <w:b/>
          <w:sz w:val="28"/>
        </w:rPr>
      </w:pPr>
    </w:p>
    <w:p w:rsidR="008A1160" w:rsidRDefault="008A1160" w:rsidP="008A1160">
      <w:pPr>
        <w:spacing w:after="120" w:line="240" w:lineRule="atLeast"/>
        <w:jc w:val="center"/>
        <w:rPr>
          <w:rFonts w:ascii="Times New Roman CYR" w:hAnsi="Times New Roman CYR"/>
          <w:b/>
          <w:sz w:val="28"/>
        </w:rPr>
      </w:pPr>
      <w:r>
        <w:rPr>
          <w:rFonts w:ascii="Times New Roman CYR" w:hAnsi="Times New Roman CYR"/>
          <w:b/>
          <w:sz w:val="28"/>
        </w:rPr>
        <w:t>АКТ</w:t>
      </w:r>
    </w:p>
    <w:p w:rsidR="008A1160" w:rsidRDefault="008A1160" w:rsidP="008A1160">
      <w:pPr>
        <w:spacing w:line="240" w:lineRule="atLeast"/>
        <w:jc w:val="center"/>
        <w:rPr>
          <w:rFonts w:ascii="Times New Roman CYR" w:hAnsi="Times New Roman CYR"/>
          <w:sz w:val="28"/>
        </w:rPr>
      </w:pPr>
      <w:r>
        <w:rPr>
          <w:rFonts w:ascii="Times New Roman CYR" w:hAnsi="Times New Roman CYR"/>
          <w:sz w:val="28"/>
        </w:rPr>
        <w:t>наблюдения за соблюдением обязательных требований</w:t>
      </w:r>
    </w:p>
    <w:p w:rsidR="008A1160" w:rsidRDefault="008A1160" w:rsidP="008A1160">
      <w:pPr>
        <w:spacing w:line="240" w:lineRule="atLeast"/>
        <w:jc w:val="center"/>
        <w:rPr>
          <w:rFonts w:ascii="Times New Roman CYR" w:hAnsi="Times New Roman CYR"/>
          <w:sz w:val="28"/>
        </w:rPr>
      </w:pPr>
    </w:p>
    <w:p w:rsidR="008A1160" w:rsidRDefault="008A1160" w:rsidP="008A1160">
      <w:pPr>
        <w:widowControl w:val="0"/>
        <w:spacing w:after="160" w:line="240" w:lineRule="atLeast"/>
        <w:contextualSpacing/>
        <w:jc w:val="both"/>
        <w:rPr>
          <w:rFonts w:ascii="Courier New" w:hAnsi="Courier New"/>
          <w:sz w:val="28"/>
        </w:rPr>
      </w:pPr>
      <w:r>
        <w:rPr>
          <w:sz w:val="28"/>
        </w:rPr>
        <w:t xml:space="preserve">«______» ___________20____ г.                                          </w:t>
      </w:r>
      <w:proofErr w:type="spellStart"/>
      <w:r>
        <w:rPr>
          <w:sz w:val="28"/>
        </w:rPr>
        <w:t>_______час</w:t>
      </w:r>
      <w:proofErr w:type="spellEnd"/>
      <w:proofErr w:type="gramStart"/>
      <w:r>
        <w:rPr>
          <w:sz w:val="28"/>
        </w:rPr>
        <w:t>.</w:t>
      </w:r>
      <w:proofErr w:type="gramEnd"/>
      <w:r>
        <w:rPr>
          <w:sz w:val="28"/>
        </w:rPr>
        <w:t xml:space="preserve"> ____ </w:t>
      </w:r>
      <w:proofErr w:type="gramStart"/>
      <w:r>
        <w:rPr>
          <w:sz w:val="28"/>
        </w:rPr>
        <w:t>м</w:t>
      </w:r>
      <w:proofErr w:type="gramEnd"/>
      <w:r>
        <w:rPr>
          <w:sz w:val="28"/>
        </w:rPr>
        <w:t>ин.</w:t>
      </w:r>
    </w:p>
    <w:p w:rsidR="008A1160" w:rsidRDefault="008A1160" w:rsidP="008A1160">
      <w:pPr>
        <w:widowControl w:val="0"/>
        <w:spacing w:after="160"/>
        <w:contextualSpacing/>
        <w:jc w:val="both"/>
        <w:rPr>
          <w:sz w:val="28"/>
        </w:rPr>
      </w:pPr>
      <w:r>
        <w:rPr>
          <w:sz w:val="28"/>
        </w:rPr>
        <w:t>__________________________________________________________________</w:t>
      </w:r>
    </w:p>
    <w:p w:rsidR="008A1160" w:rsidRDefault="008A1160" w:rsidP="008A1160">
      <w:pPr>
        <w:widowControl w:val="0"/>
        <w:spacing w:after="160"/>
        <w:contextualSpacing/>
        <w:jc w:val="center"/>
        <w:rPr>
          <w:i/>
        </w:rPr>
      </w:pPr>
      <w:r>
        <w:rPr>
          <w:i/>
        </w:rPr>
        <w:t>(место составления акта)</w:t>
      </w:r>
    </w:p>
    <w:p w:rsidR="008A1160" w:rsidRDefault="008A1160" w:rsidP="008A1160">
      <w:pPr>
        <w:widowControl w:val="0"/>
        <w:spacing w:after="160" w:line="240" w:lineRule="atLeast"/>
        <w:ind w:firstLine="709"/>
        <w:contextualSpacing/>
        <w:jc w:val="both"/>
        <w:rPr>
          <w:b/>
          <w:i/>
          <w:sz w:val="28"/>
        </w:rPr>
      </w:pPr>
    </w:p>
    <w:p w:rsidR="008A1160" w:rsidRDefault="008A1160" w:rsidP="008A1160">
      <w:pPr>
        <w:spacing w:line="240" w:lineRule="atLeast"/>
        <w:ind w:firstLine="709"/>
        <w:contextualSpacing/>
        <w:jc w:val="both"/>
        <w:rPr>
          <w:sz w:val="28"/>
        </w:rPr>
      </w:pPr>
      <w:r>
        <w:rPr>
          <w:sz w:val="28"/>
        </w:rPr>
        <w:t xml:space="preserve">Наблюдение за соблюдением обязательных требований проведено </w:t>
      </w:r>
      <w:r>
        <w:rPr>
          <w:sz w:val="28"/>
        </w:rPr>
        <w:br/>
        <w:t>в соответствии с заданием на проведение контрольного (надзорного) мероприятия без взаимодействия с контролируемым лицом от «______»_____________20 ____ года № ________, подписанным __________________________________________________________________</w:t>
      </w:r>
    </w:p>
    <w:p w:rsidR="008A1160" w:rsidRDefault="008A1160" w:rsidP="008A1160">
      <w:pPr>
        <w:spacing w:line="240" w:lineRule="atLeast"/>
        <w:contextualSpacing/>
        <w:jc w:val="both"/>
        <w:rPr>
          <w:i/>
        </w:rPr>
      </w:pPr>
      <w:r>
        <w:rPr>
          <w:i/>
        </w:rPr>
        <w:t>(ФИО, должность уполномоченного лица органам муниципального контроля)</w:t>
      </w:r>
    </w:p>
    <w:p w:rsidR="008A1160" w:rsidRDefault="008A1160" w:rsidP="008A1160">
      <w:pPr>
        <w:spacing w:line="240" w:lineRule="atLeast"/>
        <w:contextualSpacing/>
        <w:jc w:val="both"/>
        <w:rPr>
          <w:i/>
          <w:sz w:val="22"/>
        </w:rPr>
      </w:pPr>
      <w:r>
        <w:rPr>
          <w:i/>
          <w:sz w:val="22"/>
        </w:rPr>
        <w:t>____________________________________________________________________________________,</w:t>
      </w:r>
    </w:p>
    <w:p w:rsidR="008A1160" w:rsidRDefault="008A1160" w:rsidP="008A1160">
      <w:pPr>
        <w:spacing w:line="240" w:lineRule="atLeast"/>
        <w:contextualSpacing/>
        <w:jc w:val="both"/>
        <w:rPr>
          <w:sz w:val="28"/>
        </w:rPr>
      </w:pPr>
      <w:r>
        <w:rPr>
          <w:sz w:val="28"/>
        </w:rPr>
        <w:t>проведено в рамках муниципального контроля __________________________</w:t>
      </w:r>
    </w:p>
    <w:p w:rsidR="008A1160" w:rsidRDefault="008A1160" w:rsidP="008A1160">
      <w:pPr>
        <w:spacing w:line="240" w:lineRule="atLeast"/>
        <w:jc w:val="both"/>
        <w:rPr>
          <w:i/>
        </w:rPr>
      </w:pPr>
      <w:r>
        <w:rPr>
          <w:i/>
        </w:rPr>
        <w:t xml:space="preserve">(указывается вид муниципального контроля)                                                                               </w:t>
      </w:r>
    </w:p>
    <w:p w:rsidR="008A1160" w:rsidRDefault="008A1160" w:rsidP="008A1160">
      <w:pPr>
        <w:spacing w:before="120" w:line="240" w:lineRule="atLeast"/>
        <w:contextualSpacing/>
        <w:jc w:val="both"/>
        <w:rPr>
          <w:rFonts w:ascii="Calibri" w:hAnsi="Calibri"/>
          <w:sz w:val="28"/>
        </w:rPr>
      </w:pPr>
      <w:r>
        <w:rPr>
          <w:sz w:val="28"/>
        </w:rPr>
        <w:t>в отношении объекта контроля _______________________________________,</w:t>
      </w:r>
    </w:p>
    <w:p w:rsidR="008A1160" w:rsidRDefault="008A1160" w:rsidP="008A1160">
      <w:pPr>
        <w:spacing w:line="240" w:lineRule="atLeast"/>
        <w:contextualSpacing/>
        <w:jc w:val="both"/>
        <w:rPr>
          <w:rFonts w:ascii="Calibri" w:hAnsi="Calibri"/>
          <w:i/>
        </w:rPr>
      </w:pPr>
      <w:r>
        <w:rPr>
          <w:i/>
        </w:rPr>
        <w:t>(указываетс</w:t>
      </w:r>
      <w:proofErr w:type="gramStart"/>
      <w:r>
        <w:rPr>
          <w:i/>
        </w:rPr>
        <w:t>я(</w:t>
      </w:r>
      <w:proofErr w:type="spellStart"/>
      <w:proofErr w:type="gramEnd"/>
      <w:r>
        <w:rPr>
          <w:i/>
        </w:rPr>
        <w:t>ются</w:t>
      </w:r>
      <w:proofErr w:type="spellEnd"/>
      <w:r>
        <w:rPr>
          <w:i/>
        </w:rPr>
        <w:t>) объекты контроля, в отношении которого(</w:t>
      </w:r>
      <w:proofErr w:type="spellStart"/>
      <w:r>
        <w:rPr>
          <w:i/>
        </w:rPr>
        <w:t>ых</w:t>
      </w:r>
      <w:proofErr w:type="spellEnd"/>
      <w:r>
        <w:rPr>
          <w:i/>
        </w:rPr>
        <w:t>) проведено наблюдение за соблюдение обязательных требований)</w:t>
      </w:r>
    </w:p>
    <w:p w:rsidR="008A1160" w:rsidRDefault="008A1160" w:rsidP="008A1160">
      <w:pPr>
        <w:spacing w:after="200" w:line="240" w:lineRule="atLeast"/>
        <w:ind w:left="284" w:hanging="284"/>
        <w:contextualSpacing/>
        <w:jc w:val="both"/>
        <w:rPr>
          <w:rFonts w:ascii="Calibri" w:hAnsi="Calibri"/>
          <w:sz w:val="28"/>
        </w:rPr>
      </w:pPr>
      <w:proofErr w:type="gramStart"/>
      <w:r>
        <w:rPr>
          <w:sz w:val="28"/>
        </w:rPr>
        <w:t>расположенного</w:t>
      </w:r>
      <w:proofErr w:type="gramEnd"/>
      <w:r>
        <w:rPr>
          <w:sz w:val="28"/>
        </w:rPr>
        <w:t xml:space="preserve"> по адресу: __________________________________________</w:t>
      </w:r>
    </w:p>
    <w:p w:rsidR="008A1160" w:rsidRDefault="008A1160" w:rsidP="008A1160">
      <w:pPr>
        <w:spacing w:line="240" w:lineRule="atLeast"/>
        <w:contextualSpacing/>
        <w:jc w:val="both"/>
        <w:rPr>
          <w:sz w:val="28"/>
        </w:rPr>
      </w:pPr>
      <w:r>
        <w:rPr>
          <w:sz w:val="28"/>
        </w:rPr>
        <w:t>контролируемые лица: ______________________________________________</w:t>
      </w:r>
    </w:p>
    <w:p w:rsidR="008A1160" w:rsidRDefault="008A1160" w:rsidP="008A1160">
      <w:pPr>
        <w:spacing w:line="240" w:lineRule="atLeast"/>
        <w:contextualSpacing/>
        <w:jc w:val="both"/>
        <w:rPr>
          <w:i/>
        </w:rPr>
      </w:pPr>
      <w:r>
        <w:rPr>
          <w:i/>
        </w:rPr>
        <w:lastRenderedPageBreak/>
        <w:t>_____________________________________________________________________________</w:t>
      </w:r>
    </w:p>
    <w:p w:rsidR="008A1160" w:rsidRDefault="008A1160" w:rsidP="008A1160">
      <w:pPr>
        <w:spacing w:line="240" w:lineRule="atLeast"/>
        <w:contextualSpacing/>
        <w:jc w:val="both"/>
        <w:rPr>
          <w:rFonts w:ascii="Calibri" w:hAnsi="Calibri"/>
          <w:i/>
        </w:rPr>
      </w:pPr>
      <w:proofErr w:type="gramStart"/>
      <w:r>
        <w:rPr>
          <w:i/>
        </w:rPr>
        <w:t>(указываются фамилия, имя, отчество (при наличии) гражданина или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w:t>
      </w:r>
      <w:proofErr w:type="gramEnd"/>
    </w:p>
    <w:p w:rsidR="008A1160" w:rsidRDefault="008A1160" w:rsidP="008A1160">
      <w:pPr>
        <w:spacing w:line="240" w:lineRule="atLeast"/>
        <w:contextualSpacing/>
        <w:jc w:val="both"/>
        <w:rPr>
          <w:i/>
        </w:rPr>
      </w:pPr>
      <w:r>
        <w:rPr>
          <w:i/>
        </w:rPr>
        <w:t>_____________________________________________________________________________</w:t>
      </w:r>
    </w:p>
    <w:p w:rsidR="008A1160" w:rsidRDefault="008A1160" w:rsidP="008A1160">
      <w:pPr>
        <w:spacing w:line="240" w:lineRule="atLeast"/>
        <w:contextualSpacing/>
        <w:jc w:val="both"/>
        <w:rPr>
          <w:i/>
        </w:rPr>
      </w:pPr>
      <w:r>
        <w:rPr>
          <w:i/>
        </w:rPr>
        <w:t>ответственног</w:t>
      </w:r>
      <w:proofErr w:type="gramStart"/>
      <w:r>
        <w:rPr>
          <w:i/>
        </w:rPr>
        <w:t>о(</w:t>
      </w:r>
      <w:proofErr w:type="gramEnd"/>
      <w:r>
        <w:rPr>
          <w:i/>
        </w:rPr>
        <w:t>ой) за соответствие обязательным требованиям объекта контроля, в отношении которого проведено контрольное мероприятие без взаимодействия с контролируемым лицом)</w:t>
      </w:r>
    </w:p>
    <w:p w:rsidR="008A1160" w:rsidRDefault="008A1160" w:rsidP="008A1160">
      <w:pPr>
        <w:spacing w:line="240" w:lineRule="atLeast"/>
        <w:contextualSpacing/>
        <w:jc w:val="both"/>
        <w:rPr>
          <w:sz w:val="28"/>
        </w:rPr>
      </w:pPr>
      <w:r>
        <w:rPr>
          <w:sz w:val="28"/>
        </w:rPr>
        <w:t>При наблюдении за соблюдением обязательных требований были рассмотрены следующие документы и сведения_________________________</w:t>
      </w:r>
    </w:p>
    <w:p w:rsidR="008A1160" w:rsidRDefault="008A1160" w:rsidP="008A1160">
      <w:pPr>
        <w:spacing w:line="240" w:lineRule="atLeast"/>
        <w:contextualSpacing/>
        <w:jc w:val="both"/>
        <w:rPr>
          <w:rFonts w:ascii="Calibri" w:hAnsi="Calibri"/>
          <w:i/>
        </w:rPr>
      </w:pPr>
      <w:r>
        <w:rPr>
          <w:i/>
        </w:rPr>
        <w:t>(отражаются документы, которые были рассмотрены в рамках контрольного (надзорного) мероприятия)</w:t>
      </w:r>
    </w:p>
    <w:p w:rsidR="008A1160" w:rsidRDefault="008A1160" w:rsidP="008A1160">
      <w:pPr>
        <w:spacing w:line="240" w:lineRule="atLeast"/>
        <w:contextualSpacing/>
        <w:jc w:val="both"/>
        <w:rPr>
          <w:sz w:val="28"/>
        </w:rPr>
      </w:pPr>
      <w:r>
        <w:rPr>
          <w:sz w:val="28"/>
        </w:rPr>
        <w:t>По результатам наблюдения за соблюдением обязательных требований</w:t>
      </w:r>
    </w:p>
    <w:p w:rsidR="008A1160" w:rsidRDefault="008A1160" w:rsidP="008A1160">
      <w:pPr>
        <w:spacing w:line="240" w:lineRule="atLeast"/>
        <w:contextualSpacing/>
        <w:jc w:val="both"/>
        <w:rPr>
          <w:sz w:val="26"/>
        </w:rPr>
      </w:pPr>
      <w:r>
        <w:rPr>
          <w:sz w:val="28"/>
        </w:rPr>
        <w:t>установлено</w:t>
      </w:r>
      <w:r>
        <w:rPr>
          <w:sz w:val="26"/>
        </w:rPr>
        <w:t>: ___________________________________________________________</w:t>
      </w:r>
    </w:p>
    <w:p w:rsidR="008A1160" w:rsidRDefault="008A1160" w:rsidP="008A1160">
      <w:pPr>
        <w:spacing w:line="240" w:lineRule="atLeast"/>
        <w:contextualSpacing/>
        <w:jc w:val="both"/>
        <w:rPr>
          <w:i/>
        </w:rPr>
      </w:pPr>
      <w:proofErr w:type="gramStart"/>
      <w:r>
        <w:rPr>
          <w:i/>
        </w:rPr>
        <w:t xml:space="preserve">(указываются выводы по результатам проведения контрольного мероприятия  </w:t>
      </w:r>
      <w:proofErr w:type="gramEnd"/>
    </w:p>
    <w:p w:rsidR="008A1160" w:rsidRDefault="008A1160" w:rsidP="008A1160">
      <w:pPr>
        <w:spacing w:line="240" w:lineRule="atLeast"/>
        <w:contextualSpacing/>
        <w:jc w:val="both"/>
        <w:rPr>
          <w:i/>
        </w:rPr>
      </w:pPr>
      <w:r>
        <w:rPr>
          <w:i/>
        </w:rPr>
        <w:t>_____________________________________________________________________________</w:t>
      </w:r>
    </w:p>
    <w:p w:rsidR="008A1160" w:rsidRDefault="008A1160" w:rsidP="008A1160">
      <w:pPr>
        <w:spacing w:line="240" w:lineRule="atLeast"/>
        <w:contextualSpacing/>
        <w:jc w:val="both"/>
        <w:rPr>
          <w:i/>
        </w:rPr>
      </w:pPr>
      <w:r>
        <w:rPr>
          <w:i/>
        </w:rPr>
        <w:t>без взаимодействия с контролируемым лицом: вывод об отсутствии нарушений</w:t>
      </w:r>
    </w:p>
    <w:p w:rsidR="008A1160" w:rsidRDefault="008A1160" w:rsidP="008A1160">
      <w:pPr>
        <w:spacing w:line="240" w:lineRule="atLeast"/>
        <w:contextualSpacing/>
        <w:jc w:val="both"/>
        <w:rPr>
          <w:i/>
        </w:rPr>
      </w:pPr>
      <w:r>
        <w:rPr>
          <w:i/>
        </w:rPr>
        <w:t>_____________________________________________________________________________</w:t>
      </w:r>
    </w:p>
    <w:p w:rsidR="008A1160" w:rsidRDefault="008A1160" w:rsidP="008A1160">
      <w:pPr>
        <w:spacing w:line="240" w:lineRule="atLeast"/>
        <w:contextualSpacing/>
        <w:jc w:val="both"/>
        <w:rPr>
          <w:i/>
        </w:rPr>
      </w:pPr>
      <w:r>
        <w:rPr>
          <w:i/>
        </w:rPr>
        <w:t>обязательных требований; вывод о выявлении нарушений обязательных требований</w:t>
      </w:r>
    </w:p>
    <w:p w:rsidR="008A1160" w:rsidRDefault="008A1160" w:rsidP="008A1160">
      <w:pPr>
        <w:spacing w:line="240" w:lineRule="atLeast"/>
        <w:contextualSpacing/>
        <w:jc w:val="both"/>
        <w:rPr>
          <w:i/>
        </w:rPr>
      </w:pPr>
      <w:r>
        <w:rPr>
          <w:i/>
        </w:rPr>
        <w:t>_____________________________________________________________________________</w:t>
      </w:r>
    </w:p>
    <w:p w:rsidR="008A1160" w:rsidRDefault="008A1160" w:rsidP="008A1160">
      <w:pPr>
        <w:spacing w:line="240" w:lineRule="atLeast"/>
        <w:contextualSpacing/>
        <w:jc w:val="both"/>
        <w:rPr>
          <w:rFonts w:ascii="Calibri" w:hAnsi="Calibri"/>
          <w:i/>
        </w:rPr>
      </w:pPr>
      <w:proofErr w:type="gramStart"/>
      <w:r>
        <w:rPr>
          <w:i/>
        </w:rPr>
        <w:t>(с указанием обязательного требования, нормативного правового акта и его структурной</w:t>
      </w:r>
      <w:proofErr w:type="gramEnd"/>
    </w:p>
    <w:p w:rsidR="008A1160" w:rsidRDefault="008A1160" w:rsidP="008A1160">
      <w:pPr>
        <w:spacing w:line="240" w:lineRule="atLeast"/>
        <w:contextualSpacing/>
        <w:jc w:val="both"/>
        <w:rPr>
          <w:i/>
        </w:rPr>
      </w:pPr>
      <w:r>
        <w:rPr>
          <w:i/>
        </w:rPr>
        <w:t>_____________________________________________________________________________</w:t>
      </w:r>
    </w:p>
    <w:p w:rsidR="008A1160" w:rsidRDefault="008A1160" w:rsidP="008A1160">
      <w:pPr>
        <w:spacing w:line="240" w:lineRule="exact"/>
        <w:contextualSpacing/>
        <w:jc w:val="both"/>
        <w:rPr>
          <w:i/>
        </w:rPr>
      </w:pPr>
      <w:r>
        <w:rPr>
          <w:i/>
        </w:rPr>
        <w:t>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w:t>
      </w:r>
    </w:p>
    <w:p w:rsidR="008A1160" w:rsidRDefault="008A1160" w:rsidP="008A1160">
      <w:pPr>
        <w:contextualSpacing/>
        <w:jc w:val="both"/>
        <w:rPr>
          <w:i/>
        </w:rPr>
      </w:pPr>
      <w:r>
        <w:rPr>
          <w:i/>
        </w:rPr>
        <w:t>_____________________________________________________________________________.</w:t>
      </w:r>
    </w:p>
    <w:p w:rsidR="008A1160" w:rsidRDefault="008A1160" w:rsidP="008A1160">
      <w:pPr>
        <w:spacing w:line="360" w:lineRule="auto"/>
        <w:contextualSpacing/>
        <w:jc w:val="both"/>
        <w:rPr>
          <w:i/>
        </w:rPr>
      </w:pPr>
      <w:r>
        <w:rPr>
          <w:i/>
        </w:rPr>
        <w:t>без взаимодействия с контролируемым лицом)</w:t>
      </w:r>
    </w:p>
    <w:p w:rsidR="008A1160" w:rsidRDefault="008A1160" w:rsidP="008A1160">
      <w:pPr>
        <w:spacing w:line="240" w:lineRule="atLeast"/>
        <w:contextualSpacing/>
        <w:jc w:val="both"/>
        <w:rPr>
          <w:rFonts w:ascii="Calibri" w:hAnsi="Calibri"/>
          <w:i/>
        </w:rPr>
      </w:pPr>
      <w:r>
        <w:rPr>
          <w:i/>
        </w:rPr>
        <w:t>________________________________________  ____________________  ________________</w:t>
      </w:r>
    </w:p>
    <w:p w:rsidR="008A1160" w:rsidRDefault="008A1160" w:rsidP="008A1160">
      <w:pPr>
        <w:jc w:val="both"/>
        <w:rPr>
          <w:i/>
        </w:rPr>
      </w:pPr>
      <w:r>
        <w:rPr>
          <w:i/>
        </w:rPr>
        <w:t>(должность лица, проводившего наблюдение)       (подпись)                   (расшифровка подписи)</w:t>
      </w:r>
    </w:p>
    <w:p w:rsidR="008A1160" w:rsidRDefault="008A1160" w:rsidP="008A1160">
      <w:pPr>
        <w:jc w:val="both"/>
        <w:rPr>
          <w:i/>
        </w:rPr>
      </w:pPr>
      <w:r>
        <w:rPr>
          <w:i/>
        </w:rPr>
        <w:t xml:space="preserve">           </w:t>
      </w:r>
    </w:p>
    <w:p w:rsidR="008A1160" w:rsidRDefault="008A1160" w:rsidP="00FA5142">
      <w:pPr>
        <w:spacing w:line="360" w:lineRule="auto"/>
        <w:rPr>
          <w:sz w:val="28"/>
        </w:rPr>
      </w:pPr>
    </w:p>
    <w:tbl>
      <w:tblPr>
        <w:tblW w:w="0" w:type="auto"/>
        <w:tblLayout w:type="fixed"/>
        <w:tblCellMar>
          <w:top w:w="15" w:type="dxa"/>
          <w:left w:w="15" w:type="dxa"/>
          <w:bottom w:w="15" w:type="dxa"/>
          <w:right w:w="15" w:type="dxa"/>
        </w:tblCellMar>
        <w:tblLook w:val="04A0"/>
      </w:tblPr>
      <w:tblGrid>
        <w:gridCol w:w="9639"/>
      </w:tblGrid>
      <w:tr w:rsidR="008A1160" w:rsidTr="00E33FDB">
        <w:tc>
          <w:tcPr>
            <w:tcW w:w="9639" w:type="dxa"/>
            <w:shd w:val="clear" w:color="auto" w:fill="auto"/>
            <w:tcMar>
              <w:top w:w="15" w:type="dxa"/>
              <w:left w:w="15" w:type="dxa"/>
              <w:bottom w:w="15" w:type="dxa"/>
              <w:right w:w="15" w:type="dxa"/>
            </w:tcMar>
          </w:tcPr>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Приложение № </w:t>
            </w:r>
            <w:r>
              <w:rPr>
                <w:b/>
                <w:bCs/>
                <w:color w:val="000000" w:themeColor="text1"/>
              </w:rPr>
              <w:t>4</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к постановлению Администрации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Яжелбицкого сельского поселения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         от 13.12.2024 г.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proofErr w:type="gramStart"/>
            <w:r>
              <w:rPr>
                <w:color w:val="000000" w:themeColor="text1"/>
                <w:sz w:val="28"/>
              </w:rPr>
              <w:t xml:space="preserve">(Типовая форма </w:t>
            </w:r>
            <w:bookmarkStart w:id="62" w:name="_Hlk184826292"/>
            <w:r>
              <w:rPr>
                <w:color w:val="000000" w:themeColor="text1"/>
                <w:sz w:val="28"/>
              </w:rPr>
              <w:t>мотивированного представления (после проведения контрольного (надзорного) мероприятия без взаимодействия с контролируемым лицом)</w:t>
            </w:r>
            <w:bookmarkEnd w:id="62"/>
            <w:proofErr w:type="gramEnd"/>
          </w:p>
          <w:p w:rsidR="008A1160" w:rsidRDefault="008A1160" w:rsidP="00E33FDB">
            <w:pPr>
              <w:widowControl w:val="0"/>
              <w:jc w:val="both"/>
              <w:rPr>
                <w:color w:val="000000" w:themeColor="text1"/>
                <w:sz w:val="28"/>
              </w:rPr>
            </w:pPr>
          </w:p>
          <w:p w:rsidR="008A1160" w:rsidRDefault="008A1160" w:rsidP="00E33FDB">
            <w:pPr>
              <w:tabs>
                <w:tab w:val="left" w:pos="200"/>
              </w:tabs>
              <w:ind w:left="4536"/>
              <w:jc w:val="center"/>
              <w:outlineLvl w:val="0"/>
              <w:rPr>
                <w:color w:val="000000" w:themeColor="text1"/>
              </w:rPr>
            </w:pPr>
          </w:p>
          <w:p w:rsidR="008A1160" w:rsidRDefault="008A1160" w:rsidP="00E33FDB">
            <w:pPr>
              <w:jc w:val="center"/>
              <w:rPr>
                <w:rFonts w:ascii="Times New Roman CYR" w:hAnsi="Times New Roman CYR"/>
                <w:b/>
                <w:sz w:val="28"/>
              </w:rPr>
            </w:pPr>
            <w:r>
              <w:rPr>
                <w:rFonts w:ascii="Times New Roman CYR" w:hAnsi="Times New Roman CYR"/>
                <w:b/>
                <w:sz w:val="28"/>
              </w:rPr>
              <w:t>Форма мотивированного представления</w:t>
            </w:r>
          </w:p>
          <w:p w:rsidR="008A1160" w:rsidRDefault="008A1160" w:rsidP="00E33FDB">
            <w:pPr>
              <w:jc w:val="center"/>
              <w:rPr>
                <w:rFonts w:ascii="Times New Roman CYR" w:hAnsi="Times New Roman CYR"/>
                <w:b/>
                <w:sz w:val="28"/>
              </w:rPr>
            </w:pPr>
            <w:r>
              <w:rPr>
                <w:rFonts w:ascii="Times New Roman CYR" w:hAnsi="Times New Roman CYR"/>
                <w:b/>
                <w:i/>
                <w:sz w:val="28"/>
              </w:rPr>
              <w:t>(после проведения контрольного (надзорного) мероприятия без взаимодействия с контролируемым лицом</w:t>
            </w:r>
            <w:r>
              <w:rPr>
                <w:rFonts w:ascii="Times New Roman CYR" w:hAnsi="Times New Roman CYR"/>
                <w:b/>
                <w:sz w:val="28"/>
              </w:rPr>
              <w:t>)</w:t>
            </w:r>
          </w:p>
          <w:p w:rsidR="008A1160" w:rsidRDefault="008A1160" w:rsidP="00E33FDB">
            <w:pPr>
              <w:jc w:val="center"/>
              <w:rPr>
                <w:rFonts w:ascii="Times New Roman CYR" w:hAnsi="Times New Roman CYR"/>
                <w:b/>
                <w:sz w:val="28"/>
              </w:rPr>
            </w:pPr>
          </w:p>
          <w:p w:rsidR="008A1160" w:rsidRDefault="008A1160" w:rsidP="00E33FDB">
            <w:pPr>
              <w:jc w:val="center"/>
              <w:rPr>
                <w:rFonts w:ascii="Times New Roman CYR" w:hAnsi="Times New Roman CYR"/>
                <w:b/>
                <w:sz w:val="28"/>
              </w:rPr>
            </w:pPr>
          </w:p>
          <w:p w:rsidR="008A1160" w:rsidRDefault="008A1160" w:rsidP="00E33FDB">
            <w:pPr>
              <w:ind w:left="5940"/>
              <w:rPr>
                <w:sz w:val="26"/>
              </w:rPr>
            </w:pPr>
            <w:r>
              <w:rPr>
                <w:sz w:val="26"/>
              </w:rPr>
              <w:t>__________________________</w:t>
            </w:r>
          </w:p>
          <w:p w:rsidR="008A1160" w:rsidRDefault="008A1160" w:rsidP="00E33FDB">
            <w:pPr>
              <w:ind w:left="5940"/>
              <w:rPr>
                <w:sz w:val="20"/>
              </w:rPr>
            </w:pPr>
            <w:r>
              <w:rPr>
                <w:sz w:val="20"/>
              </w:rPr>
              <w:lastRenderedPageBreak/>
              <w:t xml:space="preserve">                          (кому) </w:t>
            </w:r>
          </w:p>
          <w:p w:rsidR="008A1160" w:rsidRDefault="008A1160" w:rsidP="00E33FDB">
            <w:pPr>
              <w:ind w:left="5940"/>
              <w:rPr>
                <w:sz w:val="26"/>
              </w:rPr>
            </w:pPr>
            <w:r>
              <w:rPr>
                <w:sz w:val="26"/>
              </w:rPr>
              <w:t>от _______________________</w:t>
            </w:r>
          </w:p>
          <w:p w:rsidR="008A1160" w:rsidRDefault="008A1160" w:rsidP="00E33FDB">
            <w:pPr>
              <w:spacing w:after="200" w:line="276" w:lineRule="auto"/>
              <w:jc w:val="center"/>
              <w:rPr>
                <w:sz w:val="16"/>
              </w:rPr>
            </w:pPr>
          </w:p>
          <w:p w:rsidR="008A1160" w:rsidRDefault="008A1160" w:rsidP="00E33FDB">
            <w:pPr>
              <w:jc w:val="center"/>
              <w:rPr>
                <w:rFonts w:ascii="Times New Roman CYR" w:hAnsi="Times New Roman CYR"/>
                <w:b/>
                <w:sz w:val="28"/>
              </w:rPr>
            </w:pPr>
            <w:r>
              <w:rPr>
                <w:rFonts w:ascii="Times New Roman CYR" w:hAnsi="Times New Roman CYR"/>
                <w:b/>
                <w:sz w:val="28"/>
              </w:rPr>
              <w:t>Мотивированное представление</w:t>
            </w:r>
          </w:p>
          <w:p w:rsidR="008A1160" w:rsidRDefault="008A1160" w:rsidP="00E33FDB">
            <w:pPr>
              <w:ind w:firstLine="709"/>
            </w:pPr>
            <w:r>
              <w:rPr>
                <w:sz w:val="22"/>
              </w:rPr>
              <w:t>______________________________________________________________________________</w:t>
            </w:r>
          </w:p>
          <w:p w:rsidR="008A1160" w:rsidRDefault="008A1160" w:rsidP="00E33FDB">
            <w:pPr>
              <w:spacing w:line="360" w:lineRule="auto"/>
              <w:ind w:firstLine="709"/>
              <w:jc w:val="center"/>
              <w:rPr>
                <w:i/>
              </w:rPr>
            </w:pPr>
            <w:r>
              <w:rPr>
                <w:i/>
              </w:rPr>
              <w:t>(ФИО, должность уполномоченного лица органа муниципального контроля)</w:t>
            </w:r>
          </w:p>
          <w:p w:rsidR="008A1160" w:rsidRDefault="008A1160" w:rsidP="00E33FDB">
            <w:pPr>
              <w:spacing w:line="240" w:lineRule="atLeast"/>
              <w:ind w:left="57" w:hanging="57"/>
              <w:jc w:val="both"/>
              <w:rPr>
                <w:sz w:val="26"/>
              </w:rPr>
            </w:pPr>
            <w:r>
              <w:rPr>
                <w:sz w:val="26"/>
              </w:rPr>
              <w:t>на основании задания</w:t>
            </w:r>
            <w:r>
              <w:rPr>
                <w:sz w:val="22"/>
              </w:rPr>
              <w:t xml:space="preserve"> </w:t>
            </w:r>
            <w:r>
              <w:rPr>
                <w:sz w:val="26"/>
              </w:rPr>
              <w:t>на проведение контрольного (надзорного) мероприятия без взаимодействия с контролируемым лицом от «______» _____________ 20____ г.</w:t>
            </w:r>
          </w:p>
          <w:p w:rsidR="008A1160" w:rsidRDefault="008A1160" w:rsidP="00E33FDB">
            <w:pPr>
              <w:spacing w:line="240" w:lineRule="atLeast"/>
              <w:contextualSpacing/>
              <w:jc w:val="both"/>
              <w:rPr>
                <w:rFonts w:ascii="Calibri" w:hAnsi="Calibri"/>
                <w:sz w:val="28"/>
              </w:rPr>
            </w:pPr>
            <w:r>
              <w:rPr>
                <w:sz w:val="28"/>
              </w:rPr>
              <w:t>подписанным________________________________________________________,</w:t>
            </w:r>
          </w:p>
          <w:p w:rsidR="008A1160" w:rsidRDefault="008A1160" w:rsidP="00E33FDB">
            <w:pPr>
              <w:spacing w:line="240" w:lineRule="atLeast"/>
              <w:contextualSpacing/>
              <w:rPr>
                <w:rFonts w:ascii="Calibri" w:hAnsi="Calibri"/>
                <w:i/>
              </w:rPr>
            </w:pPr>
            <w:r>
              <w:rPr>
                <w:i/>
              </w:rPr>
              <w:t>(ФИО, должность уполномоченного лица органа муниципального контроля)</w:t>
            </w:r>
          </w:p>
          <w:p w:rsidR="008A1160" w:rsidRDefault="008A1160" w:rsidP="00E33FDB">
            <w:pPr>
              <w:jc w:val="both"/>
              <w:rPr>
                <w:rFonts w:ascii="Calibri" w:hAnsi="Calibri"/>
              </w:rPr>
            </w:pPr>
            <w:r>
              <w:rPr>
                <w:sz w:val="26"/>
              </w:rPr>
              <w:t>№</w:t>
            </w:r>
            <w:proofErr w:type="spellStart"/>
            <w:r>
              <w:rPr>
                <w:sz w:val="26"/>
              </w:rPr>
              <w:t>_______было</w:t>
            </w:r>
            <w:proofErr w:type="spellEnd"/>
            <w:r>
              <w:rPr>
                <w:sz w:val="26"/>
              </w:rPr>
              <w:t xml:space="preserve"> проведено </w:t>
            </w:r>
            <w:r>
              <w:rPr>
                <w:sz w:val="22"/>
              </w:rPr>
              <w:t>__________________________________________________________</w:t>
            </w:r>
          </w:p>
          <w:p w:rsidR="008A1160" w:rsidRDefault="008A1160" w:rsidP="00E33FDB">
            <w:pPr>
              <w:spacing w:line="360" w:lineRule="auto"/>
              <w:contextualSpacing/>
              <w:jc w:val="center"/>
              <w:rPr>
                <w:i/>
              </w:rPr>
            </w:pPr>
            <w:r>
              <w:rPr>
                <w:i/>
              </w:rPr>
              <w:t>(вид контрольного мероприятия без взаимодействия с контролируемым лицом)</w:t>
            </w:r>
          </w:p>
          <w:p w:rsidR="008A1160" w:rsidRDefault="008A1160" w:rsidP="00E33FDB">
            <w:pPr>
              <w:spacing w:line="240" w:lineRule="atLeast"/>
              <w:contextualSpacing/>
              <w:jc w:val="center"/>
              <w:rPr>
                <w:sz w:val="20"/>
              </w:rPr>
            </w:pPr>
            <w:r>
              <w:rPr>
                <w:sz w:val="20"/>
              </w:rPr>
              <w:t>_______________________________________________________________________________________________</w:t>
            </w:r>
            <w:r>
              <w:rPr>
                <w:sz w:val="26"/>
              </w:rPr>
              <w:t>.</w:t>
            </w:r>
          </w:p>
          <w:p w:rsidR="008A1160" w:rsidRDefault="008A1160" w:rsidP="00E33FDB">
            <w:pPr>
              <w:spacing w:line="240" w:lineRule="atLeast"/>
              <w:contextualSpacing/>
              <w:rPr>
                <w:rFonts w:ascii="Calibri" w:hAnsi="Calibri"/>
                <w:sz w:val="28"/>
              </w:rPr>
            </w:pPr>
            <w:r>
              <w:rPr>
                <w:sz w:val="28"/>
              </w:rPr>
              <w:t xml:space="preserve"> В отношении объекта контроля (надзора)________________________________,</w:t>
            </w:r>
          </w:p>
          <w:p w:rsidR="008A1160" w:rsidRDefault="008A1160" w:rsidP="00E33FDB">
            <w:pPr>
              <w:spacing w:line="240" w:lineRule="atLeast"/>
              <w:contextualSpacing/>
              <w:rPr>
                <w:rFonts w:ascii="Calibri" w:hAnsi="Calibri"/>
                <w:i/>
              </w:rPr>
            </w:pPr>
            <w:r>
              <w:rPr>
                <w:i/>
              </w:rPr>
              <w:t>(указываетс</w:t>
            </w:r>
            <w:proofErr w:type="gramStart"/>
            <w:r>
              <w:rPr>
                <w:i/>
              </w:rPr>
              <w:t>я(</w:t>
            </w:r>
            <w:proofErr w:type="spellStart"/>
            <w:proofErr w:type="gramEnd"/>
            <w:r>
              <w:rPr>
                <w:i/>
              </w:rPr>
              <w:t>ются</w:t>
            </w:r>
            <w:proofErr w:type="spellEnd"/>
            <w:r>
              <w:rPr>
                <w:i/>
              </w:rPr>
              <w:t>) объекты контроля, в отношении которого(</w:t>
            </w:r>
            <w:proofErr w:type="spellStart"/>
            <w:r>
              <w:rPr>
                <w:i/>
              </w:rPr>
              <w:t>ых</w:t>
            </w:r>
            <w:proofErr w:type="spellEnd"/>
            <w:r>
              <w:rPr>
                <w:i/>
              </w:rPr>
              <w:t>) проведено контрольное (надзорное) мероприятие)</w:t>
            </w:r>
          </w:p>
          <w:p w:rsidR="008A1160" w:rsidRDefault="008A1160" w:rsidP="00E33FDB">
            <w:pPr>
              <w:spacing w:after="200" w:line="240" w:lineRule="atLeast"/>
              <w:ind w:left="284" w:hanging="284"/>
              <w:contextualSpacing/>
              <w:rPr>
                <w:rFonts w:ascii="Calibri" w:hAnsi="Calibri"/>
                <w:sz w:val="28"/>
              </w:rPr>
            </w:pPr>
            <w:proofErr w:type="gramStart"/>
            <w:r>
              <w:rPr>
                <w:sz w:val="28"/>
              </w:rPr>
              <w:t>расположенного</w:t>
            </w:r>
            <w:proofErr w:type="gramEnd"/>
            <w:r>
              <w:rPr>
                <w:sz w:val="28"/>
              </w:rPr>
              <w:t xml:space="preserve"> по адресу: ____________________________________________</w:t>
            </w:r>
          </w:p>
          <w:p w:rsidR="008A1160" w:rsidRDefault="008A1160" w:rsidP="00E33FDB">
            <w:pPr>
              <w:spacing w:line="240" w:lineRule="atLeast"/>
              <w:contextualSpacing/>
              <w:rPr>
                <w:i/>
              </w:rPr>
            </w:pPr>
          </w:p>
          <w:p w:rsidR="008A1160" w:rsidRDefault="008A1160" w:rsidP="00E33FDB">
            <w:pPr>
              <w:spacing w:line="240" w:lineRule="atLeast"/>
              <w:ind w:firstLine="709"/>
              <w:contextualSpacing/>
              <w:jc w:val="both"/>
              <w:rPr>
                <w:sz w:val="26"/>
              </w:rPr>
            </w:pPr>
            <w:r>
              <w:rPr>
                <w:sz w:val="26"/>
              </w:rPr>
              <w:t>В ходе проведенного в рамках муниципального контроля_______________ ____________________________ контрольного (надзорного) мероприятия без взаимодействия с контролируемым лицом установлено следующее: _________________________________________________________________________</w:t>
            </w:r>
          </w:p>
          <w:p w:rsidR="008A1160" w:rsidRDefault="008A1160" w:rsidP="00E33FDB">
            <w:pPr>
              <w:spacing w:line="360" w:lineRule="auto"/>
              <w:jc w:val="both"/>
              <w:rPr>
                <w:sz w:val="26"/>
              </w:rPr>
            </w:pPr>
            <w:r>
              <w:rPr>
                <w:sz w:val="26"/>
              </w:rPr>
              <w:t>_________________________________________________________________________</w:t>
            </w:r>
          </w:p>
          <w:p w:rsidR="008A1160" w:rsidRDefault="008A1160" w:rsidP="00E33FDB">
            <w:pPr>
              <w:ind w:firstLine="709"/>
              <w:jc w:val="both"/>
              <w:rPr>
                <w:sz w:val="26"/>
              </w:rPr>
            </w:pPr>
            <w:r>
              <w:rPr>
                <w:sz w:val="26"/>
              </w:rPr>
              <w:t>Указанные обстоятельства подтверждаются актом _________________________</w:t>
            </w:r>
          </w:p>
          <w:p w:rsidR="008A1160" w:rsidRDefault="008A1160" w:rsidP="00E33FDB">
            <w:pPr>
              <w:jc w:val="both"/>
              <w:rPr>
                <w:sz w:val="26"/>
              </w:rPr>
            </w:pPr>
            <w:r>
              <w:rPr>
                <w:i/>
              </w:rPr>
              <w:t>(вид контрольного (надзорного) мероприятия без взаимодействия с контролируемым лицом)</w:t>
            </w:r>
          </w:p>
          <w:p w:rsidR="008A1160" w:rsidRDefault="008A1160" w:rsidP="00E33FDB">
            <w:pPr>
              <w:jc w:val="both"/>
              <w:rPr>
                <w:i/>
              </w:rPr>
            </w:pPr>
            <w:r>
              <w:rPr>
                <w:i/>
              </w:rPr>
              <w:t>_______________________________________________________________________________</w:t>
            </w:r>
          </w:p>
          <w:p w:rsidR="008A1160" w:rsidRDefault="008A1160" w:rsidP="00E33FDB">
            <w:pPr>
              <w:spacing w:line="240" w:lineRule="atLeast"/>
              <w:ind w:firstLine="709"/>
              <w:jc w:val="center"/>
              <w:rPr>
                <w:i/>
              </w:rPr>
            </w:pPr>
          </w:p>
          <w:p w:rsidR="008A1160" w:rsidRDefault="008A1160" w:rsidP="00E33FDB">
            <w:pPr>
              <w:spacing w:line="360" w:lineRule="auto"/>
              <w:jc w:val="both"/>
              <w:rPr>
                <w:sz w:val="26"/>
              </w:rPr>
            </w:pPr>
            <w:r>
              <w:rPr>
                <w:sz w:val="26"/>
              </w:rPr>
              <w:t>от «_____» ____________20_____ г. № ___________.</w:t>
            </w:r>
          </w:p>
          <w:p w:rsidR="008A1160" w:rsidRDefault="008A1160" w:rsidP="00E33FDB">
            <w:pPr>
              <w:spacing w:line="240" w:lineRule="atLeast"/>
              <w:ind w:firstLine="709"/>
              <w:jc w:val="both"/>
              <w:rPr>
                <w:sz w:val="26"/>
              </w:rPr>
            </w:pPr>
            <w:r>
              <w:rPr>
                <w:sz w:val="26"/>
              </w:rPr>
              <w:t xml:space="preserve">Таким образом, установлено достаточно данных, указывающих на нарушение обязательных требований в </w:t>
            </w:r>
            <w:proofErr w:type="spellStart"/>
            <w:r>
              <w:rPr>
                <w:sz w:val="26"/>
              </w:rPr>
              <w:t>сфере__________________________</w:t>
            </w:r>
            <w:proofErr w:type="spellEnd"/>
            <w:r>
              <w:rPr>
                <w:sz w:val="26"/>
              </w:rPr>
              <w:t xml:space="preserve">, </w:t>
            </w:r>
            <w:proofErr w:type="gramStart"/>
            <w:r>
              <w:rPr>
                <w:sz w:val="26"/>
              </w:rPr>
              <w:t>выразившиеся</w:t>
            </w:r>
            <w:proofErr w:type="gramEnd"/>
            <w:r>
              <w:rPr>
                <w:sz w:val="26"/>
              </w:rPr>
              <w:t xml:space="preserve"> в _________________________________________________________________________</w:t>
            </w:r>
          </w:p>
          <w:p w:rsidR="008A1160" w:rsidRDefault="008A1160" w:rsidP="00E33FDB">
            <w:pPr>
              <w:spacing w:line="240" w:lineRule="atLeast"/>
              <w:ind w:firstLine="709"/>
              <w:jc w:val="both"/>
              <w:rPr>
                <w:sz w:val="26"/>
              </w:rPr>
            </w:pPr>
            <w:r>
              <w:rPr>
                <w:sz w:val="26"/>
              </w:rPr>
              <w:t xml:space="preserve">Руководствуясь статьей 60 Федерального закона от 31.07.2020 № 248 </w:t>
            </w:r>
            <w:r>
              <w:rPr>
                <w:sz w:val="26"/>
              </w:rPr>
              <w:br/>
              <w:t>«О государственном контроле (надзоре) и муниципальном контроле в Российской Федерации, считаю необходимым ____________________________________________</w:t>
            </w:r>
          </w:p>
          <w:p w:rsidR="008A1160" w:rsidRDefault="008A1160" w:rsidP="00E33FDB">
            <w:pPr>
              <w:spacing w:line="240" w:lineRule="atLeast"/>
              <w:jc w:val="both"/>
              <w:rPr>
                <w:sz w:val="26"/>
              </w:rPr>
            </w:pPr>
            <w:r>
              <w:rPr>
                <w:sz w:val="26"/>
              </w:rPr>
              <w:t>_________________________________________________________________________</w:t>
            </w:r>
          </w:p>
          <w:p w:rsidR="008A1160" w:rsidRDefault="008A1160" w:rsidP="00E33FDB">
            <w:pPr>
              <w:spacing w:after="160" w:line="360" w:lineRule="auto"/>
              <w:jc w:val="both"/>
            </w:pPr>
            <w:r>
              <w:rPr>
                <w:sz w:val="26"/>
              </w:rPr>
              <w:t>Приложение:</w:t>
            </w:r>
            <w:r>
              <w:rPr>
                <w:sz w:val="22"/>
              </w:rPr>
              <w:t xml:space="preserve"> _________________________________________________________________________</w:t>
            </w:r>
          </w:p>
          <w:p w:rsidR="008A1160" w:rsidRDefault="008A1160" w:rsidP="00E33FDB">
            <w:pPr>
              <w:jc w:val="both"/>
              <w:rPr>
                <w:rFonts w:ascii="Calibri" w:hAnsi="Calibri"/>
                <w:sz w:val="16"/>
              </w:rPr>
            </w:pPr>
            <w:r>
              <w:rPr>
                <w:rFonts w:ascii="Calibri" w:hAnsi="Calibri"/>
                <w:sz w:val="16"/>
              </w:rPr>
              <w:t>_______________________________________________________      _______________________    __________________________________</w:t>
            </w:r>
          </w:p>
          <w:p w:rsidR="008A1160" w:rsidRDefault="008A1160" w:rsidP="00E33FDB">
            <w:pPr>
              <w:spacing w:after="120"/>
              <w:rPr>
                <w:i/>
              </w:rPr>
            </w:pPr>
            <w:r>
              <w:rPr>
                <w:i/>
              </w:rPr>
              <w:t>(должность лица, составившего представление)       (подпись)   (расшифровка подписи)</w:t>
            </w:r>
          </w:p>
          <w:p w:rsidR="008A1160" w:rsidRDefault="008A1160" w:rsidP="00E33FDB">
            <w:pPr>
              <w:ind w:left="284" w:hanging="284"/>
              <w:contextualSpacing/>
              <w:rPr>
                <w:rFonts w:ascii="Calibri" w:hAnsi="Calibri"/>
              </w:rPr>
            </w:pPr>
            <w:r>
              <w:rPr>
                <w:sz w:val="18"/>
              </w:rPr>
              <w:t>_________________________________________________    ____________________    ______________________________</w:t>
            </w:r>
          </w:p>
          <w:p w:rsidR="008A1160" w:rsidRDefault="008A1160" w:rsidP="00E33FDB">
            <w:pPr>
              <w:rPr>
                <w:sz w:val="26"/>
              </w:rPr>
            </w:pPr>
          </w:p>
          <w:p w:rsidR="008A1160" w:rsidRDefault="008A1160" w:rsidP="00FA5142">
            <w:pPr>
              <w:tabs>
                <w:tab w:val="left" w:pos="200"/>
              </w:tabs>
              <w:outlineLvl w:val="0"/>
              <w:rPr>
                <w:color w:val="000000" w:themeColor="text1"/>
              </w:rPr>
            </w:pP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Приложение № 5</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к постановлению Администрации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Яжелбицкого сельского поселения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lastRenderedPageBreak/>
              <w:t xml:space="preserve">        от 13.12.2024 г.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3" w:name="_Hlk184826336"/>
            <w:r>
              <w:rPr>
                <w:color w:val="000000" w:themeColor="text1"/>
                <w:sz w:val="28"/>
              </w:rPr>
              <w:t>протокола осмотра</w:t>
            </w:r>
            <w:bookmarkEnd w:id="63"/>
            <w:r>
              <w:rPr>
                <w:color w:val="000000" w:themeColor="text1"/>
                <w:sz w:val="28"/>
              </w:rPr>
              <w:t>)</w:t>
            </w:r>
          </w:p>
          <w:p w:rsidR="008A1160" w:rsidRDefault="008A1160" w:rsidP="00E33FDB">
            <w:pPr>
              <w:spacing w:line="360" w:lineRule="auto"/>
              <w:ind w:left="3969"/>
              <w:jc w:val="center"/>
              <w:rPr>
                <w:color w:val="000000" w:themeColor="text1"/>
                <w:sz w:val="28"/>
              </w:rPr>
            </w:pPr>
          </w:p>
          <w:p w:rsidR="008A1160" w:rsidRDefault="008A1160" w:rsidP="00E33FDB">
            <w:pPr>
              <w:jc w:val="center"/>
              <w:rPr>
                <w:rFonts w:ascii="Times New Roman CYR" w:hAnsi="Times New Roman CYR"/>
                <w:b/>
                <w:sz w:val="28"/>
              </w:rPr>
            </w:pPr>
          </w:p>
          <w:p w:rsidR="008A1160" w:rsidRDefault="008A1160" w:rsidP="00E33FDB">
            <w:pPr>
              <w:jc w:val="center"/>
              <w:rPr>
                <w:sz w:val="26"/>
              </w:rPr>
            </w:pPr>
            <w:r>
              <w:rPr>
                <w:sz w:val="26"/>
              </w:rPr>
              <w:t>_____________________________________________________________________</w:t>
            </w:r>
          </w:p>
          <w:p w:rsidR="008A1160" w:rsidRDefault="008A1160" w:rsidP="00E33FDB">
            <w:pPr>
              <w:spacing w:after="200"/>
              <w:jc w:val="center"/>
              <w:rPr>
                <w:i/>
                <w:sz w:val="20"/>
              </w:rPr>
            </w:pPr>
            <w:r>
              <w:rPr>
                <w:i/>
                <w:sz w:val="20"/>
              </w:rPr>
              <w:t>(наименование органа муниципального контроля)</w:t>
            </w:r>
          </w:p>
          <w:p w:rsidR="008A1160" w:rsidRDefault="008A1160" w:rsidP="00E33FDB">
            <w:pPr>
              <w:jc w:val="center"/>
              <w:rPr>
                <w:b/>
                <w:sz w:val="28"/>
              </w:rPr>
            </w:pPr>
            <w:r>
              <w:rPr>
                <w:b/>
                <w:sz w:val="28"/>
              </w:rPr>
              <w:t>Протокол осмотра</w:t>
            </w:r>
          </w:p>
          <w:p w:rsidR="008A1160" w:rsidRDefault="008A1160" w:rsidP="00E33FDB">
            <w:pPr>
              <w:spacing w:line="240" w:lineRule="atLeast"/>
              <w:jc w:val="both"/>
              <w:rPr>
                <w:sz w:val="16"/>
              </w:rPr>
            </w:pPr>
          </w:p>
          <w:p w:rsidR="008A1160" w:rsidRDefault="008A1160" w:rsidP="00E33FDB">
            <w:pPr>
              <w:jc w:val="both"/>
              <w:rPr>
                <w:i/>
                <w:sz w:val="26"/>
              </w:rPr>
            </w:pPr>
            <w:r>
              <w:rPr>
                <w:sz w:val="26"/>
              </w:rPr>
              <w:t>__________________________                        ___________________________</w:t>
            </w:r>
            <w:r>
              <w:rPr>
                <w:sz w:val="20"/>
              </w:rPr>
              <w:t xml:space="preserve"> </w:t>
            </w:r>
            <w:r>
              <w:rPr>
                <w:sz w:val="20"/>
              </w:rPr>
              <w:br/>
            </w:r>
            <w:r>
              <w:rPr>
                <w:i/>
                <w:sz w:val="20"/>
              </w:rPr>
              <w:t xml:space="preserve">                (дата составления)                                                                                           (место составления)</w:t>
            </w:r>
          </w:p>
          <w:p w:rsidR="008A1160" w:rsidRDefault="008A1160" w:rsidP="00E33FDB">
            <w:pPr>
              <w:spacing w:line="240" w:lineRule="atLeast"/>
              <w:jc w:val="both"/>
              <w:rPr>
                <w:sz w:val="26"/>
              </w:rPr>
            </w:pPr>
            <w:r>
              <w:rPr>
                <w:sz w:val="26"/>
              </w:rPr>
              <w:t xml:space="preserve">Осмотр </w:t>
            </w:r>
            <w:proofErr w:type="spellStart"/>
            <w:r>
              <w:rPr>
                <w:sz w:val="26"/>
              </w:rPr>
              <w:t>начат____</w:t>
            </w:r>
            <w:proofErr w:type="gramStart"/>
            <w:r>
              <w:rPr>
                <w:sz w:val="26"/>
              </w:rPr>
              <w:t>ч</w:t>
            </w:r>
            <w:proofErr w:type="gramEnd"/>
            <w:r>
              <w:rPr>
                <w:sz w:val="26"/>
              </w:rPr>
              <w:t>.____мин</w:t>
            </w:r>
            <w:proofErr w:type="spellEnd"/>
            <w:r>
              <w:rPr>
                <w:sz w:val="26"/>
              </w:rPr>
              <w:t>.</w:t>
            </w:r>
          </w:p>
          <w:p w:rsidR="008A1160" w:rsidRDefault="008A1160" w:rsidP="00E33FDB">
            <w:pPr>
              <w:spacing w:line="240" w:lineRule="atLeast"/>
              <w:jc w:val="both"/>
              <w:rPr>
                <w:sz w:val="26"/>
              </w:rPr>
            </w:pPr>
            <w:r>
              <w:rPr>
                <w:sz w:val="26"/>
              </w:rPr>
              <w:t xml:space="preserve">Осмотр </w:t>
            </w:r>
            <w:proofErr w:type="spellStart"/>
            <w:r>
              <w:rPr>
                <w:sz w:val="26"/>
              </w:rPr>
              <w:t>окончен____</w:t>
            </w:r>
            <w:proofErr w:type="gramStart"/>
            <w:r>
              <w:rPr>
                <w:sz w:val="26"/>
              </w:rPr>
              <w:t>ч</w:t>
            </w:r>
            <w:proofErr w:type="gramEnd"/>
            <w:r>
              <w:rPr>
                <w:sz w:val="26"/>
              </w:rPr>
              <w:t>.____мин</w:t>
            </w:r>
            <w:proofErr w:type="spellEnd"/>
            <w:r>
              <w:rPr>
                <w:sz w:val="26"/>
              </w:rPr>
              <w:t>.</w:t>
            </w:r>
          </w:p>
          <w:p w:rsidR="008A1160" w:rsidRDefault="008A1160" w:rsidP="00E33FDB">
            <w:pPr>
              <w:jc w:val="both"/>
              <w:rPr>
                <w:sz w:val="26"/>
              </w:rPr>
            </w:pPr>
            <w:r>
              <w:rPr>
                <w:sz w:val="26"/>
              </w:rPr>
              <w:t>_______________________________________________________________________</w:t>
            </w:r>
          </w:p>
          <w:p w:rsidR="008A1160" w:rsidRDefault="008A1160" w:rsidP="00E33FDB">
            <w:pPr>
              <w:spacing w:line="240" w:lineRule="atLeast"/>
              <w:jc w:val="center"/>
              <w:rPr>
                <w:i/>
                <w:sz w:val="20"/>
              </w:rPr>
            </w:pPr>
            <w:r>
              <w:rPr>
                <w:i/>
                <w:sz w:val="20"/>
              </w:rPr>
              <w:t>(должности, ФИО должностных лиц, проводивших осмотр)</w:t>
            </w:r>
          </w:p>
          <w:p w:rsidR="008A1160" w:rsidRDefault="008A1160" w:rsidP="00E33FDB">
            <w:pPr>
              <w:tabs>
                <w:tab w:val="center" w:pos="4804"/>
              </w:tabs>
              <w:spacing w:line="240" w:lineRule="atLeast"/>
              <w:rPr>
                <w:sz w:val="26"/>
              </w:rPr>
            </w:pPr>
            <w:r>
              <w:rPr>
                <w:sz w:val="26"/>
              </w:rPr>
              <w:t>_________________________________________________________________________</w:t>
            </w:r>
          </w:p>
          <w:p w:rsidR="008A1160" w:rsidRDefault="008A1160" w:rsidP="00E33FDB">
            <w:pPr>
              <w:spacing w:line="240" w:lineRule="atLeast"/>
              <w:jc w:val="center"/>
              <w:rPr>
                <w:sz w:val="26"/>
              </w:rPr>
            </w:pPr>
            <w:r>
              <w:rPr>
                <w:sz w:val="26"/>
              </w:rPr>
              <w:t>_______________________________________________________________________</w:t>
            </w:r>
          </w:p>
          <w:p w:rsidR="008A1160" w:rsidRDefault="008A1160" w:rsidP="00E33FDB">
            <w:pPr>
              <w:spacing w:line="240" w:lineRule="atLeast"/>
              <w:contextualSpacing/>
              <w:rPr>
                <w:sz w:val="26"/>
              </w:rPr>
            </w:pPr>
            <w:r>
              <w:rPr>
                <w:sz w:val="26"/>
              </w:rPr>
              <w:t>в рамках муниципального контроля___________________________________________</w:t>
            </w:r>
          </w:p>
          <w:p w:rsidR="008A1160" w:rsidRDefault="008A1160" w:rsidP="00E33FDB">
            <w:pPr>
              <w:spacing w:line="240" w:lineRule="atLeast"/>
              <w:jc w:val="both"/>
              <w:rPr>
                <w:i/>
                <w:sz w:val="26"/>
              </w:rPr>
            </w:pPr>
            <w:r>
              <w:rPr>
                <w:sz w:val="20"/>
              </w:rPr>
              <w:t xml:space="preserve">                                                                                    </w:t>
            </w:r>
            <w:r>
              <w:rPr>
                <w:i/>
                <w:sz w:val="20"/>
              </w:rPr>
              <w:t>(указывается конкретный вид муниципального контроля)</w:t>
            </w:r>
          </w:p>
          <w:p w:rsidR="008A1160" w:rsidRDefault="008A1160" w:rsidP="00E33FDB">
            <w:pPr>
              <w:spacing w:line="240" w:lineRule="atLeast"/>
              <w:jc w:val="both"/>
              <w:rPr>
                <w:sz w:val="26"/>
              </w:rPr>
            </w:pPr>
            <w:r>
              <w:rPr>
                <w:sz w:val="26"/>
              </w:rPr>
              <w:t>при проведении ____________________________________________________________</w:t>
            </w:r>
          </w:p>
          <w:p w:rsidR="008A1160" w:rsidRDefault="008A1160" w:rsidP="00E33FDB">
            <w:pPr>
              <w:spacing w:line="240" w:lineRule="atLeast"/>
              <w:jc w:val="both"/>
              <w:rPr>
                <w:i/>
                <w:sz w:val="20"/>
              </w:rPr>
            </w:pPr>
            <w:r>
              <w:rPr>
                <w:sz w:val="26"/>
              </w:rPr>
              <w:t xml:space="preserve">                                                        </w:t>
            </w:r>
            <w:r>
              <w:rPr>
                <w:i/>
                <w:sz w:val="20"/>
              </w:rPr>
              <w:t>(вид контрольног</w:t>
            </w:r>
            <w:proofErr w:type="gramStart"/>
            <w:r>
              <w:rPr>
                <w:i/>
                <w:sz w:val="20"/>
              </w:rPr>
              <w:t>о(</w:t>
            </w:r>
            <w:proofErr w:type="gramEnd"/>
            <w:r>
              <w:rPr>
                <w:i/>
                <w:sz w:val="20"/>
              </w:rPr>
              <w:t xml:space="preserve"> надзорного) мероприятия)</w:t>
            </w:r>
          </w:p>
          <w:p w:rsidR="008A1160" w:rsidRDefault="008A1160" w:rsidP="00E33FDB">
            <w:pPr>
              <w:spacing w:line="240" w:lineRule="atLeast"/>
              <w:jc w:val="both"/>
              <w:rPr>
                <w:sz w:val="26"/>
              </w:rPr>
            </w:pPr>
            <w:r>
              <w:rPr>
                <w:sz w:val="26"/>
              </w:rPr>
              <w:t>в отношении ______________________________________________________________</w:t>
            </w:r>
          </w:p>
          <w:p w:rsidR="008A1160" w:rsidRDefault="008A1160" w:rsidP="00E33FDB">
            <w:pPr>
              <w:spacing w:line="240" w:lineRule="atLeast"/>
              <w:jc w:val="both"/>
              <w:rPr>
                <w:i/>
                <w:sz w:val="20"/>
              </w:rPr>
            </w:pPr>
            <w:r>
              <w:rPr>
                <w:i/>
                <w:sz w:val="26"/>
              </w:rPr>
              <w:t xml:space="preserve">                                                             </w:t>
            </w:r>
            <w:r>
              <w:rPr>
                <w:i/>
                <w:sz w:val="20"/>
              </w:rPr>
              <w:t>(сведения о контролируемом лице)</w:t>
            </w:r>
          </w:p>
          <w:p w:rsidR="008A1160" w:rsidRDefault="008A1160" w:rsidP="00E33FDB">
            <w:pPr>
              <w:spacing w:line="240" w:lineRule="atLeast"/>
              <w:jc w:val="both"/>
              <w:rPr>
                <w:sz w:val="26"/>
              </w:rPr>
            </w:pPr>
            <w:r>
              <w:rPr>
                <w:sz w:val="26"/>
              </w:rPr>
              <w:t>_________________________________________________________________________</w:t>
            </w:r>
          </w:p>
          <w:p w:rsidR="008A1160" w:rsidRDefault="008A1160" w:rsidP="00E33FDB">
            <w:pPr>
              <w:spacing w:line="240" w:lineRule="atLeast"/>
              <w:jc w:val="both"/>
              <w:rPr>
                <w:sz w:val="26"/>
              </w:rPr>
            </w:pPr>
            <w:r>
              <w:rPr>
                <w:sz w:val="26"/>
              </w:rPr>
              <w:t>_________________________________________________________________________</w:t>
            </w:r>
          </w:p>
          <w:p w:rsidR="008A1160" w:rsidRDefault="008A1160" w:rsidP="00E33FDB">
            <w:pPr>
              <w:spacing w:line="240" w:lineRule="atLeast"/>
              <w:jc w:val="both"/>
              <w:rPr>
                <w:rFonts w:ascii="Calibri" w:hAnsi="Calibri"/>
              </w:rPr>
            </w:pPr>
            <w:r>
              <w:rPr>
                <w:sz w:val="26"/>
              </w:rPr>
              <w:t>произве</w:t>
            </w:r>
            <w:proofErr w:type="gramStart"/>
            <w:r>
              <w:rPr>
                <w:sz w:val="26"/>
              </w:rPr>
              <w:t>л(</w:t>
            </w:r>
            <w:proofErr w:type="gramEnd"/>
            <w:r>
              <w:rPr>
                <w:sz w:val="26"/>
              </w:rPr>
              <w:t>и) осмотр</w:t>
            </w:r>
            <w:r>
              <w:rPr>
                <w:sz w:val="22"/>
              </w:rPr>
              <w:t>_________________________________________________________________</w:t>
            </w:r>
          </w:p>
          <w:p w:rsidR="008A1160" w:rsidRDefault="008A1160" w:rsidP="00E33FDB">
            <w:pPr>
              <w:spacing w:line="240" w:lineRule="atLeast"/>
              <w:jc w:val="center"/>
              <w:rPr>
                <w:i/>
                <w:sz w:val="20"/>
              </w:rPr>
            </w:pPr>
            <w:r>
              <w:rPr>
                <w:i/>
                <w:sz w:val="18"/>
              </w:rPr>
              <w:t xml:space="preserve">                                        </w:t>
            </w:r>
            <w:proofErr w:type="gramStart"/>
            <w:r>
              <w:rPr>
                <w:i/>
                <w:sz w:val="20"/>
              </w:rPr>
              <w:t xml:space="preserve">(указываются исчерпывающий перечень и точное количество </w:t>
            </w:r>
            <w:proofErr w:type="gramEnd"/>
          </w:p>
          <w:p w:rsidR="008A1160" w:rsidRDefault="008A1160" w:rsidP="00E33FDB">
            <w:pPr>
              <w:spacing w:line="240" w:lineRule="atLeast"/>
              <w:jc w:val="center"/>
              <w:rPr>
                <w:rFonts w:ascii="Calibri" w:hAnsi="Calibri"/>
                <w:sz w:val="20"/>
              </w:rPr>
            </w:pPr>
            <w:r>
              <w:rPr>
                <w:sz w:val="20"/>
              </w:rPr>
              <w:t>____________________________________________________________________________________________</w:t>
            </w:r>
            <w:r>
              <w:rPr>
                <w:sz w:val="26"/>
              </w:rPr>
              <w:t>.</w:t>
            </w:r>
          </w:p>
          <w:p w:rsidR="008A1160" w:rsidRDefault="008A1160" w:rsidP="00E33FDB">
            <w:pPr>
              <w:spacing w:line="240" w:lineRule="atLeast"/>
              <w:jc w:val="center"/>
              <w:rPr>
                <w:i/>
                <w:sz w:val="20"/>
              </w:rPr>
            </w:pPr>
            <w:r>
              <w:rPr>
                <w:i/>
                <w:sz w:val="20"/>
              </w:rPr>
              <w:t>осмотренных объектов контроля)</w:t>
            </w:r>
          </w:p>
          <w:p w:rsidR="008A1160" w:rsidRDefault="008A1160" w:rsidP="00E33FDB">
            <w:pPr>
              <w:spacing w:line="240" w:lineRule="atLeast"/>
              <w:rPr>
                <w:sz w:val="20"/>
              </w:rPr>
            </w:pPr>
            <w:r>
              <w:rPr>
                <w:sz w:val="28"/>
              </w:rPr>
              <w:t>В ходе контрольного (надзорного) действия присутствовал специалист (эксперт)__________________________________________________________</w:t>
            </w:r>
          </w:p>
          <w:p w:rsidR="008A1160" w:rsidRDefault="008A1160" w:rsidP="00E33FDB">
            <w:pPr>
              <w:spacing w:line="240" w:lineRule="atLeast"/>
              <w:rPr>
                <w:i/>
                <w:sz w:val="20"/>
              </w:rPr>
            </w:pPr>
            <w:r>
              <w:rPr>
                <w:i/>
                <w:sz w:val="20"/>
              </w:rPr>
              <w:t>(фамилия, инициалы, должность, звание, номер свидетельства об аккредитации эксперта)</w:t>
            </w:r>
          </w:p>
          <w:tbl>
            <w:tblPr>
              <w:tblW w:w="0" w:type="auto"/>
              <w:tblLayout w:type="fixed"/>
              <w:tblCellMar>
                <w:top w:w="102" w:type="dxa"/>
                <w:left w:w="62" w:type="dxa"/>
                <w:bottom w:w="102" w:type="dxa"/>
                <w:right w:w="62" w:type="dxa"/>
              </w:tblCellMar>
              <w:tblLook w:val="04A0"/>
            </w:tblPr>
            <w:tblGrid>
              <w:gridCol w:w="3469"/>
              <w:gridCol w:w="1917"/>
              <w:gridCol w:w="3696"/>
            </w:tblGrid>
            <w:tr w:rsidR="008A1160" w:rsidTr="00E33FDB">
              <w:tc>
                <w:tcPr>
                  <w:tcW w:w="3469" w:type="dxa"/>
                  <w:tcMar>
                    <w:top w:w="102" w:type="dxa"/>
                    <w:left w:w="62" w:type="dxa"/>
                    <w:bottom w:w="102" w:type="dxa"/>
                    <w:right w:w="62" w:type="dxa"/>
                  </w:tcMar>
                </w:tcPr>
                <w:p w:rsidR="008A1160" w:rsidRDefault="008A1160" w:rsidP="00E33FDB">
                  <w:pPr>
                    <w:spacing w:line="240" w:lineRule="atLeast"/>
                    <w:rPr>
                      <w:sz w:val="28"/>
                    </w:rPr>
                  </w:pPr>
                  <w:r>
                    <w:rPr>
                      <w:sz w:val="28"/>
                    </w:rPr>
                    <w:t>Специалисту (эксперту)</w:t>
                  </w:r>
                </w:p>
              </w:tc>
              <w:tc>
                <w:tcPr>
                  <w:tcW w:w="5613" w:type="dxa"/>
                  <w:gridSpan w:val="2"/>
                  <w:tcBorders>
                    <w:bottom w:val="single" w:sz="4" w:space="0" w:color="000000"/>
                  </w:tcBorders>
                  <w:tcMar>
                    <w:top w:w="102" w:type="dxa"/>
                    <w:left w:w="62" w:type="dxa"/>
                    <w:bottom w:w="102" w:type="dxa"/>
                    <w:right w:w="62" w:type="dxa"/>
                  </w:tcMar>
                </w:tcPr>
                <w:p w:rsidR="008A1160" w:rsidRDefault="008A1160" w:rsidP="00E33FDB">
                  <w:pPr>
                    <w:spacing w:line="240" w:lineRule="atLeast"/>
                    <w:rPr>
                      <w:i/>
                      <w:sz w:val="20"/>
                    </w:rPr>
                  </w:pPr>
                </w:p>
              </w:tc>
            </w:tr>
            <w:tr w:rsidR="008A1160" w:rsidTr="00E33FDB">
              <w:tc>
                <w:tcPr>
                  <w:tcW w:w="3469" w:type="dxa"/>
                  <w:tcMar>
                    <w:top w:w="102" w:type="dxa"/>
                    <w:left w:w="62" w:type="dxa"/>
                    <w:bottom w:w="102" w:type="dxa"/>
                    <w:right w:w="62" w:type="dxa"/>
                  </w:tcMar>
                </w:tcPr>
                <w:p w:rsidR="008A1160" w:rsidRDefault="008A1160" w:rsidP="00E33FDB">
                  <w:pPr>
                    <w:spacing w:line="240" w:lineRule="atLeast"/>
                    <w:rPr>
                      <w:i/>
                      <w:sz w:val="20"/>
                    </w:rPr>
                  </w:pPr>
                </w:p>
              </w:tc>
              <w:tc>
                <w:tcPr>
                  <w:tcW w:w="5613" w:type="dxa"/>
                  <w:gridSpan w:val="2"/>
                  <w:tcBorders>
                    <w:top w:val="single" w:sz="4" w:space="0" w:color="000000"/>
                  </w:tcBorders>
                  <w:tcMar>
                    <w:top w:w="102" w:type="dxa"/>
                    <w:left w:w="62" w:type="dxa"/>
                    <w:bottom w:w="102" w:type="dxa"/>
                    <w:right w:w="62" w:type="dxa"/>
                  </w:tcMar>
                </w:tcPr>
                <w:p w:rsidR="008A1160" w:rsidRDefault="008A1160" w:rsidP="00E33FDB">
                  <w:pPr>
                    <w:spacing w:line="240" w:lineRule="atLeast"/>
                    <w:rPr>
                      <w:i/>
                      <w:sz w:val="20"/>
                    </w:rPr>
                  </w:pPr>
                  <w:r>
                    <w:rPr>
                      <w:i/>
                      <w:sz w:val="20"/>
                    </w:rPr>
                    <w:t>(фамилия, имя, отчество (при наличии))</w:t>
                  </w:r>
                </w:p>
              </w:tc>
            </w:tr>
            <w:tr w:rsidR="008A1160" w:rsidTr="00E33FDB">
              <w:tc>
                <w:tcPr>
                  <w:tcW w:w="9082" w:type="dxa"/>
                  <w:gridSpan w:val="3"/>
                  <w:tcMar>
                    <w:top w:w="102" w:type="dxa"/>
                    <w:left w:w="62" w:type="dxa"/>
                    <w:bottom w:w="102" w:type="dxa"/>
                    <w:right w:w="62" w:type="dxa"/>
                  </w:tcMar>
                </w:tcPr>
                <w:p w:rsidR="008A1160" w:rsidRDefault="008A1160" w:rsidP="00E33FDB">
                  <w:pPr>
                    <w:widowControl w:val="0"/>
                    <w:spacing w:line="240" w:lineRule="atLeast"/>
                    <w:jc w:val="both"/>
                    <w:rPr>
                      <w:sz w:val="28"/>
                    </w:rPr>
                  </w:pPr>
                  <w:r>
                    <w:rPr>
                      <w:sz w:val="28"/>
                    </w:rPr>
                    <w:t xml:space="preserve">разъяснены его права, обязанности и ответственность, предусмотренные </w:t>
                  </w:r>
                  <w:hyperlink r:id="rId14" w:tooltip="consultantplus://offline/ref=7B90F6141B7350B5A8C654C8C6DE3E137ADFFE84B2424C56AA48DE3A0B80C62D42AA377FFEEFBA0C05DF2145767773146C5F2CF1018C9504R4O7D" w:history="1">
                    <w:r>
                      <w:rPr>
                        <w:color w:val="0066CC"/>
                        <w:sz w:val="28"/>
                        <w:u w:val="single"/>
                      </w:rPr>
                      <w:t>статьей 34</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tc>
            </w:tr>
            <w:tr w:rsidR="008A1160" w:rsidTr="00E33FDB">
              <w:tc>
                <w:tcPr>
                  <w:tcW w:w="5386" w:type="dxa"/>
                  <w:gridSpan w:val="2"/>
                  <w:tcMar>
                    <w:top w:w="102" w:type="dxa"/>
                    <w:left w:w="62" w:type="dxa"/>
                    <w:bottom w:w="102" w:type="dxa"/>
                    <w:right w:w="62" w:type="dxa"/>
                  </w:tcMar>
                </w:tcPr>
                <w:p w:rsidR="008A1160" w:rsidRDefault="008A1160" w:rsidP="00E33FDB">
                  <w:pPr>
                    <w:widowControl w:val="0"/>
                    <w:rPr>
                      <w:sz w:val="18"/>
                    </w:rPr>
                  </w:pPr>
                </w:p>
              </w:tc>
              <w:tc>
                <w:tcPr>
                  <w:tcW w:w="3696" w:type="dxa"/>
                  <w:tcBorders>
                    <w:top w:val="single" w:sz="4" w:space="0" w:color="000000"/>
                  </w:tcBorders>
                  <w:tcMar>
                    <w:top w:w="102" w:type="dxa"/>
                    <w:left w:w="62" w:type="dxa"/>
                    <w:bottom w:w="102" w:type="dxa"/>
                    <w:right w:w="62" w:type="dxa"/>
                  </w:tcMar>
                </w:tcPr>
                <w:p w:rsidR="008A1160" w:rsidRDefault="008A1160" w:rsidP="00E33FDB">
                  <w:pPr>
                    <w:widowControl w:val="0"/>
                    <w:spacing w:line="240" w:lineRule="atLeast"/>
                    <w:jc w:val="center"/>
                    <w:rPr>
                      <w:i/>
                    </w:rPr>
                  </w:pPr>
                  <w:proofErr w:type="gramStart"/>
                  <w:r>
                    <w:rPr>
                      <w:i/>
                      <w:sz w:val="20"/>
                    </w:rPr>
                    <w:t>(подпись специалиста (эксперта</w:t>
                  </w:r>
                  <w:r>
                    <w:rPr>
                      <w:i/>
                    </w:rPr>
                    <w:t>)</w:t>
                  </w:r>
                  <w:proofErr w:type="gramEnd"/>
                </w:p>
              </w:tc>
            </w:tr>
          </w:tbl>
          <w:p w:rsidR="008A1160" w:rsidRDefault="008A1160" w:rsidP="00E33FDB">
            <w:pPr>
              <w:spacing w:line="240" w:lineRule="atLeast"/>
              <w:rPr>
                <w:i/>
                <w:sz w:val="20"/>
              </w:rPr>
            </w:pPr>
          </w:p>
          <w:p w:rsidR="008A1160" w:rsidRDefault="008A1160" w:rsidP="00E33FDB">
            <w:pPr>
              <w:widowControl w:val="0"/>
              <w:spacing w:line="360" w:lineRule="auto"/>
              <w:ind w:firstLine="709"/>
              <w:jc w:val="both"/>
              <w:rPr>
                <w:rFonts w:ascii="Calibri" w:hAnsi="Calibri"/>
                <w:sz w:val="26"/>
              </w:rPr>
            </w:pPr>
            <w:r>
              <w:rPr>
                <w:sz w:val="26"/>
              </w:rPr>
              <w:t>В ходе осмотра установлено: _________________________________________</w:t>
            </w:r>
          </w:p>
          <w:p w:rsidR="008A1160" w:rsidRDefault="008A1160" w:rsidP="00E33FDB">
            <w:pPr>
              <w:widowControl w:val="0"/>
              <w:spacing w:line="360" w:lineRule="auto"/>
              <w:jc w:val="both"/>
              <w:rPr>
                <w:rFonts w:ascii="Calibri" w:hAnsi="Calibri"/>
              </w:rPr>
            </w:pPr>
            <w:r>
              <w:t>__________________________________________________________________________________________________________________________________________________________.</w:t>
            </w:r>
          </w:p>
          <w:p w:rsidR="008A1160" w:rsidRDefault="008A1160" w:rsidP="00E33FDB">
            <w:pPr>
              <w:spacing w:line="240" w:lineRule="atLeast"/>
              <w:ind w:firstLine="709"/>
              <w:jc w:val="both"/>
              <w:rPr>
                <w:sz w:val="26"/>
              </w:rPr>
            </w:pPr>
            <w:r>
              <w:rPr>
                <w:sz w:val="26"/>
              </w:rPr>
              <w:t>Отметка о присутствии контролируемого лица или его представителя: _____</w:t>
            </w:r>
          </w:p>
          <w:p w:rsidR="008A1160" w:rsidRDefault="008A1160" w:rsidP="00E33FDB">
            <w:pPr>
              <w:spacing w:line="240" w:lineRule="atLeast"/>
              <w:jc w:val="both"/>
              <w:rPr>
                <w:rFonts w:ascii="Calibri" w:hAnsi="Calibri"/>
                <w:sz w:val="26"/>
              </w:rPr>
            </w:pPr>
            <w:r>
              <w:rPr>
                <w:sz w:val="26"/>
              </w:rPr>
              <w:lastRenderedPageBreak/>
              <w:t>_______________________________________________________________________.</w:t>
            </w:r>
          </w:p>
          <w:p w:rsidR="008A1160" w:rsidRDefault="008A1160" w:rsidP="00E33FDB">
            <w:pPr>
              <w:spacing w:line="240" w:lineRule="atLeast"/>
              <w:ind w:firstLine="709"/>
              <w:jc w:val="both"/>
              <w:rPr>
                <w:sz w:val="26"/>
              </w:rPr>
            </w:pPr>
          </w:p>
          <w:tbl>
            <w:tblPr>
              <w:tblW w:w="0" w:type="auto"/>
              <w:tblLayout w:type="fixed"/>
              <w:tblCellMar>
                <w:top w:w="102" w:type="dxa"/>
                <w:left w:w="62" w:type="dxa"/>
                <w:bottom w:w="102" w:type="dxa"/>
                <w:right w:w="62" w:type="dxa"/>
              </w:tblCellMar>
              <w:tblLook w:val="04A0"/>
            </w:tblPr>
            <w:tblGrid>
              <w:gridCol w:w="3175"/>
              <w:gridCol w:w="1077"/>
              <w:gridCol w:w="227"/>
              <w:gridCol w:w="1190"/>
              <w:gridCol w:w="1020"/>
              <w:gridCol w:w="2382"/>
            </w:tblGrid>
            <w:tr w:rsidR="008A1160" w:rsidTr="00E33FDB">
              <w:tc>
                <w:tcPr>
                  <w:tcW w:w="4252" w:type="dxa"/>
                  <w:gridSpan w:val="2"/>
                  <w:tcMar>
                    <w:top w:w="102" w:type="dxa"/>
                    <w:left w:w="62" w:type="dxa"/>
                    <w:bottom w:w="102" w:type="dxa"/>
                    <w:right w:w="62" w:type="dxa"/>
                  </w:tcMar>
                </w:tcPr>
                <w:p w:rsidR="008A1160" w:rsidRDefault="008A1160" w:rsidP="00E33FDB">
                  <w:pPr>
                    <w:widowControl w:val="0"/>
                    <w:spacing w:line="240" w:lineRule="atLeast"/>
                    <w:jc w:val="both"/>
                    <w:rPr>
                      <w:sz w:val="28"/>
                    </w:rPr>
                  </w:pPr>
                  <w:r>
                    <w:rPr>
                      <w:sz w:val="28"/>
                    </w:rPr>
                    <w:t>В ходе осмотра проводилас</w:t>
                  </w:r>
                  <w:proofErr w:type="gramStart"/>
                  <w:r>
                    <w:rPr>
                      <w:sz w:val="28"/>
                    </w:rPr>
                    <w:t>ь(</w:t>
                  </w:r>
                  <w:proofErr w:type="gramEnd"/>
                  <w:r>
                    <w:rPr>
                      <w:sz w:val="28"/>
                    </w:rPr>
                    <w:t>-</w:t>
                  </w:r>
                  <w:proofErr w:type="spellStart"/>
                  <w:r>
                    <w:rPr>
                      <w:sz w:val="28"/>
                    </w:rPr>
                    <w:t>ись</w:t>
                  </w:r>
                  <w:proofErr w:type="spellEnd"/>
                  <w:r>
                    <w:rPr>
                      <w:sz w:val="28"/>
                    </w:rPr>
                    <w:t>)</w:t>
                  </w:r>
                </w:p>
              </w:tc>
              <w:tc>
                <w:tcPr>
                  <w:tcW w:w="4819" w:type="dxa"/>
                  <w:gridSpan w:val="4"/>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rPr>
                      <w:sz w:val="28"/>
                    </w:rPr>
                  </w:pPr>
                </w:p>
              </w:tc>
            </w:tr>
            <w:tr w:rsidR="008A1160" w:rsidTr="00E33FDB">
              <w:tc>
                <w:tcPr>
                  <w:tcW w:w="4252" w:type="dxa"/>
                  <w:gridSpan w:val="2"/>
                  <w:tcMar>
                    <w:top w:w="102" w:type="dxa"/>
                    <w:left w:w="62" w:type="dxa"/>
                    <w:bottom w:w="102" w:type="dxa"/>
                    <w:right w:w="62" w:type="dxa"/>
                  </w:tcMar>
                </w:tcPr>
                <w:p w:rsidR="008A1160" w:rsidRDefault="008A1160" w:rsidP="00E33FDB">
                  <w:pPr>
                    <w:widowControl w:val="0"/>
                    <w:spacing w:line="240" w:lineRule="atLeast"/>
                    <w:rPr>
                      <w:sz w:val="28"/>
                    </w:rPr>
                  </w:pPr>
                </w:p>
              </w:tc>
              <w:tc>
                <w:tcPr>
                  <w:tcW w:w="4819" w:type="dxa"/>
                  <w:gridSpan w:val="4"/>
                  <w:tcBorders>
                    <w:top w:val="single" w:sz="4" w:space="0" w:color="000000"/>
                  </w:tcBorders>
                  <w:tcMar>
                    <w:top w:w="102" w:type="dxa"/>
                    <w:left w:w="62" w:type="dxa"/>
                    <w:bottom w:w="102" w:type="dxa"/>
                    <w:right w:w="62" w:type="dxa"/>
                  </w:tcMar>
                </w:tcPr>
                <w:p w:rsidR="008A1160" w:rsidRDefault="008A1160" w:rsidP="00E33FDB">
                  <w:pPr>
                    <w:widowControl w:val="0"/>
                    <w:spacing w:line="240" w:lineRule="atLeast"/>
                    <w:rPr>
                      <w:sz w:val="28"/>
                    </w:rPr>
                  </w:pPr>
                  <w:r>
                    <w:rPr>
                      <w:sz w:val="28"/>
                    </w:rPr>
                    <w:t>(фотосъемка, видео-, аудиозапись и т.п.) результаты которой являются приложением к протоколу осмотра.</w:t>
                  </w:r>
                </w:p>
                <w:p w:rsidR="008A1160" w:rsidRDefault="008A1160" w:rsidP="00E33FDB">
                  <w:pPr>
                    <w:widowControl w:val="0"/>
                    <w:spacing w:line="240" w:lineRule="atLeast"/>
                    <w:jc w:val="center"/>
                    <w:rPr>
                      <w:sz w:val="28"/>
                    </w:rPr>
                  </w:pPr>
                </w:p>
              </w:tc>
            </w:tr>
            <w:tr w:rsidR="008A1160" w:rsidTr="00E33FDB">
              <w:tc>
                <w:tcPr>
                  <w:tcW w:w="9071" w:type="dxa"/>
                  <w:gridSpan w:val="6"/>
                  <w:tcMar>
                    <w:top w:w="102" w:type="dxa"/>
                    <w:left w:w="62" w:type="dxa"/>
                    <w:bottom w:w="102" w:type="dxa"/>
                    <w:right w:w="62" w:type="dxa"/>
                  </w:tcMar>
                </w:tcPr>
                <w:p w:rsidR="008A1160" w:rsidRDefault="008A1160" w:rsidP="00E33FDB">
                  <w:pPr>
                    <w:widowControl w:val="0"/>
                    <w:spacing w:line="240" w:lineRule="atLeast"/>
                    <w:jc w:val="both"/>
                    <w:rPr>
                      <w:rFonts w:ascii="Arial" w:hAnsi="Arial"/>
                      <w:sz w:val="28"/>
                    </w:rPr>
                  </w:pPr>
                  <w:r>
                    <w:rPr>
                      <w:sz w:val="28"/>
                    </w:rPr>
                    <w:t>Протокол осмотра с приложениями предъявлен для ознакомления специалисту (эксперту), участвовавшем</w:t>
                  </w:r>
                  <w:proofErr w:type="gramStart"/>
                  <w:r>
                    <w:rPr>
                      <w:sz w:val="28"/>
                    </w:rPr>
                    <w:t>у(</w:t>
                  </w:r>
                  <w:proofErr w:type="gramEnd"/>
                  <w:r>
                    <w:rPr>
                      <w:sz w:val="28"/>
                    </w:rPr>
                    <w:t>им)  и разъяснено право делать подлежащие внесению в протокол замечания относительно зафиксированных нарушений.</w:t>
                  </w:r>
                </w:p>
              </w:tc>
            </w:tr>
            <w:tr w:rsidR="008A1160" w:rsidTr="00E33FDB">
              <w:tc>
                <w:tcPr>
                  <w:tcW w:w="4479" w:type="dxa"/>
                  <w:gridSpan w:val="3"/>
                  <w:tcMar>
                    <w:top w:w="102" w:type="dxa"/>
                    <w:left w:w="62" w:type="dxa"/>
                    <w:bottom w:w="102" w:type="dxa"/>
                    <w:right w:w="62" w:type="dxa"/>
                  </w:tcMar>
                </w:tcPr>
                <w:p w:rsidR="008A1160" w:rsidRDefault="008A1160" w:rsidP="00E33FDB">
                  <w:pPr>
                    <w:widowControl w:val="0"/>
                    <w:spacing w:line="240" w:lineRule="atLeast"/>
                    <w:rPr>
                      <w:sz w:val="28"/>
                    </w:rPr>
                  </w:pPr>
                  <w:r>
                    <w:rPr>
                      <w:sz w:val="28"/>
                    </w:rPr>
                    <w:t>Замечания участников осмотра о дополнении и уточнении протокола осмотра</w:t>
                  </w:r>
                </w:p>
              </w:tc>
              <w:tc>
                <w:tcPr>
                  <w:tcW w:w="4592" w:type="dxa"/>
                  <w:gridSpan w:val="3"/>
                  <w:tcMar>
                    <w:top w:w="102" w:type="dxa"/>
                    <w:left w:w="62" w:type="dxa"/>
                    <w:bottom w:w="102" w:type="dxa"/>
                    <w:right w:w="62" w:type="dxa"/>
                  </w:tcMar>
                </w:tcPr>
                <w:p w:rsidR="008A1160" w:rsidRDefault="008A1160" w:rsidP="00E33FDB">
                  <w:pPr>
                    <w:widowControl w:val="0"/>
                    <w:spacing w:line="240" w:lineRule="atLeast"/>
                  </w:pPr>
                </w:p>
              </w:tc>
            </w:tr>
            <w:tr w:rsidR="008A1160" w:rsidTr="00E33FDB">
              <w:tc>
                <w:tcPr>
                  <w:tcW w:w="4479" w:type="dxa"/>
                  <w:gridSpan w:val="3"/>
                  <w:tcMar>
                    <w:top w:w="102" w:type="dxa"/>
                    <w:left w:w="62" w:type="dxa"/>
                    <w:bottom w:w="102" w:type="dxa"/>
                    <w:right w:w="62" w:type="dxa"/>
                  </w:tcMar>
                </w:tcPr>
                <w:p w:rsidR="008A1160" w:rsidRDefault="008A1160" w:rsidP="00E33FDB">
                  <w:pPr>
                    <w:widowControl w:val="0"/>
                    <w:spacing w:line="240" w:lineRule="atLeast"/>
                  </w:pPr>
                </w:p>
              </w:tc>
              <w:tc>
                <w:tcPr>
                  <w:tcW w:w="4592" w:type="dxa"/>
                  <w:gridSpan w:val="3"/>
                  <w:tcMar>
                    <w:top w:w="102" w:type="dxa"/>
                    <w:left w:w="62" w:type="dxa"/>
                    <w:bottom w:w="102" w:type="dxa"/>
                    <w:right w:w="62" w:type="dxa"/>
                  </w:tcMar>
                </w:tcPr>
                <w:p w:rsidR="008A1160" w:rsidRDefault="008A1160" w:rsidP="00E33FDB">
                  <w:pPr>
                    <w:widowControl w:val="0"/>
                    <w:spacing w:line="240" w:lineRule="atLeast"/>
                    <w:jc w:val="center"/>
                  </w:pPr>
                  <w:r>
                    <w:rPr>
                      <w:sz w:val="22"/>
                    </w:rPr>
                    <w:t xml:space="preserve">Имеются (их описание)/не имеются, </w:t>
                  </w:r>
                  <w:r>
                    <w:rPr>
                      <w:sz w:val="18"/>
                    </w:rPr>
                    <w:t>фамилия, инициалы участник</w:t>
                  </w:r>
                  <w:proofErr w:type="gramStart"/>
                  <w:r>
                    <w:rPr>
                      <w:sz w:val="18"/>
                    </w:rPr>
                    <w:t>а(</w:t>
                  </w:r>
                  <w:proofErr w:type="spellStart"/>
                  <w:proofErr w:type="gramEnd"/>
                  <w:r>
                    <w:rPr>
                      <w:sz w:val="18"/>
                    </w:rPr>
                    <w:t>ов</w:t>
                  </w:r>
                  <w:proofErr w:type="spellEnd"/>
                  <w:r>
                    <w:rPr>
                      <w:sz w:val="18"/>
                    </w:rPr>
                    <w:t>), внесшего замечание, с указанием замечания либо неточности)</w:t>
                  </w:r>
                </w:p>
              </w:tc>
            </w:tr>
            <w:tr w:rsidR="008A1160" w:rsidTr="00E33FDB">
              <w:tc>
                <w:tcPr>
                  <w:tcW w:w="9071" w:type="dxa"/>
                  <w:gridSpan w:val="6"/>
                  <w:tcMar>
                    <w:top w:w="102" w:type="dxa"/>
                    <w:left w:w="62" w:type="dxa"/>
                    <w:bottom w:w="102" w:type="dxa"/>
                    <w:right w:w="62" w:type="dxa"/>
                  </w:tcMar>
                </w:tcPr>
                <w:p w:rsidR="008A1160" w:rsidRDefault="008A1160" w:rsidP="00E33FDB">
                  <w:pPr>
                    <w:widowControl w:val="0"/>
                    <w:spacing w:line="240" w:lineRule="atLeast"/>
                    <w:rPr>
                      <w:i/>
                      <w:sz w:val="20"/>
                    </w:rPr>
                  </w:pPr>
                  <w:proofErr w:type="gramStart"/>
                  <w:r>
                    <w:rPr>
                      <w:i/>
                      <w:sz w:val="20"/>
                    </w:rPr>
                    <w:t xml:space="preserve">_________________________________________________________________________________________(должность, фамилия, инициалы, контролируемого </w:t>
                  </w:r>
                  <w:proofErr w:type="gramEnd"/>
                </w:p>
                <w:p w:rsidR="008A1160" w:rsidRDefault="008A1160" w:rsidP="00E33FDB">
                  <w:pPr>
                    <w:widowControl w:val="0"/>
                    <w:spacing w:line="240" w:lineRule="atLeast"/>
                    <w:rPr>
                      <w:i/>
                    </w:rPr>
                  </w:pPr>
                  <w:r>
                    <w:rPr>
                      <w:i/>
                      <w:sz w:val="20"/>
                    </w:rPr>
                    <w:t>лица (представителя)                                                                                                           (подпись)</w:t>
                  </w:r>
                </w:p>
              </w:tc>
            </w:tr>
            <w:tr w:rsidR="008A1160" w:rsidTr="00E33FDB">
              <w:tc>
                <w:tcPr>
                  <w:tcW w:w="3175" w:type="dxa"/>
                  <w:tcMar>
                    <w:top w:w="102" w:type="dxa"/>
                    <w:left w:w="62" w:type="dxa"/>
                    <w:bottom w:w="102" w:type="dxa"/>
                    <w:right w:w="62" w:type="dxa"/>
                  </w:tcMar>
                </w:tcPr>
                <w:p w:rsidR="008A1160" w:rsidRDefault="008A1160" w:rsidP="00E33FDB">
                  <w:pPr>
                    <w:widowControl w:val="0"/>
                    <w:spacing w:line="240" w:lineRule="atLeast"/>
                    <w:rPr>
                      <w:sz w:val="28"/>
                    </w:rPr>
                  </w:pPr>
                  <w:r>
                    <w:rPr>
                      <w:sz w:val="28"/>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c>
                <w:tcPr>
                  <w:tcW w:w="1020" w:type="dxa"/>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c>
                <w:tcPr>
                  <w:tcW w:w="2382" w:type="dxa"/>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r>
            <w:tr w:rsidR="008A1160" w:rsidTr="00E33FDB">
              <w:tc>
                <w:tcPr>
                  <w:tcW w:w="3175" w:type="dxa"/>
                  <w:tcMar>
                    <w:top w:w="102" w:type="dxa"/>
                    <w:left w:w="62" w:type="dxa"/>
                    <w:bottom w:w="102" w:type="dxa"/>
                    <w:right w:w="62" w:type="dxa"/>
                  </w:tcMar>
                </w:tcPr>
                <w:p w:rsidR="008A1160" w:rsidRDefault="008A1160" w:rsidP="00E33FDB">
                  <w:pPr>
                    <w:widowControl w:val="0"/>
                    <w:spacing w:line="240" w:lineRule="atLeast"/>
                  </w:pPr>
                </w:p>
              </w:tc>
              <w:tc>
                <w:tcPr>
                  <w:tcW w:w="2494" w:type="dxa"/>
                  <w:gridSpan w:val="3"/>
                  <w:tcMar>
                    <w:top w:w="102" w:type="dxa"/>
                    <w:left w:w="62" w:type="dxa"/>
                    <w:bottom w:w="102" w:type="dxa"/>
                    <w:right w:w="62" w:type="dxa"/>
                  </w:tcMar>
                </w:tcPr>
                <w:p w:rsidR="008A1160" w:rsidRDefault="008A1160" w:rsidP="00E33FDB">
                  <w:pPr>
                    <w:widowControl w:val="0"/>
                    <w:spacing w:line="240" w:lineRule="atLeast"/>
                    <w:jc w:val="center"/>
                    <w:rPr>
                      <w:i/>
                      <w:sz w:val="20"/>
                    </w:rPr>
                  </w:pPr>
                  <w:r>
                    <w:rPr>
                      <w:i/>
                      <w:sz w:val="20"/>
                    </w:rPr>
                    <w:t>(инициалы, фамилия)</w:t>
                  </w:r>
                </w:p>
              </w:tc>
              <w:tc>
                <w:tcPr>
                  <w:tcW w:w="1020" w:type="dxa"/>
                  <w:tcMar>
                    <w:top w:w="102" w:type="dxa"/>
                    <w:left w:w="62" w:type="dxa"/>
                    <w:bottom w:w="102" w:type="dxa"/>
                    <w:right w:w="62" w:type="dxa"/>
                  </w:tcMar>
                </w:tcPr>
                <w:p w:rsidR="008A1160" w:rsidRDefault="008A1160" w:rsidP="00E33FDB">
                  <w:pPr>
                    <w:widowControl w:val="0"/>
                    <w:spacing w:line="240" w:lineRule="atLeast"/>
                    <w:rPr>
                      <w:i/>
                      <w:sz w:val="20"/>
                    </w:rPr>
                  </w:pPr>
                </w:p>
              </w:tc>
              <w:tc>
                <w:tcPr>
                  <w:tcW w:w="2382" w:type="dxa"/>
                  <w:tcMar>
                    <w:top w:w="102" w:type="dxa"/>
                    <w:left w:w="62" w:type="dxa"/>
                    <w:bottom w:w="102" w:type="dxa"/>
                    <w:right w:w="62" w:type="dxa"/>
                  </w:tcMar>
                </w:tcPr>
                <w:p w:rsidR="008A1160" w:rsidRDefault="008A1160" w:rsidP="00E33FDB">
                  <w:pPr>
                    <w:widowControl w:val="0"/>
                    <w:spacing w:line="240" w:lineRule="atLeast"/>
                    <w:jc w:val="center"/>
                    <w:rPr>
                      <w:i/>
                      <w:sz w:val="20"/>
                    </w:rPr>
                  </w:pPr>
                  <w:r>
                    <w:rPr>
                      <w:i/>
                      <w:sz w:val="20"/>
                    </w:rPr>
                    <w:t>(подпись)</w:t>
                  </w:r>
                </w:p>
              </w:tc>
            </w:tr>
            <w:tr w:rsidR="008A1160" w:rsidTr="00E33FDB">
              <w:tc>
                <w:tcPr>
                  <w:tcW w:w="9071" w:type="dxa"/>
                  <w:gridSpan w:val="6"/>
                  <w:tcMar>
                    <w:top w:w="102" w:type="dxa"/>
                    <w:left w:w="62" w:type="dxa"/>
                    <w:bottom w:w="102" w:type="dxa"/>
                    <w:right w:w="62" w:type="dxa"/>
                  </w:tcMar>
                </w:tcPr>
                <w:p w:rsidR="008A1160" w:rsidRDefault="008A1160" w:rsidP="00E33FDB">
                  <w:pPr>
                    <w:widowControl w:val="0"/>
                    <w:spacing w:line="240" w:lineRule="atLeast"/>
                    <w:jc w:val="both"/>
                    <w:rPr>
                      <w:sz w:val="28"/>
                    </w:rPr>
                  </w:pPr>
                  <w:r>
                    <w:rPr>
                      <w:sz w:val="28"/>
                    </w:rPr>
                    <w:t xml:space="preserve">Настоящий протокол составлен в соответствии с </w:t>
                  </w:r>
                  <w:hyperlink r:id="rId15" w:tooltip="consultantplus://offline/ref=7B90F6141B7350B5A8C654C8C6DE3E137ADFFE84B2424C56AA48DE3A0B80C62D42AA377FFEEFB00402DF2145767773146C5F2CF1018C9504R4O7D" w:history="1">
                    <w:r>
                      <w:rPr>
                        <w:color w:val="0066CC"/>
                        <w:sz w:val="28"/>
                        <w:u w:val="single"/>
                      </w:rPr>
                      <w:t>частью 3 статьи 76</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tc>
            </w:tr>
          </w:tbl>
          <w:p w:rsidR="008A1160" w:rsidRDefault="008A1160" w:rsidP="00E33FDB">
            <w:pPr>
              <w:spacing w:line="240" w:lineRule="atLeast"/>
              <w:rPr>
                <w:rFonts w:ascii="Calibri" w:hAnsi="Calibri"/>
                <w:sz w:val="26"/>
              </w:rPr>
            </w:pPr>
            <w:r>
              <w:rPr>
                <w:sz w:val="28"/>
              </w:rPr>
              <w:t>Протокол составил</w:t>
            </w:r>
            <w:r>
              <w:rPr>
                <w:sz w:val="26"/>
              </w:rPr>
              <w:t xml:space="preserve">: </w:t>
            </w:r>
          </w:p>
          <w:p w:rsidR="008A1160" w:rsidRDefault="008A1160" w:rsidP="00E33FDB">
            <w:pPr>
              <w:spacing w:line="276" w:lineRule="auto"/>
              <w:rPr>
                <w:rFonts w:ascii="Calibri" w:hAnsi="Calibri"/>
              </w:rPr>
            </w:pPr>
            <w:r>
              <w:rPr>
                <w:sz w:val="18"/>
              </w:rPr>
              <w:t>____________________________________________       _____________________     ________________________________</w:t>
            </w:r>
          </w:p>
          <w:p w:rsidR="008A1160" w:rsidRDefault="008A1160" w:rsidP="00E33FDB">
            <w:pPr>
              <w:rPr>
                <w:rFonts w:ascii="Calibri" w:hAnsi="Calibri"/>
                <w:i/>
                <w:sz w:val="20"/>
              </w:rPr>
            </w:pPr>
            <w:r>
              <w:rPr>
                <w:sz w:val="20"/>
              </w:rPr>
              <w:t xml:space="preserve">    </w:t>
            </w:r>
            <w:r>
              <w:rPr>
                <w:i/>
                <w:sz w:val="20"/>
              </w:rPr>
              <w:t>(должность лица, составившего протокол)                     (подпись)                          (расшифровка подписи)</w:t>
            </w:r>
          </w:p>
          <w:p w:rsidR="008A1160" w:rsidRDefault="008A1160" w:rsidP="00E33FDB">
            <w:pPr>
              <w:spacing w:after="200" w:line="276" w:lineRule="auto"/>
              <w:rPr>
                <w:sz w:val="16"/>
              </w:rPr>
            </w:pPr>
          </w:p>
          <w:p w:rsidR="008A1160" w:rsidRDefault="008A1160" w:rsidP="00FA5142">
            <w:pPr>
              <w:tabs>
                <w:tab w:val="left" w:pos="200"/>
              </w:tabs>
              <w:ind w:left="4536"/>
              <w:jc w:val="center"/>
              <w:outlineLvl w:val="0"/>
              <w:rPr>
                <w:color w:val="000000" w:themeColor="text1"/>
              </w:rPr>
            </w:pPr>
            <w:r>
              <w:rPr>
                <w:color w:val="000000" w:themeColor="text1"/>
              </w:rPr>
              <w:t xml:space="preserve">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Приложение № 6</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к постановлению Администрации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Яжелбицкого сельского поселения </w:t>
            </w:r>
          </w:p>
          <w:p w:rsidR="008A1160" w:rsidRPr="00BE4266" w:rsidRDefault="008A1160" w:rsidP="00E33FDB">
            <w:pPr>
              <w:tabs>
                <w:tab w:val="left" w:pos="200"/>
              </w:tabs>
              <w:ind w:left="4536"/>
              <w:jc w:val="center"/>
              <w:outlineLvl w:val="0"/>
              <w:rPr>
                <w:b/>
                <w:bCs/>
                <w:color w:val="000000" w:themeColor="text1"/>
              </w:rPr>
            </w:pPr>
            <w:r w:rsidRPr="00BE4266">
              <w:rPr>
                <w:b/>
                <w:bCs/>
                <w:color w:val="000000" w:themeColor="text1"/>
              </w:rPr>
              <w:t xml:space="preserve">         от 13.12.2024 г.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4" w:name="_Hlk184826390"/>
            <w:r>
              <w:rPr>
                <w:color w:val="000000" w:themeColor="text1"/>
                <w:sz w:val="28"/>
              </w:rPr>
              <w:t>протокола инструментального обследования</w:t>
            </w:r>
            <w:bookmarkEnd w:id="64"/>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spacing w:line="240" w:lineRule="atLeast"/>
              <w:jc w:val="center"/>
              <w:rPr>
                <w:rFonts w:ascii="Times New Roman CYR" w:hAnsi="Times New Roman CYR"/>
                <w:b/>
                <w:sz w:val="28"/>
              </w:rPr>
            </w:pPr>
            <w:r>
              <w:rPr>
                <w:rFonts w:ascii="Times New Roman CYR" w:hAnsi="Times New Roman CYR"/>
                <w:b/>
                <w:sz w:val="28"/>
              </w:rPr>
              <w:t>Форма протокола инструментального обследования</w:t>
            </w:r>
          </w:p>
          <w:p w:rsidR="008A1160" w:rsidRDefault="008A1160" w:rsidP="00E33FDB">
            <w:pPr>
              <w:spacing w:line="240" w:lineRule="atLeast"/>
              <w:jc w:val="center"/>
              <w:rPr>
                <w:sz w:val="26"/>
              </w:rPr>
            </w:pPr>
            <w:r>
              <w:rPr>
                <w:sz w:val="26"/>
              </w:rPr>
              <w:t>_____________________________________________________________________</w:t>
            </w:r>
          </w:p>
          <w:p w:rsidR="008A1160" w:rsidRDefault="008A1160" w:rsidP="00E33FDB">
            <w:pPr>
              <w:spacing w:after="200" w:line="240" w:lineRule="atLeast"/>
              <w:jc w:val="center"/>
              <w:rPr>
                <w:sz w:val="20"/>
              </w:rPr>
            </w:pPr>
            <w:r>
              <w:rPr>
                <w:sz w:val="20"/>
              </w:rPr>
              <w:t>(наименование органа муниципального контроля)</w:t>
            </w:r>
          </w:p>
          <w:p w:rsidR="008A1160" w:rsidRDefault="008A1160" w:rsidP="00E33FDB">
            <w:pPr>
              <w:spacing w:after="120" w:line="240" w:lineRule="atLeast"/>
              <w:jc w:val="center"/>
              <w:rPr>
                <w:b/>
                <w:sz w:val="28"/>
              </w:rPr>
            </w:pPr>
            <w:r>
              <w:rPr>
                <w:b/>
                <w:sz w:val="28"/>
              </w:rPr>
              <w:t>ПРОТОКОЛ</w:t>
            </w:r>
          </w:p>
          <w:p w:rsidR="008A1160" w:rsidRDefault="008A1160" w:rsidP="00E33FDB">
            <w:pPr>
              <w:spacing w:after="120" w:line="240" w:lineRule="atLeast"/>
              <w:jc w:val="center"/>
              <w:rPr>
                <w:sz w:val="28"/>
              </w:rPr>
            </w:pPr>
            <w:r>
              <w:rPr>
                <w:sz w:val="28"/>
              </w:rPr>
              <w:lastRenderedPageBreak/>
              <w:t>инструментального обследования</w:t>
            </w:r>
          </w:p>
          <w:p w:rsidR="008A1160" w:rsidRDefault="008A1160" w:rsidP="00E33FDB">
            <w:pPr>
              <w:spacing w:line="240" w:lineRule="atLeast"/>
              <w:jc w:val="both"/>
              <w:rPr>
                <w:sz w:val="26"/>
              </w:rPr>
            </w:pPr>
            <w:r>
              <w:rPr>
                <w:sz w:val="26"/>
              </w:rPr>
              <w:t>__________________________                                          ________________________</w:t>
            </w:r>
          </w:p>
          <w:p w:rsidR="008A1160" w:rsidRDefault="008A1160" w:rsidP="00E33FDB">
            <w:pPr>
              <w:spacing w:line="240" w:lineRule="atLeast"/>
              <w:jc w:val="both"/>
              <w:rPr>
                <w:i/>
                <w:sz w:val="26"/>
              </w:rPr>
            </w:pPr>
            <w:r>
              <w:rPr>
                <w:i/>
                <w:sz w:val="20"/>
              </w:rPr>
              <w:t xml:space="preserve">                  (дата составления)                                                                                         (место составления)</w:t>
            </w:r>
          </w:p>
          <w:p w:rsidR="008A1160" w:rsidRDefault="008A1160" w:rsidP="00E33FDB">
            <w:pPr>
              <w:spacing w:after="200" w:line="240" w:lineRule="atLeast"/>
              <w:jc w:val="both"/>
              <w:rPr>
                <w:sz w:val="26"/>
              </w:rPr>
            </w:pPr>
            <w:r>
              <w:rPr>
                <w:sz w:val="26"/>
              </w:rPr>
              <w:t xml:space="preserve">Инструментальное обследование </w:t>
            </w:r>
            <w:proofErr w:type="spellStart"/>
            <w:r>
              <w:rPr>
                <w:sz w:val="26"/>
              </w:rPr>
              <w:t>____</w:t>
            </w:r>
            <w:proofErr w:type="gramStart"/>
            <w:r>
              <w:rPr>
                <w:sz w:val="26"/>
              </w:rPr>
              <w:t>ч</w:t>
            </w:r>
            <w:proofErr w:type="gramEnd"/>
            <w:r>
              <w:rPr>
                <w:sz w:val="26"/>
              </w:rPr>
              <w:t>.____мин</w:t>
            </w:r>
            <w:proofErr w:type="spellEnd"/>
            <w:r>
              <w:rPr>
                <w:sz w:val="26"/>
              </w:rPr>
              <w:t>.</w:t>
            </w:r>
          </w:p>
          <w:p w:rsidR="008A1160" w:rsidRDefault="008A1160" w:rsidP="00E33FDB">
            <w:pPr>
              <w:spacing w:line="240" w:lineRule="atLeast"/>
              <w:jc w:val="both"/>
              <w:rPr>
                <w:sz w:val="26"/>
              </w:rPr>
            </w:pPr>
            <w:r>
              <w:rPr>
                <w:sz w:val="26"/>
              </w:rPr>
              <w:t xml:space="preserve">Инструментальное обследование </w:t>
            </w:r>
            <w:proofErr w:type="spellStart"/>
            <w:r>
              <w:rPr>
                <w:sz w:val="26"/>
              </w:rPr>
              <w:t>окончено____</w:t>
            </w:r>
            <w:proofErr w:type="gramStart"/>
            <w:r>
              <w:rPr>
                <w:sz w:val="26"/>
              </w:rPr>
              <w:t>ч</w:t>
            </w:r>
            <w:proofErr w:type="gramEnd"/>
            <w:r>
              <w:rPr>
                <w:sz w:val="26"/>
              </w:rPr>
              <w:t>.____мин</w:t>
            </w:r>
            <w:proofErr w:type="spellEnd"/>
            <w:r>
              <w:rPr>
                <w:sz w:val="26"/>
              </w:rPr>
              <w:t>.</w:t>
            </w:r>
          </w:p>
          <w:p w:rsidR="008A1160" w:rsidRDefault="008A1160" w:rsidP="00E33FDB">
            <w:pPr>
              <w:spacing w:line="240" w:lineRule="atLeast"/>
              <w:jc w:val="both"/>
              <w:rPr>
                <w:sz w:val="16"/>
              </w:rPr>
            </w:pPr>
            <w:r>
              <w:rPr>
                <w:sz w:val="26"/>
              </w:rPr>
              <w:t>______________________________________________________________________</w:t>
            </w:r>
          </w:p>
          <w:p w:rsidR="008A1160" w:rsidRDefault="008A1160" w:rsidP="00E33FDB">
            <w:pPr>
              <w:spacing w:line="240" w:lineRule="atLeast"/>
              <w:jc w:val="both"/>
              <w:rPr>
                <w:sz w:val="26"/>
              </w:rPr>
            </w:pPr>
            <w:r>
              <w:rPr>
                <w:sz w:val="26"/>
              </w:rPr>
              <w:t>_______________________________________________________________________</w:t>
            </w:r>
          </w:p>
          <w:p w:rsidR="008A1160" w:rsidRDefault="008A1160" w:rsidP="00E33FDB">
            <w:pPr>
              <w:spacing w:line="240" w:lineRule="atLeast"/>
              <w:jc w:val="center"/>
              <w:rPr>
                <w:sz w:val="26"/>
              </w:rPr>
            </w:pPr>
            <w:r>
              <w:rPr>
                <w:sz w:val="20"/>
              </w:rPr>
              <w:t xml:space="preserve">           (должности, ФИО должностных лиц, проводивших инструментальное обследование)</w:t>
            </w:r>
          </w:p>
          <w:p w:rsidR="008A1160" w:rsidRDefault="008A1160" w:rsidP="00E33FDB">
            <w:pPr>
              <w:spacing w:line="240" w:lineRule="atLeast"/>
              <w:jc w:val="center"/>
              <w:rPr>
                <w:sz w:val="26"/>
              </w:rPr>
            </w:pPr>
            <w:r>
              <w:rPr>
                <w:sz w:val="26"/>
              </w:rPr>
              <w:t>_______________________________________________________________________</w:t>
            </w:r>
          </w:p>
          <w:p w:rsidR="008A1160" w:rsidRDefault="008A1160" w:rsidP="00E33FDB">
            <w:pPr>
              <w:spacing w:line="240" w:lineRule="atLeast"/>
              <w:jc w:val="center"/>
              <w:rPr>
                <w:sz w:val="26"/>
              </w:rPr>
            </w:pPr>
            <w:r>
              <w:rPr>
                <w:sz w:val="26"/>
              </w:rPr>
              <w:t>_______________________________________________________________________</w:t>
            </w:r>
          </w:p>
          <w:p w:rsidR="008A1160" w:rsidRDefault="008A1160" w:rsidP="00E33FDB">
            <w:pPr>
              <w:spacing w:line="240" w:lineRule="atLeast"/>
              <w:jc w:val="center"/>
              <w:rPr>
                <w:sz w:val="26"/>
              </w:rPr>
            </w:pPr>
            <w:r>
              <w:rPr>
                <w:sz w:val="26"/>
              </w:rPr>
              <w:t>_______________________________________________________________________</w:t>
            </w:r>
          </w:p>
          <w:p w:rsidR="008A1160" w:rsidRDefault="008A1160" w:rsidP="00E33FDB">
            <w:pPr>
              <w:spacing w:line="240" w:lineRule="atLeast"/>
              <w:contextualSpacing/>
              <w:rPr>
                <w:sz w:val="26"/>
              </w:rPr>
            </w:pPr>
            <w:r>
              <w:rPr>
                <w:sz w:val="26"/>
              </w:rPr>
              <w:t>На основании статьи 82 Федерального закона от 31.07.2020 № 248-ФЗ «О государственном контроле (надзоре) и муниципальном контроле Российской Федерации»_____________________________________________________________</w:t>
            </w:r>
          </w:p>
          <w:p w:rsidR="008A1160" w:rsidRDefault="008A1160" w:rsidP="00E33FDB">
            <w:pPr>
              <w:spacing w:line="240" w:lineRule="atLeast"/>
              <w:jc w:val="both"/>
              <w:rPr>
                <w:i/>
                <w:sz w:val="26"/>
              </w:rPr>
            </w:pPr>
            <w:r>
              <w:rPr>
                <w:sz w:val="20"/>
              </w:rPr>
              <w:t xml:space="preserve">        </w:t>
            </w:r>
            <w:r>
              <w:rPr>
                <w:i/>
                <w:sz w:val="20"/>
              </w:rPr>
              <w:t>(дата и номер решения о проведении контрольного (надзорного) мероприятия)</w:t>
            </w:r>
          </w:p>
          <w:p w:rsidR="008A1160" w:rsidRDefault="008A1160" w:rsidP="00E33FDB">
            <w:pPr>
              <w:spacing w:line="240" w:lineRule="atLeast"/>
              <w:jc w:val="both"/>
              <w:rPr>
                <w:sz w:val="26"/>
              </w:rPr>
            </w:pPr>
            <w:r>
              <w:rPr>
                <w:sz w:val="26"/>
              </w:rPr>
              <w:t>в присутствии___________________________________________________________</w:t>
            </w:r>
          </w:p>
          <w:p w:rsidR="008A1160" w:rsidRDefault="008A1160" w:rsidP="00E33FDB">
            <w:pPr>
              <w:spacing w:line="240" w:lineRule="atLeast"/>
              <w:jc w:val="both"/>
              <w:rPr>
                <w:i/>
                <w:sz w:val="20"/>
              </w:rPr>
            </w:pPr>
            <w:r>
              <w:rPr>
                <w:i/>
                <w:sz w:val="26"/>
              </w:rPr>
              <w:t xml:space="preserve">                                          </w:t>
            </w:r>
            <w:r>
              <w:rPr>
                <w:i/>
                <w:sz w:val="20"/>
              </w:rPr>
              <w:t>(фамилия, имя, отчество (при наличии) контролируемого лица)</w:t>
            </w:r>
          </w:p>
          <w:p w:rsidR="008A1160" w:rsidRDefault="008A1160" w:rsidP="00E33FDB">
            <w:pPr>
              <w:spacing w:line="240" w:lineRule="atLeast"/>
              <w:jc w:val="both"/>
              <w:rPr>
                <w:sz w:val="26"/>
              </w:rPr>
            </w:pPr>
            <w:r>
              <w:rPr>
                <w:sz w:val="26"/>
              </w:rPr>
              <w:t>_______________________________________________________________________</w:t>
            </w:r>
          </w:p>
          <w:p w:rsidR="008A1160" w:rsidRDefault="008A1160" w:rsidP="00E33FDB">
            <w:pPr>
              <w:spacing w:line="240" w:lineRule="atLeast"/>
              <w:jc w:val="both"/>
              <w:rPr>
                <w:i/>
                <w:sz w:val="20"/>
              </w:rPr>
            </w:pPr>
            <w:r>
              <w:rPr>
                <w:i/>
                <w:sz w:val="26"/>
              </w:rPr>
              <w:t xml:space="preserve"> </w:t>
            </w:r>
            <w:r>
              <w:rPr>
                <w:i/>
                <w:sz w:val="20"/>
              </w:rPr>
              <w:t>(фамилия, имя, отчество (при наличии)  представителя контролируемого лица)</w:t>
            </w:r>
          </w:p>
          <w:p w:rsidR="008A1160" w:rsidRDefault="008A1160" w:rsidP="00E33FDB">
            <w:pPr>
              <w:spacing w:line="240" w:lineRule="atLeast"/>
              <w:jc w:val="both"/>
              <w:rPr>
                <w:sz w:val="26"/>
              </w:rPr>
            </w:pPr>
            <w:r>
              <w:rPr>
                <w:sz w:val="26"/>
              </w:rPr>
              <w:t>_______________________________________________________________________</w:t>
            </w:r>
          </w:p>
          <w:p w:rsidR="008A1160" w:rsidRDefault="008A1160" w:rsidP="00E33FDB">
            <w:pPr>
              <w:spacing w:line="240" w:lineRule="atLeast"/>
              <w:jc w:val="both"/>
              <w:rPr>
                <w:rFonts w:ascii="Calibri" w:hAnsi="Calibri"/>
              </w:rPr>
            </w:pPr>
            <w:r>
              <w:rPr>
                <w:sz w:val="26"/>
              </w:rPr>
              <w:t>произве</w:t>
            </w:r>
            <w:proofErr w:type="gramStart"/>
            <w:r>
              <w:rPr>
                <w:sz w:val="26"/>
              </w:rPr>
              <w:t>л(</w:t>
            </w:r>
            <w:proofErr w:type="gramEnd"/>
            <w:r>
              <w:rPr>
                <w:sz w:val="26"/>
              </w:rPr>
              <w:t>и) инструментальное обследование</w:t>
            </w:r>
            <w:r>
              <w:rPr>
                <w:sz w:val="22"/>
              </w:rPr>
              <w:t>_______________________________________</w:t>
            </w:r>
          </w:p>
          <w:p w:rsidR="008A1160" w:rsidRDefault="008A1160" w:rsidP="00E33FDB">
            <w:pPr>
              <w:spacing w:line="240" w:lineRule="atLeast"/>
              <w:jc w:val="center"/>
              <w:rPr>
                <w:i/>
                <w:sz w:val="20"/>
              </w:rPr>
            </w:pPr>
            <w:r>
              <w:rPr>
                <w:i/>
                <w:sz w:val="18"/>
              </w:rPr>
              <w:t xml:space="preserve">                                        </w:t>
            </w:r>
            <w:proofErr w:type="gramStart"/>
            <w:r>
              <w:rPr>
                <w:i/>
                <w:sz w:val="20"/>
              </w:rPr>
              <w:t xml:space="preserve">(указываются исчерпывающий перечень и точное количество </w:t>
            </w:r>
            <w:proofErr w:type="gramEnd"/>
          </w:p>
          <w:p w:rsidR="008A1160" w:rsidRDefault="008A1160" w:rsidP="00E33FDB">
            <w:pPr>
              <w:spacing w:line="240" w:lineRule="atLeast"/>
              <w:jc w:val="center"/>
              <w:rPr>
                <w:rFonts w:ascii="Calibri" w:hAnsi="Calibri"/>
                <w:sz w:val="20"/>
              </w:rPr>
            </w:pPr>
            <w:r>
              <w:rPr>
                <w:sz w:val="20"/>
              </w:rPr>
              <w:t>____________________________________________________________________________________________</w:t>
            </w:r>
            <w:r>
              <w:rPr>
                <w:sz w:val="26"/>
              </w:rPr>
              <w:t>.</w:t>
            </w:r>
          </w:p>
          <w:p w:rsidR="008A1160" w:rsidRDefault="008A1160" w:rsidP="00E33FDB">
            <w:pPr>
              <w:spacing w:line="240" w:lineRule="atLeast"/>
              <w:jc w:val="center"/>
              <w:rPr>
                <w:i/>
                <w:sz w:val="20"/>
              </w:rPr>
            </w:pPr>
            <w:r>
              <w:rPr>
                <w:i/>
                <w:sz w:val="20"/>
              </w:rPr>
              <w:t>осмотренных объектов контроля)</w:t>
            </w:r>
          </w:p>
          <w:p w:rsidR="008A1160" w:rsidRDefault="008A1160" w:rsidP="00E33FDB">
            <w:pPr>
              <w:spacing w:line="240" w:lineRule="atLeast"/>
              <w:rPr>
                <w:sz w:val="20"/>
              </w:rPr>
            </w:pPr>
            <w:r>
              <w:rPr>
                <w:sz w:val="28"/>
              </w:rPr>
              <w:t>В ходе инструментального обследования присутствовал специалист (эксперт)_</w:t>
            </w:r>
          </w:p>
          <w:p w:rsidR="008A1160" w:rsidRDefault="008A1160" w:rsidP="00E33FDB">
            <w:pPr>
              <w:spacing w:line="240" w:lineRule="atLeast"/>
              <w:rPr>
                <w:i/>
                <w:sz w:val="20"/>
              </w:rPr>
            </w:pPr>
            <w:r>
              <w:rPr>
                <w:i/>
                <w:sz w:val="20"/>
              </w:rPr>
              <w:t>(фамилия, инициалы, должность, звание, номер свидетельства об аккредитации эксперта)</w:t>
            </w:r>
          </w:p>
          <w:tbl>
            <w:tblPr>
              <w:tblW w:w="0" w:type="auto"/>
              <w:tblLayout w:type="fixed"/>
              <w:tblCellMar>
                <w:top w:w="102" w:type="dxa"/>
                <w:left w:w="62" w:type="dxa"/>
                <w:bottom w:w="102" w:type="dxa"/>
                <w:right w:w="62" w:type="dxa"/>
              </w:tblCellMar>
              <w:tblLook w:val="04A0"/>
            </w:tblPr>
            <w:tblGrid>
              <w:gridCol w:w="3469"/>
              <w:gridCol w:w="1917"/>
              <w:gridCol w:w="3696"/>
            </w:tblGrid>
            <w:tr w:rsidR="008A1160" w:rsidTr="00E33FDB">
              <w:tc>
                <w:tcPr>
                  <w:tcW w:w="3469" w:type="dxa"/>
                  <w:tcMar>
                    <w:top w:w="102" w:type="dxa"/>
                    <w:left w:w="62" w:type="dxa"/>
                    <w:bottom w:w="102" w:type="dxa"/>
                    <w:right w:w="62" w:type="dxa"/>
                  </w:tcMar>
                </w:tcPr>
                <w:p w:rsidR="008A1160" w:rsidRDefault="008A1160" w:rsidP="00E33FDB">
                  <w:pPr>
                    <w:spacing w:line="240" w:lineRule="atLeast"/>
                    <w:rPr>
                      <w:sz w:val="28"/>
                    </w:rPr>
                  </w:pPr>
                  <w:r>
                    <w:rPr>
                      <w:sz w:val="28"/>
                    </w:rPr>
                    <w:t>Специалисту (эксперту)</w:t>
                  </w:r>
                </w:p>
              </w:tc>
              <w:tc>
                <w:tcPr>
                  <w:tcW w:w="5613" w:type="dxa"/>
                  <w:gridSpan w:val="2"/>
                  <w:tcBorders>
                    <w:bottom w:val="single" w:sz="4" w:space="0" w:color="000000"/>
                  </w:tcBorders>
                  <w:tcMar>
                    <w:top w:w="102" w:type="dxa"/>
                    <w:left w:w="62" w:type="dxa"/>
                    <w:bottom w:w="102" w:type="dxa"/>
                    <w:right w:w="62" w:type="dxa"/>
                  </w:tcMar>
                </w:tcPr>
                <w:p w:rsidR="008A1160" w:rsidRDefault="008A1160" w:rsidP="00E33FDB">
                  <w:pPr>
                    <w:spacing w:line="240" w:lineRule="atLeast"/>
                    <w:rPr>
                      <w:i/>
                      <w:sz w:val="20"/>
                    </w:rPr>
                  </w:pPr>
                </w:p>
              </w:tc>
            </w:tr>
            <w:tr w:rsidR="008A1160" w:rsidTr="00E33FDB">
              <w:tc>
                <w:tcPr>
                  <w:tcW w:w="3469" w:type="dxa"/>
                  <w:tcMar>
                    <w:top w:w="102" w:type="dxa"/>
                    <w:left w:w="62" w:type="dxa"/>
                    <w:bottom w:w="102" w:type="dxa"/>
                    <w:right w:w="62" w:type="dxa"/>
                  </w:tcMar>
                </w:tcPr>
                <w:p w:rsidR="008A1160" w:rsidRDefault="008A1160" w:rsidP="00E33FDB">
                  <w:pPr>
                    <w:spacing w:line="240" w:lineRule="atLeast"/>
                    <w:rPr>
                      <w:i/>
                      <w:sz w:val="20"/>
                    </w:rPr>
                  </w:pPr>
                </w:p>
              </w:tc>
              <w:tc>
                <w:tcPr>
                  <w:tcW w:w="5613" w:type="dxa"/>
                  <w:gridSpan w:val="2"/>
                  <w:tcBorders>
                    <w:top w:val="single" w:sz="4" w:space="0" w:color="000000"/>
                  </w:tcBorders>
                  <w:tcMar>
                    <w:top w:w="102" w:type="dxa"/>
                    <w:left w:w="62" w:type="dxa"/>
                    <w:bottom w:w="102" w:type="dxa"/>
                    <w:right w:w="62" w:type="dxa"/>
                  </w:tcMar>
                </w:tcPr>
                <w:p w:rsidR="008A1160" w:rsidRDefault="008A1160" w:rsidP="00E33FDB">
                  <w:pPr>
                    <w:spacing w:line="240" w:lineRule="atLeast"/>
                    <w:rPr>
                      <w:i/>
                      <w:sz w:val="20"/>
                    </w:rPr>
                  </w:pPr>
                  <w:r>
                    <w:rPr>
                      <w:i/>
                      <w:sz w:val="20"/>
                    </w:rPr>
                    <w:t>(фамилия, имя, отчество (при наличии))</w:t>
                  </w:r>
                </w:p>
              </w:tc>
            </w:tr>
            <w:tr w:rsidR="008A1160" w:rsidTr="00E33FDB">
              <w:tc>
                <w:tcPr>
                  <w:tcW w:w="9082" w:type="dxa"/>
                  <w:gridSpan w:val="3"/>
                  <w:tcMar>
                    <w:top w:w="102" w:type="dxa"/>
                    <w:left w:w="62" w:type="dxa"/>
                    <w:bottom w:w="102" w:type="dxa"/>
                    <w:right w:w="62" w:type="dxa"/>
                  </w:tcMar>
                </w:tcPr>
                <w:p w:rsidR="008A1160" w:rsidRDefault="008A1160" w:rsidP="00E33FDB">
                  <w:pPr>
                    <w:widowControl w:val="0"/>
                    <w:spacing w:line="240" w:lineRule="atLeast"/>
                    <w:jc w:val="both"/>
                    <w:rPr>
                      <w:sz w:val="28"/>
                    </w:rPr>
                  </w:pPr>
                  <w:r>
                    <w:rPr>
                      <w:sz w:val="28"/>
                    </w:rPr>
                    <w:t xml:space="preserve">разъяснены его права, обязанности и ответственность, предусмотренные </w:t>
                  </w:r>
                  <w:hyperlink r:id="rId16" w:tooltip="consultantplus://offline/ref=7B90F6141B7350B5A8C654C8C6DE3E137ADFFE84B2424C56AA48DE3A0B80C62D42AA377FFEEFBA0C05DF2145767773146C5F2CF1018C9504R4O7D" w:history="1">
                    <w:r>
                      <w:rPr>
                        <w:color w:val="0066CC"/>
                        <w:sz w:val="28"/>
                        <w:u w:val="single"/>
                      </w:rPr>
                      <w:t>статьей 34</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tc>
            </w:tr>
            <w:tr w:rsidR="008A1160" w:rsidTr="00E33FDB">
              <w:tc>
                <w:tcPr>
                  <w:tcW w:w="5386" w:type="dxa"/>
                  <w:gridSpan w:val="2"/>
                  <w:tcMar>
                    <w:top w:w="102" w:type="dxa"/>
                    <w:left w:w="62" w:type="dxa"/>
                    <w:bottom w:w="102" w:type="dxa"/>
                    <w:right w:w="62" w:type="dxa"/>
                  </w:tcMar>
                </w:tcPr>
                <w:p w:rsidR="008A1160" w:rsidRDefault="008A1160" w:rsidP="00E33FDB">
                  <w:pPr>
                    <w:widowControl w:val="0"/>
                    <w:spacing w:line="240" w:lineRule="atLeast"/>
                    <w:rPr>
                      <w:sz w:val="18"/>
                    </w:rPr>
                  </w:pPr>
                </w:p>
              </w:tc>
              <w:tc>
                <w:tcPr>
                  <w:tcW w:w="3696" w:type="dxa"/>
                  <w:tcBorders>
                    <w:top w:val="single" w:sz="4" w:space="0" w:color="000000"/>
                  </w:tcBorders>
                  <w:tcMar>
                    <w:top w:w="102" w:type="dxa"/>
                    <w:left w:w="62" w:type="dxa"/>
                    <w:bottom w:w="102" w:type="dxa"/>
                    <w:right w:w="62" w:type="dxa"/>
                  </w:tcMar>
                </w:tcPr>
                <w:p w:rsidR="008A1160" w:rsidRDefault="008A1160" w:rsidP="00E33FDB">
                  <w:pPr>
                    <w:widowControl w:val="0"/>
                    <w:spacing w:line="240" w:lineRule="atLeast"/>
                    <w:jc w:val="center"/>
                    <w:rPr>
                      <w:i/>
                    </w:rPr>
                  </w:pPr>
                  <w:proofErr w:type="gramStart"/>
                  <w:r>
                    <w:rPr>
                      <w:i/>
                      <w:sz w:val="20"/>
                    </w:rPr>
                    <w:t>(подпись специалиста (эксперта</w:t>
                  </w:r>
                  <w:r>
                    <w:rPr>
                      <w:i/>
                    </w:rPr>
                    <w:t>)</w:t>
                  </w:r>
                  <w:proofErr w:type="gramEnd"/>
                </w:p>
              </w:tc>
            </w:tr>
          </w:tbl>
          <w:p w:rsidR="008A1160" w:rsidRDefault="008A1160" w:rsidP="00E33FDB">
            <w:pPr>
              <w:widowControl w:val="0"/>
              <w:spacing w:line="240" w:lineRule="atLeast"/>
              <w:ind w:firstLine="709"/>
              <w:jc w:val="both"/>
              <w:rPr>
                <w:rFonts w:ascii="Calibri" w:hAnsi="Calibri"/>
                <w:sz w:val="26"/>
              </w:rPr>
            </w:pPr>
            <w:r>
              <w:rPr>
                <w:sz w:val="26"/>
              </w:rPr>
              <w:t>В ходе инструментального обследования использовались: _______________</w:t>
            </w:r>
          </w:p>
          <w:p w:rsidR="008A1160" w:rsidRDefault="008A1160" w:rsidP="00E33FDB">
            <w:pPr>
              <w:spacing w:line="240" w:lineRule="atLeast"/>
              <w:rPr>
                <w:i/>
                <w:sz w:val="20"/>
              </w:rPr>
            </w:pPr>
            <w:r>
              <w:t>_____________________________________________________________________________</w:t>
            </w:r>
            <w:proofErr w:type="gramStart"/>
            <w:r>
              <w:t>т</w:t>
            </w:r>
            <w:r>
              <w:rPr>
                <w:i/>
                <w:sz w:val="20"/>
              </w:rPr>
              <w:t>(</w:t>
            </w:r>
            <w:proofErr w:type="gramEnd"/>
            <w:r>
              <w:rPr>
                <w:i/>
                <w:sz w:val="20"/>
              </w:rPr>
              <w:t>используемые специальное оборудование и ( или) технические приборы)</w:t>
            </w:r>
          </w:p>
          <w:p w:rsidR="008A1160" w:rsidRDefault="008A1160" w:rsidP="00E33FDB">
            <w:pPr>
              <w:spacing w:line="240" w:lineRule="atLeast"/>
              <w:rPr>
                <w:i/>
                <w:sz w:val="20"/>
              </w:rPr>
            </w:pPr>
            <w:r>
              <w:t>_____________________________________________________________________________</w:t>
            </w:r>
          </w:p>
          <w:p w:rsidR="008A1160" w:rsidRDefault="008A1160" w:rsidP="00E33FDB">
            <w:pPr>
              <w:widowControl w:val="0"/>
              <w:spacing w:line="240" w:lineRule="atLeast"/>
              <w:ind w:firstLine="709"/>
              <w:jc w:val="both"/>
              <w:rPr>
                <w:rFonts w:ascii="Calibri" w:hAnsi="Calibri"/>
                <w:sz w:val="26"/>
              </w:rPr>
            </w:pPr>
            <w:r>
              <w:rPr>
                <w:sz w:val="26"/>
              </w:rPr>
              <w:t>Методика инструментального обследования: ___________________________</w:t>
            </w:r>
          </w:p>
          <w:p w:rsidR="008A1160" w:rsidRDefault="008A1160" w:rsidP="00E33FDB">
            <w:pPr>
              <w:spacing w:line="240" w:lineRule="atLeast"/>
              <w:rPr>
                <w:i/>
                <w:sz w:val="20"/>
              </w:rPr>
            </w:pPr>
            <w:r>
              <w:t>_____________________________________________________________________________</w:t>
            </w:r>
            <w:proofErr w:type="gramStart"/>
            <w:r>
              <w:t>т</w:t>
            </w:r>
            <w:r>
              <w:rPr>
                <w:i/>
                <w:sz w:val="20"/>
              </w:rPr>
              <w:t>(</w:t>
            </w:r>
            <w:proofErr w:type="gramEnd"/>
            <w:r>
              <w:rPr>
                <w:i/>
                <w:sz w:val="20"/>
              </w:rPr>
              <w:t>положения нормативного правового акта, иного документа и т.п.)</w:t>
            </w:r>
          </w:p>
          <w:p w:rsidR="008A1160" w:rsidRDefault="008A1160" w:rsidP="00E33FDB">
            <w:pPr>
              <w:widowControl w:val="0"/>
              <w:spacing w:line="240" w:lineRule="atLeast"/>
              <w:ind w:firstLine="709"/>
              <w:jc w:val="both"/>
              <w:rPr>
                <w:rFonts w:ascii="Calibri" w:hAnsi="Calibri"/>
                <w:sz w:val="26"/>
              </w:rPr>
            </w:pPr>
            <w:r>
              <w:rPr>
                <w:sz w:val="26"/>
              </w:rPr>
              <w:t>В ходе инструментального обследования установлено: ___________________</w:t>
            </w:r>
          </w:p>
          <w:p w:rsidR="008A1160" w:rsidRDefault="008A1160" w:rsidP="00E33FDB">
            <w:pPr>
              <w:spacing w:line="240" w:lineRule="atLeast"/>
              <w:rPr>
                <w:i/>
                <w:sz w:val="20"/>
              </w:rPr>
            </w:pPr>
            <w:r>
              <w:rPr>
                <w:i/>
                <w:sz w:val="20"/>
              </w:rPr>
              <w:t>(результат инструментального обследования, нормируемое значение показателя, вывод о соответствии показателей установленным нормам, иные сведения.)</w:t>
            </w:r>
          </w:p>
          <w:p w:rsidR="008A1160" w:rsidRDefault="008A1160" w:rsidP="00E33FDB">
            <w:pPr>
              <w:widowControl w:val="0"/>
              <w:spacing w:line="240" w:lineRule="atLeast"/>
              <w:jc w:val="both"/>
              <w:rPr>
                <w:rFonts w:ascii="Calibri" w:hAnsi="Calibri"/>
              </w:rPr>
            </w:pPr>
            <w:r>
              <w:t>_____________________________________________________________________________.</w:t>
            </w:r>
          </w:p>
          <w:tbl>
            <w:tblPr>
              <w:tblW w:w="0" w:type="auto"/>
              <w:tblLayout w:type="fixed"/>
              <w:tblCellMar>
                <w:top w:w="102" w:type="dxa"/>
                <w:left w:w="62" w:type="dxa"/>
                <w:bottom w:w="102" w:type="dxa"/>
                <w:right w:w="62" w:type="dxa"/>
              </w:tblCellMar>
              <w:tblLook w:val="04A0"/>
            </w:tblPr>
            <w:tblGrid>
              <w:gridCol w:w="3175"/>
              <w:gridCol w:w="1077"/>
              <w:gridCol w:w="227"/>
              <w:gridCol w:w="1190"/>
              <w:gridCol w:w="1020"/>
              <w:gridCol w:w="2382"/>
            </w:tblGrid>
            <w:tr w:rsidR="008A1160" w:rsidTr="00E33FDB">
              <w:tc>
                <w:tcPr>
                  <w:tcW w:w="4252" w:type="dxa"/>
                  <w:gridSpan w:val="2"/>
                  <w:tcMar>
                    <w:top w:w="102" w:type="dxa"/>
                    <w:left w:w="62" w:type="dxa"/>
                    <w:bottom w:w="102" w:type="dxa"/>
                    <w:right w:w="62" w:type="dxa"/>
                  </w:tcMar>
                </w:tcPr>
                <w:p w:rsidR="008A1160" w:rsidRDefault="008A1160" w:rsidP="00E33FDB">
                  <w:pPr>
                    <w:widowControl w:val="0"/>
                    <w:spacing w:line="240" w:lineRule="atLeast"/>
                    <w:jc w:val="both"/>
                    <w:rPr>
                      <w:sz w:val="28"/>
                    </w:rPr>
                  </w:pPr>
                  <w:r>
                    <w:rPr>
                      <w:sz w:val="28"/>
                    </w:rPr>
                    <w:t>В ходе осмотра проводилась</w:t>
                  </w:r>
                </w:p>
              </w:tc>
              <w:tc>
                <w:tcPr>
                  <w:tcW w:w="4819" w:type="dxa"/>
                  <w:gridSpan w:val="4"/>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rPr>
                      <w:sz w:val="28"/>
                    </w:rPr>
                  </w:pPr>
                </w:p>
              </w:tc>
            </w:tr>
            <w:tr w:rsidR="008A1160" w:rsidTr="00E33FDB">
              <w:tc>
                <w:tcPr>
                  <w:tcW w:w="4252" w:type="dxa"/>
                  <w:gridSpan w:val="2"/>
                  <w:tcMar>
                    <w:top w:w="102" w:type="dxa"/>
                    <w:left w:w="62" w:type="dxa"/>
                    <w:bottom w:w="102" w:type="dxa"/>
                    <w:right w:w="62" w:type="dxa"/>
                  </w:tcMar>
                </w:tcPr>
                <w:p w:rsidR="008A1160" w:rsidRDefault="008A1160" w:rsidP="00E33FDB">
                  <w:pPr>
                    <w:widowControl w:val="0"/>
                    <w:spacing w:line="240" w:lineRule="atLeast"/>
                    <w:rPr>
                      <w:sz w:val="28"/>
                    </w:rPr>
                  </w:pPr>
                </w:p>
              </w:tc>
              <w:tc>
                <w:tcPr>
                  <w:tcW w:w="4819" w:type="dxa"/>
                  <w:gridSpan w:val="4"/>
                  <w:tcBorders>
                    <w:top w:val="single" w:sz="4" w:space="0" w:color="000000"/>
                  </w:tcBorders>
                  <w:tcMar>
                    <w:top w:w="102" w:type="dxa"/>
                    <w:left w:w="62" w:type="dxa"/>
                    <w:bottom w:w="102" w:type="dxa"/>
                    <w:right w:w="62" w:type="dxa"/>
                  </w:tcMar>
                </w:tcPr>
                <w:p w:rsidR="008A1160" w:rsidRDefault="008A1160" w:rsidP="00E33FDB">
                  <w:pPr>
                    <w:widowControl w:val="0"/>
                    <w:spacing w:line="240" w:lineRule="atLeast"/>
                    <w:rPr>
                      <w:sz w:val="28"/>
                    </w:rPr>
                  </w:pPr>
                  <w:r>
                    <w:rPr>
                      <w:sz w:val="28"/>
                    </w:rPr>
                    <w:t xml:space="preserve"> видео </w:t>
                  </w:r>
                  <w:proofErr w:type="gramStart"/>
                  <w:r>
                    <w:rPr>
                      <w:sz w:val="28"/>
                    </w:rPr>
                    <w:t>результаты</w:t>
                  </w:r>
                  <w:proofErr w:type="gramEnd"/>
                  <w:r>
                    <w:rPr>
                      <w:sz w:val="28"/>
                    </w:rPr>
                    <w:t xml:space="preserve"> которой являются приложением к протоколу инструментального обследования</w:t>
                  </w:r>
                  <w:r>
                    <w:rPr>
                      <w:sz w:val="28"/>
                    </w:rPr>
                    <w:tab/>
                  </w:r>
                </w:p>
              </w:tc>
            </w:tr>
            <w:tr w:rsidR="008A1160" w:rsidTr="00E33FDB">
              <w:tc>
                <w:tcPr>
                  <w:tcW w:w="9071" w:type="dxa"/>
                  <w:gridSpan w:val="6"/>
                  <w:tcMar>
                    <w:top w:w="102" w:type="dxa"/>
                    <w:left w:w="62" w:type="dxa"/>
                    <w:bottom w:w="102" w:type="dxa"/>
                    <w:right w:w="62" w:type="dxa"/>
                  </w:tcMar>
                </w:tcPr>
                <w:p w:rsidR="008A1160" w:rsidRDefault="008A1160" w:rsidP="00E33FDB">
                  <w:pPr>
                    <w:widowControl w:val="0"/>
                    <w:tabs>
                      <w:tab w:val="left" w:pos="3953"/>
                    </w:tabs>
                    <w:spacing w:line="240" w:lineRule="atLeast"/>
                    <w:rPr>
                      <w:sz w:val="28"/>
                    </w:rPr>
                  </w:pPr>
                  <w:r>
                    <w:rPr>
                      <w:sz w:val="28"/>
                    </w:rPr>
                    <w:t>Дополнительно проводились</w:t>
                  </w:r>
                  <w:r>
                    <w:rPr>
                      <w:sz w:val="28"/>
                    </w:rPr>
                    <w:tab/>
                    <w:t>___________________________________</w:t>
                  </w:r>
                </w:p>
                <w:p w:rsidR="008A1160" w:rsidRDefault="008A1160" w:rsidP="00E33FDB">
                  <w:pPr>
                    <w:widowControl w:val="0"/>
                    <w:tabs>
                      <w:tab w:val="left" w:pos="3953"/>
                    </w:tabs>
                    <w:spacing w:line="240" w:lineRule="atLeast"/>
                    <w:rPr>
                      <w:sz w:val="28"/>
                    </w:rPr>
                  </w:pPr>
                  <w:r>
                    <w:rPr>
                      <w:sz w:val="28"/>
                    </w:rPr>
                    <w:t xml:space="preserve">                                                        фотосъемка, аудиозапись и т.д.</w:t>
                  </w:r>
                </w:p>
                <w:p w:rsidR="008A1160" w:rsidRDefault="008A1160" w:rsidP="00E33FDB">
                  <w:pPr>
                    <w:widowControl w:val="0"/>
                    <w:spacing w:line="240" w:lineRule="atLeast"/>
                    <w:jc w:val="both"/>
                    <w:rPr>
                      <w:rFonts w:ascii="Arial" w:hAnsi="Arial"/>
                      <w:sz w:val="28"/>
                    </w:rPr>
                  </w:pPr>
                  <w:r>
                    <w:rPr>
                      <w:sz w:val="28"/>
                    </w:rPr>
                    <w:t>Протокол инструментального обследования с приложениями предъявлен специалисту (эксперту), участвовавшему в осмотре. При этом</w:t>
                  </w:r>
                  <w:proofErr w:type="gramStart"/>
                  <w:r>
                    <w:rPr>
                      <w:sz w:val="28"/>
                    </w:rPr>
                    <w:t>,</w:t>
                  </w:r>
                  <w:proofErr w:type="gramEnd"/>
                  <w:r>
                    <w:rPr>
                      <w:sz w:val="28"/>
                    </w:rPr>
                    <w:t xml:space="preserve"> указанному </w:t>
                  </w:r>
                  <w:proofErr w:type="spellStart"/>
                  <w:r>
                    <w:rPr>
                      <w:sz w:val="28"/>
                    </w:rPr>
                    <w:t>лицаму</w:t>
                  </w:r>
                  <w:proofErr w:type="spellEnd"/>
                  <w:r>
                    <w:rPr>
                      <w:sz w:val="28"/>
                    </w:rPr>
                    <w:t xml:space="preserve"> разъяснено их право делать подлежащие внесению в протокол замечания относительно зафиксированных нарушений.</w:t>
                  </w:r>
                </w:p>
              </w:tc>
            </w:tr>
            <w:tr w:rsidR="008A1160" w:rsidTr="00E33FDB">
              <w:tc>
                <w:tcPr>
                  <w:tcW w:w="4479" w:type="dxa"/>
                  <w:gridSpan w:val="3"/>
                  <w:tcMar>
                    <w:top w:w="102" w:type="dxa"/>
                    <w:left w:w="62" w:type="dxa"/>
                    <w:bottom w:w="102" w:type="dxa"/>
                    <w:right w:w="62" w:type="dxa"/>
                  </w:tcMar>
                </w:tcPr>
                <w:p w:rsidR="008A1160" w:rsidRDefault="008A1160" w:rsidP="00E33FDB">
                  <w:pPr>
                    <w:widowControl w:val="0"/>
                    <w:spacing w:line="240" w:lineRule="atLeast"/>
                    <w:rPr>
                      <w:sz w:val="28"/>
                    </w:rPr>
                  </w:pPr>
                  <w:r>
                    <w:rPr>
                      <w:sz w:val="28"/>
                    </w:rPr>
                    <w:t>Замечания, заявления, сделанные лицами, участвующими в инструментальном обследовании:</w:t>
                  </w:r>
                </w:p>
              </w:tc>
              <w:tc>
                <w:tcPr>
                  <w:tcW w:w="4592" w:type="dxa"/>
                  <w:gridSpan w:val="3"/>
                  <w:tcMar>
                    <w:top w:w="102" w:type="dxa"/>
                    <w:left w:w="62" w:type="dxa"/>
                    <w:bottom w:w="102" w:type="dxa"/>
                    <w:right w:w="62" w:type="dxa"/>
                  </w:tcMar>
                </w:tcPr>
                <w:p w:rsidR="008A1160" w:rsidRDefault="008A1160" w:rsidP="00E33FDB">
                  <w:pPr>
                    <w:widowControl w:val="0"/>
                    <w:spacing w:line="240" w:lineRule="atLeast"/>
                  </w:pPr>
                </w:p>
              </w:tc>
            </w:tr>
            <w:tr w:rsidR="008A1160" w:rsidTr="00E33FDB">
              <w:tc>
                <w:tcPr>
                  <w:tcW w:w="4479" w:type="dxa"/>
                  <w:gridSpan w:val="3"/>
                  <w:tcMar>
                    <w:top w:w="102" w:type="dxa"/>
                    <w:left w:w="62" w:type="dxa"/>
                    <w:bottom w:w="102" w:type="dxa"/>
                    <w:right w:w="62" w:type="dxa"/>
                  </w:tcMar>
                </w:tcPr>
                <w:p w:rsidR="008A1160" w:rsidRDefault="008A1160" w:rsidP="00E33FDB">
                  <w:pPr>
                    <w:widowControl w:val="0"/>
                    <w:spacing w:line="240" w:lineRule="atLeast"/>
                  </w:pPr>
                </w:p>
              </w:tc>
              <w:tc>
                <w:tcPr>
                  <w:tcW w:w="4592" w:type="dxa"/>
                  <w:gridSpan w:val="3"/>
                  <w:tcMar>
                    <w:top w:w="102" w:type="dxa"/>
                    <w:left w:w="62" w:type="dxa"/>
                    <w:bottom w:w="102" w:type="dxa"/>
                    <w:right w:w="62" w:type="dxa"/>
                  </w:tcMar>
                </w:tcPr>
                <w:p w:rsidR="008A1160" w:rsidRDefault="008A1160" w:rsidP="00E33FDB">
                  <w:pPr>
                    <w:widowControl w:val="0"/>
                    <w:spacing w:line="240" w:lineRule="atLeast"/>
                    <w:jc w:val="center"/>
                  </w:pPr>
                  <w:r>
                    <w:rPr>
                      <w:sz w:val="22"/>
                    </w:rPr>
                    <w:t xml:space="preserve">Имеются (их описание)/не имеются, </w:t>
                  </w:r>
                  <w:r>
                    <w:rPr>
                      <w:i/>
                      <w:sz w:val="20"/>
                    </w:rPr>
                    <w:t>фамилия, инициалы участник</w:t>
                  </w:r>
                  <w:proofErr w:type="gramStart"/>
                  <w:r>
                    <w:rPr>
                      <w:i/>
                      <w:sz w:val="20"/>
                    </w:rPr>
                    <w:t>а(</w:t>
                  </w:r>
                  <w:proofErr w:type="spellStart"/>
                  <w:proofErr w:type="gramEnd"/>
                  <w:r>
                    <w:rPr>
                      <w:i/>
                      <w:sz w:val="20"/>
                    </w:rPr>
                    <w:t>ов</w:t>
                  </w:r>
                  <w:proofErr w:type="spellEnd"/>
                  <w:r>
                    <w:rPr>
                      <w:i/>
                      <w:sz w:val="20"/>
                    </w:rPr>
                    <w:t>), внесшего замечание, с указанием замечания либо неточности)</w:t>
                  </w:r>
                </w:p>
              </w:tc>
            </w:tr>
            <w:tr w:rsidR="008A1160" w:rsidTr="00E33FDB">
              <w:tc>
                <w:tcPr>
                  <w:tcW w:w="4479" w:type="dxa"/>
                  <w:gridSpan w:val="3"/>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c>
                <w:tcPr>
                  <w:tcW w:w="4592" w:type="dxa"/>
                  <w:gridSpan w:val="3"/>
                  <w:tcMar>
                    <w:top w:w="102" w:type="dxa"/>
                    <w:left w:w="62" w:type="dxa"/>
                    <w:bottom w:w="102" w:type="dxa"/>
                    <w:right w:w="62" w:type="dxa"/>
                  </w:tcMar>
                </w:tcPr>
                <w:p w:rsidR="008A1160" w:rsidRDefault="008A1160" w:rsidP="00E33FDB">
                  <w:pPr>
                    <w:widowControl w:val="0"/>
                    <w:spacing w:line="240" w:lineRule="atLeast"/>
                    <w:jc w:val="center"/>
                  </w:pPr>
                </w:p>
              </w:tc>
            </w:tr>
            <w:tr w:rsidR="008A1160" w:rsidTr="00E33FDB">
              <w:tc>
                <w:tcPr>
                  <w:tcW w:w="9071" w:type="dxa"/>
                  <w:gridSpan w:val="6"/>
                  <w:tcMar>
                    <w:top w:w="102" w:type="dxa"/>
                    <w:left w:w="62" w:type="dxa"/>
                    <w:bottom w:w="102" w:type="dxa"/>
                    <w:right w:w="62" w:type="dxa"/>
                  </w:tcMar>
                </w:tcPr>
                <w:p w:rsidR="008A1160" w:rsidRDefault="008A1160" w:rsidP="00E33FDB">
                  <w:pPr>
                    <w:widowControl w:val="0"/>
                    <w:spacing w:line="240" w:lineRule="atLeast"/>
                    <w:rPr>
                      <w:i/>
                      <w:sz w:val="20"/>
                    </w:rPr>
                  </w:pPr>
                  <w:proofErr w:type="gramStart"/>
                  <w:r>
                    <w:rPr>
                      <w:i/>
                      <w:sz w:val="20"/>
                    </w:rPr>
                    <w:t xml:space="preserve">(должность, фамилия, инициалы, контролируемого </w:t>
                  </w:r>
                  <w:proofErr w:type="gramEnd"/>
                </w:p>
                <w:p w:rsidR="008A1160" w:rsidRDefault="008A1160" w:rsidP="00E33FDB">
                  <w:pPr>
                    <w:widowControl w:val="0"/>
                    <w:spacing w:line="240" w:lineRule="atLeast"/>
                    <w:rPr>
                      <w:i/>
                    </w:rPr>
                  </w:pPr>
                  <w:r>
                    <w:rPr>
                      <w:i/>
                      <w:sz w:val="20"/>
                    </w:rPr>
                    <w:t>лица (представителя)                                                                                                        (подпись</w:t>
                  </w:r>
                  <w:r>
                    <w:rPr>
                      <w:i/>
                    </w:rPr>
                    <w:t>)</w:t>
                  </w:r>
                </w:p>
              </w:tc>
            </w:tr>
            <w:tr w:rsidR="008A1160" w:rsidTr="00E33FDB">
              <w:tc>
                <w:tcPr>
                  <w:tcW w:w="3175" w:type="dxa"/>
                  <w:tcMar>
                    <w:top w:w="102" w:type="dxa"/>
                    <w:left w:w="62" w:type="dxa"/>
                    <w:bottom w:w="102" w:type="dxa"/>
                    <w:right w:w="62" w:type="dxa"/>
                  </w:tcMar>
                </w:tcPr>
                <w:p w:rsidR="008A1160" w:rsidRDefault="008A1160" w:rsidP="00E33FDB">
                  <w:pPr>
                    <w:widowControl w:val="0"/>
                    <w:spacing w:line="240" w:lineRule="atLeast"/>
                    <w:rPr>
                      <w:sz w:val="28"/>
                    </w:rPr>
                  </w:pPr>
                  <w:r>
                    <w:rPr>
                      <w:sz w:val="28"/>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c>
                <w:tcPr>
                  <w:tcW w:w="1020" w:type="dxa"/>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c>
                <w:tcPr>
                  <w:tcW w:w="2382" w:type="dxa"/>
                  <w:tcBorders>
                    <w:bottom w:val="single" w:sz="4" w:space="0" w:color="000000"/>
                  </w:tcBorders>
                  <w:tcMar>
                    <w:top w:w="102" w:type="dxa"/>
                    <w:left w:w="62" w:type="dxa"/>
                    <w:bottom w:w="102" w:type="dxa"/>
                    <w:right w:w="62" w:type="dxa"/>
                  </w:tcMar>
                </w:tcPr>
                <w:p w:rsidR="008A1160" w:rsidRDefault="008A1160" w:rsidP="00E33FDB">
                  <w:pPr>
                    <w:widowControl w:val="0"/>
                    <w:spacing w:line="240" w:lineRule="atLeast"/>
                  </w:pPr>
                </w:p>
              </w:tc>
            </w:tr>
            <w:tr w:rsidR="008A1160" w:rsidTr="00E33FDB">
              <w:tc>
                <w:tcPr>
                  <w:tcW w:w="3175" w:type="dxa"/>
                  <w:tcMar>
                    <w:top w:w="102" w:type="dxa"/>
                    <w:left w:w="62" w:type="dxa"/>
                    <w:bottom w:w="102" w:type="dxa"/>
                    <w:right w:w="62" w:type="dxa"/>
                  </w:tcMar>
                </w:tcPr>
                <w:p w:rsidR="008A1160" w:rsidRDefault="008A1160" w:rsidP="00E33FDB">
                  <w:pPr>
                    <w:widowControl w:val="0"/>
                    <w:spacing w:line="240" w:lineRule="atLeast"/>
                  </w:pPr>
                </w:p>
              </w:tc>
              <w:tc>
                <w:tcPr>
                  <w:tcW w:w="2494" w:type="dxa"/>
                  <w:gridSpan w:val="3"/>
                  <w:tcMar>
                    <w:top w:w="102" w:type="dxa"/>
                    <w:left w:w="62" w:type="dxa"/>
                    <w:bottom w:w="102" w:type="dxa"/>
                    <w:right w:w="62" w:type="dxa"/>
                  </w:tcMar>
                </w:tcPr>
                <w:p w:rsidR="008A1160" w:rsidRDefault="008A1160" w:rsidP="00E33FDB">
                  <w:pPr>
                    <w:widowControl w:val="0"/>
                    <w:spacing w:line="240" w:lineRule="atLeast"/>
                    <w:jc w:val="center"/>
                    <w:rPr>
                      <w:i/>
                      <w:sz w:val="20"/>
                    </w:rPr>
                  </w:pPr>
                  <w:r>
                    <w:rPr>
                      <w:i/>
                      <w:sz w:val="20"/>
                    </w:rPr>
                    <w:t>(инициалы, фамилия)</w:t>
                  </w:r>
                </w:p>
              </w:tc>
              <w:tc>
                <w:tcPr>
                  <w:tcW w:w="1020" w:type="dxa"/>
                  <w:tcMar>
                    <w:top w:w="102" w:type="dxa"/>
                    <w:left w:w="62" w:type="dxa"/>
                    <w:bottom w:w="102" w:type="dxa"/>
                    <w:right w:w="62" w:type="dxa"/>
                  </w:tcMar>
                </w:tcPr>
                <w:p w:rsidR="008A1160" w:rsidRDefault="008A1160" w:rsidP="00E33FDB">
                  <w:pPr>
                    <w:widowControl w:val="0"/>
                    <w:spacing w:line="240" w:lineRule="atLeast"/>
                    <w:rPr>
                      <w:i/>
                      <w:sz w:val="20"/>
                    </w:rPr>
                  </w:pPr>
                </w:p>
              </w:tc>
              <w:tc>
                <w:tcPr>
                  <w:tcW w:w="2382" w:type="dxa"/>
                  <w:tcMar>
                    <w:top w:w="102" w:type="dxa"/>
                    <w:left w:w="62" w:type="dxa"/>
                    <w:bottom w:w="102" w:type="dxa"/>
                    <w:right w:w="62" w:type="dxa"/>
                  </w:tcMar>
                </w:tcPr>
                <w:p w:rsidR="008A1160" w:rsidRDefault="008A1160" w:rsidP="00E33FDB">
                  <w:pPr>
                    <w:widowControl w:val="0"/>
                    <w:spacing w:line="240" w:lineRule="atLeast"/>
                    <w:jc w:val="center"/>
                    <w:rPr>
                      <w:i/>
                      <w:sz w:val="20"/>
                    </w:rPr>
                  </w:pPr>
                  <w:r>
                    <w:rPr>
                      <w:i/>
                      <w:sz w:val="20"/>
                    </w:rPr>
                    <w:t>(подпись)</w:t>
                  </w:r>
                </w:p>
              </w:tc>
            </w:tr>
            <w:tr w:rsidR="008A1160" w:rsidTr="00E33FDB">
              <w:tc>
                <w:tcPr>
                  <w:tcW w:w="9071" w:type="dxa"/>
                  <w:gridSpan w:val="6"/>
                  <w:tcMar>
                    <w:top w:w="102" w:type="dxa"/>
                    <w:left w:w="62" w:type="dxa"/>
                    <w:bottom w:w="102" w:type="dxa"/>
                    <w:right w:w="62" w:type="dxa"/>
                  </w:tcMar>
                </w:tcPr>
                <w:p w:rsidR="008A1160" w:rsidRDefault="008A1160" w:rsidP="00E33FDB">
                  <w:pPr>
                    <w:widowControl w:val="0"/>
                    <w:spacing w:line="240" w:lineRule="atLeast"/>
                    <w:jc w:val="both"/>
                  </w:pPr>
                  <w:r>
                    <w:t xml:space="preserve">Настоящий протокол составлен в соответствии с </w:t>
                  </w:r>
                  <w:hyperlink r:id="rId17" w:tooltip="consultantplus://offline/ref=7B90F6141B7350B5A8C654C8C6DE3E137ADFFE84B2424C56AA48DE3A0B80C62D42AA377FFEEFB00402DF2145767773146C5F2CF1018C9504R4O7D" w:history="1">
                    <w:r>
                      <w:rPr>
                        <w:color w:val="0066CC"/>
                        <w:u w:val="single"/>
                      </w:rPr>
                      <w:t xml:space="preserve">частью 4 статьи </w:t>
                    </w:r>
                  </w:hyperlink>
                  <w:r>
                    <w:rPr>
                      <w:color w:val="0066CC"/>
                      <w:u w:val="single"/>
                    </w:rPr>
                    <w:t>82</w:t>
                  </w:r>
                  <w:r>
                    <w:t xml:space="preserve"> Федерального закона от 31.07.2020 № 248-ФЗ «О государственном контроле (надзоре) и муниципальном контроле в Российской Федерации»</w:t>
                  </w:r>
                </w:p>
              </w:tc>
            </w:tr>
          </w:tbl>
          <w:p w:rsidR="008A1160" w:rsidRDefault="008A1160" w:rsidP="00E33FDB">
            <w:pPr>
              <w:spacing w:line="240" w:lineRule="atLeast"/>
              <w:rPr>
                <w:rFonts w:ascii="Calibri" w:hAnsi="Calibri"/>
                <w:i/>
                <w:sz w:val="20"/>
              </w:rPr>
            </w:pPr>
            <w:r>
              <w:rPr>
                <w:sz w:val="28"/>
              </w:rPr>
              <w:t xml:space="preserve">Протокол составил: </w:t>
            </w:r>
            <w:r>
              <w:rPr>
                <w:sz w:val="18"/>
              </w:rPr>
              <w:t>____________________________________________       ____________    __________________</w:t>
            </w:r>
            <w:r>
              <w:rPr>
                <w:sz w:val="20"/>
              </w:rPr>
              <w:t xml:space="preserve">    </w:t>
            </w:r>
            <w:r>
              <w:rPr>
                <w:i/>
                <w:sz w:val="20"/>
              </w:rPr>
              <w:t>(должность лица, составившего протокол)                                       (подпись)                  (расшифровка подписи)</w:t>
            </w:r>
          </w:p>
          <w:p w:rsidR="008A1160" w:rsidRDefault="008A1160" w:rsidP="00E33FDB">
            <w:pPr>
              <w:spacing w:line="240" w:lineRule="atLeast"/>
              <w:ind w:firstLine="709"/>
              <w:jc w:val="both"/>
              <w:rPr>
                <w:sz w:val="28"/>
              </w:rPr>
            </w:pPr>
            <w:r>
              <w:rPr>
                <w:sz w:val="28"/>
              </w:rPr>
              <w:t>С содержанием протокола ознакомле</w:t>
            </w:r>
            <w:proofErr w:type="gramStart"/>
            <w:r>
              <w:rPr>
                <w:sz w:val="28"/>
              </w:rPr>
              <w:t>н(</w:t>
            </w:r>
            <w:proofErr w:type="gramEnd"/>
            <w:r>
              <w:rPr>
                <w:sz w:val="28"/>
              </w:rPr>
              <w:t>а):</w:t>
            </w:r>
          </w:p>
          <w:p w:rsidR="008A1160" w:rsidRDefault="008A1160" w:rsidP="00E33FDB">
            <w:pPr>
              <w:spacing w:line="240" w:lineRule="atLeast"/>
              <w:rPr>
                <w:rFonts w:ascii="Calibri" w:hAnsi="Calibri"/>
              </w:rPr>
            </w:pPr>
            <w:r>
              <w:rPr>
                <w:sz w:val="18"/>
              </w:rPr>
              <w:t>______________________________________________             ___________________________________________________</w:t>
            </w:r>
          </w:p>
          <w:p w:rsidR="008A1160" w:rsidRDefault="008A1160" w:rsidP="00E33FDB">
            <w:pPr>
              <w:tabs>
                <w:tab w:val="left" w:pos="8790"/>
              </w:tabs>
              <w:spacing w:line="240" w:lineRule="atLeast"/>
              <w:rPr>
                <w:i/>
                <w:sz w:val="20"/>
              </w:rPr>
            </w:pPr>
            <w:r>
              <w:rPr>
                <w:i/>
                <w:sz w:val="20"/>
              </w:rPr>
              <w:t xml:space="preserve">            (подпись контролируемого лица)                                                         (расшифровка подписи)</w:t>
            </w:r>
          </w:p>
          <w:p w:rsidR="008A1160" w:rsidRDefault="008A1160" w:rsidP="00E33FDB">
            <w:pPr>
              <w:tabs>
                <w:tab w:val="left" w:pos="8790"/>
              </w:tabs>
              <w:spacing w:line="240" w:lineRule="atLeast"/>
            </w:pPr>
          </w:p>
          <w:p w:rsidR="008A1160" w:rsidRDefault="008A1160" w:rsidP="00FA5142">
            <w:pPr>
              <w:tabs>
                <w:tab w:val="left" w:pos="200"/>
              </w:tabs>
              <w:ind w:left="4536"/>
              <w:outlineLvl w:val="0"/>
              <w:rPr>
                <w:color w:val="FF0000"/>
              </w:rPr>
            </w:pPr>
          </w:p>
          <w:p w:rsidR="008A1160" w:rsidRDefault="008A1160" w:rsidP="00E33FDB">
            <w:pPr>
              <w:tabs>
                <w:tab w:val="left" w:pos="200"/>
              </w:tabs>
              <w:ind w:left="4536"/>
              <w:jc w:val="center"/>
              <w:outlineLvl w:val="0"/>
              <w:rPr>
                <w:color w:val="000000" w:themeColor="text1"/>
              </w:rPr>
            </w:pPr>
            <w:r>
              <w:rPr>
                <w:color w:val="000000" w:themeColor="text1"/>
              </w:rPr>
              <w:t>Приложение № 7</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(Типовая форма межведомственного запроса)</w:t>
            </w: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межведомственного запроса</w:t>
            </w:r>
          </w:p>
          <w:p w:rsidR="008A1160" w:rsidRDefault="008A1160" w:rsidP="00E33FDB">
            <w:pPr>
              <w:jc w:val="center"/>
              <w:rPr>
                <w:b/>
                <w:sz w:val="28"/>
              </w:rPr>
            </w:pPr>
          </w:p>
          <w:p w:rsidR="008A1160" w:rsidRDefault="008A1160" w:rsidP="00E33FDB">
            <w:pPr>
              <w:jc w:val="center"/>
              <w:rPr>
                <w:sz w:val="26"/>
              </w:rPr>
            </w:pPr>
            <w:r>
              <w:rPr>
                <w:sz w:val="26"/>
              </w:rPr>
              <w:t>_______________________________________________________________________</w:t>
            </w:r>
          </w:p>
          <w:p w:rsidR="008A1160" w:rsidRDefault="008A1160" w:rsidP="00E33FDB">
            <w:pPr>
              <w:jc w:val="center"/>
              <w:rPr>
                <w:i/>
                <w:sz w:val="20"/>
              </w:rPr>
            </w:pPr>
            <w:r>
              <w:rPr>
                <w:i/>
                <w:sz w:val="26"/>
              </w:rPr>
              <w:t>(</w:t>
            </w:r>
            <w:r>
              <w:rPr>
                <w:i/>
                <w:sz w:val="20"/>
              </w:rPr>
              <w:t>наименование органа муниципального  контроля)</w:t>
            </w:r>
          </w:p>
          <w:p w:rsidR="008A1160" w:rsidRDefault="008A1160" w:rsidP="00E3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8A1160" w:rsidRDefault="008A1160" w:rsidP="00E33FDB"/>
          <w:p w:rsidR="008A1160" w:rsidRDefault="008A1160" w:rsidP="00E33FDB">
            <w:pPr>
              <w:ind w:left="4111"/>
              <w:rPr>
                <w:sz w:val="28"/>
              </w:rPr>
            </w:pPr>
            <w:r>
              <w:rPr>
                <w:sz w:val="28"/>
              </w:rPr>
              <w:t xml:space="preserve">Наименование органа (организации), </w:t>
            </w:r>
          </w:p>
          <w:p w:rsidR="008A1160" w:rsidRDefault="008A1160" w:rsidP="00E33FDB">
            <w:pPr>
              <w:ind w:left="4111"/>
              <w:rPr>
                <w:sz w:val="28"/>
              </w:rPr>
            </w:pPr>
            <w:r>
              <w:rPr>
                <w:sz w:val="28"/>
              </w:rPr>
              <w:t xml:space="preserve">в </w:t>
            </w:r>
            <w:proofErr w:type="gramStart"/>
            <w:r>
              <w:rPr>
                <w:sz w:val="28"/>
              </w:rPr>
              <w:t>адрес</w:t>
            </w:r>
            <w:proofErr w:type="gramEnd"/>
            <w:r>
              <w:rPr>
                <w:sz w:val="28"/>
              </w:rPr>
              <w:t xml:space="preserve"> которого направляется </w:t>
            </w:r>
          </w:p>
          <w:p w:rsidR="008A1160" w:rsidRDefault="008A1160" w:rsidP="00E33FDB">
            <w:pPr>
              <w:ind w:left="4111"/>
              <w:rPr>
                <w:sz w:val="28"/>
              </w:rPr>
            </w:pPr>
            <w:r>
              <w:rPr>
                <w:sz w:val="28"/>
              </w:rPr>
              <w:t>межведомственный запрос</w:t>
            </w:r>
          </w:p>
          <w:p w:rsidR="008A1160" w:rsidRDefault="008A1160" w:rsidP="00E33FDB">
            <w:pPr>
              <w:ind w:left="4111"/>
              <w:rPr>
                <w:sz w:val="28"/>
              </w:rPr>
            </w:pPr>
            <w:r>
              <w:rPr>
                <w:sz w:val="28"/>
              </w:rPr>
              <w:t xml:space="preserve"> </w:t>
            </w:r>
          </w:p>
          <w:p w:rsidR="008A1160" w:rsidRDefault="008A1160" w:rsidP="00E33FDB">
            <w:pPr>
              <w:ind w:left="4111"/>
              <w:rPr>
                <w:sz w:val="28"/>
              </w:rPr>
            </w:pPr>
          </w:p>
          <w:p w:rsidR="008A1160" w:rsidRDefault="008A1160" w:rsidP="00E33FDB">
            <w:pPr>
              <w:jc w:val="center"/>
              <w:rPr>
                <w:b/>
                <w:sz w:val="28"/>
              </w:rPr>
            </w:pPr>
            <w:r>
              <w:rPr>
                <w:b/>
                <w:sz w:val="28"/>
              </w:rPr>
              <w:t xml:space="preserve">ЗАПРОС </w:t>
            </w:r>
          </w:p>
          <w:p w:rsidR="008A1160" w:rsidRDefault="008A1160" w:rsidP="00E33FDB">
            <w:pPr>
              <w:jc w:val="center"/>
              <w:rPr>
                <w:b/>
                <w:sz w:val="28"/>
              </w:rPr>
            </w:pPr>
            <w:r>
              <w:rPr>
                <w:b/>
                <w:sz w:val="28"/>
              </w:rPr>
              <w:t xml:space="preserve">НА ПРЕДОСТАВЛЕНИЕ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w:t>
            </w:r>
          </w:p>
          <w:p w:rsidR="008A1160" w:rsidRDefault="008A1160" w:rsidP="00E33FDB">
            <w:pPr>
              <w:jc w:val="center"/>
              <w:rPr>
                <w:b/>
                <w:sz w:val="28"/>
              </w:rPr>
            </w:pPr>
            <w:r>
              <w:rPr>
                <w:b/>
                <w:sz w:val="28"/>
              </w:rPr>
              <w:t xml:space="preserve">ВИДОВ ГОСУДАРСТВЕННОГО КОНТРОЛЯ (НАДЗОРА), </w:t>
            </w:r>
          </w:p>
          <w:p w:rsidR="008A1160" w:rsidRDefault="008A1160" w:rsidP="00E33FDB">
            <w:pPr>
              <w:jc w:val="center"/>
              <w:rPr>
                <w:b/>
                <w:sz w:val="28"/>
              </w:rPr>
            </w:pPr>
            <w:r>
              <w:rPr>
                <w:b/>
                <w:sz w:val="28"/>
              </w:rPr>
              <w:t xml:space="preserve">ВИДОВ МУНИЦИПАЛЬНОГО КОНТРОЛЯ </w:t>
            </w:r>
          </w:p>
          <w:p w:rsidR="008A1160" w:rsidRDefault="008A1160" w:rsidP="00E33FDB">
            <w:pPr>
              <w:ind w:left="4111"/>
              <w:rPr>
                <w:b/>
                <w:sz w:val="28"/>
              </w:rPr>
            </w:pPr>
          </w:p>
          <w:p w:rsidR="008A1160" w:rsidRDefault="008A1160" w:rsidP="00E33FDB">
            <w:pPr>
              <w:ind w:firstLine="540"/>
              <w:jc w:val="both"/>
              <w:rPr>
                <w:sz w:val="28"/>
              </w:rPr>
            </w:pPr>
            <w:r>
              <w:rPr>
                <w:sz w:val="28"/>
              </w:rPr>
              <w:t xml:space="preserve">На основании статьи 20 Федерального закона от 31.07.2020 № 248-ФЗ </w:t>
            </w:r>
            <w:r>
              <w:rPr>
                <w:sz w:val="28"/>
              </w:rPr>
              <w:br/>
              <w:t xml:space="preserve">«О государственном контроле (надзоре) и муниципальном контроле в Российской Федерации», </w:t>
            </w:r>
          </w:p>
          <w:p w:rsidR="008A1160" w:rsidRDefault="008A1160" w:rsidP="00E33FDB">
            <w:pPr>
              <w:ind w:firstLine="540"/>
              <w:jc w:val="both"/>
              <w:rPr>
                <w:sz w:val="28"/>
              </w:rPr>
            </w:pPr>
            <w:r>
              <w:rPr>
                <w:sz w:val="28"/>
              </w:rPr>
              <w:t>в рамках осуществления ___________________________ (</w:t>
            </w:r>
            <w:r>
              <w:rPr>
                <w:i/>
                <w:sz w:val="28"/>
              </w:rPr>
              <w:t>указать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r>
              <w:rPr>
                <w:sz w:val="28"/>
              </w:rPr>
              <w:t>)</w:t>
            </w:r>
          </w:p>
          <w:p w:rsidR="008A1160" w:rsidRDefault="008A1160" w:rsidP="00E33FDB">
            <w:pPr>
              <w:ind w:firstLine="540"/>
              <w:jc w:val="both"/>
              <w:rPr>
                <w:sz w:val="28"/>
              </w:rPr>
            </w:pPr>
            <w:r>
              <w:rPr>
                <w:sz w:val="28"/>
              </w:rPr>
              <w:t>в соответствии с 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распоряжением Правительства РФ от 19.04.2016 № 724-р</w:t>
            </w:r>
          </w:p>
          <w:p w:rsidR="008A1160" w:rsidRDefault="008A1160" w:rsidP="00E33FDB">
            <w:pPr>
              <w:ind w:firstLine="540"/>
              <w:jc w:val="both"/>
              <w:rPr>
                <w:sz w:val="28"/>
              </w:rPr>
            </w:pPr>
            <w:r>
              <w:rPr>
                <w:sz w:val="28"/>
              </w:rPr>
              <w:t>прошу представить ________________________________ (</w:t>
            </w:r>
            <w:r>
              <w:rPr>
                <w:i/>
                <w:sz w:val="28"/>
              </w:rPr>
              <w:t>указать наименование запрашиваемых документов и (или) сведений</w:t>
            </w:r>
            <w:r>
              <w:rPr>
                <w:sz w:val="28"/>
              </w:rPr>
              <w:t>)</w:t>
            </w:r>
            <w:r>
              <w:rPr>
                <w:sz w:val="28"/>
                <w:vertAlign w:val="superscript"/>
              </w:rPr>
              <w:footnoteReference w:id="1"/>
            </w:r>
          </w:p>
          <w:p w:rsidR="008A1160" w:rsidRDefault="008A1160" w:rsidP="00E33FDB">
            <w:pPr>
              <w:ind w:firstLine="540"/>
              <w:jc w:val="both"/>
              <w:rPr>
                <w:sz w:val="28"/>
              </w:rPr>
            </w:pPr>
            <w:r>
              <w:rPr>
                <w:sz w:val="28"/>
              </w:rPr>
              <w:t>в адрес ___________________ (</w:t>
            </w:r>
            <w:r>
              <w:rPr>
                <w:i/>
                <w:sz w:val="28"/>
              </w:rPr>
              <w:t>наименование контрольного (надзорного) органа, направляющего запрос</w:t>
            </w:r>
            <w:r>
              <w:rPr>
                <w:sz w:val="28"/>
              </w:rPr>
              <w:t>).</w:t>
            </w:r>
          </w:p>
          <w:p w:rsidR="008A1160" w:rsidRDefault="008A1160" w:rsidP="00E33FDB">
            <w:pPr>
              <w:ind w:firstLine="540"/>
              <w:jc w:val="both"/>
              <w:rPr>
                <w:sz w:val="28"/>
              </w:rPr>
            </w:pPr>
            <w:proofErr w:type="gramStart"/>
            <w:r>
              <w:rPr>
                <w:sz w:val="28"/>
              </w:rPr>
              <w:t>Указанные документы и (или) сведения необходимы для ______________ (</w:t>
            </w:r>
            <w:r>
              <w:rPr>
                <w:i/>
                <w:sz w:val="28"/>
              </w:rPr>
              <w:t>указать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r>
              <w:rPr>
                <w:sz w:val="28"/>
              </w:rPr>
              <w:t>).</w:t>
            </w:r>
            <w:proofErr w:type="gramEnd"/>
          </w:p>
          <w:p w:rsidR="008A1160" w:rsidRDefault="008A1160" w:rsidP="00E33FDB">
            <w:pPr>
              <w:ind w:firstLine="540"/>
              <w:jc w:val="both"/>
              <w:rPr>
                <w:sz w:val="28"/>
              </w:rPr>
            </w:pPr>
            <w:r>
              <w:rPr>
                <w:sz w:val="28"/>
              </w:rPr>
              <w:t xml:space="preserve">Сведения, позволяющие идентифицировать контролируемое лицо и (или) </w:t>
            </w:r>
            <w:r>
              <w:rPr>
                <w:sz w:val="28"/>
              </w:rPr>
              <w:lastRenderedPageBreak/>
              <w:t>объект контроля: __________________________________.</w:t>
            </w:r>
          </w:p>
          <w:p w:rsidR="008A1160" w:rsidRDefault="008A1160" w:rsidP="00E33FDB">
            <w:pPr>
              <w:ind w:firstLine="540"/>
              <w:jc w:val="both"/>
              <w:rPr>
                <w:sz w:val="28"/>
              </w:rPr>
            </w:pPr>
            <w:r>
              <w:rPr>
                <w:sz w:val="28"/>
              </w:rPr>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w:t>
            </w:r>
          </w:p>
          <w:p w:rsidR="008A1160" w:rsidRDefault="008A1160" w:rsidP="00E33FDB">
            <w:pPr>
              <w:ind w:firstLine="540"/>
              <w:jc w:val="both"/>
              <w:rPr>
                <w:sz w:val="28"/>
              </w:rPr>
            </w:pPr>
          </w:p>
          <w:p w:rsidR="008A1160" w:rsidRDefault="008A1160" w:rsidP="00E33FDB">
            <w:pPr>
              <w:ind w:firstLine="540"/>
              <w:jc w:val="both"/>
              <w:rPr>
                <w:sz w:val="28"/>
              </w:rPr>
            </w:pPr>
            <w:r>
              <w:rPr>
                <w:sz w:val="28"/>
              </w:rPr>
              <w:t>Прошу направить запрашиваемые документы и (или) сведения на бумажном носителе в связи ___________________ (</w:t>
            </w:r>
            <w:r>
              <w:rPr>
                <w:i/>
                <w:sz w:val="28"/>
              </w:rPr>
              <w:t>отсутствием технической возможности осуществления в электронной форме межведомственного информационного взаимодействия, с необходимостью представления оригиналов документов на бумажном носителе</w:t>
            </w:r>
            <w:r>
              <w:rPr>
                <w:sz w:val="28"/>
              </w:rPr>
              <w:t>).</w:t>
            </w:r>
            <w:r>
              <w:rPr>
                <w:sz w:val="28"/>
                <w:vertAlign w:val="superscript"/>
              </w:rPr>
              <w:footnoteReference w:id="2"/>
            </w:r>
            <w:r>
              <w:rPr>
                <w:sz w:val="28"/>
              </w:rPr>
              <w:t xml:space="preserve"> </w:t>
            </w:r>
          </w:p>
          <w:p w:rsidR="008A1160" w:rsidRDefault="008A1160" w:rsidP="00E33FDB">
            <w:pPr>
              <w:ind w:firstLine="540"/>
              <w:jc w:val="both"/>
              <w:rPr>
                <w:sz w:val="28"/>
              </w:rPr>
            </w:pPr>
            <w:r>
              <w:rPr>
                <w:sz w:val="28"/>
              </w:rPr>
              <w:t xml:space="preserve">Контактные сведения для направления ответа на запрос: ____________. </w:t>
            </w:r>
          </w:p>
          <w:p w:rsidR="008A1160" w:rsidRDefault="008A1160" w:rsidP="00E33FDB">
            <w:pPr>
              <w:ind w:firstLine="540"/>
              <w:jc w:val="both"/>
              <w:rPr>
                <w:sz w:val="28"/>
              </w:rPr>
            </w:pPr>
            <w:r>
              <w:rPr>
                <w:sz w:val="28"/>
              </w:rPr>
              <w:t xml:space="preserve"> </w:t>
            </w:r>
          </w:p>
          <w:p w:rsidR="008A1160" w:rsidRDefault="008A1160" w:rsidP="00E33FDB">
            <w:pPr>
              <w:ind w:firstLine="540"/>
              <w:jc w:val="both"/>
              <w:rPr>
                <w:i/>
                <w:sz w:val="28"/>
              </w:rPr>
            </w:pPr>
            <w:r>
              <w:rPr>
                <w:i/>
                <w:sz w:val="28"/>
              </w:rPr>
              <w:t>Должностное лицо, подписавшее запрос, дата, печать.</w:t>
            </w:r>
          </w:p>
          <w:p w:rsidR="008A1160" w:rsidRDefault="008A1160" w:rsidP="00E33FDB">
            <w:pPr>
              <w:ind w:firstLine="540"/>
              <w:jc w:val="both"/>
              <w:rPr>
                <w:sz w:val="28"/>
              </w:rPr>
            </w:pPr>
            <w:r>
              <w:rPr>
                <w:sz w:val="28"/>
              </w:rPr>
              <w:t xml:space="preserve"> </w:t>
            </w:r>
          </w:p>
          <w:p w:rsidR="008A1160" w:rsidRDefault="008A1160" w:rsidP="00E33FDB">
            <w:pPr>
              <w:widowControl w:val="0"/>
              <w:ind w:firstLine="709"/>
              <w:contextualSpacing/>
              <w:jc w:val="center"/>
              <w:rPr>
                <w:i/>
              </w:rPr>
            </w:pPr>
          </w:p>
          <w:p w:rsidR="008A1160" w:rsidRDefault="008A1160" w:rsidP="00E33FDB">
            <w:pPr>
              <w:tabs>
                <w:tab w:val="left" w:pos="200"/>
              </w:tabs>
              <w:ind w:left="4536"/>
              <w:jc w:val="center"/>
              <w:outlineLvl w:val="0"/>
              <w:rPr>
                <w:color w:val="000000" w:themeColor="text1"/>
              </w:rPr>
            </w:pPr>
            <w:r>
              <w:rPr>
                <w:color w:val="000000" w:themeColor="text1"/>
              </w:rPr>
              <w:t>Приложение № 8</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(Типовая форма запроса в территориальный орган УМВД России по Новгородской области)</w:t>
            </w: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запроса</w:t>
            </w:r>
          </w:p>
          <w:p w:rsidR="008A1160" w:rsidRDefault="008A1160" w:rsidP="00E33FDB">
            <w:pPr>
              <w:jc w:val="center"/>
              <w:rPr>
                <w:b/>
                <w:sz w:val="28"/>
              </w:rPr>
            </w:pPr>
          </w:p>
          <w:p w:rsidR="008A1160" w:rsidRDefault="008A1160" w:rsidP="00E33FDB">
            <w:pPr>
              <w:jc w:val="center"/>
              <w:rPr>
                <w:sz w:val="26"/>
              </w:rPr>
            </w:pPr>
            <w:r>
              <w:rPr>
                <w:sz w:val="26"/>
              </w:rPr>
              <w:t>_______________________________________________________________________</w:t>
            </w:r>
          </w:p>
          <w:p w:rsidR="008A1160" w:rsidRDefault="008A1160" w:rsidP="00E33FDB">
            <w:pPr>
              <w:jc w:val="center"/>
              <w:rPr>
                <w:i/>
                <w:sz w:val="20"/>
              </w:rPr>
            </w:pPr>
            <w:r>
              <w:rPr>
                <w:i/>
                <w:sz w:val="26"/>
              </w:rPr>
              <w:t>(</w:t>
            </w:r>
            <w:r>
              <w:rPr>
                <w:i/>
              </w:rPr>
              <w:t>наименование органа муниципального  контроля</w:t>
            </w:r>
            <w:r>
              <w:rPr>
                <w:i/>
                <w:sz w:val="20"/>
              </w:rPr>
              <w:t>)</w:t>
            </w:r>
          </w:p>
          <w:p w:rsidR="008A1160" w:rsidRDefault="008A1160" w:rsidP="00E3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8A1160" w:rsidRDefault="008A1160" w:rsidP="00E33FDB"/>
          <w:p w:rsidR="008A1160" w:rsidRDefault="008A1160" w:rsidP="00E33FDB">
            <w:pPr>
              <w:jc w:val="center"/>
              <w:rPr>
                <w:sz w:val="28"/>
              </w:rPr>
            </w:pPr>
          </w:p>
          <w:p w:rsidR="008A1160" w:rsidRDefault="008A1160" w:rsidP="00E33FDB">
            <w:pPr>
              <w:ind w:left="4111"/>
              <w:rPr>
                <w:sz w:val="28"/>
              </w:rPr>
            </w:pPr>
            <w:r>
              <w:rPr>
                <w:sz w:val="28"/>
              </w:rPr>
              <w:t>Наименование территориального органа УМВД России по Новгородской области</w:t>
            </w:r>
          </w:p>
          <w:p w:rsidR="008A1160" w:rsidRDefault="008A1160" w:rsidP="00E33FDB">
            <w:pPr>
              <w:ind w:left="4111"/>
              <w:rPr>
                <w:sz w:val="28"/>
              </w:rPr>
            </w:pPr>
            <w:r>
              <w:rPr>
                <w:sz w:val="28"/>
              </w:rPr>
              <w:t xml:space="preserve"> </w:t>
            </w:r>
          </w:p>
          <w:p w:rsidR="008A1160" w:rsidRDefault="008A1160" w:rsidP="00E33FDB">
            <w:pPr>
              <w:ind w:left="4111"/>
              <w:rPr>
                <w:sz w:val="28"/>
              </w:rPr>
            </w:pPr>
          </w:p>
          <w:p w:rsidR="008A1160" w:rsidRDefault="008A1160" w:rsidP="00E33FDB">
            <w:pPr>
              <w:jc w:val="center"/>
              <w:rPr>
                <w:b/>
                <w:sz w:val="28"/>
              </w:rPr>
            </w:pPr>
            <w:r>
              <w:rPr>
                <w:b/>
                <w:sz w:val="28"/>
              </w:rPr>
              <w:t xml:space="preserve">ЗАПРОС </w:t>
            </w:r>
          </w:p>
          <w:p w:rsidR="008A1160" w:rsidRDefault="008A1160" w:rsidP="00E33FDB">
            <w:pPr>
              <w:ind w:left="4111"/>
              <w:rPr>
                <w:b/>
                <w:sz w:val="28"/>
              </w:rPr>
            </w:pPr>
          </w:p>
          <w:p w:rsidR="008A1160" w:rsidRDefault="008A1160" w:rsidP="00E33FDB">
            <w:pPr>
              <w:ind w:firstLine="540"/>
              <w:jc w:val="both"/>
              <w:rPr>
                <w:sz w:val="28"/>
              </w:rPr>
            </w:pPr>
            <w:r>
              <w:rPr>
                <w:sz w:val="28"/>
              </w:rPr>
              <w:t>В связи с рассмотрением вопроса о привлечении к административной ответственности_____________________________________________________,</w:t>
            </w:r>
          </w:p>
          <w:p w:rsidR="008A1160" w:rsidRDefault="008A1160" w:rsidP="00E33FDB">
            <w:pPr>
              <w:jc w:val="both"/>
              <w:rPr>
                <w:i/>
              </w:rPr>
            </w:pPr>
            <w:r>
              <w:rPr>
                <w:i/>
              </w:rPr>
              <w:t>(ФИО; число, месяц год рождения; имеющиеся данные о ранее выданных паспортах)</w:t>
            </w:r>
          </w:p>
          <w:p w:rsidR="008A1160" w:rsidRDefault="008A1160" w:rsidP="00E33FDB">
            <w:pPr>
              <w:jc w:val="both"/>
              <w:rPr>
                <w:i/>
                <w:sz w:val="28"/>
              </w:rPr>
            </w:pPr>
            <w:r>
              <w:rPr>
                <w:sz w:val="28"/>
              </w:rPr>
              <w:t xml:space="preserve"> в рамках осуществления _________________________________________ </w:t>
            </w:r>
            <w:r>
              <w:lastRenderedPageBreak/>
              <w:t>(</w:t>
            </w:r>
            <w:r>
              <w:rPr>
                <w:i/>
              </w:rPr>
              <w:t>указать вид контроля),</w:t>
            </w:r>
          </w:p>
          <w:p w:rsidR="008A1160" w:rsidRDefault="008A1160" w:rsidP="00E33FDB">
            <w:pPr>
              <w:jc w:val="both"/>
              <w:rPr>
                <w:i/>
                <w:sz w:val="28"/>
              </w:rPr>
            </w:pPr>
            <w:r>
              <w:rPr>
                <w:i/>
                <w:sz w:val="28"/>
              </w:rPr>
              <w:t xml:space="preserve"> в </w:t>
            </w:r>
            <w:proofErr w:type="gramStart"/>
            <w:r>
              <w:rPr>
                <w:i/>
                <w:sz w:val="28"/>
              </w:rPr>
              <w:t>ходе</w:t>
            </w:r>
            <w:proofErr w:type="gramEnd"/>
            <w:r>
              <w:rPr>
                <w:i/>
                <w:sz w:val="28"/>
              </w:rPr>
              <w:t xml:space="preserve"> которого выявлено нарушение обязательных требований_____</w:t>
            </w:r>
            <w:r>
              <w:rPr>
                <w:i/>
                <w:sz w:val="28"/>
              </w:rPr>
              <w:br/>
              <w:t>____________________________________________________________________</w:t>
            </w:r>
          </w:p>
          <w:p w:rsidR="008A1160" w:rsidRDefault="008A1160" w:rsidP="00E33FDB">
            <w:pPr>
              <w:jc w:val="both"/>
              <w:rPr>
                <w:sz w:val="28"/>
              </w:rPr>
            </w:pPr>
            <w:r>
              <w:rPr>
                <w:i/>
              </w:rPr>
              <w:t>(указать положения нормативных правовых актов, содержащих обязательные требования),</w:t>
            </w:r>
            <w:r>
              <w:rPr>
                <w:i/>
              </w:rPr>
              <w:br/>
            </w:r>
            <w:r>
              <w:rPr>
                <w:i/>
                <w:sz w:val="28"/>
              </w:rPr>
              <w:t xml:space="preserve">за которое областным законом Новгородской области от 01.02.2016 </w:t>
            </w:r>
            <w:r>
              <w:rPr>
                <w:i/>
                <w:sz w:val="28"/>
              </w:rPr>
              <w:br/>
              <w:t xml:space="preserve">№ 914–ОЗ «Об Административных правонарушениях» предусмотрена административная ответственность по </w:t>
            </w:r>
            <w:proofErr w:type="spellStart"/>
            <w:r>
              <w:rPr>
                <w:i/>
                <w:sz w:val="28"/>
              </w:rPr>
              <w:t>____</w:t>
            </w:r>
            <w:proofErr w:type="gramStart"/>
            <w:r>
              <w:rPr>
                <w:i/>
                <w:sz w:val="28"/>
              </w:rPr>
              <w:t>ч</w:t>
            </w:r>
            <w:proofErr w:type="spellEnd"/>
            <w:proofErr w:type="gramEnd"/>
            <w:r>
              <w:rPr>
                <w:i/>
                <w:sz w:val="28"/>
              </w:rPr>
              <w:t xml:space="preserve">._____ </w:t>
            </w:r>
            <w:proofErr w:type="spellStart"/>
            <w:r>
              <w:rPr>
                <w:i/>
                <w:sz w:val="28"/>
              </w:rPr>
              <w:t>ст.___</w:t>
            </w:r>
            <w:proofErr w:type="spellEnd"/>
            <w:r>
              <w:rPr>
                <w:i/>
                <w:sz w:val="28"/>
              </w:rPr>
              <w:t>,</w:t>
            </w:r>
            <w:r>
              <w:rPr>
                <w:sz w:val="28"/>
              </w:rPr>
              <w:t xml:space="preserve"> руководствуясь ст.ст., 26.1, 26.9 </w:t>
            </w:r>
            <w:proofErr w:type="spellStart"/>
            <w:r>
              <w:rPr>
                <w:sz w:val="28"/>
              </w:rPr>
              <w:t>КоАП</w:t>
            </w:r>
            <w:proofErr w:type="spellEnd"/>
            <w:r>
              <w:rPr>
                <w:sz w:val="28"/>
              </w:rPr>
              <w:t xml:space="preserve"> РФ </w:t>
            </w:r>
            <w:r>
              <w:rPr>
                <w:i/>
                <w:sz w:val="28"/>
              </w:rPr>
              <w:t xml:space="preserve">просим представить </w:t>
            </w:r>
            <w:r>
              <w:rPr>
                <w:sz w:val="28"/>
              </w:rPr>
              <w:t>на указанного гражданина:</w:t>
            </w:r>
          </w:p>
          <w:p w:rsidR="008A1160" w:rsidRDefault="008A1160" w:rsidP="00E33FDB">
            <w:pPr>
              <w:ind w:firstLine="540"/>
              <w:jc w:val="both"/>
              <w:rPr>
                <w:sz w:val="28"/>
              </w:rPr>
            </w:pPr>
            <w:r>
              <w:rPr>
                <w:sz w:val="28"/>
              </w:rPr>
              <w:t>-паспортные данные (серия, номер, когда и кем выдан);</w:t>
            </w:r>
          </w:p>
          <w:p w:rsidR="008A1160" w:rsidRDefault="008A1160" w:rsidP="00E33FDB">
            <w:pPr>
              <w:ind w:firstLine="540"/>
              <w:jc w:val="both"/>
              <w:rPr>
                <w:sz w:val="28"/>
              </w:rPr>
            </w:pPr>
            <w:r>
              <w:rPr>
                <w:sz w:val="28"/>
              </w:rPr>
              <w:t>- адрес места регистрации;</w:t>
            </w:r>
          </w:p>
          <w:p w:rsidR="008A1160" w:rsidRDefault="008A1160" w:rsidP="00E33FDB">
            <w:pPr>
              <w:ind w:firstLine="540"/>
              <w:jc w:val="both"/>
              <w:rPr>
                <w:sz w:val="28"/>
              </w:rPr>
            </w:pPr>
            <w:r>
              <w:rPr>
                <w:sz w:val="28"/>
              </w:rPr>
              <w:t>- сведения о привлечении к административной ответственности.</w:t>
            </w:r>
          </w:p>
          <w:p w:rsidR="008A1160" w:rsidRDefault="008A1160" w:rsidP="00E33FDB">
            <w:pPr>
              <w:ind w:firstLine="540"/>
              <w:jc w:val="both"/>
              <w:rPr>
                <w:sz w:val="28"/>
              </w:rPr>
            </w:pPr>
          </w:p>
          <w:p w:rsidR="008A1160" w:rsidRDefault="008A1160" w:rsidP="00E33FDB">
            <w:pPr>
              <w:ind w:firstLine="540"/>
              <w:jc w:val="both"/>
              <w:rPr>
                <w:sz w:val="28"/>
              </w:rPr>
            </w:pPr>
            <w:r>
              <w:rPr>
                <w:sz w:val="28"/>
              </w:rPr>
              <w:t>Прошу направить запрашиваемые сведения___________________________</w:t>
            </w:r>
          </w:p>
          <w:p w:rsidR="008A1160" w:rsidRDefault="008A1160" w:rsidP="00E33FDB">
            <w:pPr>
              <w:ind w:firstLine="540"/>
              <w:jc w:val="both"/>
              <w:rPr>
                <w:sz w:val="28"/>
              </w:rPr>
            </w:pPr>
            <w:r>
              <w:rPr>
                <w:sz w:val="28"/>
              </w:rPr>
              <w:t>Контактные сведения для направления ответа на запрос: ________________.</w:t>
            </w:r>
          </w:p>
          <w:p w:rsidR="008A1160" w:rsidRDefault="008A1160" w:rsidP="00E33FDB">
            <w:pPr>
              <w:ind w:firstLine="540"/>
              <w:jc w:val="both"/>
              <w:rPr>
                <w:sz w:val="28"/>
              </w:rPr>
            </w:pPr>
            <w:r>
              <w:rPr>
                <w:sz w:val="28"/>
              </w:rPr>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w:t>
            </w:r>
          </w:p>
          <w:p w:rsidR="008A1160" w:rsidRDefault="008A1160" w:rsidP="00E33FDB">
            <w:pPr>
              <w:ind w:firstLine="540"/>
              <w:jc w:val="both"/>
              <w:rPr>
                <w:sz w:val="28"/>
              </w:rPr>
            </w:pPr>
          </w:p>
          <w:p w:rsidR="008A1160" w:rsidRDefault="008A1160" w:rsidP="00E33FDB">
            <w:pPr>
              <w:ind w:firstLine="540"/>
              <w:jc w:val="both"/>
              <w:rPr>
                <w:sz w:val="28"/>
              </w:rPr>
            </w:pPr>
          </w:p>
          <w:p w:rsidR="008A1160" w:rsidRDefault="008A1160" w:rsidP="00E33FDB">
            <w:pPr>
              <w:ind w:firstLine="540"/>
              <w:jc w:val="both"/>
              <w:rPr>
                <w:i/>
                <w:sz w:val="28"/>
              </w:rPr>
            </w:pPr>
            <w:r>
              <w:rPr>
                <w:i/>
                <w:sz w:val="28"/>
              </w:rPr>
              <w:t>Должностное лицо, подписавшее запрос, дата, печать.</w:t>
            </w:r>
          </w:p>
          <w:p w:rsidR="008A1160" w:rsidRDefault="008A1160" w:rsidP="00E33FDB">
            <w:pPr>
              <w:ind w:firstLine="540"/>
              <w:jc w:val="both"/>
              <w:rPr>
                <w:i/>
              </w:rPr>
            </w:pPr>
            <w:r>
              <w:rPr>
                <w:sz w:val="28"/>
              </w:rPr>
              <w:t xml:space="preserve"> </w:t>
            </w:r>
          </w:p>
          <w:p w:rsidR="008A1160" w:rsidRDefault="008A1160" w:rsidP="00E33FDB">
            <w:pPr>
              <w:widowControl w:val="0"/>
              <w:ind w:firstLine="709"/>
              <w:contextualSpacing/>
              <w:jc w:val="center"/>
              <w:rPr>
                <w:i/>
              </w:rPr>
            </w:pPr>
          </w:p>
          <w:p w:rsidR="008A1160" w:rsidRDefault="008A1160" w:rsidP="00E33FDB">
            <w:pPr>
              <w:widowControl w:val="0"/>
              <w:ind w:firstLine="709"/>
              <w:contextualSpacing/>
              <w:jc w:val="center"/>
              <w:rPr>
                <w:i/>
              </w:rPr>
            </w:pPr>
          </w:p>
          <w:p w:rsidR="008A1160" w:rsidRDefault="008A1160" w:rsidP="00E33FDB">
            <w:pPr>
              <w:widowControl w:val="0"/>
              <w:ind w:firstLine="709"/>
              <w:contextualSpacing/>
              <w:jc w:val="center"/>
              <w:rPr>
                <w:i/>
              </w:rPr>
            </w:pPr>
          </w:p>
          <w:p w:rsidR="008A1160" w:rsidRDefault="008A1160" w:rsidP="00E33FDB">
            <w:pPr>
              <w:tabs>
                <w:tab w:val="left" w:pos="200"/>
              </w:tabs>
              <w:ind w:left="4536"/>
              <w:jc w:val="center"/>
              <w:outlineLvl w:val="0"/>
              <w:rPr>
                <w:color w:val="000000" w:themeColor="text1"/>
              </w:rPr>
            </w:pPr>
            <w:r>
              <w:rPr>
                <w:color w:val="000000" w:themeColor="text1"/>
              </w:rPr>
              <w:t>Приложение № 9</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(Типовая форма предписания об устранении выявленных нарушений обязательных требований)</w:t>
            </w: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jc w:val="both"/>
              <w:rPr>
                <w:b/>
                <w:sz w:val="28"/>
              </w:rPr>
            </w:pPr>
            <w:r>
              <w:rPr>
                <w:b/>
                <w:sz w:val="28"/>
              </w:rPr>
              <w:t>Форма предписания об устранении выявленных нарушений обязательных требований</w:t>
            </w:r>
          </w:p>
          <w:p w:rsidR="008A1160" w:rsidRDefault="008A1160" w:rsidP="00E33FDB">
            <w:pPr>
              <w:rPr>
                <w:b/>
                <w:sz w:val="28"/>
              </w:rPr>
            </w:pPr>
          </w:p>
          <w:p w:rsidR="008A1160" w:rsidRDefault="008A1160" w:rsidP="00E33FDB">
            <w:pPr>
              <w:jc w:val="center"/>
              <w:rPr>
                <w:sz w:val="26"/>
              </w:rPr>
            </w:pPr>
            <w:r>
              <w:rPr>
                <w:sz w:val="26"/>
              </w:rPr>
              <w:t>_______________________________________________________________________</w:t>
            </w:r>
          </w:p>
          <w:p w:rsidR="008A1160" w:rsidRDefault="008A1160" w:rsidP="00E33FDB">
            <w:pPr>
              <w:jc w:val="center"/>
              <w:rPr>
                <w:i/>
                <w:sz w:val="20"/>
              </w:rPr>
            </w:pPr>
            <w:r>
              <w:rPr>
                <w:i/>
                <w:sz w:val="26"/>
              </w:rPr>
              <w:t>(</w:t>
            </w:r>
            <w:r>
              <w:rPr>
                <w:i/>
                <w:sz w:val="20"/>
              </w:rPr>
              <w:t>наименование органа муниципального  контроля)</w:t>
            </w:r>
          </w:p>
          <w:p w:rsidR="008A1160" w:rsidRDefault="008A1160" w:rsidP="00E33FDB">
            <w:pPr>
              <w:widowControl w:val="0"/>
              <w:ind w:left="5664"/>
              <w:outlineLvl w:val="0"/>
              <w:rPr>
                <w:sz w:val="28"/>
              </w:rPr>
            </w:pPr>
          </w:p>
          <w:tbl>
            <w:tblPr>
              <w:tblW w:w="0" w:type="auto"/>
              <w:tblLayout w:type="fixed"/>
              <w:tblCellMar>
                <w:left w:w="28" w:type="dxa"/>
                <w:right w:w="28" w:type="dxa"/>
              </w:tblCellMar>
              <w:tblLook w:val="04A0"/>
            </w:tblPr>
            <w:tblGrid>
              <w:gridCol w:w="9394"/>
            </w:tblGrid>
            <w:tr w:rsidR="008A1160" w:rsidTr="00E33FDB">
              <w:trPr>
                <w:trHeight w:val="544"/>
              </w:trPr>
              <w:tc>
                <w:tcPr>
                  <w:tcW w:w="939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A1160" w:rsidRDefault="008A1160" w:rsidP="00E33FDB">
                  <w:pPr>
                    <w:ind w:left="57" w:right="57"/>
                    <w:jc w:val="both"/>
                  </w:pPr>
                  <w:r>
                    <w:rPr>
                      <w:b/>
                    </w:rPr>
                    <w:t xml:space="preserve">Отметка о размещении (дата и учетный номер) сведений о контрольном мероприятии </w:t>
                  </w:r>
                  <w:r>
                    <w:rPr>
                      <w:b/>
                    </w:rPr>
                    <w:br/>
                    <w:t>в едином реестре контрольных (надзорных) мероприятий</w:t>
                  </w:r>
                </w:p>
              </w:tc>
            </w:tr>
          </w:tbl>
          <w:p w:rsidR="008A1160" w:rsidRDefault="008A1160" w:rsidP="00E33FDB">
            <w:pPr>
              <w:spacing w:before="60" w:after="60"/>
              <w:jc w:val="both"/>
            </w:pPr>
            <w:r>
              <w:t>ссылка на карточку мероприятия в едином реестре контрольных (надзорных) мероприятий:</w:t>
            </w:r>
          </w:p>
          <w:tbl>
            <w:tblPr>
              <w:tblW w:w="0" w:type="auto"/>
              <w:tblLayout w:type="fixed"/>
              <w:tblCellMar>
                <w:left w:w="28" w:type="dxa"/>
                <w:right w:w="28" w:type="dxa"/>
              </w:tblCellMar>
              <w:tblLook w:val="04A0"/>
            </w:tblPr>
            <w:tblGrid>
              <w:gridCol w:w="9410"/>
            </w:tblGrid>
            <w:tr w:rsidR="008A1160" w:rsidTr="00E33FDB">
              <w:trPr>
                <w:trHeight w:val="1288"/>
              </w:trPr>
              <w:tc>
                <w:tcPr>
                  <w:tcW w:w="941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A1160" w:rsidRDefault="008A1160" w:rsidP="00E33FDB">
                  <w:pPr>
                    <w:ind w:left="57" w:right="57" w:firstLine="483"/>
                    <w:jc w:val="both"/>
                  </w:pPr>
                  <w: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A1160" w:rsidRDefault="008A1160" w:rsidP="00E3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8A1160" w:rsidRDefault="008A1160" w:rsidP="00E3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sz w:val="28"/>
              </w:rPr>
            </w:pPr>
            <w:r>
              <w:rPr>
                <w:b/>
                <w:sz w:val="28"/>
              </w:rPr>
              <w:t>ПРЕДПИСАНИЕ</w:t>
            </w:r>
          </w:p>
          <w:p w:rsidR="008A1160" w:rsidRDefault="008A1160" w:rsidP="00E33FDB">
            <w:pPr>
              <w:jc w:val="both"/>
              <w:rPr>
                <w:sz w:val="28"/>
              </w:rPr>
            </w:pPr>
            <w:r>
              <w:rPr>
                <w:b/>
                <w:sz w:val="28"/>
              </w:rPr>
              <w:t>об устранении выявленных нарушений обязательных требований</w:t>
            </w:r>
          </w:p>
          <w:p w:rsidR="008A1160" w:rsidRDefault="008A1160" w:rsidP="00E33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
          <w:p w:rsidR="008A1160" w:rsidRDefault="008A1160" w:rsidP="00E33FDB">
            <w:pPr>
              <w:rPr>
                <w:sz w:val="26"/>
              </w:rPr>
            </w:pPr>
            <w:r>
              <w:rPr>
                <w:sz w:val="26"/>
              </w:rPr>
              <w:t>от «____» ________ 20__ г.                                                                                № ______</w:t>
            </w:r>
          </w:p>
          <w:p w:rsidR="008A1160" w:rsidRDefault="008A1160" w:rsidP="00E33FDB">
            <w:pPr>
              <w:widowControl w:val="0"/>
              <w:ind w:firstLine="709"/>
              <w:contextualSpacing/>
              <w:jc w:val="center"/>
            </w:pPr>
          </w:p>
          <w:p w:rsidR="008A1160" w:rsidRDefault="008A1160" w:rsidP="00E33FDB">
            <w:pPr>
              <w:spacing w:line="360" w:lineRule="auto"/>
              <w:ind w:firstLine="709"/>
              <w:jc w:val="both"/>
              <w:rPr>
                <w:sz w:val="26"/>
              </w:rPr>
            </w:pPr>
          </w:p>
          <w:p w:rsidR="008A1160" w:rsidRDefault="008A1160" w:rsidP="00E33FDB">
            <w:pPr>
              <w:jc w:val="both"/>
              <w:rPr>
                <w:sz w:val="26"/>
              </w:rPr>
            </w:pPr>
            <w:r>
              <w:rPr>
                <w:sz w:val="26"/>
              </w:rPr>
              <w:t xml:space="preserve">          Выдано __________________________________________________________,</w:t>
            </w:r>
          </w:p>
          <w:p w:rsidR="008A1160" w:rsidRDefault="008A1160" w:rsidP="00E33FDB">
            <w:pPr>
              <w:spacing w:line="360" w:lineRule="auto"/>
              <w:ind w:firstLine="709"/>
              <w:jc w:val="center"/>
              <w:rPr>
                <w:i/>
                <w:sz w:val="20"/>
              </w:rPr>
            </w:pPr>
            <w:r>
              <w:rPr>
                <w:i/>
                <w:sz w:val="20"/>
              </w:rPr>
              <w:t>(наименование контролируемого лица, ИНН)</w:t>
            </w:r>
          </w:p>
          <w:p w:rsidR="008A1160" w:rsidRDefault="008A1160" w:rsidP="00E33FDB">
            <w:pPr>
              <w:jc w:val="both"/>
              <w:rPr>
                <w:i/>
                <w:sz w:val="20"/>
              </w:rPr>
            </w:pPr>
            <w:r>
              <w:rPr>
                <w:i/>
                <w:sz w:val="20"/>
              </w:rPr>
              <w:t>_____________________________________________________________________________________________</w:t>
            </w:r>
          </w:p>
          <w:p w:rsidR="008A1160" w:rsidRDefault="008A1160" w:rsidP="00E33FDB">
            <w:pPr>
              <w:spacing w:line="360" w:lineRule="auto"/>
              <w:ind w:firstLine="709"/>
              <w:jc w:val="center"/>
              <w:rPr>
                <w:i/>
                <w:sz w:val="20"/>
              </w:rPr>
            </w:pPr>
            <w:r>
              <w:rPr>
                <w:i/>
                <w:sz w:val="20"/>
              </w:rPr>
              <w:t>(адрес)</w:t>
            </w:r>
          </w:p>
          <w:p w:rsidR="008A1160" w:rsidRDefault="008A1160" w:rsidP="00E33FDB">
            <w:pPr>
              <w:spacing w:line="360" w:lineRule="auto"/>
              <w:rPr>
                <w:sz w:val="28"/>
              </w:rPr>
            </w:pPr>
            <w:r>
              <w:rPr>
                <w:sz w:val="28"/>
              </w:rPr>
              <w:t xml:space="preserve">на основании пункта 1 части 2 статьи 90 Федерального закона от 31.07.2020 </w:t>
            </w:r>
            <w:r>
              <w:rPr>
                <w:sz w:val="28"/>
              </w:rPr>
              <w:br/>
              <w:t xml:space="preserve">№ 248-ФЗ «О государственном контроле (надзоре) и муниципальном контроле в Российской Федерации», </w:t>
            </w:r>
          </w:p>
          <w:p w:rsidR="008A1160" w:rsidRDefault="008A1160" w:rsidP="00E33FDB">
            <w:pPr>
              <w:spacing w:line="360" w:lineRule="auto"/>
              <w:rPr>
                <w:sz w:val="26"/>
              </w:rPr>
            </w:pPr>
            <w:r>
              <w:rPr>
                <w:sz w:val="28"/>
              </w:rPr>
              <w:t xml:space="preserve">При проведении </w:t>
            </w:r>
            <w:r>
              <w:rPr>
                <w:sz w:val="26"/>
              </w:rPr>
              <w:t>«_____» ____________20_____ г.  контрольного (надзорного) мероприятия______________________________________________________________</w:t>
            </w:r>
          </w:p>
          <w:p w:rsidR="008A1160" w:rsidRDefault="008A1160" w:rsidP="00E33FDB">
            <w:pPr>
              <w:spacing w:line="360" w:lineRule="auto"/>
              <w:jc w:val="both"/>
              <w:rPr>
                <w:i/>
                <w:sz w:val="26"/>
              </w:rPr>
            </w:pPr>
            <w:r>
              <w:rPr>
                <w:sz w:val="20"/>
              </w:rPr>
              <w:t xml:space="preserve">                                                                                </w:t>
            </w:r>
            <w:r>
              <w:rPr>
                <w:i/>
                <w:sz w:val="20"/>
              </w:rPr>
              <w:t xml:space="preserve">(наименование контрольного (надзорного) мероприятия)                                                                                     </w:t>
            </w:r>
          </w:p>
          <w:p w:rsidR="008A1160" w:rsidRDefault="008A1160" w:rsidP="00E33FDB">
            <w:pPr>
              <w:jc w:val="both"/>
              <w:rPr>
                <w:sz w:val="26"/>
              </w:rPr>
            </w:pPr>
            <w:r>
              <w:rPr>
                <w:sz w:val="26"/>
              </w:rPr>
              <w:t>На основании задания____________________________________________________</w:t>
            </w:r>
          </w:p>
          <w:p w:rsidR="008A1160" w:rsidRDefault="008A1160" w:rsidP="00E33FDB">
            <w:pPr>
              <w:spacing w:line="360" w:lineRule="auto"/>
              <w:ind w:firstLine="709"/>
              <w:jc w:val="both"/>
              <w:rPr>
                <w:i/>
                <w:sz w:val="20"/>
              </w:rPr>
            </w:pPr>
            <w:r>
              <w:rPr>
                <w:i/>
                <w:sz w:val="20"/>
              </w:rPr>
              <w:t xml:space="preserve">                                                                     (реквизиты задания)</w:t>
            </w:r>
          </w:p>
          <w:p w:rsidR="008A1160" w:rsidRDefault="008A1160" w:rsidP="00E33FDB">
            <w:pPr>
              <w:spacing w:line="360" w:lineRule="auto"/>
              <w:jc w:val="both"/>
              <w:rPr>
                <w:sz w:val="26"/>
              </w:rPr>
            </w:pPr>
            <w:r>
              <w:rPr>
                <w:sz w:val="26"/>
              </w:rPr>
              <w:t>_________________________________________________________________________</w:t>
            </w:r>
          </w:p>
          <w:p w:rsidR="008A1160" w:rsidRDefault="008A1160" w:rsidP="00E33FDB">
            <w:pPr>
              <w:spacing w:line="360" w:lineRule="auto"/>
              <w:jc w:val="both"/>
              <w:rPr>
                <w:sz w:val="26"/>
              </w:rPr>
            </w:pPr>
            <w:r>
              <w:rPr>
                <w:sz w:val="26"/>
              </w:rPr>
              <w:t>выявлены следующие нарушения обязательных требований:______________________</w:t>
            </w:r>
          </w:p>
          <w:p w:rsidR="008A1160" w:rsidRDefault="008A1160" w:rsidP="00E33FDB">
            <w:pPr>
              <w:spacing w:line="360" w:lineRule="auto"/>
              <w:jc w:val="both"/>
              <w:rPr>
                <w:sz w:val="26"/>
              </w:rPr>
            </w:pPr>
            <w:r>
              <w:rPr>
                <w:sz w:val="26"/>
              </w:rPr>
              <w:t>_________________________________________________________________________</w:t>
            </w:r>
          </w:p>
          <w:p w:rsidR="008A1160" w:rsidRDefault="008A1160" w:rsidP="00E33FDB">
            <w:pPr>
              <w:spacing w:line="240" w:lineRule="exact"/>
              <w:jc w:val="both"/>
              <w:rPr>
                <w:i/>
                <w:sz w:val="20"/>
              </w:rPr>
            </w:pPr>
            <w:r>
              <w:rPr>
                <w:i/>
                <w:sz w:val="20"/>
              </w:rPr>
              <w:t>(описание выявленных нарушений и содержание требований контрольного (надзорного) органа)</w:t>
            </w:r>
          </w:p>
          <w:p w:rsidR="008A1160" w:rsidRDefault="008A1160" w:rsidP="00E33FDB">
            <w:pPr>
              <w:spacing w:line="240" w:lineRule="exact"/>
              <w:jc w:val="both"/>
              <w:rPr>
                <w:i/>
                <w:sz w:val="20"/>
              </w:rPr>
            </w:pPr>
            <w:r>
              <w:rPr>
                <w:i/>
                <w:sz w:val="20"/>
              </w:rPr>
              <w:t>_______________________________________________________________________________________________</w:t>
            </w:r>
          </w:p>
          <w:p w:rsidR="008A1160" w:rsidRDefault="008A1160" w:rsidP="00E33FDB">
            <w:pPr>
              <w:jc w:val="both"/>
              <w:rPr>
                <w:i/>
                <w:spacing w:val="2"/>
                <w:sz w:val="20"/>
              </w:rPr>
            </w:pPr>
            <w:r>
              <w:rPr>
                <w:i/>
                <w:spacing w:val="2"/>
                <w:sz w:val="20"/>
              </w:rPr>
              <w:t>(Положения нормативных правовых актов, содержащих обязательные требования, оценка соблюдения которых осуществляется в рамках Правил благоустройства)</w:t>
            </w:r>
          </w:p>
          <w:p w:rsidR="008A1160" w:rsidRDefault="008A1160" w:rsidP="00E33FDB">
            <w:pPr>
              <w:jc w:val="both"/>
              <w:rPr>
                <w:spacing w:val="2"/>
                <w:sz w:val="28"/>
              </w:rPr>
            </w:pPr>
            <w:r>
              <w:rPr>
                <w:spacing w:val="2"/>
                <w:sz w:val="28"/>
              </w:rPr>
              <w:t>В целях устранения выявленных нарушений обязательных требований</w:t>
            </w:r>
          </w:p>
          <w:p w:rsidR="008A1160" w:rsidRDefault="008A1160" w:rsidP="00E33FDB">
            <w:pPr>
              <w:jc w:val="both"/>
              <w:rPr>
                <w:spacing w:val="2"/>
                <w:sz w:val="28"/>
              </w:rPr>
            </w:pPr>
            <w:r>
              <w:rPr>
                <w:spacing w:val="2"/>
                <w:sz w:val="28"/>
              </w:rPr>
              <w:t>ПРЕДПИСЫВАЮ:</w:t>
            </w:r>
          </w:p>
          <w:p w:rsidR="008A1160" w:rsidRDefault="008A1160" w:rsidP="00E33FDB">
            <w:pPr>
              <w:jc w:val="both"/>
              <w:rPr>
                <w:i/>
                <w:spacing w:val="2"/>
                <w:sz w:val="20"/>
              </w:rPr>
            </w:pPr>
            <w:r>
              <w:rPr>
                <w:spacing w:val="2"/>
                <w:sz w:val="28"/>
              </w:rPr>
              <w:t xml:space="preserve">В срок до «___»_______20__ г. (включительно) устранить </w:t>
            </w:r>
            <w:proofErr w:type="gramStart"/>
            <w:r>
              <w:rPr>
                <w:spacing w:val="2"/>
                <w:sz w:val="28"/>
              </w:rPr>
              <w:t>допущенное</w:t>
            </w:r>
            <w:proofErr w:type="gramEnd"/>
            <w:r>
              <w:rPr>
                <w:spacing w:val="2"/>
                <w:sz w:val="28"/>
              </w:rPr>
              <w:t xml:space="preserve"> </w:t>
            </w:r>
            <w:r>
              <w:rPr>
                <w:i/>
                <w:spacing w:val="2"/>
                <w:sz w:val="20"/>
              </w:rPr>
              <w:t>(указывается срок устранения нарушения)</w:t>
            </w:r>
          </w:p>
          <w:p w:rsidR="008A1160" w:rsidRDefault="008A1160" w:rsidP="00E33FDB">
            <w:pPr>
              <w:jc w:val="both"/>
              <w:rPr>
                <w:spacing w:val="2"/>
                <w:sz w:val="28"/>
              </w:rPr>
            </w:pPr>
            <w:r>
              <w:rPr>
                <w:spacing w:val="2"/>
                <w:sz w:val="28"/>
              </w:rPr>
              <w:t>нарушение, принять меры:____________________________________________</w:t>
            </w:r>
          </w:p>
          <w:p w:rsidR="008A1160" w:rsidRDefault="008A1160" w:rsidP="00E33FDB">
            <w:pPr>
              <w:jc w:val="both"/>
              <w:rPr>
                <w:i/>
                <w:spacing w:val="2"/>
                <w:sz w:val="20"/>
              </w:rPr>
            </w:pPr>
            <w:r>
              <w:rPr>
                <w:i/>
                <w:spacing w:val="2"/>
                <w:sz w:val="20"/>
              </w:rPr>
              <w:t>(указываются меры, которые необходимо принять в соответствии с обязательными требованиями, установленными Правилами благоустройства)</w:t>
            </w:r>
          </w:p>
          <w:p w:rsidR="008A1160" w:rsidRDefault="008A1160" w:rsidP="00E33FDB">
            <w:pPr>
              <w:jc w:val="both"/>
              <w:rPr>
                <w:sz w:val="28"/>
              </w:rPr>
            </w:pPr>
          </w:p>
          <w:p w:rsidR="008A1160" w:rsidRDefault="008A1160" w:rsidP="00E33FDB">
            <w:pPr>
              <w:ind w:firstLine="708"/>
              <w:jc w:val="both"/>
            </w:pPr>
            <w:r>
              <w:rPr>
                <w:sz w:val="28"/>
              </w:rPr>
              <w:t>По истечении установленного настоящим предписанием</w:t>
            </w:r>
            <w:r>
              <w:t xml:space="preserve"> </w:t>
            </w:r>
            <w:r>
              <w:rPr>
                <w:sz w:val="28"/>
              </w:rPr>
              <w:t xml:space="preserve">об устранении выявленных нарушений обязательных требований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w:t>
            </w:r>
            <w:r>
              <w:rPr>
                <w:sz w:val="28"/>
              </w:rPr>
              <w:lastRenderedPageBreak/>
              <w:t xml:space="preserve">документов) направляется </w:t>
            </w:r>
            <w:proofErr w:type="gramStart"/>
            <w:r>
              <w:rPr>
                <w:sz w:val="28"/>
              </w:rPr>
              <w:t>в</w:t>
            </w:r>
            <w:proofErr w:type="gramEnd"/>
            <w:r>
              <w:rPr>
                <w:sz w:val="28"/>
              </w:rPr>
              <w:t>: _______________________________________________________</w:t>
            </w:r>
          </w:p>
          <w:p w:rsidR="008A1160" w:rsidRDefault="008A1160" w:rsidP="00E33FDB">
            <w:pPr>
              <w:jc w:val="both"/>
              <w:rPr>
                <w:sz w:val="28"/>
              </w:rPr>
            </w:pPr>
            <w:r>
              <w:rPr>
                <w:sz w:val="28"/>
              </w:rPr>
              <w:t>____________________________________________________________________</w:t>
            </w:r>
          </w:p>
          <w:p w:rsidR="008A1160" w:rsidRDefault="008A1160" w:rsidP="00E33FDB">
            <w:pPr>
              <w:jc w:val="center"/>
              <w:rPr>
                <w:i/>
                <w:sz w:val="20"/>
              </w:rPr>
            </w:pPr>
            <w:r>
              <w:rPr>
                <w:i/>
                <w:sz w:val="20"/>
              </w:rPr>
              <w:t>(наименование структурного подразделения контрольного органа, почтовый адрес, адрес электронной почты, телефон)</w:t>
            </w:r>
          </w:p>
          <w:p w:rsidR="008A1160" w:rsidRDefault="008A1160" w:rsidP="00E33FDB">
            <w:pPr>
              <w:spacing w:line="340" w:lineRule="atLeast"/>
              <w:ind w:firstLine="709"/>
              <w:jc w:val="both"/>
              <w:rPr>
                <w:sz w:val="28"/>
              </w:rPr>
            </w:pPr>
            <w:r>
              <w:rPr>
                <w:sz w:val="28"/>
              </w:rPr>
              <w:t>Вопрос об отсрочке исполнения предписания может быть рассмотрен в порядке статей 93,94 Федерального закона от 31 июля 2020 года № 248-ФЗ «О государственном контроле (надзоре) и муниципальном контроле в Российской Федерации».</w:t>
            </w:r>
          </w:p>
          <w:p w:rsidR="008A1160" w:rsidRDefault="008A1160" w:rsidP="00E33FDB">
            <w:pPr>
              <w:spacing w:line="340" w:lineRule="atLeast"/>
              <w:ind w:firstLine="709"/>
              <w:jc w:val="both"/>
              <w:rPr>
                <w:sz w:val="28"/>
              </w:rPr>
            </w:pPr>
            <w:r>
              <w:rPr>
                <w:sz w:val="28"/>
              </w:rPr>
              <w:t>За невыполнение в установленный срок настоящего предписания в соответствии с частью 1 статьи 19.5 Кодекса Российской Федерации об административных правонарушениях установлена административная ответственность.</w:t>
            </w:r>
          </w:p>
          <w:p w:rsidR="008A1160" w:rsidRDefault="008A1160" w:rsidP="00E33FDB">
            <w:pPr>
              <w:spacing w:line="340" w:lineRule="atLeast"/>
              <w:ind w:firstLine="709"/>
              <w:jc w:val="both"/>
              <w:rPr>
                <w:sz w:val="28"/>
              </w:rPr>
            </w:pPr>
            <w:r>
              <w:rPr>
                <w:sz w:val="28"/>
              </w:rPr>
              <w:t>Настоящее предписание может быть обжаловано в установленном законом порядке.</w:t>
            </w:r>
          </w:p>
          <w:p w:rsidR="008A1160" w:rsidRDefault="008A1160" w:rsidP="00E33FDB">
            <w:pPr>
              <w:spacing w:line="340" w:lineRule="atLeast"/>
              <w:ind w:firstLine="709"/>
              <w:jc w:val="both"/>
              <w:rPr>
                <w:sz w:val="28"/>
              </w:rPr>
            </w:pPr>
            <w:r>
              <w:rPr>
                <w:sz w:val="28"/>
              </w:rPr>
              <w:t>Предписание выдал:</w:t>
            </w:r>
          </w:p>
          <w:p w:rsidR="008A1160" w:rsidRDefault="008A1160" w:rsidP="00E33FDB">
            <w:pPr>
              <w:jc w:val="both"/>
              <w:rPr>
                <w:sz w:val="26"/>
              </w:rPr>
            </w:pPr>
            <w:r>
              <w:rPr>
                <w:sz w:val="26"/>
              </w:rPr>
              <w:t>____________________________   ____________    ___________________________</w:t>
            </w:r>
          </w:p>
          <w:p w:rsidR="008A1160" w:rsidRDefault="008A1160" w:rsidP="00E33FDB">
            <w:pPr>
              <w:spacing w:line="360" w:lineRule="auto"/>
              <w:jc w:val="both"/>
              <w:rPr>
                <w:i/>
                <w:sz w:val="20"/>
              </w:rPr>
            </w:pPr>
            <w:r>
              <w:rPr>
                <w:i/>
                <w:sz w:val="20"/>
              </w:rPr>
              <w:t xml:space="preserve">                          (должность)                                      (подпись)                            (расшифровка подписи)</w:t>
            </w:r>
          </w:p>
          <w:p w:rsidR="008A1160" w:rsidRDefault="008A1160" w:rsidP="00E33FDB">
            <w:pPr>
              <w:spacing w:line="360" w:lineRule="auto"/>
              <w:ind w:firstLine="709"/>
              <w:jc w:val="both"/>
              <w:rPr>
                <w:sz w:val="26"/>
              </w:rPr>
            </w:pPr>
          </w:p>
          <w:p w:rsidR="008A1160" w:rsidRDefault="008A1160" w:rsidP="00E33FDB">
            <w:pPr>
              <w:rPr>
                <w:sz w:val="26"/>
              </w:rPr>
            </w:pPr>
            <w:r>
              <w:rPr>
                <w:sz w:val="26"/>
              </w:rPr>
              <w:t>С предписанием ознакомле</w:t>
            </w:r>
            <w:proofErr w:type="gramStart"/>
            <w:r>
              <w:rPr>
                <w:sz w:val="26"/>
              </w:rPr>
              <w:t>н(</w:t>
            </w:r>
            <w:proofErr w:type="gramEnd"/>
            <w:r>
              <w:rPr>
                <w:sz w:val="26"/>
              </w:rPr>
              <w:t>а) и один экземпляр получил(а):</w:t>
            </w:r>
            <w:r>
              <w:rPr>
                <w:sz w:val="28"/>
              </w:rPr>
              <w:t xml:space="preserve"> &lt;*&gt;</w:t>
            </w:r>
          </w:p>
          <w:p w:rsidR="008A1160" w:rsidRDefault="008A1160" w:rsidP="00E33FDB">
            <w:r>
              <w:rPr>
                <w:sz w:val="22"/>
              </w:rPr>
              <w:t>______________                             _________________                         ___________________________</w:t>
            </w:r>
          </w:p>
          <w:p w:rsidR="008A1160" w:rsidRDefault="008A1160" w:rsidP="00E33FDB">
            <w:pPr>
              <w:spacing w:after="200" w:line="276" w:lineRule="auto"/>
              <w:rPr>
                <w:rFonts w:ascii="Times New Roman CYR" w:hAnsi="Times New Roman CYR"/>
                <w:i/>
                <w:sz w:val="20"/>
              </w:rPr>
            </w:pPr>
            <w:r>
              <w:rPr>
                <w:sz w:val="22"/>
              </w:rPr>
              <w:t xml:space="preserve">        </w:t>
            </w:r>
            <w:r>
              <w:rPr>
                <w:i/>
                <w:sz w:val="22"/>
              </w:rPr>
              <w:t>(</w:t>
            </w:r>
            <w:r>
              <w:rPr>
                <w:i/>
                <w:sz w:val="20"/>
              </w:rPr>
              <w:t>дата)                                                       (подпись)                                                      (расшифровка)</w:t>
            </w:r>
          </w:p>
          <w:p w:rsidR="008A1160" w:rsidRDefault="008A1160" w:rsidP="00E33FDB">
            <w:pPr>
              <w:rPr>
                <w:rFonts w:ascii="Times New Roman CYR" w:hAnsi="Times New Roman CYR"/>
                <w:sz w:val="28"/>
              </w:rPr>
            </w:pPr>
            <w:r>
              <w:rPr>
                <w:rFonts w:ascii="Times New Roman CYR" w:hAnsi="Times New Roman CYR"/>
                <w:sz w:val="28"/>
              </w:rPr>
              <w:t>Предписание направлено:</w:t>
            </w:r>
            <w:r>
              <w:rPr>
                <w:sz w:val="28"/>
              </w:rPr>
              <w:t xml:space="preserve"> &lt;*&gt;</w:t>
            </w:r>
            <w:r>
              <w:rPr>
                <w:rFonts w:ascii="Times New Roman CYR" w:hAnsi="Times New Roman CYR"/>
                <w:sz w:val="28"/>
              </w:rPr>
              <w:t>__________________________________________</w:t>
            </w:r>
          </w:p>
          <w:p w:rsidR="008A1160" w:rsidRDefault="008A1160" w:rsidP="00E33FDB">
            <w:pPr>
              <w:rPr>
                <w:rFonts w:ascii="Times New Roman CYR" w:hAnsi="Times New Roman CYR"/>
                <w:i/>
                <w:sz w:val="20"/>
              </w:rPr>
            </w:pPr>
            <w:r>
              <w:rPr>
                <w:rFonts w:ascii="Times New Roman CYR" w:hAnsi="Times New Roman CYR"/>
                <w:i/>
                <w:sz w:val="20"/>
              </w:rPr>
              <w:t xml:space="preserve">(способ направления, дата и </w:t>
            </w:r>
            <w:proofErr w:type="gramStart"/>
            <w:r>
              <w:rPr>
                <w:rFonts w:ascii="Times New Roman CYR" w:hAnsi="Times New Roman CYR"/>
                <w:i/>
                <w:sz w:val="20"/>
              </w:rPr>
              <w:t xml:space="preserve">( </w:t>
            </w:r>
            <w:proofErr w:type="gramEnd"/>
            <w:r>
              <w:rPr>
                <w:rFonts w:ascii="Times New Roman CYR" w:hAnsi="Times New Roman CYR"/>
                <w:i/>
                <w:sz w:val="20"/>
              </w:rPr>
              <w:t>или) номер уведомления (при наличии)</w:t>
            </w:r>
          </w:p>
          <w:p w:rsidR="008A1160" w:rsidRDefault="008A1160" w:rsidP="00E33FDB">
            <w:pPr>
              <w:rPr>
                <w:rFonts w:ascii="Times New Roman CYR" w:hAnsi="Times New Roman CYR"/>
                <w:i/>
                <w:sz w:val="20"/>
              </w:rPr>
            </w:pPr>
          </w:p>
          <w:p w:rsidR="008A1160" w:rsidRDefault="008A1160" w:rsidP="00E33FDB">
            <w:pPr>
              <w:rPr>
                <w:rFonts w:ascii="Times New Roman CYR" w:hAnsi="Times New Roman CYR"/>
                <w:i/>
                <w:sz w:val="20"/>
              </w:rPr>
            </w:pPr>
          </w:p>
          <w:p w:rsidR="008A1160" w:rsidRDefault="008A1160" w:rsidP="00E33FDB">
            <w:pPr>
              <w:rPr>
                <w:rFonts w:ascii="Times New Roman CYR" w:hAnsi="Times New Roman CYR"/>
                <w:i/>
                <w:sz w:val="20"/>
              </w:rPr>
            </w:pPr>
          </w:p>
          <w:p w:rsidR="008A1160" w:rsidRDefault="008A1160" w:rsidP="00E33FDB">
            <w:pPr>
              <w:rPr>
                <w:rFonts w:ascii="Times New Roman CYR" w:hAnsi="Times New Roman CYR"/>
                <w:i/>
                <w:sz w:val="20"/>
              </w:rPr>
            </w:pPr>
            <w:r>
              <w:rPr>
                <w:sz w:val="28"/>
              </w:rPr>
              <w:t>&lt;*&gt;указывается один из способов</w:t>
            </w:r>
          </w:p>
          <w:p w:rsidR="008A1160" w:rsidRDefault="008A1160" w:rsidP="00E33FDB">
            <w:pPr>
              <w:tabs>
                <w:tab w:val="left" w:pos="200"/>
              </w:tabs>
              <w:ind w:left="4536"/>
              <w:jc w:val="center"/>
              <w:outlineLvl w:val="0"/>
              <w:rPr>
                <w:color w:val="000000" w:themeColor="text1"/>
              </w:rPr>
            </w:pPr>
            <w:r>
              <w:rPr>
                <w:color w:val="000000" w:themeColor="text1"/>
              </w:rPr>
              <w:t>Приложение № 10</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5" w:name="_Hlk184826559"/>
            <w:r>
              <w:rPr>
                <w:color w:val="000000" w:themeColor="text1"/>
                <w:sz w:val="28"/>
              </w:rPr>
              <w:t>решения о продлении срока исполнения предписания</w:t>
            </w:r>
            <w:bookmarkEnd w:id="65"/>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решения о продлении срока исполнения предписания/</w:t>
            </w:r>
            <w:r>
              <w:rPr>
                <w:b/>
                <w:sz w:val="28"/>
              </w:rPr>
              <w:br/>
              <w:t>об оставлении срока устранения нарушения без изменения</w:t>
            </w:r>
          </w:p>
          <w:p w:rsidR="008A1160" w:rsidRDefault="008A1160" w:rsidP="00E33FDB">
            <w:pPr>
              <w:jc w:val="both"/>
              <w:rPr>
                <w:sz w:val="26"/>
              </w:rPr>
            </w:pPr>
            <w:r>
              <w:rPr>
                <w:sz w:val="26"/>
              </w:rPr>
              <w:t>_______________________________________________________________________</w:t>
            </w:r>
          </w:p>
          <w:p w:rsidR="008A1160" w:rsidRDefault="008A1160" w:rsidP="00E33FDB">
            <w:pPr>
              <w:jc w:val="center"/>
              <w:rPr>
                <w:i/>
                <w:sz w:val="20"/>
              </w:rPr>
            </w:pPr>
            <w:r>
              <w:rPr>
                <w:i/>
                <w:sz w:val="20"/>
              </w:rPr>
              <w:t>(наименование органа муниципального контроля)</w:t>
            </w:r>
          </w:p>
          <w:p w:rsidR="008A1160" w:rsidRDefault="008A1160" w:rsidP="00E33FDB">
            <w:pPr>
              <w:spacing w:after="200"/>
              <w:jc w:val="both"/>
              <w:rPr>
                <w:i/>
                <w:sz w:val="26"/>
              </w:rPr>
            </w:pPr>
          </w:p>
          <w:p w:rsidR="008A1160" w:rsidRDefault="008A1160" w:rsidP="00E33FDB">
            <w:pPr>
              <w:spacing w:after="120"/>
              <w:jc w:val="center"/>
              <w:rPr>
                <w:b/>
                <w:sz w:val="28"/>
              </w:rPr>
            </w:pPr>
            <w:r>
              <w:rPr>
                <w:b/>
                <w:sz w:val="28"/>
              </w:rPr>
              <w:t>РЕШЕНИЕ</w:t>
            </w:r>
          </w:p>
          <w:p w:rsidR="008A1160" w:rsidRDefault="008A1160" w:rsidP="00E33FDB">
            <w:pPr>
              <w:spacing w:line="240" w:lineRule="atLeast"/>
              <w:jc w:val="center"/>
              <w:rPr>
                <w:sz w:val="28"/>
              </w:rPr>
            </w:pPr>
            <w:r>
              <w:rPr>
                <w:sz w:val="28"/>
              </w:rPr>
              <w:t>о продлении срока исполнения предписания/</w:t>
            </w:r>
            <w:r>
              <w:rPr>
                <w:sz w:val="28"/>
              </w:rPr>
              <w:br/>
              <w:t>об оставлении срока устранения нарушения без изменения</w:t>
            </w:r>
          </w:p>
          <w:p w:rsidR="008A1160" w:rsidRDefault="008A1160" w:rsidP="00E33FDB">
            <w:pPr>
              <w:jc w:val="center"/>
              <w:rPr>
                <w:sz w:val="28"/>
              </w:rPr>
            </w:pPr>
          </w:p>
          <w:p w:rsidR="008A1160" w:rsidRDefault="008A1160" w:rsidP="00E33FDB">
            <w:pPr>
              <w:jc w:val="center"/>
              <w:rPr>
                <w:sz w:val="28"/>
              </w:rPr>
            </w:pPr>
            <w:r>
              <w:rPr>
                <w:sz w:val="28"/>
              </w:rPr>
              <w:t>от «____» ___________ 20___ г. № _____</w:t>
            </w:r>
          </w:p>
          <w:p w:rsidR="008A1160" w:rsidRDefault="008A1160" w:rsidP="00E33FDB">
            <w:pPr>
              <w:ind w:firstLine="709"/>
              <w:jc w:val="both"/>
              <w:rPr>
                <w:sz w:val="26"/>
              </w:rPr>
            </w:pPr>
          </w:p>
          <w:p w:rsidR="008A1160" w:rsidRDefault="008A1160" w:rsidP="00E33FDB">
            <w:pPr>
              <w:spacing w:line="240" w:lineRule="atLeast"/>
              <w:ind w:firstLine="709"/>
              <w:jc w:val="both"/>
              <w:rPr>
                <w:sz w:val="26"/>
              </w:rPr>
            </w:pPr>
            <w:r>
              <w:rPr>
                <w:sz w:val="26"/>
              </w:rPr>
              <w:t>___________________________________________________________________,</w:t>
            </w:r>
          </w:p>
          <w:p w:rsidR="008A1160" w:rsidRDefault="008A1160" w:rsidP="00E33FDB">
            <w:pPr>
              <w:spacing w:line="240" w:lineRule="atLeast"/>
              <w:jc w:val="center"/>
              <w:rPr>
                <w:i/>
                <w:sz w:val="20"/>
              </w:rPr>
            </w:pPr>
            <w:r>
              <w:rPr>
                <w:i/>
                <w:sz w:val="20"/>
              </w:rPr>
              <w:t xml:space="preserve">             (ФИО, должность лица, рассмотревшего ходатайство о продлении срока исполнения предписания)</w:t>
            </w:r>
          </w:p>
          <w:p w:rsidR="008A1160" w:rsidRDefault="008A1160" w:rsidP="00E33FDB">
            <w:pPr>
              <w:spacing w:line="240" w:lineRule="atLeast"/>
              <w:jc w:val="both"/>
              <w:rPr>
                <w:sz w:val="26"/>
              </w:rPr>
            </w:pPr>
            <w:r>
              <w:rPr>
                <w:sz w:val="26"/>
              </w:rPr>
              <w:t>рассмотрев ходатайство __________________________________________________</w:t>
            </w:r>
          </w:p>
          <w:p w:rsidR="008A1160" w:rsidRDefault="008A1160" w:rsidP="00E33FDB">
            <w:pPr>
              <w:spacing w:line="240" w:lineRule="atLeast"/>
              <w:jc w:val="both"/>
              <w:rPr>
                <w:i/>
                <w:sz w:val="20"/>
              </w:rPr>
            </w:pPr>
            <w:r>
              <w:rPr>
                <w:i/>
                <w:sz w:val="26"/>
              </w:rPr>
              <w:t xml:space="preserve">                                             </w:t>
            </w:r>
            <w:proofErr w:type="gramStart"/>
            <w:r>
              <w:rPr>
                <w:i/>
                <w:sz w:val="20"/>
              </w:rPr>
              <w:t>(наименование организации/ФИО контролируемого лица, входящий номер</w:t>
            </w:r>
            <w:proofErr w:type="gramEnd"/>
          </w:p>
          <w:p w:rsidR="008A1160" w:rsidRDefault="008A1160" w:rsidP="00E33FDB">
            <w:pPr>
              <w:spacing w:line="240" w:lineRule="atLeast"/>
              <w:jc w:val="both"/>
              <w:rPr>
                <w:i/>
                <w:sz w:val="26"/>
              </w:rPr>
            </w:pPr>
            <w:r>
              <w:rPr>
                <w:i/>
                <w:sz w:val="20"/>
              </w:rPr>
              <w:t xml:space="preserve"> </w:t>
            </w:r>
            <w:r>
              <w:rPr>
                <w:i/>
                <w:sz w:val="26"/>
              </w:rPr>
              <w:t>_______________________________________________________________________</w:t>
            </w:r>
          </w:p>
          <w:p w:rsidR="008A1160" w:rsidRDefault="008A1160" w:rsidP="00E33FDB">
            <w:pPr>
              <w:spacing w:line="240" w:lineRule="atLeast"/>
              <w:jc w:val="center"/>
              <w:rPr>
                <w:i/>
                <w:sz w:val="20"/>
              </w:rPr>
            </w:pPr>
            <w:r>
              <w:rPr>
                <w:i/>
                <w:sz w:val="20"/>
              </w:rPr>
              <w:t>и дата ходатайства)</w:t>
            </w:r>
          </w:p>
          <w:p w:rsidR="008A1160" w:rsidRDefault="008A1160" w:rsidP="00E33FDB">
            <w:pPr>
              <w:spacing w:line="240" w:lineRule="atLeast"/>
              <w:jc w:val="both"/>
              <w:rPr>
                <w:sz w:val="26"/>
              </w:rPr>
            </w:pPr>
            <w:r>
              <w:rPr>
                <w:sz w:val="26"/>
              </w:rPr>
              <w:t>о продлении срока исполнения предписания об устранении выявленных нарушений от «______»  ____________  20______  г. № __________,</w:t>
            </w:r>
          </w:p>
          <w:p w:rsidR="008A1160" w:rsidRDefault="008A1160" w:rsidP="00E33FDB">
            <w:pPr>
              <w:spacing w:line="240" w:lineRule="atLeast"/>
              <w:contextualSpacing/>
              <w:rPr>
                <w:sz w:val="26"/>
              </w:rPr>
            </w:pPr>
            <w:r>
              <w:rPr>
                <w:sz w:val="26"/>
              </w:rPr>
              <w:t>в рамках муниципального контроля ________________________________________</w:t>
            </w:r>
          </w:p>
          <w:p w:rsidR="008A1160" w:rsidRDefault="008A1160" w:rsidP="00E33FDB">
            <w:pPr>
              <w:spacing w:line="240" w:lineRule="atLeast"/>
              <w:jc w:val="both"/>
              <w:rPr>
                <w:i/>
                <w:sz w:val="26"/>
              </w:rPr>
            </w:pPr>
            <w:r>
              <w:rPr>
                <w:i/>
                <w:sz w:val="20"/>
              </w:rPr>
              <w:t xml:space="preserve">                                                                                (указывается вид муниципального контроля)                                                                                       </w:t>
            </w:r>
          </w:p>
          <w:p w:rsidR="008A1160" w:rsidRDefault="008A1160" w:rsidP="00E33FDB">
            <w:pPr>
              <w:spacing w:line="240" w:lineRule="atLeast"/>
              <w:jc w:val="both"/>
              <w:rPr>
                <w:sz w:val="26"/>
              </w:rPr>
            </w:pPr>
            <w:r>
              <w:rPr>
                <w:sz w:val="26"/>
              </w:rPr>
              <w:t>установи</w:t>
            </w:r>
            <w:proofErr w:type="gramStart"/>
            <w:r>
              <w:rPr>
                <w:sz w:val="26"/>
              </w:rPr>
              <w:t>л(</w:t>
            </w:r>
            <w:proofErr w:type="gramEnd"/>
            <w:r>
              <w:rPr>
                <w:sz w:val="26"/>
              </w:rPr>
              <w:t>а) ____________________________________________________________</w:t>
            </w:r>
          </w:p>
          <w:p w:rsidR="008A1160" w:rsidRDefault="008A1160" w:rsidP="00E33FDB">
            <w:pPr>
              <w:spacing w:line="240" w:lineRule="atLeast"/>
              <w:jc w:val="center"/>
              <w:rPr>
                <w:i/>
                <w:sz w:val="20"/>
              </w:rPr>
            </w:pPr>
            <w:r>
              <w:rPr>
                <w:i/>
                <w:sz w:val="20"/>
              </w:rPr>
              <w:t xml:space="preserve">                           </w:t>
            </w:r>
            <w:proofErr w:type="gramStart"/>
            <w:r>
              <w:rPr>
                <w:i/>
                <w:sz w:val="20"/>
              </w:rPr>
              <w:t>(излагаются обстоятельства, установленные при рассмотрении ходатайства:</w:t>
            </w:r>
            <w:proofErr w:type="gramEnd"/>
          </w:p>
          <w:p w:rsidR="008A1160" w:rsidRDefault="008A1160" w:rsidP="00E33FDB">
            <w:pPr>
              <w:spacing w:line="240" w:lineRule="atLeast"/>
              <w:jc w:val="both"/>
              <w:rPr>
                <w:i/>
                <w:sz w:val="26"/>
              </w:rPr>
            </w:pPr>
            <w:r>
              <w:rPr>
                <w:i/>
                <w:sz w:val="26"/>
              </w:rPr>
              <w:t>_______________________________________________________________________</w:t>
            </w:r>
          </w:p>
          <w:p w:rsidR="008A1160" w:rsidRDefault="008A1160" w:rsidP="00E33FDB">
            <w:pPr>
              <w:spacing w:line="240" w:lineRule="atLeast"/>
              <w:jc w:val="center"/>
              <w:rPr>
                <w:i/>
                <w:sz w:val="20"/>
              </w:rPr>
            </w:pPr>
            <w:r>
              <w:rPr>
                <w:i/>
                <w:sz w:val="20"/>
              </w:rPr>
              <w:t xml:space="preserve">обстоятельства, не позволяющие исполнить предписание об устранении нарушений обязательных </w:t>
            </w:r>
          </w:p>
          <w:p w:rsidR="008A1160" w:rsidRDefault="008A1160" w:rsidP="00E33FDB">
            <w:pPr>
              <w:spacing w:line="240" w:lineRule="atLeast"/>
              <w:jc w:val="both"/>
              <w:rPr>
                <w:i/>
                <w:sz w:val="26"/>
              </w:rPr>
            </w:pPr>
            <w:r>
              <w:rPr>
                <w:i/>
                <w:sz w:val="26"/>
              </w:rPr>
              <w:t>_______________________________________________________________________</w:t>
            </w:r>
          </w:p>
          <w:p w:rsidR="008A1160" w:rsidRDefault="008A1160" w:rsidP="00E33FDB">
            <w:pPr>
              <w:spacing w:line="240" w:lineRule="atLeast"/>
              <w:jc w:val="center"/>
              <w:rPr>
                <w:i/>
                <w:sz w:val="20"/>
              </w:rPr>
            </w:pPr>
            <w:r>
              <w:rPr>
                <w:i/>
                <w:sz w:val="20"/>
              </w:rPr>
              <w:t>требований</w:t>
            </w:r>
            <w:r>
              <w:rPr>
                <w:i/>
                <w:sz w:val="26"/>
              </w:rPr>
              <w:t xml:space="preserve"> </w:t>
            </w:r>
            <w:r>
              <w:rPr>
                <w:i/>
                <w:sz w:val="20"/>
              </w:rPr>
              <w:t xml:space="preserve">в установленный срок, уважительность </w:t>
            </w:r>
            <w:proofErr w:type="gramStart"/>
            <w:r>
              <w:rPr>
                <w:i/>
                <w:sz w:val="20"/>
              </w:rPr>
              <w:t>причин переноса срока исполнения предписания</w:t>
            </w:r>
            <w:proofErr w:type="gramEnd"/>
            <w:r>
              <w:rPr>
                <w:i/>
                <w:sz w:val="20"/>
              </w:rPr>
              <w:t xml:space="preserve"> об</w:t>
            </w:r>
          </w:p>
          <w:p w:rsidR="008A1160" w:rsidRDefault="008A1160" w:rsidP="00E33FDB">
            <w:pPr>
              <w:spacing w:line="240" w:lineRule="atLeast"/>
              <w:jc w:val="center"/>
              <w:rPr>
                <w:i/>
                <w:sz w:val="26"/>
              </w:rPr>
            </w:pPr>
            <w:r>
              <w:rPr>
                <w:i/>
                <w:sz w:val="26"/>
              </w:rPr>
              <w:t>_______________________________________________________________________</w:t>
            </w:r>
          </w:p>
          <w:p w:rsidR="008A1160" w:rsidRDefault="008A1160" w:rsidP="00E33FDB">
            <w:pPr>
              <w:spacing w:line="240" w:lineRule="atLeast"/>
              <w:jc w:val="center"/>
              <w:rPr>
                <w:i/>
                <w:sz w:val="20"/>
              </w:rPr>
            </w:pPr>
            <w:proofErr w:type="gramStart"/>
            <w:r>
              <w:rPr>
                <w:i/>
                <w:sz w:val="20"/>
              </w:rPr>
              <w:t>устранении</w:t>
            </w:r>
            <w:proofErr w:type="gramEnd"/>
            <w:r>
              <w:rPr>
                <w:i/>
                <w:sz w:val="20"/>
              </w:rPr>
              <w:t xml:space="preserve"> нарушений обязательных требований, другие сведения, необходимые для принятия</w:t>
            </w:r>
          </w:p>
          <w:p w:rsidR="008A1160" w:rsidRDefault="008A1160" w:rsidP="00E33FDB">
            <w:pPr>
              <w:spacing w:line="240" w:lineRule="atLeast"/>
              <w:jc w:val="both"/>
              <w:rPr>
                <w:i/>
                <w:sz w:val="26"/>
              </w:rPr>
            </w:pPr>
            <w:r>
              <w:rPr>
                <w:i/>
                <w:sz w:val="26"/>
              </w:rPr>
              <w:t>_______________________________________________________________________.</w:t>
            </w:r>
          </w:p>
          <w:p w:rsidR="008A1160" w:rsidRDefault="008A1160" w:rsidP="00E33FDB">
            <w:pPr>
              <w:spacing w:line="240" w:lineRule="atLeast"/>
              <w:jc w:val="center"/>
              <w:rPr>
                <w:i/>
                <w:sz w:val="20"/>
              </w:rPr>
            </w:pPr>
            <w:r>
              <w:rPr>
                <w:i/>
                <w:sz w:val="20"/>
              </w:rPr>
              <w:t>решения о переносе срока исполнения предписания об устранении выявленных нарушений)</w:t>
            </w:r>
          </w:p>
          <w:p w:rsidR="008A1160" w:rsidRDefault="008A1160" w:rsidP="00E33FDB">
            <w:pPr>
              <w:spacing w:line="240" w:lineRule="atLeast"/>
              <w:rPr>
                <w:sz w:val="26"/>
              </w:rPr>
            </w:pPr>
            <w:r>
              <w:rPr>
                <w:sz w:val="28"/>
              </w:rPr>
              <w:t xml:space="preserve">В соответствии со статьей 94 Федерального закона от 31.07.2020 № 248-ФЗ </w:t>
            </w:r>
            <w:r>
              <w:rPr>
                <w:sz w:val="28"/>
              </w:rPr>
              <w:br/>
              <w:t>«О государственном контроле (надзоре) и муниципальном контроле в Российской Федерации», н</w:t>
            </w:r>
            <w:r>
              <w:rPr>
                <w:sz w:val="26"/>
              </w:rPr>
              <w:t>а основании вышеизложенного, принято решение: _____</w:t>
            </w:r>
          </w:p>
          <w:p w:rsidR="008A1160" w:rsidRDefault="008A1160" w:rsidP="00E33FDB">
            <w:pPr>
              <w:spacing w:line="240" w:lineRule="atLeast"/>
              <w:jc w:val="both"/>
              <w:rPr>
                <w:sz w:val="26"/>
              </w:rPr>
            </w:pPr>
            <w:r>
              <w:rPr>
                <w:sz w:val="26"/>
              </w:rPr>
              <w:t>_______________________________________________________________________.</w:t>
            </w:r>
          </w:p>
          <w:p w:rsidR="008A1160" w:rsidRDefault="008A1160" w:rsidP="00E33FDB">
            <w:pPr>
              <w:spacing w:line="240" w:lineRule="atLeast"/>
              <w:ind w:firstLine="709"/>
              <w:jc w:val="both"/>
              <w:rPr>
                <w:i/>
                <w:sz w:val="20"/>
              </w:rPr>
            </w:pPr>
            <w:r>
              <w:rPr>
                <w:i/>
                <w:sz w:val="20"/>
              </w:rPr>
              <w:t xml:space="preserve">                                                                                                                          (суть принятого решения)</w:t>
            </w:r>
          </w:p>
          <w:p w:rsidR="008A1160" w:rsidRDefault="008A1160" w:rsidP="00E33FDB">
            <w:pPr>
              <w:spacing w:line="240" w:lineRule="atLeast"/>
              <w:jc w:val="both"/>
              <w:rPr>
                <w:sz w:val="26"/>
              </w:rPr>
            </w:pPr>
            <w:r>
              <w:rPr>
                <w:sz w:val="26"/>
              </w:rPr>
              <w:t>Должностное лицо, вынесшее решение о продлении срока исполнения предписания:</w:t>
            </w:r>
          </w:p>
          <w:p w:rsidR="008A1160" w:rsidRDefault="008A1160" w:rsidP="00E33FDB">
            <w:pPr>
              <w:spacing w:line="240" w:lineRule="atLeast"/>
              <w:jc w:val="both"/>
              <w:rPr>
                <w:sz w:val="26"/>
              </w:rPr>
            </w:pPr>
            <w:r>
              <w:rPr>
                <w:sz w:val="26"/>
              </w:rPr>
              <w:t>__________________________     ____________     ____________________________</w:t>
            </w:r>
          </w:p>
          <w:p w:rsidR="008A1160" w:rsidRDefault="008A1160" w:rsidP="00E33FDB">
            <w:pPr>
              <w:spacing w:line="240" w:lineRule="atLeast"/>
              <w:jc w:val="both"/>
              <w:rPr>
                <w:sz w:val="20"/>
              </w:rPr>
            </w:pPr>
            <w:r>
              <w:rPr>
                <w:sz w:val="20"/>
              </w:rPr>
              <w:t xml:space="preserve">                        (должность)                                     (подпись)                           (расшифровка подписи)</w:t>
            </w:r>
          </w:p>
          <w:p w:rsidR="008A1160" w:rsidRDefault="008A1160" w:rsidP="00E33FDB">
            <w:pPr>
              <w:spacing w:line="240" w:lineRule="atLeast"/>
              <w:jc w:val="both"/>
              <w:rPr>
                <w:sz w:val="26"/>
              </w:rPr>
            </w:pPr>
            <w:r>
              <w:rPr>
                <w:sz w:val="26"/>
              </w:rPr>
              <w:t>_______________________________________________________________________</w:t>
            </w:r>
          </w:p>
          <w:p w:rsidR="008A1160" w:rsidRDefault="008A1160" w:rsidP="00E33FDB">
            <w:pPr>
              <w:spacing w:line="240" w:lineRule="atLeast"/>
              <w:jc w:val="center"/>
              <w:rPr>
                <w:sz w:val="20"/>
              </w:rPr>
            </w:pPr>
            <w:r>
              <w:rPr>
                <w:sz w:val="20"/>
              </w:rPr>
              <w:t>(отметка о вручении решения о продлении срока исполнения предписания)</w:t>
            </w:r>
          </w:p>
          <w:p w:rsidR="008A1160" w:rsidRDefault="008A1160" w:rsidP="00E33FDB">
            <w:pPr>
              <w:spacing w:line="240" w:lineRule="atLeast"/>
              <w:jc w:val="center"/>
              <w:rPr>
                <w:rFonts w:ascii="Times New Roman CYR" w:hAnsi="Times New Roman CYR"/>
                <w:sz w:val="28"/>
              </w:rPr>
            </w:pPr>
            <w:r>
              <w:rPr>
                <w:rFonts w:ascii="Times New Roman CYR" w:hAnsi="Times New Roman CYR"/>
                <w:sz w:val="28"/>
              </w:rPr>
              <w:t>_____________________________</w:t>
            </w:r>
          </w:p>
          <w:p w:rsidR="008A1160" w:rsidRDefault="008A1160" w:rsidP="00E33FDB">
            <w:pPr>
              <w:tabs>
                <w:tab w:val="left" w:pos="200"/>
              </w:tabs>
              <w:spacing w:line="240" w:lineRule="atLeast"/>
              <w:ind w:left="4536"/>
              <w:jc w:val="center"/>
              <w:outlineLvl w:val="0"/>
              <w:rPr>
                <w:color w:val="000000" w:themeColor="text1"/>
              </w:rPr>
            </w:pPr>
            <w:r>
              <w:rPr>
                <w:color w:val="000000" w:themeColor="text1"/>
              </w:rPr>
              <w:t>Приложение № 11</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6" w:name="_Hlk184826632"/>
            <w:r>
              <w:rPr>
                <w:color w:val="000000" w:themeColor="text1"/>
                <w:sz w:val="28"/>
              </w:rPr>
              <w:t>решения о снятии с контроля</w:t>
            </w:r>
            <w:bookmarkEnd w:id="66"/>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widowControl w:val="0"/>
              <w:spacing w:before="120" w:line="240" w:lineRule="exact"/>
              <w:jc w:val="center"/>
              <w:outlineLvl w:val="0"/>
              <w:rPr>
                <w:sz w:val="28"/>
              </w:rPr>
            </w:pPr>
          </w:p>
          <w:p w:rsidR="008A1160" w:rsidRDefault="008A1160" w:rsidP="00E33FDB">
            <w:pPr>
              <w:spacing w:line="240" w:lineRule="exact"/>
              <w:jc w:val="center"/>
              <w:rPr>
                <w:b/>
                <w:sz w:val="28"/>
              </w:rPr>
            </w:pPr>
            <w:r>
              <w:rPr>
                <w:b/>
                <w:sz w:val="28"/>
              </w:rPr>
              <w:t xml:space="preserve">Форма решения о снятии с контроля выданного предписания </w:t>
            </w:r>
            <w:r>
              <w:rPr>
                <w:b/>
                <w:sz w:val="28"/>
              </w:rPr>
              <w:br/>
              <w:t xml:space="preserve">об устранении выявленных нарушений </w:t>
            </w:r>
          </w:p>
          <w:p w:rsidR="008A1160" w:rsidRDefault="008A1160" w:rsidP="00E33FDB">
            <w:pPr>
              <w:jc w:val="center"/>
              <w:rPr>
                <w:b/>
                <w:sz w:val="28"/>
              </w:rPr>
            </w:pPr>
          </w:p>
          <w:p w:rsidR="008A1160" w:rsidRDefault="008A1160" w:rsidP="00E33FDB">
            <w:pPr>
              <w:jc w:val="center"/>
              <w:rPr>
                <w:sz w:val="26"/>
              </w:rPr>
            </w:pPr>
            <w:r>
              <w:rPr>
                <w:sz w:val="26"/>
              </w:rPr>
              <w:t>_______________________________________________________________________</w:t>
            </w:r>
          </w:p>
          <w:p w:rsidR="008A1160" w:rsidRDefault="008A1160" w:rsidP="00E33FDB">
            <w:pPr>
              <w:jc w:val="center"/>
              <w:rPr>
                <w:i/>
                <w:sz w:val="20"/>
              </w:rPr>
            </w:pPr>
            <w:r>
              <w:rPr>
                <w:i/>
                <w:sz w:val="20"/>
              </w:rPr>
              <w:t>(наименование органа муниципального контроля в сфере благоустройства)</w:t>
            </w:r>
          </w:p>
          <w:p w:rsidR="008A1160" w:rsidRDefault="008A1160" w:rsidP="00E33FDB">
            <w:pPr>
              <w:jc w:val="center"/>
              <w:rPr>
                <w:sz w:val="26"/>
              </w:rPr>
            </w:pPr>
          </w:p>
          <w:p w:rsidR="008A1160" w:rsidRDefault="008A1160" w:rsidP="00E33FDB">
            <w:pPr>
              <w:spacing w:after="120"/>
              <w:jc w:val="center"/>
              <w:rPr>
                <w:b/>
                <w:sz w:val="28"/>
              </w:rPr>
            </w:pPr>
            <w:r>
              <w:rPr>
                <w:b/>
                <w:sz w:val="28"/>
              </w:rPr>
              <w:t>РЕШЕНИЕ</w:t>
            </w:r>
          </w:p>
          <w:p w:rsidR="008A1160" w:rsidRDefault="008A1160" w:rsidP="00E33FDB">
            <w:pPr>
              <w:spacing w:line="240" w:lineRule="atLeast"/>
              <w:jc w:val="center"/>
              <w:rPr>
                <w:sz w:val="28"/>
              </w:rPr>
            </w:pPr>
            <w:r>
              <w:rPr>
                <w:sz w:val="28"/>
              </w:rPr>
              <w:lastRenderedPageBreak/>
              <w:t>о снятии с контроля выданного предписания об устранении</w:t>
            </w:r>
          </w:p>
          <w:p w:rsidR="008A1160" w:rsidRDefault="008A1160" w:rsidP="00E33FDB">
            <w:pPr>
              <w:spacing w:line="240" w:lineRule="atLeast"/>
              <w:jc w:val="center"/>
              <w:rPr>
                <w:sz w:val="28"/>
              </w:rPr>
            </w:pPr>
            <w:r>
              <w:rPr>
                <w:sz w:val="28"/>
              </w:rPr>
              <w:t xml:space="preserve">выявленных нарушений </w:t>
            </w:r>
          </w:p>
          <w:p w:rsidR="008A1160" w:rsidRDefault="008A1160" w:rsidP="00E33FDB">
            <w:pPr>
              <w:jc w:val="center"/>
              <w:rPr>
                <w:sz w:val="28"/>
              </w:rPr>
            </w:pPr>
          </w:p>
          <w:p w:rsidR="008A1160" w:rsidRDefault="008A1160" w:rsidP="00E33FDB">
            <w:pPr>
              <w:spacing w:after="200" w:line="276" w:lineRule="auto"/>
              <w:jc w:val="center"/>
              <w:rPr>
                <w:sz w:val="28"/>
              </w:rPr>
            </w:pPr>
            <w:r>
              <w:rPr>
                <w:sz w:val="28"/>
              </w:rPr>
              <w:t>от «_____» ___________ 20___г. № _____</w:t>
            </w:r>
          </w:p>
          <w:p w:rsidR="008A1160" w:rsidRDefault="008A1160" w:rsidP="00E33FDB">
            <w:pPr>
              <w:ind w:firstLine="709"/>
              <w:rPr>
                <w:sz w:val="26"/>
              </w:rPr>
            </w:pPr>
            <w:r>
              <w:rPr>
                <w:sz w:val="26"/>
              </w:rPr>
              <w:t>__________________________________________________________________</w:t>
            </w:r>
          </w:p>
          <w:p w:rsidR="008A1160" w:rsidRDefault="008A1160" w:rsidP="00E33FDB">
            <w:pPr>
              <w:spacing w:line="360" w:lineRule="auto"/>
              <w:jc w:val="center"/>
              <w:rPr>
                <w:i/>
                <w:sz w:val="20"/>
              </w:rPr>
            </w:pPr>
            <w:r>
              <w:rPr>
                <w:i/>
                <w:sz w:val="20"/>
              </w:rPr>
              <w:t xml:space="preserve">            (ФИО, должность должностного лица органа муниципального контроля)</w:t>
            </w:r>
          </w:p>
          <w:p w:rsidR="008A1160" w:rsidRDefault="008A1160" w:rsidP="00E33FDB">
            <w:pPr>
              <w:spacing w:line="360" w:lineRule="auto"/>
              <w:jc w:val="both"/>
              <w:rPr>
                <w:sz w:val="26"/>
              </w:rPr>
            </w:pPr>
            <w:r>
              <w:rPr>
                <w:sz w:val="26"/>
              </w:rPr>
              <w:t>_______________________________________________________________________,</w:t>
            </w:r>
          </w:p>
          <w:p w:rsidR="008A1160" w:rsidRDefault="008A1160" w:rsidP="00E33FDB">
            <w:pPr>
              <w:contextualSpacing/>
              <w:rPr>
                <w:sz w:val="26"/>
              </w:rPr>
            </w:pPr>
            <w:r>
              <w:rPr>
                <w:sz w:val="26"/>
              </w:rPr>
              <w:t>в рамках муниципального контроля ________________________________________</w:t>
            </w:r>
          </w:p>
          <w:p w:rsidR="008A1160" w:rsidRDefault="008A1160" w:rsidP="00E33FDB">
            <w:pPr>
              <w:spacing w:line="360" w:lineRule="auto"/>
              <w:jc w:val="both"/>
              <w:rPr>
                <w:i/>
                <w:sz w:val="20"/>
              </w:rPr>
            </w:pPr>
            <w:r>
              <w:rPr>
                <w:sz w:val="20"/>
              </w:rPr>
              <w:t xml:space="preserve">                                                                                </w:t>
            </w:r>
            <w:r>
              <w:rPr>
                <w:i/>
                <w:sz w:val="20"/>
              </w:rPr>
              <w:t xml:space="preserve">(указывается вид муниципального контроля)                             </w:t>
            </w:r>
          </w:p>
          <w:p w:rsidR="008A1160" w:rsidRDefault="008A1160" w:rsidP="00E33FDB">
            <w:pPr>
              <w:jc w:val="both"/>
              <w:rPr>
                <w:sz w:val="20"/>
              </w:rPr>
            </w:pPr>
            <w:r>
              <w:rPr>
                <w:sz w:val="26"/>
              </w:rPr>
              <w:t>по</w:t>
            </w:r>
            <w:r>
              <w:rPr>
                <w:sz w:val="20"/>
              </w:rPr>
              <w:t xml:space="preserve"> </w:t>
            </w:r>
            <w:r>
              <w:rPr>
                <w:sz w:val="26"/>
              </w:rPr>
              <w:t xml:space="preserve">исполнению предписания об устранении выявленных нарушений от «_____» _______________________20____г.  № ______, </w:t>
            </w:r>
            <w:r>
              <w:rPr>
                <w:sz w:val="20"/>
              </w:rPr>
              <w:t xml:space="preserve"> </w:t>
            </w:r>
          </w:p>
          <w:p w:rsidR="008A1160" w:rsidRDefault="008A1160" w:rsidP="00E33FDB">
            <w:pPr>
              <w:jc w:val="both"/>
              <w:rPr>
                <w:sz w:val="26"/>
              </w:rPr>
            </w:pPr>
            <w:r>
              <w:rPr>
                <w:sz w:val="26"/>
              </w:rPr>
              <w:t xml:space="preserve">выданного  </w:t>
            </w:r>
            <w:r>
              <w:rPr>
                <w:sz w:val="20"/>
              </w:rPr>
              <w:t xml:space="preserve">   </w:t>
            </w:r>
            <w:r>
              <w:rPr>
                <w:sz w:val="26"/>
              </w:rPr>
              <w:t>__________________________________________________________</w:t>
            </w:r>
          </w:p>
          <w:p w:rsidR="008A1160" w:rsidRDefault="008A1160" w:rsidP="00E33FDB">
            <w:pPr>
              <w:spacing w:line="360" w:lineRule="auto"/>
              <w:jc w:val="both"/>
              <w:rPr>
                <w:sz w:val="26"/>
              </w:rPr>
            </w:pPr>
            <w:r>
              <w:rPr>
                <w:sz w:val="20"/>
              </w:rPr>
              <w:t xml:space="preserve">                                             (</w:t>
            </w:r>
            <w:r>
              <w:rPr>
                <w:i/>
                <w:sz w:val="20"/>
              </w:rPr>
              <w:t>наименование организации /ФИО контролируемого лица)</w:t>
            </w:r>
            <w:r>
              <w:rPr>
                <w:sz w:val="20"/>
              </w:rPr>
              <w:t xml:space="preserve">                                             </w:t>
            </w:r>
          </w:p>
          <w:p w:rsidR="008A1160" w:rsidRDefault="008A1160" w:rsidP="00E33FDB">
            <w:pPr>
              <w:jc w:val="both"/>
              <w:rPr>
                <w:sz w:val="26"/>
              </w:rPr>
            </w:pPr>
            <w:r>
              <w:rPr>
                <w:sz w:val="26"/>
              </w:rPr>
              <w:t>установи</w:t>
            </w:r>
            <w:proofErr w:type="gramStart"/>
            <w:r>
              <w:rPr>
                <w:sz w:val="26"/>
              </w:rPr>
              <w:t>л(</w:t>
            </w:r>
            <w:proofErr w:type="gramEnd"/>
            <w:r>
              <w:rPr>
                <w:sz w:val="26"/>
              </w:rPr>
              <w:t>а): ___________________________________________________________</w:t>
            </w:r>
          </w:p>
          <w:p w:rsidR="008A1160" w:rsidRDefault="008A1160" w:rsidP="00E33FDB">
            <w:pPr>
              <w:spacing w:line="360" w:lineRule="auto"/>
              <w:jc w:val="both"/>
              <w:rPr>
                <w:i/>
                <w:sz w:val="26"/>
              </w:rPr>
            </w:pPr>
            <w:r>
              <w:rPr>
                <w:i/>
                <w:sz w:val="20"/>
              </w:rPr>
              <w:t xml:space="preserve">                                  </w:t>
            </w:r>
            <w:proofErr w:type="gramStart"/>
            <w:r>
              <w:rPr>
                <w:i/>
                <w:sz w:val="20"/>
              </w:rPr>
              <w:t xml:space="preserve">(излагаются обстоятельства, позволяющие снять с контроля выданное предписание </w:t>
            </w:r>
            <w:proofErr w:type="gramEnd"/>
          </w:p>
          <w:p w:rsidR="008A1160" w:rsidRDefault="008A1160" w:rsidP="00E33FDB">
            <w:pPr>
              <w:jc w:val="both"/>
              <w:rPr>
                <w:i/>
                <w:sz w:val="26"/>
              </w:rPr>
            </w:pPr>
            <w:r>
              <w:rPr>
                <w:i/>
                <w:sz w:val="26"/>
              </w:rPr>
              <w:t>_______________________________________________________________________.</w:t>
            </w:r>
          </w:p>
          <w:p w:rsidR="008A1160" w:rsidRDefault="008A1160" w:rsidP="00E33FDB">
            <w:pPr>
              <w:spacing w:line="360" w:lineRule="auto"/>
              <w:jc w:val="center"/>
              <w:rPr>
                <w:i/>
                <w:sz w:val="26"/>
              </w:rPr>
            </w:pPr>
            <w:r>
              <w:rPr>
                <w:i/>
                <w:sz w:val="20"/>
              </w:rPr>
              <w:t>об устранении выявленных нарушений)</w:t>
            </w:r>
          </w:p>
          <w:p w:rsidR="008A1160" w:rsidRDefault="008A1160" w:rsidP="00E33FDB">
            <w:pPr>
              <w:ind w:firstLine="709"/>
              <w:jc w:val="both"/>
              <w:rPr>
                <w:sz w:val="26"/>
              </w:rPr>
            </w:pPr>
            <w:r>
              <w:rPr>
                <w:sz w:val="26"/>
              </w:rPr>
              <w:t xml:space="preserve">В соответствии со статьей 94 Федерального закона от 31.07.2020 № 248-ФЗ </w:t>
            </w:r>
            <w:r>
              <w:rPr>
                <w:sz w:val="26"/>
              </w:rPr>
              <w:br/>
              <w:t>«О государственном контроле (надзоре) и муниципальном контроле в Российской Федерации», на основании вышеизложенного, принято решение: _______________</w:t>
            </w:r>
          </w:p>
          <w:p w:rsidR="008A1160" w:rsidRDefault="008A1160" w:rsidP="00E33FDB">
            <w:pPr>
              <w:spacing w:line="360" w:lineRule="auto"/>
              <w:jc w:val="center"/>
              <w:rPr>
                <w:i/>
                <w:sz w:val="20"/>
              </w:rPr>
            </w:pPr>
            <w:r>
              <w:rPr>
                <w:sz w:val="26"/>
              </w:rPr>
              <w:t xml:space="preserve">                                                                                                    </w:t>
            </w:r>
            <w:r>
              <w:rPr>
                <w:i/>
                <w:sz w:val="20"/>
              </w:rPr>
              <w:t>(суть принятого решения)</w:t>
            </w:r>
          </w:p>
          <w:p w:rsidR="008A1160" w:rsidRDefault="008A1160" w:rsidP="00E33FDB">
            <w:pPr>
              <w:spacing w:line="360" w:lineRule="auto"/>
              <w:jc w:val="both"/>
              <w:rPr>
                <w:sz w:val="26"/>
              </w:rPr>
            </w:pPr>
            <w:r>
              <w:rPr>
                <w:sz w:val="26"/>
              </w:rPr>
              <w:t>__________________________________________________________________________________________________________________________________________________</w:t>
            </w:r>
          </w:p>
          <w:p w:rsidR="008A1160" w:rsidRDefault="008A1160" w:rsidP="00E33FDB">
            <w:pPr>
              <w:spacing w:line="360" w:lineRule="auto"/>
              <w:ind w:firstLine="709"/>
              <w:jc w:val="both"/>
              <w:rPr>
                <w:sz w:val="26"/>
              </w:rPr>
            </w:pPr>
            <w:r>
              <w:rPr>
                <w:sz w:val="26"/>
              </w:rPr>
              <w:t>Должностное лицо, вынесшее решение о снятии с контроля выданного предписания об устранении выявленных нарушений:</w:t>
            </w:r>
          </w:p>
          <w:p w:rsidR="008A1160" w:rsidRDefault="008A1160" w:rsidP="00E33FDB">
            <w:pPr>
              <w:jc w:val="both"/>
              <w:rPr>
                <w:sz w:val="26"/>
              </w:rPr>
            </w:pPr>
            <w:r>
              <w:rPr>
                <w:sz w:val="26"/>
              </w:rPr>
              <w:t>_______________________________    ______________    ______________________</w:t>
            </w:r>
          </w:p>
          <w:p w:rsidR="008A1160" w:rsidRDefault="008A1160" w:rsidP="00E33FDB">
            <w:pPr>
              <w:spacing w:after="200" w:line="276" w:lineRule="auto"/>
              <w:jc w:val="both"/>
              <w:rPr>
                <w:i/>
                <w:sz w:val="20"/>
              </w:rPr>
            </w:pPr>
            <w:r>
              <w:rPr>
                <w:i/>
                <w:sz w:val="20"/>
              </w:rPr>
              <w:t xml:space="preserve">                            (должность)                                               (подпись)                        (расшифровка подписи)</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rPr>
            </w:pPr>
            <w:r>
              <w:rPr>
                <w:color w:val="000000" w:themeColor="text1"/>
              </w:rPr>
              <w:t>Приложение № 12</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7" w:name="_Hlk184826691"/>
            <w:r>
              <w:rPr>
                <w:color w:val="000000" w:themeColor="text1"/>
                <w:sz w:val="28"/>
              </w:rPr>
              <w:t>решения о проведении профилактического визита</w:t>
            </w:r>
            <w:bookmarkEnd w:id="67"/>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решения о проведении профилактического визита</w:t>
            </w:r>
          </w:p>
          <w:p w:rsidR="008A1160" w:rsidRDefault="008A1160" w:rsidP="00E33FDB">
            <w:pPr>
              <w:jc w:val="center"/>
              <w:rPr>
                <w:b/>
                <w:sz w:val="28"/>
              </w:rPr>
            </w:pPr>
          </w:p>
          <w:p w:rsidR="008A1160" w:rsidRDefault="008A1160" w:rsidP="00E33FDB">
            <w:pPr>
              <w:jc w:val="both"/>
              <w:rPr>
                <w:sz w:val="26"/>
              </w:rPr>
            </w:pPr>
            <w:r>
              <w:rPr>
                <w:sz w:val="26"/>
              </w:rPr>
              <w:t>_______________________________________________________________________</w:t>
            </w:r>
          </w:p>
          <w:p w:rsidR="008A1160" w:rsidRDefault="008A1160" w:rsidP="00E33FDB">
            <w:pPr>
              <w:jc w:val="center"/>
              <w:rPr>
                <w:i/>
                <w:sz w:val="20"/>
              </w:rPr>
            </w:pPr>
            <w:r>
              <w:rPr>
                <w:i/>
                <w:sz w:val="20"/>
              </w:rPr>
              <w:t>(наименование органа муниципального контроля)</w:t>
            </w:r>
          </w:p>
          <w:p w:rsidR="008A1160" w:rsidRDefault="008A1160" w:rsidP="00E33FDB">
            <w:pPr>
              <w:spacing w:after="200"/>
              <w:jc w:val="both"/>
              <w:rPr>
                <w:sz w:val="26"/>
              </w:rPr>
            </w:pPr>
          </w:p>
          <w:p w:rsidR="008A1160" w:rsidRDefault="008A1160" w:rsidP="00E33FDB">
            <w:pPr>
              <w:spacing w:after="120"/>
              <w:jc w:val="center"/>
              <w:rPr>
                <w:b/>
                <w:sz w:val="28"/>
              </w:rPr>
            </w:pPr>
            <w:r>
              <w:rPr>
                <w:b/>
                <w:sz w:val="28"/>
              </w:rPr>
              <w:lastRenderedPageBreak/>
              <w:t>РЕШЕНИЕ</w:t>
            </w:r>
          </w:p>
          <w:p w:rsidR="008A1160" w:rsidRDefault="008A1160" w:rsidP="00E33FDB">
            <w:pPr>
              <w:jc w:val="center"/>
              <w:rPr>
                <w:sz w:val="28"/>
              </w:rPr>
            </w:pPr>
            <w:r>
              <w:rPr>
                <w:sz w:val="28"/>
              </w:rPr>
              <w:t>о проведении профилактического визита</w:t>
            </w:r>
          </w:p>
          <w:p w:rsidR="008A1160" w:rsidRDefault="008A1160" w:rsidP="00E33FDB">
            <w:pPr>
              <w:jc w:val="center"/>
              <w:rPr>
                <w:sz w:val="28"/>
              </w:rPr>
            </w:pPr>
          </w:p>
          <w:p w:rsidR="008A1160" w:rsidRDefault="008A1160" w:rsidP="00E33FDB">
            <w:pPr>
              <w:jc w:val="center"/>
              <w:rPr>
                <w:sz w:val="28"/>
              </w:rPr>
            </w:pPr>
            <w:r>
              <w:rPr>
                <w:sz w:val="28"/>
              </w:rPr>
              <w:t>от «____» ___________ 20___ г. № _____</w:t>
            </w:r>
          </w:p>
          <w:p w:rsidR="008A1160" w:rsidRDefault="008A1160" w:rsidP="00E33FDB">
            <w:pPr>
              <w:ind w:firstLine="709"/>
              <w:jc w:val="both"/>
              <w:rPr>
                <w:sz w:val="26"/>
              </w:rPr>
            </w:pPr>
          </w:p>
          <w:p w:rsidR="008A1160" w:rsidRDefault="008A1160" w:rsidP="00E33FDB">
            <w:pPr>
              <w:ind w:firstLine="709"/>
              <w:jc w:val="both"/>
              <w:rPr>
                <w:sz w:val="26"/>
              </w:rPr>
            </w:pPr>
          </w:p>
          <w:p w:rsidR="008A1160" w:rsidRDefault="008A1160" w:rsidP="00E33FDB">
            <w:pPr>
              <w:rPr>
                <w:sz w:val="26"/>
              </w:rPr>
            </w:pPr>
            <w:r>
              <w:rPr>
                <w:sz w:val="28"/>
              </w:rPr>
              <w:t>1. Решение принято_____________________</w:t>
            </w:r>
            <w:r>
              <w:rPr>
                <w:sz w:val="26"/>
              </w:rPr>
              <w:t>_______________________________</w:t>
            </w:r>
          </w:p>
          <w:p w:rsidR="008A1160" w:rsidRDefault="008A1160" w:rsidP="00E33FDB">
            <w:pPr>
              <w:jc w:val="both"/>
              <w:rPr>
                <w:i/>
              </w:rPr>
            </w:pPr>
            <w:r>
              <w:rPr>
                <w:i/>
              </w:rPr>
              <w:t>(должность, фамилия, имя, отчество (при наличии) руководителя, заместителя руководителя органа  муниципального контроля, иного должностного лица, принявшего решение о проведении профилактического визита)</w:t>
            </w:r>
          </w:p>
          <w:p w:rsidR="008A1160" w:rsidRDefault="008A1160" w:rsidP="00E33FDB">
            <w:pPr>
              <w:jc w:val="both"/>
              <w:rPr>
                <w:sz w:val="28"/>
              </w:rPr>
            </w:pPr>
            <w:r>
              <w:rPr>
                <w:sz w:val="28"/>
              </w:rPr>
              <w:t>о проведении в отношении:__________________________________________</w:t>
            </w:r>
          </w:p>
          <w:p w:rsidR="008A1160" w:rsidRDefault="008A1160" w:rsidP="00E33FDB">
            <w:pPr>
              <w:jc w:val="both"/>
              <w:rPr>
                <w:i/>
              </w:rPr>
            </w:pPr>
            <w:proofErr w:type="gramStart"/>
            <w:r>
              <w:rPr>
                <w:i/>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w:t>
            </w:r>
            <w:proofErr w:type="gramEnd"/>
          </w:p>
          <w:p w:rsidR="008A1160" w:rsidRDefault="008A1160" w:rsidP="00E33FDB">
            <w:pPr>
              <w:jc w:val="both"/>
              <w:rPr>
                <w:sz w:val="26"/>
              </w:rPr>
            </w:pPr>
            <w:r>
              <w:rPr>
                <w:sz w:val="28"/>
              </w:rPr>
              <w:t>профилактического визита по адресу:__________________________________</w:t>
            </w:r>
          </w:p>
          <w:p w:rsidR="008A1160" w:rsidRDefault="008A1160" w:rsidP="00E33FDB">
            <w:pPr>
              <w:jc w:val="both"/>
              <w:rPr>
                <w:i/>
              </w:rPr>
            </w:pPr>
            <w:r>
              <w:rPr>
                <w:i/>
              </w:rPr>
              <w:t>(указывается адрес (местоположение) места проведения профилактического визита; при проведении профилактического визита по месту осуществления деятельности контролируемого лица - адреса (местоположение) места осуществления контролируемым лицом (контролируемыми лицами) деятельности)</w:t>
            </w:r>
          </w:p>
          <w:p w:rsidR="008A1160" w:rsidRDefault="008A1160" w:rsidP="00E33FDB">
            <w:pPr>
              <w:jc w:val="both"/>
              <w:rPr>
                <w:sz w:val="26"/>
              </w:rPr>
            </w:pPr>
            <w:r>
              <w:rPr>
                <w:sz w:val="26"/>
              </w:rPr>
              <w:t xml:space="preserve">путем использования </w:t>
            </w:r>
            <w:proofErr w:type="spellStart"/>
            <w:r>
              <w:rPr>
                <w:sz w:val="26"/>
              </w:rPr>
              <w:t>видео-конференц-связи</w:t>
            </w:r>
            <w:proofErr w:type="spellEnd"/>
            <w:r>
              <w:rPr>
                <w:sz w:val="26"/>
              </w:rPr>
              <w:t>: да/нет.</w:t>
            </w:r>
          </w:p>
          <w:p w:rsidR="008A1160" w:rsidRDefault="008A1160" w:rsidP="00E33FDB">
            <w:pPr>
              <w:jc w:val="both"/>
              <w:rPr>
                <w:sz w:val="26"/>
              </w:rPr>
            </w:pPr>
            <w:r>
              <w:rPr>
                <w:sz w:val="26"/>
              </w:rPr>
              <w:t>2. Профилактический визит провести:</w:t>
            </w:r>
          </w:p>
          <w:p w:rsidR="008A1160" w:rsidRDefault="008A1160" w:rsidP="00E33FDB">
            <w:pPr>
              <w:jc w:val="both"/>
              <w:rPr>
                <w:sz w:val="26"/>
              </w:rPr>
            </w:pPr>
            <w:r>
              <w:rPr>
                <w:sz w:val="26"/>
              </w:rPr>
              <w:t>«__» ____________ г.  с «__»час</w:t>
            </w:r>
            <w:proofErr w:type="gramStart"/>
            <w:r>
              <w:rPr>
                <w:sz w:val="26"/>
              </w:rPr>
              <w:t>.</w:t>
            </w:r>
            <w:proofErr w:type="gramEnd"/>
            <w:r>
              <w:rPr>
                <w:sz w:val="26"/>
              </w:rPr>
              <w:t xml:space="preserve"> «__»</w:t>
            </w:r>
            <w:proofErr w:type="gramStart"/>
            <w:r>
              <w:rPr>
                <w:sz w:val="26"/>
              </w:rPr>
              <w:t>м</w:t>
            </w:r>
            <w:proofErr w:type="gramEnd"/>
            <w:r>
              <w:rPr>
                <w:sz w:val="26"/>
              </w:rPr>
              <w:t>ин. по «__»час. «__»мин.</w:t>
            </w:r>
          </w:p>
          <w:p w:rsidR="008A1160" w:rsidRDefault="008A1160" w:rsidP="00E33FDB">
            <w:pPr>
              <w:jc w:val="both"/>
              <w:rPr>
                <w:sz w:val="26"/>
              </w:rPr>
            </w:pPr>
            <w:r>
              <w:rPr>
                <w:sz w:val="26"/>
              </w:rPr>
              <w:t>3. 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8A1160" w:rsidRDefault="008A1160" w:rsidP="00E33FDB">
            <w:pPr>
              <w:jc w:val="both"/>
              <w:rPr>
                <w:sz w:val="28"/>
              </w:rPr>
            </w:pPr>
            <w:r>
              <w:rPr>
                <w:sz w:val="28"/>
              </w:rPr>
              <w:t>4. Профилактический визит проводится по следующему основанию:</w:t>
            </w:r>
          </w:p>
          <w:p w:rsidR="008A1160" w:rsidRDefault="008A1160" w:rsidP="00E33FDB">
            <w:pPr>
              <w:jc w:val="both"/>
              <w:rPr>
                <w:sz w:val="28"/>
              </w:rPr>
            </w:pPr>
            <w:r>
              <w:rPr>
                <w:sz w:val="28"/>
              </w:rPr>
              <w:t>__________________________________________________________________</w:t>
            </w:r>
          </w:p>
          <w:p w:rsidR="008A1160" w:rsidRDefault="008A1160" w:rsidP="00E33FDB">
            <w:pPr>
              <w:ind w:firstLine="709"/>
              <w:jc w:val="both"/>
              <w:rPr>
                <w:i/>
              </w:rPr>
            </w:pPr>
            <w:proofErr w:type="gramStart"/>
            <w:r>
              <w:rPr>
                <w:i/>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w:t>
            </w:r>
            <w:proofErr w:type="gramEnd"/>
            <w:r>
              <w:rPr>
                <w:i/>
              </w:rPr>
              <w:t xml:space="preserve">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Pr>
                <w:i/>
              </w:rPr>
              <w:t>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w:t>
            </w:r>
            <w:proofErr w:type="gramEnd"/>
            <w:r>
              <w:rPr>
                <w:i/>
              </w:rPr>
              <w:t xml:space="preserve"> риска)</w:t>
            </w:r>
          </w:p>
          <w:p w:rsidR="008A1160" w:rsidRDefault="008A1160" w:rsidP="00E33FDB">
            <w:pPr>
              <w:jc w:val="both"/>
              <w:rPr>
                <w:sz w:val="26"/>
              </w:rPr>
            </w:pPr>
            <w:r>
              <w:rPr>
                <w:sz w:val="26"/>
              </w:rPr>
              <w:t xml:space="preserve">5. На проведение профилактического визита </w:t>
            </w:r>
            <w:proofErr w:type="gramStart"/>
            <w:r>
              <w:rPr>
                <w:sz w:val="26"/>
              </w:rPr>
              <w:t>уполномочены</w:t>
            </w:r>
            <w:proofErr w:type="gramEnd"/>
            <w:r>
              <w:rPr>
                <w:sz w:val="26"/>
              </w:rPr>
              <w:t>:___________________</w:t>
            </w:r>
          </w:p>
          <w:p w:rsidR="008A1160" w:rsidRDefault="008A1160" w:rsidP="00E33FDB">
            <w:pPr>
              <w:jc w:val="both"/>
              <w:rPr>
                <w:sz w:val="26"/>
              </w:rPr>
            </w:pPr>
            <w:r>
              <w:rPr>
                <w:sz w:val="26"/>
              </w:rPr>
              <w:t>_______________________________________________________________________</w:t>
            </w:r>
          </w:p>
          <w:p w:rsidR="008A1160" w:rsidRDefault="008A1160" w:rsidP="00E33FDB">
            <w:pPr>
              <w:ind w:firstLine="709"/>
              <w:jc w:val="both"/>
              <w:rPr>
                <w:sz w:val="26"/>
              </w:rPr>
            </w:pPr>
          </w:p>
          <w:p w:rsidR="008A1160" w:rsidRDefault="008A1160" w:rsidP="00E33FDB">
            <w:pPr>
              <w:ind w:firstLine="709"/>
              <w:jc w:val="both"/>
              <w:rPr>
                <w:i/>
              </w:rPr>
            </w:pPr>
            <w:r>
              <w:rPr>
                <w:i/>
              </w:rPr>
              <w:lastRenderedPageBreak/>
              <w:t>(указываются фамилии, имена, отчества (при наличии), должности уполномоченного (уполномоченных) на проведение профилактического визита)</w:t>
            </w:r>
          </w:p>
          <w:p w:rsidR="008A1160" w:rsidRDefault="008A1160" w:rsidP="00E33FDB">
            <w:pPr>
              <w:jc w:val="both"/>
              <w:rPr>
                <w:sz w:val="26"/>
              </w:rPr>
            </w:pPr>
            <w:r>
              <w:rPr>
                <w:sz w:val="26"/>
              </w:rPr>
              <w:t>6. В ходе профилактического визита:_______________________________________</w:t>
            </w:r>
          </w:p>
          <w:p w:rsidR="008A1160" w:rsidRDefault="008A1160" w:rsidP="00E33FDB">
            <w:pPr>
              <w:jc w:val="both"/>
              <w:rPr>
                <w:sz w:val="26"/>
              </w:rPr>
            </w:pPr>
            <w:r>
              <w:rPr>
                <w:sz w:val="26"/>
              </w:rPr>
              <w:t>_______________________________________________________________________</w:t>
            </w:r>
          </w:p>
          <w:p w:rsidR="008A1160" w:rsidRDefault="008A1160" w:rsidP="00E33FDB">
            <w:pPr>
              <w:jc w:val="both"/>
              <w:rPr>
                <w:i/>
              </w:rPr>
            </w:pPr>
            <w:proofErr w:type="gramStart"/>
            <w:r>
              <w:rPr>
                <w:i/>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roofErr w:type="gramEnd"/>
          </w:p>
          <w:p w:rsidR="008A1160" w:rsidRDefault="008A1160" w:rsidP="00E33FDB">
            <w:pPr>
              <w:ind w:firstLine="709"/>
              <w:jc w:val="both"/>
              <w:rPr>
                <w:sz w:val="26"/>
              </w:rPr>
            </w:pPr>
          </w:p>
          <w:p w:rsidR="008A1160" w:rsidRDefault="008A1160" w:rsidP="00E33FDB">
            <w:pPr>
              <w:spacing w:line="360" w:lineRule="auto"/>
              <w:ind w:firstLine="709"/>
              <w:jc w:val="both"/>
              <w:rPr>
                <w:sz w:val="28"/>
              </w:rPr>
            </w:pPr>
            <w:r>
              <w:rPr>
                <w:sz w:val="28"/>
              </w:rPr>
              <w:t>Должностное лицо, вынесшее решение о проведении профилактического решения:</w:t>
            </w:r>
          </w:p>
          <w:p w:rsidR="008A1160" w:rsidRDefault="008A1160" w:rsidP="00E33FDB">
            <w:pPr>
              <w:jc w:val="both"/>
              <w:rPr>
                <w:sz w:val="26"/>
              </w:rPr>
            </w:pPr>
            <w:r>
              <w:rPr>
                <w:sz w:val="26"/>
              </w:rPr>
              <w:t>__________________________     ____________     ____________________________</w:t>
            </w:r>
          </w:p>
          <w:p w:rsidR="008A1160" w:rsidRDefault="008A1160" w:rsidP="00E33FDB">
            <w:pPr>
              <w:spacing w:line="360" w:lineRule="auto"/>
              <w:jc w:val="both"/>
              <w:rPr>
                <w:i/>
              </w:rPr>
            </w:pPr>
            <w:r>
              <w:rPr>
                <w:sz w:val="20"/>
              </w:rPr>
              <w:t xml:space="preserve">                     </w:t>
            </w:r>
            <w:r>
              <w:rPr>
                <w:i/>
              </w:rPr>
              <w:t>(должность)                                     (подпись)                           (расшифровка подписи)</w:t>
            </w:r>
          </w:p>
          <w:p w:rsidR="008A1160" w:rsidRDefault="008A1160" w:rsidP="00E33FDB">
            <w:pPr>
              <w:jc w:val="both"/>
              <w:rPr>
                <w:i/>
              </w:rPr>
            </w:pPr>
            <w:r>
              <w:rPr>
                <w:i/>
              </w:rPr>
              <w:t>_______________________________________________________________________</w:t>
            </w:r>
          </w:p>
          <w:p w:rsidR="008A1160" w:rsidRDefault="008A1160" w:rsidP="00E33FDB">
            <w:pPr>
              <w:spacing w:line="360" w:lineRule="auto"/>
              <w:jc w:val="center"/>
              <w:rPr>
                <w:i/>
              </w:rPr>
            </w:pPr>
            <w:r>
              <w:rPr>
                <w:i/>
              </w:rPr>
              <w:t xml:space="preserve">(отметка о размещении </w:t>
            </w:r>
            <w:proofErr w:type="gramStart"/>
            <w:r>
              <w:rPr>
                <w:i/>
              </w:rPr>
              <w:t xml:space="preserve">( </w:t>
            </w:r>
            <w:proofErr w:type="gramEnd"/>
            <w:r>
              <w:rPr>
                <w:i/>
              </w:rPr>
              <w:t>дата и учетный номер) сведений о профилактическом визите в едином реестре контрольных ( надзорных) мероприятий)</w:t>
            </w:r>
          </w:p>
          <w:p w:rsidR="008A1160" w:rsidRDefault="008A1160" w:rsidP="00E33FDB">
            <w:pPr>
              <w:jc w:val="center"/>
              <w:rPr>
                <w:rFonts w:ascii="Times New Roman CYR" w:hAnsi="Times New Roman CYR"/>
                <w:sz w:val="28"/>
              </w:rPr>
            </w:pPr>
            <w:r>
              <w:rPr>
                <w:rFonts w:ascii="Times New Roman CYR" w:hAnsi="Times New Roman CYR"/>
                <w:sz w:val="28"/>
              </w:rPr>
              <w:t>_____________________________</w:t>
            </w:r>
          </w:p>
          <w:p w:rsidR="008A1160" w:rsidRDefault="008A1160" w:rsidP="00E33FDB">
            <w:pPr>
              <w:tabs>
                <w:tab w:val="left" w:pos="200"/>
              </w:tabs>
              <w:ind w:left="4536"/>
              <w:jc w:val="center"/>
              <w:outlineLvl w:val="0"/>
              <w:rPr>
                <w:rFonts w:ascii="Times New Roman CYR" w:hAnsi="Times New Roman CYR"/>
                <w:sz w:val="28"/>
              </w:rPr>
            </w:pPr>
          </w:p>
          <w:p w:rsidR="008A1160" w:rsidRDefault="008A1160" w:rsidP="00E33FDB">
            <w:pPr>
              <w:tabs>
                <w:tab w:val="left" w:pos="200"/>
              </w:tabs>
              <w:ind w:left="4536"/>
              <w:jc w:val="center"/>
              <w:outlineLvl w:val="0"/>
              <w:rPr>
                <w:rFonts w:ascii="Times New Roman CYR" w:hAnsi="Times New Roman CYR"/>
                <w:sz w:val="28"/>
              </w:rPr>
            </w:pPr>
          </w:p>
          <w:p w:rsidR="008A1160" w:rsidRDefault="008A1160" w:rsidP="00E33FDB">
            <w:pPr>
              <w:tabs>
                <w:tab w:val="left" w:pos="200"/>
              </w:tabs>
              <w:ind w:left="4536"/>
              <w:jc w:val="center"/>
              <w:outlineLvl w:val="0"/>
              <w:rPr>
                <w:rFonts w:ascii="Times New Roman CYR" w:hAnsi="Times New Roman CYR"/>
                <w:sz w:val="28"/>
              </w:rPr>
            </w:pPr>
          </w:p>
          <w:p w:rsidR="008A1160" w:rsidRDefault="008A1160" w:rsidP="00E33FDB">
            <w:pPr>
              <w:tabs>
                <w:tab w:val="left" w:pos="200"/>
              </w:tabs>
              <w:ind w:left="4536"/>
              <w:jc w:val="center"/>
              <w:outlineLvl w:val="0"/>
              <w:rPr>
                <w:color w:val="000000" w:themeColor="text1"/>
              </w:rPr>
            </w:pPr>
            <w:r>
              <w:rPr>
                <w:color w:val="000000" w:themeColor="text1"/>
              </w:rPr>
              <w:t>Приложение № 13</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(Типовая форма решения об отказе в проведении профилактического визита)</w:t>
            </w: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решения об отказе в проведении профилактического визита</w:t>
            </w:r>
          </w:p>
          <w:p w:rsidR="008A1160" w:rsidRDefault="008A1160" w:rsidP="00E33FDB">
            <w:pPr>
              <w:jc w:val="center"/>
              <w:rPr>
                <w:b/>
                <w:sz w:val="28"/>
              </w:rPr>
            </w:pPr>
          </w:p>
          <w:p w:rsidR="008A1160" w:rsidRDefault="008A1160" w:rsidP="00E33FDB">
            <w:pPr>
              <w:jc w:val="both"/>
              <w:rPr>
                <w:sz w:val="26"/>
              </w:rPr>
            </w:pPr>
            <w:r>
              <w:rPr>
                <w:sz w:val="26"/>
              </w:rPr>
              <w:t>_______________________________________________________________________</w:t>
            </w:r>
          </w:p>
          <w:p w:rsidR="008A1160" w:rsidRDefault="008A1160" w:rsidP="00E33FDB">
            <w:pPr>
              <w:jc w:val="center"/>
              <w:rPr>
                <w:i/>
                <w:sz w:val="20"/>
              </w:rPr>
            </w:pPr>
            <w:r>
              <w:rPr>
                <w:i/>
                <w:sz w:val="20"/>
              </w:rPr>
              <w:t>(наименование органа муниципального контроля)</w:t>
            </w:r>
          </w:p>
          <w:p w:rsidR="008A1160" w:rsidRDefault="008A1160" w:rsidP="00E33FDB">
            <w:pPr>
              <w:spacing w:after="200"/>
              <w:jc w:val="both"/>
              <w:rPr>
                <w:sz w:val="26"/>
              </w:rPr>
            </w:pPr>
          </w:p>
          <w:p w:rsidR="008A1160" w:rsidRDefault="008A1160" w:rsidP="00E33FDB">
            <w:pPr>
              <w:spacing w:after="120"/>
              <w:jc w:val="center"/>
              <w:rPr>
                <w:b/>
                <w:sz w:val="28"/>
              </w:rPr>
            </w:pPr>
            <w:r>
              <w:rPr>
                <w:b/>
                <w:sz w:val="28"/>
              </w:rPr>
              <w:t>РЕШЕНИЕ</w:t>
            </w:r>
          </w:p>
          <w:p w:rsidR="008A1160" w:rsidRDefault="008A1160" w:rsidP="00E33FDB">
            <w:pPr>
              <w:jc w:val="center"/>
              <w:rPr>
                <w:sz w:val="28"/>
              </w:rPr>
            </w:pPr>
            <w:r>
              <w:rPr>
                <w:sz w:val="28"/>
              </w:rPr>
              <w:t>об отказе в проведении профилактического визита</w:t>
            </w:r>
          </w:p>
          <w:p w:rsidR="008A1160" w:rsidRDefault="008A1160" w:rsidP="00E33FDB">
            <w:pPr>
              <w:jc w:val="center"/>
              <w:rPr>
                <w:sz w:val="28"/>
              </w:rPr>
            </w:pPr>
          </w:p>
          <w:p w:rsidR="008A1160" w:rsidRDefault="008A1160" w:rsidP="00E33FDB">
            <w:pPr>
              <w:jc w:val="center"/>
              <w:rPr>
                <w:sz w:val="28"/>
              </w:rPr>
            </w:pPr>
            <w:r>
              <w:rPr>
                <w:sz w:val="28"/>
              </w:rPr>
              <w:t>от «____» ___________ 20___ г. № _____</w:t>
            </w:r>
          </w:p>
          <w:p w:rsidR="008A1160" w:rsidRDefault="008A1160" w:rsidP="00E33FDB">
            <w:pPr>
              <w:ind w:firstLine="709"/>
              <w:jc w:val="both"/>
              <w:rPr>
                <w:sz w:val="26"/>
              </w:rPr>
            </w:pPr>
          </w:p>
          <w:p w:rsidR="008A1160" w:rsidRDefault="008A1160" w:rsidP="00E33FDB">
            <w:pPr>
              <w:spacing w:line="240" w:lineRule="atLeast"/>
              <w:rPr>
                <w:sz w:val="28"/>
              </w:rPr>
            </w:pPr>
            <w:r>
              <w:rPr>
                <w:sz w:val="28"/>
              </w:rPr>
              <w:t>1. Отказать в проведении профилактического визита в отношении:________</w:t>
            </w:r>
          </w:p>
          <w:p w:rsidR="008A1160" w:rsidRDefault="008A1160" w:rsidP="00E33FDB">
            <w:pPr>
              <w:spacing w:line="240" w:lineRule="atLeast"/>
              <w:rPr>
                <w:sz w:val="28"/>
              </w:rPr>
            </w:pPr>
            <w:r>
              <w:rPr>
                <w:sz w:val="28"/>
              </w:rPr>
              <w:t>__________________________________________________________________</w:t>
            </w:r>
          </w:p>
          <w:p w:rsidR="008A1160" w:rsidRDefault="008A1160" w:rsidP="00E33FDB">
            <w:pPr>
              <w:spacing w:line="240" w:lineRule="atLeast"/>
              <w:jc w:val="both"/>
              <w:rPr>
                <w:i/>
              </w:rPr>
            </w:pPr>
            <w:proofErr w:type="gramStart"/>
            <w:r>
              <w:rPr>
                <w:i/>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 место нахождения контролируемого лица)</w:t>
            </w:r>
            <w:proofErr w:type="gramEnd"/>
          </w:p>
          <w:p w:rsidR="008A1160" w:rsidRDefault="008A1160" w:rsidP="00E33FDB">
            <w:pPr>
              <w:spacing w:line="240" w:lineRule="atLeast"/>
              <w:jc w:val="both"/>
              <w:rPr>
                <w:sz w:val="26"/>
              </w:rPr>
            </w:pPr>
            <w:r>
              <w:rPr>
                <w:sz w:val="26"/>
              </w:rPr>
              <w:t xml:space="preserve">2. Реквизиты заявления контролируемого лица о проведении профилактического </w:t>
            </w:r>
            <w:r>
              <w:rPr>
                <w:sz w:val="26"/>
              </w:rPr>
              <w:lastRenderedPageBreak/>
              <w:t>визита_________________________________________________________________</w:t>
            </w:r>
          </w:p>
          <w:p w:rsidR="008A1160" w:rsidRDefault="008A1160" w:rsidP="00E33FDB">
            <w:pPr>
              <w:jc w:val="both"/>
              <w:rPr>
                <w:i/>
              </w:rPr>
            </w:pPr>
            <w:proofErr w:type="gramStart"/>
            <w:r>
              <w:rPr>
                <w:i/>
              </w:rPr>
              <w:t>(дата, номер (при наличии)</w:t>
            </w:r>
            <w:proofErr w:type="gramEnd"/>
          </w:p>
          <w:p w:rsidR="008A1160" w:rsidRDefault="008A1160" w:rsidP="00E33FDB">
            <w:pPr>
              <w:spacing w:line="240" w:lineRule="atLeast"/>
              <w:jc w:val="both"/>
              <w:rPr>
                <w:sz w:val="28"/>
              </w:rPr>
            </w:pPr>
            <w:r>
              <w:rPr>
                <w:sz w:val="26"/>
              </w:rPr>
              <w:t xml:space="preserve">3. В соответствии с частью 12 статьи 52 Федерального закона от 31 июля 2020 г. </w:t>
            </w:r>
            <w:r>
              <w:rPr>
                <w:sz w:val="26"/>
              </w:rPr>
              <w:br/>
              <w:t>№ 248-ФЗ «О государственном контроле (надзоре) и муниципальном контроле в Российской Федерации», основанием об отказе в проведении профилактического визита по заявлению контролируемого лица являются:</w:t>
            </w:r>
          </w:p>
          <w:p w:rsidR="008A1160" w:rsidRDefault="008A1160" w:rsidP="00E33FDB">
            <w:pPr>
              <w:spacing w:line="240" w:lineRule="atLeast"/>
              <w:jc w:val="both"/>
              <w:rPr>
                <w:sz w:val="28"/>
              </w:rPr>
            </w:pPr>
            <w:r>
              <w:rPr>
                <w:sz w:val="28"/>
              </w:rPr>
              <w:t>__________________________________________________________________</w:t>
            </w:r>
          </w:p>
          <w:p w:rsidR="008A1160" w:rsidRDefault="008A1160" w:rsidP="00E33FDB">
            <w:pPr>
              <w:spacing w:line="240" w:lineRule="atLeast"/>
              <w:jc w:val="both"/>
              <w:rPr>
                <w:i/>
              </w:rPr>
            </w:pPr>
            <w:r>
              <w:rPr>
                <w:i/>
              </w:rPr>
              <w:t xml:space="preserve">(указывается одно из оснований отказа в проведении профилактического визита: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8A1160" w:rsidRDefault="008A1160" w:rsidP="00E33FDB">
            <w:pPr>
              <w:spacing w:line="240" w:lineRule="atLeast"/>
              <w:ind w:firstLine="709"/>
              <w:jc w:val="both"/>
              <w:rPr>
                <w:sz w:val="28"/>
              </w:rPr>
            </w:pPr>
            <w:r>
              <w:rPr>
                <w:sz w:val="28"/>
              </w:rPr>
              <w:t>Должностное лицо, вынесшее решение об отказе в проведении профилактического решения:</w:t>
            </w:r>
          </w:p>
          <w:p w:rsidR="008A1160" w:rsidRDefault="008A1160" w:rsidP="00E33FDB">
            <w:pPr>
              <w:jc w:val="both"/>
              <w:rPr>
                <w:sz w:val="26"/>
              </w:rPr>
            </w:pPr>
            <w:r>
              <w:rPr>
                <w:sz w:val="26"/>
              </w:rPr>
              <w:t>__________________________     ____________     ____________________________</w:t>
            </w:r>
          </w:p>
          <w:p w:rsidR="008A1160" w:rsidRDefault="008A1160" w:rsidP="00E33FDB">
            <w:pPr>
              <w:spacing w:line="360" w:lineRule="auto"/>
              <w:jc w:val="both"/>
              <w:rPr>
                <w:i/>
              </w:rPr>
            </w:pPr>
            <w:r>
              <w:rPr>
                <w:sz w:val="20"/>
              </w:rPr>
              <w:t xml:space="preserve">                     </w:t>
            </w:r>
            <w:r>
              <w:rPr>
                <w:i/>
              </w:rPr>
              <w:t>(должность)                                     (подпись)                           (расшифровка подписи)</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rPr>
            </w:pPr>
            <w:r>
              <w:rPr>
                <w:color w:val="000000" w:themeColor="text1"/>
              </w:rPr>
              <w:t>Приложение № 14</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8" w:name="_Hlk184826776"/>
            <w:r>
              <w:rPr>
                <w:color w:val="000000" w:themeColor="text1"/>
                <w:sz w:val="28"/>
              </w:rPr>
              <w:t>задания на проведение профилактического визита</w:t>
            </w:r>
            <w:bookmarkEnd w:id="68"/>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задания на проведение профилактического визита/обязательного профилактического визита</w:t>
            </w:r>
          </w:p>
          <w:p w:rsidR="008A1160" w:rsidRDefault="008A1160" w:rsidP="00E33FDB">
            <w:pPr>
              <w:jc w:val="both"/>
              <w:rPr>
                <w:sz w:val="26"/>
              </w:rPr>
            </w:pPr>
            <w:r>
              <w:rPr>
                <w:sz w:val="26"/>
              </w:rPr>
              <w:t>_______________________________________________________________________</w:t>
            </w:r>
          </w:p>
          <w:p w:rsidR="008A1160" w:rsidRDefault="008A1160" w:rsidP="00E33FDB">
            <w:pPr>
              <w:jc w:val="center"/>
              <w:rPr>
                <w:i/>
                <w:sz w:val="20"/>
              </w:rPr>
            </w:pPr>
            <w:r>
              <w:rPr>
                <w:i/>
                <w:sz w:val="20"/>
              </w:rPr>
              <w:t>(наименование органа муниципального контроля)</w:t>
            </w:r>
          </w:p>
          <w:p w:rsidR="008A1160" w:rsidRDefault="008A1160" w:rsidP="00E33FDB">
            <w:pPr>
              <w:spacing w:after="200"/>
              <w:jc w:val="both"/>
              <w:rPr>
                <w:sz w:val="26"/>
              </w:rPr>
            </w:pPr>
          </w:p>
          <w:p w:rsidR="008A1160" w:rsidRDefault="008A1160" w:rsidP="00E33FDB">
            <w:pPr>
              <w:widowControl w:val="0"/>
              <w:jc w:val="both"/>
              <w:rPr>
                <w:color w:val="000000" w:themeColor="text1"/>
              </w:rPr>
            </w:pPr>
          </w:p>
          <w:p w:rsidR="008A1160" w:rsidRDefault="008A1160" w:rsidP="00E33FDB">
            <w:pPr>
              <w:widowControl w:val="0"/>
              <w:jc w:val="center"/>
              <w:rPr>
                <w:b/>
                <w:color w:val="000000" w:themeColor="text1"/>
                <w:sz w:val="28"/>
              </w:rPr>
            </w:pPr>
            <w:r>
              <w:rPr>
                <w:b/>
                <w:color w:val="000000" w:themeColor="text1"/>
                <w:sz w:val="28"/>
              </w:rPr>
              <w:t>Задание</w:t>
            </w:r>
          </w:p>
          <w:p w:rsidR="008A1160" w:rsidRDefault="008A1160" w:rsidP="00E33FDB">
            <w:pPr>
              <w:widowControl w:val="0"/>
              <w:jc w:val="center"/>
              <w:rPr>
                <w:color w:val="000000" w:themeColor="text1"/>
                <w:sz w:val="28"/>
              </w:rPr>
            </w:pPr>
            <w:r>
              <w:rPr>
                <w:color w:val="000000" w:themeColor="text1"/>
                <w:sz w:val="28"/>
              </w:rPr>
              <w:t xml:space="preserve"> на проведение профилактического визита/</w:t>
            </w:r>
          </w:p>
          <w:p w:rsidR="008A1160" w:rsidRDefault="008A1160" w:rsidP="00E33FDB">
            <w:pPr>
              <w:widowControl w:val="0"/>
              <w:jc w:val="center"/>
              <w:rPr>
                <w:color w:val="000000" w:themeColor="text1"/>
              </w:rPr>
            </w:pPr>
            <w:r>
              <w:rPr>
                <w:color w:val="000000" w:themeColor="text1"/>
                <w:sz w:val="28"/>
              </w:rPr>
              <w:t>обязательного профилактического визита № ___</w:t>
            </w:r>
            <w:r>
              <w:rPr>
                <w:color w:val="000000" w:themeColor="text1"/>
              </w:rPr>
              <w:t>(</w:t>
            </w:r>
            <w:r>
              <w:rPr>
                <w:i/>
                <w:color w:val="000000" w:themeColor="text1"/>
              </w:rPr>
              <w:t>указать регистрационный номер в журнале учета профилактических визитов)</w:t>
            </w:r>
          </w:p>
          <w:p w:rsidR="008A1160" w:rsidRDefault="008A1160" w:rsidP="00E33FDB">
            <w:pPr>
              <w:widowControl w:val="0"/>
              <w:jc w:val="center"/>
              <w:rPr>
                <w:color w:val="000000" w:themeColor="text1"/>
              </w:rPr>
            </w:pPr>
            <w:r>
              <w:rPr>
                <w:sz w:val="20"/>
              </w:rPr>
              <w:tab/>
            </w:r>
          </w:p>
          <w:p w:rsidR="008A1160" w:rsidRDefault="008A1160" w:rsidP="00E33FDB">
            <w:pPr>
              <w:widowControl w:val="0"/>
              <w:jc w:val="both"/>
              <w:rPr>
                <w:color w:val="000000" w:themeColor="text1"/>
              </w:rPr>
            </w:pPr>
            <w:r>
              <w:rPr>
                <w:color w:val="000000" w:themeColor="text1"/>
              </w:rPr>
              <w:t>____________________                                                        «____» ___________20 ___ г.</w:t>
            </w:r>
          </w:p>
          <w:p w:rsidR="008A1160" w:rsidRDefault="008A1160" w:rsidP="00E33FDB">
            <w:pPr>
              <w:widowControl w:val="0"/>
              <w:jc w:val="both"/>
              <w:rPr>
                <w:i/>
                <w:color w:val="000000" w:themeColor="text1"/>
              </w:rPr>
            </w:pPr>
            <w:r>
              <w:rPr>
                <w:color w:val="000000" w:themeColor="text1"/>
                <w:sz w:val="20"/>
              </w:rPr>
              <w:t xml:space="preserve">       </w:t>
            </w:r>
            <w:r>
              <w:rPr>
                <w:i/>
                <w:color w:val="000000" w:themeColor="text1"/>
              </w:rPr>
              <w:t>(место составления)</w:t>
            </w:r>
          </w:p>
          <w:p w:rsidR="008A1160" w:rsidRDefault="008A1160" w:rsidP="00E33FDB">
            <w:pPr>
              <w:widowControl w:val="0"/>
              <w:spacing w:line="240" w:lineRule="exact"/>
              <w:jc w:val="both"/>
              <w:rPr>
                <w:color w:val="000000" w:themeColor="text1"/>
                <w:sz w:val="28"/>
              </w:rPr>
            </w:pPr>
          </w:p>
          <w:p w:rsidR="008A1160" w:rsidRDefault="008A1160" w:rsidP="00E33FDB">
            <w:pPr>
              <w:widowControl w:val="0"/>
              <w:jc w:val="both"/>
              <w:rPr>
                <w:color w:val="000000" w:themeColor="text1"/>
                <w:sz w:val="28"/>
              </w:rPr>
            </w:pPr>
            <w:r>
              <w:rPr>
                <w:color w:val="000000" w:themeColor="text1"/>
                <w:sz w:val="28"/>
              </w:rPr>
              <w:lastRenderedPageBreak/>
              <w:t>1.В рамках осуществления муниципального контроля:</w:t>
            </w:r>
          </w:p>
          <w:p w:rsidR="008A1160" w:rsidRDefault="008A1160" w:rsidP="00E33FDB">
            <w:pPr>
              <w:widowControl w:val="0"/>
              <w:jc w:val="both"/>
              <w:rPr>
                <w:color w:val="000000" w:themeColor="text1"/>
              </w:rPr>
            </w:pPr>
            <w:r>
              <w:rPr>
                <w:color w:val="000000" w:themeColor="text1"/>
              </w:rPr>
              <w:t>_____________________________________________________________________________</w:t>
            </w:r>
          </w:p>
          <w:p w:rsidR="008A1160" w:rsidRDefault="008A1160" w:rsidP="00E33FDB">
            <w:pPr>
              <w:widowControl w:val="0"/>
              <w:rPr>
                <w:color w:val="000000" w:themeColor="text1"/>
                <w:sz w:val="28"/>
              </w:rPr>
            </w:pPr>
            <w:r>
              <w:rPr>
                <w:i/>
                <w:color w:val="000000" w:themeColor="text1"/>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A1160" w:rsidRDefault="008A1160" w:rsidP="00E33FDB">
            <w:pPr>
              <w:widowControl w:val="0"/>
              <w:jc w:val="both"/>
              <w:rPr>
                <w:color w:val="000000" w:themeColor="text1"/>
                <w:sz w:val="28"/>
              </w:rPr>
            </w:pPr>
            <w:r>
              <w:rPr>
                <w:color w:val="000000" w:themeColor="text1"/>
                <w:sz w:val="28"/>
              </w:rPr>
              <w:t>2. В отношении контролируемого лица:</w:t>
            </w:r>
          </w:p>
          <w:p w:rsidR="008A1160" w:rsidRDefault="008A1160" w:rsidP="00E33FDB">
            <w:pPr>
              <w:widowControl w:val="0"/>
              <w:jc w:val="both"/>
              <w:rPr>
                <w:color w:val="000000" w:themeColor="text1"/>
              </w:rPr>
            </w:pPr>
            <w:r>
              <w:rPr>
                <w:color w:val="000000" w:themeColor="text1"/>
              </w:rPr>
              <w:t>_____________________________________________________________________________</w:t>
            </w:r>
          </w:p>
          <w:p w:rsidR="008A1160" w:rsidRDefault="008A1160" w:rsidP="00E33FDB">
            <w:pPr>
              <w:spacing w:line="240" w:lineRule="atLeast"/>
              <w:contextualSpacing/>
              <w:jc w:val="both"/>
              <w:rPr>
                <w:i/>
                <w:color w:val="000000" w:themeColor="text1"/>
                <w:sz w:val="28"/>
              </w:rPr>
            </w:pPr>
            <w:r>
              <w:rPr>
                <w:i/>
                <w:color w:val="000000" w:themeColor="text1"/>
              </w:rPr>
              <w:t>(</w:t>
            </w:r>
            <w:r>
              <w:rPr>
                <w:color w:val="000000" w:themeColor="text1"/>
                <w:sz w:val="22"/>
              </w:rPr>
              <w:t xml:space="preserve">Ф.И.О. физического лица/наименование юридического лица, индивидуального </w:t>
            </w:r>
            <w:proofErr w:type="gramStart"/>
            <w:r>
              <w:rPr>
                <w:color w:val="000000" w:themeColor="text1"/>
                <w:sz w:val="22"/>
              </w:rPr>
              <w:t>предпринимателя</w:t>
            </w:r>
            <w:proofErr w:type="gramEnd"/>
            <w:r>
              <w:rPr>
                <w:color w:val="000000" w:themeColor="text1"/>
                <w:sz w:val="22"/>
              </w:rPr>
              <w:t xml:space="preserve"> в отношении которого планируется проведение профилактического визита, адрес нахождения)</w:t>
            </w:r>
            <w:r>
              <w:rPr>
                <w:i/>
                <w:color w:val="000000" w:themeColor="text1"/>
                <w:sz w:val="28"/>
              </w:rPr>
              <w:t xml:space="preserve"> </w:t>
            </w:r>
          </w:p>
          <w:p w:rsidR="008A1160" w:rsidRDefault="008A1160" w:rsidP="00E33FDB">
            <w:pPr>
              <w:widowControl w:val="0"/>
              <w:jc w:val="both"/>
              <w:rPr>
                <w:color w:val="000000" w:themeColor="text1"/>
              </w:rPr>
            </w:pPr>
            <w:r>
              <w:rPr>
                <w:color w:val="000000" w:themeColor="text1"/>
              </w:rPr>
              <w:t>_____________________________________________________________________________</w:t>
            </w:r>
          </w:p>
          <w:p w:rsidR="008A1160" w:rsidRDefault="008A1160" w:rsidP="00E33FDB">
            <w:pPr>
              <w:widowControl w:val="0"/>
              <w:jc w:val="both"/>
              <w:rPr>
                <w:sz w:val="28"/>
              </w:rPr>
            </w:pPr>
            <w:r>
              <w:rPr>
                <w:sz w:val="28"/>
              </w:rPr>
              <w:t xml:space="preserve">3. </w:t>
            </w:r>
            <w:r>
              <w:t>Назначить лицом (лицами), уполномоченным (и) на проведение профилактического мероприятия:</w:t>
            </w:r>
            <w:r>
              <w:rPr>
                <w:sz w:val="28"/>
              </w:rPr>
              <w:t xml:space="preserve"> __________________________________________________________________</w:t>
            </w:r>
          </w:p>
          <w:p w:rsidR="008A1160" w:rsidRDefault="008A1160" w:rsidP="00E33FDB">
            <w:pPr>
              <w:widowControl w:val="0"/>
              <w:jc w:val="both"/>
              <w:rPr>
                <w:sz w:val="28"/>
              </w:rPr>
            </w:pPr>
            <w:r>
              <w:rPr>
                <w:sz w:val="28"/>
              </w:rPr>
              <w:t>__________________________________________________________________</w:t>
            </w:r>
          </w:p>
          <w:p w:rsidR="008A1160" w:rsidRDefault="008A1160" w:rsidP="00E33FDB">
            <w:pPr>
              <w:widowControl w:val="0"/>
              <w:jc w:val="center"/>
              <w:rPr>
                <w:i/>
              </w:rPr>
            </w:pPr>
            <w:r>
              <w:rPr>
                <w:i/>
              </w:rPr>
              <w:t>(указывается Ф.И.О. должностного лица (лиц), уполномоченного (уполномоченных) на проведение профилактического мероприятия)</w:t>
            </w:r>
          </w:p>
          <w:p w:rsidR="008A1160" w:rsidRDefault="008A1160" w:rsidP="00E33FDB">
            <w:pPr>
              <w:widowControl w:val="0"/>
              <w:jc w:val="both"/>
            </w:pPr>
            <w:r>
              <w:t>4. Правовые основания проведения профилактического визита: ст. 50, 52 Федерального закона от 31.07.2020 № 248-ФЗ «О государственном контроле (надзоре) и муниципальном контроле в Российской Федерации»</w:t>
            </w:r>
          </w:p>
          <w:p w:rsidR="008A1160" w:rsidRDefault="008A1160" w:rsidP="00E33FDB">
            <w:pPr>
              <w:widowControl w:val="0"/>
              <w:jc w:val="both"/>
              <w:rPr>
                <w:sz w:val="28"/>
              </w:rPr>
            </w:pPr>
            <w:r>
              <w:rPr>
                <w:sz w:val="28"/>
              </w:rPr>
              <w:t>__________________________________________________________________</w:t>
            </w:r>
          </w:p>
          <w:p w:rsidR="008A1160" w:rsidRDefault="008A1160" w:rsidP="00E33FDB">
            <w:pPr>
              <w:widowControl w:val="0"/>
              <w:jc w:val="center"/>
              <w:rPr>
                <w:sz w:val="20"/>
              </w:rPr>
            </w:pPr>
            <w:r>
              <w:rPr>
                <w:sz w:val="20"/>
              </w:rPr>
              <w:t>(указать одно из оснований проведения мероприятия: по обращениям контролируемых лиц и их представителей, осуществление деятельности контролируемого лица)</w:t>
            </w:r>
          </w:p>
          <w:p w:rsidR="008A1160" w:rsidRDefault="008A1160" w:rsidP="00E33FDB">
            <w:pPr>
              <w:widowControl w:val="0"/>
              <w:jc w:val="both"/>
            </w:pPr>
            <w:r>
              <w:t xml:space="preserve">5. </w:t>
            </w:r>
            <w:proofErr w:type="gramStart"/>
            <w:r>
              <w:t>Цель проведения: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 консультирование</w:t>
            </w:r>
            <w:proofErr w:type="gramEnd"/>
          </w:p>
          <w:p w:rsidR="008A1160" w:rsidRDefault="008A1160" w:rsidP="00E33FDB">
            <w:pPr>
              <w:widowControl w:val="0"/>
              <w:jc w:val="both"/>
            </w:pPr>
            <w:r>
              <w:rPr>
                <w:sz w:val="28"/>
              </w:rPr>
              <w:t>6.Профилактический визит (обязательный профилактический визит) провести в форме</w:t>
            </w:r>
            <w:r>
              <w:t>: _______________________________________________________________________</w:t>
            </w:r>
          </w:p>
          <w:p w:rsidR="008A1160" w:rsidRDefault="008A1160" w:rsidP="00E33FDB">
            <w:pPr>
              <w:widowControl w:val="0"/>
              <w:jc w:val="both"/>
              <w:rPr>
                <w:sz w:val="28"/>
              </w:rPr>
            </w:pPr>
            <w:r>
              <w:rPr>
                <w:sz w:val="28"/>
              </w:rPr>
              <w:t>___________________________________________________________________</w:t>
            </w:r>
          </w:p>
          <w:p w:rsidR="008A1160" w:rsidRDefault="008A1160" w:rsidP="00E33FDB">
            <w:pPr>
              <w:widowControl w:val="0"/>
              <w:jc w:val="both"/>
              <w:rPr>
                <w:sz w:val="20"/>
              </w:rPr>
            </w:pPr>
            <w:proofErr w:type="gramStart"/>
            <w:r>
              <w:rPr>
                <w:sz w:val="20"/>
              </w:rPr>
              <w:t xml:space="preserve">(Указывается форма: </w:t>
            </w:r>
            <w:proofErr w:type="gramEnd"/>
          </w:p>
          <w:p w:rsidR="008A1160" w:rsidRDefault="008A1160" w:rsidP="00E33FDB">
            <w:pPr>
              <w:widowControl w:val="0"/>
              <w:jc w:val="both"/>
              <w:rPr>
                <w:sz w:val="20"/>
              </w:rPr>
            </w:pPr>
            <w:r>
              <w:rPr>
                <w:sz w:val="20"/>
              </w:rPr>
              <w:t>- профилактическая беседа по месту фактического осуществления деятельности контролируемого лица, по адресу</w:t>
            </w:r>
            <w:proofErr w:type="gramStart"/>
            <w:r>
              <w:rPr>
                <w:sz w:val="20"/>
              </w:rPr>
              <w:t>:;</w:t>
            </w:r>
            <w:proofErr w:type="gramEnd"/>
          </w:p>
          <w:p w:rsidR="008A1160" w:rsidRDefault="008A1160" w:rsidP="00E33FDB">
            <w:pPr>
              <w:widowControl w:val="0"/>
              <w:jc w:val="both"/>
              <w:rPr>
                <w:sz w:val="28"/>
              </w:rPr>
            </w:pPr>
            <w:r>
              <w:rPr>
                <w:sz w:val="20"/>
              </w:rPr>
              <w:t xml:space="preserve">- путем использования </w:t>
            </w:r>
            <w:proofErr w:type="spellStart"/>
            <w:r>
              <w:rPr>
                <w:sz w:val="20"/>
              </w:rPr>
              <w:t>видео-конференц-связи</w:t>
            </w:r>
            <w:proofErr w:type="spellEnd"/>
            <w:r>
              <w:rPr>
                <w:sz w:val="20"/>
              </w:rPr>
              <w:t>)</w:t>
            </w:r>
          </w:p>
          <w:p w:rsidR="008A1160" w:rsidRDefault="008A1160" w:rsidP="00E33FDB">
            <w:pPr>
              <w:widowControl w:val="0"/>
              <w:ind w:firstLine="709"/>
              <w:jc w:val="both"/>
            </w:pPr>
          </w:p>
          <w:p w:rsidR="008A1160" w:rsidRDefault="008A1160" w:rsidP="00E33FDB">
            <w:pPr>
              <w:widowControl w:val="0"/>
              <w:jc w:val="both"/>
              <w:rPr>
                <w:sz w:val="28"/>
              </w:rPr>
            </w:pPr>
            <w:r>
              <w:rPr>
                <w:sz w:val="28"/>
              </w:rPr>
              <w:t>7. Дата проведения профилактического мероприятия: «___»_________20__г.</w:t>
            </w:r>
          </w:p>
          <w:p w:rsidR="008A1160" w:rsidRDefault="008A1160" w:rsidP="00E33FDB">
            <w:pPr>
              <w:widowControl w:val="0"/>
              <w:jc w:val="both"/>
              <w:rPr>
                <w:sz w:val="28"/>
              </w:rPr>
            </w:pPr>
            <w:r>
              <w:rPr>
                <w:sz w:val="28"/>
              </w:rPr>
              <w:t xml:space="preserve">__________________________________________________________________ </w:t>
            </w:r>
            <w:r>
              <w:rPr>
                <w:sz w:val="28"/>
              </w:rPr>
              <w:br/>
              <w:t>(</w:t>
            </w:r>
            <w:proofErr w:type="gramStart"/>
            <w:r>
              <w:t>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w:t>
            </w:r>
            <w:proofErr w:type="gramEnd"/>
            <w:r>
              <w:t>, способе, фиксирующем согласование)</w:t>
            </w:r>
          </w:p>
          <w:p w:rsidR="008A1160" w:rsidRDefault="008A1160" w:rsidP="00E33FDB">
            <w:pPr>
              <w:widowControl w:val="0"/>
              <w:ind w:firstLine="709"/>
              <w:jc w:val="both"/>
              <w:rPr>
                <w:sz w:val="28"/>
              </w:rPr>
            </w:pPr>
          </w:p>
          <w:p w:rsidR="008A1160" w:rsidRDefault="008A1160" w:rsidP="00E33FDB">
            <w:pPr>
              <w:widowControl w:val="0"/>
              <w:jc w:val="both"/>
              <w:rPr>
                <w:color w:val="000000" w:themeColor="text1"/>
                <w:sz w:val="28"/>
              </w:rPr>
            </w:pPr>
            <w:r>
              <w:rPr>
                <w:color w:val="000000" w:themeColor="text1"/>
                <w:sz w:val="28"/>
              </w:rPr>
              <w:t>Задание на проведение профилактического визита (обязательного профилактического визита) составил:</w:t>
            </w:r>
          </w:p>
          <w:p w:rsidR="008A1160" w:rsidRDefault="008A1160" w:rsidP="00E33FDB">
            <w:pPr>
              <w:widowControl w:val="0"/>
              <w:jc w:val="both"/>
              <w:rPr>
                <w:color w:val="000000" w:themeColor="text1"/>
                <w:sz w:val="28"/>
              </w:rPr>
            </w:pPr>
            <w:r>
              <w:rPr>
                <w:color w:val="000000" w:themeColor="text1"/>
                <w:sz w:val="28"/>
              </w:rPr>
              <w:t>__________________________________________________________________</w:t>
            </w:r>
          </w:p>
          <w:p w:rsidR="008A1160" w:rsidRDefault="008A1160" w:rsidP="00E33FDB">
            <w:pPr>
              <w:widowControl w:val="0"/>
              <w:jc w:val="both"/>
              <w:rPr>
                <w:i/>
                <w:color w:val="000000" w:themeColor="text1"/>
              </w:rPr>
            </w:pPr>
            <w:r>
              <w:rPr>
                <w:i/>
                <w:color w:val="000000" w:themeColor="text1"/>
              </w:rPr>
              <w:t>(должность уполномоченного лица органа муниципального контроля, подпись, расшифровка подписи)</w:t>
            </w:r>
          </w:p>
          <w:p w:rsidR="008A1160" w:rsidRDefault="008A1160" w:rsidP="00E33FDB">
            <w:pPr>
              <w:widowControl w:val="0"/>
              <w:jc w:val="both"/>
              <w:rPr>
                <w:i/>
                <w:color w:val="000000" w:themeColor="text1"/>
              </w:rPr>
            </w:pPr>
          </w:p>
          <w:p w:rsidR="008A1160" w:rsidRDefault="008A1160" w:rsidP="00E33FDB">
            <w:pPr>
              <w:widowControl w:val="0"/>
              <w:ind w:firstLine="709"/>
              <w:jc w:val="both"/>
            </w:pPr>
          </w:p>
          <w:p w:rsidR="008A1160" w:rsidRDefault="008A1160" w:rsidP="00E33FDB">
            <w:pPr>
              <w:widowControl w:val="0"/>
              <w:spacing w:after="120"/>
              <w:jc w:val="both"/>
              <w:rPr>
                <w:sz w:val="28"/>
              </w:rPr>
            </w:pPr>
          </w:p>
          <w:p w:rsidR="008A1160" w:rsidRDefault="008A1160" w:rsidP="00E33FDB">
            <w:pPr>
              <w:tabs>
                <w:tab w:val="left" w:pos="200"/>
              </w:tabs>
              <w:ind w:left="4536"/>
              <w:jc w:val="center"/>
              <w:outlineLvl w:val="0"/>
              <w:rPr>
                <w:color w:val="000000" w:themeColor="text1"/>
              </w:rPr>
            </w:pPr>
            <w:r>
              <w:rPr>
                <w:color w:val="000000" w:themeColor="text1"/>
              </w:rPr>
              <w:lastRenderedPageBreak/>
              <w:t>Приложение № 15</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69" w:name="_Hlk184826825"/>
            <w:r>
              <w:rPr>
                <w:color w:val="000000" w:themeColor="text1"/>
                <w:sz w:val="28"/>
              </w:rPr>
              <w:t>уведомления о проведении профилактического визита/обязательного профилактического визита</w:t>
            </w:r>
            <w:bookmarkEnd w:id="69"/>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уведомления о проведении профилактического визита/обязательного профилактического визита</w:t>
            </w:r>
          </w:p>
          <w:p w:rsidR="008A1160" w:rsidRDefault="008A1160" w:rsidP="00E33FDB">
            <w:pPr>
              <w:jc w:val="both"/>
              <w:rPr>
                <w:sz w:val="26"/>
              </w:rPr>
            </w:pPr>
            <w:r>
              <w:rPr>
                <w:sz w:val="26"/>
              </w:rPr>
              <w:t>_______________________________________________________________________</w:t>
            </w:r>
          </w:p>
          <w:p w:rsidR="008A1160" w:rsidRDefault="008A1160" w:rsidP="00E33FDB">
            <w:pPr>
              <w:jc w:val="center"/>
              <w:rPr>
                <w:i/>
                <w:sz w:val="20"/>
              </w:rPr>
            </w:pPr>
            <w:r>
              <w:rPr>
                <w:i/>
                <w:sz w:val="20"/>
              </w:rPr>
              <w:t>(наименование органа муниципального контроля)</w:t>
            </w:r>
          </w:p>
          <w:p w:rsidR="008A1160" w:rsidRDefault="008A1160" w:rsidP="00E33FDB">
            <w:pPr>
              <w:widowControl w:val="0"/>
              <w:tabs>
                <w:tab w:val="left" w:pos="3402"/>
                <w:tab w:val="left" w:pos="3828"/>
                <w:tab w:val="left" w:pos="4253"/>
              </w:tabs>
              <w:rPr>
                <w:sz w:val="20"/>
              </w:rPr>
            </w:pPr>
          </w:p>
          <w:p w:rsidR="008A1160" w:rsidRDefault="008A1160" w:rsidP="00E33FDB">
            <w:pPr>
              <w:widowControl w:val="0"/>
              <w:tabs>
                <w:tab w:val="left" w:pos="3402"/>
                <w:tab w:val="left" w:pos="3828"/>
                <w:tab w:val="left" w:pos="4253"/>
              </w:tabs>
              <w:rPr>
                <w:sz w:val="20"/>
              </w:rPr>
            </w:pPr>
          </w:p>
          <w:tbl>
            <w:tblPr>
              <w:tblW w:w="0" w:type="auto"/>
              <w:tblLayout w:type="fixed"/>
              <w:tblLook w:val="04A0"/>
            </w:tblPr>
            <w:tblGrid>
              <w:gridCol w:w="2604"/>
              <w:gridCol w:w="3052"/>
              <w:gridCol w:w="3992"/>
            </w:tblGrid>
            <w:tr w:rsidR="008A1160" w:rsidTr="00E33FDB">
              <w:trPr>
                <w:trHeight w:val="695"/>
              </w:trPr>
              <w:tc>
                <w:tcPr>
                  <w:tcW w:w="2604" w:type="dxa"/>
                  <w:shd w:val="clear" w:color="auto" w:fill="auto"/>
                </w:tcPr>
                <w:p w:rsidR="008A1160" w:rsidRDefault="008A1160" w:rsidP="00E33FDB">
                  <w:pPr>
                    <w:widowControl w:val="0"/>
                    <w:jc w:val="center"/>
                  </w:pPr>
                  <w:r>
                    <w:t>от «__»________20__г.</w:t>
                  </w:r>
                </w:p>
              </w:tc>
              <w:tc>
                <w:tcPr>
                  <w:tcW w:w="3052" w:type="dxa"/>
                  <w:shd w:val="clear" w:color="auto" w:fill="auto"/>
                </w:tcPr>
                <w:p w:rsidR="008A1160" w:rsidRDefault="008A1160" w:rsidP="00E33FDB">
                  <w:pPr>
                    <w:widowControl w:val="0"/>
                    <w:jc w:val="center"/>
                  </w:pPr>
                </w:p>
              </w:tc>
              <w:tc>
                <w:tcPr>
                  <w:tcW w:w="3992" w:type="dxa"/>
                  <w:shd w:val="clear" w:color="auto" w:fill="auto"/>
                </w:tcPr>
                <w:p w:rsidR="008A1160" w:rsidRDefault="008A1160" w:rsidP="00E33FDB">
                  <w:pPr>
                    <w:widowControl w:val="0"/>
                    <w:jc w:val="both"/>
                    <w:outlineLvl w:val="0"/>
                    <w:rPr>
                      <w:i/>
                    </w:rPr>
                  </w:pPr>
                  <w:r>
                    <w:rPr>
                      <w:i/>
                      <w:sz w:val="22"/>
                    </w:rPr>
                    <w:t>__________________________________(</w:t>
                  </w:r>
                  <w:r>
                    <w:rPr>
                      <w:i/>
                      <w:sz w:val="20"/>
                    </w:rPr>
                    <w:t>полное наименование контролируемого лица)</w:t>
                  </w:r>
                </w:p>
              </w:tc>
            </w:tr>
            <w:tr w:rsidR="008A1160" w:rsidTr="00E33FDB">
              <w:trPr>
                <w:trHeight w:val="668"/>
              </w:trPr>
              <w:tc>
                <w:tcPr>
                  <w:tcW w:w="2604" w:type="dxa"/>
                  <w:shd w:val="clear" w:color="auto" w:fill="auto"/>
                </w:tcPr>
                <w:p w:rsidR="008A1160" w:rsidRDefault="008A1160" w:rsidP="00E33FDB">
                  <w:pPr>
                    <w:widowControl w:val="0"/>
                    <w:jc w:val="center"/>
                  </w:pPr>
                </w:p>
              </w:tc>
              <w:tc>
                <w:tcPr>
                  <w:tcW w:w="3052" w:type="dxa"/>
                  <w:shd w:val="clear" w:color="auto" w:fill="auto"/>
                </w:tcPr>
                <w:p w:rsidR="008A1160" w:rsidRDefault="008A1160" w:rsidP="00E33FDB">
                  <w:pPr>
                    <w:widowControl w:val="0"/>
                    <w:jc w:val="center"/>
                  </w:pPr>
                </w:p>
              </w:tc>
              <w:tc>
                <w:tcPr>
                  <w:tcW w:w="3992" w:type="dxa"/>
                  <w:shd w:val="clear" w:color="auto" w:fill="auto"/>
                </w:tcPr>
                <w:p w:rsidR="008A1160" w:rsidRDefault="008A1160" w:rsidP="00E33FDB">
                  <w:pPr>
                    <w:widowControl w:val="0"/>
                    <w:jc w:val="center"/>
                    <w:rPr>
                      <w:i/>
                      <w:sz w:val="20"/>
                    </w:rPr>
                  </w:pPr>
                </w:p>
                <w:p w:rsidR="008A1160" w:rsidRDefault="008A1160" w:rsidP="00E33FDB">
                  <w:pPr>
                    <w:widowControl w:val="0"/>
                    <w:jc w:val="center"/>
                    <w:rPr>
                      <w:i/>
                      <w:sz w:val="20"/>
                    </w:rPr>
                  </w:pPr>
                  <w:r>
                    <w:rPr>
                      <w:i/>
                      <w:sz w:val="20"/>
                    </w:rPr>
                    <w:t>_____________________________________</w:t>
                  </w:r>
                </w:p>
                <w:p w:rsidR="008A1160" w:rsidRDefault="008A1160" w:rsidP="00E33FDB">
                  <w:pPr>
                    <w:widowControl w:val="0"/>
                    <w:rPr>
                      <w:i/>
                    </w:rPr>
                  </w:pPr>
                  <w:r>
                    <w:rPr>
                      <w:i/>
                      <w:sz w:val="20"/>
                    </w:rPr>
                    <w:t>(место нахождения контролируемого лица)</w:t>
                  </w:r>
                </w:p>
              </w:tc>
            </w:tr>
          </w:tbl>
          <w:p w:rsidR="008A1160" w:rsidRDefault="008A1160" w:rsidP="00E33FDB">
            <w:pPr>
              <w:widowControl w:val="0"/>
              <w:jc w:val="center"/>
            </w:pPr>
          </w:p>
          <w:p w:rsidR="008A1160" w:rsidRDefault="008A1160" w:rsidP="00E33FDB">
            <w:pPr>
              <w:widowControl w:val="0"/>
              <w:jc w:val="center"/>
            </w:pPr>
          </w:p>
          <w:p w:rsidR="008A1160" w:rsidRDefault="008A1160" w:rsidP="00E33FDB">
            <w:pPr>
              <w:widowControl w:val="0"/>
              <w:jc w:val="center"/>
              <w:rPr>
                <w:b/>
              </w:rPr>
            </w:pPr>
            <w:r>
              <w:rPr>
                <w:b/>
              </w:rPr>
              <w:t>УВЕДОМЛЕНИЕ</w:t>
            </w:r>
          </w:p>
          <w:p w:rsidR="008A1160" w:rsidRDefault="008A1160" w:rsidP="00E33FDB">
            <w:pPr>
              <w:widowControl w:val="0"/>
              <w:jc w:val="center"/>
              <w:rPr>
                <w:i/>
              </w:rPr>
            </w:pPr>
            <w:r>
              <w:t xml:space="preserve">о проведении </w:t>
            </w:r>
            <w:r>
              <w:rPr>
                <w:i/>
              </w:rPr>
              <w:t xml:space="preserve">профилактического визита </w:t>
            </w:r>
          </w:p>
          <w:p w:rsidR="008A1160" w:rsidRDefault="008A1160" w:rsidP="00E33FDB">
            <w:pPr>
              <w:widowControl w:val="0"/>
              <w:jc w:val="center"/>
              <w:rPr>
                <w:i/>
              </w:rPr>
            </w:pPr>
            <w:r>
              <w:rPr>
                <w:i/>
              </w:rPr>
              <w:t>(обязательного профилактического визита)</w:t>
            </w:r>
          </w:p>
          <w:p w:rsidR="008A1160" w:rsidRDefault="008A1160" w:rsidP="00E33FDB">
            <w:pPr>
              <w:widowControl w:val="0"/>
              <w:ind w:firstLine="708"/>
              <w:jc w:val="both"/>
            </w:pPr>
          </w:p>
          <w:p w:rsidR="008A1160" w:rsidRDefault="008A1160" w:rsidP="00E33FDB">
            <w:pPr>
              <w:widowControl w:val="0"/>
              <w:ind w:firstLine="708"/>
              <w:jc w:val="both"/>
            </w:pPr>
            <w:r>
              <w:t xml:space="preserve">В соответствии с решением от «___»__________20__ №____, на основании задания на проведение </w:t>
            </w:r>
            <w:r>
              <w:rPr>
                <w:i/>
              </w:rPr>
              <w:t>профилактического визита (обязательного профилактического визита)</w:t>
            </w:r>
            <w:r>
              <w:t xml:space="preserve"> от «___» ________   20___г. № ___</w:t>
            </w:r>
          </w:p>
          <w:p w:rsidR="008A1160" w:rsidRDefault="008A1160" w:rsidP="00E33FDB">
            <w:pPr>
              <w:widowControl w:val="0"/>
              <w:jc w:val="both"/>
              <w:rPr>
                <w:sz w:val="20"/>
              </w:rPr>
            </w:pPr>
            <w:r>
              <w:rPr>
                <w:sz w:val="20"/>
              </w:rPr>
              <w:t>_____________________________________________________________________________________________</w:t>
            </w:r>
          </w:p>
          <w:p w:rsidR="008A1160" w:rsidRDefault="008A1160" w:rsidP="00E33FDB">
            <w:pPr>
              <w:widowControl w:val="0"/>
              <w:jc w:val="center"/>
              <w:rPr>
                <w:i/>
                <w:sz w:val="20"/>
              </w:rPr>
            </w:pPr>
            <w:proofErr w:type="gramStart"/>
            <w:r>
              <w:rPr>
                <w:i/>
                <w:sz w:val="20"/>
              </w:rPr>
              <w:t>(указывается орган, осуществляющий контроль (надзор)</w:t>
            </w:r>
            <w:proofErr w:type="gramEnd"/>
          </w:p>
          <w:p w:rsidR="008A1160" w:rsidRDefault="008A1160" w:rsidP="00E33FDB">
            <w:pPr>
              <w:widowControl w:val="0"/>
              <w:jc w:val="both"/>
            </w:pPr>
            <w:r>
              <w:t xml:space="preserve">будет проведен </w:t>
            </w:r>
            <w:r>
              <w:rPr>
                <w:i/>
              </w:rPr>
              <w:t xml:space="preserve">профилактический визит/(обязательный профилактический визит) </w:t>
            </w:r>
            <w:r>
              <w:t>в отношении:</w:t>
            </w:r>
          </w:p>
          <w:p w:rsidR="008A1160" w:rsidRDefault="008A1160" w:rsidP="00E33FDB">
            <w:pPr>
              <w:widowControl w:val="0"/>
              <w:jc w:val="center"/>
              <w:rPr>
                <w:sz w:val="28"/>
              </w:rPr>
            </w:pPr>
            <w:r>
              <w:rPr>
                <w:sz w:val="28"/>
              </w:rPr>
              <w:t>___________________________________________________________________</w:t>
            </w:r>
          </w:p>
          <w:p w:rsidR="008A1160" w:rsidRDefault="008A1160" w:rsidP="00E33FDB">
            <w:pPr>
              <w:widowControl w:val="0"/>
              <w:jc w:val="center"/>
              <w:rPr>
                <w:i/>
                <w:sz w:val="20"/>
              </w:rPr>
            </w:pPr>
            <w:proofErr w:type="gramStart"/>
            <w:r>
              <w:rPr>
                <w:i/>
                <w:sz w:val="20"/>
              </w:rPr>
              <w:t>(для физического лица, индивидуального предпринимателя - фамилия, имя, отчество; ИНН, иные сведения)</w:t>
            </w:r>
            <w:proofErr w:type="gramEnd"/>
          </w:p>
          <w:p w:rsidR="008A1160" w:rsidRDefault="008A1160" w:rsidP="00E33FDB">
            <w:pPr>
              <w:widowControl w:val="0"/>
              <w:jc w:val="both"/>
              <w:rPr>
                <w:i/>
                <w:sz w:val="28"/>
              </w:rPr>
            </w:pPr>
            <w:r>
              <w:rPr>
                <w:i/>
                <w:sz w:val="28"/>
              </w:rPr>
              <w:t>__________________________________________________________________</w:t>
            </w:r>
          </w:p>
          <w:p w:rsidR="008A1160" w:rsidRDefault="008A1160" w:rsidP="00E33FDB">
            <w:pPr>
              <w:widowControl w:val="0"/>
              <w:jc w:val="center"/>
              <w:rPr>
                <w:i/>
                <w:sz w:val="20"/>
              </w:rPr>
            </w:pPr>
            <w:r>
              <w:rPr>
                <w:i/>
                <w:sz w:val="20"/>
              </w:rPr>
              <w:t>(для юридического лица - организационно-правовая форма, наименование, местонахождение, ОГРН, ИНН)</w:t>
            </w:r>
          </w:p>
          <w:p w:rsidR="008A1160" w:rsidRDefault="008A1160" w:rsidP="00E33FDB">
            <w:pPr>
              <w:widowControl w:val="0"/>
              <w:jc w:val="both"/>
              <w:rPr>
                <w:sz w:val="28"/>
              </w:rPr>
            </w:pPr>
            <w:r>
              <w:t>на основании</w:t>
            </w:r>
            <w:r>
              <w:rPr>
                <w:sz w:val="28"/>
              </w:rPr>
              <w:t>_________________________________________________________</w:t>
            </w:r>
          </w:p>
          <w:p w:rsidR="008A1160" w:rsidRDefault="008A1160" w:rsidP="00E33FDB">
            <w:pPr>
              <w:widowControl w:val="0"/>
              <w:ind w:left="1701"/>
              <w:jc w:val="center"/>
              <w:rPr>
                <w:i/>
                <w:sz w:val="20"/>
              </w:rPr>
            </w:pPr>
            <w:r>
              <w:rPr>
                <w:i/>
                <w:sz w:val="20"/>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8A1160" w:rsidRDefault="008A1160" w:rsidP="00E33FDB">
            <w:pPr>
              <w:widowControl w:val="0"/>
              <w:jc w:val="both"/>
              <w:rPr>
                <w:sz w:val="20"/>
              </w:rPr>
            </w:pPr>
            <w:r>
              <w:t>в форме</w:t>
            </w:r>
            <w:r>
              <w:rPr>
                <w:sz w:val="20"/>
              </w:rPr>
              <w:t>_____________________________________________________________________________________</w:t>
            </w:r>
          </w:p>
          <w:p w:rsidR="008A1160" w:rsidRDefault="008A1160" w:rsidP="00E33FDB">
            <w:pPr>
              <w:widowControl w:val="0"/>
              <w:ind w:left="993"/>
              <w:jc w:val="center"/>
              <w:rPr>
                <w:i/>
                <w:sz w:val="28"/>
              </w:rPr>
            </w:pPr>
            <w:r>
              <w:rPr>
                <w:i/>
                <w:sz w:val="20"/>
              </w:rPr>
              <w:t xml:space="preserve">(в форме профилактической беседы по месту осуществления деятельности контролируемого лица, по адресу, либо путем использования </w:t>
            </w:r>
            <w:proofErr w:type="spellStart"/>
            <w:r>
              <w:rPr>
                <w:i/>
                <w:sz w:val="20"/>
              </w:rPr>
              <w:t>видео-конференц-связи</w:t>
            </w:r>
            <w:proofErr w:type="spellEnd"/>
            <w:r>
              <w:rPr>
                <w:i/>
                <w:sz w:val="20"/>
              </w:rPr>
              <w:t>)</w:t>
            </w:r>
          </w:p>
          <w:p w:rsidR="008A1160" w:rsidRDefault="008A1160" w:rsidP="00E33FDB">
            <w:pPr>
              <w:widowControl w:val="0"/>
              <w:jc w:val="both"/>
            </w:pPr>
            <w:r>
              <w:t>Профилактический визит (обязательный профилактический визит) проводится в рамках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8A1160" w:rsidRDefault="008A1160" w:rsidP="00E33FDB">
            <w:pPr>
              <w:widowControl w:val="0"/>
              <w:jc w:val="both"/>
              <w:rPr>
                <w:i/>
              </w:rPr>
            </w:pPr>
            <w:r>
              <w:lastRenderedPageBreak/>
              <w:t xml:space="preserve">Дата проведения </w:t>
            </w:r>
            <w:r>
              <w:rPr>
                <w:i/>
              </w:rPr>
              <w:t>профилактического визита (обязательного профилактического визита)</w:t>
            </w:r>
            <w:r>
              <w:t>: «__» _______20__ г.  «__» час</w:t>
            </w:r>
            <w:proofErr w:type="gramStart"/>
            <w:r>
              <w:t>.</w:t>
            </w:r>
            <w:proofErr w:type="gramEnd"/>
            <w:r>
              <w:t xml:space="preserve"> «___»</w:t>
            </w:r>
            <w:proofErr w:type="gramStart"/>
            <w:r>
              <w:t>м</w:t>
            </w:r>
            <w:proofErr w:type="gramEnd"/>
            <w:r>
              <w:t>ин. по «___»час. «___» мин.</w:t>
            </w:r>
          </w:p>
          <w:p w:rsidR="008A1160" w:rsidRDefault="008A1160" w:rsidP="00E33FDB">
            <w:pPr>
              <w:widowControl w:val="0"/>
              <w:ind w:firstLine="540"/>
              <w:jc w:val="both"/>
            </w:pPr>
            <w:r>
              <w:t xml:space="preserve">В соответствии с положениями Федерального закона № 248-ФЗ контролируемое лицо, вправе отказаться от проведения </w:t>
            </w:r>
            <w:r>
              <w:rPr>
                <w:u w:val="single"/>
              </w:rPr>
              <w:t>обязательного профилактического визита</w:t>
            </w:r>
            <w:r>
              <w:t>, уведомив об этом орган, осуществляющий контроль (надзор) не позднее, чем за три рабочих дня до даты его проведения.</w:t>
            </w:r>
          </w:p>
          <w:p w:rsidR="008A1160" w:rsidRDefault="008A1160" w:rsidP="00E33FDB">
            <w:pPr>
              <w:widowControl w:val="0"/>
              <w:ind w:firstLine="540"/>
              <w:jc w:val="both"/>
              <w:rPr>
                <w:sz w:val="27"/>
              </w:rPr>
            </w:pPr>
            <w:r>
              <w:t xml:space="preserve">Уведомление об отказе от проведения обязательного профилактического визита направляется </w:t>
            </w:r>
            <w:proofErr w:type="gramStart"/>
            <w:r>
              <w:t>в</w:t>
            </w:r>
            <w:proofErr w:type="gramEnd"/>
            <w:r>
              <w:t xml:space="preserve"> </w:t>
            </w:r>
            <w:r>
              <w:rPr>
                <w:sz w:val="27"/>
              </w:rPr>
              <w:t>_________________________________________________________</w:t>
            </w:r>
          </w:p>
          <w:p w:rsidR="008A1160" w:rsidRDefault="008A1160" w:rsidP="00E33FDB">
            <w:pPr>
              <w:widowControl w:val="0"/>
              <w:ind w:left="1560"/>
              <w:jc w:val="center"/>
              <w:rPr>
                <w:i/>
                <w:sz w:val="27"/>
              </w:rPr>
            </w:pPr>
            <w:r>
              <w:rPr>
                <w:i/>
                <w:sz w:val="20"/>
              </w:rPr>
              <w:t>(адрес, электронная почта)</w:t>
            </w:r>
          </w:p>
          <w:p w:rsidR="008A1160" w:rsidRDefault="008A1160" w:rsidP="00E33FDB">
            <w:pPr>
              <w:widowControl w:val="0"/>
              <w:ind w:firstLine="540"/>
              <w:jc w:val="both"/>
            </w:pPr>
            <w: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rsidR="008A1160" w:rsidRDefault="008A1160" w:rsidP="00E33FDB">
            <w:pPr>
              <w:widowControl w:val="0"/>
              <w:jc w:val="both"/>
              <w:rPr>
                <w:sz w:val="28"/>
              </w:rPr>
            </w:pPr>
          </w:p>
          <w:p w:rsidR="008A1160" w:rsidRDefault="008A1160" w:rsidP="00E33FDB">
            <w:pPr>
              <w:widowControl w:val="0"/>
              <w:jc w:val="both"/>
              <w:rPr>
                <w:sz w:val="28"/>
              </w:rPr>
            </w:pPr>
            <w:r>
              <w:rPr>
                <w:sz w:val="28"/>
              </w:rPr>
              <w:t>________________</w:t>
            </w:r>
            <w:r>
              <w:rPr>
                <w:sz w:val="28"/>
              </w:rPr>
              <w:tab/>
            </w:r>
            <w:r>
              <w:rPr>
                <w:sz w:val="28"/>
              </w:rPr>
              <w:tab/>
              <w:t>_______________</w:t>
            </w:r>
            <w:r>
              <w:rPr>
                <w:sz w:val="28"/>
              </w:rPr>
              <w:tab/>
            </w:r>
            <w:r>
              <w:rPr>
                <w:sz w:val="28"/>
              </w:rPr>
              <w:tab/>
            </w:r>
            <w:r>
              <w:rPr>
                <w:sz w:val="28"/>
              </w:rPr>
              <w:tab/>
              <w:t>________________</w:t>
            </w:r>
          </w:p>
          <w:p w:rsidR="008A1160" w:rsidRDefault="008A1160" w:rsidP="00E33FDB">
            <w:pPr>
              <w:widowControl w:val="0"/>
              <w:ind w:firstLine="708"/>
              <w:jc w:val="both"/>
              <w:rPr>
                <w:i/>
                <w:sz w:val="20"/>
              </w:rPr>
            </w:pPr>
            <w:r>
              <w:rPr>
                <w:i/>
                <w:sz w:val="20"/>
              </w:rPr>
              <w:t>(должность)</w:t>
            </w:r>
            <w:r>
              <w:rPr>
                <w:i/>
                <w:sz w:val="20"/>
              </w:rPr>
              <w:tab/>
            </w:r>
            <w:r>
              <w:rPr>
                <w:i/>
                <w:sz w:val="20"/>
              </w:rPr>
              <w:tab/>
            </w:r>
            <w:r>
              <w:rPr>
                <w:i/>
                <w:sz w:val="20"/>
              </w:rPr>
              <w:tab/>
            </w:r>
            <w:r>
              <w:rPr>
                <w:i/>
                <w:sz w:val="20"/>
              </w:rPr>
              <w:tab/>
              <w:t>(подпись)</w:t>
            </w:r>
            <w:r>
              <w:rPr>
                <w:i/>
                <w:sz w:val="20"/>
              </w:rPr>
              <w:tab/>
            </w:r>
            <w:r>
              <w:rPr>
                <w:i/>
                <w:sz w:val="20"/>
              </w:rPr>
              <w:tab/>
            </w:r>
            <w:r>
              <w:rPr>
                <w:i/>
                <w:sz w:val="20"/>
              </w:rPr>
              <w:tab/>
              <w:t xml:space="preserve">    (фамилия, инициалы)</w:t>
            </w:r>
          </w:p>
          <w:p w:rsidR="008A1160" w:rsidRDefault="008A1160" w:rsidP="00E33FDB">
            <w:pPr>
              <w:widowControl w:val="0"/>
              <w:jc w:val="both"/>
            </w:pPr>
            <w:r>
              <w:t>Приложение: копия решения о проведении профилактического визита.</w:t>
            </w:r>
          </w:p>
          <w:p w:rsidR="008A1160" w:rsidRDefault="008A1160" w:rsidP="00E33FDB">
            <w:pPr>
              <w:widowControl w:val="0"/>
              <w:jc w:val="both"/>
            </w:pPr>
            <w:r>
              <w:t>Уведомление вручено:</w:t>
            </w:r>
          </w:p>
          <w:p w:rsidR="008A1160" w:rsidRDefault="008A1160" w:rsidP="00E33FDB">
            <w:pPr>
              <w:widowControl w:val="0"/>
              <w:jc w:val="both"/>
              <w:rPr>
                <w:sz w:val="28"/>
              </w:rPr>
            </w:pPr>
            <w:r>
              <w:t>_________________________________________________________________________</w:t>
            </w:r>
          </w:p>
          <w:p w:rsidR="008A1160" w:rsidRDefault="008A1160" w:rsidP="00E33FDB">
            <w:pPr>
              <w:widowControl w:val="0"/>
              <w:jc w:val="center"/>
              <w:rPr>
                <w:i/>
                <w:sz w:val="20"/>
              </w:rPr>
            </w:pPr>
            <w:r>
              <w:rPr>
                <w:i/>
                <w:sz w:val="20"/>
              </w:rPr>
              <w:t>(Ф.И.О. индивидуального предпринимателя/Ф.И.О. представителя юридического лица)</w:t>
            </w:r>
          </w:p>
          <w:p w:rsidR="008A1160" w:rsidRDefault="008A1160" w:rsidP="00E33FDB">
            <w:pPr>
              <w:widowControl w:val="0"/>
              <w:jc w:val="both"/>
            </w:pPr>
            <w:r>
              <w:t>_______________________</w:t>
            </w:r>
            <w:r>
              <w:tab/>
              <w:t>____________</w:t>
            </w:r>
            <w:r>
              <w:tab/>
            </w:r>
            <w:r>
              <w:tab/>
            </w:r>
            <w:r>
              <w:tab/>
              <w:t>«____»___________20___г.</w:t>
            </w:r>
          </w:p>
          <w:p w:rsidR="008A1160" w:rsidRDefault="008A1160" w:rsidP="00E33FDB">
            <w:pPr>
              <w:widowControl w:val="0"/>
              <w:jc w:val="both"/>
              <w:rPr>
                <w:i/>
                <w:sz w:val="20"/>
              </w:rPr>
            </w:pPr>
            <w:proofErr w:type="gramStart"/>
            <w:r>
              <w:rPr>
                <w:i/>
                <w:sz w:val="20"/>
              </w:rPr>
              <w:t>(подпись индивидуального предпринимателя/</w:t>
            </w:r>
            <w:r>
              <w:rPr>
                <w:i/>
                <w:sz w:val="20"/>
              </w:rPr>
              <w:tab/>
            </w:r>
            <w:r>
              <w:rPr>
                <w:i/>
                <w:sz w:val="20"/>
              </w:rPr>
              <w:tab/>
            </w:r>
            <w:r>
              <w:rPr>
                <w:i/>
                <w:sz w:val="20"/>
              </w:rPr>
              <w:tab/>
            </w:r>
            <w:r>
              <w:rPr>
                <w:i/>
                <w:sz w:val="20"/>
              </w:rPr>
              <w:tab/>
              <w:t xml:space="preserve"> (дата получения уведомления)</w:t>
            </w:r>
            <w:proofErr w:type="gramEnd"/>
          </w:p>
          <w:p w:rsidR="008A1160" w:rsidRDefault="008A1160" w:rsidP="00E33FDB">
            <w:pPr>
              <w:widowControl w:val="0"/>
              <w:jc w:val="both"/>
              <w:rPr>
                <w:i/>
                <w:sz w:val="20"/>
              </w:rPr>
            </w:pPr>
            <w:r>
              <w:rPr>
                <w:i/>
                <w:sz w:val="20"/>
              </w:rPr>
              <w:t xml:space="preserve"> представителя юридического лица)</w:t>
            </w:r>
          </w:p>
          <w:p w:rsidR="008A1160" w:rsidRDefault="008A1160" w:rsidP="00E33FDB">
            <w:pPr>
              <w:widowControl w:val="0"/>
              <w:jc w:val="both"/>
              <w:rPr>
                <w:sz w:val="20"/>
              </w:rPr>
            </w:pPr>
          </w:p>
          <w:p w:rsidR="008A1160" w:rsidRDefault="008A1160" w:rsidP="00E33FDB">
            <w:pPr>
              <w:widowControl w:val="0"/>
              <w:jc w:val="both"/>
            </w:pPr>
            <w:r>
              <w:t>Уведомление направлено почтовым отправлением с уведомлением о вручении «____»___________20___г. _______________</w:t>
            </w:r>
          </w:p>
          <w:p w:rsidR="008A1160" w:rsidRDefault="008A1160" w:rsidP="00E33FDB">
            <w:pPr>
              <w:widowControl w:val="0"/>
              <w:ind w:left="2124" w:firstLine="708"/>
              <w:jc w:val="both"/>
              <w:rPr>
                <w:i/>
                <w:sz w:val="20"/>
              </w:rPr>
            </w:pPr>
            <w:r>
              <w:rPr>
                <w:i/>
                <w:sz w:val="20"/>
              </w:rPr>
              <w:t>(номер уведомления)</w:t>
            </w:r>
          </w:p>
          <w:p w:rsidR="008A1160" w:rsidRDefault="008A1160" w:rsidP="00E33FDB">
            <w:pPr>
              <w:widowControl w:val="0"/>
              <w:jc w:val="both"/>
              <w:rPr>
                <w:i/>
                <w:sz w:val="20"/>
              </w:rPr>
            </w:pPr>
          </w:p>
          <w:p w:rsidR="008A1160" w:rsidRDefault="008A1160" w:rsidP="00E33FDB">
            <w:pPr>
              <w:widowControl w:val="0"/>
              <w:jc w:val="both"/>
            </w:pPr>
            <w: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w:t>
            </w:r>
            <w:proofErr w:type="gramStart"/>
            <w:r>
              <w:t xml:space="preserve"> .</w:t>
            </w:r>
            <w:proofErr w:type="gramEnd"/>
            <w:r>
              <w:t xml:space="preserve"> контроль (надзор):</w:t>
            </w:r>
          </w:p>
          <w:p w:rsidR="008A1160" w:rsidRDefault="008A1160" w:rsidP="00E33FDB">
            <w:pPr>
              <w:widowControl w:val="0"/>
              <w:jc w:val="both"/>
            </w:pPr>
            <w:r>
              <w:t>«____»___________20___г. _______________________</w:t>
            </w:r>
          </w:p>
          <w:p w:rsidR="008A1160" w:rsidRDefault="008A1160" w:rsidP="00E33FDB">
            <w:pPr>
              <w:widowControl w:val="0"/>
              <w:ind w:left="2124" w:firstLine="708"/>
              <w:jc w:val="both"/>
              <w:rPr>
                <w:i/>
                <w:sz w:val="20"/>
              </w:rPr>
            </w:pPr>
            <w:r>
              <w:rPr>
                <w:i/>
                <w:sz w:val="20"/>
              </w:rPr>
              <w:t>(номер электронного документа)</w:t>
            </w:r>
          </w:p>
          <w:p w:rsidR="008A1160" w:rsidRDefault="008A1160" w:rsidP="00E33FDB">
            <w:pPr>
              <w:widowControl w:val="0"/>
              <w:jc w:val="both"/>
              <w:rPr>
                <w:sz w:val="20"/>
              </w:rPr>
            </w:pPr>
          </w:p>
          <w:p w:rsidR="008A1160" w:rsidRDefault="008A1160" w:rsidP="00E33FDB">
            <w:pPr>
              <w:widowControl w:val="0"/>
              <w:jc w:val="both"/>
            </w:pPr>
          </w:p>
          <w:p w:rsidR="008A1160" w:rsidRDefault="008A1160" w:rsidP="00E33FDB">
            <w:pPr>
              <w:widowControl w:val="0"/>
              <w:jc w:val="both"/>
            </w:pPr>
          </w:p>
          <w:p w:rsidR="008A1160" w:rsidRDefault="008A1160" w:rsidP="00E33FDB">
            <w:pPr>
              <w:widowControl w:val="0"/>
              <w:ind w:left="5664"/>
              <w:jc w:val="both"/>
              <w:outlineLvl w:val="0"/>
              <w:rPr>
                <w:sz w:val="28"/>
              </w:rPr>
            </w:pPr>
          </w:p>
          <w:p w:rsidR="008A1160" w:rsidRDefault="008A1160" w:rsidP="00E33FDB">
            <w:pPr>
              <w:tabs>
                <w:tab w:val="left" w:pos="200"/>
              </w:tabs>
              <w:ind w:left="4536"/>
              <w:jc w:val="center"/>
              <w:outlineLvl w:val="0"/>
              <w:rPr>
                <w:color w:val="000000" w:themeColor="text1"/>
              </w:rPr>
            </w:pPr>
            <w:r>
              <w:rPr>
                <w:color w:val="000000" w:themeColor="text1"/>
              </w:rPr>
              <w:t>Приложение № 16</w:t>
            </w:r>
          </w:p>
          <w:p w:rsidR="008A1160" w:rsidRDefault="008A1160" w:rsidP="00E33FDB">
            <w:pPr>
              <w:ind w:left="4536"/>
              <w:jc w:val="center"/>
              <w:rPr>
                <w:color w:val="000000" w:themeColor="text1"/>
              </w:rPr>
            </w:pPr>
            <w:r>
              <w:rPr>
                <w:color w:val="000000" w:themeColor="text1"/>
              </w:rPr>
              <w:t xml:space="preserve">к постановлению администрации </w:t>
            </w:r>
            <w:r>
              <w:rPr>
                <w:b/>
                <w:color w:val="000000" w:themeColor="text1"/>
              </w:rPr>
              <w:t xml:space="preserve">__________ </w:t>
            </w:r>
            <w:r>
              <w:rPr>
                <w:i/>
                <w:color w:val="000000" w:themeColor="text1"/>
              </w:rPr>
              <w:t>(наименование муниципального образования)</w:t>
            </w:r>
          </w:p>
          <w:p w:rsidR="008A1160" w:rsidRDefault="008A1160" w:rsidP="00E33FDB">
            <w:pPr>
              <w:tabs>
                <w:tab w:val="left" w:pos="200"/>
              </w:tabs>
              <w:ind w:left="4536"/>
              <w:jc w:val="center"/>
              <w:outlineLvl w:val="0"/>
              <w:rPr>
                <w:color w:val="000000" w:themeColor="text1"/>
              </w:rPr>
            </w:pPr>
            <w:r>
              <w:rPr>
                <w:color w:val="000000" w:themeColor="text1"/>
              </w:rPr>
              <w:t>от __________ 202_ № ___</w:t>
            </w:r>
          </w:p>
          <w:p w:rsidR="008A1160" w:rsidRDefault="008A1160" w:rsidP="00E33FDB">
            <w:pPr>
              <w:tabs>
                <w:tab w:val="left" w:pos="200"/>
              </w:tabs>
              <w:ind w:left="4536"/>
              <w:jc w:val="center"/>
              <w:outlineLvl w:val="0"/>
              <w:rPr>
                <w:color w:val="000000" w:themeColor="text1"/>
              </w:rPr>
            </w:pPr>
          </w:p>
          <w:p w:rsidR="008A1160" w:rsidRDefault="008A1160" w:rsidP="00E33FDB">
            <w:pPr>
              <w:tabs>
                <w:tab w:val="left" w:pos="200"/>
              </w:tabs>
              <w:ind w:left="4536"/>
              <w:jc w:val="center"/>
              <w:outlineLvl w:val="0"/>
              <w:rPr>
                <w:color w:val="000000" w:themeColor="text1"/>
                <w:sz w:val="28"/>
              </w:rPr>
            </w:pPr>
            <w:r>
              <w:rPr>
                <w:color w:val="000000" w:themeColor="text1"/>
                <w:sz w:val="28"/>
              </w:rPr>
              <w:t xml:space="preserve">(Типовая форма </w:t>
            </w:r>
            <w:bookmarkStart w:id="70" w:name="_Hlk184826859"/>
            <w:r>
              <w:rPr>
                <w:color w:val="000000" w:themeColor="text1"/>
                <w:sz w:val="28"/>
              </w:rPr>
              <w:t>акта проведения профилактического визита/обязательного профилактического визита</w:t>
            </w:r>
            <w:bookmarkEnd w:id="70"/>
            <w:r>
              <w:rPr>
                <w:color w:val="000000" w:themeColor="text1"/>
                <w:sz w:val="28"/>
              </w:rPr>
              <w:t>)</w:t>
            </w:r>
          </w:p>
          <w:p w:rsidR="008A1160" w:rsidRDefault="008A1160" w:rsidP="00E33FDB">
            <w:pPr>
              <w:rPr>
                <w:rFonts w:ascii="Times New Roman CYR" w:hAnsi="Times New Roman CYR"/>
                <w:sz w:val="28"/>
              </w:rPr>
            </w:pPr>
          </w:p>
          <w:p w:rsidR="008A1160" w:rsidRDefault="008A1160" w:rsidP="00E33FDB">
            <w:pPr>
              <w:rPr>
                <w:rFonts w:ascii="Times New Roman CYR" w:hAnsi="Times New Roman CYR"/>
                <w:sz w:val="28"/>
              </w:rPr>
            </w:pPr>
          </w:p>
          <w:p w:rsidR="008A1160" w:rsidRDefault="008A1160" w:rsidP="00E33FDB">
            <w:pPr>
              <w:jc w:val="center"/>
              <w:rPr>
                <w:b/>
                <w:sz w:val="28"/>
              </w:rPr>
            </w:pPr>
            <w:r>
              <w:rPr>
                <w:b/>
                <w:sz w:val="28"/>
              </w:rPr>
              <w:t>Форма акта проведения профилактического визита/обязательного профилактического визита</w:t>
            </w:r>
          </w:p>
          <w:p w:rsidR="008A1160" w:rsidRDefault="008A1160" w:rsidP="00E33FDB">
            <w:pPr>
              <w:jc w:val="both"/>
              <w:rPr>
                <w:sz w:val="26"/>
              </w:rPr>
            </w:pPr>
            <w:r>
              <w:rPr>
                <w:sz w:val="26"/>
              </w:rPr>
              <w:t>_______________________________________________________________________</w:t>
            </w:r>
          </w:p>
          <w:p w:rsidR="008A1160" w:rsidRDefault="008A1160" w:rsidP="00E33FDB">
            <w:pPr>
              <w:jc w:val="center"/>
              <w:rPr>
                <w:i/>
              </w:rPr>
            </w:pPr>
            <w:r>
              <w:rPr>
                <w:i/>
              </w:rPr>
              <w:t>(наименование органа муниципального контроля)</w:t>
            </w:r>
          </w:p>
          <w:p w:rsidR="008A1160" w:rsidRDefault="008A1160" w:rsidP="00E33FDB">
            <w:pPr>
              <w:jc w:val="center"/>
              <w:rPr>
                <w:i/>
                <w:sz w:val="20"/>
              </w:rPr>
            </w:pPr>
          </w:p>
          <w:p w:rsidR="008A1160" w:rsidRDefault="008A1160" w:rsidP="00E33FDB">
            <w:pPr>
              <w:jc w:val="center"/>
              <w:rPr>
                <w:i/>
                <w:sz w:val="20"/>
              </w:rPr>
            </w:pPr>
          </w:p>
          <w:p w:rsidR="008A1160" w:rsidRDefault="008A1160" w:rsidP="00E33FDB">
            <w:pPr>
              <w:widowControl w:val="0"/>
              <w:jc w:val="center"/>
              <w:rPr>
                <w:sz w:val="28"/>
              </w:rPr>
            </w:pPr>
            <w:r>
              <w:rPr>
                <w:b/>
                <w:sz w:val="28"/>
              </w:rPr>
              <w:t xml:space="preserve">АКТ </w:t>
            </w:r>
            <w:r>
              <w:rPr>
                <w:sz w:val="28"/>
              </w:rPr>
              <w:t>№ ______</w:t>
            </w:r>
          </w:p>
          <w:p w:rsidR="008A1160" w:rsidRDefault="008A1160" w:rsidP="00E33FDB">
            <w:pPr>
              <w:widowControl w:val="0"/>
              <w:jc w:val="center"/>
              <w:rPr>
                <w:sz w:val="28"/>
              </w:rPr>
            </w:pPr>
            <w:r>
              <w:rPr>
                <w:sz w:val="28"/>
              </w:rPr>
              <w:t>проведения профилактического визита/обязательного профилактического визита</w:t>
            </w:r>
          </w:p>
          <w:p w:rsidR="008A1160" w:rsidRDefault="008A1160" w:rsidP="00E33FDB">
            <w:pPr>
              <w:widowControl w:val="0"/>
              <w:jc w:val="center"/>
              <w:rPr>
                <w:sz w:val="28"/>
              </w:rPr>
            </w:pPr>
          </w:p>
          <w:p w:rsidR="008A1160" w:rsidRDefault="008A1160" w:rsidP="00E33FDB">
            <w:pPr>
              <w:jc w:val="center"/>
              <w:rPr>
                <w:rFonts w:ascii="Times New Roman CYR" w:hAnsi="Times New Roman CYR"/>
                <w:sz w:val="28"/>
              </w:rPr>
            </w:pPr>
          </w:p>
          <w:p w:rsidR="008A1160" w:rsidRDefault="008A1160" w:rsidP="00E33FDB">
            <w:pPr>
              <w:widowControl w:val="0"/>
              <w:spacing w:after="160" w:line="240" w:lineRule="atLeast"/>
              <w:contextualSpacing/>
              <w:jc w:val="both"/>
              <w:rPr>
                <w:rFonts w:ascii="Courier New" w:hAnsi="Courier New"/>
                <w:sz w:val="28"/>
              </w:rPr>
            </w:pPr>
            <w:r>
              <w:rPr>
                <w:sz w:val="28"/>
              </w:rPr>
              <w:t xml:space="preserve">«______» ___________20____ г.                                          </w:t>
            </w:r>
            <w:proofErr w:type="spellStart"/>
            <w:r>
              <w:rPr>
                <w:sz w:val="28"/>
              </w:rPr>
              <w:t>_______час</w:t>
            </w:r>
            <w:proofErr w:type="spellEnd"/>
            <w:proofErr w:type="gramStart"/>
            <w:r>
              <w:rPr>
                <w:sz w:val="28"/>
              </w:rPr>
              <w:t>.</w:t>
            </w:r>
            <w:proofErr w:type="gramEnd"/>
            <w:r>
              <w:rPr>
                <w:sz w:val="28"/>
              </w:rPr>
              <w:t xml:space="preserve"> ____ </w:t>
            </w:r>
            <w:proofErr w:type="gramStart"/>
            <w:r>
              <w:rPr>
                <w:sz w:val="28"/>
              </w:rPr>
              <w:t>м</w:t>
            </w:r>
            <w:proofErr w:type="gramEnd"/>
            <w:r>
              <w:rPr>
                <w:sz w:val="28"/>
              </w:rPr>
              <w:t>ин.</w:t>
            </w:r>
          </w:p>
          <w:p w:rsidR="008A1160" w:rsidRDefault="008A1160" w:rsidP="00E33FDB">
            <w:pPr>
              <w:widowControl w:val="0"/>
              <w:spacing w:after="160"/>
              <w:contextualSpacing/>
              <w:jc w:val="both"/>
              <w:rPr>
                <w:sz w:val="28"/>
              </w:rPr>
            </w:pPr>
            <w:r>
              <w:rPr>
                <w:sz w:val="28"/>
              </w:rPr>
              <w:t>___________________________________________________________________</w:t>
            </w:r>
          </w:p>
          <w:p w:rsidR="008A1160" w:rsidRDefault="008A1160" w:rsidP="00E33FDB">
            <w:pPr>
              <w:widowControl w:val="0"/>
              <w:spacing w:after="160"/>
              <w:contextualSpacing/>
              <w:jc w:val="center"/>
              <w:rPr>
                <w:i/>
                <w:sz w:val="20"/>
              </w:rPr>
            </w:pPr>
            <w:r>
              <w:rPr>
                <w:i/>
                <w:sz w:val="20"/>
              </w:rPr>
              <w:t>(место составления акта)</w:t>
            </w:r>
          </w:p>
          <w:p w:rsidR="008A1160" w:rsidRDefault="008A1160" w:rsidP="00E33FDB">
            <w:pPr>
              <w:widowControl w:val="0"/>
              <w:jc w:val="center"/>
              <w:rPr>
                <w:sz w:val="28"/>
              </w:rPr>
            </w:pPr>
          </w:p>
          <w:p w:rsidR="008A1160" w:rsidRDefault="008A1160" w:rsidP="00E33FDB">
            <w:pPr>
              <w:widowControl w:val="0"/>
              <w:jc w:val="both"/>
              <w:rPr>
                <w:sz w:val="12"/>
              </w:rPr>
            </w:pPr>
          </w:p>
          <w:p w:rsidR="008A1160" w:rsidRDefault="008A1160" w:rsidP="00E33FDB">
            <w:pPr>
              <w:widowControl w:val="0"/>
              <w:jc w:val="both"/>
              <w:rPr>
                <w:sz w:val="20"/>
              </w:rPr>
            </w:pPr>
            <w:r>
              <w:rPr>
                <w:sz w:val="28"/>
              </w:rPr>
              <w:t xml:space="preserve">На основании решения о проведении профилактического визита/обязательного профилактического визита от «___»_________20___ г. №_____, задания на проведение </w:t>
            </w:r>
            <w:r>
              <w:rPr>
                <w:i/>
                <w:sz w:val="28"/>
              </w:rPr>
              <w:t>профилактического визита/обязательного профилактического визита</w:t>
            </w:r>
            <w:r>
              <w:rPr>
                <w:sz w:val="28"/>
              </w:rPr>
              <w:t xml:space="preserve"> от «____»_______________ 20____ г. № ____ в рамках осуществления </w:t>
            </w:r>
            <w:r>
              <w:t>_________________________________(вид контроля) проведен</w:t>
            </w:r>
            <w:r>
              <w:rPr>
                <w:sz w:val="28"/>
              </w:rPr>
              <w:t xml:space="preserve"> </w:t>
            </w:r>
            <w:r>
              <w:rPr>
                <w:sz w:val="20"/>
              </w:rPr>
              <w:t>________________________________________________________________________________________________</w:t>
            </w:r>
          </w:p>
          <w:p w:rsidR="008A1160" w:rsidRDefault="008A1160" w:rsidP="00E33FDB">
            <w:pPr>
              <w:widowControl w:val="0"/>
              <w:ind w:left="1843"/>
              <w:jc w:val="both"/>
              <w:rPr>
                <w:i/>
                <w:sz w:val="28"/>
              </w:rPr>
            </w:pPr>
            <w:r>
              <w:rPr>
                <w:i/>
                <w:sz w:val="20"/>
              </w:rPr>
              <w:t>(указать: «профилактический визит» или «обязательный профилактический визит»)</w:t>
            </w:r>
          </w:p>
          <w:p w:rsidR="008A1160" w:rsidRDefault="008A1160" w:rsidP="00E33FDB">
            <w:pPr>
              <w:widowControl w:val="0"/>
              <w:jc w:val="both"/>
              <w:rPr>
                <w:sz w:val="28"/>
              </w:rPr>
            </w:pPr>
            <w:r>
              <w:rPr>
                <w:sz w:val="28"/>
              </w:rPr>
              <w:t>в отношении</w:t>
            </w:r>
            <w:r>
              <w:rPr>
                <w:sz w:val="20"/>
              </w:rPr>
              <w:t xml:space="preserve">: </w:t>
            </w:r>
            <w:r>
              <w:rPr>
                <w:sz w:val="28"/>
              </w:rPr>
              <w:t>_________________________________________________________</w:t>
            </w:r>
          </w:p>
          <w:p w:rsidR="008A1160" w:rsidRDefault="008A1160" w:rsidP="00E33FDB">
            <w:pPr>
              <w:widowControl w:val="0"/>
              <w:ind w:left="1560"/>
              <w:jc w:val="both"/>
              <w:rPr>
                <w:i/>
                <w:sz w:val="28"/>
              </w:rPr>
            </w:pPr>
            <w:proofErr w:type="gramStart"/>
            <w:r>
              <w:rPr>
                <w:i/>
                <w:sz w:val="20"/>
              </w:rPr>
              <w:t>(наименование юридического лица, фамилия, имя, отчество (последнее - при наличии)</w:t>
            </w:r>
            <w:r>
              <w:rPr>
                <w:i/>
                <w:sz w:val="22"/>
              </w:rPr>
              <w:t xml:space="preserve"> физического лица, индивидуального предпринимателя, их индивидуальные номера налогоплательщика)</w:t>
            </w:r>
            <w:proofErr w:type="gramEnd"/>
          </w:p>
          <w:p w:rsidR="008A1160" w:rsidRDefault="008A1160" w:rsidP="00E33FDB">
            <w:pPr>
              <w:widowControl w:val="0"/>
              <w:jc w:val="both"/>
            </w:pPr>
          </w:p>
          <w:p w:rsidR="008A1160" w:rsidRDefault="008A1160" w:rsidP="00E33FDB">
            <w:pPr>
              <w:widowControl w:val="0"/>
              <w:jc w:val="both"/>
              <w:rPr>
                <w:sz w:val="28"/>
              </w:rPr>
            </w:pPr>
            <w:r>
              <w:rPr>
                <w:sz w:val="28"/>
              </w:rPr>
              <w:t>Форма профилактического визита: ______________________________________</w:t>
            </w:r>
          </w:p>
          <w:p w:rsidR="008A1160" w:rsidRDefault="008A1160" w:rsidP="00E33FDB">
            <w:pPr>
              <w:widowControl w:val="0"/>
              <w:ind w:left="4111"/>
              <w:jc w:val="center"/>
              <w:rPr>
                <w:i/>
                <w:sz w:val="20"/>
              </w:rPr>
            </w:pPr>
            <w:r>
              <w:rPr>
                <w:i/>
                <w:sz w:val="20"/>
              </w:rPr>
              <w:t xml:space="preserve">(профилактическая беседа по месту осуществления деятельности контролируемого лица, профилактическая беседа в форме </w:t>
            </w:r>
            <w:proofErr w:type="spellStart"/>
            <w:r>
              <w:rPr>
                <w:i/>
                <w:sz w:val="20"/>
              </w:rPr>
              <w:t>видео-конференц-связи</w:t>
            </w:r>
            <w:proofErr w:type="spellEnd"/>
            <w:r>
              <w:rPr>
                <w:i/>
                <w:sz w:val="20"/>
              </w:rPr>
              <w:t>)</w:t>
            </w:r>
          </w:p>
          <w:p w:rsidR="008A1160" w:rsidRDefault="008A1160" w:rsidP="00E33FDB">
            <w:pPr>
              <w:widowControl w:val="0"/>
              <w:jc w:val="both"/>
              <w:rPr>
                <w:sz w:val="20"/>
              </w:rPr>
            </w:pPr>
            <w:r>
              <w:rPr>
                <w:sz w:val="28"/>
              </w:rPr>
              <w:t>Место проведения</w:t>
            </w:r>
            <w:r>
              <w:t>:</w:t>
            </w:r>
            <w:r>
              <w:rPr>
                <w:sz w:val="20"/>
              </w:rPr>
              <w:t xml:space="preserve"> ________________________________________________________________________</w:t>
            </w:r>
          </w:p>
          <w:p w:rsidR="008A1160" w:rsidRDefault="008A1160" w:rsidP="00E33FDB">
            <w:pPr>
              <w:widowControl w:val="0"/>
              <w:ind w:left="2268"/>
              <w:jc w:val="center"/>
              <w:rPr>
                <w:i/>
                <w:sz w:val="20"/>
              </w:rPr>
            </w:pPr>
            <w:r>
              <w:rPr>
                <w:i/>
                <w:sz w:val="20"/>
              </w:rPr>
              <w:t>(указывается адрес места осуществления деятельности контролируемого лица, по которому проводился профилактический визит)</w:t>
            </w:r>
          </w:p>
          <w:p w:rsidR="008A1160" w:rsidRDefault="008A1160" w:rsidP="00E33FDB">
            <w:pPr>
              <w:widowControl w:val="0"/>
              <w:rPr>
                <w:sz w:val="28"/>
              </w:rPr>
            </w:pPr>
            <w:r>
              <w:rPr>
                <w:sz w:val="28"/>
              </w:rPr>
              <w:t xml:space="preserve">Профилактический визит проведен путем использования </w:t>
            </w:r>
            <w:proofErr w:type="spellStart"/>
            <w:r>
              <w:rPr>
                <w:sz w:val="28"/>
              </w:rPr>
              <w:t>видео-конференц-связи</w:t>
            </w:r>
            <w:proofErr w:type="spellEnd"/>
            <w:r>
              <w:rPr>
                <w:sz w:val="28"/>
              </w:rPr>
              <w:t>: да/нет</w:t>
            </w:r>
          </w:p>
          <w:p w:rsidR="008A1160" w:rsidRDefault="008A1160" w:rsidP="00E33FDB">
            <w:pPr>
              <w:jc w:val="both"/>
              <w:rPr>
                <w:sz w:val="26"/>
              </w:rPr>
            </w:pPr>
            <w:r>
              <w:rPr>
                <w:sz w:val="26"/>
              </w:rPr>
              <w:t>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8A1160" w:rsidRDefault="008A1160" w:rsidP="00E33FDB">
            <w:pPr>
              <w:jc w:val="both"/>
              <w:rPr>
                <w:sz w:val="28"/>
              </w:rPr>
            </w:pPr>
            <w:r>
              <w:rPr>
                <w:sz w:val="28"/>
              </w:rPr>
              <w:t>Профилактический визит проводится по следующему основанию:</w:t>
            </w:r>
          </w:p>
          <w:p w:rsidR="008A1160" w:rsidRDefault="008A1160" w:rsidP="00E33FDB">
            <w:pPr>
              <w:jc w:val="both"/>
              <w:rPr>
                <w:sz w:val="28"/>
              </w:rPr>
            </w:pPr>
            <w:r>
              <w:rPr>
                <w:sz w:val="28"/>
              </w:rPr>
              <w:t>____________________________________________________________________</w:t>
            </w:r>
          </w:p>
          <w:p w:rsidR="008A1160" w:rsidRDefault="008A1160" w:rsidP="00E33FDB">
            <w:pPr>
              <w:ind w:firstLine="709"/>
              <w:jc w:val="both"/>
              <w:rPr>
                <w:i/>
                <w:sz w:val="20"/>
              </w:rPr>
            </w:pPr>
            <w:proofErr w:type="gramStart"/>
            <w:r>
              <w:rPr>
                <w:i/>
                <w:sz w:val="20"/>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w:t>
            </w:r>
            <w:proofErr w:type="gramEnd"/>
            <w:r>
              <w:rPr>
                <w:i/>
                <w:sz w:val="20"/>
              </w:rPr>
              <w:t xml:space="preserve">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Pr>
                <w:i/>
                <w:sz w:val="20"/>
              </w:rPr>
              <w:t xml:space="preserve">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w:t>
            </w:r>
            <w:r>
              <w:rPr>
                <w:i/>
                <w:sz w:val="20"/>
              </w:rPr>
              <w:lastRenderedPageBreak/>
              <w:t>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w:t>
            </w:r>
            <w:proofErr w:type="gramEnd"/>
            <w:r>
              <w:rPr>
                <w:i/>
                <w:sz w:val="20"/>
              </w:rPr>
              <w:t xml:space="preserve"> риска)</w:t>
            </w:r>
          </w:p>
          <w:p w:rsidR="008A1160" w:rsidRDefault="008A1160" w:rsidP="00E33FDB">
            <w:pPr>
              <w:widowControl w:val="0"/>
              <w:jc w:val="both"/>
            </w:pPr>
            <w:r>
              <w:t>Дата и время проведения обязательного профилактического визита:</w:t>
            </w:r>
          </w:p>
          <w:p w:rsidR="008A1160" w:rsidRDefault="008A1160" w:rsidP="00E33FDB">
            <w:pPr>
              <w:widowControl w:val="0"/>
              <w:jc w:val="both"/>
            </w:pPr>
            <w:r>
              <w:t>«__»__________ 20__ г. с ____ час</w:t>
            </w:r>
            <w:proofErr w:type="gramStart"/>
            <w:r>
              <w:t>.</w:t>
            </w:r>
            <w:proofErr w:type="gramEnd"/>
            <w:r>
              <w:t xml:space="preserve"> __ </w:t>
            </w:r>
            <w:proofErr w:type="gramStart"/>
            <w:r>
              <w:t>м</w:t>
            </w:r>
            <w:proofErr w:type="gramEnd"/>
            <w:r>
              <w:t xml:space="preserve">ин. до __ час. __ мин. </w:t>
            </w:r>
          </w:p>
          <w:p w:rsidR="008A1160" w:rsidRDefault="008A1160" w:rsidP="00E33FDB">
            <w:pPr>
              <w:jc w:val="both"/>
              <w:rPr>
                <w:sz w:val="26"/>
              </w:rPr>
            </w:pPr>
            <w:r>
              <w:rPr>
                <w:sz w:val="26"/>
              </w:rPr>
              <w:t>В ходе профилактического визита проведена профилактическая беседа по следующим вопросам:_______________________________________________________________</w:t>
            </w:r>
          </w:p>
          <w:p w:rsidR="008A1160" w:rsidRDefault="008A1160" w:rsidP="00E33FDB">
            <w:pPr>
              <w:jc w:val="both"/>
              <w:rPr>
                <w:i/>
                <w:sz w:val="20"/>
              </w:rPr>
            </w:pPr>
            <w:proofErr w:type="gramStart"/>
            <w:r>
              <w:rPr>
                <w:i/>
                <w:sz w:val="20"/>
              </w:rPr>
              <w:t>(указываются информация об обязательных требованиях, предъявляемых к деятельности контролируемого лица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которые обсуждались в ходе профилактического визита;</w:t>
            </w:r>
            <w:proofErr w:type="gramEnd"/>
            <w:r>
              <w:rPr>
                <w:i/>
                <w:sz w:val="20"/>
              </w:rPr>
              <w:t xml:space="preserve"> перечень вопросов, по которым проведено консультирование контролируемого лица)</w:t>
            </w:r>
          </w:p>
          <w:p w:rsidR="008A1160" w:rsidRDefault="008A1160" w:rsidP="00E33FDB">
            <w:pPr>
              <w:jc w:val="both"/>
              <w:rPr>
                <w:sz w:val="26"/>
              </w:rPr>
            </w:pPr>
            <w:r>
              <w:rPr>
                <w:sz w:val="26"/>
              </w:rPr>
              <w:t>_______________________________________________________________________</w:t>
            </w:r>
          </w:p>
          <w:p w:rsidR="008A1160" w:rsidRDefault="008A1160" w:rsidP="00E33FDB">
            <w:pPr>
              <w:jc w:val="both"/>
              <w:rPr>
                <w:i/>
                <w:sz w:val="20"/>
              </w:rPr>
            </w:pPr>
            <w:proofErr w:type="gramStart"/>
            <w:r>
              <w:rPr>
                <w:i/>
                <w:sz w:val="20"/>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roofErr w:type="gramEnd"/>
          </w:p>
          <w:p w:rsidR="008A1160" w:rsidRDefault="008A1160" w:rsidP="00E33FDB">
            <w:pPr>
              <w:widowControl w:val="0"/>
              <w:rPr>
                <w:sz w:val="20"/>
              </w:rPr>
            </w:pPr>
          </w:p>
          <w:p w:rsidR="008A1160" w:rsidRDefault="008A1160" w:rsidP="00E33FDB">
            <w:pPr>
              <w:widowControl w:val="0"/>
              <w:ind w:firstLine="567"/>
              <w:jc w:val="both"/>
            </w:pPr>
            <w:r>
              <w:t>При проведении обязательного профилактического визита присутствовали:</w:t>
            </w:r>
          </w:p>
          <w:p w:rsidR="008A1160" w:rsidRDefault="008A1160" w:rsidP="00E33FDB">
            <w:pPr>
              <w:widowControl w:val="0"/>
              <w:jc w:val="both"/>
              <w:rPr>
                <w:sz w:val="28"/>
              </w:rPr>
            </w:pPr>
            <w:r>
              <w:rPr>
                <w:sz w:val="28"/>
              </w:rPr>
              <w:t>____________________________________________________________________</w:t>
            </w:r>
          </w:p>
          <w:p w:rsidR="008A1160" w:rsidRDefault="008A1160" w:rsidP="00E33FDB">
            <w:pPr>
              <w:widowControl w:val="0"/>
              <w:jc w:val="both"/>
              <w:rPr>
                <w:i/>
                <w:sz w:val="20"/>
              </w:rPr>
            </w:pPr>
            <w:r>
              <w:rPr>
                <w:i/>
                <w:sz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rsidR="008A1160" w:rsidRDefault="008A1160" w:rsidP="00E33FDB">
            <w:pPr>
              <w:widowControl w:val="0"/>
              <w:jc w:val="center"/>
              <w:rPr>
                <w:sz w:val="20"/>
              </w:rPr>
            </w:pPr>
          </w:p>
          <w:p w:rsidR="008A1160" w:rsidRDefault="008A1160" w:rsidP="00E33FDB">
            <w:pPr>
              <w:widowControl w:val="0"/>
              <w:ind w:firstLine="567"/>
              <w:jc w:val="both"/>
            </w:pPr>
            <w:r>
              <w:t>В случае отсутствия представителя указываются причины невозможности проведения профилактического мероприятия: __________________________________________________</w:t>
            </w:r>
          </w:p>
          <w:p w:rsidR="008A1160" w:rsidRDefault="008A1160" w:rsidP="00E33FDB">
            <w:pPr>
              <w:widowControl w:val="0"/>
              <w:jc w:val="both"/>
            </w:pPr>
            <w:r>
              <w:t>_______________________________________________________________________________</w:t>
            </w:r>
          </w:p>
          <w:p w:rsidR="008A1160" w:rsidRDefault="008A1160" w:rsidP="00E33FDB">
            <w:pPr>
              <w:widowControl w:val="0"/>
              <w:jc w:val="both"/>
              <w:rPr>
                <w:i/>
                <w:sz w:val="20"/>
              </w:rPr>
            </w:pPr>
            <w:r>
              <w:rPr>
                <w:i/>
                <w:sz w:val="20"/>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rsidR="008A1160" w:rsidRDefault="008A1160" w:rsidP="00E33FDB">
            <w:pPr>
              <w:widowControl w:val="0"/>
              <w:jc w:val="center"/>
              <w:rPr>
                <w:sz w:val="20"/>
              </w:rPr>
            </w:pPr>
          </w:p>
          <w:p w:rsidR="008A1160" w:rsidRDefault="008A1160" w:rsidP="00E33FDB">
            <w:pPr>
              <w:widowControl w:val="0"/>
              <w:ind w:firstLine="709"/>
            </w:pPr>
            <w: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8A1160" w:rsidRDefault="008A1160" w:rsidP="00E33FDB">
            <w:pPr>
              <w:widowControl w:val="0"/>
              <w:rPr>
                <w:sz w:val="20"/>
              </w:rPr>
            </w:pPr>
            <w:r>
              <w:rPr>
                <w:sz w:val="20"/>
              </w:rPr>
              <w:t>________________________________________________________________________________________________</w:t>
            </w:r>
            <w:r>
              <w:rPr>
                <w:sz w:val="28"/>
              </w:rPr>
              <w:t>________________________________________________________________________________________________________________________________________</w:t>
            </w:r>
          </w:p>
          <w:p w:rsidR="008A1160" w:rsidRDefault="008A1160" w:rsidP="00E33FDB">
            <w:pPr>
              <w:widowControl w:val="0"/>
              <w:jc w:val="center"/>
              <w:rPr>
                <w:i/>
                <w:sz w:val="28"/>
              </w:rPr>
            </w:pPr>
            <w:r>
              <w:rPr>
                <w:i/>
                <w:sz w:val="20"/>
              </w:rPr>
              <w:t>(указать соответствующие факты в случае выявления)</w:t>
            </w:r>
          </w:p>
          <w:p w:rsidR="008A1160" w:rsidRDefault="008A1160" w:rsidP="00E33FDB">
            <w:pPr>
              <w:widowControl w:val="0"/>
              <w:rPr>
                <w:sz w:val="28"/>
              </w:rPr>
            </w:pPr>
            <w:r>
              <w:t>К настоящему акту прилагаются:</w:t>
            </w:r>
            <w:r>
              <w:rPr>
                <w:sz w:val="28"/>
              </w:rPr>
              <w:t>____________________________________________</w:t>
            </w:r>
          </w:p>
          <w:p w:rsidR="008A1160" w:rsidRDefault="008A1160" w:rsidP="00E33FDB">
            <w:pPr>
              <w:widowControl w:val="0"/>
              <w:rPr>
                <w:i/>
                <w:sz w:val="20"/>
              </w:rPr>
            </w:pPr>
            <w:r>
              <w:rPr>
                <w:i/>
                <w:sz w:val="20"/>
              </w:rPr>
              <w:t>(при наличии указываются документы и иные материалы, приобщаемые к акту)</w:t>
            </w:r>
          </w:p>
          <w:p w:rsidR="008A1160" w:rsidRDefault="008A1160" w:rsidP="00E33FDB">
            <w:pPr>
              <w:widowControl w:val="0"/>
              <w:rPr>
                <w:sz w:val="28"/>
              </w:rPr>
            </w:pPr>
            <w:r>
              <w:rPr>
                <w:sz w:val="28"/>
              </w:rPr>
              <w:t>____________________________________________________________________</w:t>
            </w:r>
          </w:p>
          <w:p w:rsidR="008A1160" w:rsidRDefault="008A1160" w:rsidP="00E33FDB">
            <w:pPr>
              <w:widowControl w:val="0"/>
              <w:jc w:val="both"/>
            </w:pPr>
            <w:r>
              <w:t>Лицо, проводившее обязательный профилактический визит:</w:t>
            </w:r>
          </w:p>
          <w:p w:rsidR="008A1160" w:rsidRDefault="008A1160" w:rsidP="00E33FDB">
            <w:pPr>
              <w:widowControl w:val="0"/>
              <w:jc w:val="both"/>
              <w:rPr>
                <w:sz w:val="28"/>
              </w:rPr>
            </w:pPr>
            <w:r>
              <w:rPr>
                <w:sz w:val="28"/>
              </w:rPr>
              <w:t>__________________________________________________________________</w:t>
            </w:r>
          </w:p>
          <w:p w:rsidR="008A1160" w:rsidRDefault="008A1160" w:rsidP="00E33FDB">
            <w:pPr>
              <w:widowControl w:val="0"/>
              <w:jc w:val="center"/>
              <w:rPr>
                <w:i/>
                <w:sz w:val="20"/>
              </w:rPr>
            </w:pPr>
            <w:r>
              <w:rPr>
                <w:i/>
                <w:sz w:val="20"/>
              </w:rPr>
              <w:t>(фамилия, имя, отчество (последнее - при наличии), должность должностного лица (должностных лиц), проводившег</w:t>
            </w:r>
            <w:proofErr w:type="gramStart"/>
            <w:r>
              <w:rPr>
                <w:i/>
                <w:sz w:val="20"/>
              </w:rPr>
              <w:t>о(</w:t>
            </w:r>
            <w:proofErr w:type="gramEnd"/>
            <w:r>
              <w:rPr>
                <w:i/>
                <w:sz w:val="20"/>
              </w:rPr>
              <w:t>их) обязательный профилактический визит)</w:t>
            </w:r>
          </w:p>
          <w:p w:rsidR="008A1160" w:rsidRDefault="008A1160" w:rsidP="00E33FDB">
            <w:pPr>
              <w:widowControl w:val="0"/>
            </w:pPr>
          </w:p>
          <w:p w:rsidR="008A1160" w:rsidRDefault="008A1160" w:rsidP="00E33FDB">
            <w:pPr>
              <w:widowControl w:val="0"/>
            </w:pPr>
            <w:r>
              <w:t xml:space="preserve">Подпись лица (лиц), </w:t>
            </w:r>
          </w:p>
          <w:p w:rsidR="008A1160" w:rsidRDefault="008A1160" w:rsidP="00E33FDB">
            <w:pPr>
              <w:widowControl w:val="0"/>
              <w:rPr>
                <w:sz w:val="28"/>
              </w:rPr>
            </w:pPr>
            <w:r>
              <w:t>обязательный профилактический визит</w:t>
            </w:r>
            <w:r>
              <w:rPr>
                <w:sz w:val="28"/>
              </w:rPr>
              <w:t>:                                          _______________</w:t>
            </w:r>
          </w:p>
          <w:p w:rsidR="008A1160" w:rsidRDefault="008A1160" w:rsidP="00E33FDB">
            <w:pPr>
              <w:widowControl w:val="0"/>
              <w:rPr>
                <w:sz w:val="12"/>
              </w:rPr>
            </w:pPr>
          </w:p>
          <w:p w:rsidR="008A1160" w:rsidRDefault="008A1160" w:rsidP="00E33FDB">
            <w:pPr>
              <w:ind w:firstLine="709"/>
              <w:jc w:val="both"/>
            </w:pPr>
            <w:proofErr w:type="gramStart"/>
            <w:r>
              <w:t xml:space="preserve">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w:t>
            </w:r>
            <w:r>
              <w:lastRenderedPageBreak/>
              <w:t>мероприятий, проводимых в отношении объекта контроля исходя из его отнесения к соответствующей категории риска.</w:t>
            </w:r>
            <w:proofErr w:type="gramEnd"/>
          </w:p>
          <w:p w:rsidR="008A1160" w:rsidRDefault="008A1160" w:rsidP="00E33FDB">
            <w:pPr>
              <w:widowControl w:val="0"/>
              <w:rPr>
                <w:sz w:val="12"/>
              </w:rPr>
            </w:pPr>
          </w:p>
          <w:p w:rsidR="008A1160" w:rsidRDefault="008A1160" w:rsidP="00E33FDB">
            <w:pPr>
              <w:widowControl w:val="0"/>
              <w:jc w:val="both"/>
              <w:rPr>
                <w:sz w:val="28"/>
              </w:rPr>
            </w:pPr>
            <w:r>
              <w:t>С актом проведения обязательного профилактического визита ознакомлен (а), экземпляр акта со всеми приложениями получи</w:t>
            </w:r>
            <w:proofErr w:type="gramStart"/>
            <w:r>
              <w:t>л(</w:t>
            </w:r>
            <w:proofErr w:type="gramEnd"/>
            <w:r>
              <w:t>а):</w:t>
            </w:r>
            <w:r>
              <w:rPr>
                <w:sz w:val="28"/>
              </w:rPr>
              <w:t>_________________________________________</w:t>
            </w:r>
          </w:p>
          <w:p w:rsidR="008A1160" w:rsidRDefault="008A1160" w:rsidP="00E33FDB">
            <w:pPr>
              <w:widowControl w:val="0"/>
              <w:rPr>
                <w:sz w:val="28"/>
              </w:rPr>
            </w:pPr>
            <w:r>
              <w:rPr>
                <w:sz w:val="28"/>
              </w:rPr>
              <w:t>____________________________________________________________________</w:t>
            </w:r>
          </w:p>
          <w:p w:rsidR="008A1160" w:rsidRDefault="008A1160" w:rsidP="00E33FDB">
            <w:pPr>
              <w:widowControl w:val="0"/>
              <w:jc w:val="center"/>
              <w:rPr>
                <w:i/>
                <w:sz w:val="20"/>
              </w:rPr>
            </w:pPr>
            <w:r>
              <w:rPr>
                <w:i/>
                <w:sz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0" w:type="auto"/>
              <w:tblLayout w:type="fixed"/>
              <w:tblCellMar>
                <w:top w:w="102" w:type="dxa"/>
                <w:left w:w="62" w:type="dxa"/>
                <w:bottom w:w="102" w:type="dxa"/>
                <w:right w:w="62" w:type="dxa"/>
              </w:tblCellMar>
              <w:tblLook w:val="04A0"/>
            </w:tblPr>
            <w:tblGrid>
              <w:gridCol w:w="4704"/>
              <w:gridCol w:w="1199"/>
              <w:gridCol w:w="3077"/>
            </w:tblGrid>
            <w:tr w:rsidR="008A1160" w:rsidTr="00E33FDB">
              <w:tc>
                <w:tcPr>
                  <w:tcW w:w="8980" w:type="dxa"/>
                  <w:gridSpan w:val="3"/>
                  <w:tcBorders>
                    <w:top w:val="nil"/>
                    <w:left w:val="nil"/>
                    <w:bottom w:val="nil"/>
                    <w:right w:val="nil"/>
                  </w:tcBorders>
                  <w:tcMar>
                    <w:top w:w="102" w:type="dxa"/>
                    <w:left w:w="62" w:type="dxa"/>
                    <w:bottom w:w="102" w:type="dxa"/>
                    <w:right w:w="62" w:type="dxa"/>
                  </w:tcMar>
                </w:tcPr>
                <w:p w:rsidR="008A1160" w:rsidRDefault="008A1160" w:rsidP="00E33FDB">
                  <w:pPr>
                    <w:widowControl w:val="0"/>
                    <w:jc w:val="right"/>
                  </w:pPr>
                  <w:r>
                    <w:rPr>
                      <w:sz w:val="22"/>
                    </w:rPr>
                    <w:t>«__» ______________ 20__ г.</w:t>
                  </w:r>
                </w:p>
              </w:tc>
            </w:tr>
            <w:tr w:rsidR="008A1160" w:rsidTr="00E33FDB">
              <w:tc>
                <w:tcPr>
                  <w:tcW w:w="8980" w:type="dxa"/>
                  <w:gridSpan w:val="3"/>
                  <w:tcBorders>
                    <w:top w:val="nil"/>
                    <w:left w:val="nil"/>
                    <w:bottom w:val="nil"/>
                    <w:right w:val="nil"/>
                  </w:tcBorders>
                  <w:tcMar>
                    <w:top w:w="102" w:type="dxa"/>
                    <w:left w:w="62" w:type="dxa"/>
                    <w:bottom w:w="102" w:type="dxa"/>
                    <w:right w:w="62" w:type="dxa"/>
                  </w:tcMar>
                </w:tcPr>
                <w:p w:rsidR="008A1160" w:rsidRDefault="008A1160" w:rsidP="00E33FDB">
                  <w:pPr>
                    <w:widowControl w:val="0"/>
                  </w:pPr>
                </w:p>
              </w:tc>
            </w:tr>
            <w:tr w:rsidR="008A1160" w:rsidTr="00E33FDB">
              <w:tc>
                <w:tcPr>
                  <w:tcW w:w="5903" w:type="dxa"/>
                  <w:gridSpan w:val="2"/>
                  <w:tcBorders>
                    <w:top w:val="nil"/>
                    <w:left w:val="nil"/>
                    <w:bottom w:val="nil"/>
                    <w:right w:val="nil"/>
                  </w:tcBorders>
                  <w:tcMar>
                    <w:top w:w="102" w:type="dxa"/>
                    <w:left w:w="62" w:type="dxa"/>
                    <w:bottom w:w="102" w:type="dxa"/>
                    <w:right w:w="62" w:type="dxa"/>
                  </w:tcMar>
                </w:tcPr>
                <w:p w:rsidR="008A1160" w:rsidRDefault="008A1160" w:rsidP="00E33FDB">
                  <w:pPr>
                    <w:widowControl w:val="0"/>
                  </w:pPr>
                </w:p>
              </w:tc>
              <w:tc>
                <w:tcPr>
                  <w:tcW w:w="3077" w:type="dxa"/>
                  <w:tcBorders>
                    <w:top w:val="single" w:sz="4" w:space="0" w:color="000000"/>
                    <w:left w:val="nil"/>
                    <w:bottom w:val="nil"/>
                    <w:right w:val="nil"/>
                  </w:tcBorders>
                  <w:tcMar>
                    <w:top w:w="102" w:type="dxa"/>
                    <w:left w:w="62" w:type="dxa"/>
                    <w:bottom w:w="102" w:type="dxa"/>
                    <w:right w:w="62" w:type="dxa"/>
                  </w:tcMar>
                </w:tcPr>
                <w:p w:rsidR="008A1160" w:rsidRDefault="008A1160" w:rsidP="00E33FDB">
                  <w:pPr>
                    <w:widowControl w:val="0"/>
                    <w:jc w:val="center"/>
                    <w:rPr>
                      <w:i/>
                      <w:sz w:val="20"/>
                    </w:rPr>
                  </w:pPr>
                  <w:r>
                    <w:rPr>
                      <w:i/>
                      <w:sz w:val="20"/>
                    </w:rPr>
                    <w:t>(подпись)</w:t>
                  </w:r>
                </w:p>
              </w:tc>
            </w:tr>
            <w:tr w:rsidR="008A1160" w:rsidTr="00E33FDB">
              <w:tc>
                <w:tcPr>
                  <w:tcW w:w="4704" w:type="dxa"/>
                  <w:tcBorders>
                    <w:top w:val="nil"/>
                    <w:left w:val="nil"/>
                    <w:bottom w:val="nil"/>
                    <w:right w:val="nil"/>
                  </w:tcBorders>
                  <w:tcMar>
                    <w:top w:w="102" w:type="dxa"/>
                    <w:left w:w="62" w:type="dxa"/>
                    <w:bottom w:w="102" w:type="dxa"/>
                    <w:right w:w="62" w:type="dxa"/>
                  </w:tcMar>
                </w:tcPr>
                <w:p w:rsidR="008A1160" w:rsidRDefault="008A1160" w:rsidP="00E33FDB">
                  <w:pPr>
                    <w:widowControl w:val="0"/>
                  </w:pPr>
                  <w:r>
                    <w:t>Пометка об отказе ознакомления с актом обязательного профилактического визита:</w:t>
                  </w:r>
                </w:p>
              </w:tc>
              <w:tc>
                <w:tcPr>
                  <w:tcW w:w="4276" w:type="dxa"/>
                  <w:gridSpan w:val="2"/>
                  <w:tcBorders>
                    <w:top w:val="nil"/>
                    <w:left w:val="nil"/>
                    <w:bottom w:val="single" w:sz="4" w:space="0" w:color="000000"/>
                    <w:right w:val="nil"/>
                  </w:tcBorders>
                  <w:tcMar>
                    <w:top w:w="102" w:type="dxa"/>
                    <w:left w:w="62" w:type="dxa"/>
                    <w:bottom w:w="102" w:type="dxa"/>
                    <w:right w:w="62" w:type="dxa"/>
                  </w:tcMar>
                </w:tcPr>
                <w:p w:rsidR="008A1160" w:rsidRDefault="008A1160" w:rsidP="00E33FDB">
                  <w:pPr>
                    <w:widowControl w:val="0"/>
                  </w:pPr>
                </w:p>
              </w:tc>
            </w:tr>
            <w:tr w:rsidR="008A1160" w:rsidTr="00E33FDB">
              <w:tc>
                <w:tcPr>
                  <w:tcW w:w="4704" w:type="dxa"/>
                  <w:tcBorders>
                    <w:top w:val="nil"/>
                    <w:left w:val="nil"/>
                    <w:bottom w:val="nil"/>
                    <w:right w:val="nil"/>
                  </w:tcBorders>
                  <w:tcMar>
                    <w:top w:w="102" w:type="dxa"/>
                    <w:left w:w="62" w:type="dxa"/>
                    <w:bottom w:w="102" w:type="dxa"/>
                    <w:right w:w="62" w:type="dxa"/>
                  </w:tcMar>
                </w:tcPr>
                <w:p w:rsidR="008A1160" w:rsidRDefault="008A1160" w:rsidP="00E33FDB">
                  <w:pPr>
                    <w:widowControl w:val="0"/>
                  </w:pPr>
                </w:p>
              </w:tc>
              <w:tc>
                <w:tcPr>
                  <w:tcW w:w="4276" w:type="dxa"/>
                  <w:gridSpan w:val="2"/>
                  <w:tcBorders>
                    <w:top w:val="single" w:sz="4" w:space="0" w:color="000000"/>
                    <w:left w:val="nil"/>
                    <w:bottom w:val="nil"/>
                    <w:right w:val="nil"/>
                  </w:tcBorders>
                  <w:tcMar>
                    <w:top w:w="102" w:type="dxa"/>
                    <w:left w:w="62" w:type="dxa"/>
                    <w:bottom w:w="102" w:type="dxa"/>
                    <w:right w:w="62" w:type="dxa"/>
                  </w:tcMar>
                </w:tcPr>
                <w:p w:rsidR="008A1160" w:rsidRDefault="008A1160" w:rsidP="00E33FDB">
                  <w:pPr>
                    <w:widowControl w:val="0"/>
                    <w:jc w:val="center"/>
                    <w:rPr>
                      <w:i/>
                      <w:sz w:val="20"/>
                    </w:rPr>
                  </w:pPr>
                  <w:r>
                    <w:rPr>
                      <w:i/>
                      <w:sz w:val="20"/>
                    </w:rPr>
                    <w:t>(подпись должностного лица (лиц), проводивших обязательный профилактический визит)</w:t>
                  </w:r>
                </w:p>
              </w:tc>
            </w:tr>
          </w:tbl>
          <w:p w:rsidR="008A1160" w:rsidRDefault="008A1160" w:rsidP="00E33FDB">
            <w:pPr>
              <w:widowControl w:val="0"/>
              <w:jc w:val="both"/>
            </w:pPr>
            <w:bookmarkStart w:id="71" w:name="P1179"/>
            <w:bookmarkEnd w:id="71"/>
          </w:p>
        </w:tc>
      </w:tr>
    </w:tbl>
    <w:p w:rsidR="008A1160" w:rsidRDefault="008A1160" w:rsidP="008A1160"/>
    <w:p w:rsidR="008A1160" w:rsidRDefault="008A1160" w:rsidP="008A1160">
      <w:pPr>
        <w:jc w:val="center"/>
        <w:rPr>
          <w:b/>
          <w:sz w:val="28"/>
        </w:rPr>
      </w:pPr>
    </w:p>
    <w:p w:rsidR="008A1160" w:rsidRDefault="008A1160" w:rsidP="008A1160">
      <w:pPr>
        <w:jc w:val="center"/>
        <w:rPr>
          <w:b/>
          <w:sz w:val="28"/>
        </w:rPr>
      </w:pPr>
      <w:r w:rsidRPr="0032550C">
        <w:rPr>
          <w:rFonts w:ascii="MS Sans Serif" w:hAnsi="MS Sans Serif"/>
          <w:b/>
          <w:noProof/>
          <w:sz w:val="28"/>
        </w:rPr>
        <w:drawing>
          <wp:inline distT="0" distB="0" distL="0" distR="0">
            <wp:extent cx="688975" cy="810895"/>
            <wp:effectExtent l="0" t="0" r="0" b="8255"/>
            <wp:docPr id="15"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8A1160" w:rsidRPr="005157FB" w:rsidRDefault="008A1160" w:rsidP="008A1160">
      <w:pPr>
        <w:jc w:val="center"/>
        <w:rPr>
          <w:b/>
          <w:sz w:val="28"/>
        </w:rPr>
      </w:pPr>
      <w:r w:rsidRPr="005157FB">
        <w:rPr>
          <w:b/>
          <w:sz w:val="28"/>
        </w:rPr>
        <w:t>Российская Федерация</w:t>
      </w:r>
    </w:p>
    <w:p w:rsidR="008A1160" w:rsidRPr="005157FB" w:rsidRDefault="008A1160" w:rsidP="008A1160">
      <w:pPr>
        <w:jc w:val="center"/>
        <w:rPr>
          <w:b/>
          <w:sz w:val="28"/>
        </w:rPr>
      </w:pPr>
      <w:r w:rsidRPr="005157FB">
        <w:rPr>
          <w:b/>
          <w:sz w:val="28"/>
          <w:szCs w:val="28"/>
        </w:rPr>
        <w:t xml:space="preserve">Новгородская область </w:t>
      </w:r>
      <w:r w:rsidRPr="005157FB">
        <w:rPr>
          <w:b/>
          <w:sz w:val="28"/>
        </w:rPr>
        <w:t xml:space="preserve">Валдайский район  </w:t>
      </w:r>
    </w:p>
    <w:p w:rsidR="008A1160" w:rsidRPr="005157FB" w:rsidRDefault="008A1160" w:rsidP="008A1160">
      <w:pPr>
        <w:jc w:val="center"/>
        <w:rPr>
          <w:b/>
          <w:sz w:val="28"/>
          <w:szCs w:val="28"/>
        </w:rPr>
      </w:pPr>
      <w:r w:rsidRPr="005157FB">
        <w:rPr>
          <w:b/>
          <w:sz w:val="28"/>
          <w:szCs w:val="28"/>
        </w:rPr>
        <w:t>АДМИНИСТРАЦИЯ ЯЖЕЛБИЦКОГО СЕЛЬСКОГО ПОСЕЛЕНИЯ</w:t>
      </w:r>
    </w:p>
    <w:p w:rsidR="008A1160" w:rsidRPr="005157FB" w:rsidRDefault="008A1160" w:rsidP="008A1160">
      <w:pPr>
        <w:keepNext/>
        <w:jc w:val="center"/>
        <w:outlineLvl w:val="1"/>
        <w:rPr>
          <w:sz w:val="36"/>
          <w:szCs w:val="36"/>
        </w:rPr>
      </w:pPr>
      <w:proofErr w:type="gramStart"/>
      <w:r w:rsidRPr="005157FB">
        <w:rPr>
          <w:sz w:val="36"/>
          <w:szCs w:val="36"/>
        </w:rPr>
        <w:t>П</w:t>
      </w:r>
      <w:proofErr w:type="gramEnd"/>
      <w:r w:rsidRPr="005157FB">
        <w:rPr>
          <w:sz w:val="36"/>
          <w:szCs w:val="36"/>
        </w:rPr>
        <w:t xml:space="preserve"> О С Т А Н О В Л Е Н И Е</w:t>
      </w:r>
    </w:p>
    <w:p w:rsidR="008A1160" w:rsidRPr="005157FB" w:rsidRDefault="008A1160" w:rsidP="008A1160">
      <w:pPr>
        <w:tabs>
          <w:tab w:val="left" w:pos="6918"/>
        </w:tabs>
      </w:pPr>
    </w:p>
    <w:p w:rsidR="008A1160" w:rsidRPr="00FB727F" w:rsidRDefault="008A1160" w:rsidP="008A1160">
      <w:pPr>
        <w:rPr>
          <w:sz w:val="28"/>
          <w:szCs w:val="28"/>
        </w:rPr>
      </w:pPr>
      <w:r w:rsidRPr="00FB727F">
        <w:rPr>
          <w:sz w:val="28"/>
          <w:szCs w:val="28"/>
        </w:rPr>
        <w:t xml:space="preserve">от </w:t>
      </w:r>
      <w:r>
        <w:rPr>
          <w:sz w:val="28"/>
          <w:szCs w:val="28"/>
        </w:rPr>
        <w:t>13.12.2024</w:t>
      </w:r>
      <w:r w:rsidRPr="00FB727F">
        <w:rPr>
          <w:sz w:val="28"/>
          <w:szCs w:val="28"/>
        </w:rPr>
        <w:t xml:space="preserve"> № </w:t>
      </w:r>
      <w:r>
        <w:rPr>
          <w:sz w:val="28"/>
          <w:szCs w:val="28"/>
        </w:rPr>
        <w:t>363</w:t>
      </w:r>
    </w:p>
    <w:p w:rsidR="008A1160" w:rsidRPr="001E364B" w:rsidRDefault="008A1160" w:rsidP="008A1160">
      <w:pPr>
        <w:rPr>
          <w:b/>
          <w:sz w:val="28"/>
          <w:szCs w:val="28"/>
        </w:rPr>
      </w:pPr>
      <w:r w:rsidRPr="00FB727F">
        <w:rPr>
          <w:sz w:val="28"/>
          <w:szCs w:val="28"/>
        </w:rPr>
        <w:t>с. Яжелбицы</w:t>
      </w:r>
      <w:r w:rsidRPr="00FB727F">
        <w:rPr>
          <w:b/>
          <w:sz w:val="28"/>
          <w:szCs w:val="28"/>
        </w:rPr>
        <w:t xml:space="preserve"> </w:t>
      </w:r>
      <w:r w:rsidRPr="00FB727F">
        <w:rPr>
          <w:sz w:val="28"/>
          <w:szCs w:val="28"/>
        </w:rPr>
        <w:t xml:space="preserve">                                                      </w:t>
      </w:r>
    </w:p>
    <w:p w:rsidR="008A1160" w:rsidRPr="00FB727F" w:rsidRDefault="008A1160" w:rsidP="008A1160">
      <w:pPr>
        <w:rPr>
          <w:b/>
          <w:sz w:val="28"/>
          <w:szCs w:val="28"/>
        </w:rPr>
      </w:pPr>
    </w:p>
    <w:p w:rsidR="008A1160" w:rsidRDefault="008A1160" w:rsidP="008A1160">
      <w:pPr>
        <w:spacing w:line="240" w:lineRule="exact"/>
        <w:rPr>
          <w:b/>
          <w:sz w:val="28"/>
        </w:rPr>
      </w:pPr>
      <w:r>
        <w:rPr>
          <w:b/>
          <w:sz w:val="28"/>
        </w:rPr>
        <w:t xml:space="preserve">Об утверждении форм протоколов </w:t>
      </w:r>
    </w:p>
    <w:p w:rsidR="008A1160" w:rsidRDefault="008A1160" w:rsidP="008A1160">
      <w:pPr>
        <w:spacing w:line="240" w:lineRule="exact"/>
        <w:rPr>
          <w:b/>
          <w:sz w:val="28"/>
        </w:rPr>
      </w:pPr>
      <w:r>
        <w:rPr>
          <w:b/>
          <w:sz w:val="28"/>
        </w:rPr>
        <w:t xml:space="preserve">об административных </w:t>
      </w:r>
    </w:p>
    <w:p w:rsidR="008A1160" w:rsidRDefault="008A1160" w:rsidP="008A1160">
      <w:pPr>
        <w:spacing w:line="240" w:lineRule="exact"/>
        <w:rPr>
          <w:b/>
          <w:sz w:val="28"/>
        </w:rPr>
      </w:pPr>
      <w:proofErr w:type="gramStart"/>
      <w:r>
        <w:rPr>
          <w:b/>
          <w:sz w:val="28"/>
        </w:rPr>
        <w:t>правонарушениях</w:t>
      </w:r>
      <w:proofErr w:type="gramEnd"/>
    </w:p>
    <w:p w:rsidR="008A1160" w:rsidRDefault="008A1160" w:rsidP="008A1160">
      <w:pPr>
        <w:spacing w:line="240" w:lineRule="exact"/>
        <w:rPr>
          <w:b/>
          <w:sz w:val="28"/>
        </w:rPr>
      </w:pPr>
    </w:p>
    <w:p w:rsidR="008A1160" w:rsidRDefault="008A1160" w:rsidP="008A1160">
      <w:pPr>
        <w:ind w:firstLine="709"/>
        <w:jc w:val="both"/>
        <w:rPr>
          <w:sz w:val="28"/>
        </w:rPr>
      </w:pPr>
      <w:proofErr w:type="gramStart"/>
      <w:r>
        <w:rPr>
          <w:sz w:val="28"/>
        </w:rPr>
        <w:t xml:space="preserve">В соответствии с Областными законами Новгородской области от 01.02.2016 N 914-ОЗ "Об административных правонарушениях" и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ст. ст. 28.1, 28.2, 28.3 Кодекса Российской Федерации об административных правонарушениях, Администрация Яжелбицкого сельского поселения </w:t>
      </w:r>
      <w:proofErr w:type="gramEnd"/>
    </w:p>
    <w:p w:rsidR="008A1160" w:rsidRDefault="008A1160" w:rsidP="008A1160">
      <w:pPr>
        <w:ind w:firstLine="709"/>
        <w:jc w:val="both"/>
        <w:rPr>
          <w:b/>
          <w:sz w:val="28"/>
        </w:rPr>
      </w:pPr>
      <w:r>
        <w:rPr>
          <w:b/>
          <w:sz w:val="28"/>
        </w:rPr>
        <w:t>ПОСТАНОВЛЯЕТ:</w:t>
      </w:r>
    </w:p>
    <w:p w:rsidR="008A1160" w:rsidRDefault="008A1160" w:rsidP="008A1160">
      <w:pPr>
        <w:ind w:firstLine="709"/>
        <w:jc w:val="both"/>
        <w:rPr>
          <w:sz w:val="28"/>
        </w:rPr>
      </w:pPr>
      <w:r>
        <w:rPr>
          <w:sz w:val="28"/>
        </w:rPr>
        <w:t>1.Утвердить формы протоколов об административных правонарушениях:</w:t>
      </w:r>
    </w:p>
    <w:p w:rsidR="008A1160" w:rsidRPr="001E364B" w:rsidRDefault="008A1160" w:rsidP="008A1160">
      <w:pPr>
        <w:ind w:firstLine="709"/>
        <w:jc w:val="both"/>
        <w:rPr>
          <w:sz w:val="28"/>
        </w:rPr>
      </w:pPr>
      <w:r w:rsidRPr="001E364B">
        <w:rPr>
          <w:sz w:val="28"/>
        </w:rPr>
        <w:t xml:space="preserve">1.1. </w:t>
      </w:r>
      <w:bookmarkStart w:id="72" w:name="_Hlk184825036"/>
      <w:r w:rsidRPr="001E364B">
        <w:rPr>
          <w:sz w:val="28"/>
        </w:rPr>
        <w:t>Форму протокола об административном правонарушении, совершенном физическим (должностным) лицом (приложение 1)</w:t>
      </w:r>
      <w:r>
        <w:rPr>
          <w:sz w:val="28"/>
        </w:rPr>
        <w:t>.</w:t>
      </w:r>
      <w:bookmarkEnd w:id="72"/>
    </w:p>
    <w:p w:rsidR="008A1160" w:rsidRPr="001E364B" w:rsidRDefault="008A1160" w:rsidP="008A1160">
      <w:pPr>
        <w:ind w:firstLine="709"/>
        <w:jc w:val="both"/>
        <w:rPr>
          <w:sz w:val="28"/>
        </w:rPr>
      </w:pPr>
      <w:r w:rsidRPr="001E364B">
        <w:rPr>
          <w:sz w:val="28"/>
        </w:rPr>
        <w:lastRenderedPageBreak/>
        <w:t>1.2.</w:t>
      </w:r>
      <w:r>
        <w:rPr>
          <w:sz w:val="28"/>
        </w:rPr>
        <w:t xml:space="preserve"> </w:t>
      </w:r>
      <w:r w:rsidRPr="001E364B">
        <w:rPr>
          <w:sz w:val="28"/>
        </w:rPr>
        <w:t>Форму протокола об административном правонарушении, совершенном юридическим лицом (приложение 2)</w:t>
      </w:r>
      <w:r>
        <w:rPr>
          <w:sz w:val="28"/>
        </w:rPr>
        <w:t>.</w:t>
      </w:r>
    </w:p>
    <w:p w:rsidR="008A1160" w:rsidRDefault="008A1160" w:rsidP="008A1160">
      <w:pPr>
        <w:ind w:firstLine="709"/>
        <w:jc w:val="both"/>
        <w:rPr>
          <w:sz w:val="28"/>
        </w:rPr>
      </w:pPr>
      <w:r w:rsidRPr="001E364B">
        <w:rPr>
          <w:sz w:val="28"/>
        </w:rPr>
        <w:t>1.3.  Форму протокола об административном правонарушении, совершенном индивидуальным предпринимателем (приложение</w:t>
      </w:r>
      <w:r>
        <w:rPr>
          <w:sz w:val="28"/>
        </w:rPr>
        <w:t xml:space="preserve"> 3</w:t>
      </w:r>
      <w:r w:rsidRPr="001E364B">
        <w:rPr>
          <w:sz w:val="28"/>
        </w:rPr>
        <w:t>)</w:t>
      </w:r>
      <w:r>
        <w:rPr>
          <w:sz w:val="28"/>
        </w:rPr>
        <w:t>.</w:t>
      </w:r>
    </w:p>
    <w:p w:rsidR="008A1160" w:rsidRDefault="008A1160" w:rsidP="008A1160">
      <w:pPr>
        <w:ind w:firstLine="709"/>
        <w:jc w:val="both"/>
        <w:rPr>
          <w:sz w:val="28"/>
        </w:rPr>
      </w:pPr>
      <w:r>
        <w:rPr>
          <w:sz w:val="28"/>
        </w:rPr>
        <w:t xml:space="preserve">1.4. </w:t>
      </w:r>
      <w:r w:rsidRPr="001E364B">
        <w:rPr>
          <w:sz w:val="28"/>
        </w:rPr>
        <w:t xml:space="preserve">Форму </w:t>
      </w:r>
      <w:r w:rsidRPr="008A421C">
        <w:rPr>
          <w:sz w:val="28"/>
        </w:rPr>
        <w:t xml:space="preserve">протокола об административном правонарушении, совершенном юридическим лицом </w:t>
      </w:r>
      <w:r w:rsidRPr="001E364B">
        <w:rPr>
          <w:sz w:val="28"/>
        </w:rPr>
        <w:t xml:space="preserve">(приложение </w:t>
      </w:r>
      <w:r>
        <w:rPr>
          <w:sz w:val="28"/>
        </w:rPr>
        <w:t>4</w:t>
      </w:r>
      <w:r w:rsidRPr="001E364B">
        <w:rPr>
          <w:sz w:val="28"/>
        </w:rPr>
        <w:t>).</w:t>
      </w:r>
    </w:p>
    <w:p w:rsidR="008A1160" w:rsidRDefault="008A1160" w:rsidP="008A1160">
      <w:pPr>
        <w:ind w:firstLine="709"/>
        <w:jc w:val="both"/>
        <w:rPr>
          <w:sz w:val="28"/>
        </w:rPr>
      </w:pPr>
      <w:r>
        <w:rPr>
          <w:sz w:val="28"/>
        </w:rPr>
        <w:t xml:space="preserve">1.5. Форму </w:t>
      </w:r>
      <w:r w:rsidRPr="008A421C">
        <w:rPr>
          <w:sz w:val="28"/>
        </w:rPr>
        <w:t>протокола об административном правонарушении, совершенном физическим лицом</w:t>
      </w:r>
      <w:r>
        <w:rPr>
          <w:sz w:val="28"/>
        </w:rPr>
        <w:t xml:space="preserve"> (приложение 5).</w:t>
      </w:r>
    </w:p>
    <w:p w:rsidR="008A1160" w:rsidRDefault="008A1160" w:rsidP="008A1160">
      <w:pPr>
        <w:ind w:firstLine="709"/>
        <w:jc w:val="both"/>
        <w:rPr>
          <w:sz w:val="28"/>
        </w:rPr>
      </w:pPr>
      <w:r>
        <w:rPr>
          <w:sz w:val="28"/>
        </w:rPr>
        <w:t xml:space="preserve">1.6 Форму </w:t>
      </w:r>
      <w:r w:rsidRPr="008A421C">
        <w:rPr>
          <w:sz w:val="28"/>
        </w:rPr>
        <w:t>протокола об административном правонарушении, совершенном повторно физическим лицом</w:t>
      </w:r>
      <w:r>
        <w:rPr>
          <w:sz w:val="28"/>
        </w:rPr>
        <w:t xml:space="preserve"> (приложение 6).</w:t>
      </w:r>
    </w:p>
    <w:p w:rsidR="008A1160" w:rsidRPr="008A421C" w:rsidRDefault="008A1160" w:rsidP="008A1160">
      <w:pPr>
        <w:ind w:firstLine="709"/>
        <w:jc w:val="both"/>
        <w:rPr>
          <w:sz w:val="28"/>
        </w:rPr>
      </w:pPr>
      <w:r>
        <w:rPr>
          <w:sz w:val="28"/>
        </w:rPr>
        <w:t xml:space="preserve">2. </w:t>
      </w:r>
      <w:proofErr w:type="gramStart"/>
      <w:r w:rsidRPr="008A421C">
        <w:rPr>
          <w:sz w:val="28"/>
        </w:rPr>
        <w:t>Контроль за</w:t>
      </w:r>
      <w:proofErr w:type="gramEnd"/>
      <w:r w:rsidRPr="008A421C">
        <w:rPr>
          <w:sz w:val="28"/>
        </w:rPr>
        <w:t xml:space="preserve"> исполнением оставляю за собой.</w:t>
      </w:r>
    </w:p>
    <w:p w:rsidR="008A1160" w:rsidRDefault="008A1160" w:rsidP="008A1160">
      <w:pPr>
        <w:ind w:firstLine="709"/>
        <w:jc w:val="both"/>
        <w:rPr>
          <w:sz w:val="28"/>
        </w:rPr>
      </w:pPr>
      <w:r w:rsidRPr="008A421C">
        <w:rPr>
          <w:sz w:val="28"/>
        </w:rPr>
        <w:t>4. Постановление вступает в силу после его официального опубликования.</w:t>
      </w:r>
    </w:p>
    <w:p w:rsidR="008A1160" w:rsidRPr="007E4D90" w:rsidRDefault="008A1160" w:rsidP="008A1160">
      <w:pPr>
        <w:ind w:firstLine="708"/>
        <w:jc w:val="both"/>
        <w:rPr>
          <w:sz w:val="28"/>
          <w:szCs w:val="28"/>
        </w:rPr>
      </w:pPr>
      <w:r>
        <w:rPr>
          <w:sz w:val="28"/>
          <w:szCs w:val="28"/>
        </w:rPr>
        <w:t>5</w:t>
      </w:r>
      <w:r w:rsidRPr="007E4D90">
        <w:rPr>
          <w:sz w:val="28"/>
          <w:szCs w:val="28"/>
        </w:rPr>
        <w:t>. Опубликовать данное постановление в бюллетене «</w:t>
      </w:r>
      <w:proofErr w:type="spellStart"/>
      <w:r w:rsidRPr="007E4D90">
        <w:rPr>
          <w:sz w:val="28"/>
          <w:szCs w:val="28"/>
        </w:rPr>
        <w:t>Яжелбицкий</w:t>
      </w:r>
      <w:proofErr w:type="spellEnd"/>
      <w:r w:rsidRPr="007E4D90">
        <w:rPr>
          <w:sz w:val="28"/>
          <w:szCs w:val="28"/>
        </w:rPr>
        <w:t xml:space="preserve"> вестник» </w:t>
      </w:r>
      <w:r>
        <w:rPr>
          <w:sz w:val="28"/>
          <w:szCs w:val="28"/>
        </w:rPr>
        <w:t xml:space="preserve">и </w:t>
      </w:r>
      <w:r w:rsidRPr="007E4D90">
        <w:rPr>
          <w:sz w:val="28"/>
          <w:szCs w:val="28"/>
        </w:rPr>
        <w:t>на сайте Администрации Яжелбицкого сельского поселения в сети «Интернет».</w:t>
      </w:r>
    </w:p>
    <w:p w:rsidR="008A1160" w:rsidRPr="00FB727F" w:rsidRDefault="008A1160" w:rsidP="008A1160">
      <w:pPr>
        <w:ind w:firstLine="708"/>
        <w:jc w:val="both"/>
        <w:rPr>
          <w:color w:val="FF0000"/>
          <w:sz w:val="28"/>
          <w:szCs w:val="28"/>
        </w:rPr>
      </w:pPr>
    </w:p>
    <w:p w:rsidR="008A1160" w:rsidRDefault="008A1160" w:rsidP="008A1160">
      <w:pPr>
        <w:pStyle w:val="a8"/>
        <w:jc w:val="both"/>
        <w:rPr>
          <w:rFonts w:asciiTheme="minorHAnsi" w:eastAsiaTheme="minorEastAsia" w:hAnsiTheme="minorHAnsi" w:cstheme="minorBidi"/>
          <w:color w:val="FF0000"/>
          <w:sz w:val="28"/>
          <w:szCs w:val="28"/>
        </w:rPr>
      </w:pPr>
    </w:p>
    <w:p w:rsidR="008A1160" w:rsidRPr="00FB727F" w:rsidRDefault="008A1160" w:rsidP="008A1160">
      <w:pPr>
        <w:pStyle w:val="a8"/>
        <w:jc w:val="both"/>
        <w:rPr>
          <w:rFonts w:asciiTheme="minorHAnsi" w:eastAsiaTheme="minorEastAsia" w:hAnsiTheme="minorHAnsi" w:cstheme="minorBidi"/>
          <w:color w:val="FF0000"/>
          <w:sz w:val="28"/>
          <w:szCs w:val="28"/>
        </w:rPr>
      </w:pPr>
    </w:p>
    <w:p w:rsidR="008A1160" w:rsidRPr="00FB727F" w:rsidRDefault="008A1160" w:rsidP="008A1160">
      <w:pPr>
        <w:pStyle w:val="a8"/>
        <w:jc w:val="both"/>
        <w:rPr>
          <w:rFonts w:ascii="Times New Roman" w:hAnsi="Times New Roman"/>
          <w:b/>
          <w:bCs/>
          <w:sz w:val="28"/>
          <w:szCs w:val="28"/>
        </w:rPr>
      </w:pPr>
      <w:r w:rsidRPr="00FB727F">
        <w:rPr>
          <w:rFonts w:ascii="Times New Roman" w:hAnsi="Times New Roman"/>
          <w:b/>
          <w:bCs/>
          <w:sz w:val="28"/>
          <w:szCs w:val="28"/>
        </w:rPr>
        <w:t>Гл</w:t>
      </w:r>
      <w:r w:rsidR="00FA5142">
        <w:rPr>
          <w:rFonts w:ascii="Times New Roman" w:hAnsi="Times New Roman"/>
          <w:b/>
          <w:bCs/>
          <w:sz w:val="28"/>
          <w:szCs w:val="28"/>
        </w:rPr>
        <w:t>ава сельского поселения</w:t>
      </w:r>
      <w:r w:rsidR="00FA5142">
        <w:rPr>
          <w:rFonts w:ascii="Times New Roman" w:hAnsi="Times New Roman"/>
          <w:b/>
          <w:bCs/>
          <w:sz w:val="28"/>
          <w:szCs w:val="28"/>
        </w:rPr>
        <w:tab/>
      </w:r>
      <w:r w:rsidR="00FA5142">
        <w:rPr>
          <w:rFonts w:ascii="Times New Roman" w:hAnsi="Times New Roman"/>
          <w:b/>
          <w:bCs/>
          <w:sz w:val="28"/>
          <w:szCs w:val="28"/>
        </w:rPr>
        <w:tab/>
      </w:r>
      <w:r w:rsidR="00FA5142">
        <w:rPr>
          <w:rFonts w:ascii="Times New Roman" w:hAnsi="Times New Roman"/>
          <w:b/>
          <w:bCs/>
          <w:sz w:val="28"/>
          <w:szCs w:val="28"/>
        </w:rPr>
        <w:tab/>
      </w:r>
      <w:r w:rsidRPr="00FB727F">
        <w:rPr>
          <w:rFonts w:ascii="Times New Roman" w:hAnsi="Times New Roman"/>
          <w:b/>
          <w:bCs/>
          <w:sz w:val="28"/>
          <w:szCs w:val="28"/>
        </w:rPr>
        <w:t xml:space="preserve">                                 А.И. Иванов</w:t>
      </w: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p>
    <w:p w:rsidR="008A1160" w:rsidRDefault="008A1160" w:rsidP="008A1160">
      <w:pPr>
        <w:tabs>
          <w:tab w:val="left" w:pos="200"/>
        </w:tabs>
        <w:outlineLvl w:val="0"/>
      </w:pPr>
    </w:p>
    <w:p w:rsidR="008A1160" w:rsidRDefault="008A1160" w:rsidP="008A1160">
      <w:pPr>
        <w:tabs>
          <w:tab w:val="left" w:pos="200"/>
        </w:tabs>
        <w:outlineLvl w:val="0"/>
      </w:pPr>
    </w:p>
    <w:p w:rsidR="008A1160" w:rsidRDefault="008A1160" w:rsidP="008A1160">
      <w:pPr>
        <w:tabs>
          <w:tab w:val="left" w:pos="200"/>
        </w:tabs>
        <w:outlineLvl w:val="0"/>
      </w:pPr>
    </w:p>
    <w:p w:rsidR="008A1160" w:rsidRPr="008A421C" w:rsidRDefault="008A1160" w:rsidP="008A1160">
      <w:pPr>
        <w:tabs>
          <w:tab w:val="left" w:pos="200"/>
        </w:tabs>
        <w:ind w:left="4536"/>
        <w:jc w:val="center"/>
        <w:outlineLvl w:val="0"/>
        <w:rPr>
          <w:b/>
          <w:bCs/>
        </w:rPr>
      </w:pPr>
      <w:r>
        <w:t xml:space="preserve">                                            </w:t>
      </w:r>
      <w:bookmarkStart w:id="73" w:name="_Hlk184825586"/>
      <w:r>
        <w:t xml:space="preserve">          </w:t>
      </w:r>
      <w:r w:rsidRPr="008A421C">
        <w:rPr>
          <w:b/>
          <w:bCs/>
        </w:rPr>
        <w:t>Приложение № 1</w:t>
      </w:r>
    </w:p>
    <w:p w:rsidR="008A1160" w:rsidRPr="008A421C" w:rsidRDefault="008A1160" w:rsidP="008A1160">
      <w:pPr>
        <w:ind w:left="4536"/>
        <w:jc w:val="right"/>
        <w:rPr>
          <w:b/>
          <w:bCs/>
        </w:rPr>
      </w:pPr>
      <w:r w:rsidRPr="008A421C">
        <w:rPr>
          <w:b/>
          <w:bCs/>
        </w:rPr>
        <w:t xml:space="preserve">к постановлению Администрации </w:t>
      </w:r>
    </w:p>
    <w:p w:rsidR="008A1160" w:rsidRPr="008A421C" w:rsidRDefault="008A1160" w:rsidP="008A1160">
      <w:pPr>
        <w:ind w:left="4536"/>
        <w:jc w:val="right"/>
        <w:rPr>
          <w:b/>
          <w:bCs/>
        </w:rPr>
      </w:pPr>
      <w:r w:rsidRPr="008A421C">
        <w:rPr>
          <w:b/>
          <w:bCs/>
        </w:rPr>
        <w:t xml:space="preserve">Яжелбицкого сельского поселения </w:t>
      </w:r>
    </w:p>
    <w:p w:rsidR="008A1160" w:rsidRPr="008A421C" w:rsidRDefault="008A1160" w:rsidP="008A1160">
      <w:pPr>
        <w:tabs>
          <w:tab w:val="left" w:pos="200"/>
        </w:tabs>
        <w:ind w:left="4536"/>
        <w:jc w:val="center"/>
        <w:outlineLvl w:val="0"/>
        <w:rPr>
          <w:b/>
          <w:bCs/>
        </w:rPr>
      </w:pPr>
      <w:r w:rsidRPr="008A421C">
        <w:rPr>
          <w:b/>
          <w:bCs/>
        </w:rPr>
        <w:t xml:space="preserve">                                    от 13.12.2024 г.</w:t>
      </w:r>
      <w:r>
        <w:rPr>
          <w:b/>
          <w:bCs/>
        </w:rPr>
        <w:t xml:space="preserve"> </w:t>
      </w:r>
      <w:r w:rsidRPr="008A421C">
        <w:rPr>
          <w:b/>
          <w:bCs/>
        </w:rPr>
        <w:t>№ ___</w:t>
      </w:r>
    </w:p>
    <w:bookmarkEnd w:id="73"/>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r>
        <w:t xml:space="preserve">(Типовая форма </w:t>
      </w:r>
      <w:bookmarkStart w:id="74" w:name="_Hlk184825124"/>
      <w:r>
        <w:t xml:space="preserve">протокола об административном правонарушении, совершенном физическим (должностным) лицом </w:t>
      </w:r>
      <w:bookmarkEnd w:id="74"/>
      <w:r>
        <w:t xml:space="preserve">по </w:t>
      </w:r>
      <w:proofErr w:type="gramStart"/>
      <w:r>
        <w:t>ч</w:t>
      </w:r>
      <w:proofErr w:type="gramEnd"/>
      <w:r>
        <w:t xml:space="preserve">.1 статьи 19.5 </w:t>
      </w:r>
      <w:proofErr w:type="spellStart"/>
      <w:r>
        <w:t>КоАП</w:t>
      </w:r>
      <w:proofErr w:type="spellEnd"/>
      <w:r>
        <w:t xml:space="preserve"> РФ)</w:t>
      </w:r>
    </w:p>
    <w:p w:rsidR="008A1160" w:rsidRDefault="008A1160" w:rsidP="008A1160">
      <w:pPr>
        <w:tabs>
          <w:tab w:val="left" w:pos="200"/>
        </w:tabs>
        <w:ind w:left="4536"/>
        <w:jc w:val="center"/>
        <w:outlineLvl w:val="0"/>
      </w:pPr>
    </w:p>
    <w:p w:rsidR="008A1160" w:rsidRDefault="008A1160" w:rsidP="008A1160">
      <w:pPr>
        <w:pStyle w:val="1ffa"/>
      </w:pPr>
      <w:r>
        <w:rPr>
          <w:b/>
          <w:sz w:val="22"/>
        </w:rPr>
        <w:t>ПРОТОКОЛ № ___</w:t>
      </w:r>
    </w:p>
    <w:p w:rsidR="008A1160" w:rsidRDefault="008A1160" w:rsidP="008A1160">
      <w:pPr>
        <w:jc w:val="center"/>
      </w:pPr>
      <w:r>
        <w:rPr>
          <w:b/>
          <w:sz w:val="22"/>
        </w:rPr>
        <w:t>об административном правонарушении</w:t>
      </w:r>
    </w:p>
    <w:p w:rsidR="008A1160" w:rsidRDefault="008A1160" w:rsidP="008A1160">
      <w:pPr>
        <w:jc w:val="center"/>
      </w:pPr>
    </w:p>
    <w:p w:rsidR="008A1160" w:rsidRDefault="008A1160" w:rsidP="008A1160">
      <w:r>
        <w:rPr>
          <w:sz w:val="22"/>
        </w:rPr>
        <w:t>«___» ________ 20_____г</w:t>
      </w:r>
      <w:r>
        <w:rPr>
          <w:sz w:val="22"/>
        </w:rPr>
        <w:tab/>
      </w:r>
      <w:r>
        <w:rPr>
          <w:sz w:val="22"/>
        </w:rPr>
        <w:tab/>
      </w:r>
      <w:r>
        <w:rPr>
          <w:sz w:val="22"/>
        </w:rPr>
        <w:tab/>
      </w:r>
      <w:r>
        <w:rPr>
          <w:sz w:val="22"/>
        </w:rPr>
        <w:tab/>
      </w:r>
      <w:r>
        <w:rPr>
          <w:sz w:val="22"/>
        </w:rPr>
        <w:tab/>
      </w:r>
      <w:r>
        <w:rPr>
          <w:sz w:val="22"/>
        </w:rPr>
        <w:tab/>
      </w:r>
      <w:r>
        <w:rPr>
          <w:sz w:val="22"/>
        </w:rPr>
        <w:tab/>
        <w:t>__________________</w:t>
      </w:r>
      <w:r>
        <w:rPr>
          <w:sz w:val="22"/>
        </w:rPr>
        <w:tab/>
      </w:r>
    </w:p>
    <w:p w:rsidR="008A1160" w:rsidRDefault="008A1160" w:rsidP="008A1160">
      <w:proofErr w:type="spellStart"/>
      <w:r>
        <w:rPr>
          <w:sz w:val="22"/>
        </w:rPr>
        <w:t>____час</w:t>
      </w:r>
      <w:proofErr w:type="spellEnd"/>
      <w:proofErr w:type="gramStart"/>
      <w:r>
        <w:rPr>
          <w:sz w:val="22"/>
        </w:rPr>
        <w:t>.</w:t>
      </w:r>
      <w:proofErr w:type="gramEnd"/>
      <w:r>
        <w:rPr>
          <w:sz w:val="22"/>
        </w:rPr>
        <w:t xml:space="preserve"> ___ </w:t>
      </w:r>
      <w:proofErr w:type="gramStart"/>
      <w:r>
        <w:rPr>
          <w:sz w:val="22"/>
        </w:rPr>
        <w:t>м</w:t>
      </w:r>
      <w:proofErr w:type="gramEnd"/>
      <w:r>
        <w:rPr>
          <w:sz w:val="22"/>
        </w:rPr>
        <w:t>ин.</w:t>
      </w:r>
      <w:r>
        <w:rPr>
          <w:sz w:val="22"/>
        </w:rPr>
        <w:tab/>
      </w:r>
      <w:r>
        <w:rPr>
          <w:sz w:val="22"/>
        </w:rPr>
        <w:tab/>
      </w:r>
      <w:r>
        <w:rPr>
          <w:sz w:val="22"/>
        </w:rPr>
        <w:tab/>
      </w:r>
      <w:r>
        <w:rPr>
          <w:sz w:val="22"/>
        </w:rPr>
        <w:tab/>
      </w:r>
      <w:r>
        <w:rPr>
          <w:sz w:val="22"/>
        </w:rPr>
        <w:tab/>
      </w:r>
      <w:r>
        <w:rPr>
          <w:sz w:val="22"/>
        </w:rPr>
        <w:tab/>
        <w:t xml:space="preserve">                                   </w:t>
      </w:r>
      <w:r>
        <w:rPr>
          <w:sz w:val="18"/>
        </w:rPr>
        <w:t>(</w:t>
      </w:r>
      <w:r>
        <w:rPr>
          <w:sz w:val="16"/>
        </w:rPr>
        <w:t>место составления)</w:t>
      </w:r>
      <w:r>
        <w:rPr>
          <w:sz w:val="18"/>
        </w:rPr>
        <w:tab/>
      </w:r>
      <w:r>
        <w:rPr>
          <w:sz w:val="18"/>
        </w:rPr>
        <w:tab/>
      </w:r>
      <w:r>
        <w:rPr>
          <w:sz w:val="18"/>
        </w:rPr>
        <w:tab/>
      </w:r>
    </w:p>
    <w:p w:rsidR="008A1160" w:rsidRDefault="008A1160" w:rsidP="008A1160">
      <w:pPr>
        <w:ind w:firstLine="708"/>
        <w:rPr>
          <w:sz w:val="22"/>
        </w:rPr>
      </w:pPr>
    </w:p>
    <w:p w:rsidR="008A1160" w:rsidRDefault="008A1160" w:rsidP="008A1160">
      <w:pPr>
        <w:jc w:val="both"/>
      </w:pPr>
      <w:r>
        <w:rPr>
          <w:sz w:val="22"/>
        </w:rPr>
        <w:t>Я, _______________________________________</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ind w:left="2832" w:hanging="2832"/>
        <w:jc w:val="center"/>
      </w:pPr>
      <w:r>
        <w:rPr>
          <w:sz w:val="16"/>
        </w:rPr>
        <w:t>должность, фамилия, имя, отчество лица, составившего протокол</w:t>
      </w:r>
    </w:p>
    <w:p w:rsidR="008A1160" w:rsidRDefault="008A1160" w:rsidP="008A1160">
      <w:pPr>
        <w:ind w:right="216"/>
      </w:pPr>
    </w:p>
    <w:p w:rsidR="008A1160" w:rsidRDefault="008A1160" w:rsidP="008A1160">
      <w:pPr>
        <w:ind w:right="216"/>
      </w:pPr>
      <w:r>
        <w:rPr>
          <w:sz w:val="22"/>
        </w:rPr>
        <w:t>составил настоящий протокол о том, что должностное лицо</w:t>
      </w:r>
    </w:p>
    <w:p w:rsidR="008A1160" w:rsidRDefault="008A1160" w:rsidP="008A1160">
      <w:pPr>
        <w:ind w:right="216"/>
        <w:rPr>
          <w:sz w:val="22"/>
        </w:rPr>
      </w:pPr>
    </w:p>
    <w:tbl>
      <w:tblPr>
        <w:tblW w:w="0" w:type="auto"/>
        <w:tblInd w:w="-15" w:type="dxa"/>
        <w:tblLayout w:type="fixed"/>
        <w:tblLook w:val="04A0"/>
      </w:tblPr>
      <w:tblGrid>
        <w:gridCol w:w="396"/>
        <w:gridCol w:w="397"/>
        <w:gridCol w:w="397"/>
        <w:gridCol w:w="397"/>
        <w:gridCol w:w="397"/>
        <w:gridCol w:w="397"/>
        <w:gridCol w:w="397"/>
        <w:gridCol w:w="397"/>
        <w:gridCol w:w="397"/>
        <w:gridCol w:w="397"/>
        <w:gridCol w:w="397"/>
        <w:gridCol w:w="397"/>
        <w:gridCol w:w="397"/>
        <w:gridCol w:w="397"/>
        <w:gridCol w:w="427"/>
      </w:tblGrid>
      <w:tr w:rsidR="008A1160" w:rsidTr="00E33FDB">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ind w:left="-176" w:firstLine="176"/>
              <w:jc w:val="right"/>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pPr>
            <w:r>
              <w:rPr>
                <w:sz w:val="22"/>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r>
    </w:tbl>
    <w:p w:rsidR="008A1160" w:rsidRDefault="008A1160" w:rsidP="008A1160">
      <w:pPr>
        <w:ind w:left="1416" w:firstLine="708"/>
      </w:pPr>
      <w:r>
        <w:rPr>
          <w:sz w:val="16"/>
        </w:rPr>
        <w:t>фамилия</w:t>
      </w:r>
    </w:p>
    <w:tbl>
      <w:tblPr>
        <w:tblW w:w="0" w:type="auto"/>
        <w:tblInd w:w="-15" w:type="dxa"/>
        <w:tblLayout w:type="fixed"/>
        <w:tblLook w:val="04A0"/>
      </w:tblPr>
      <w:tblGrid>
        <w:gridCol w:w="444"/>
        <w:gridCol w:w="416"/>
        <w:gridCol w:w="413"/>
        <w:gridCol w:w="411"/>
        <w:gridCol w:w="415"/>
        <w:gridCol w:w="415"/>
        <w:gridCol w:w="418"/>
        <w:gridCol w:w="404"/>
        <w:gridCol w:w="374"/>
        <w:gridCol w:w="374"/>
        <w:gridCol w:w="374"/>
        <w:gridCol w:w="374"/>
        <w:gridCol w:w="374"/>
        <w:gridCol w:w="374"/>
        <w:gridCol w:w="404"/>
      </w:tblGrid>
      <w:tr w:rsidR="008A1160" w:rsidTr="00E33FDB">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r>
    </w:tbl>
    <w:p w:rsidR="008A1160" w:rsidRDefault="008A1160" w:rsidP="008A1160">
      <w:pPr>
        <w:ind w:left="1416" w:firstLine="708"/>
      </w:pPr>
      <w:r>
        <w:rPr>
          <w:sz w:val="16"/>
        </w:rPr>
        <w:t>имя</w:t>
      </w:r>
    </w:p>
    <w:tbl>
      <w:tblPr>
        <w:tblW w:w="0" w:type="auto"/>
        <w:tblInd w:w="-15" w:type="dxa"/>
        <w:tblLayout w:type="fixed"/>
        <w:tblLook w:val="04A0"/>
      </w:tblPr>
      <w:tblGrid>
        <w:gridCol w:w="376"/>
        <w:gridCol w:w="415"/>
        <w:gridCol w:w="412"/>
        <w:gridCol w:w="408"/>
        <w:gridCol w:w="412"/>
        <w:gridCol w:w="415"/>
        <w:gridCol w:w="415"/>
        <w:gridCol w:w="415"/>
        <w:gridCol w:w="415"/>
        <w:gridCol w:w="415"/>
        <w:gridCol w:w="411"/>
        <w:gridCol w:w="375"/>
        <w:gridCol w:w="364"/>
        <w:gridCol w:w="364"/>
        <w:gridCol w:w="394"/>
      </w:tblGrid>
      <w:tr w:rsidR="008A1160" w:rsidTr="00E33FDB">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both"/>
              <w:rPr>
                <w:sz w:val="22"/>
              </w:rPr>
            </w:pPr>
          </w:p>
        </w:tc>
      </w:tr>
    </w:tbl>
    <w:p w:rsidR="008A1160" w:rsidRDefault="008A1160" w:rsidP="008A1160">
      <w:pPr>
        <w:ind w:left="1416" w:firstLine="708"/>
      </w:pPr>
      <w:r>
        <w:rPr>
          <w:sz w:val="16"/>
        </w:rPr>
        <w:t>отчество</w:t>
      </w:r>
    </w:p>
    <w:p w:rsidR="008A1160" w:rsidRDefault="008A1160" w:rsidP="008A1160">
      <w:pPr>
        <w:jc w:val="both"/>
        <w:rPr>
          <w:sz w:val="16"/>
        </w:rPr>
      </w:pPr>
    </w:p>
    <w:p w:rsidR="008A1160" w:rsidRDefault="008A1160" w:rsidP="008A1160">
      <w:pPr>
        <w:jc w:val="both"/>
      </w:pPr>
      <w:r>
        <w:t>Число, месяц, год рождения</w:t>
      </w:r>
    </w:p>
    <w:tbl>
      <w:tblPr>
        <w:tblW w:w="0" w:type="auto"/>
        <w:tblInd w:w="-15" w:type="dxa"/>
        <w:tblLayout w:type="fixed"/>
        <w:tblLook w:val="04A0"/>
      </w:tblPr>
      <w:tblGrid>
        <w:gridCol w:w="336"/>
        <w:gridCol w:w="397"/>
        <w:gridCol w:w="397"/>
        <w:gridCol w:w="397"/>
        <w:gridCol w:w="397"/>
        <w:gridCol w:w="397"/>
        <w:gridCol w:w="459"/>
        <w:gridCol w:w="402"/>
        <w:gridCol w:w="555"/>
      </w:tblGrid>
      <w:tr w:rsidR="008A1160" w:rsidTr="00E33FDB">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8A1160" w:rsidRDefault="008A1160" w:rsidP="00E33FDB">
            <w:pPr>
              <w:jc w:val="center"/>
              <w:rPr>
                <w:sz w:val="22"/>
              </w:rPr>
            </w:pPr>
          </w:p>
        </w:tc>
        <w:tc>
          <w:tcPr>
            <w:tcW w:w="555" w:type="dxa"/>
            <w:tcBorders>
              <w:left w:val="single" w:sz="4" w:space="0" w:color="000000"/>
            </w:tcBorders>
            <w:shd w:val="clear" w:color="auto" w:fill="auto"/>
          </w:tcPr>
          <w:p w:rsidR="008A1160" w:rsidRDefault="008A1160" w:rsidP="00E33FDB">
            <w:pPr>
              <w:rPr>
                <w:sz w:val="22"/>
              </w:rPr>
            </w:pPr>
          </w:p>
        </w:tc>
      </w:tr>
    </w:tbl>
    <w:p w:rsidR="008A1160" w:rsidRDefault="008A1160" w:rsidP="008A1160">
      <w:pPr>
        <w:rPr>
          <w:sz w:val="22"/>
        </w:rPr>
      </w:pPr>
    </w:p>
    <w:p w:rsidR="008A1160" w:rsidRDefault="008A1160" w:rsidP="008A1160">
      <w:r>
        <w:rPr>
          <w:sz w:val="22"/>
        </w:rPr>
        <w:t xml:space="preserve">Гражданство: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r>
        <w:rPr>
          <w:sz w:val="22"/>
        </w:rPr>
        <w:t>Русским языком</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center"/>
      </w:pPr>
      <w:proofErr w:type="gramStart"/>
      <w:r>
        <w:rPr>
          <w:sz w:val="16"/>
          <w:u w:val="single"/>
        </w:rPr>
        <w:t>владеет</w:t>
      </w:r>
      <w:proofErr w:type="gramEnd"/>
      <w:r>
        <w:rPr>
          <w:sz w:val="16"/>
          <w:u w:val="single"/>
        </w:rPr>
        <w:t>/не владеет</w:t>
      </w:r>
    </w:p>
    <w:p w:rsidR="008A1160" w:rsidRDefault="008A1160" w:rsidP="008A1160">
      <w:r>
        <w:rPr>
          <w:sz w:val="22"/>
        </w:rPr>
        <w:t>Место рождения:</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proofErr w:type="gramStart"/>
      <w:r>
        <w:rPr>
          <w:sz w:val="22"/>
        </w:rPr>
        <w:t>Зарегистрирован</w:t>
      </w:r>
      <w:proofErr w:type="gramEnd"/>
      <w:r>
        <w:rPr>
          <w:sz w:val="22"/>
        </w:rPr>
        <w:t xml:space="preserve"> по адресу: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 xml:space="preserve">Фактически проживает: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 xml:space="preserve">Место работы (учебы), должность, адрес, телефон: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Размер зарплаты (пенсии)</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 xml:space="preserve">Семейное положение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на иждивении </w:t>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r>
        <w:rPr>
          <w:sz w:val="22"/>
        </w:rPr>
        <w:t>Документ, удостоверяющий личность:</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ind w:left="2832" w:firstLine="708"/>
        <w:jc w:val="center"/>
      </w:pPr>
      <w:r>
        <w:rPr>
          <w:sz w:val="16"/>
        </w:rPr>
        <w:t>серия, номер, когда и кем выдан</w:t>
      </w:r>
    </w:p>
    <w:p w:rsidR="008A1160" w:rsidRDefault="008A1160" w:rsidP="008A1160">
      <w:pPr>
        <w:rPr>
          <w:sz w:val="22"/>
        </w:rPr>
      </w:pPr>
    </w:p>
    <w:p w:rsidR="008A1160" w:rsidRDefault="008A1160" w:rsidP="008A1160">
      <w:r>
        <w:rPr>
          <w:sz w:val="22"/>
        </w:rPr>
        <w:t>Дата / время совершения</w:t>
      </w:r>
    </w:p>
    <w:p w:rsidR="008A1160" w:rsidRDefault="008A1160" w:rsidP="008A1160">
      <w:r>
        <w:rPr>
          <w:sz w:val="22"/>
        </w:rPr>
        <w:t>административного правонарушения: ________________/____________________</w:t>
      </w:r>
    </w:p>
    <w:p w:rsidR="008A1160" w:rsidRDefault="008A1160" w:rsidP="008A1160">
      <w:pPr>
        <w:rPr>
          <w:sz w:val="22"/>
        </w:rPr>
      </w:pPr>
    </w:p>
    <w:p w:rsidR="008A1160" w:rsidRDefault="008A1160" w:rsidP="008A1160">
      <w:r>
        <w:rPr>
          <w:sz w:val="22"/>
        </w:rPr>
        <w:t>Место совершения</w:t>
      </w:r>
    </w:p>
    <w:p w:rsidR="008A1160" w:rsidRDefault="008A1160" w:rsidP="008A1160">
      <w:r>
        <w:rPr>
          <w:sz w:val="22"/>
        </w:rPr>
        <w:t>административного правонарушения:  __________________ _________________________________________</w:t>
      </w:r>
    </w:p>
    <w:p w:rsidR="008A1160" w:rsidRDefault="008A1160" w:rsidP="008A1160">
      <w:r>
        <w:rPr>
          <w:sz w:val="22"/>
        </w:rPr>
        <w:t>____________________________________________________________________________________________</w:t>
      </w:r>
    </w:p>
    <w:p w:rsidR="008A1160" w:rsidRDefault="008A1160" w:rsidP="008A1160">
      <w:pPr>
        <w:rPr>
          <w:sz w:val="22"/>
        </w:rPr>
      </w:pPr>
    </w:p>
    <w:p w:rsidR="008A1160" w:rsidRDefault="008A1160" w:rsidP="008A1160">
      <w:pPr>
        <w:jc w:val="both"/>
      </w:pPr>
      <w:r>
        <w:rPr>
          <w:sz w:val="22"/>
        </w:rPr>
        <w:t xml:space="preserve">совершил следующие действия: </w:t>
      </w:r>
      <w:r>
        <w:rPr>
          <w:sz w:val="22"/>
          <w:u w:val="single"/>
        </w:rPr>
        <w:t xml:space="preserve">не выполнил требования предписания </w:t>
      </w:r>
      <w:proofErr w:type="gramStart"/>
      <w:r>
        <w:rPr>
          <w:sz w:val="22"/>
          <w:u w:val="single"/>
        </w:rPr>
        <w:t>от</w:t>
      </w:r>
      <w:proofErr w:type="gramEnd"/>
      <w:r>
        <w:rPr>
          <w:sz w:val="22"/>
          <w:u w:val="single"/>
        </w:rPr>
        <w:t xml:space="preserve">                            </w:t>
      </w:r>
    </w:p>
    <w:p w:rsidR="008A1160" w:rsidRDefault="008A1160" w:rsidP="008A1160">
      <w:pPr>
        <w:jc w:val="both"/>
      </w:pPr>
      <w:r>
        <w:rPr>
          <w:sz w:val="22"/>
          <w:u w:val="single"/>
        </w:rPr>
        <w:t xml:space="preserve">№                     , а именно: в срок </w:t>
      </w:r>
      <w:proofErr w:type="gramStart"/>
      <w:r>
        <w:rPr>
          <w:sz w:val="22"/>
          <w:u w:val="single"/>
        </w:rPr>
        <w:t>до</w:t>
      </w:r>
      <w:proofErr w:type="gramEnd"/>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w:t>
      </w:r>
    </w:p>
    <w:p w:rsidR="008A1160" w:rsidRDefault="008A1160" w:rsidP="008A1160">
      <w:pPr>
        <w:jc w:val="both"/>
      </w:pPr>
      <w:r>
        <w:rPr>
          <w:sz w:val="22"/>
        </w:rPr>
        <w:t>____________________________________________________________________________________________</w:t>
      </w:r>
    </w:p>
    <w:p w:rsidR="008A1160" w:rsidRDefault="008A1160" w:rsidP="008A1160">
      <w:pPr>
        <w:jc w:val="both"/>
      </w:pPr>
      <w:r>
        <w:rPr>
          <w:sz w:val="22"/>
        </w:rPr>
        <w:t>____________________________________________________________________________________________</w:t>
      </w:r>
    </w:p>
    <w:p w:rsidR="008A1160" w:rsidRDefault="008A1160" w:rsidP="008A1160">
      <w:pPr>
        <w:jc w:val="both"/>
      </w:pPr>
      <w:r>
        <w:rPr>
          <w:sz w:val="22"/>
        </w:rPr>
        <w:t>____________________________________________________________________________________________</w:t>
      </w:r>
    </w:p>
    <w:p w:rsidR="008A1160" w:rsidRDefault="008A1160" w:rsidP="008A1160">
      <w:pPr>
        <w:jc w:val="center"/>
      </w:pPr>
      <w:r>
        <w:rPr>
          <w:sz w:val="18"/>
        </w:rPr>
        <w:t>(сведения о месте, событии административного правонарушения)</w:t>
      </w:r>
    </w:p>
    <w:p w:rsidR="008A1160" w:rsidRDefault="008A1160" w:rsidP="008A1160">
      <w:pPr>
        <w:rPr>
          <w:sz w:val="18"/>
        </w:rPr>
      </w:pPr>
    </w:p>
    <w:p w:rsidR="008A1160" w:rsidRDefault="008A1160" w:rsidP="008A1160">
      <w:pPr>
        <w:jc w:val="both"/>
      </w:pPr>
      <w:r>
        <w:rPr>
          <w:sz w:val="22"/>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8A1160" w:rsidRDefault="008A1160" w:rsidP="008A1160">
      <w:pPr>
        <w:jc w:val="both"/>
        <w:rPr>
          <w:sz w:val="22"/>
        </w:rPr>
      </w:pPr>
    </w:p>
    <w:p w:rsidR="008A1160" w:rsidRDefault="008A1160" w:rsidP="008A1160">
      <w:r>
        <w:t>Подвергалось ли ранее административным взысканиям</w:t>
      </w:r>
      <w:r>
        <w:rPr>
          <w:sz w:val="18"/>
        </w:rPr>
        <w:t xml:space="preserve"> 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center"/>
      </w:pPr>
      <w:r>
        <w:rPr>
          <w:sz w:val="18"/>
        </w:rPr>
        <w:t xml:space="preserve">(дата, ст. </w:t>
      </w:r>
      <w:proofErr w:type="spellStart"/>
      <w:r>
        <w:rPr>
          <w:sz w:val="18"/>
        </w:rPr>
        <w:t>КоАП</w:t>
      </w:r>
      <w:proofErr w:type="spellEnd"/>
      <w:r>
        <w:rPr>
          <w:sz w:val="18"/>
        </w:rPr>
        <w:t xml:space="preserve"> РФ, вид наказания)</w:t>
      </w:r>
    </w:p>
    <w:p w:rsidR="008A1160" w:rsidRDefault="008A1160" w:rsidP="008A1160">
      <w:pPr>
        <w:jc w:val="both"/>
        <w:rPr>
          <w:sz w:val="18"/>
        </w:rPr>
      </w:pPr>
    </w:p>
    <w:p w:rsidR="008A1160" w:rsidRDefault="008A1160" w:rsidP="008A1160">
      <w:pPr>
        <w:jc w:val="both"/>
        <w:rPr>
          <w:sz w:val="18"/>
        </w:rPr>
      </w:pPr>
    </w:p>
    <w:p w:rsidR="008A1160" w:rsidRDefault="008A1160" w:rsidP="008A1160">
      <w:pPr>
        <w:jc w:val="both"/>
      </w:pPr>
      <w:r>
        <w:t>Свидетели:</w:t>
      </w:r>
    </w:p>
    <w:p w:rsidR="008A1160" w:rsidRDefault="008A1160" w:rsidP="008A1160">
      <w:pPr>
        <w:numPr>
          <w:ilvl w:val="0"/>
          <w:numId w:val="46"/>
        </w:numPr>
        <w:tabs>
          <w:tab w:val="left" w:pos="360"/>
        </w:tabs>
        <w:ind w:left="360" w:firstLine="0"/>
        <w:jc w:val="both"/>
      </w:pPr>
      <w:r>
        <w:rPr>
          <w:sz w:val="18"/>
        </w:rPr>
        <w:t>_____________________________________________________________________________________________________________</w:t>
      </w:r>
    </w:p>
    <w:p w:rsidR="008A1160" w:rsidRDefault="008A1160" w:rsidP="008A1160">
      <w:pPr>
        <w:ind w:left="3600"/>
        <w:jc w:val="both"/>
      </w:pPr>
      <w:r>
        <w:rPr>
          <w:sz w:val="18"/>
        </w:rPr>
        <w:t>Ф. И. О., адрес места жительства</w:t>
      </w:r>
    </w:p>
    <w:p w:rsidR="008A1160" w:rsidRDefault="008A1160" w:rsidP="008A1160">
      <w:pPr>
        <w:jc w:val="both"/>
      </w:pPr>
      <w:r>
        <w:rPr>
          <w:sz w:val="18"/>
        </w:rPr>
        <w:t>2. 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Ф. И. О., адрес места жительства</w:t>
      </w:r>
    </w:p>
    <w:p w:rsidR="008A1160" w:rsidRDefault="008A1160" w:rsidP="008A1160">
      <w:pPr>
        <w:jc w:val="both"/>
        <w:rPr>
          <w:sz w:val="18"/>
        </w:rPr>
      </w:pPr>
    </w:p>
    <w:p w:rsidR="008A1160" w:rsidRDefault="008A1160" w:rsidP="008A1160">
      <w:pPr>
        <w:jc w:val="both"/>
      </w:pPr>
      <w:r>
        <w:rPr>
          <w:sz w:val="18"/>
        </w:rPr>
        <w:t xml:space="preserve">Права и обязанности, предусмотренные  </w:t>
      </w:r>
      <w:r>
        <w:rPr>
          <w:b/>
          <w:sz w:val="18"/>
        </w:rPr>
        <w:t xml:space="preserve">ст. 25.6 </w:t>
      </w:r>
      <w:proofErr w:type="spellStart"/>
      <w:r>
        <w:rPr>
          <w:b/>
          <w:sz w:val="18"/>
        </w:rPr>
        <w:t>КоАП</w:t>
      </w:r>
      <w:proofErr w:type="spellEnd"/>
      <w:r>
        <w:rPr>
          <w:b/>
          <w:sz w:val="18"/>
        </w:rPr>
        <w:t xml:space="preserve"> РФ</w:t>
      </w:r>
      <w:r>
        <w:rPr>
          <w:sz w:val="18"/>
        </w:rPr>
        <w:t>, мне разъяснены.</w:t>
      </w:r>
    </w:p>
    <w:p w:rsidR="008A1160" w:rsidRDefault="008A1160" w:rsidP="008A1160">
      <w:pPr>
        <w:jc w:val="both"/>
      </w:pPr>
      <w:r>
        <w:rPr>
          <w:sz w:val="18"/>
        </w:rPr>
        <w:t>Об административной ответственности за дачу ложных показаний, за отказ или уклонение от исполнения обязанностей предупрежден.</w:t>
      </w:r>
    </w:p>
    <w:p w:rsidR="008A1160" w:rsidRDefault="008A1160" w:rsidP="008A1160">
      <w:pPr>
        <w:jc w:val="both"/>
        <w:rPr>
          <w:sz w:val="18"/>
        </w:rPr>
      </w:pPr>
    </w:p>
    <w:p w:rsidR="008A1160" w:rsidRDefault="008A1160" w:rsidP="008A1160">
      <w:pPr>
        <w:jc w:val="both"/>
      </w:pPr>
      <w:r>
        <w:rPr>
          <w:sz w:val="18"/>
        </w:rPr>
        <w:t>1. ____________________________</w:t>
      </w:r>
      <w:r>
        <w:rPr>
          <w:sz w:val="18"/>
        </w:rPr>
        <w:tab/>
      </w:r>
      <w:r>
        <w:rPr>
          <w:sz w:val="18"/>
        </w:rPr>
        <w:tab/>
      </w:r>
      <w:r>
        <w:rPr>
          <w:sz w:val="18"/>
        </w:rPr>
        <w:tab/>
        <w:t>2. ______________________________</w:t>
      </w:r>
    </w:p>
    <w:p w:rsidR="008A1160" w:rsidRDefault="008A1160" w:rsidP="008A1160">
      <w:pPr>
        <w:jc w:val="both"/>
      </w:pPr>
    </w:p>
    <w:p w:rsidR="008A1160" w:rsidRDefault="008A1160" w:rsidP="008A1160">
      <w:pPr>
        <w:ind w:firstLine="708"/>
        <w:jc w:val="both"/>
        <w:rPr>
          <w:sz w:val="22"/>
        </w:rPr>
      </w:pPr>
    </w:p>
    <w:p w:rsidR="008A1160" w:rsidRDefault="008A1160" w:rsidP="008A1160">
      <w:pPr>
        <w:jc w:val="both"/>
      </w:pPr>
      <w:r>
        <w:t xml:space="preserve">разъяснено, что в соответствии со статьями 25.1, 28.2, 30.1 Кодекса об административных правонарушениях Российской Федерации (далее – </w:t>
      </w:r>
      <w:proofErr w:type="spellStart"/>
      <w:r>
        <w:t>КоАП</w:t>
      </w:r>
      <w:proofErr w:type="spellEnd"/>
      <w:r>
        <w:t xml:space="preserve">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t>КоАП</w:t>
      </w:r>
      <w:proofErr w:type="spellEnd"/>
      <w:r>
        <w:t xml:space="preserve"> РФ</w:t>
      </w:r>
      <w:r>
        <w:rPr>
          <w:sz w:val="18"/>
        </w:rPr>
        <w:t>; согласно ст. 51 Конституции РФ не обяза</w:t>
      </w:r>
      <w:proofErr w:type="gramStart"/>
      <w:r>
        <w:rPr>
          <w:sz w:val="18"/>
        </w:rPr>
        <w:t>н(</w:t>
      </w:r>
      <w:proofErr w:type="gramEnd"/>
      <w:r>
        <w:rPr>
          <w:sz w:val="1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8A1160" w:rsidRDefault="008A1160" w:rsidP="008A1160">
      <w:pPr>
        <w:jc w:val="both"/>
      </w:pPr>
      <w:r>
        <w:rPr>
          <w:sz w:val="18"/>
        </w:rPr>
        <w:t>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t>указать, ясны ли права, имеются ли ходатайства</w:t>
      </w:r>
    </w:p>
    <w:p w:rsidR="008A1160" w:rsidRDefault="008A1160" w:rsidP="008A1160">
      <w:pPr>
        <w:ind w:left="6372"/>
        <w:jc w:val="both"/>
      </w:pPr>
      <w:r>
        <w:rPr>
          <w:sz w:val="18"/>
        </w:rPr>
        <w:t>_________________________________________</w:t>
      </w:r>
    </w:p>
    <w:p w:rsidR="008A1160" w:rsidRDefault="008A1160" w:rsidP="008A1160">
      <w:pPr>
        <w:ind w:left="6372" w:firstLine="708"/>
        <w:jc w:val="both"/>
      </w:pPr>
      <w:r>
        <w:rPr>
          <w:sz w:val="18"/>
        </w:rPr>
        <w:t>подпись правонарушителя</w:t>
      </w:r>
    </w:p>
    <w:p w:rsidR="008A1160" w:rsidRDefault="008A1160" w:rsidP="008A1160">
      <w:pPr>
        <w:ind w:firstLine="540"/>
        <w:jc w:val="both"/>
      </w:pPr>
    </w:p>
    <w:p w:rsidR="008A1160" w:rsidRDefault="008A1160" w:rsidP="008A1160">
      <w:pPr>
        <w:rPr>
          <w:sz w:val="18"/>
        </w:rPr>
      </w:pPr>
    </w:p>
    <w:p w:rsidR="008A1160" w:rsidRDefault="008A1160" w:rsidP="008A1160">
      <w:r>
        <w:rPr>
          <w:sz w:val="18"/>
        </w:rPr>
        <w:t>_________________________________________________________________________________________________________________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t>(указать, ясны ли права, имеются ли ходатайства)</w:t>
      </w:r>
    </w:p>
    <w:p w:rsidR="008A1160" w:rsidRDefault="008A1160" w:rsidP="008A1160">
      <w:pPr>
        <w:ind w:left="6372"/>
        <w:jc w:val="right"/>
      </w:pPr>
      <w:r>
        <w:rPr>
          <w:sz w:val="18"/>
          <w:u w:val="single"/>
        </w:rPr>
        <w:tab/>
      </w:r>
      <w:r>
        <w:rPr>
          <w:sz w:val="18"/>
          <w:u w:val="single"/>
        </w:rPr>
        <w:tab/>
      </w:r>
      <w:r>
        <w:rPr>
          <w:sz w:val="18"/>
          <w:u w:val="single"/>
        </w:rPr>
        <w:tab/>
      </w:r>
      <w:r>
        <w:rPr>
          <w:sz w:val="18"/>
          <w:u w:val="single"/>
        </w:rPr>
        <w:tab/>
      </w:r>
    </w:p>
    <w:p w:rsidR="008A1160" w:rsidRDefault="008A1160" w:rsidP="008A1160">
      <w:pPr>
        <w:ind w:left="6372" w:firstLine="708"/>
        <w:jc w:val="right"/>
      </w:pPr>
      <w:r>
        <w:rPr>
          <w:sz w:val="18"/>
        </w:rPr>
        <w:t>(подпись)</w:t>
      </w:r>
      <w:r>
        <w:rPr>
          <w:sz w:val="18"/>
        </w:rPr>
        <w:tab/>
      </w:r>
    </w:p>
    <w:p w:rsidR="008A1160" w:rsidRDefault="008A1160" w:rsidP="008A1160">
      <w:pPr>
        <w:jc w:val="both"/>
        <w:rPr>
          <w:sz w:val="18"/>
        </w:rPr>
      </w:pPr>
    </w:p>
    <w:p w:rsidR="008A1160" w:rsidRDefault="008A1160" w:rsidP="008A1160">
      <w:pPr>
        <w:pStyle w:val="2"/>
        <w:numPr>
          <w:ilvl w:val="1"/>
          <w:numId w:val="0"/>
        </w:numPr>
        <w:tabs>
          <w:tab w:val="left" w:pos="0"/>
        </w:tabs>
        <w:ind w:firstLine="708"/>
        <w:jc w:val="left"/>
      </w:pPr>
      <w:r>
        <w:rPr>
          <w:sz w:val="22"/>
        </w:rPr>
        <w:t xml:space="preserve">Объяснения лица, в отношении которого возбуждено дело об административном правонарушении: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pStyle w:val="1"/>
        <w:tabs>
          <w:tab w:val="left" w:pos="0"/>
        </w:tabs>
        <w:spacing w:line="240" w:lineRule="auto"/>
        <w:ind w:left="0" w:firstLine="0"/>
        <w:jc w:val="both"/>
        <w:rPr>
          <w:sz w:val="18"/>
        </w:rPr>
      </w:pPr>
    </w:p>
    <w:p w:rsidR="008A1160" w:rsidRDefault="008A1160" w:rsidP="008A1160">
      <w:pPr>
        <w:pStyle w:val="1"/>
        <w:tabs>
          <w:tab w:val="left" w:pos="0"/>
        </w:tabs>
        <w:spacing w:line="240" w:lineRule="auto"/>
        <w:ind w:left="2124" w:firstLine="0"/>
        <w:jc w:val="both"/>
        <w:rPr>
          <w:sz w:val="18"/>
        </w:rPr>
      </w:pPr>
    </w:p>
    <w:p w:rsidR="008A1160" w:rsidRDefault="008A1160" w:rsidP="008A1160">
      <w:pPr>
        <w:pStyle w:val="1"/>
        <w:tabs>
          <w:tab w:val="left" w:pos="0"/>
        </w:tabs>
        <w:spacing w:line="240" w:lineRule="auto"/>
        <w:ind w:left="2124" w:firstLine="708"/>
      </w:pPr>
      <w:r>
        <w:rPr>
          <w:sz w:val="18"/>
          <w:u w:val="single"/>
        </w:rPr>
        <w:tab/>
      </w:r>
      <w:r>
        <w:rPr>
          <w:sz w:val="18"/>
          <w:u w:val="single"/>
        </w:rPr>
        <w:tab/>
      </w:r>
      <w:r>
        <w:rPr>
          <w:sz w:val="18"/>
          <w:u w:val="single"/>
        </w:rPr>
        <w:tab/>
      </w:r>
      <w:r>
        <w:rPr>
          <w:sz w:val="18"/>
          <w:u w:val="single"/>
        </w:rPr>
        <w:tab/>
      </w:r>
    </w:p>
    <w:p w:rsidR="008A1160" w:rsidRDefault="008A1160" w:rsidP="008A1160">
      <w:pPr>
        <w:jc w:val="right"/>
      </w:pPr>
      <w:r>
        <w:t>(подпись)</w:t>
      </w:r>
      <w:r>
        <w:tab/>
      </w:r>
    </w:p>
    <w:p w:rsidR="008A1160" w:rsidRDefault="008A1160" w:rsidP="008A1160">
      <w:pPr>
        <w:jc w:val="right"/>
      </w:pPr>
    </w:p>
    <w:p w:rsidR="008A1160" w:rsidRDefault="008A1160" w:rsidP="008A1160">
      <w:pPr>
        <w:spacing w:line="360" w:lineRule="auto"/>
      </w:pPr>
      <w:r>
        <w:rPr>
          <w:sz w:val="22"/>
        </w:rPr>
        <w:t xml:space="preserve">К протоколу прилагаются: </w:t>
      </w:r>
    </w:p>
    <w:p w:rsidR="008A1160" w:rsidRDefault="008A1160" w:rsidP="008A1160">
      <w:r>
        <w:rPr>
          <w:sz w:val="22"/>
        </w:rPr>
        <w:t>_________________________________________________________________________________________</w:t>
      </w:r>
    </w:p>
    <w:p w:rsidR="008A1160" w:rsidRDefault="008A1160" w:rsidP="008A1160">
      <w:r>
        <w:rPr>
          <w:sz w:val="22"/>
        </w:rPr>
        <w:t>_________________________________________________________________________________________</w:t>
      </w:r>
    </w:p>
    <w:p w:rsidR="008A1160" w:rsidRDefault="008A1160" w:rsidP="008A1160">
      <w:r>
        <w:rPr>
          <w:sz w:val="22"/>
        </w:rPr>
        <w:t>_________________________________________________________________________________________</w:t>
      </w:r>
    </w:p>
    <w:p w:rsidR="008A1160" w:rsidRDefault="008A1160" w:rsidP="008A1160">
      <w:pPr>
        <w:jc w:val="both"/>
      </w:pPr>
      <w:r>
        <w:rPr>
          <w:sz w:val="22"/>
        </w:rPr>
        <w:t>_________________________________________________________________________________________</w:t>
      </w:r>
    </w:p>
    <w:p w:rsidR="008A1160" w:rsidRDefault="008A1160" w:rsidP="008A1160">
      <w:pPr>
        <w:jc w:val="both"/>
      </w:pPr>
      <w:r>
        <w:rPr>
          <w:sz w:val="22"/>
        </w:rPr>
        <w:t>_________________________________________________________________________________________</w:t>
      </w:r>
    </w:p>
    <w:p w:rsidR="008A1160" w:rsidRDefault="008A1160" w:rsidP="008A1160">
      <w:pPr>
        <w:jc w:val="both"/>
      </w:pPr>
      <w:r>
        <w:rPr>
          <w:sz w:val="22"/>
        </w:rPr>
        <w:lastRenderedPageBreak/>
        <w:t>_________________________________________________________________________________________</w:t>
      </w:r>
    </w:p>
    <w:p w:rsidR="008A1160" w:rsidRDefault="008A1160" w:rsidP="008A1160">
      <w:pPr>
        <w:ind w:left="720"/>
        <w:jc w:val="both"/>
        <w:rPr>
          <w:sz w:val="22"/>
        </w:rPr>
      </w:pPr>
    </w:p>
    <w:p w:rsidR="008A1160" w:rsidRDefault="008A1160" w:rsidP="008A1160">
      <w:pPr>
        <w:ind w:firstLine="708"/>
      </w:pPr>
      <w:r>
        <w:rPr>
          <w:sz w:val="22"/>
        </w:rPr>
        <w:t xml:space="preserve">С протоколом </w:t>
      </w:r>
      <w:proofErr w:type="gramStart"/>
      <w:r>
        <w:rPr>
          <w:sz w:val="22"/>
        </w:rPr>
        <w:t>ознакомлен</w:t>
      </w:r>
      <w:proofErr w:type="gramEnd"/>
      <w:r>
        <w:rPr>
          <w:sz w:val="22"/>
        </w:rPr>
        <w:t xml:space="preserve"> (а) </w:t>
      </w:r>
      <w:r>
        <w:rPr>
          <w:sz w:val="22"/>
        </w:rPr>
        <w:tab/>
      </w:r>
      <w:r>
        <w:rPr>
          <w:sz w:val="22"/>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8A1160" w:rsidRDefault="008A1160" w:rsidP="008A1160">
      <w:pPr>
        <w:rPr>
          <w:sz w:val="18"/>
        </w:rPr>
      </w:pPr>
    </w:p>
    <w:p w:rsidR="008A1160" w:rsidRDefault="008A1160" w:rsidP="008A1160">
      <w:pPr>
        <w:spacing w:line="360" w:lineRule="auto"/>
        <w:ind w:firstLine="708"/>
      </w:pPr>
      <w:r>
        <w:rPr>
          <w:sz w:val="22"/>
        </w:rPr>
        <w:t xml:space="preserve">Протокол составил </w:t>
      </w:r>
      <w:r>
        <w:rPr>
          <w:sz w:val="22"/>
          <w:u w:val="single"/>
        </w:rPr>
        <w:t xml:space="preserve">а </w:t>
      </w:r>
      <w:r>
        <w:rPr>
          <w:sz w:val="22"/>
          <w:u w:val="single"/>
        </w:rPr>
        <w:tab/>
      </w:r>
      <w:r>
        <w:rPr>
          <w:sz w:val="22"/>
          <w:u w:val="single"/>
        </w:rPr>
        <w:tab/>
      </w:r>
      <w:r>
        <w:rPr>
          <w:sz w:val="22"/>
          <w:u w:val="single"/>
        </w:rPr>
        <w:tab/>
      </w:r>
      <w:r>
        <w:rPr>
          <w:sz w:val="22"/>
          <w:u w:val="single"/>
        </w:rPr>
        <w:tab/>
      </w:r>
    </w:p>
    <w:p w:rsidR="008A1160" w:rsidRDefault="008A1160" w:rsidP="008A1160"/>
    <w:p w:rsidR="008A1160" w:rsidRDefault="008A1160" w:rsidP="008A1160">
      <w:pPr>
        <w:jc w:val="both"/>
      </w:pPr>
      <w:r>
        <w:rPr>
          <w:sz w:val="22"/>
        </w:rPr>
        <w:t>Копию протокола получил (а)_________________________________________</w:t>
      </w:r>
    </w:p>
    <w:p w:rsidR="008A1160" w:rsidRDefault="008A1160" w:rsidP="008A1160">
      <w:pPr>
        <w:jc w:val="both"/>
      </w:pPr>
      <w:r>
        <w:rPr>
          <w:sz w:val="22"/>
        </w:rPr>
        <w:t>От копии протокола отказался</w:t>
      </w:r>
      <w:r>
        <w:rPr>
          <w:sz w:val="18"/>
        </w:rPr>
        <w:t xml:space="preserve"> _________________________________________</w:t>
      </w:r>
    </w:p>
    <w:p w:rsidR="008A1160" w:rsidRDefault="008A1160" w:rsidP="008A1160">
      <w:pPr>
        <w:jc w:val="both"/>
        <w:rPr>
          <w:sz w:val="18"/>
        </w:rPr>
      </w:pPr>
      <w:r>
        <w:rPr>
          <w:sz w:val="18"/>
        </w:rPr>
        <w:tab/>
      </w:r>
      <w:r>
        <w:rPr>
          <w:sz w:val="18"/>
        </w:rPr>
        <w:tab/>
      </w:r>
      <w:r>
        <w:rPr>
          <w:sz w:val="18"/>
        </w:rPr>
        <w:tab/>
      </w:r>
      <w:r>
        <w:rPr>
          <w:sz w:val="18"/>
        </w:rPr>
        <w:tab/>
      </w:r>
      <w:r>
        <w:rPr>
          <w:sz w:val="18"/>
        </w:rPr>
        <w:tab/>
        <w:t xml:space="preserve">подпись правонарушителя </w:t>
      </w:r>
    </w:p>
    <w:p w:rsidR="008A1160" w:rsidRDefault="008A1160" w:rsidP="008A1160">
      <w:pPr>
        <w:jc w:val="both"/>
        <w:rPr>
          <w:sz w:val="18"/>
        </w:rPr>
      </w:pPr>
    </w:p>
    <w:p w:rsidR="008A1160" w:rsidRDefault="008A1160" w:rsidP="008A1160">
      <w:pPr>
        <w:jc w:val="both"/>
        <w:rPr>
          <w:sz w:val="18"/>
        </w:rPr>
      </w:pPr>
    </w:p>
    <w:p w:rsidR="008A1160" w:rsidRDefault="008A1160" w:rsidP="008A1160">
      <w:pPr>
        <w:tabs>
          <w:tab w:val="left" w:pos="200"/>
        </w:tabs>
        <w:outlineLvl w:val="0"/>
      </w:pPr>
    </w:p>
    <w:p w:rsidR="008A1160" w:rsidRPr="008A421C" w:rsidRDefault="008A1160" w:rsidP="008A1160">
      <w:pPr>
        <w:tabs>
          <w:tab w:val="left" w:pos="200"/>
        </w:tabs>
        <w:ind w:left="4536"/>
        <w:jc w:val="center"/>
        <w:outlineLvl w:val="0"/>
        <w:rPr>
          <w:b/>
          <w:bCs/>
        </w:rPr>
      </w:pPr>
      <w:r>
        <w:t xml:space="preserve">                                                        </w:t>
      </w:r>
      <w:r w:rsidRPr="008A421C">
        <w:rPr>
          <w:b/>
          <w:bCs/>
        </w:rPr>
        <w:t xml:space="preserve">Приложение № </w:t>
      </w:r>
      <w:r>
        <w:rPr>
          <w:b/>
          <w:bCs/>
        </w:rPr>
        <w:t>2</w:t>
      </w:r>
    </w:p>
    <w:p w:rsidR="008A1160" w:rsidRPr="008A421C" w:rsidRDefault="008A1160" w:rsidP="008A1160">
      <w:pPr>
        <w:ind w:left="4536"/>
        <w:jc w:val="right"/>
        <w:rPr>
          <w:b/>
          <w:bCs/>
        </w:rPr>
      </w:pPr>
      <w:r w:rsidRPr="008A421C">
        <w:rPr>
          <w:b/>
          <w:bCs/>
        </w:rPr>
        <w:t xml:space="preserve">к постановлению Администрации </w:t>
      </w:r>
    </w:p>
    <w:p w:rsidR="008A1160" w:rsidRPr="008A421C" w:rsidRDefault="008A1160" w:rsidP="008A1160">
      <w:pPr>
        <w:ind w:left="4536"/>
        <w:jc w:val="right"/>
        <w:rPr>
          <w:b/>
          <w:bCs/>
        </w:rPr>
      </w:pPr>
      <w:r w:rsidRPr="008A421C">
        <w:rPr>
          <w:b/>
          <w:bCs/>
        </w:rPr>
        <w:t xml:space="preserve">Яжелбицкого сельского поселения </w:t>
      </w:r>
    </w:p>
    <w:p w:rsidR="008A1160" w:rsidRPr="008A421C" w:rsidRDefault="008A1160" w:rsidP="008A1160">
      <w:pPr>
        <w:tabs>
          <w:tab w:val="left" w:pos="200"/>
        </w:tabs>
        <w:ind w:left="4536"/>
        <w:jc w:val="center"/>
        <w:outlineLvl w:val="0"/>
        <w:rPr>
          <w:b/>
          <w:bCs/>
        </w:rPr>
      </w:pPr>
      <w:r w:rsidRPr="008A421C">
        <w:rPr>
          <w:b/>
          <w:bCs/>
        </w:rPr>
        <w:t xml:space="preserve">                                    от 13.12.2024 г.</w:t>
      </w:r>
      <w:r>
        <w:rPr>
          <w:b/>
          <w:bCs/>
        </w:rPr>
        <w:t xml:space="preserve"> </w:t>
      </w:r>
      <w:r w:rsidRPr="008A421C">
        <w:rPr>
          <w:b/>
          <w:bCs/>
        </w:rPr>
        <w:t>№ ___</w:t>
      </w: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r>
        <w:t xml:space="preserve">(Типовая форма </w:t>
      </w:r>
      <w:bookmarkStart w:id="75" w:name="_Hlk184825155"/>
      <w:r>
        <w:t>протокола об административном правонарушении, совершенном юридическим лицом</w:t>
      </w:r>
      <w:bookmarkEnd w:id="75"/>
      <w:r>
        <w:br/>
        <w:t xml:space="preserve">по </w:t>
      </w:r>
      <w:proofErr w:type="gramStart"/>
      <w:r>
        <w:t>ч</w:t>
      </w:r>
      <w:proofErr w:type="gramEnd"/>
      <w:r>
        <w:t xml:space="preserve">.1 статьи 19.5 </w:t>
      </w:r>
      <w:proofErr w:type="spellStart"/>
      <w:r>
        <w:t>КоАП</w:t>
      </w:r>
      <w:proofErr w:type="spellEnd"/>
      <w:r>
        <w:t xml:space="preserve"> РФ)</w:t>
      </w:r>
    </w:p>
    <w:p w:rsidR="008A1160" w:rsidRDefault="008A1160" w:rsidP="008A1160">
      <w:pPr>
        <w:jc w:val="center"/>
        <w:rPr>
          <w:b/>
          <w:sz w:val="28"/>
        </w:rPr>
      </w:pPr>
    </w:p>
    <w:p w:rsidR="008A1160" w:rsidRDefault="008A1160" w:rsidP="008A1160">
      <w:pPr>
        <w:jc w:val="center"/>
        <w:rPr>
          <w:b/>
          <w:sz w:val="28"/>
        </w:rPr>
      </w:pPr>
    </w:p>
    <w:p w:rsidR="008A1160" w:rsidRDefault="008A1160" w:rsidP="008A1160">
      <w:pPr>
        <w:jc w:val="center"/>
      </w:pPr>
      <w:r>
        <w:rPr>
          <w:b/>
          <w:sz w:val="28"/>
        </w:rPr>
        <w:t>ПРОТОКОЛ №</w:t>
      </w:r>
    </w:p>
    <w:p w:rsidR="008A1160" w:rsidRDefault="008A1160" w:rsidP="008A1160">
      <w:pPr>
        <w:jc w:val="center"/>
      </w:pPr>
      <w:r>
        <w:rPr>
          <w:b/>
          <w:sz w:val="28"/>
        </w:rPr>
        <w:t>об административном правонарушении, совершенном юридическим лицом</w:t>
      </w:r>
    </w:p>
    <w:p w:rsidR="008A1160" w:rsidRDefault="008A1160" w:rsidP="008A1160">
      <w:pPr>
        <w:jc w:val="center"/>
        <w:rPr>
          <w:b/>
        </w:rPr>
      </w:pPr>
    </w:p>
    <w:p w:rsidR="008A1160" w:rsidRDefault="008A1160" w:rsidP="008A1160">
      <w:pPr>
        <w:ind w:left="708"/>
      </w:pPr>
      <w:r>
        <w:t>« ___  » _________________20_____ год                                                           _______________________________</w:t>
      </w:r>
    </w:p>
    <w:p w:rsidR="008A1160" w:rsidRDefault="008A1160" w:rsidP="008A1160">
      <w:pPr>
        <w:ind w:left="708"/>
      </w:pPr>
      <w:r>
        <w:rPr>
          <w:u w:val="single"/>
        </w:rPr>
        <w:t>«___»час. «____» мин</w:t>
      </w:r>
      <w:proofErr w:type="gramStart"/>
      <w:r>
        <w:rPr>
          <w:u w:val="single"/>
        </w:rPr>
        <w:t xml:space="preserve"> .</w:t>
      </w:r>
      <w:proofErr w:type="gramEnd"/>
      <w:r>
        <w:t xml:space="preserve">             </w:t>
      </w:r>
      <w:r>
        <w:rPr>
          <w:sz w:val="18"/>
        </w:rPr>
        <w:t xml:space="preserve">                                                                                                      (место составления)</w:t>
      </w:r>
    </w:p>
    <w:p w:rsidR="008A1160" w:rsidRDefault="008A1160" w:rsidP="008A1160">
      <w:pPr>
        <w:jc w:val="right"/>
        <w:rPr>
          <w:sz w:val="18"/>
        </w:rPr>
      </w:pPr>
    </w:p>
    <w:p w:rsidR="008A1160" w:rsidRDefault="008A1160" w:rsidP="008A1160">
      <w:pPr>
        <w:ind w:firstLine="708"/>
        <w:jc w:val="both"/>
      </w:pPr>
      <w:r>
        <w:rPr>
          <w:sz w:val="18"/>
        </w:rPr>
        <w:t xml:space="preserve">Я, </w:t>
      </w:r>
      <w:r>
        <w:t xml:space="preserve"> ____________________________________________________________________________________________</w:t>
      </w:r>
    </w:p>
    <w:p w:rsidR="008A1160" w:rsidRDefault="008A1160" w:rsidP="008A1160">
      <w:pPr>
        <w:jc w:val="center"/>
      </w:pPr>
      <w:r>
        <w:rPr>
          <w:sz w:val="18"/>
        </w:rPr>
        <w:t xml:space="preserve"> (должность, инициалы и фамилия лица, составившего протокол)</w:t>
      </w:r>
    </w:p>
    <w:p w:rsidR="008A1160" w:rsidRDefault="008A1160" w:rsidP="008A1160">
      <w:pPr>
        <w:jc w:val="both"/>
      </w:pPr>
      <w:r>
        <w:t>составил настоящий протокол о том, что:_______________________________________________ ________________________________________________________________________________________________________________________________________________________________________</w:t>
      </w:r>
    </w:p>
    <w:p w:rsidR="008A1160" w:rsidRDefault="008A1160" w:rsidP="008A1160">
      <w:pPr>
        <w:jc w:val="center"/>
      </w:pPr>
      <w:r>
        <w:rPr>
          <w:sz w:val="18"/>
        </w:rPr>
        <w:t>(полное наименование юридического лица)</w:t>
      </w:r>
    </w:p>
    <w:p w:rsidR="008A1160" w:rsidRDefault="008A1160" w:rsidP="008A1160">
      <w:pPr>
        <w:rPr>
          <w:sz w:val="18"/>
        </w:rPr>
      </w:pPr>
    </w:p>
    <w:p w:rsidR="008A1160" w:rsidRDefault="008A1160" w:rsidP="008A1160">
      <w:r>
        <w:t xml:space="preserve">«_____»___________20___года в </w:t>
      </w:r>
      <w:proofErr w:type="spellStart"/>
      <w:r>
        <w:t>____</w:t>
      </w:r>
      <w:proofErr w:type="gramStart"/>
      <w:r>
        <w:t>ч</w:t>
      </w:r>
      <w:proofErr w:type="spellEnd"/>
      <w:proofErr w:type="gramEnd"/>
      <w:r>
        <w:t>. _____мин.__________________________________________________________</w:t>
      </w:r>
    </w:p>
    <w:p w:rsidR="008A1160" w:rsidRDefault="008A1160" w:rsidP="008A1160">
      <w:r>
        <w:rPr>
          <w:sz w:val="18"/>
        </w:rPr>
        <w:t xml:space="preserve">                                                                                                                                        (дата/время/место совершения правонарушения)</w:t>
      </w:r>
    </w:p>
    <w:p w:rsidR="008A1160" w:rsidRDefault="008A1160" w:rsidP="008A1160">
      <w:pPr>
        <w:rPr>
          <w:sz w:val="18"/>
        </w:rPr>
      </w:pPr>
    </w:p>
    <w:p w:rsidR="008A1160" w:rsidRDefault="008A1160" w:rsidP="008A1160">
      <w:r>
        <w:t>совершило следующие действия (бездействие) не выполнило требование предписания ______________________________________________________________________________________________________</w:t>
      </w:r>
    </w:p>
    <w:p w:rsidR="008A1160" w:rsidRDefault="008A1160" w:rsidP="008A1160">
      <w:proofErr w:type="gramStart"/>
      <w:r>
        <w:t>(наименование контрольного (надзорного) органа местного самоуправления</w:t>
      </w:r>
      <w:proofErr w:type="gramEnd"/>
    </w:p>
    <w:p w:rsidR="008A1160" w:rsidRDefault="008A1160" w:rsidP="008A1160">
      <w:r>
        <w:rPr>
          <w:u w:val="single"/>
        </w:rPr>
        <w:t>от                        №</w:t>
      </w:r>
      <w:proofErr w:type="gramStart"/>
      <w:r>
        <w:rPr>
          <w:u w:val="single"/>
        </w:rPr>
        <w:t xml:space="preserve">             ,</w:t>
      </w:r>
      <w:proofErr w:type="gramEnd"/>
      <w:r>
        <w:rPr>
          <w:u w:val="single"/>
        </w:rPr>
        <w:t xml:space="preserve"> а именно: в срок до                                          не</w:t>
      </w:r>
      <w:r>
        <w:t>_______________________________________</w:t>
      </w:r>
    </w:p>
    <w:p w:rsidR="008A1160" w:rsidRDefault="008A1160" w:rsidP="008A1160">
      <w:r>
        <w:t>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center"/>
      </w:pPr>
      <w:r>
        <w:rPr>
          <w:sz w:val="18"/>
        </w:rPr>
        <w:t xml:space="preserve"> (сведения о месте, событии административного правонарушения)</w:t>
      </w:r>
    </w:p>
    <w:p w:rsidR="008A1160" w:rsidRDefault="008A1160" w:rsidP="008A1160">
      <w:pPr>
        <w:jc w:val="both"/>
      </w:pPr>
      <w:r>
        <w:lastRenderedPageBreak/>
        <w:t>то есть не выполнило в срок законное предписание должностного лица, тем самым совершило административное правонарушение, предусмотренное частью 1 статьи 19.5 Кодекса об административных правонарушениях Российской Федерации.</w:t>
      </w:r>
    </w:p>
    <w:p w:rsidR="008A1160" w:rsidRDefault="008A1160" w:rsidP="008A1160">
      <w:pPr>
        <w:ind w:firstLine="540"/>
        <w:jc w:val="both"/>
      </w:pPr>
    </w:p>
    <w:p w:rsidR="008A1160" w:rsidRDefault="008A1160" w:rsidP="008A1160">
      <w:pPr>
        <w:ind w:firstLine="540"/>
        <w:jc w:val="center"/>
      </w:pPr>
      <w:r>
        <w:t>Сведения о лице, в отношении которого возбуждено дело об административном правонарушении</w:t>
      </w:r>
    </w:p>
    <w:p w:rsidR="008A1160" w:rsidRDefault="008A1160" w:rsidP="008A1160">
      <w:pPr>
        <w:jc w:val="both"/>
      </w:pPr>
      <w:r>
        <w:t>Юридическое лицо:_____________________________________________________________________________________</w:t>
      </w:r>
    </w:p>
    <w:p w:rsidR="008A1160" w:rsidRDefault="008A1160" w:rsidP="008A1160">
      <w:pPr>
        <w:jc w:val="both"/>
      </w:pPr>
      <w:r>
        <w:rPr>
          <w:sz w:val="18"/>
        </w:rPr>
        <w:t xml:space="preserve">                                                               (полное наименование юридического лица)</w:t>
      </w:r>
    </w:p>
    <w:p w:rsidR="008A1160" w:rsidRDefault="008A1160" w:rsidP="008A1160">
      <w:pPr>
        <w:jc w:val="both"/>
        <w:rPr>
          <w:sz w:val="18"/>
        </w:rPr>
      </w:pPr>
    </w:p>
    <w:p w:rsidR="008A1160" w:rsidRDefault="008A1160" w:rsidP="008A1160">
      <w:r>
        <w:t>юридический адрес и фактическое местоположение:_________________________________________________________ ______________________________________________________________________________________________________</w:t>
      </w:r>
    </w:p>
    <w:p w:rsidR="008A1160" w:rsidRDefault="008A1160" w:rsidP="008A1160">
      <w:pPr>
        <w:jc w:val="center"/>
      </w:pPr>
      <w:proofErr w:type="gramStart"/>
      <w:r>
        <w:rPr>
          <w:sz w:val="18"/>
        </w:rPr>
        <w:t>(юридический адрес, фактическое местоположение, телефон, ОГРН, ИНН.</w:t>
      </w:r>
      <w:proofErr w:type="gramEnd"/>
    </w:p>
    <w:p w:rsidR="008A1160" w:rsidRDefault="008A1160" w:rsidP="008A1160">
      <w:pPr>
        <w:jc w:val="center"/>
        <w:rPr>
          <w:sz w:val="18"/>
        </w:rPr>
      </w:pPr>
    </w:p>
    <w:p w:rsidR="008A1160" w:rsidRDefault="008A1160" w:rsidP="008A1160">
      <w:pPr>
        <w:jc w:val="center"/>
      </w:pPr>
      <w:r>
        <w:t>____________________________________________________________________________________</w:t>
      </w:r>
    </w:p>
    <w:p w:rsidR="008A1160" w:rsidRDefault="008A1160" w:rsidP="008A1160">
      <w:pPr>
        <w:jc w:val="center"/>
        <w:rPr>
          <w:sz w:val="18"/>
        </w:rPr>
      </w:pPr>
    </w:p>
    <w:p w:rsidR="008A1160" w:rsidRDefault="008A1160" w:rsidP="008A1160">
      <w:pPr>
        <w:jc w:val="center"/>
      </w:pPr>
      <w:r>
        <w:rPr>
          <w:sz w:val="22"/>
        </w:rPr>
        <w:t>ИНН                                                                                                   ОГРН</w:t>
      </w:r>
    </w:p>
    <w:p w:rsidR="008A1160" w:rsidRDefault="00A065CA" w:rsidP="008A1160">
      <w:pPr>
        <w:jc w:val="center"/>
        <w:rPr>
          <w:sz w:val="18"/>
        </w:rPr>
      </w:pPr>
      <w:r w:rsidRPr="00A065CA">
        <w:rPr>
          <w:noProof/>
          <w:sz w:val="20"/>
        </w:rPr>
        <w:pict>
          <v:shape id="Picture 1" o:spid="_x0000_s1038" style="position:absolute;left:0;text-align:left;margin-left:-244.45pt;margin-top:10.45pt;width:263.25pt;height:19.75pt;z-index:251662336;visibility:visible;mso-wrap-distance-right:0;mso-position-horizontal-relative:right-margin-area;mso-width-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" adj="-11796480,,5400" path="m,l,21600r21600,l21600,,,xe" stroked="f">
            <v:stroke joinstyle="miter"/>
            <v:formulas/>
            <v:path arrowok="t" o:connecttype="segments" textboxrect="0,0,21600,21600"/>
            <v:textbox inset="0,0,0,0">
              <w:txbxContent>
                <w:tbl>
                  <w:tblPr>
                    <w:tblW w:w="4990" w:type="dxa"/>
                    <w:tblInd w:w="108" w:type="dxa"/>
                    <w:tblLayout w:type="fixed"/>
                    <w:tblLook w:val="04A0"/>
                  </w:tblPr>
                  <w:tblGrid>
                    <w:gridCol w:w="397"/>
                    <w:gridCol w:w="397"/>
                    <w:gridCol w:w="397"/>
                    <w:gridCol w:w="397"/>
                    <w:gridCol w:w="397"/>
                    <w:gridCol w:w="397"/>
                    <w:gridCol w:w="397"/>
                    <w:gridCol w:w="397"/>
                    <w:gridCol w:w="397"/>
                    <w:gridCol w:w="397"/>
                    <w:gridCol w:w="397"/>
                    <w:gridCol w:w="340"/>
                    <w:gridCol w:w="283"/>
                  </w:tblGrid>
                  <w:tr w:rsidR="00E01C6F" w:rsidTr="00E33FDB">
                    <w:trPr>
                      <w:trHeight w:val="386"/>
                    </w:trPr>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auto"/>
                        </w:tcBorders>
                      </w:tcPr>
                      <w:p w:rsidR="00E01C6F" w:rsidRDefault="00E01C6F">
                        <w:pPr>
                          <w:jc w:val="center"/>
                          <w:rPr>
                            <w:sz w:val="18"/>
                          </w:rPr>
                        </w:pPr>
                      </w:p>
                    </w:tc>
                    <w:tc>
                      <w:tcPr>
                        <w:tcW w:w="397" w:type="dxa"/>
                        <w:tcBorders>
                          <w:top w:val="single" w:sz="4" w:space="0" w:color="auto"/>
                          <w:left w:val="single" w:sz="4" w:space="0" w:color="auto"/>
                          <w:bottom w:val="single" w:sz="4" w:space="0" w:color="auto"/>
                          <w:right w:val="single" w:sz="4" w:space="0" w:color="auto"/>
                        </w:tcBorders>
                      </w:tcPr>
                      <w:p w:rsidR="00E01C6F" w:rsidRDefault="00E01C6F">
                        <w:pPr>
                          <w:jc w:val="center"/>
                          <w:rPr>
                            <w:sz w:val="18"/>
                          </w:rPr>
                        </w:pPr>
                      </w:p>
                    </w:tc>
                    <w:tc>
                      <w:tcPr>
                        <w:tcW w:w="397" w:type="dxa"/>
                        <w:tcBorders>
                          <w:top w:val="single" w:sz="4" w:space="0" w:color="auto"/>
                          <w:left w:val="single" w:sz="4" w:space="0" w:color="auto"/>
                          <w:bottom w:val="single" w:sz="4" w:space="0" w:color="auto"/>
                          <w:right w:val="single" w:sz="4" w:space="0" w:color="auto"/>
                        </w:tcBorders>
                      </w:tcPr>
                      <w:p w:rsidR="00E01C6F" w:rsidRDefault="00E01C6F">
                        <w:pPr>
                          <w:jc w:val="center"/>
                          <w:rPr>
                            <w:sz w:val="18"/>
                          </w:rPr>
                        </w:pPr>
                      </w:p>
                    </w:tc>
                    <w:tc>
                      <w:tcPr>
                        <w:tcW w:w="340" w:type="dxa"/>
                        <w:tcBorders>
                          <w:top w:val="single" w:sz="4" w:space="0" w:color="auto"/>
                          <w:left w:val="single" w:sz="4" w:space="0" w:color="auto"/>
                          <w:bottom w:val="single" w:sz="4" w:space="0" w:color="auto"/>
                          <w:right w:val="single" w:sz="4" w:space="0" w:color="auto"/>
                        </w:tcBorders>
                      </w:tcPr>
                      <w:p w:rsidR="00E01C6F" w:rsidRDefault="00E01C6F">
                        <w:pPr>
                          <w:jc w:val="center"/>
                          <w:rPr>
                            <w:sz w:val="18"/>
                          </w:rPr>
                        </w:pPr>
                      </w:p>
                    </w:tc>
                    <w:tc>
                      <w:tcPr>
                        <w:tcW w:w="283" w:type="dxa"/>
                        <w:tcBorders>
                          <w:top w:val="single" w:sz="4" w:space="0" w:color="000000"/>
                          <w:left w:val="single" w:sz="4" w:space="0" w:color="auto"/>
                          <w:bottom w:val="single" w:sz="4" w:space="0" w:color="000000"/>
                          <w:right w:val="single" w:sz="4" w:space="0" w:color="000000"/>
                        </w:tcBorders>
                      </w:tcPr>
                      <w:p w:rsidR="00E01C6F" w:rsidRDefault="00E01C6F">
                        <w:pPr>
                          <w:jc w:val="center"/>
                          <w:rPr>
                            <w:sz w:val="18"/>
                          </w:rPr>
                        </w:pPr>
                      </w:p>
                    </w:tc>
                  </w:tr>
                </w:tbl>
                <w:p w:rsidR="00E01C6F" w:rsidRDefault="00E01C6F" w:rsidP="008A1160">
                  <w:r>
                    <w:t xml:space="preserve"> </w:t>
                  </w:r>
                </w:p>
              </w:txbxContent>
            </v:textbox>
            <w10:wrap type="square" anchorx="margin"/>
          </v:shape>
        </w:pict>
      </w:r>
    </w:p>
    <w:tbl>
      <w:tblPr>
        <w:tblW w:w="0" w:type="auto"/>
        <w:tblInd w:w="-5" w:type="dxa"/>
        <w:tblLayout w:type="fixed"/>
        <w:tblLook w:val="04A0"/>
      </w:tblPr>
      <w:tblGrid>
        <w:gridCol w:w="392"/>
        <w:gridCol w:w="425"/>
        <w:gridCol w:w="425"/>
        <w:gridCol w:w="426"/>
        <w:gridCol w:w="425"/>
        <w:gridCol w:w="425"/>
        <w:gridCol w:w="425"/>
        <w:gridCol w:w="426"/>
        <w:gridCol w:w="425"/>
        <w:gridCol w:w="435"/>
      </w:tblGrid>
      <w:tr w:rsidR="008A1160" w:rsidTr="00E33FDB">
        <w:trPr>
          <w:trHeight w:val="387"/>
        </w:trPr>
        <w:tc>
          <w:tcPr>
            <w:tcW w:w="392"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3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r>
    </w:tbl>
    <w:p w:rsidR="008A1160" w:rsidRDefault="008A1160" w:rsidP="008A1160">
      <w:pPr>
        <w:jc w:val="center"/>
      </w:pPr>
    </w:p>
    <w:p w:rsidR="008A1160" w:rsidRDefault="008A1160" w:rsidP="008A1160">
      <w:pPr>
        <w:jc w:val="center"/>
      </w:pPr>
      <w:r>
        <w:t xml:space="preserve">   Представитель юридического лица: </w:t>
      </w:r>
      <w:r>
        <w:rPr>
          <w:b/>
        </w:rPr>
        <w:t>______________________________________________________________________________________________________</w:t>
      </w:r>
    </w:p>
    <w:p w:rsidR="008A1160" w:rsidRDefault="008A1160" w:rsidP="008A1160">
      <w:pPr>
        <w:jc w:val="center"/>
      </w:pPr>
      <w:proofErr w:type="gramStart"/>
      <w:r>
        <w:rPr>
          <w:sz w:val="18"/>
        </w:rPr>
        <w:t>(Ф.И.О. руководителя или законного представителя  юридического лица, в отношении которого возбуждено дело об</w:t>
      </w:r>
      <w:proofErr w:type="gramEnd"/>
    </w:p>
    <w:p w:rsidR="008A1160" w:rsidRDefault="008A1160" w:rsidP="008A1160">
      <w:pPr>
        <w:jc w:val="center"/>
      </w:pPr>
      <w:r>
        <w:rPr>
          <w:sz w:val="18"/>
        </w:rPr>
        <w:t xml:space="preserve">административном </w:t>
      </w:r>
      <w:proofErr w:type="gramStart"/>
      <w:r>
        <w:rPr>
          <w:sz w:val="18"/>
        </w:rPr>
        <w:t>правонарушении</w:t>
      </w:r>
      <w:proofErr w:type="gramEnd"/>
      <w:r>
        <w:rPr>
          <w:sz w:val="18"/>
        </w:rPr>
        <w:t>, сведения о доверенности)</w:t>
      </w:r>
    </w:p>
    <w:p w:rsidR="008A1160" w:rsidRDefault="008A1160" w:rsidP="008A1160">
      <w:pPr>
        <w:jc w:val="center"/>
        <w:rPr>
          <w:sz w:val="18"/>
        </w:rPr>
      </w:pPr>
    </w:p>
    <w:p w:rsidR="008A1160" w:rsidRDefault="008A1160" w:rsidP="008A1160">
      <w:r>
        <w:t>Подвергалось ли ранее административным взысканиям</w:t>
      </w:r>
      <w:r>
        <w:rPr>
          <w:sz w:val="18"/>
        </w:rPr>
        <w:t xml:space="preserve"> ____________________________________________________________</w:t>
      </w:r>
    </w:p>
    <w:p w:rsidR="008A1160" w:rsidRDefault="008A1160" w:rsidP="008A1160">
      <w:pPr>
        <w:jc w:val="right"/>
        <w:rPr>
          <w:sz w:val="18"/>
        </w:rPr>
      </w:pPr>
    </w:p>
    <w:p w:rsidR="008A1160" w:rsidRDefault="008A1160" w:rsidP="008A1160">
      <w:pPr>
        <w:jc w:val="both"/>
      </w:pPr>
      <w:r>
        <w:rPr>
          <w:sz w:val="18"/>
        </w:rPr>
        <w:t>_________________________________________________________________________________________________________________</w:t>
      </w:r>
    </w:p>
    <w:p w:rsidR="008A1160" w:rsidRDefault="008A1160" w:rsidP="008A1160">
      <w:pPr>
        <w:jc w:val="center"/>
        <w:rPr>
          <w:sz w:val="18"/>
        </w:rPr>
      </w:pPr>
      <w:r>
        <w:rPr>
          <w:sz w:val="18"/>
        </w:rPr>
        <w:t xml:space="preserve">(дата, ст. </w:t>
      </w:r>
      <w:proofErr w:type="spellStart"/>
      <w:r>
        <w:rPr>
          <w:sz w:val="18"/>
        </w:rPr>
        <w:t>КоАП</w:t>
      </w:r>
      <w:proofErr w:type="spellEnd"/>
      <w:r>
        <w:rPr>
          <w:sz w:val="18"/>
        </w:rPr>
        <w:t xml:space="preserve"> РФ, вид наказания)</w:t>
      </w:r>
    </w:p>
    <w:p w:rsidR="008A1160" w:rsidRDefault="008A1160" w:rsidP="008A1160">
      <w:pPr>
        <w:jc w:val="center"/>
        <w:rPr>
          <w:sz w:val="18"/>
        </w:rPr>
      </w:pPr>
    </w:p>
    <w:p w:rsidR="008A1160" w:rsidRDefault="008A1160" w:rsidP="008A1160">
      <w:pPr>
        <w:jc w:val="center"/>
        <w:rPr>
          <w:sz w:val="18"/>
        </w:rPr>
      </w:pPr>
    </w:p>
    <w:p w:rsidR="008A1160" w:rsidRDefault="008A1160" w:rsidP="008A1160">
      <w:pPr>
        <w:jc w:val="center"/>
      </w:pPr>
    </w:p>
    <w:p w:rsidR="008A1160" w:rsidRDefault="008A1160" w:rsidP="008A1160">
      <w:pPr>
        <w:jc w:val="both"/>
      </w:pPr>
      <w:r>
        <w:t>Свидетели:</w:t>
      </w:r>
    </w:p>
    <w:p w:rsidR="008A1160" w:rsidRDefault="008A1160" w:rsidP="008A1160">
      <w:pPr>
        <w:numPr>
          <w:ilvl w:val="0"/>
          <w:numId w:val="47"/>
        </w:numPr>
        <w:tabs>
          <w:tab w:val="left" w:pos="360"/>
        </w:tabs>
        <w:ind w:left="360" w:hanging="360"/>
        <w:jc w:val="both"/>
      </w:pPr>
      <w:r>
        <w:rPr>
          <w:sz w:val="18"/>
        </w:rPr>
        <w:t>1. _______________________________________________________________________________________________________________</w:t>
      </w:r>
    </w:p>
    <w:p w:rsidR="008A1160" w:rsidRDefault="008A1160" w:rsidP="008A1160">
      <w:pPr>
        <w:ind w:left="3600"/>
        <w:jc w:val="both"/>
      </w:pPr>
      <w:r>
        <w:rPr>
          <w:sz w:val="18"/>
        </w:rPr>
        <w:t>Ф. И. О., адрес места жительства</w:t>
      </w:r>
    </w:p>
    <w:p w:rsidR="008A1160" w:rsidRDefault="008A1160" w:rsidP="008A1160">
      <w:pPr>
        <w:jc w:val="both"/>
      </w:pPr>
      <w:r>
        <w:rPr>
          <w:sz w:val="18"/>
        </w:rPr>
        <w:t>2. 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Ф. И. О., адрес места жительства</w:t>
      </w:r>
    </w:p>
    <w:p w:rsidR="008A1160" w:rsidRDefault="008A1160" w:rsidP="008A1160">
      <w:pPr>
        <w:jc w:val="both"/>
        <w:rPr>
          <w:sz w:val="18"/>
        </w:rPr>
      </w:pPr>
    </w:p>
    <w:p w:rsidR="008A1160" w:rsidRDefault="008A1160" w:rsidP="008A1160">
      <w:r>
        <w:rPr>
          <w:sz w:val="18"/>
        </w:rPr>
        <w:t xml:space="preserve">Права и обязанности, предусмотренные  </w:t>
      </w:r>
      <w:r>
        <w:rPr>
          <w:b/>
          <w:sz w:val="18"/>
        </w:rPr>
        <w:t xml:space="preserve">ст. 25.6 </w:t>
      </w:r>
      <w:proofErr w:type="spellStart"/>
      <w:r>
        <w:rPr>
          <w:b/>
          <w:sz w:val="18"/>
        </w:rPr>
        <w:t>КоАП</w:t>
      </w:r>
      <w:proofErr w:type="spellEnd"/>
      <w:r>
        <w:rPr>
          <w:b/>
          <w:sz w:val="18"/>
        </w:rPr>
        <w:t xml:space="preserve"> РФ</w:t>
      </w:r>
      <w:r>
        <w:rPr>
          <w:sz w:val="18"/>
        </w:rPr>
        <w:t>, мне разъяснены.</w:t>
      </w:r>
    </w:p>
    <w:p w:rsidR="008A1160" w:rsidRDefault="008A1160" w:rsidP="008A1160">
      <w:r>
        <w:rPr>
          <w:sz w:val="18"/>
        </w:rPr>
        <w:t>Об административной ответственности за дачу ложных показаний, за отказ или уклонение от исполнения обязанностей предупрежден.</w:t>
      </w:r>
    </w:p>
    <w:p w:rsidR="008A1160" w:rsidRDefault="008A1160" w:rsidP="008A1160">
      <w:pPr>
        <w:jc w:val="both"/>
        <w:rPr>
          <w:sz w:val="18"/>
        </w:rPr>
      </w:pPr>
    </w:p>
    <w:p w:rsidR="008A1160" w:rsidRDefault="008A1160" w:rsidP="008A1160">
      <w:pPr>
        <w:jc w:val="both"/>
      </w:pPr>
      <w:r>
        <w:rPr>
          <w:sz w:val="18"/>
        </w:rPr>
        <w:t>1. ____________________________</w:t>
      </w:r>
      <w:r>
        <w:rPr>
          <w:sz w:val="18"/>
        </w:rPr>
        <w:tab/>
      </w:r>
      <w:r>
        <w:rPr>
          <w:sz w:val="18"/>
        </w:rPr>
        <w:tab/>
      </w:r>
      <w:r>
        <w:rPr>
          <w:sz w:val="18"/>
        </w:rPr>
        <w:tab/>
        <w:t>2. ______________________________</w:t>
      </w:r>
    </w:p>
    <w:p w:rsidR="008A1160" w:rsidRDefault="008A1160" w:rsidP="008A1160">
      <w:pPr>
        <w:ind w:firstLine="540"/>
        <w:jc w:val="both"/>
      </w:pPr>
    </w:p>
    <w:p w:rsidR="008A1160" w:rsidRDefault="008A1160" w:rsidP="008A1160">
      <w:pPr>
        <w:ind w:firstLine="540"/>
        <w:jc w:val="both"/>
      </w:pPr>
      <w:r>
        <w:t xml:space="preserve">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w:t>
      </w:r>
      <w:proofErr w:type="spellStart"/>
      <w:r>
        <w:t>КоАП</w:t>
      </w:r>
      <w:proofErr w:type="spellEnd"/>
      <w:r>
        <w:t xml:space="preserve">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t>КоАП</w:t>
      </w:r>
      <w:proofErr w:type="spellEnd"/>
      <w:r>
        <w:t xml:space="preserve"> РФ; согласно ст. 51 </w:t>
      </w:r>
      <w:r>
        <w:lastRenderedPageBreak/>
        <w:t>Конституции РФ не обяза</w:t>
      </w:r>
      <w:proofErr w:type="gramStart"/>
      <w:r>
        <w:t>н(</w:t>
      </w:r>
      <w:proofErr w:type="gramEnd"/>
      <w: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8A1160" w:rsidRDefault="008A1160" w:rsidP="008A1160">
      <w:pPr>
        <w:ind w:firstLine="540"/>
        <w:jc w:val="both"/>
      </w:pPr>
    </w:p>
    <w:p w:rsidR="008A1160" w:rsidRDefault="008A1160" w:rsidP="008A1160">
      <w:pPr>
        <w:jc w:val="both"/>
      </w:pPr>
      <w:r>
        <w:t>______________________________________________________________________________________________________</w:t>
      </w:r>
    </w:p>
    <w:p w:rsidR="008A1160" w:rsidRDefault="008A1160" w:rsidP="008A1160">
      <w:pPr>
        <w:ind w:firstLine="540"/>
        <w:jc w:val="center"/>
      </w:pPr>
      <w:r>
        <w:rPr>
          <w:sz w:val="18"/>
        </w:rPr>
        <w:t>(указать, ясны ли права, имеются ли ходатайства)</w:t>
      </w:r>
    </w:p>
    <w:p w:rsidR="008A1160" w:rsidRDefault="008A1160" w:rsidP="008A1160">
      <w:pPr>
        <w:ind w:firstLine="540"/>
        <w:jc w:val="right"/>
      </w:pPr>
      <w:r>
        <w:rPr>
          <w:sz w:val="18"/>
        </w:rPr>
        <w:t>______________________________________</w:t>
      </w:r>
    </w:p>
    <w:p w:rsidR="008A1160" w:rsidRDefault="008A1160" w:rsidP="008A1160">
      <w:pPr>
        <w:ind w:firstLine="540"/>
        <w:jc w:val="center"/>
      </w:pPr>
      <w:r>
        <w:rPr>
          <w:sz w:val="18"/>
        </w:rPr>
        <w:t xml:space="preserve">                                                                                                                                         (подпись представителя юридического лица)</w:t>
      </w:r>
    </w:p>
    <w:p w:rsidR="008A1160" w:rsidRDefault="008A1160" w:rsidP="008A1160">
      <w:pPr>
        <w:ind w:firstLine="540"/>
        <w:jc w:val="both"/>
        <w:rPr>
          <w:sz w:val="18"/>
        </w:rPr>
      </w:pPr>
    </w:p>
    <w:p w:rsidR="008A1160" w:rsidRDefault="008A1160" w:rsidP="008A1160">
      <w:pPr>
        <w:ind w:firstLine="540"/>
        <w:jc w:val="both"/>
      </w:pPr>
      <w:r>
        <w:t>Объяснения</w:t>
      </w:r>
      <w:r>
        <w:rPr>
          <w:sz w:val="18"/>
        </w:rPr>
        <w:t xml:space="preserve"> </w:t>
      </w:r>
      <w:r>
        <w:t>руководителя или законного представителя  юридического лица, в отношении которого возбуждено дело об административном правонарушении:</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ind w:firstLine="540"/>
        <w:jc w:val="right"/>
      </w:pPr>
      <w:r>
        <w:rPr>
          <w:sz w:val="18"/>
        </w:rPr>
        <w:t>______________________________</w:t>
      </w:r>
    </w:p>
    <w:p w:rsidR="008A1160" w:rsidRDefault="008A1160" w:rsidP="008A1160">
      <w:pPr>
        <w:ind w:firstLine="540"/>
        <w:jc w:val="center"/>
      </w:pPr>
      <w:r>
        <w:rPr>
          <w:sz w:val="18"/>
        </w:rPr>
        <w:t xml:space="preserve">                                                                                                                                                                (подпись)</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both"/>
        <w:rPr>
          <w:u w:val="single"/>
        </w:rPr>
      </w:pPr>
    </w:p>
    <w:p w:rsidR="008A1160" w:rsidRDefault="008A1160" w:rsidP="008A1160">
      <w:pPr>
        <w:jc w:val="both"/>
      </w:pPr>
      <w:r>
        <w:t>К протоколу прилагаются: _______________________________________________________________________________</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both"/>
      </w:pPr>
      <w:r>
        <w:t>Подпись  руководителя или законного представителя  юридического лица:______________________________________</w:t>
      </w:r>
    </w:p>
    <w:p w:rsidR="008A1160" w:rsidRDefault="008A1160" w:rsidP="008A1160">
      <w:pPr>
        <w:jc w:val="both"/>
      </w:pPr>
    </w:p>
    <w:p w:rsidR="008A1160" w:rsidRDefault="008A1160" w:rsidP="008A1160">
      <w:pPr>
        <w:jc w:val="both"/>
      </w:pPr>
      <w:r>
        <w:t xml:space="preserve">С протоколом </w:t>
      </w:r>
      <w:proofErr w:type="gramStart"/>
      <w:r>
        <w:t>ознакомлен</w:t>
      </w:r>
      <w:proofErr w:type="gramEnd"/>
      <w:r>
        <w:t xml:space="preserve"> (а) ___________________________________________________________________________</w:t>
      </w:r>
    </w:p>
    <w:p w:rsidR="008A1160" w:rsidRDefault="008A1160" w:rsidP="008A1160">
      <w:pPr>
        <w:jc w:val="both"/>
        <w:rPr>
          <w:b/>
        </w:rPr>
      </w:pPr>
    </w:p>
    <w:p w:rsidR="008A1160" w:rsidRDefault="008A1160" w:rsidP="008A1160">
      <w:pPr>
        <w:jc w:val="both"/>
      </w:pPr>
      <w:r>
        <w:t>Протокол составил ___________________________________________________________________________________</w:t>
      </w:r>
    </w:p>
    <w:p w:rsidR="008A1160" w:rsidRDefault="008A1160" w:rsidP="008A1160">
      <w:pPr>
        <w:jc w:val="both"/>
      </w:pPr>
    </w:p>
    <w:p w:rsidR="008A1160" w:rsidRDefault="008A1160" w:rsidP="008A1160">
      <w:pPr>
        <w:jc w:val="both"/>
      </w:pPr>
      <w:r>
        <w:t>Копию протокола получил (а) _________________________________________________________________________</w:t>
      </w:r>
    </w:p>
    <w:p w:rsidR="008A1160" w:rsidRDefault="008A1160" w:rsidP="008A1160">
      <w:pPr>
        <w:jc w:val="both"/>
        <w:rPr>
          <w:b/>
        </w:rPr>
      </w:pPr>
    </w:p>
    <w:p w:rsidR="008A1160" w:rsidRDefault="008A1160" w:rsidP="008A1160">
      <w:pPr>
        <w:jc w:val="both"/>
      </w:pPr>
      <w:r>
        <w:rPr>
          <w:sz w:val="22"/>
        </w:rPr>
        <w:t>От копии протокола отказался</w:t>
      </w:r>
      <w:r>
        <w:rPr>
          <w:sz w:val="18"/>
        </w:rPr>
        <w:t xml:space="preserve"> _______________________________________________________________________________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 xml:space="preserve">подпись правонарушителя </w:t>
      </w:r>
    </w:p>
    <w:p w:rsidR="008A1160" w:rsidRDefault="008A1160" w:rsidP="008A1160">
      <w:pPr>
        <w:jc w:val="both"/>
      </w:pPr>
    </w:p>
    <w:p w:rsidR="008A1160" w:rsidRDefault="008A1160" w:rsidP="008A1160">
      <w:pPr>
        <w:jc w:val="center"/>
      </w:pPr>
    </w:p>
    <w:p w:rsidR="008A1160" w:rsidRDefault="008A1160" w:rsidP="008A1160">
      <w:pPr>
        <w:jc w:val="center"/>
      </w:pPr>
    </w:p>
    <w:p w:rsidR="008A1160" w:rsidRDefault="008A1160" w:rsidP="008A1160">
      <w:pPr>
        <w:jc w:val="center"/>
      </w:pPr>
    </w:p>
    <w:p w:rsidR="008A1160" w:rsidRDefault="008A1160" w:rsidP="008A1160">
      <w:pPr>
        <w:jc w:val="center"/>
      </w:pPr>
    </w:p>
    <w:p w:rsidR="008A1160" w:rsidRPr="008A421C" w:rsidRDefault="008A1160" w:rsidP="008A1160">
      <w:pPr>
        <w:tabs>
          <w:tab w:val="left" w:pos="200"/>
        </w:tabs>
        <w:ind w:left="4536"/>
        <w:jc w:val="center"/>
        <w:outlineLvl w:val="0"/>
        <w:rPr>
          <w:b/>
          <w:bCs/>
        </w:rPr>
      </w:pPr>
      <w:r>
        <w:t xml:space="preserve">                                                        </w:t>
      </w:r>
      <w:r w:rsidRPr="008A421C">
        <w:rPr>
          <w:b/>
          <w:bCs/>
        </w:rPr>
        <w:t xml:space="preserve">Приложение № </w:t>
      </w:r>
      <w:r>
        <w:rPr>
          <w:b/>
          <w:bCs/>
        </w:rPr>
        <w:t>3</w:t>
      </w:r>
    </w:p>
    <w:p w:rsidR="008A1160" w:rsidRPr="008A421C" w:rsidRDefault="008A1160" w:rsidP="008A1160">
      <w:pPr>
        <w:ind w:left="4536"/>
        <w:jc w:val="right"/>
        <w:rPr>
          <w:b/>
          <w:bCs/>
        </w:rPr>
      </w:pPr>
      <w:r w:rsidRPr="008A421C">
        <w:rPr>
          <w:b/>
          <w:bCs/>
        </w:rPr>
        <w:t xml:space="preserve">к постановлению Администрации </w:t>
      </w:r>
    </w:p>
    <w:p w:rsidR="008A1160" w:rsidRPr="008A421C" w:rsidRDefault="008A1160" w:rsidP="008A1160">
      <w:pPr>
        <w:ind w:left="4536"/>
        <w:jc w:val="right"/>
        <w:rPr>
          <w:b/>
          <w:bCs/>
        </w:rPr>
      </w:pPr>
      <w:r w:rsidRPr="008A421C">
        <w:rPr>
          <w:b/>
          <w:bCs/>
        </w:rPr>
        <w:t xml:space="preserve">Яжелбицкого сельского поселения </w:t>
      </w:r>
    </w:p>
    <w:p w:rsidR="008A1160" w:rsidRPr="008A421C" w:rsidRDefault="008A1160" w:rsidP="008A1160">
      <w:pPr>
        <w:tabs>
          <w:tab w:val="left" w:pos="200"/>
        </w:tabs>
        <w:ind w:left="4536"/>
        <w:jc w:val="center"/>
        <w:outlineLvl w:val="0"/>
        <w:rPr>
          <w:b/>
          <w:bCs/>
        </w:rPr>
      </w:pPr>
      <w:r w:rsidRPr="008A421C">
        <w:rPr>
          <w:b/>
          <w:bCs/>
        </w:rPr>
        <w:t xml:space="preserve">                                    от 13.12.2024 г.</w:t>
      </w:r>
      <w:r>
        <w:rPr>
          <w:b/>
          <w:bCs/>
        </w:rPr>
        <w:t xml:space="preserve"> </w:t>
      </w:r>
      <w:r w:rsidRPr="008A421C">
        <w:rPr>
          <w:b/>
          <w:bCs/>
        </w:rPr>
        <w:t>№ ___</w:t>
      </w: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r>
        <w:t xml:space="preserve">(Типовая форма </w:t>
      </w:r>
      <w:bookmarkStart w:id="76" w:name="_Hlk184825195"/>
      <w:r>
        <w:t xml:space="preserve">протокола об административном правонарушении, совершенном индивидуальным предпринимателем </w:t>
      </w:r>
      <w:bookmarkEnd w:id="76"/>
      <w:r>
        <w:br/>
        <w:t xml:space="preserve">по </w:t>
      </w:r>
      <w:proofErr w:type="gramStart"/>
      <w:r>
        <w:t>ч</w:t>
      </w:r>
      <w:proofErr w:type="gramEnd"/>
      <w:r>
        <w:t xml:space="preserve">.1 статьи 19.5 </w:t>
      </w:r>
      <w:proofErr w:type="spellStart"/>
      <w:r>
        <w:t>КоАП</w:t>
      </w:r>
      <w:proofErr w:type="spellEnd"/>
      <w:r>
        <w:t xml:space="preserve"> РФ)</w:t>
      </w:r>
    </w:p>
    <w:p w:rsidR="008A1160" w:rsidRDefault="008A1160" w:rsidP="008A1160">
      <w:pPr>
        <w:jc w:val="center"/>
      </w:pPr>
    </w:p>
    <w:p w:rsidR="008A1160" w:rsidRDefault="008A1160" w:rsidP="008A1160">
      <w:pPr>
        <w:jc w:val="center"/>
      </w:pPr>
    </w:p>
    <w:p w:rsidR="008A1160" w:rsidRDefault="008A1160" w:rsidP="008A1160">
      <w:pPr>
        <w:jc w:val="center"/>
      </w:pPr>
      <w:r>
        <w:rPr>
          <w:b/>
          <w:sz w:val="22"/>
        </w:rPr>
        <w:t>ПРОТОКОЛ № ___</w:t>
      </w:r>
    </w:p>
    <w:p w:rsidR="008A1160" w:rsidRDefault="008A1160" w:rsidP="008A1160">
      <w:pPr>
        <w:jc w:val="center"/>
      </w:pPr>
      <w:r>
        <w:rPr>
          <w:b/>
          <w:sz w:val="22"/>
        </w:rPr>
        <w:t>об административном правонарушении</w:t>
      </w:r>
    </w:p>
    <w:p w:rsidR="008A1160" w:rsidRDefault="008A1160" w:rsidP="008A1160">
      <w:pPr>
        <w:jc w:val="center"/>
      </w:pPr>
    </w:p>
    <w:p w:rsidR="008A1160" w:rsidRDefault="008A1160" w:rsidP="008A1160">
      <w:r>
        <w:rPr>
          <w:sz w:val="22"/>
        </w:rPr>
        <w:t>«___» ________ 20_____г</w:t>
      </w:r>
      <w:r>
        <w:rPr>
          <w:sz w:val="22"/>
        </w:rPr>
        <w:tab/>
      </w:r>
      <w:r>
        <w:rPr>
          <w:sz w:val="22"/>
        </w:rPr>
        <w:tab/>
      </w:r>
      <w:r>
        <w:rPr>
          <w:sz w:val="22"/>
        </w:rPr>
        <w:tab/>
      </w:r>
      <w:r>
        <w:rPr>
          <w:sz w:val="22"/>
        </w:rPr>
        <w:tab/>
      </w:r>
      <w:r>
        <w:rPr>
          <w:sz w:val="22"/>
        </w:rPr>
        <w:tab/>
      </w:r>
      <w:r>
        <w:rPr>
          <w:sz w:val="22"/>
        </w:rPr>
        <w:tab/>
        <w:t>____________________________</w:t>
      </w:r>
    </w:p>
    <w:p w:rsidR="008A1160" w:rsidRDefault="008A1160" w:rsidP="008A1160">
      <w:r>
        <w:rPr>
          <w:sz w:val="22"/>
        </w:rPr>
        <w:t xml:space="preserve">  ___ час</w:t>
      </w:r>
      <w:proofErr w:type="gramStart"/>
      <w:r>
        <w:rPr>
          <w:sz w:val="22"/>
        </w:rPr>
        <w:t>.</w:t>
      </w:r>
      <w:proofErr w:type="gramEnd"/>
      <w:r>
        <w:rPr>
          <w:sz w:val="22"/>
        </w:rPr>
        <w:t xml:space="preserve"> ___ </w:t>
      </w:r>
      <w:proofErr w:type="gramStart"/>
      <w:r>
        <w:rPr>
          <w:sz w:val="22"/>
        </w:rPr>
        <w:t>м</w:t>
      </w:r>
      <w:proofErr w:type="gramEnd"/>
      <w:r>
        <w:rPr>
          <w:sz w:val="22"/>
        </w:rPr>
        <w:t>ин.</w:t>
      </w:r>
      <w:r>
        <w:rPr>
          <w:sz w:val="22"/>
        </w:rPr>
        <w:tab/>
      </w:r>
      <w:r>
        <w:rPr>
          <w:sz w:val="22"/>
        </w:rPr>
        <w:tab/>
      </w:r>
      <w:r>
        <w:rPr>
          <w:sz w:val="22"/>
        </w:rPr>
        <w:tab/>
      </w:r>
      <w:r>
        <w:rPr>
          <w:sz w:val="22"/>
        </w:rPr>
        <w:tab/>
      </w:r>
      <w:r>
        <w:rPr>
          <w:sz w:val="22"/>
        </w:rPr>
        <w:tab/>
      </w:r>
      <w:r>
        <w:rPr>
          <w:sz w:val="22"/>
        </w:rPr>
        <w:tab/>
        <w:t xml:space="preserve">                          </w:t>
      </w:r>
      <w:r>
        <w:rPr>
          <w:sz w:val="18"/>
        </w:rPr>
        <w:t>(</w:t>
      </w:r>
      <w:r>
        <w:rPr>
          <w:sz w:val="16"/>
        </w:rPr>
        <w:t>место составления)</w:t>
      </w:r>
      <w:r>
        <w:rPr>
          <w:sz w:val="18"/>
        </w:rPr>
        <w:tab/>
      </w:r>
      <w:r>
        <w:rPr>
          <w:sz w:val="18"/>
        </w:rPr>
        <w:tab/>
      </w:r>
      <w:r>
        <w:rPr>
          <w:sz w:val="18"/>
        </w:rPr>
        <w:tab/>
      </w:r>
    </w:p>
    <w:p w:rsidR="008A1160" w:rsidRDefault="008A1160" w:rsidP="008A1160">
      <w:pPr>
        <w:ind w:firstLine="708"/>
        <w:rPr>
          <w:sz w:val="22"/>
        </w:rPr>
      </w:pPr>
    </w:p>
    <w:p w:rsidR="008A1160" w:rsidRDefault="008A1160" w:rsidP="008A1160">
      <w:pPr>
        <w:jc w:val="both"/>
      </w:pPr>
      <w:r>
        <w:rPr>
          <w:sz w:val="22"/>
        </w:rPr>
        <w:t>Я, __________________________________________</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ind w:left="2832" w:hanging="2832"/>
        <w:jc w:val="center"/>
      </w:pPr>
      <w:r>
        <w:rPr>
          <w:sz w:val="16"/>
        </w:rPr>
        <w:t>должность, фамилия, имя, отчество лица, составившего протокол</w:t>
      </w:r>
    </w:p>
    <w:p w:rsidR="008A1160" w:rsidRDefault="008A1160" w:rsidP="008A1160">
      <w:pPr>
        <w:ind w:right="216"/>
      </w:pPr>
    </w:p>
    <w:p w:rsidR="008A1160" w:rsidRDefault="008A1160" w:rsidP="008A1160">
      <w:pPr>
        <w:ind w:right="216"/>
      </w:pPr>
      <w:r>
        <w:rPr>
          <w:sz w:val="22"/>
        </w:rPr>
        <w:t>составил настоящий протокол о том, что индивидуальный предприниматель</w:t>
      </w:r>
    </w:p>
    <w:p w:rsidR="008A1160" w:rsidRDefault="008A1160" w:rsidP="008A1160">
      <w:pPr>
        <w:ind w:right="216"/>
        <w:rPr>
          <w:sz w:val="22"/>
        </w:rPr>
      </w:pPr>
    </w:p>
    <w:tbl>
      <w:tblPr>
        <w:tblW w:w="0" w:type="auto"/>
        <w:tblInd w:w="-20" w:type="dxa"/>
        <w:tblLayout w:type="fixed"/>
        <w:tblLook w:val="04A0"/>
      </w:tblPr>
      <w:tblGrid>
        <w:gridCol w:w="396"/>
        <w:gridCol w:w="397"/>
        <w:gridCol w:w="397"/>
        <w:gridCol w:w="397"/>
        <w:gridCol w:w="397"/>
        <w:gridCol w:w="397"/>
        <w:gridCol w:w="397"/>
        <w:gridCol w:w="397"/>
        <w:gridCol w:w="397"/>
        <w:gridCol w:w="397"/>
        <w:gridCol w:w="397"/>
        <w:gridCol w:w="397"/>
        <w:gridCol w:w="397"/>
        <w:gridCol w:w="397"/>
        <w:gridCol w:w="437"/>
      </w:tblGrid>
      <w:tr w:rsidR="008A1160" w:rsidTr="00E33FDB">
        <w:tc>
          <w:tcPr>
            <w:tcW w:w="396" w:type="dxa"/>
            <w:tcBorders>
              <w:top w:val="single" w:sz="4" w:space="0" w:color="000000"/>
              <w:left w:val="single" w:sz="4" w:space="0" w:color="000000"/>
              <w:bottom w:val="single" w:sz="4" w:space="0" w:color="000000"/>
              <w:right w:val="single" w:sz="4" w:space="0" w:color="000000"/>
            </w:tcBorders>
          </w:tcPr>
          <w:p w:rsidR="008A1160" w:rsidRDefault="008A1160" w:rsidP="00E33FDB">
            <w:pPr>
              <w:ind w:left="-176" w:firstLine="176"/>
              <w:jc w:val="right"/>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3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r>
    </w:tbl>
    <w:p w:rsidR="008A1160" w:rsidRDefault="008A1160" w:rsidP="008A1160">
      <w:pPr>
        <w:ind w:left="1416" w:firstLine="708"/>
      </w:pPr>
      <w:r>
        <w:rPr>
          <w:sz w:val="16"/>
        </w:rPr>
        <w:t>фамилия</w:t>
      </w:r>
    </w:p>
    <w:tbl>
      <w:tblPr>
        <w:tblW w:w="0" w:type="auto"/>
        <w:tblInd w:w="-20" w:type="dxa"/>
        <w:tblLayout w:type="fixed"/>
        <w:tblLook w:val="04A0"/>
      </w:tblPr>
      <w:tblGrid>
        <w:gridCol w:w="444"/>
        <w:gridCol w:w="416"/>
        <w:gridCol w:w="413"/>
        <w:gridCol w:w="411"/>
        <w:gridCol w:w="415"/>
        <w:gridCol w:w="415"/>
        <w:gridCol w:w="418"/>
        <w:gridCol w:w="404"/>
        <w:gridCol w:w="374"/>
        <w:gridCol w:w="374"/>
        <w:gridCol w:w="374"/>
        <w:gridCol w:w="374"/>
        <w:gridCol w:w="374"/>
        <w:gridCol w:w="374"/>
        <w:gridCol w:w="414"/>
      </w:tblGrid>
      <w:tr w:rsidR="008A1160" w:rsidTr="00E33FDB">
        <w:tc>
          <w:tcPr>
            <w:tcW w:w="44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3"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1"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8"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0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r>
    </w:tbl>
    <w:p w:rsidR="008A1160" w:rsidRDefault="008A1160" w:rsidP="008A1160">
      <w:pPr>
        <w:ind w:left="1416" w:firstLine="708"/>
      </w:pPr>
      <w:r>
        <w:rPr>
          <w:sz w:val="16"/>
        </w:rPr>
        <w:t>имя</w:t>
      </w:r>
    </w:p>
    <w:tbl>
      <w:tblPr>
        <w:tblW w:w="0" w:type="auto"/>
        <w:tblInd w:w="-20" w:type="dxa"/>
        <w:tblLayout w:type="fixed"/>
        <w:tblLook w:val="04A0"/>
      </w:tblPr>
      <w:tblGrid>
        <w:gridCol w:w="376"/>
        <w:gridCol w:w="415"/>
        <w:gridCol w:w="412"/>
        <w:gridCol w:w="408"/>
        <w:gridCol w:w="412"/>
        <w:gridCol w:w="415"/>
        <w:gridCol w:w="415"/>
        <w:gridCol w:w="415"/>
        <w:gridCol w:w="415"/>
        <w:gridCol w:w="415"/>
        <w:gridCol w:w="411"/>
        <w:gridCol w:w="375"/>
        <w:gridCol w:w="364"/>
        <w:gridCol w:w="364"/>
        <w:gridCol w:w="404"/>
      </w:tblGrid>
      <w:tr w:rsidR="008A1160" w:rsidTr="00E33FDB">
        <w:tc>
          <w:tcPr>
            <w:tcW w:w="37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2"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08"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2"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11"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7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6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36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c>
          <w:tcPr>
            <w:tcW w:w="404"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both"/>
              <w:rPr>
                <w:sz w:val="22"/>
              </w:rPr>
            </w:pPr>
          </w:p>
        </w:tc>
      </w:tr>
    </w:tbl>
    <w:p w:rsidR="008A1160" w:rsidRDefault="008A1160" w:rsidP="008A1160">
      <w:pPr>
        <w:ind w:left="1416" w:firstLine="708"/>
      </w:pPr>
      <w:r>
        <w:rPr>
          <w:sz w:val="16"/>
        </w:rPr>
        <w:t>отчество</w:t>
      </w:r>
    </w:p>
    <w:p w:rsidR="008A1160" w:rsidRDefault="008A1160" w:rsidP="008A1160">
      <w:pPr>
        <w:jc w:val="both"/>
        <w:rPr>
          <w:sz w:val="16"/>
        </w:rPr>
      </w:pPr>
    </w:p>
    <w:p w:rsidR="008A1160" w:rsidRDefault="008A1160" w:rsidP="008A1160">
      <w:pPr>
        <w:jc w:val="both"/>
      </w:pPr>
      <w:r>
        <w:t>Число, месяц, год рождения</w:t>
      </w:r>
    </w:p>
    <w:tbl>
      <w:tblPr>
        <w:tblW w:w="0" w:type="auto"/>
        <w:tblInd w:w="-20" w:type="dxa"/>
        <w:tblLayout w:type="fixed"/>
        <w:tblLook w:val="04A0"/>
      </w:tblPr>
      <w:tblGrid>
        <w:gridCol w:w="336"/>
        <w:gridCol w:w="397"/>
        <w:gridCol w:w="397"/>
        <w:gridCol w:w="397"/>
        <w:gridCol w:w="397"/>
        <w:gridCol w:w="397"/>
        <w:gridCol w:w="459"/>
        <w:gridCol w:w="402"/>
        <w:gridCol w:w="555"/>
      </w:tblGrid>
      <w:tr w:rsidR="008A1160" w:rsidTr="00E33FDB">
        <w:tc>
          <w:tcPr>
            <w:tcW w:w="33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397"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459"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402"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22"/>
              </w:rPr>
            </w:pPr>
          </w:p>
        </w:tc>
        <w:tc>
          <w:tcPr>
            <w:tcW w:w="555" w:type="dxa"/>
            <w:tcBorders>
              <w:top w:val="nil"/>
              <w:left w:val="single" w:sz="4" w:space="0" w:color="000000"/>
              <w:bottom w:val="nil"/>
              <w:right w:val="nil"/>
            </w:tcBorders>
          </w:tcPr>
          <w:p w:rsidR="008A1160" w:rsidRDefault="008A1160" w:rsidP="00E33FDB">
            <w:pPr>
              <w:rPr>
                <w:sz w:val="22"/>
              </w:rPr>
            </w:pPr>
          </w:p>
        </w:tc>
      </w:tr>
    </w:tbl>
    <w:p w:rsidR="008A1160" w:rsidRDefault="008A1160" w:rsidP="008A1160">
      <w:pPr>
        <w:rPr>
          <w:sz w:val="22"/>
        </w:rPr>
      </w:pPr>
    </w:p>
    <w:p w:rsidR="008A1160" w:rsidRDefault="008A1160" w:rsidP="008A1160">
      <w:r>
        <w:rPr>
          <w:sz w:val="22"/>
        </w:rPr>
        <w:t xml:space="preserve">Гражданство: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r>
        <w:rPr>
          <w:sz w:val="22"/>
        </w:rPr>
        <w:t>Русским языком</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center"/>
      </w:pPr>
      <w:proofErr w:type="gramStart"/>
      <w:r>
        <w:rPr>
          <w:sz w:val="16"/>
          <w:u w:val="single"/>
        </w:rPr>
        <w:t>владеет</w:t>
      </w:r>
      <w:proofErr w:type="gramEnd"/>
      <w:r>
        <w:rPr>
          <w:sz w:val="16"/>
          <w:u w:val="single"/>
        </w:rPr>
        <w:t>/не владеет</w:t>
      </w:r>
    </w:p>
    <w:p w:rsidR="008A1160" w:rsidRDefault="008A1160" w:rsidP="008A1160">
      <w:r>
        <w:rPr>
          <w:sz w:val="22"/>
        </w:rPr>
        <w:t>Место рождения:</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proofErr w:type="gramStart"/>
      <w:r>
        <w:rPr>
          <w:sz w:val="22"/>
        </w:rPr>
        <w:t>Зарегистрирован</w:t>
      </w:r>
      <w:proofErr w:type="gramEnd"/>
      <w:r>
        <w:rPr>
          <w:sz w:val="22"/>
        </w:rPr>
        <w:t xml:space="preserve"> по адресу: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 xml:space="preserve">Фактически проживает: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 xml:space="preserve">Место работы (учебы), должность, адрес, телефон: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Размер зарплаты (пенсии)</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jc w:val="both"/>
      </w:pPr>
      <w:r>
        <w:rPr>
          <w:sz w:val="22"/>
        </w:rPr>
        <w:t xml:space="preserve">Семейное положение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на иждивении </w:t>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r>
        <w:rPr>
          <w:sz w:val="22"/>
        </w:rPr>
        <w:t>Документ, удостоверяющий личность:</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ind w:left="2832" w:firstLine="708"/>
        <w:jc w:val="center"/>
      </w:pPr>
      <w:r>
        <w:rPr>
          <w:sz w:val="16"/>
        </w:rPr>
        <w:t>серия, номер, когда и кем выдан</w:t>
      </w:r>
    </w:p>
    <w:p w:rsidR="008A1160" w:rsidRDefault="008A1160" w:rsidP="008A1160">
      <w:r>
        <w:rPr>
          <w:sz w:val="22"/>
        </w:rPr>
        <w:t xml:space="preserve">ОГРНИП </w:t>
      </w:r>
      <w:r>
        <w:rPr>
          <w:sz w:val="22"/>
          <w:u w:val="single"/>
        </w:rPr>
        <w:tab/>
      </w:r>
      <w:r>
        <w:rPr>
          <w:sz w:val="22"/>
          <w:u w:val="single"/>
        </w:rPr>
        <w:tab/>
      </w:r>
      <w:r>
        <w:rPr>
          <w:sz w:val="22"/>
        </w:rPr>
        <w:t xml:space="preserve"> ИНН </w:t>
      </w:r>
      <w:r>
        <w:rPr>
          <w:sz w:val="22"/>
          <w:u w:val="single"/>
        </w:rPr>
        <w:tab/>
      </w:r>
      <w:r>
        <w:rPr>
          <w:sz w:val="22"/>
          <w:u w:val="single"/>
        </w:rPr>
        <w:tab/>
      </w:r>
      <w:r>
        <w:rPr>
          <w:sz w:val="22"/>
        </w:rPr>
        <w:t xml:space="preserve"> дата регистрации: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rPr>
          <w:sz w:val="22"/>
        </w:rPr>
      </w:pPr>
    </w:p>
    <w:p w:rsidR="008A1160" w:rsidRDefault="008A1160" w:rsidP="008A1160">
      <w:r>
        <w:rPr>
          <w:sz w:val="22"/>
        </w:rPr>
        <w:t>Дата / время совершения</w:t>
      </w:r>
    </w:p>
    <w:p w:rsidR="008A1160" w:rsidRDefault="008A1160" w:rsidP="008A1160">
      <w:r>
        <w:rPr>
          <w:sz w:val="22"/>
        </w:rPr>
        <w:t>административного правонарушения: ________________/_________________________________</w:t>
      </w:r>
    </w:p>
    <w:p w:rsidR="008A1160" w:rsidRDefault="008A1160" w:rsidP="008A1160">
      <w:pPr>
        <w:rPr>
          <w:sz w:val="22"/>
        </w:rPr>
      </w:pPr>
    </w:p>
    <w:p w:rsidR="008A1160" w:rsidRDefault="008A1160" w:rsidP="008A1160">
      <w:r>
        <w:rPr>
          <w:sz w:val="22"/>
        </w:rPr>
        <w:t>Место совершения</w:t>
      </w:r>
    </w:p>
    <w:p w:rsidR="008A1160" w:rsidRDefault="008A1160" w:rsidP="008A1160">
      <w:r>
        <w:rPr>
          <w:sz w:val="22"/>
        </w:rPr>
        <w:t>административного правонарушения:  _____________________. ___________________________</w:t>
      </w:r>
    </w:p>
    <w:p w:rsidR="008A1160" w:rsidRDefault="008A1160" w:rsidP="008A1160">
      <w:pPr>
        <w:rPr>
          <w:sz w:val="22"/>
        </w:rPr>
      </w:pPr>
    </w:p>
    <w:p w:rsidR="008A1160" w:rsidRDefault="008A1160" w:rsidP="008A1160">
      <w:pPr>
        <w:jc w:val="both"/>
      </w:pPr>
      <w:r>
        <w:rPr>
          <w:sz w:val="22"/>
        </w:rPr>
        <w:t xml:space="preserve">совершил следующие действия: </w:t>
      </w:r>
      <w:r>
        <w:rPr>
          <w:sz w:val="22"/>
          <w:u w:val="single"/>
        </w:rPr>
        <w:t>не выполнил требования предписания от</w:t>
      </w:r>
      <w:r>
        <w:rPr>
          <w:sz w:val="22"/>
        </w:rPr>
        <w:t>______  №,_____</w:t>
      </w:r>
      <w:r>
        <w:rPr>
          <w:sz w:val="22"/>
          <w:u w:val="single"/>
        </w:rPr>
        <w:t xml:space="preserve"> а именно: в срок до</w:t>
      </w:r>
      <w:r>
        <w:rPr>
          <w:sz w:val="22"/>
          <w:u w:val="single"/>
        </w:rPr>
        <w:tab/>
      </w:r>
      <w:r>
        <w:rPr>
          <w:sz w:val="22"/>
          <w:u w:val="single"/>
        </w:rPr>
        <w:tab/>
      </w:r>
      <w:r>
        <w:rPr>
          <w:sz w:val="22"/>
          <w:u w:val="single"/>
        </w:rPr>
        <w:tab/>
      </w:r>
      <w:r>
        <w:rPr>
          <w:sz w:val="22"/>
          <w:u w:val="single"/>
        </w:rPr>
        <w:tab/>
      </w:r>
      <w:r>
        <w:rPr>
          <w:sz w:val="22"/>
          <w:u w:val="single"/>
        </w:rPr>
        <w:tab/>
      </w:r>
      <w:r>
        <w:rPr>
          <w:sz w:val="22"/>
        </w:rPr>
        <w:t>_________________________________________________________</w:t>
      </w:r>
    </w:p>
    <w:p w:rsidR="008A1160" w:rsidRDefault="008A1160" w:rsidP="008A1160">
      <w:pPr>
        <w:jc w:val="center"/>
      </w:pPr>
      <w:r>
        <w:rPr>
          <w:sz w:val="18"/>
        </w:rPr>
        <w:t>(сведения о месте, событии административного правонарушения, данные органа выдавшего предписание)</w:t>
      </w:r>
    </w:p>
    <w:p w:rsidR="008A1160" w:rsidRDefault="008A1160" w:rsidP="008A1160">
      <w:pPr>
        <w:rPr>
          <w:sz w:val="18"/>
        </w:rPr>
      </w:pPr>
    </w:p>
    <w:p w:rsidR="008A1160" w:rsidRDefault="008A1160" w:rsidP="008A1160">
      <w:pPr>
        <w:jc w:val="both"/>
      </w:pPr>
      <w:r>
        <w:rPr>
          <w:sz w:val="22"/>
        </w:rPr>
        <w:lastRenderedPageBreak/>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8A1160" w:rsidRDefault="008A1160" w:rsidP="008A1160">
      <w:pPr>
        <w:jc w:val="both"/>
        <w:rPr>
          <w:sz w:val="22"/>
        </w:rPr>
      </w:pPr>
    </w:p>
    <w:p w:rsidR="008A1160" w:rsidRDefault="008A1160" w:rsidP="008A1160">
      <w:r>
        <w:rPr>
          <w:sz w:val="22"/>
        </w:rPr>
        <w:t>Подвергалось ли ранее административным взысканиям _____________________________________________________________________________________</w:t>
      </w:r>
    </w:p>
    <w:p w:rsidR="008A1160" w:rsidRDefault="008A1160" w:rsidP="008A1160">
      <w:pPr>
        <w:jc w:val="center"/>
      </w:pPr>
      <w:r>
        <w:rPr>
          <w:sz w:val="18"/>
        </w:rPr>
        <w:t xml:space="preserve">(дата, ст. </w:t>
      </w:r>
      <w:proofErr w:type="spellStart"/>
      <w:r>
        <w:rPr>
          <w:sz w:val="18"/>
        </w:rPr>
        <w:t>КоАП</w:t>
      </w:r>
      <w:proofErr w:type="spellEnd"/>
      <w:r>
        <w:rPr>
          <w:sz w:val="18"/>
        </w:rPr>
        <w:t xml:space="preserve"> РФ, вид наказания)</w:t>
      </w:r>
    </w:p>
    <w:p w:rsidR="008A1160" w:rsidRDefault="008A1160" w:rsidP="008A1160">
      <w:pPr>
        <w:jc w:val="both"/>
        <w:rPr>
          <w:sz w:val="18"/>
        </w:rPr>
      </w:pPr>
    </w:p>
    <w:p w:rsidR="008A1160" w:rsidRDefault="008A1160" w:rsidP="008A1160">
      <w:pPr>
        <w:jc w:val="both"/>
      </w:pPr>
      <w:r>
        <w:rPr>
          <w:sz w:val="22"/>
        </w:rPr>
        <w:t>Свидетели</w:t>
      </w:r>
      <w:r>
        <w:t>:</w:t>
      </w:r>
    </w:p>
    <w:p w:rsidR="008A1160" w:rsidRDefault="008A1160" w:rsidP="008A1160">
      <w:pPr>
        <w:numPr>
          <w:ilvl w:val="0"/>
          <w:numId w:val="48"/>
        </w:numPr>
        <w:tabs>
          <w:tab w:val="left" w:pos="360"/>
        </w:tabs>
        <w:ind w:left="360" w:firstLine="0"/>
        <w:jc w:val="both"/>
      </w:pPr>
      <w:r>
        <w:rPr>
          <w:sz w:val="18"/>
        </w:rPr>
        <w:t>____________________________________________________________________________________________________</w:t>
      </w:r>
    </w:p>
    <w:p w:rsidR="008A1160" w:rsidRDefault="008A1160" w:rsidP="008A1160">
      <w:pPr>
        <w:ind w:left="3600"/>
        <w:jc w:val="both"/>
      </w:pPr>
      <w:r>
        <w:rPr>
          <w:sz w:val="18"/>
        </w:rPr>
        <w:t>Ф. И. О., адрес места жительства</w:t>
      </w:r>
    </w:p>
    <w:p w:rsidR="008A1160" w:rsidRDefault="008A1160" w:rsidP="008A1160">
      <w:pPr>
        <w:jc w:val="both"/>
      </w:pPr>
      <w:r>
        <w:rPr>
          <w:sz w:val="18"/>
        </w:rPr>
        <w:t>2. 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Ф. И. О., адрес места жительства</w:t>
      </w:r>
    </w:p>
    <w:p w:rsidR="008A1160" w:rsidRDefault="008A1160" w:rsidP="008A1160">
      <w:pPr>
        <w:jc w:val="both"/>
        <w:rPr>
          <w:sz w:val="18"/>
        </w:rPr>
      </w:pPr>
    </w:p>
    <w:p w:rsidR="008A1160" w:rsidRDefault="008A1160" w:rsidP="008A1160">
      <w:pPr>
        <w:jc w:val="both"/>
      </w:pPr>
      <w:r>
        <w:rPr>
          <w:sz w:val="18"/>
        </w:rPr>
        <w:t xml:space="preserve">Права и обязанности, предусмотренные  </w:t>
      </w:r>
      <w:r>
        <w:rPr>
          <w:b/>
          <w:sz w:val="18"/>
        </w:rPr>
        <w:t xml:space="preserve">ст. 25.6 </w:t>
      </w:r>
      <w:proofErr w:type="spellStart"/>
      <w:r>
        <w:rPr>
          <w:b/>
          <w:sz w:val="18"/>
        </w:rPr>
        <w:t>КоАП</w:t>
      </w:r>
      <w:proofErr w:type="spellEnd"/>
      <w:r>
        <w:rPr>
          <w:b/>
          <w:sz w:val="18"/>
        </w:rPr>
        <w:t xml:space="preserve"> РФ</w:t>
      </w:r>
      <w:r>
        <w:rPr>
          <w:sz w:val="18"/>
        </w:rPr>
        <w:t>, мне разъяснены.</w:t>
      </w:r>
    </w:p>
    <w:p w:rsidR="008A1160" w:rsidRDefault="008A1160" w:rsidP="008A1160">
      <w:pPr>
        <w:jc w:val="both"/>
      </w:pPr>
      <w:r>
        <w:rPr>
          <w:sz w:val="18"/>
        </w:rPr>
        <w:t>Об административной ответственности за дачу ложных показаний, за отказ или уклонение от исполнения обязанностей предупрежден.</w:t>
      </w:r>
    </w:p>
    <w:p w:rsidR="008A1160" w:rsidRDefault="008A1160" w:rsidP="008A1160">
      <w:pPr>
        <w:jc w:val="both"/>
        <w:rPr>
          <w:sz w:val="18"/>
        </w:rPr>
      </w:pPr>
    </w:p>
    <w:p w:rsidR="008A1160" w:rsidRDefault="008A1160" w:rsidP="008A1160">
      <w:pPr>
        <w:jc w:val="both"/>
      </w:pPr>
      <w:r>
        <w:rPr>
          <w:sz w:val="18"/>
        </w:rPr>
        <w:t>1. ____________________________</w:t>
      </w:r>
      <w:r>
        <w:rPr>
          <w:sz w:val="18"/>
        </w:rPr>
        <w:tab/>
      </w:r>
      <w:r>
        <w:rPr>
          <w:sz w:val="18"/>
        </w:rPr>
        <w:tab/>
      </w:r>
      <w:r>
        <w:rPr>
          <w:sz w:val="18"/>
        </w:rPr>
        <w:tab/>
        <w:t>2. ______________________________</w:t>
      </w:r>
    </w:p>
    <w:p w:rsidR="008A1160" w:rsidRDefault="008A1160" w:rsidP="008A1160">
      <w:pPr>
        <w:jc w:val="both"/>
      </w:pPr>
    </w:p>
    <w:p w:rsidR="008A1160" w:rsidRDefault="008A1160" w:rsidP="008A1160">
      <w:pPr>
        <w:ind w:firstLine="708"/>
        <w:jc w:val="both"/>
        <w:rPr>
          <w:sz w:val="22"/>
        </w:rPr>
      </w:pPr>
    </w:p>
    <w:p w:rsidR="008A1160" w:rsidRDefault="008A1160" w:rsidP="008A1160">
      <w:pPr>
        <w:ind w:firstLine="540"/>
        <w:jc w:val="both"/>
      </w:pPr>
      <w:r>
        <w:t xml:space="preserve">разъяснено, что в соответствии со статьями 25.1, 28.2, 30.1 Кодекса об административных правонарушениях Российской Федерации (далее – </w:t>
      </w:r>
      <w:proofErr w:type="spellStart"/>
      <w:r>
        <w:t>КоАП</w:t>
      </w:r>
      <w:proofErr w:type="spellEnd"/>
      <w:r>
        <w:t xml:space="preserve">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t>КоАП</w:t>
      </w:r>
      <w:proofErr w:type="spellEnd"/>
      <w:r>
        <w:t xml:space="preserve"> РФ; согласно ст. 51 Конституции РФ не обяза</w:t>
      </w:r>
      <w:proofErr w:type="gramStart"/>
      <w:r>
        <w:t>н(</w:t>
      </w:r>
      <w:proofErr w:type="gramEnd"/>
      <w: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8A1160" w:rsidRDefault="008A1160" w:rsidP="008A1160">
      <w:pPr>
        <w:rPr>
          <w:sz w:val="18"/>
        </w:rPr>
      </w:pPr>
    </w:p>
    <w:p w:rsidR="008A1160" w:rsidRDefault="008A1160" w:rsidP="008A1160">
      <w:r>
        <w:rPr>
          <w:sz w:val="18"/>
        </w:rPr>
        <w:t>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t>(указать, ясны ли права, имеются ли ходатайства)</w:t>
      </w:r>
    </w:p>
    <w:p w:rsidR="008A1160" w:rsidRDefault="008A1160" w:rsidP="008A1160">
      <w:pPr>
        <w:ind w:left="6372"/>
        <w:jc w:val="right"/>
      </w:pPr>
      <w:r>
        <w:rPr>
          <w:sz w:val="18"/>
          <w:u w:val="single"/>
        </w:rPr>
        <w:tab/>
      </w:r>
      <w:r>
        <w:rPr>
          <w:sz w:val="18"/>
          <w:u w:val="single"/>
        </w:rPr>
        <w:tab/>
      </w:r>
      <w:r>
        <w:rPr>
          <w:sz w:val="18"/>
          <w:u w:val="single"/>
        </w:rPr>
        <w:tab/>
      </w:r>
      <w:r>
        <w:rPr>
          <w:sz w:val="18"/>
          <w:u w:val="single"/>
        </w:rPr>
        <w:tab/>
      </w:r>
    </w:p>
    <w:p w:rsidR="008A1160" w:rsidRDefault="008A1160" w:rsidP="008A1160">
      <w:pPr>
        <w:ind w:left="6372" w:firstLine="708"/>
        <w:jc w:val="right"/>
      </w:pPr>
      <w:r>
        <w:rPr>
          <w:sz w:val="18"/>
        </w:rPr>
        <w:t>(подпись)</w:t>
      </w:r>
      <w:r>
        <w:rPr>
          <w:sz w:val="18"/>
        </w:rPr>
        <w:tab/>
      </w:r>
    </w:p>
    <w:p w:rsidR="008A1160" w:rsidRDefault="008A1160" w:rsidP="008A1160">
      <w:pPr>
        <w:jc w:val="both"/>
        <w:rPr>
          <w:sz w:val="18"/>
        </w:rPr>
      </w:pPr>
    </w:p>
    <w:p w:rsidR="008A1160" w:rsidRDefault="008A1160" w:rsidP="008A1160">
      <w:pPr>
        <w:jc w:val="both"/>
        <w:rPr>
          <w:sz w:val="18"/>
        </w:rPr>
      </w:pPr>
    </w:p>
    <w:p w:rsidR="008A1160" w:rsidRDefault="008A1160" w:rsidP="008A1160">
      <w:pPr>
        <w:keepNext/>
        <w:numPr>
          <w:ilvl w:val="1"/>
          <w:numId w:val="47"/>
        </w:numPr>
        <w:ind w:firstLine="708"/>
        <w:outlineLvl w:val="1"/>
      </w:pPr>
      <w:r>
        <w:rPr>
          <w:sz w:val="22"/>
        </w:rPr>
        <w:t xml:space="preserve">Объяснения лица, в отношении которого возбуждено дело об административном правонарушении: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r>
        <w:t>______________________________________________________________________________________________________</w:t>
      </w:r>
    </w:p>
    <w:p w:rsidR="008A1160" w:rsidRDefault="008A1160" w:rsidP="008A1160">
      <w:pPr>
        <w:keepNext/>
        <w:numPr>
          <w:ilvl w:val="0"/>
          <w:numId w:val="47"/>
        </w:numPr>
        <w:jc w:val="both"/>
        <w:outlineLvl w:val="0"/>
        <w:rPr>
          <w:sz w:val="18"/>
        </w:rPr>
      </w:pPr>
    </w:p>
    <w:p w:rsidR="008A1160" w:rsidRDefault="008A1160" w:rsidP="008A1160">
      <w:pPr>
        <w:keepNext/>
        <w:numPr>
          <w:ilvl w:val="0"/>
          <w:numId w:val="47"/>
        </w:numPr>
        <w:ind w:left="2124"/>
        <w:jc w:val="both"/>
        <w:outlineLvl w:val="0"/>
        <w:rPr>
          <w:sz w:val="18"/>
        </w:rPr>
      </w:pPr>
    </w:p>
    <w:p w:rsidR="008A1160" w:rsidRDefault="008A1160" w:rsidP="008A1160">
      <w:pPr>
        <w:keepNext/>
        <w:numPr>
          <w:ilvl w:val="0"/>
          <w:numId w:val="47"/>
        </w:numPr>
        <w:ind w:left="2124" w:firstLine="708"/>
        <w:jc w:val="right"/>
        <w:outlineLvl w:val="0"/>
      </w:pPr>
      <w:r>
        <w:rPr>
          <w:sz w:val="18"/>
          <w:u w:val="single"/>
        </w:rPr>
        <w:tab/>
      </w:r>
      <w:r>
        <w:rPr>
          <w:sz w:val="18"/>
          <w:u w:val="single"/>
        </w:rPr>
        <w:tab/>
      </w:r>
      <w:r>
        <w:rPr>
          <w:sz w:val="18"/>
          <w:u w:val="single"/>
        </w:rPr>
        <w:tab/>
      </w:r>
      <w:r>
        <w:rPr>
          <w:sz w:val="18"/>
          <w:u w:val="single"/>
        </w:rPr>
        <w:tab/>
      </w:r>
    </w:p>
    <w:p w:rsidR="008A1160" w:rsidRDefault="008A1160" w:rsidP="008A1160">
      <w:pPr>
        <w:jc w:val="right"/>
      </w:pPr>
      <w:r>
        <w:t>(подпись)</w:t>
      </w:r>
      <w:r>
        <w:tab/>
      </w:r>
    </w:p>
    <w:p w:rsidR="008A1160" w:rsidRDefault="008A1160" w:rsidP="008A1160">
      <w:pPr>
        <w:jc w:val="right"/>
        <w:rPr>
          <w:sz w:val="22"/>
        </w:rPr>
      </w:pPr>
    </w:p>
    <w:p w:rsidR="008A1160" w:rsidRDefault="008A1160" w:rsidP="008A1160">
      <w:pPr>
        <w:keepNext/>
        <w:numPr>
          <w:ilvl w:val="0"/>
          <w:numId w:val="47"/>
        </w:numPr>
        <w:outlineLvl w:val="0"/>
      </w:pPr>
      <w:r>
        <w:rPr>
          <w:sz w:val="22"/>
        </w:rPr>
        <w:t>К протоколу прилагаются:</w:t>
      </w:r>
      <w:r>
        <w:rPr>
          <w:sz w:val="18"/>
        </w:rPr>
        <w:t xml:space="preserve"> _____________________________________________________________________________________________________________</w:t>
      </w:r>
    </w:p>
    <w:p w:rsidR="008A1160" w:rsidRDefault="008A1160" w:rsidP="008A1160">
      <w:pPr>
        <w:keepNext/>
        <w:numPr>
          <w:ilvl w:val="0"/>
          <w:numId w:val="47"/>
        </w:numPr>
        <w:jc w:val="both"/>
        <w:outlineLvl w:val="0"/>
      </w:pPr>
      <w:r>
        <w:rPr>
          <w:sz w:val="18"/>
        </w:rPr>
        <w:tab/>
      </w:r>
      <w:r>
        <w:rPr>
          <w:sz w:val="18"/>
        </w:rPr>
        <w:tab/>
      </w:r>
      <w:r>
        <w:rPr>
          <w:sz w:val="18"/>
        </w:rPr>
        <w:tab/>
      </w:r>
      <w:r>
        <w:rPr>
          <w:sz w:val="18"/>
        </w:rPr>
        <w:tab/>
      </w:r>
      <w:r>
        <w:rPr>
          <w:sz w:val="18"/>
        </w:rPr>
        <w:tab/>
      </w:r>
      <w:r>
        <w:rPr>
          <w:sz w:val="18"/>
        </w:rPr>
        <w:tab/>
        <w:t>перечень прилагаемых к протоколу документов</w:t>
      </w:r>
    </w:p>
    <w:p w:rsidR="008A1160" w:rsidRDefault="008A1160" w:rsidP="008A1160">
      <w:pPr>
        <w:keepNext/>
        <w:numPr>
          <w:ilvl w:val="0"/>
          <w:numId w:val="47"/>
        </w:numPr>
        <w:jc w:val="both"/>
        <w:outlineLvl w:val="0"/>
      </w:pPr>
      <w:r>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rPr>
        <w:lastRenderedPageBreak/>
        <w:t>___________________________________________________________________________________________________________________________</w:t>
      </w:r>
    </w:p>
    <w:p w:rsidR="008A1160" w:rsidRDefault="008A1160" w:rsidP="008A1160">
      <w:pPr>
        <w:spacing w:line="360" w:lineRule="auto"/>
        <w:jc w:val="both"/>
        <w:rPr>
          <w:sz w:val="22"/>
        </w:rPr>
      </w:pPr>
    </w:p>
    <w:p w:rsidR="008A1160" w:rsidRDefault="008A1160" w:rsidP="008A1160">
      <w:pPr>
        <w:ind w:firstLine="708"/>
      </w:pPr>
      <w:r>
        <w:rPr>
          <w:sz w:val="22"/>
        </w:rPr>
        <w:t xml:space="preserve">С протоколом </w:t>
      </w:r>
      <w:proofErr w:type="gramStart"/>
      <w:r>
        <w:rPr>
          <w:sz w:val="22"/>
        </w:rPr>
        <w:t>ознакомлен</w:t>
      </w:r>
      <w:proofErr w:type="gramEnd"/>
      <w:r>
        <w:rPr>
          <w:sz w:val="22"/>
        </w:rPr>
        <w:t xml:space="preserve"> (а) </w:t>
      </w:r>
      <w:r>
        <w:rPr>
          <w:sz w:val="22"/>
        </w:rPr>
        <w:tab/>
      </w:r>
      <w:r>
        <w:rPr>
          <w:sz w:val="22"/>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8A1160" w:rsidRDefault="008A1160" w:rsidP="008A1160">
      <w:pPr>
        <w:rPr>
          <w:sz w:val="18"/>
        </w:rPr>
      </w:pPr>
    </w:p>
    <w:p w:rsidR="008A1160" w:rsidRDefault="008A1160" w:rsidP="008A1160">
      <w:pPr>
        <w:spacing w:line="360" w:lineRule="auto"/>
        <w:ind w:firstLine="708"/>
        <w:rPr>
          <w:sz w:val="22"/>
        </w:rPr>
      </w:pPr>
      <w:r>
        <w:rPr>
          <w:sz w:val="22"/>
        </w:rPr>
        <w:t xml:space="preserve">Протокол составил:  ___________________________________________________________________ </w:t>
      </w:r>
      <w:r>
        <w:rPr>
          <w:sz w:val="22"/>
        </w:rPr>
        <w:tab/>
      </w:r>
      <w:r>
        <w:rPr>
          <w:sz w:val="22"/>
        </w:rPr>
        <w:tab/>
      </w:r>
      <w:r>
        <w:rPr>
          <w:sz w:val="22"/>
        </w:rPr>
        <w:tab/>
      </w:r>
      <w:r>
        <w:rPr>
          <w:sz w:val="22"/>
        </w:rPr>
        <w:tab/>
        <w:t xml:space="preserve"> (должность)                                     (подпись)                        </w:t>
      </w:r>
    </w:p>
    <w:p w:rsidR="008A1160" w:rsidRDefault="008A1160" w:rsidP="008A1160">
      <w:pPr>
        <w:spacing w:line="360" w:lineRule="auto"/>
      </w:pPr>
      <w:r>
        <w:rPr>
          <w:sz w:val="22"/>
        </w:rPr>
        <w:t>Копию протокола получил (а)_________________________________________</w:t>
      </w:r>
    </w:p>
    <w:p w:rsidR="008A1160" w:rsidRDefault="008A1160" w:rsidP="008A1160">
      <w:pPr>
        <w:jc w:val="both"/>
      </w:pPr>
      <w:r>
        <w:rPr>
          <w:sz w:val="22"/>
        </w:rPr>
        <w:t>От копии протокола отказался</w:t>
      </w:r>
      <w:r>
        <w:rPr>
          <w:sz w:val="18"/>
        </w:rPr>
        <w:t xml:space="preserve"> _________________________________________________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(подпись)</w:t>
      </w: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p>
    <w:p w:rsidR="008A1160" w:rsidRPr="008A421C" w:rsidRDefault="008A1160" w:rsidP="008A1160">
      <w:pPr>
        <w:tabs>
          <w:tab w:val="left" w:pos="200"/>
        </w:tabs>
        <w:ind w:left="4536"/>
        <w:jc w:val="center"/>
        <w:outlineLvl w:val="0"/>
        <w:rPr>
          <w:b/>
          <w:bCs/>
        </w:rPr>
      </w:pPr>
      <w:r>
        <w:t xml:space="preserve">                                                  </w:t>
      </w:r>
      <w:r w:rsidRPr="008A421C">
        <w:rPr>
          <w:b/>
          <w:bCs/>
        </w:rPr>
        <w:t xml:space="preserve">Приложение № </w:t>
      </w:r>
      <w:r>
        <w:rPr>
          <w:b/>
          <w:bCs/>
        </w:rPr>
        <w:t>4</w:t>
      </w:r>
    </w:p>
    <w:p w:rsidR="008A1160" w:rsidRPr="008A421C" w:rsidRDefault="008A1160" w:rsidP="008A1160">
      <w:pPr>
        <w:ind w:left="4536"/>
        <w:jc w:val="right"/>
        <w:rPr>
          <w:b/>
          <w:bCs/>
        </w:rPr>
      </w:pPr>
      <w:r w:rsidRPr="008A421C">
        <w:rPr>
          <w:b/>
          <w:bCs/>
        </w:rPr>
        <w:t xml:space="preserve">к постановлению Администрации </w:t>
      </w:r>
    </w:p>
    <w:p w:rsidR="008A1160" w:rsidRPr="008A421C" w:rsidRDefault="008A1160" w:rsidP="008A1160">
      <w:pPr>
        <w:ind w:left="4536"/>
        <w:jc w:val="right"/>
        <w:rPr>
          <w:b/>
          <w:bCs/>
        </w:rPr>
      </w:pPr>
      <w:r w:rsidRPr="008A421C">
        <w:rPr>
          <w:b/>
          <w:bCs/>
        </w:rPr>
        <w:t xml:space="preserve">Яжелбицкого сельского поселения </w:t>
      </w:r>
    </w:p>
    <w:p w:rsidR="008A1160" w:rsidRPr="008A421C" w:rsidRDefault="008A1160" w:rsidP="008A1160">
      <w:pPr>
        <w:tabs>
          <w:tab w:val="left" w:pos="200"/>
        </w:tabs>
        <w:ind w:left="4536"/>
        <w:jc w:val="center"/>
        <w:outlineLvl w:val="0"/>
        <w:rPr>
          <w:b/>
          <w:bCs/>
        </w:rPr>
      </w:pPr>
      <w:r w:rsidRPr="008A421C">
        <w:rPr>
          <w:b/>
          <w:bCs/>
        </w:rPr>
        <w:t xml:space="preserve">                                    от 13.12.2024 г.</w:t>
      </w:r>
      <w:r>
        <w:rPr>
          <w:b/>
          <w:bCs/>
        </w:rPr>
        <w:t xml:space="preserve"> </w:t>
      </w:r>
      <w:r w:rsidRPr="008A421C">
        <w:rPr>
          <w:b/>
          <w:bCs/>
        </w:rPr>
        <w:t>№ ___</w:t>
      </w: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r>
        <w:t xml:space="preserve">(Типовая форма </w:t>
      </w:r>
      <w:bookmarkStart w:id="77" w:name="_Hlk184825223"/>
      <w:r>
        <w:t>протокола об административном правонарушении, совершенном юридическим лицом</w:t>
      </w:r>
      <w:bookmarkEnd w:id="77"/>
      <w:r>
        <w:t>)</w:t>
      </w:r>
    </w:p>
    <w:p w:rsidR="008A1160" w:rsidRDefault="008A1160" w:rsidP="008A1160">
      <w:pPr>
        <w:jc w:val="center"/>
        <w:rPr>
          <w:b/>
        </w:rPr>
      </w:pPr>
    </w:p>
    <w:p w:rsidR="008A1160" w:rsidRDefault="008A1160" w:rsidP="008A1160">
      <w:pPr>
        <w:jc w:val="center"/>
        <w:rPr>
          <w:b/>
          <w:sz w:val="28"/>
        </w:rPr>
      </w:pPr>
    </w:p>
    <w:p w:rsidR="008A1160" w:rsidRDefault="008A1160" w:rsidP="008A1160">
      <w:pPr>
        <w:jc w:val="center"/>
      </w:pPr>
      <w:r>
        <w:rPr>
          <w:b/>
          <w:sz w:val="28"/>
        </w:rPr>
        <w:t>ПРОТОКОЛ №</w:t>
      </w:r>
    </w:p>
    <w:p w:rsidR="008A1160" w:rsidRDefault="008A1160" w:rsidP="008A1160">
      <w:pPr>
        <w:jc w:val="center"/>
      </w:pPr>
      <w:r>
        <w:rPr>
          <w:b/>
          <w:sz w:val="28"/>
        </w:rPr>
        <w:t>об административном правонарушении, совершенном юридическим лицом</w:t>
      </w:r>
    </w:p>
    <w:p w:rsidR="008A1160" w:rsidRDefault="008A1160" w:rsidP="008A1160">
      <w:pPr>
        <w:jc w:val="center"/>
        <w:rPr>
          <w:b/>
        </w:rPr>
      </w:pPr>
    </w:p>
    <w:p w:rsidR="008A1160" w:rsidRDefault="008A1160" w:rsidP="008A1160">
      <w:pPr>
        <w:ind w:left="708"/>
      </w:pPr>
      <w:r>
        <w:t>« ___  » _________________20_____ год                              _____________________________________________</w:t>
      </w:r>
    </w:p>
    <w:p w:rsidR="008A1160" w:rsidRDefault="008A1160" w:rsidP="008A1160">
      <w:pPr>
        <w:ind w:left="708"/>
      </w:pPr>
      <w:r>
        <w:rPr>
          <w:u w:val="single"/>
        </w:rPr>
        <w:t>«</w:t>
      </w:r>
      <w:r>
        <w:rPr>
          <w:u w:val="single"/>
        </w:rPr>
        <w:tab/>
        <w:t>» час. «</w:t>
      </w:r>
      <w:r>
        <w:rPr>
          <w:u w:val="single"/>
        </w:rPr>
        <w:tab/>
      </w:r>
      <w:r>
        <w:rPr>
          <w:u w:val="single"/>
        </w:rPr>
        <w:tab/>
        <w:t>» мин</w:t>
      </w:r>
      <w:proofErr w:type="gramStart"/>
      <w:r>
        <w:rPr>
          <w:u w:val="single"/>
        </w:rPr>
        <w:t xml:space="preserve"> .</w:t>
      </w:r>
      <w:proofErr w:type="gramEnd"/>
      <w:r>
        <w:t xml:space="preserve">             </w:t>
      </w:r>
      <w:r>
        <w:rPr>
          <w:sz w:val="18"/>
        </w:rPr>
        <w:t xml:space="preserve">                                                                                        (место составления)</w:t>
      </w:r>
    </w:p>
    <w:p w:rsidR="008A1160" w:rsidRDefault="008A1160" w:rsidP="008A1160">
      <w:pPr>
        <w:jc w:val="right"/>
        <w:rPr>
          <w:sz w:val="18"/>
        </w:rPr>
      </w:pPr>
    </w:p>
    <w:p w:rsidR="008A1160" w:rsidRDefault="008A1160" w:rsidP="008A1160">
      <w:pPr>
        <w:ind w:firstLine="708"/>
        <w:jc w:val="both"/>
      </w:pPr>
      <w:r>
        <w:rPr>
          <w:sz w:val="18"/>
        </w:rPr>
        <w:t xml:space="preserve">Я, </w:t>
      </w:r>
      <w:r>
        <w:rPr>
          <w:u w:val="single"/>
        </w:rPr>
        <w:tab/>
      </w:r>
      <w:r>
        <w:rPr>
          <w:u w:val="single"/>
        </w:rPr>
        <w:tab/>
      </w:r>
      <w:r>
        <w:rPr>
          <w:u w:val="single"/>
        </w:rPr>
        <w:tab/>
      </w:r>
      <w:r>
        <w:rPr>
          <w:u w:val="single"/>
        </w:rPr>
        <w:tab/>
      </w:r>
      <w:r>
        <w:rPr>
          <w:u w:val="single"/>
        </w:rPr>
        <w:tab/>
      </w:r>
      <w:r>
        <w:rPr>
          <w:u w:val="single"/>
        </w:rPr>
        <w:tab/>
      </w:r>
      <w:r>
        <w:t xml:space="preserve">  ___________________________________________________</w:t>
      </w:r>
    </w:p>
    <w:p w:rsidR="008A1160" w:rsidRDefault="008A1160" w:rsidP="008A1160">
      <w:pPr>
        <w:jc w:val="center"/>
      </w:pPr>
      <w:r>
        <w:rPr>
          <w:sz w:val="18"/>
        </w:rPr>
        <w:t xml:space="preserve"> (должность, инициалы и фамилия лица, составившего протокол)</w:t>
      </w:r>
    </w:p>
    <w:p w:rsidR="008A1160" w:rsidRDefault="008A1160" w:rsidP="008A1160">
      <w:pPr>
        <w:jc w:val="both"/>
      </w:pPr>
      <w:r>
        <w:t>составил настоящий протокол о том, что:_______________________________________________ 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center"/>
      </w:pPr>
      <w:r>
        <w:rPr>
          <w:sz w:val="18"/>
        </w:rPr>
        <w:t>(полное наименование юридического лица)</w:t>
      </w:r>
    </w:p>
    <w:p w:rsidR="008A1160" w:rsidRDefault="008A1160" w:rsidP="008A1160">
      <w:pPr>
        <w:rPr>
          <w:sz w:val="18"/>
        </w:rPr>
      </w:pPr>
    </w:p>
    <w:p w:rsidR="008A1160" w:rsidRDefault="008A1160" w:rsidP="008A1160">
      <w:r>
        <w:t xml:space="preserve">«_____»___________20___года в </w:t>
      </w:r>
      <w:proofErr w:type="spellStart"/>
      <w:r>
        <w:t>____</w:t>
      </w:r>
      <w:proofErr w:type="gramStart"/>
      <w:r>
        <w:t>ч</w:t>
      </w:r>
      <w:proofErr w:type="spellEnd"/>
      <w:proofErr w:type="gramEnd"/>
      <w:r>
        <w:t xml:space="preserve">. </w:t>
      </w:r>
      <w:proofErr w:type="spellStart"/>
      <w:r>
        <w:t>_____мин</w:t>
      </w:r>
      <w:proofErr w:type="spellEnd"/>
      <w:r>
        <w:t>._________________________________________</w:t>
      </w:r>
    </w:p>
    <w:p w:rsidR="008A1160" w:rsidRDefault="008A1160" w:rsidP="008A1160">
      <w:r>
        <w:rPr>
          <w:sz w:val="18"/>
        </w:rPr>
        <w:t xml:space="preserve">                                                                                                                                        (дата/время/место совершения правонарушения)</w:t>
      </w:r>
    </w:p>
    <w:p w:rsidR="008A1160" w:rsidRDefault="008A1160" w:rsidP="008A1160">
      <w:pPr>
        <w:rPr>
          <w:sz w:val="18"/>
        </w:rPr>
      </w:pPr>
    </w:p>
    <w:p w:rsidR="008A1160" w:rsidRDefault="008A1160" w:rsidP="008A1160">
      <w:pPr>
        <w:jc w:val="both"/>
      </w:pPr>
      <w:r>
        <w:t>совершило административное правонарушение, выразившееся в нарушении требований ____________________________, нарушив пункт_____________________________________</w:t>
      </w:r>
    </w:p>
    <w:p w:rsidR="008A1160" w:rsidRDefault="008A1160" w:rsidP="008A1160">
      <w:pPr>
        <w:jc w:val="both"/>
        <w:rPr>
          <w:u w:val="single"/>
        </w:rPr>
      </w:pPr>
      <w:r>
        <w:t xml:space="preserve">(сведения о нормативно-правовом акте органа местного самоуправления, данные об утверждении), </w:t>
      </w:r>
      <w:r>
        <w:br/>
      </w:r>
      <w:r>
        <w:lastRenderedPageBreak/>
        <w:t xml:space="preserve"> а именно: __________________________________________________________________________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1160" w:rsidRDefault="008A1160" w:rsidP="008A1160">
      <w:pPr>
        <w:jc w:val="both"/>
      </w:pPr>
      <w:r>
        <w:t>существо административного правонарушения,  имеющиеся сведения о повторном совершении в течени</w:t>
      </w:r>
      <w:proofErr w:type="gramStart"/>
      <w:r>
        <w:t>и</w:t>
      </w:r>
      <w:proofErr w:type="gramEnd"/>
      <w:r>
        <w:t xml:space="preserve"> года </w:t>
      </w:r>
    </w:p>
    <w:p w:rsidR="008A1160" w:rsidRDefault="008A1160" w:rsidP="008A1160">
      <w:pPr>
        <w:jc w:val="both"/>
      </w:pPr>
      <w:proofErr w:type="gramStart"/>
      <w:r>
        <w:t>ответственность</w:t>
      </w:r>
      <w:proofErr w:type="gramEnd"/>
      <w:r>
        <w:t xml:space="preserve"> за которое предусмотрена частью ____ статьи ____ закона Новгородской области от 01.02.2016</w:t>
      </w:r>
      <w:r>
        <w:br/>
        <w:t xml:space="preserve"> № 914-ОЗ «Об административных правонарушениях». </w:t>
      </w:r>
    </w:p>
    <w:p w:rsidR="008A1160" w:rsidRDefault="008A1160" w:rsidP="008A1160">
      <w:pPr>
        <w:ind w:firstLine="540"/>
        <w:jc w:val="both"/>
      </w:pPr>
    </w:p>
    <w:p w:rsidR="008A1160" w:rsidRDefault="008A1160" w:rsidP="008A1160">
      <w:pPr>
        <w:ind w:firstLine="540"/>
        <w:jc w:val="center"/>
      </w:pPr>
      <w:r>
        <w:t>Сведения о лице, в отношении которого возбуждено дело об административном правонарушении</w:t>
      </w:r>
    </w:p>
    <w:p w:rsidR="008A1160" w:rsidRDefault="008A1160" w:rsidP="008A1160">
      <w:pPr>
        <w:jc w:val="both"/>
      </w:pPr>
      <w:r>
        <w:t>Юридическое лицо:_____________________________________________________________________________________</w:t>
      </w:r>
    </w:p>
    <w:p w:rsidR="008A1160" w:rsidRDefault="008A1160" w:rsidP="008A1160">
      <w:pPr>
        <w:jc w:val="both"/>
      </w:pPr>
      <w:r>
        <w:rPr>
          <w:sz w:val="18"/>
        </w:rPr>
        <w:t xml:space="preserve">                                                               (полное наименование юридического лица)</w:t>
      </w:r>
    </w:p>
    <w:p w:rsidR="008A1160" w:rsidRDefault="008A1160" w:rsidP="008A1160">
      <w:pPr>
        <w:jc w:val="both"/>
        <w:rPr>
          <w:sz w:val="18"/>
        </w:rPr>
      </w:pPr>
    </w:p>
    <w:p w:rsidR="008A1160" w:rsidRDefault="008A1160" w:rsidP="008A1160">
      <w:r>
        <w:t>юридический адрес и фактическое местоположение:_________________________________________________________ ______________________________________________________________________________________________________</w:t>
      </w:r>
    </w:p>
    <w:p w:rsidR="008A1160" w:rsidRDefault="008A1160" w:rsidP="008A1160">
      <w:pPr>
        <w:jc w:val="center"/>
      </w:pPr>
      <w:proofErr w:type="gramStart"/>
      <w:r>
        <w:rPr>
          <w:sz w:val="18"/>
        </w:rPr>
        <w:t>(юридический адрес, фактическое местоположение, телефон, ОГРН, ИНН.</w:t>
      </w:r>
      <w:proofErr w:type="gramEnd"/>
    </w:p>
    <w:p w:rsidR="008A1160" w:rsidRDefault="008A1160" w:rsidP="008A1160">
      <w:pPr>
        <w:jc w:val="center"/>
        <w:rPr>
          <w:sz w:val="18"/>
        </w:rPr>
      </w:pPr>
    </w:p>
    <w:p w:rsidR="008A1160" w:rsidRDefault="008A1160" w:rsidP="008A1160">
      <w:pPr>
        <w:jc w:val="center"/>
      </w:pPr>
      <w:r>
        <w:t>_____________________________________________________________________________________________________</w:t>
      </w:r>
    </w:p>
    <w:p w:rsidR="008A1160" w:rsidRDefault="008A1160" w:rsidP="008A1160">
      <w:pPr>
        <w:jc w:val="center"/>
        <w:rPr>
          <w:sz w:val="18"/>
        </w:rPr>
      </w:pPr>
    </w:p>
    <w:p w:rsidR="008A1160" w:rsidRDefault="008A1160" w:rsidP="008A1160">
      <w:pPr>
        <w:jc w:val="center"/>
      </w:pPr>
      <w:r>
        <w:rPr>
          <w:sz w:val="22"/>
        </w:rPr>
        <w:t>ИНН                                                                                                   ОГРН</w:t>
      </w:r>
    </w:p>
    <w:p w:rsidR="008A1160" w:rsidRDefault="00A065CA" w:rsidP="008A1160">
      <w:pPr>
        <w:jc w:val="center"/>
        <w:rPr>
          <w:sz w:val="18"/>
        </w:rPr>
      </w:pPr>
      <w:r w:rsidRPr="00A065CA">
        <w:rPr>
          <w:noProof/>
          <w:sz w:val="20"/>
        </w:rPr>
        <w:pict>
          <v:shape id="Picture 2" o:spid="_x0000_s1039" style="position:absolute;left:0;text-align:left;margin-left:-251.2pt;margin-top:10.85pt;width:266.25pt;height:19.75pt;z-index:251663360;visibility:visible;mso-wrap-distance-right:0;mso-position-horizontal-relative:right-margin-area;mso-width-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" adj="-11796480,,5400" path="m,l,21600r21600,l21600,,,xe" stroked="f">
            <v:stroke joinstyle="miter"/>
            <v:formulas/>
            <v:path arrowok="t" o:connecttype="segments" textboxrect="0,0,21600,21600"/>
            <v:textbox inset="0,0,0,0">
              <w:txbxContent>
                <w:tbl>
                  <w:tblPr>
                    <w:tblW w:w="0" w:type="auto"/>
                    <w:tblInd w:w="108" w:type="dxa"/>
                    <w:tblLayout w:type="fixed"/>
                    <w:tblLook w:val="04A0"/>
                  </w:tblPr>
                  <w:tblGrid>
                    <w:gridCol w:w="397"/>
                    <w:gridCol w:w="397"/>
                    <w:gridCol w:w="397"/>
                    <w:gridCol w:w="397"/>
                    <w:gridCol w:w="397"/>
                    <w:gridCol w:w="397"/>
                    <w:gridCol w:w="397"/>
                    <w:gridCol w:w="397"/>
                    <w:gridCol w:w="397"/>
                    <w:gridCol w:w="397"/>
                    <w:gridCol w:w="397"/>
                    <w:gridCol w:w="397"/>
                    <w:gridCol w:w="407"/>
                  </w:tblGrid>
                  <w:tr w:rsidR="00E01C6F">
                    <w:trPr>
                      <w:trHeight w:val="386"/>
                    </w:trPr>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39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c>
                      <w:tcPr>
                        <w:tcW w:w="407" w:type="dxa"/>
                        <w:tcBorders>
                          <w:top w:val="single" w:sz="4" w:space="0" w:color="000000"/>
                          <w:left w:val="single" w:sz="4" w:space="0" w:color="000000"/>
                          <w:bottom w:val="single" w:sz="4" w:space="0" w:color="000000"/>
                          <w:right w:val="single" w:sz="4" w:space="0" w:color="000000"/>
                        </w:tcBorders>
                      </w:tcPr>
                      <w:p w:rsidR="00E01C6F" w:rsidRDefault="00E01C6F">
                        <w:pPr>
                          <w:jc w:val="center"/>
                          <w:rPr>
                            <w:sz w:val="18"/>
                          </w:rPr>
                        </w:pPr>
                      </w:p>
                    </w:tc>
                  </w:tr>
                </w:tbl>
                <w:p w:rsidR="00E01C6F" w:rsidRDefault="00E01C6F" w:rsidP="008A1160">
                  <w:r>
                    <w:t xml:space="preserve"> </w:t>
                  </w:r>
                </w:p>
              </w:txbxContent>
            </v:textbox>
            <w10:wrap type="square" anchorx="margin"/>
          </v:shape>
        </w:pict>
      </w:r>
    </w:p>
    <w:tbl>
      <w:tblPr>
        <w:tblW w:w="0" w:type="auto"/>
        <w:tblInd w:w="-5" w:type="dxa"/>
        <w:tblLayout w:type="fixed"/>
        <w:tblLook w:val="04A0"/>
      </w:tblPr>
      <w:tblGrid>
        <w:gridCol w:w="392"/>
        <w:gridCol w:w="425"/>
        <w:gridCol w:w="425"/>
        <w:gridCol w:w="426"/>
        <w:gridCol w:w="425"/>
        <w:gridCol w:w="425"/>
        <w:gridCol w:w="425"/>
        <w:gridCol w:w="426"/>
        <w:gridCol w:w="425"/>
        <w:gridCol w:w="435"/>
      </w:tblGrid>
      <w:tr w:rsidR="008A1160" w:rsidTr="00E33FDB">
        <w:trPr>
          <w:trHeight w:val="387"/>
        </w:trPr>
        <w:tc>
          <w:tcPr>
            <w:tcW w:w="392"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6"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c>
          <w:tcPr>
            <w:tcW w:w="435" w:type="dxa"/>
            <w:tcBorders>
              <w:top w:val="single" w:sz="4" w:space="0" w:color="000000"/>
              <w:left w:val="single" w:sz="4" w:space="0" w:color="000000"/>
              <w:bottom w:val="single" w:sz="4" w:space="0" w:color="000000"/>
              <w:right w:val="single" w:sz="4" w:space="0" w:color="000000"/>
            </w:tcBorders>
          </w:tcPr>
          <w:p w:rsidR="008A1160" w:rsidRDefault="008A1160" w:rsidP="00E33FDB">
            <w:pPr>
              <w:jc w:val="center"/>
              <w:rPr>
                <w:sz w:val="18"/>
              </w:rPr>
            </w:pPr>
          </w:p>
        </w:tc>
      </w:tr>
    </w:tbl>
    <w:p w:rsidR="008A1160" w:rsidRDefault="008A1160" w:rsidP="008A1160">
      <w:pPr>
        <w:jc w:val="center"/>
      </w:pPr>
    </w:p>
    <w:p w:rsidR="008A1160" w:rsidRDefault="008A1160" w:rsidP="008A1160">
      <w:pPr>
        <w:jc w:val="center"/>
      </w:pPr>
      <w:r>
        <w:t xml:space="preserve">   Представитель юридического лица: __________________________________________________________________________________________________________________________________________________________________________________________________________</w:t>
      </w:r>
    </w:p>
    <w:p w:rsidR="008A1160" w:rsidRDefault="008A1160" w:rsidP="008A1160">
      <w:pPr>
        <w:jc w:val="center"/>
      </w:pPr>
      <w:proofErr w:type="gramStart"/>
      <w:r>
        <w:rPr>
          <w:sz w:val="18"/>
        </w:rPr>
        <w:t>(Ф.И.О. руководителя или законного представителя  юридического лица, в отношении которого возбуждено дело об</w:t>
      </w:r>
      <w:proofErr w:type="gramEnd"/>
    </w:p>
    <w:p w:rsidR="008A1160" w:rsidRDefault="008A1160" w:rsidP="008A1160">
      <w:pPr>
        <w:jc w:val="center"/>
      </w:pPr>
      <w:r>
        <w:rPr>
          <w:sz w:val="18"/>
        </w:rPr>
        <w:t xml:space="preserve">административном </w:t>
      </w:r>
      <w:proofErr w:type="gramStart"/>
      <w:r>
        <w:rPr>
          <w:sz w:val="18"/>
        </w:rPr>
        <w:t>правонарушении</w:t>
      </w:r>
      <w:proofErr w:type="gramEnd"/>
      <w:r>
        <w:rPr>
          <w:sz w:val="18"/>
        </w:rPr>
        <w:t>, сведения о доверенности)</w:t>
      </w:r>
    </w:p>
    <w:p w:rsidR="008A1160" w:rsidRDefault="008A1160" w:rsidP="008A1160">
      <w:pPr>
        <w:jc w:val="center"/>
        <w:rPr>
          <w:sz w:val="18"/>
        </w:rPr>
      </w:pPr>
    </w:p>
    <w:p w:rsidR="008A1160" w:rsidRDefault="008A1160" w:rsidP="008A1160">
      <w:r>
        <w:t>Подвергалось ли ранее административным взысканиям</w:t>
      </w:r>
      <w:r>
        <w:rPr>
          <w:sz w:val="18"/>
        </w:rPr>
        <w:t xml:space="preserve"> _______________________________________________</w:t>
      </w:r>
    </w:p>
    <w:p w:rsidR="008A1160" w:rsidRDefault="008A1160" w:rsidP="008A1160">
      <w:pPr>
        <w:jc w:val="right"/>
        <w:rPr>
          <w:sz w:val="18"/>
        </w:rPr>
      </w:pPr>
    </w:p>
    <w:p w:rsidR="008A1160" w:rsidRDefault="008A1160" w:rsidP="008A1160">
      <w:pPr>
        <w:jc w:val="both"/>
      </w:pPr>
      <w:r>
        <w:rPr>
          <w:sz w:val="18"/>
        </w:rPr>
        <w:t>_______________________________________________________________________________________________________________</w:t>
      </w:r>
    </w:p>
    <w:p w:rsidR="008A1160" w:rsidRDefault="008A1160" w:rsidP="008A1160">
      <w:pPr>
        <w:jc w:val="center"/>
      </w:pPr>
      <w:r>
        <w:rPr>
          <w:sz w:val="18"/>
        </w:rPr>
        <w:t xml:space="preserve">(дата, ст. </w:t>
      </w:r>
      <w:proofErr w:type="spellStart"/>
      <w:r>
        <w:rPr>
          <w:sz w:val="18"/>
        </w:rPr>
        <w:t>КоАП</w:t>
      </w:r>
      <w:proofErr w:type="spellEnd"/>
      <w:r>
        <w:rPr>
          <w:sz w:val="18"/>
        </w:rPr>
        <w:t xml:space="preserve"> РФ, вид наказания)</w:t>
      </w:r>
    </w:p>
    <w:p w:rsidR="008A1160" w:rsidRDefault="008A1160" w:rsidP="008A1160">
      <w:pPr>
        <w:jc w:val="both"/>
      </w:pPr>
      <w:r>
        <w:t>Свидетели:</w:t>
      </w:r>
    </w:p>
    <w:p w:rsidR="008A1160" w:rsidRDefault="008A1160" w:rsidP="008A1160">
      <w:pPr>
        <w:numPr>
          <w:ilvl w:val="0"/>
          <w:numId w:val="47"/>
        </w:numPr>
        <w:tabs>
          <w:tab w:val="left" w:pos="360"/>
        </w:tabs>
        <w:ind w:left="360" w:hanging="360"/>
        <w:jc w:val="both"/>
      </w:pPr>
      <w:r>
        <w:rPr>
          <w:sz w:val="18"/>
        </w:rPr>
        <w:t>1. _______________________________________________________________________________________________________________</w:t>
      </w:r>
    </w:p>
    <w:p w:rsidR="008A1160" w:rsidRDefault="008A1160" w:rsidP="008A1160">
      <w:pPr>
        <w:ind w:left="3600"/>
        <w:jc w:val="both"/>
      </w:pPr>
      <w:r>
        <w:rPr>
          <w:sz w:val="18"/>
        </w:rPr>
        <w:t>Ф. И. О., адрес места жительства</w:t>
      </w:r>
    </w:p>
    <w:p w:rsidR="008A1160" w:rsidRDefault="008A1160" w:rsidP="008A1160">
      <w:pPr>
        <w:jc w:val="both"/>
      </w:pPr>
      <w:r>
        <w:rPr>
          <w:sz w:val="18"/>
        </w:rPr>
        <w:t>2. 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Ф. И. О., адрес места жительства</w:t>
      </w:r>
    </w:p>
    <w:p w:rsidR="008A1160" w:rsidRDefault="008A1160" w:rsidP="008A1160">
      <w:pPr>
        <w:jc w:val="both"/>
        <w:rPr>
          <w:sz w:val="18"/>
        </w:rPr>
      </w:pPr>
    </w:p>
    <w:p w:rsidR="008A1160" w:rsidRDefault="008A1160" w:rsidP="008A1160">
      <w:r>
        <w:rPr>
          <w:sz w:val="18"/>
        </w:rPr>
        <w:t xml:space="preserve">Права и обязанности, предусмотренные  </w:t>
      </w:r>
      <w:r>
        <w:rPr>
          <w:b/>
          <w:sz w:val="18"/>
        </w:rPr>
        <w:t xml:space="preserve">ст. 25.6 </w:t>
      </w:r>
      <w:proofErr w:type="spellStart"/>
      <w:r>
        <w:rPr>
          <w:b/>
          <w:sz w:val="18"/>
        </w:rPr>
        <w:t>КоАП</w:t>
      </w:r>
      <w:proofErr w:type="spellEnd"/>
      <w:r>
        <w:rPr>
          <w:b/>
          <w:sz w:val="18"/>
        </w:rPr>
        <w:t xml:space="preserve"> РФ</w:t>
      </w:r>
      <w:r>
        <w:rPr>
          <w:sz w:val="18"/>
        </w:rPr>
        <w:t>, мне разъяснены.</w:t>
      </w:r>
    </w:p>
    <w:p w:rsidR="008A1160" w:rsidRDefault="008A1160" w:rsidP="008A1160">
      <w:r>
        <w:rPr>
          <w:sz w:val="18"/>
        </w:rPr>
        <w:t>Об административной ответственности за дачу ложных показаний, за отказ или уклонение от исполнения обязанностей предупрежден.</w:t>
      </w:r>
    </w:p>
    <w:p w:rsidR="008A1160" w:rsidRDefault="008A1160" w:rsidP="008A1160">
      <w:pPr>
        <w:jc w:val="both"/>
        <w:rPr>
          <w:sz w:val="18"/>
        </w:rPr>
      </w:pPr>
    </w:p>
    <w:p w:rsidR="008A1160" w:rsidRDefault="008A1160" w:rsidP="008A1160">
      <w:pPr>
        <w:jc w:val="both"/>
      </w:pPr>
      <w:r>
        <w:rPr>
          <w:sz w:val="18"/>
        </w:rPr>
        <w:t>1. ____________________________</w:t>
      </w:r>
      <w:r>
        <w:rPr>
          <w:sz w:val="18"/>
        </w:rPr>
        <w:tab/>
      </w:r>
      <w:r>
        <w:rPr>
          <w:sz w:val="18"/>
        </w:rPr>
        <w:tab/>
      </w:r>
      <w:r>
        <w:rPr>
          <w:sz w:val="18"/>
        </w:rPr>
        <w:tab/>
        <w:t>2. ______________________________</w:t>
      </w:r>
    </w:p>
    <w:p w:rsidR="008A1160" w:rsidRDefault="008A1160" w:rsidP="008A1160">
      <w:pPr>
        <w:ind w:firstLine="540"/>
        <w:jc w:val="both"/>
      </w:pPr>
    </w:p>
    <w:p w:rsidR="008A1160" w:rsidRDefault="008A1160" w:rsidP="008A1160">
      <w:pPr>
        <w:jc w:val="both"/>
      </w:pPr>
      <w:r>
        <w:t xml:space="preserve">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w:t>
      </w:r>
      <w:proofErr w:type="spellStart"/>
      <w:r>
        <w:t>КоАП</w:t>
      </w:r>
      <w:proofErr w:type="spellEnd"/>
      <w:r>
        <w:t xml:space="preserve"> РФ), он </w:t>
      </w:r>
      <w:r>
        <w:lastRenderedPageBreak/>
        <w:t xml:space="preserve">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t>КоАП</w:t>
      </w:r>
      <w:proofErr w:type="spellEnd"/>
      <w:r>
        <w:t xml:space="preserve"> РФ</w:t>
      </w:r>
      <w:r>
        <w:rPr>
          <w:sz w:val="18"/>
        </w:rPr>
        <w:t>; согласно ст. 51 Конституции РФ не обяза</w:t>
      </w:r>
      <w:proofErr w:type="gramStart"/>
      <w:r>
        <w:rPr>
          <w:sz w:val="18"/>
        </w:rPr>
        <w:t>н(</w:t>
      </w:r>
      <w:proofErr w:type="gramEnd"/>
      <w:r>
        <w:rPr>
          <w:sz w:val="1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8A1160" w:rsidRDefault="008A1160" w:rsidP="008A1160">
      <w:pPr>
        <w:ind w:firstLine="540"/>
        <w:jc w:val="both"/>
      </w:pPr>
    </w:p>
    <w:p w:rsidR="008A1160" w:rsidRDefault="008A1160" w:rsidP="008A1160">
      <w:pPr>
        <w:ind w:firstLine="540"/>
        <w:jc w:val="both"/>
      </w:pPr>
    </w:p>
    <w:p w:rsidR="008A1160" w:rsidRDefault="008A1160" w:rsidP="008A1160">
      <w:pPr>
        <w:jc w:val="both"/>
      </w:pPr>
      <w:r>
        <w:t>______________________________________________________________________________________________________</w:t>
      </w:r>
    </w:p>
    <w:p w:rsidR="008A1160" w:rsidRDefault="008A1160" w:rsidP="008A1160">
      <w:pPr>
        <w:ind w:firstLine="540"/>
        <w:jc w:val="center"/>
      </w:pPr>
      <w:r>
        <w:rPr>
          <w:sz w:val="18"/>
        </w:rPr>
        <w:t>(указать, ясны ли права, имеются ли ходатайства)</w:t>
      </w:r>
    </w:p>
    <w:p w:rsidR="008A1160" w:rsidRDefault="008A1160" w:rsidP="008A1160">
      <w:pPr>
        <w:ind w:firstLine="540"/>
        <w:jc w:val="right"/>
      </w:pPr>
      <w:r>
        <w:rPr>
          <w:sz w:val="18"/>
        </w:rPr>
        <w:t>______________________________________</w:t>
      </w:r>
    </w:p>
    <w:p w:rsidR="008A1160" w:rsidRDefault="008A1160" w:rsidP="008A1160">
      <w:pPr>
        <w:ind w:firstLine="540"/>
        <w:jc w:val="center"/>
      </w:pPr>
      <w:r>
        <w:rPr>
          <w:sz w:val="18"/>
        </w:rPr>
        <w:t xml:space="preserve">                                                                                                                                         (подпись представителя юридического лица)</w:t>
      </w:r>
    </w:p>
    <w:p w:rsidR="008A1160" w:rsidRDefault="008A1160" w:rsidP="008A1160">
      <w:pPr>
        <w:ind w:firstLine="540"/>
        <w:jc w:val="both"/>
        <w:rPr>
          <w:sz w:val="18"/>
        </w:rPr>
      </w:pPr>
    </w:p>
    <w:p w:rsidR="008A1160" w:rsidRDefault="008A1160" w:rsidP="008A1160">
      <w:pPr>
        <w:ind w:firstLine="540"/>
        <w:jc w:val="both"/>
      </w:pPr>
      <w:r>
        <w:t>Объяснения</w:t>
      </w:r>
      <w:r>
        <w:rPr>
          <w:sz w:val="18"/>
        </w:rPr>
        <w:t xml:space="preserve"> </w:t>
      </w:r>
      <w:r>
        <w:t>руководителя или законного представителя  юридического лица, в отношении которого возбуждено дело об административном правонарушении:</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ind w:firstLine="540"/>
        <w:jc w:val="right"/>
      </w:pPr>
      <w:r>
        <w:rPr>
          <w:sz w:val="18"/>
        </w:rPr>
        <w:t>______________________________</w:t>
      </w:r>
    </w:p>
    <w:p w:rsidR="008A1160" w:rsidRDefault="008A1160" w:rsidP="008A1160">
      <w:pPr>
        <w:ind w:firstLine="540"/>
        <w:jc w:val="center"/>
      </w:pPr>
      <w:r>
        <w:rPr>
          <w:sz w:val="18"/>
        </w:rPr>
        <w:t xml:space="preserve">                                                                                                                                                                подпись</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both"/>
        <w:rPr>
          <w:u w:val="single"/>
        </w:rPr>
      </w:pPr>
    </w:p>
    <w:p w:rsidR="008A1160" w:rsidRDefault="008A1160" w:rsidP="008A1160">
      <w:pPr>
        <w:jc w:val="both"/>
      </w:pPr>
      <w:r>
        <w:t>К протоколу прилагаются: _____________________________________________________________</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jc w:val="both"/>
      </w:pPr>
    </w:p>
    <w:p w:rsidR="008A1160" w:rsidRDefault="008A1160" w:rsidP="008A1160">
      <w:pPr>
        <w:jc w:val="both"/>
      </w:pPr>
      <w:r>
        <w:t>Подпись  руководителя или законного представителя  юридического лица:_____________________</w:t>
      </w:r>
    </w:p>
    <w:p w:rsidR="008A1160" w:rsidRDefault="008A1160" w:rsidP="008A1160">
      <w:pPr>
        <w:jc w:val="both"/>
      </w:pPr>
    </w:p>
    <w:p w:rsidR="008A1160" w:rsidRDefault="008A1160" w:rsidP="008A1160">
      <w:pPr>
        <w:jc w:val="both"/>
      </w:pPr>
      <w:r>
        <w:t xml:space="preserve">С протоколом </w:t>
      </w:r>
      <w:proofErr w:type="gramStart"/>
      <w:r>
        <w:t>ознакомлен</w:t>
      </w:r>
      <w:proofErr w:type="gramEnd"/>
      <w:r>
        <w:t xml:space="preserve"> (а) ___________________________________________________________</w:t>
      </w:r>
    </w:p>
    <w:p w:rsidR="008A1160" w:rsidRDefault="008A1160" w:rsidP="008A1160">
      <w:pPr>
        <w:jc w:val="both"/>
        <w:rPr>
          <w:b/>
        </w:rPr>
      </w:pPr>
    </w:p>
    <w:p w:rsidR="008A1160" w:rsidRDefault="008A1160" w:rsidP="008A1160">
      <w:pPr>
        <w:jc w:val="both"/>
      </w:pPr>
      <w:r>
        <w:t>Протокол составил ____________________________________________________________________</w:t>
      </w:r>
    </w:p>
    <w:p w:rsidR="008A1160" w:rsidRDefault="008A1160" w:rsidP="008A1160">
      <w:pPr>
        <w:spacing w:line="360" w:lineRule="auto"/>
        <w:jc w:val="both"/>
      </w:pPr>
      <w:r>
        <w:t xml:space="preserve">                                      должность                                     подпись                       </w:t>
      </w:r>
    </w:p>
    <w:p w:rsidR="008A1160" w:rsidRDefault="008A1160" w:rsidP="008A1160">
      <w:pPr>
        <w:jc w:val="both"/>
      </w:pPr>
    </w:p>
    <w:p w:rsidR="008A1160" w:rsidRDefault="008A1160" w:rsidP="008A1160">
      <w:pPr>
        <w:jc w:val="both"/>
      </w:pPr>
      <w:r>
        <w:t>Копию протокола получил (а) __________________________________________________________</w:t>
      </w:r>
    </w:p>
    <w:p w:rsidR="008A1160" w:rsidRDefault="008A1160" w:rsidP="008A1160">
      <w:pPr>
        <w:jc w:val="both"/>
        <w:rPr>
          <w:b/>
        </w:rPr>
      </w:pPr>
    </w:p>
    <w:p w:rsidR="008A1160" w:rsidRDefault="008A1160" w:rsidP="008A1160">
      <w:pPr>
        <w:jc w:val="both"/>
      </w:pPr>
      <w:r>
        <w:rPr>
          <w:sz w:val="22"/>
        </w:rPr>
        <w:t>От копии протокола отказался</w:t>
      </w:r>
      <w:r>
        <w:rPr>
          <w:sz w:val="18"/>
        </w:rPr>
        <w:t xml:space="preserve"> _________________________________________</w:t>
      </w:r>
    </w:p>
    <w:p w:rsidR="008A1160" w:rsidRDefault="008A1160" w:rsidP="008A1160">
      <w:pPr>
        <w:jc w:val="both"/>
      </w:pPr>
      <w:r>
        <w:rPr>
          <w:sz w:val="18"/>
        </w:rPr>
        <w:lastRenderedPageBreak/>
        <w:tab/>
      </w:r>
      <w:r>
        <w:rPr>
          <w:sz w:val="18"/>
        </w:rPr>
        <w:tab/>
      </w:r>
      <w:r>
        <w:rPr>
          <w:sz w:val="18"/>
        </w:rPr>
        <w:tab/>
      </w:r>
      <w:r>
        <w:rPr>
          <w:sz w:val="18"/>
        </w:rPr>
        <w:tab/>
      </w:r>
      <w:r>
        <w:rPr>
          <w:sz w:val="18"/>
        </w:rPr>
        <w:tab/>
        <w:t xml:space="preserve">подпись правонарушителя </w:t>
      </w:r>
    </w:p>
    <w:p w:rsidR="008A1160" w:rsidRDefault="008A1160" w:rsidP="008A1160">
      <w:pPr>
        <w:jc w:val="both"/>
      </w:pPr>
    </w:p>
    <w:p w:rsidR="008A1160" w:rsidRDefault="008A1160" w:rsidP="008A1160">
      <w:pPr>
        <w:jc w:val="both"/>
        <w:rPr>
          <w:sz w:val="18"/>
        </w:rPr>
      </w:pPr>
    </w:p>
    <w:p w:rsidR="008A1160" w:rsidRDefault="008A1160" w:rsidP="008A1160">
      <w:pPr>
        <w:jc w:val="center"/>
      </w:pPr>
      <w:r>
        <w:t xml:space="preserve">  </w:t>
      </w:r>
    </w:p>
    <w:p w:rsidR="008A1160" w:rsidRDefault="008A1160" w:rsidP="008A1160">
      <w:pPr>
        <w:jc w:val="center"/>
      </w:pPr>
    </w:p>
    <w:p w:rsidR="008A1160" w:rsidRDefault="008A1160" w:rsidP="008A1160">
      <w:pPr>
        <w:jc w:val="center"/>
      </w:pPr>
    </w:p>
    <w:p w:rsidR="008A1160" w:rsidRPr="008A421C" w:rsidRDefault="008A1160" w:rsidP="008A1160">
      <w:pPr>
        <w:tabs>
          <w:tab w:val="left" w:pos="200"/>
        </w:tabs>
        <w:ind w:left="4536"/>
        <w:jc w:val="center"/>
        <w:outlineLvl w:val="0"/>
        <w:rPr>
          <w:b/>
          <w:bCs/>
        </w:rPr>
      </w:pPr>
      <w:r>
        <w:t xml:space="preserve">                                                     </w:t>
      </w:r>
      <w:r w:rsidRPr="008A421C">
        <w:rPr>
          <w:b/>
          <w:bCs/>
        </w:rPr>
        <w:t xml:space="preserve">Приложение № </w:t>
      </w:r>
      <w:r>
        <w:rPr>
          <w:b/>
          <w:bCs/>
        </w:rPr>
        <w:t>5</w:t>
      </w:r>
    </w:p>
    <w:p w:rsidR="008A1160" w:rsidRPr="008A421C" w:rsidRDefault="008A1160" w:rsidP="008A1160">
      <w:pPr>
        <w:ind w:left="4536"/>
        <w:jc w:val="right"/>
        <w:rPr>
          <w:b/>
          <w:bCs/>
        </w:rPr>
      </w:pPr>
      <w:r w:rsidRPr="008A421C">
        <w:rPr>
          <w:b/>
          <w:bCs/>
        </w:rPr>
        <w:t xml:space="preserve">к постановлению Администрации </w:t>
      </w:r>
    </w:p>
    <w:p w:rsidR="008A1160" w:rsidRPr="008A421C" w:rsidRDefault="008A1160" w:rsidP="008A1160">
      <w:pPr>
        <w:ind w:left="4536"/>
        <w:jc w:val="right"/>
        <w:rPr>
          <w:b/>
          <w:bCs/>
        </w:rPr>
      </w:pPr>
      <w:r w:rsidRPr="008A421C">
        <w:rPr>
          <w:b/>
          <w:bCs/>
        </w:rPr>
        <w:t xml:space="preserve">Яжелбицкого сельского поселения </w:t>
      </w:r>
    </w:p>
    <w:p w:rsidR="008A1160" w:rsidRPr="008A421C" w:rsidRDefault="008A1160" w:rsidP="008A1160">
      <w:pPr>
        <w:tabs>
          <w:tab w:val="left" w:pos="200"/>
        </w:tabs>
        <w:ind w:left="4536"/>
        <w:jc w:val="center"/>
        <w:outlineLvl w:val="0"/>
        <w:rPr>
          <w:b/>
          <w:bCs/>
        </w:rPr>
      </w:pPr>
      <w:r w:rsidRPr="008A421C">
        <w:rPr>
          <w:b/>
          <w:bCs/>
        </w:rPr>
        <w:t xml:space="preserve">                                    от 13.12.2024 г.</w:t>
      </w:r>
      <w:r>
        <w:rPr>
          <w:b/>
          <w:bCs/>
        </w:rPr>
        <w:t xml:space="preserve"> </w:t>
      </w:r>
      <w:r w:rsidRPr="008A421C">
        <w:rPr>
          <w:b/>
          <w:bCs/>
        </w:rPr>
        <w:t>№ ___</w:t>
      </w: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r>
        <w:t xml:space="preserve">(Типовая форма </w:t>
      </w:r>
      <w:bookmarkStart w:id="78" w:name="_Hlk184825253"/>
      <w:r>
        <w:t>протокола об административном правонарушении, совершенном физическим лицом</w:t>
      </w:r>
      <w:bookmarkEnd w:id="78"/>
      <w:r>
        <w:t>)</w:t>
      </w:r>
    </w:p>
    <w:p w:rsidR="008A1160" w:rsidRDefault="008A1160" w:rsidP="008A1160">
      <w:pPr>
        <w:jc w:val="center"/>
      </w:pPr>
    </w:p>
    <w:p w:rsidR="008A1160" w:rsidRDefault="008A1160" w:rsidP="008A1160">
      <w:pPr>
        <w:jc w:val="center"/>
      </w:pPr>
      <w:r>
        <w:t xml:space="preserve"> Протокол № _______</w:t>
      </w:r>
    </w:p>
    <w:p w:rsidR="008A1160" w:rsidRDefault="008A1160" w:rsidP="008A1160">
      <w:pPr>
        <w:jc w:val="center"/>
      </w:pPr>
      <w:r>
        <w:t>об административном правонарушении</w:t>
      </w:r>
    </w:p>
    <w:p w:rsidR="008A1160" w:rsidRDefault="008A1160" w:rsidP="008A1160">
      <w:pPr>
        <w:jc w:val="both"/>
      </w:pPr>
      <w:r>
        <w:t>«____»_____________2024 г.                                                                        ____________________</w:t>
      </w:r>
    </w:p>
    <w:p w:rsidR="008A1160" w:rsidRDefault="008A1160" w:rsidP="008A1160">
      <w:pPr>
        <w:jc w:val="both"/>
      </w:pPr>
      <w:r>
        <w:rPr>
          <w:u w:val="single"/>
        </w:rPr>
        <w:t>«</w:t>
      </w:r>
      <w:r>
        <w:rPr>
          <w:u w:val="single"/>
        </w:rPr>
        <w:tab/>
        <w:t>» час. «</w:t>
      </w:r>
      <w:r>
        <w:rPr>
          <w:u w:val="single"/>
        </w:rPr>
        <w:tab/>
      </w:r>
      <w:r>
        <w:rPr>
          <w:u w:val="single"/>
        </w:rPr>
        <w:tab/>
        <w:t>» мин</w:t>
      </w:r>
      <w:proofErr w:type="gramStart"/>
      <w:r>
        <w:rPr>
          <w:u w:val="single"/>
        </w:rPr>
        <w:t xml:space="preserve"> .</w:t>
      </w:r>
      <w:proofErr w:type="gramEnd"/>
      <w:r>
        <w:t xml:space="preserve">             </w:t>
      </w:r>
      <w:r>
        <w:rPr>
          <w:sz w:val="18"/>
        </w:rPr>
        <w:t xml:space="preserve">                                                                                        </w:t>
      </w:r>
      <w:r>
        <w:tab/>
      </w:r>
      <w:r>
        <w:tab/>
      </w:r>
      <w:r>
        <w:tab/>
      </w:r>
      <w:r>
        <w:tab/>
      </w:r>
      <w:r>
        <w:tab/>
      </w:r>
      <w:r>
        <w:tab/>
      </w:r>
      <w:r>
        <w:tab/>
      </w:r>
      <w:r>
        <w:tab/>
      </w:r>
      <w:r>
        <w:tab/>
      </w:r>
      <w:r>
        <w:tab/>
        <w:t xml:space="preserve">                                                    </w:t>
      </w:r>
      <w:r>
        <w:rPr>
          <w:sz w:val="18"/>
        </w:rPr>
        <w:t>место составления протокола</w:t>
      </w:r>
    </w:p>
    <w:p w:rsidR="008A1160" w:rsidRDefault="008A1160" w:rsidP="008A1160">
      <w:pPr>
        <w:jc w:val="center"/>
      </w:pPr>
      <w:r>
        <w:rPr>
          <w:sz w:val="22"/>
        </w:rPr>
        <w:t xml:space="preserve"> </w:t>
      </w:r>
    </w:p>
    <w:p w:rsidR="008A1160" w:rsidRDefault="008A1160" w:rsidP="008A1160">
      <w:pPr>
        <w:jc w:val="both"/>
      </w:pPr>
      <w:r>
        <w:tab/>
      </w:r>
      <w:r>
        <w:tab/>
      </w:r>
      <w:r>
        <w:tab/>
      </w:r>
      <w:r>
        <w:tab/>
      </w:r>
      <w:r>
        <w:tab/>
      </w:r>
    </w:p>
    <w:p w:rsidR="008A1160" w:rsidRDefault="008A1160" w:rsidP="008A1160">
      <w:pPr>
        <w:jc w:val="both"/>
        <w:rPr>
          <w:sz w:val="18"/>
        </w:rPr>
      </w:pPr>
    </w:p>
    <w:p w:rsidR="008A1160" w:rsidRDefault="008A1160" w:rsidP="008A1160">
      <w:pPr>
        <w:jc w:val="center"/>
      </w:pPr>
      <w:r>
        <w:rPr>
          <w:sz w:val="18"/>
        </w:rPr>
        <w:t>фамилия, инициалы лица, составившего протокол</w:t>
      </w:r>
    </w:p>
    <w:p w:rsidR="008A1160" w:rsidRDefault="008A1160" w:rsidP="008A1160">
      <w:pPr>
        <w:jc w:val="center"/>
      </w:pPr>
    </w:p>
    <w:p w:rsidR="008A1160" w:rsidRDefault="008A1160" w:rsidP="008A1160">
      <w:pPr>
        <w:jc w:val="both"/>
      </w:pPr>
      <w:r>
        <w:t xml:space="preserve">составил настоящий протокол о том,    </w:t>
      </w:r>
    </w:p>
    <w:p w:rsidR="008A1160" w:rsidRDefault="008A1160" w:rsidP="008A1160">
      <w:pPr>
        <w:jc w:val="both"/>
      </w:pPr>
      <w:r>
        <w:t>что гражданин (</w:t>
      </w:r>
      <w:proofErr w:type="spellStart"/>
      <w:r>
        <w:t>ка</w:t>
      </w:r>
      <w:proofErr w:type="spellEnd"/>
      <w:r>
        <w:t>)</w:t>
      </w:r>
      <w:r>
        <w:tab/>
      </w:r>
      <w:r>
        <w:tab/>
      </w:r>
      <w:r>
        <w:tab/>
      </w:r>
      <w:r>
        <w:tab/>
      </w:r>
      <w:r>
        <w:tab/>
      </w:r>
      <w:r>
        <w:tab/>
      </w:r>
      <w:r>
        <w:tab/>
      </w:r>
      <w:r>
        <w:rPr>
          <w:sz w:val="18"/>
        </w:rPr>
        <w:t>фамилия,</w:t>
      </w:r>
    </w:p>
    <w:p w:rsidR="008A1160" w:rsidRDefault="008A1160" w:rsidP="008A1160">
      <w:pPr>
        <w:jc w:val="both"/>
      </w:pPr>
      <w:r>
        <w:rPr>
          <w:sz w:val="18"/>
        </w:rPr>
        <w:tab/>
      </w:r>
      <w:r>
        <w:rPr>
          <w:sz w:val="18"/>
        </w:rPr>
        <w:tab/>
      </w:r>
      <w:r>
        <w:rPr>
          <w:sz w:val="18"/>
        </w:rPr>
        <w:tab/>
      </w:r>
      <w:r>
        <w:rPr>
          <w:sz w:val="18"/>
        </w:rPr>
        <w:tab/>
      </w:r>
      <w:r>
        <w:rPr>
          <w:sz w:val="18"/>
        </w:rPr>
        <w:tab/>
      </w:r>
      <w:r>
        <w:rPr>
          <w:sz w:val="18"/>
        </w:rPr>
        <w:tab/>
      </w:r>
      <w:r>
        <w:rPr>
          <w:sz w:val="18"/>
        </w:rPr>
        <w:tab/>
      </w:r>
    </w:p>
    <w:p w:rsidR="008A1160" w:rsidRDefault="008A1160" w:rsidP="008A1160">
      <w:pPr>
        <w:jc w:val="both"/>
      </w:pPr>
      <w:r>
        <w:tab/>
      </w:r>
      <w:r>
        <w:tab/>
      </w:r>
      <w:r>
        <w:tab/>
      </w:r>
      <w:r>
        <w:tab/>
      </w:r>
      <w:r>
        <w:tab/>
      </w:r>
      <w:r>
        <w:tab/>
      </w:r>
      <w:r>
        <w:tab/>
      </w:r>
    </w:p>
    <w:p w:rsidR="008A1160" w:rsidRDefault="008A1160" w:rsidP="008A1160">
      <w:pPr>
        <w:jc w:val="both"/>
      </w:pPr>
      <w:r>
        <w:tab/>
      </w:r>
      <w:r>
        <w:tab/>
      </w:r>
      <w:r>
        <w:tab/>
      </w:r>
      <w:r>
        <w:tab/>
      </w:r>
      <w:r>
        <w:tab/>
      </w:r>
      <w:r>
        <w:tab/>
      </w:r>
      <w:r>
        <w:tab/>
      </w:r>
      <w:r>
        <w:tab/>
      </w:r>
      <w:r>
        <w:rPr>
          <w:sz w:val="18"/>
        </w:rPr>
        <w:t>имя, отчество</w:t>
      </w:r>
    </w:p>
    <w:p w:rsidR="008A1160" w:rsidRDefault="008A1160" w:rsidP="008A1160">
      <w:pPr>
        <w:jc w:val="both"/>
      </w:pPr>
      <w:r>
        <w:t xml:space="preserve">Число, месяц, год рождения; Гражданство </w:t>
      </w:r>
    </w:p>
    <w:p w:rsidR="008A1160" w:rsidRDefault="008A1160" w:rsidP="008A1160">
      <w:pPr>
        <w:jc w:val="both"/>
      </w:pPr>
      <w:r>
        <w:tab/>
      </w:r>
      <w:r>
        <w:tab/>
      </w:r>
      <w:r>
        <w:tab/>
      </w:r>
      <w:r>
        <w:tab/>
      </w:r>
      <w:r>
        <w:tab/>
      </w:r>
      <w:r>
        <w:tab/>
      </w:r>
    </w:p>
    <w:p w:rsidR="008A1160" w:rsidRDefault="008A1160" w:rsidP="008A1160">
      <w:pPr>
        <w:jc w:val="both"/>
      </w:pPr>
      <w:r>
        <w:tab/>
      </w:r>
      <w:r>
        <w:tab/>
      </w:r>
      <w:r>
        <w:tab/>
      </w:r>
      <w:r>
        <w:tab/>
      </w:r>
      <w:r>
        <w:tab/>
      </w:r>
      <w:r>
        <w:tab/>
      </w:r>
      <w:r>
        <w:tab/>
        <w:t xml:space="preserve">      </w:t>
      </w:r>
      <w:r>
        <w:rPr>
          <w:sz w:val="18"/>
        </w:rPr>
        <w:t xml:space="preserve">число           месяц            год </w:t>
      </w:r>
    </w:p>
    <w:p w:rsidR="008A1160" w:rsidRDefault="008A1160" w:rsidP="008A1160">
      <w:pPr>
        <w:jc w:val="both"/>
      </w:pPr>
      <w:r>
        <w:t>Место рождения______________________________________________________________________</w:t>
      </w:r>
    </w:p>
    <w:p w:rsidR="008A1160" w:rsidRDefault="008A1160" w:rsidP="008A1160">
      <w:pPr>
        <w:jc w:val="both"/>
      </w:pPr>
      <w:proofErr w:type="gramStart"/>
      <w:r>
        <w:t>Зарегистрирован</w:t>
      </w:r>
      <w:proofErr w:type="gramEnd"/>
      <w:r>
        <w:t xml:space="preserve"> по адресу: ____________________________________________________________</w:t>
      </w:r>
    </w:p>
    <w:p w:rsidR="008A1160" w:rsidRDefault="008A1160" w:rsidP="008A1160">
      <w:pPr>
        <w:jc w:val="both"/>
      </w:pPr>
      <w:r>
        <w:t>Фактически проживает:________________________________________________________________</w:t>
      </w:r>
    </w:p>
    <w:p w:rsidR="008A1160" w:rsidRDefault="008A1160" w:rsidP="008A1160">
      <w:pPr>
        <w:jc w:val="both"/>
      </w:pPr>
      <w:r>
        <w:t>Место работы (учебы), должность, адрес, телефон _________________________________________</w:t>
      </w:r>
    </w:p>
    <w:p w:rsidR="008A1160" w:rsidRDefault="008A1160" w:rsidP="008A1160">
      <w:pPr>
        <w:jc w:val="both"/>
      </w:pPr>
      <w:r>
        <w:t>_____________________________________________________________________________________</w:t>
      </w:r>
    </w:p>
    <w:p w:rsidR="008A1160" w:rsidRDefault="008A1160" w:rsidP="008A1160">
      <w:pPr>
        <w:jc w:val="both"/>
      </w:pPr>
      <w:r>
        <w:t>Размер зарплаты (пенсии, стипендии)____________________________________________________</w:t>
      </w:r>
    </w:p>
    <w:p w:rsidR="008A1160" w:rsidRDefault="008A1160" w:rsidP="008A1160">
      <w:pPr>
        <w:jc w:val="both"/>
      </w:pPr>
      <w:r>
        <w:t>Семейное положение ________________________________ на иждивении _____________________</w:t>
      </w:r>
    </w:p>
    <w:p w:rsidR="008A1160" w:rsidRDefault="008A1160" w:rsidP="008A1160">
      <w:pPr>
        <w:jc w:val="both"/>
      </w:pPr>
      <w:r>
        <w:t>Подвергался ли административным взысканиям, имеет ли судимость__________________________</w:t>
      </w:r>
    </w:p>
    <w:p w:rsidR="008A1160" w:rsidRDefault="008A1160" w:rsidP="008A1160">
      <w:pPr>
        <w:jc w:val="both"/>
      </w:pPr>
      <w:r>
        <w:t>_____________________________________________________________________________________</w:t>
      </w:r>
    </w:p>
    <w:p w:rsidR="008A1160" w:rsidRDefault="008A1160" w:rsidP="008A1160">
      <w:pPr>
        <w:jc w:val="center"/>
      </w:pPr>
      <w:proofErr w:type="gramStart"/>
      <w:r>
        <w:rPr>
          <w:sz w:val="18"/>
        </w:rPr>
        <w:t>указывается</w:t>
      </w:r>
      <w:proofErr w:type="gramEnd"/>
      <w:r>
        <w:rPr>
          <w:sz w:val="18"/>
        </w:rPr>
        <w:t xml:space="preserve"> каким органом, когда наложено взыскание, его вид и размер, сведения</w:t>
      </w:r>
    </w:p>
    <w:p w:rsidR="008A1160" w:rsidRDefault="008A1160" w:rsidP="008A1160">
      <w:pPr>
        <w:jc w:val="center"/>
      </w:pPr>
      <w:r>
        <w:rPr>
          <w:sz w:val="18"/>
        </w:rPr>
        <w:t xml:space="preserve">о сотруднике, наводившем справку </w:t>
      </w:r>
    </w:p>
    <w:p w:rsidR="008A1160" w:rsidRDefault="008A1160" w:rsidP="008A1160">
      <w:pPr>
        <w:jc w:val="center"/>
      </w:pPr>
      <w:r>
        <w:t>___________________________________________________________________________________</w:t>
      </w:r>
    </w:p>
    <w:p w:rsidR="008A1160" w:rsidRDefault="008A1160" w:rsidP="008A1160">
      <w:pPr>
        <w:keepNext/>
        <w:numPr>
          <w:ilvl w:val="0"/>
          <w:numId w:val="47"/>
        </w:numPr>
        <w:jc w:val="both"/>
        <w:outlineLvl w:val="0"/>
      </w:pPr>
      <w:r>
        <w:lastRenderedPageBreak/>
        <w:t>Документ, удостоверяющий личность___________________________________________________</w:t>
      </w:r>
    </w:p>
    <w:p w:rsidR="008A1160" w:rsidRDefault="008A1160" w:rsidP="008A1160">
      <w:r>
        <w:tab/>
      </w:r>
      <w:r>
        <w:tab/>
      </w:r>
      <w:r>
        <w:tab/>
      </w:r>
      <w:r>
        <w:tab/>
      </w:r>
      <w:r>
        <w:tab/>
      </w:r>
      <w:r>
        <w:tab/>
      </w:r>
      <w:r>
        <w:tab/>
      </w:r>
      <w:r>
        <w:tab/>
      </w:r>
      <w:r>
        <w:rPr>
          <w:sz w:val="18"/>
        </w:rPr>
        <w:t>серия, номер, когда и кем выдан</w:t>
      </w:r>
    </w:p>
    <w:p w:rsidR="008A1160" w:rsidRDefault="008A1160" w:rsidP="008A1160">
      <w:r>
        <w:t>____________________________________________________________________________________________________</w:t>
      </w:r>
    </w:p>
    <w:p w:rsidR="008A1160" w:rsidRDefault="008A1160" w:rsidP="008A1160">
      <w:r>
        <w:t>____________________________________________________________________________________________________</w:t>
      </w:r>
    </w:p>
    <w:p w:rsidR="008A1160" w:rsidRDefault="008A1160" w:rsidP="008A1160">
      <w:r>
        <w:tab/>
      </w:r>
      <w:r>
        <w:tab/>
      </w:r>
      <w:r>
        <w:tab/>
      </w:r>
      <w:r>
        <w:tab/>
      </w:r>
      <w:r>
        <w:tab/>
      </w:r>
      <w:r>
        <w:tab/>
      </w:r>
      <w:r>
        <w:tab/>
      </w:r>
      <w:r>
        <w:tab/>
      </w:r>
      <w:r>
        <w:tab/>
      </w:r>
      <w:r>
        <w:tab/>
      </w:r>
      <w:r>
        <w:tab/>
      </w:r>
      <w:r>
        <w:tab/>
      </w:r>
      <w:r>
        <w:tab/>
      </w:r>
      <w:r>
        <w:tab/>
        <w:t>_______________</w:t>
      </w:r>
      <w:r>
        <w:tab/>
      </w:r>
      <w:r>
        <w:tab/>
      </w:r>
      <w:r>
        <w:tab/>
      </w:r>
      <w:r>
        <w:tab/>
      </w:r>
      <w:r>
        <w:tab/>
      </w:r>
      <w:r>
        <w:tab/>
      </w:r>
      <w:r>
        <w:tab/>
      </w:r>
      <w:r>
        <w:tab/>
      </w:r>
      <w:r>
        <w:tab/>
      </w:r>
      <w:r>
        <w:tab/>
      </w:r>
      <w:r>
        <w:tab/>
      </w:r>
      <w:r>
        <w:tab/>
      </w:r>
      <w:r>
        <w:tab/>
      </w:r>
      <w:r>
        <w:tab/>
      </w:r>
      <w:r>
        <w:tab/>
      </w:r>
      <w:r>
        <w:tab/>
      </w:r>
      <w:r>
        <w:tab/>
      </w:r>
      <w:r>
        <w:tab/>
      </w:r>
      <w:r>
        <w:tab/>
      </w:r>
      <w:r>
        <w:tab/>
      </w:r>
      <w:r>
        <w:tab/>
      </w:r>
      <w:r>
        <w:tab/>
      </w:r>
    </w:p>
    <w:p w:rsidR="008A1160" w:rsidRDefault="008A1160" w:rsidP="008A1160">
      <w:r>
        <w:t xml:space="preserve">число </w:t>
      </w:r>
      <w:r>
        <w:tab/>
        <w:t>месяц</w:t>
      </w:r>
      <w:r>
        <w:tab/>
        <w:t xml:space="preserve">год </w:t>
      </w:r>
      <w:r>
        <w:tab/>
      </w:r>
      <w:r>
        <w:tab/>
        <w:t xml:space="preserve"> час </w:t>
      </w:r>
      <w:r>
        <w:tab/>
        <w:t>мин.</w:t>
      </w:r>
      <w:r>
        <w:tab/>
        <w:t>__________________________________________________________</w:t>
      </w:r>
    </w:p>
    <w:p w:rsidR="008A1160" w:rsidRDefault="008A1160" w:rsidP="008A1160">
      <w:r>
        <w:tab/>
      </w:r>
      <w:r>
        <w:tab/>
      </w:r>
      <w:r>
        <w:tab/>
      </w:r>
      <w:r>
        <w:tab/>
      </w:r>
      <w:r>
        <w:tab/>
      </w:r>
      <w:r>
        <w:tab/>
      </w:r>
      <w:r>
        <w:tab/>
      </w:r>
      <w:r>
        <w:tab/>
      </w:r>
      <w:r>
        <w:tab/>
        <w:t xml:space="preserve">место совершения </w:t>
      </w:r>
    </w:p>
    <w:p w:rsidR="008A1160" w:rsidRDefault="008A1160" w:rsidP="008A1160">
      <w:pPr>
        <w:jc w:val="both"/>
      </w:pPr>
    </w:p>
    <w:p w:rsidR="008A1160" w:rsidRDefault="008A1160" w:rsidP="008A1160">
      <w:pPr>
        <w:jc w:val="both"/>
      </w:pPr>
      <w:r>
        <w:t>соверши</w:t>
      </w:r>
      <w:proofErr w:type="gramStart"/>
      <w:r>
        <w:t>л(</w:t>
      </w:r>
      <w:proofErr w:type="gramEnd"/>
      <w:r>
        <w:t>а) административное правонарушение, выразившееся в нарушении требований ____________________________, нарушив пункт_____________________________________</w:t>
      </w:r>
    </w:p>
    <w:p w:rsidR="008A1160" w:rsidRDefault="008A1160" w:rsidP="008A1160">
      <w:pPr>
        <w:jc w:val="both"/>
      </w:pPr>
      <w:r>
        <w:t xml:space="preserve">(сведения о нормативно-правовом акте органа местного самоуправления, данные об утверждении), </w:t>
      </w:r>
      <w:r>
        <w:br/>
        <w:t xml:space="preserve"> а именно: ___________________________________________________________________________</w:t>
      </w:r>
    </w:p>
    <w:p w:rsidR="008A1160" w:rsidRDefault="008A1160" w:rsidP="008A1160">
      <w:pPr>
        <w:jc w:val="center"/>
      </w:pPr>
      <w:r>
        <w:t>существо административного правонарушения</w:t>
      </w:r>
    </w:p>
    <w:p w:rsidR="008A1160" w:rsidRDefault="008A1160" w:rsidP="008A1160">
      <w:pPr>
        <w:jc w:val="center"/>
      </w:pPr>
    </w:p>
    <w:p w:rsidR="008A1160" w:rsidRDefault="008A1160" w:rsidP="008A1160">
      <w:pPr>
        <w:jc w:val="both"/>
      </w:pPr>
      <w:proofErr w:type="gramStart"/>
      <w:r>
        <w:t>ответственность</w:t>
      </w:r>
      <w:proofErr w:type="gramEnd"/>
      <w:r>
        <w:t xml:space="preserve"> за которое предусмотрена частью ____ статьи ____ закона Новгородской области от 01.02.2016 № 914-ОЗ «Об административных правонарушениях». </w:t>
      </w:r>
    </w:p>
    <w:p w:rsidR="008A1160" w:rsidRDefault="008A1160" w:rsidP="008A1160">
      <w:pPr>
        <w:jc w:val="both"/>
      </w:pPr>
    </w:p>
    <w:p w:rsidR="008A1160" w:rsidRDefault="008A1160" w:rsidP="008A1160">
      <w:pPr>
        <w:jc w:val="both"/>
      </w:pPr>
      <w:r>
        <w:t>Факт правонарушения подтверждаются свидетелями</w:t>
      </w:r>
    </w:p>
    <w:p w:rsidR="008A1160" w:rsidRDefault="008A1160" w:rsidP="008A1160">
      <w:pPr>
        <w:jc w:val="both"/>
      </w:pPr>
      <w:r>
        <w:t>1. ___________________________________________________________________________________</w:t>
      </w:r>
    </w:p>
    <w:p w:rsidR="008A1160" w:rsidRDefault="008A1160" w:rsidP="008A1160">
      <w:pPr>
        <w:jc w:val="both"/>
      </w:pPr>
      <w:r>
        <w:tab/>
      </w:r>
      <w:r>
        <w:tab/>
      </w:r>
      <w:r>
        <w:tab/>
      </w:r>
      <w:r>
        <w:tab/>
      </w:r>
      <w:r>
        <w:tab/>
      </w:r>
      <w:r>
        <w:tab/>
      </w:r>
      <w:r>
        <w:rPr>
          <w:sz w:val="18"/>
        </w:rPr>
        <w:t xml:space="preserve">Ф. И. О. , адрес места жительства </w:t>
      </w:r>
    </w:p>
    <w:p w:rsidR="008A1160" w:rsidRDefault="008A1160" w:rsidP="008A1160">
      <w:pPr>
        <w:jc w:val="both"/>
      </w:pPr>
      <w:r>
        <w:tab/>
      </w:r>
      <w:r>
        <w:tab/>
      </w:r>
      <w:r>
        <w:tab/>
      </w:r>
      <w:r>
        <w:rPr>
          <w:sz w:val="18"/>
        </w:rPr>
        <w:t xml:space="preserve">Права и обязанности, предусмотренные ст. 25.6  </w:t>
      </w:r>
      <w:proofErr w:type="spellStart"/>
      <w:r>
        <w:rPr>
          <w:sz w:val="18"/>
        </w:rPr>
        <w:t>КоАП</w:t>
      </w:r>
      <w:proofErr w:type="spellEnd"/>
      <w:r>
        <w:rPr>
          <w:sz w:val="18"/>
        </w:rPr>
        <w:t xml:space="preserve"> РФ разъяснены </w:t>
      </w:r>
    </w:p>
    <w:p w:rsidR="008A1160" w:rsidRDefault="008A1160" w:rsidP="008A1160">
      <w:pPr>
        <w:ind w:left="7200"/>
        <w:jc w:val="both"/>
      </w:pPr>
      <w:r>
        <w:t>_______________________</w:t>
      </w:r>
      <w:r>
        <w:tab/>
      </w:r>
      <w:r>
        <w:tab/>
      </w:r>
      <w:r>
        <w:rPr>
          <w:sz w:val="18"/>
        </w:rPr>
        <w:t>подпись</w:t>
      </w:r>
    </w:p>
    <w:p w:rsidR="008A1160" w:rsidRDefault="008A1160" w:rsidP="008A1160">
      <w:pPr>
        <w:jc w:val="both"/>
      </w:pPr>
    </w:p>
    <w:p w:rsidR="008A1160" w:rsidRDefault="008A1160" w:rsidP="008A1160">
      <w:pPr>
        <w:jc w:val="both"/>
      </w:pPr>
    </w:p>
    <w:p w:rsidR="008A1160" w:rsidRDefault="008A1160" w:rsidP="008A1160">
      <w:pPr>
        <w:jc w:val="both"/>
      </w:pPr>
    </w:p>
    <w:p w:rsidR="008A1160" w:rsidRDefault="008A1160" w:rsidP="008A1160">
      <w:pPr>
        <w:jc w:val="both"/>
      </w:pPr>
      <w:r>
        <w:t>2. ___________________________________________________________________________________</w:t>
      </w:r>
      <w:r>
        <w:tab/>
      </w:r>
      <w:r>
        <w:tab/>
      </w:r>
      <w:r>
        <w:tab/>
      </w:r>
      <w:r>
        <w:tab/>
      </w:r>
      <w:r>
        <w:tab/>
      </w:r>
      <w:r>
        <w:tab/>
      </w:r>
      <w:r>
        <w:rPr>
          <w:sz w:val="18"/>
        </w:rPr>
        <w:t>Ф. И. О., адрес места жительства</w:t>
      </w:r>
      <w:r>
        <w:t xml:space="preserve"> </w:t>
      </w:r>
    </w:p>
    <w:p w:rsidR="008A1160" w:rsidRDefault="008A1160" w:rsidP="008A1160">
      <w:pPr>
        <w:jc w:val="both"/>
      </w:pPr>
    </w:p>
    <w:p w:rsidR="008A1160" w:rsidRDefault="008A1160" w:rsidP="008A1160">
      <w:pPr>
        <w:jc w:val="both"/>
      </w:pPr>
      <w:r>
        <w:t>___________________________________________________________________________________</w:t>
      </w:r>
      <w:r>
        <w:tab/>
      </w:r>
      <w:r>
        <w:tab/>
      </w:r>
      <w:r>
        <w:tab/>
      </w:r>
      <w:r>
        <w:tab/>
      </w:r>
      <w:r>
        <w:rPr>
          <w:sz w:val="18"/>
        </w:rPr>
        <w:t xml:space="preserve">Права и обязанности, предусмотренные ст. 25.6  </w:t>
      </w:r>
      <w:proofErr w:type="spellStart"/>
      <w:r>
        <w:rPr>
          <w:sz w:val="18"/>
        </w:rPr>
        <w:t>КоАП</w:t>
      </w:r>
      <w:proofErr w:type="spellEnd"/>
      <w:r>
        <w:rPr>
          <w:sz w:val="18"/>
        </w:rPr>
        <w:t xml:space="preserve"> РФ разъяснены</w:t>
      </w:r>
      <w:r>
        <w:tab/>
      </w:r>
      <w:r>
        <w:tab/>
      </w:r>
    </w:p>
    <w:p w:rsidR="008A1160" w:rsidRDefault="008A1160" w:rsidP="008A1160">
      <w:pPr>
        <w:ind w:left="7200" w:firstLine="720"/>
        <w:jc w:val="both"/>
      </w:pPr>
      <w:r>
        <w:t>_________________</w:t>
      </w:r>
    </w:p>
    <w:p w:rsidR="008A1160" w:rsidRDefault="008A1160" w:rsidP="008A1160">
      <w:pPr>
        <w:jc w:val="both"/>
      </w:pPr>
      <w:r>
        <w:tab/>
      </w:r>
      <w:r>
        <w:tab/>
      </w:r>
      <w:r>
        <w:tab/>
      </w:r>
      <w:r>
        <w:tab/>
      </w:r>
      <w:r>
        <w:tab/>
      </w:r>
      <w:r>
        <w:tab/>
      </w:r>
      <w:r>
        <w:tab/>
      </w:r>
      <w:r>
        <w:tab/>
      </w:r>
      <w:r>
        <w:tab/>
      </w:r>
      <w:r>
        <w:tab/>
      </w:r>
      <w:r>
        <w:tab/>
      </w:r>
      <w:r>
        <w:tab/>
        <w:t xml:space="preserve"> </w:t>
      </w:r>
      <w:r>
        <w:rPr>
          <w:sz w:val="18"/>
        </w:rPr>
        <w:t>подпись</w:t>
      </w:r>
      <w:r>
        <w:t xml:space="preserve"> </w:t>
      </w:r>
    </w:p>
    <w:p w:rsidR="008A1160" w:rsidRDefault="008A1160" w:rsidP="008A1160">
      <w:pPr>
        <w:jc w:val="both"/>
        <w:rPr>
          <w:sz w:val="18"/>
        </w:rPr>
      </w:pPr>
    </w:p>
    <w:p w:rsidR="008A1160" w:rsidRDefault="008A1160" w:rsidP="008A1160">
      <w:pPr>
        <w:jc w:val="both"/>
      </w:pPr>
      <w:r>
        <w:t>Гражданину (</w:t>
      </w:r>
      <w:proofErr w:type="spellStart"/>
      <w:r>
        <w:t>ке</w:t>
      </w:r>
      <w:proofErr w:type="spellEnd"/>
      <w:r>
        <w:t xml:space="preserve">) ___________________________ разъяснено, что в соответствии со ст. 25.1 </w:t>
      </w:r>
      <w:proofErr w:type="spellStart"/>
      <w:r>
        <w:t>КоАП</w:t>
      </w:r>
      <w:proofErr w:type="spellEnd"/>
      <w:r>
        <w:t xml:space="preserve">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t>КоАП</w:t>
      </w:r>
      <w:proofErr w:type="spellEnd"/>
      <w:r>
        <w:t xml:space="preserve"> РФ; согласно ст. 51 Конституции РФ не обяза</w:t>
      </w:r>
      <w:proofErr w:type="gramStart"/>
      <w:r>
        <w:t>н(</w:t>
      </w:r>
      <w:proofErr w:type="gramEnd"/>
      <w:r>
        <w:t>а) свидетельствовать против себя самого, своего супруга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8A1160" w:rsidRDefault="008A1160" w:rsidP="008A1160">
      <w:pPr>
        <w:jc w:val="both"/>
      </w:pPr>
      <w:r>
        <w:rPr>
          <w:sz w:val="18"/>
        </w:rPr>
        <w:t>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t>указать, ясны ли права, имеются ли  ходатайства</w:t>
      </w:r>
    </w:p>
    <w:p w:rsidR="008A1160" w:rsidRDefault="008A1160" w:rsidP="008A1160">
      <w:pPr>
        <w:ind w:left="6372"/>
        <w:jc w:val="both"/>
      </w:pPr>
      <w:r>
        <w:rPr>
          <w:sz w:val="18"/>
        </w:rPr>
        <w:t>_____________________________________</w:t>
      </w:r>
    </w:p>
    <w:p w:rsidR="008A1160" w:rsidRDefault="008A1160" w:rsidP="008A1160">
      <w:pPr>
        <w:ind w:left="6372" w:firstLine="708"/>
        <w:jc w:val="both"/>
      </w:pPr>
      <w:r>
        <w:rPr>
          <w:sz w:val="18"/>
        </w:rPr>
        <w:t>подпись правонарушителя</w:t>
      </w:r>
    </w:p>
    <w:p w:rsidR="008A1160" w:rsidRDefault="008A1160" w:rsidP="008A1160">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8A1160" w:rsidRDefault="008A1160" w:rsidP="008A1160">
      <w:r>
        <w:rPr>
          <w:sz w:val="22"/>
        </w:rPr>
        <w:lastRenderedPageBreak/>
        <w:t>Русским языком владею, в услугах переводчика не нуждаюсь</w:t>
      </w:r>
      <w:r>
        <w:rPr>
          <w:sz w:val="18"/>
        </w:rPr>
        <w:t xml:space="preserve"> ______________________________________________</w:t>
      </w:r>
    </w:p>
    <w:p w:rsidR="008A1160" w:rsidRDefault="008A1160" w:rsidP="008A1160">
      <w:pPr>
        <w:jc w:val="both"/>
      </w:pPr>
      <w:r>
        <w:t>_____________________________________________________________________________________</w:t>
      </w:r>
    </w:p>
    <w:p w:rsidR="008A1160" w:rsidRDefault="008A1160" w:rsidP="008A1160">
      <w:pPr>
        <w:jc w:val="both"/>
        <w:rPr>
          <w:sz w:val="22"/>
        </w:rPr>
      </w:pPr>
    </w:p>
    <w:p w:rsidR="008A1160" w:rsidRDefault="008A1160" w:rsidP="008A1160">
      <w:pPr>
        <w:ind w:right="180"/>
        <w:jc w:val="right"/>
      </w:pPr>
      <w:r>
        <w:rPr>
          <w:sz w:val="18"/>
        </w:rPr>
        <w:t>_______________________________________</w:t>
      </w:r>
    </w:p>
    <w:p w:rsidR="008A1160" w:rsidRDefault="008A1160" w:rsidP="008A1160">
      <w:pPr>
        <w:jc w:val="right"/>
      </w:pPr>
      <w:r>
        <w:rPr>
          <w:sz w:val="18"/>
        </w:rPr>
        <w:tab/>
      </w:r>
      <w:r>
        <w:rPr>
          <w:sz w:val="18"/>
        </w:rPr>
        <w:tab/>
      </w:r>
      <w:r>
        <w:rPr>
          <w:sz w:val="18"/>
        </w:rPr>
        <w:tab/>
        <w:t xml:space="preserve"> подпись правонарушителя</w:t>
      </w:r>
      <w:r>
        <w:rPr>
          <w:sz w:val="18"/>
        </w:rPr>
        <w:tab/>
      </w:r>
      <w:r>
        <w:rPr>
          <w:sz w:val="18"/>
        </w:rPr>
        <w:tab/>
      </w:r>
    </w:p>
    <w:p w:rsidR="008A1160" w:rsidRDefault="008A1160" w:rsidP="008A1160">
      <w:pPr>
        <w:keepNext/>
        <w:numPr>
          <w:ilvl w:val="1"/>
          <w:numId w:val="47"/>
        </w:numPr>
        <w:jc w:val="center"/>
        <w:outlineLvl w:val="1"/>
      </w:pPr>
      <w:r>
        <w:t>Объяснения нарушителя</w:t>
      </w:r>
    </w:p>
    <w:p w:rsidR="008A1160" w:rsidRDefault="008A1160" w:rsidP="008A116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keepNext/>
        <w:numPr>
          <w:ilvl w:val="0"/>
          <w:numId w:val="47"/>
        </w:numPr>
        <w:ind w:left="2124"/>
        <w:jc w:val="both"/>
        <w:outlineLvl w:val="0"/>
      </w:pPr>
      <w:r>
        <w:rPr>
          <w:sz w:val="18"/>
        </w:rPr>
        <w:t xml:space="preserve">                                                                                                            _________________________________</w:t>
      </w:r>
    </w:p>
    <w:p w:rsidR="008A1160" w:rsidRDefault="008A1160" w:rsidP="008A1160">
      <w:r>
        <w:tab/>
      </w:r>
      <w:r>
        <w:tab/>
      </w:r>
      <w:r>
        <w:tab/>
      </w:r>
      <w:r>
        <w:tab/>
      </w:r>
      <w:r>
        <w:tab/>
      </w:r>
      <w:r>
        <w:tab/>
      </w:r>
      <w:r>
        <w:tab/>
      </w:r>
      <w:r>
        <w:tab/>
      </w:r>
      <w:r>
        <w:tab/>
      </w:r>
      <w:r>
        <w:tab/>
        <w:t xml:space="preserve">   подпись правонарушителя</w:t>
      </w:r>
    </w:p>
    <w:p w:rsidR="008A1160" w:rsidRDefault="008A1160" w:rsidP="008A1160">
      <w:pPr>
        <w:keepNext/>
        <w:numPr>
          <w:ilvl w:val="0"/>
          <w:numId w:val="47"/>
        </w:numPr>
        <w:jc w:val="both"/>
        <w:outlineLvl w:val="0"/>
      </w:pPr>
      <w:r>
        <w:rPr>
          <w:sz w:val="18"/>
        </w:rPr>
        <w:tab/>
      </w:r>
      <w:r>
        <w:rPr>
          <w:sz w:val="18"/>
        </w:rPr>
        <w:tab/>
      </w:r>
      <w:r>
        <w:rPr>
          <w:sz w:val="18"/>
        </w:rPr>
        <w:tab/>
      </w:r>
    </w:p>
    <w:p w:rsidR="008A1160" w:rsidRDefault="008A1160" w:rsidP="008A1160">
      <w:pPr>
        <w:keepNext/>
        <w:numPr>
          <w:ilvl w:val="0"/>
          <w:numId w:val="47"/>
        </w:numPr>
        <w:jc w:val="both"/>
        <w:outlineLvl w:val="0"/>
      </w:pPr>
      <w:r>
        <w:t>К протоколу прилагаются: _____________________________________________________________</w:t>
      </w:r>
    </w:p>
    <w:p w:rsidR="008A1160" w:rsidRDefault="008A1160" w:rsidP="008A1160">
      <w:pPr>
        <w:keepNext/>
        <w:numPr>
          <w:ilvl w:val="0"/>
          <w:numId w:val="47"/>
        </w:numPr>
        <w:jc w:val="both"/>
        <w:outlineLvl w:val="0"/>
      </w:pPr>
      <w:r>
        <w:rPr>
          <w:sz w:val="18"/>
        </w:rPr>
        <w:tab/>
      </w:r>
      <w:r>
        <w:rPr>
          <w:sz w:val="18"/>
        </w:rPr>
        <w:tab/>
      </w:r>
      <w:r>
        <w:rPr>
          <w:sz w:val="18"/>
        </w:rPr>
        <w:tab/>
      </w:r>
      <w:r>
        <w:rPr>
          <w:sz w:val="18"/>
        </w:rPr>
        <w:tab/>
      </w:r>
      <w:r>
        <w:rPr>
          <w:sz w:val="18"/>
        </w:rPr>
        <w:tab/>
      </w:r>
      <w:r>
        <w:rPr>
          <w:sz w:val="18"/>
        </w:rPr>
        <w:tab/>
        <w:t>перечень прилагаемых к протоколу документов</w:t>
      </w:r>
    </w:p>
    <w:p w:rsidR="008A1160" w:rsidRDefault="008A1160" w:rsidP="008A1160">
      <w:pPr>
        <w:rPr>
          <w:sz w:val="22"/>
        </w:rPr>
      </w:pPr>
    </w:p>
    <w:p w:rsidR="008A1160" w:rsidRDefault="008A1160" w:rsidP="008A1160">
      <w:r>
        <w:rPr>
          <w:sz w:val="22"/>
        </w:rPr>
        <w:t>Подписи:</w:t>
      </w:r>
      <w:r>
        <w:rPr>
          <w:sz w:val="18"/>
        </w:rPr>
        <w:t xml:space="preserve"> ________________________________________</w:t>
      </w:r>
    </w:p>
    <w:p w:rsidR="008A1160" w:rsidRDefault="008A1160" w:rsidP="008A1160">
      <w:r>
        <w:rPr>
          <w:sz w:val="18"/>
        </w:rPr>
        <w:tab/>
      </w:r>
      <w:r>
        <w:rPr>
          <w:sz w:val="18"/>
        </w:rPr>
        <w:tab/>
      </w:r>
      <w:r>
        <w:rPr>
          <w:sz w:val="18"/>
        </w:rPr>
        <w:tab/>
        <w:t>правонарушитель</w:t>
      </w:r>
    </w:p>
    <w:p w:rsidR="008A1160" w:rsidRDefault="008A1160" w:rsidP="008A1160">
      <w:r>
        <w:rPr>
          <w:sz w:val="18"/>
        </w:rPr>
        <w:tab/>
        <w:t xml:space="preserve">    ________________________________________</w:t>
      </w:r>
    </w:p>
    <w:p w:rsidR="008A1160" w:rsidRDefault="008A1160" w:rsidP="008A1160">
      <w:r>
        <w:rPr>
          <w:sz w:val="18"/>
        </w:rPr>
        <w:tab/>
      </w:r>
      <w:r>
        <w:rPr>
          <w:sz w:val="18"/>
        </w:rPr>
        <w:tab/>
      </w:r>
      <w:r>
        <w:rPr>
          <w:sz w:val="18"/>
        </w:rPr>
        <w:tab/>
        <w:t xml:space="preserve"> свидетели  </w:t>
      </w:r>
    </w:p>
    <w:p w:rsidR="008A1160" w:rsidRDefault="008A1160" w:rsidP="008A1160">
      <w:pPr>
        <w:rPr>
          <w:sz w:val="22"/>
        </w:rPr>
      </w:pPr>
    </w:p>
    <w:p w:rsidR="008A1160" w:rsidRDefault="008A1160" w:rsidP="008A1160">
      <w:r>
        <w:rPr>
          <w:sz w:val="22"/>
        </w:rPr>
        <w:t>Протокол составил:</w:t>
      </w:r>
      <w:r>
        <w:rPr>
          <w:sz w:val="18"/>
        </w:rPr>
        <w:t xml:space="preserve"> ____________________________________________________________________________________________</w:t>
      </w:r>
    </w:p>
    <w:p w:rsidR="008A1160" w:rsidRDefault="008A1160" w:rsidP="008A1160">
      <w:r>
        <w:rPr>
          <w:sz w:val="18"/>
        </w:rPr>
        <w:tab/>
        <w:t xml:space="preserve">    </w:t>
      </w:r>
      <w:r>
        <w:rPr>
          <w:sz w:val="18"/>
        </w:rPr>
        <w:tab/>
      </w:r>
      <w:r>
        <w:rPr>
          <w:sz w:val="18"/>
        </w:rPr>
        <w:tab/>
        <w:t xml:space="preserve">                     должность                                 подпись</w:t>
      </w:r>
    </w:p>
    <w:p w:rsidR="008A1160" w:rsidRDefault="008A1160" w:rsidP="008A1160">
      <w:pPr>
        <w:jc w:val="both"/>
      </w:pPr>
      <w:r>
        <w:rPr>
          <w:sz w:val="22"/>
        </w:rPr>
        <w:t>Копию протокола получил</w:t>
      </w:r>
      <w:r>
        <w:rPr>
          <w:sz w:val="18"/>
        </w:rPr>
        <w:t xml:space="preserve"> </w:t>
      </w:r>
      <w:r>
        <w:rPr>
          <w:sz w:val="18"/>
        </w:rPr>
        <w:tab/>
        <w:t>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 xml:space="preserve">подпись правонарушителя  </w:t>
      </w:r>
      <w:r>
        <w:rPr>
          <w:sz w:val="18"/>
        </w:rPr>
        <w:tab/>
      </w:r>
      <w:r>
        <w:rPr>
          <w:sz w:val="18"/>
        </w:rPr>
        <w:tab/>
      </w:r>
    </w:p>
    <w:p w:rsidR="008A1160" w:rsidRDefault="008A1160" w:rsidP="008A1160">
      <w:pPr>
        <w:jc w:val="both"/>
      </w:pPr>
      <w:r>
        <w:rPr>
          <w:sz w:val="22"/>
        </w:rPr>
        <w:t>От копии протокола отказался</w:t>
      </w:r>
      <w:r>
        <w:rPr>
          <w:sz w:val="18"/>
        </w:rPr>
        <w:t xml:space="preserve"> 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 xml:space="preserve">подпись правонарушителя </w:t>
      </w:r>
      <w:r>
        <w:rPr>
          <w:sz w:val="18"/>
        </w:rPr>
        <w:tab/>
      </w:r>
    </w:p>
    <w:p w:rsidR="008A1160" w:rsidRDefault="008A1160" w:rsidP="008A1160"/>
    <w:p w:rsidR="008A1160" w:rsidRDefault="008A1160" w:rsidP="008A1160">
      <w:pPr>
        <w:jc w:val="both"/>
        <w:rPr>
          <w:sz w:val="18"/>
        </w:rPr>
      </w:pPr>
      <w:r>
        <w:rPr>
          <w:sz w:val="18"/>
        </w:rPr>
        <w:t xml:space="preserve">  </w:t>
      </w:r>
    </w:p>
    <w:p w:rsidR="008A1160" w:rsidRDefault="008A1160" w:rsidP="008A1160">
      <w:pPr>
        <w:jc w:val="both"/>
        <w:rPr>
          <w:sz w:val="18"/>
        </w:rPr>
      </w:pPr>
    </w:p>
    <w:p w:rsidR="008A1160" w:rsidRDefault="008A1160" w:rsidP="008A1160">
      <w:pPr>
        <w:jc w:val="both"/>
        <w:rPr>
          <w:sz w:val="18"/>
        </w:rPr>
      </w:pPr>
    </w:p>
    <w:p w:rsidR="008A1160" w:rsidRPr="008A421C" w:rsidRDefault="008A1160" w:rsidP="008A1160">
      <w:pPr>
        <w:tabs>
          <w:tab w:val="left" w:pos="200"/>
        </w:tabs>
        <w:ind w:left="4536"/>
        <w:jc w:val="center"/>
        <w:outlineLvl w:val="0"/>
        <w:rPr>
          <w:b/>
          <w:bCs/>
        </w:rPr>
      </w:pPr>
      <w:r>
        <w:t xml:space="preserve">                                                  </w:t>
      </w:r>
      <w:r w:rsidRPr="008A421C">
        <w:rPr>
          <w:b/>
          <w:bCs/>
        </w:rPr>
        <w:t xml:space="preserve">Приложение № </w:t>
      </w:r>
      <w:r>
        <w:rPr>
          <w:b/>
          <w:bCs/>
        </w:rPr>
        <w:t>6</w:t>
      </w:r>
    </w:p>
    <w:p w:rsidR="008A1160" w:rsidRPr="008A421C" w:rsidRDefault="008A1160" w:rsidP="008A1160">
      <w:pPr>
        <w:ind w:left="4536"/>
        <w:jc w:val="right"/>
        <w:rPr>
          <w:b/>
          <w:bCs/>
        </w:rPr>
      </w:pPr>
      <w:r w:rsidRPr="008A421C">
        <w:rPr>
          <w:b/>
          <w:bCs/>
        </w:rPr>
        <w:t xml:space="preserve">к постановлению Администрации </w:t>
      </w:r>
    </w:p>
    <w:p w:rsidR="008A1160" w:rsidRPr="008A421C" w:rsidRDefault="008A1160" w:rsidP="008A1160">
      <w:pPr>
        <w:ind w:left="4536"/>
        <w:jc w:val="right"/>
        <w:rPr>
          <w:b/>
          <w:bCs/>
        </w:rPr>
      </w:pPr>
      <w:r w:rsidRPr="008A421C">
        <w:rPr>
          <w:b/>
          <w:bCs/>
        </w:rPr>
        <w:t xml:space="preserve">Яжелбицкого сельского поселения </w:t>
      </w:r>
    </w:p>
    <w:p w:rsidR="008A1160" w:rsidRPr="008A421C" w:rsidRDefault="008A1160" w:rsidP="008A1160">
      <w:pPr>
        <w:tabs>
          <w:tab w:val="left" w:pos="200"/>
        </w:tabs>
        <w:ind w:left="4536"/>
        <w:jc w:val="center"/>
        <w:outlineLvl w:val="0"/>
        <w:rPr>
          <w:b/>
          <w:bCs/>
        </w:rPr>
      </w:pPr>
      <w:r w:rsidRPr="008A421C">
        <w:rPr>
          <w:b/>
          <w:bCs/>
        </w:rPr>
        <w:t xml:space="preserve">                                    от 13.12.2024 г.</w:t>
      </w:r>
      <w:r>
        <w:rPr>
          <w:b/>
          <w:bCs/>
        </w:rPr>
        <w:t xml:space="preserve"> </w:t>
      </w:r>
      <w:r w:rsidRPr="008A421C">
        <w:rPr>
          <w:b/>
          <w:bCs/>
        </w:rPr>
        <w:t>№ ___</w:t>
      </w:r>
    </w:p>
    <w:p w:rsidR="008A1160" w:rsidRDefault="008A1160" w:rsidP="008A1160">
      <w:pPr>
        <w:tabs>
          <w:tab w:val="left" w:pos="200"/>
        </w:tabs>
        <w:ind w:left="4536"/>
        <w:jc w:val="center"/>
        <w:outlineLvl w:val="0"/>
      </w:pPr>
    </w:p>
    <w:p w:rsidR="008A1160" w:rsidRDefault="008A1160" w:rsidP="008A1160">
      <w:pPr>
        <w:tabs>
          <w:tab w:val="left" w:pos="200"/>
        </w:tabs>
        <w:ind w:left="4536"/>
        <w:jc w:val="center"/>
        <w:outlineLvl w:val="0"/>
      </w:pPr>
      <w:r>
        <w:t xml:space="preserve">(Типовая форма </w:t>
      </w:r>
      <w:bookmarkStart w:id="79" w:name="_Hlk184825297"/>
      <w:r>
        <w:t>протокола об административном правонарушении, совершенном повторно физическим лицом</w:t>
      </w:r>
      <w:bookmarkEnd w:id="79"/>
      <w:r>
        <w:t>)</w:t>
      </w:r>
    </w:p>
    <w:p w:rsidR="008A1160" w:rsidRDefault="008A1160" w:rsidP="008A1160">
      <w:pPr>
        <w:jc w:val="both"/>
        <w:rPr>
          <w:sz w:val="18"/>
        </w:rPr>
      </w:pPr>
    </w:p>
    <w:p w:rsidR="008A1160" w:rsidRDefault="008A1160" w:rsidP="008A1160">
      <w:pPr>
        <w:jc w:val="both"/>
        <w:rPr>
          <w:sz w:val="18"/>
        </w:rPr>
      </w:pPr>
    </w:p>
    <w:p w:rsidR="008A1160" w:rsidRDefault="008A1160" w:rsidP="008A1160">
      <w:pPr>
        <w:jc w:val="both"/>
        <w:rPr>
          <w:sz w:val="18"/>
        </w:rPr>
      </w:pPr>
    </w:p>
    <w:p w:rsidR="008A1160" w:rsidRDefault="008A1160" w:rsidP="008A1160">
      <w:pPr>
        <w:jc w:val="both"/>
        <w:rPr>
          <w:sz w:val="18"/>
        </w:rPr>
      </w:pPr>
    </w:p>
    <w:p w:rsidR="008A1160" w:rsidRDefault="008A1160" w:rsidP="008A1160">
      <w:pPr>
        <w:jc w:val="center"/>
      </w:pPr>
      <w:r>
        <w:t>Протокол № _______</w:t>
      </w:r>
    </w:p>
    <w:p w:rsidR="008A1160" w:rsidRDefault="008A1160" w:rsidP="008A1160">
      <w:pPr>
        <w:jc w:val="center"/>
      </w:pPr>
      <w:r>
        <w:t>об административном правонарушении</w:t>
      </w:r>
    </w:p>
    <w:p w:rsidR="008A1160" w:rsidRDefault="008A1160" w:rsidP="008A1160">
      <w:pPr>
        <w:jc w:val="both"/>
      </w:pPr>
      <w:r>
        <w:t>«____»_______________2024 г.                                                                 _____________________</w:t>
      </w:r>
    </w:p>
    <w:p w:rsidR="008A1160" w:rsidRDefault="008A1160" w:rsidP="008A1160">
      <w:pPr>
        <w:jc w:val="both"/>
      </w:pPr>
      <w:r>
        <w:tab/>
      </w:r>
      <w:r>
        <w:tab/>
      </w:r>
      <w:r>
        <w:tab/>
      </w:r>
      <w:r>
        <w:tab/>
      </w:r>
      <w:r>
        <w:tab/>
      </w:r>
      <w:r>
        <w:tab/>
      </w:r>
      <w:r>
        <w:tab/>
      </w:r>
      <w:r>
        <w:tab/>
      </w:r>
      <w:r>
        <w:tab/>
      </w:r>
      <w:r>
        <w:tab/>
        <w:t xml:space="preserve">       </w:t>
      </w:r>
      <w:r>
        <w:rPr>
          <w:sz w:val="18"/>
        </w:rPr>
        <w:t>место составления протокола</w:t>
      </w:r>
    </w:p>
    <w:p w:rsidR="008A1160" w:rsidRDefault="008A1160" w:rsidP="008A1160">
      <w:pPr>
        <w:jc w:val="both"/>
      </w:pPr>
      <w:r>
        <w:rPr>
          <w:u w:val="single"/>
        </w:rPr>
        <w:t>«</w:t>
      </w:r>
      <w:r>
        <w:rPr>
          <w:u w:val="single"/>
        </w:rPr>
        <w:tab/>
        <w:t>» час. «</w:t>
      </w:r>
      <w:r>
        <w:rPr>
          <w:u w:val="single"/>
        </w:rPr>
        <w:tab/>
      </w:r>
      <w:r>
        <w:rPr>
          <w:u w:val="single"/>
        </w:rPr>
        <w:tab/>
        <w:t>» мин</w:t>
      </w:r>
      <w:proofErr w:type="gramStart"/>
      <w:r>
        <w:rPr>
          <w:u w:val="single"/>
        </w:rPr>
        <w:t xml:space="preserve"> .</w:t>
      </w:r>
      <w:proofErr w:type="gramEnd"/>
      <w:r>
        <w:t xml:space="preserve">             </w:t>
      </w:r>
      <w:r>
        <w:rPr>
          <w:sz w:val="18"/>
        </w:rPr>
        <w:t xml:space="preserve">                                                                                        </w:t>
      </w:r>
    </w:p>
    <w:p w:rsidR="008A1160" w:rsidRDefault="008A1160" w:rsidP="008A1160">
      <w:pPr>
        <w:jc w:val="both"/>
      </w:pPr>
      <w:r>
        <w:tab/>
      </w:r>
      <w:r>
        <w:tab/>
      </w:r>
      <w:r>
        <w:tab/>
      </w:r>
      <w:r>
        <w:tab/>
      </w:r>
      <w:r>
        <w:tab/>
      </w:r>
    </w:p>
    <w:p w:rsidR="008A1160" w:rsidRDefault="008A1160" w:rsidP="008A1160">
      <w:pPr>
        <w:jc w:val="both"/>
        <w:rPr>
          <w:sz w:val="18"/>
        </w:rPr>
      </w:pPr>
    </w:p>
    <w:p w:rsidR="008A1160" w:rsidRDefault="008A1160" w:rsidP="008A1160">
      <w:pPr>
        <w:jc w:val="center"/>
      </w:pPr>
      <w:r>
        <w:rPr>
          <w:sz w:val="18"/>
        </w:rPr>
        <w:t>фамилия, инициалы лица, составившего протокол</w:t>
      </w:r>
    </w:p>
    <w:p w:rsidR="008A1160" w:rsidRDefault="008A1160" w:rsidP="008A1160">
      <w:pPr>
        <w:jc w:val="center"/>
      </w:pPr>
    </w:p>
    <w:p w:rsidR="008A1160" w:rsidRDefault="008A1160" w:rsidP="008A1160">
      <w:pPr>
        <w:jc w:val="both"/>
      </w:pPr>
      <w:r>
        <w:t xml:space="preserve">составил настоящий протокол о том,    </w:t>
      </w:r>
    </w:p>
    <w:p w:rsidR="008A1160" w:rsidRDefault="008A1160" w:rsidP="008A1160">
      <w:pPr>
        <w:jc w:val="both"/>
      </w:pPr>
      <w:r>
        <w:lastRenderedPageBreak/>
        <w:t>что гражданин (</w:t>
      </w:r>
      <w:proofErr w:type="spellStart"/>
      <w:r>
        <w:t>ка</w:t>
      </w:r>
      <w:proofErr w:type="spellEnd"/>
      <w:r>
        <w:t>)</w:t>
      </w:r>
      <w:r>
        <w:tab/>
      </w:r>
      <w:r>
        <w:tab/>
      </w:r>
      <w:r>
        <w:tab/>
      </w:r>
      <w:r>
        <w:tab/>
      </w:r>
      <w:r>
        <w:tab/>
      </w:r>
      <w:r>
        <w:tab/>
      </w:r>
      <w:r>
        <w:tab/>
      </w:r>
      <w:r>
        <w:rPr>
          <w:sz w:val="18"/>
        </w:rPr>
        <w:t>фамилия,</w:t>
      </w:r>
    </w:p>
    <w:p w:rsidR="008A1160" w:rsidRDefault="008A1160" w:rsidP="008A1160">
      <w:pPr>
        <w:jc w:val="both"/>
      </w:pPr>
      <w:r>
        <w:rPr>
          <w:sz w:val="18"/>
        </w:rPr>
        <w:tab/>
      </w:r>
      <w:r>
        <w:rPr>
          <w:sz w:val="18"/>
        </w:rPr>
        <w:tab/>
      </w:r>
      <w:r>
        <w:rPr>
          <w:sz w:val="18"/>
        </w:rPr>
        <w:tab/>
      </w:r>
      <w:r>
        <w:rPr>
          <w:sz w:val="18"/>
        </w:rPr>
        <w:tab/>
      </w:r>
      <w:r>
        <w:rPr>
          <w:sz w:val="18"/>
        </w:rPr>
        <w:tab/>
      </w:r>
      <w:r>
        <w:rPr>
          <w:sz w:val="18"/>
        </w:rPr>
        <w:tab/>
      </w:r>
      <w:r>
        <w:rPr>
          <w:sz w:val="18"/>
        </w:rPr>
        <w:tab/>
      </w:r>
    </w:p>
    <w:p w:rsidR="008A1160" w:rsidRDefault="008A1160" w:rsidP="008A1160">
      <w:pPr>
        <w:jc w:val="both"/>
      </w:pPr>
      <w:r>
        <w:tab/>
      </w:r>
      <w:r>
        <w:tab/>
      </w:r>
      <w:r>
        <w:tab/>
      </w:r>
      <w:r>
        <w:tab/>
      </w:r>
      <w:r>
        <w:tab/>
      </w:r>
      <w:r>
        <w:tab/>
      </w:r>
      <w:r>
        <w:tab/>
      </w:r>
    </w:p>
    <w:p w:rsidR="008A1160" w:rsidRDefault="008A1160" w:rsidP="008A1160">
      <w:pPr>
        <w:jc w:val="both"/>
      </w:pPr>
      <w:r>
        <w:tab/>
      </w:r>
      <w:r>
        <w:tab/>
      </w:r>
      <w:r>
        <w:tab/>
      </w:r>
      <w:r>
        <w:tab/>
      </w:r>
      <w:r>
        <w:tab/>
      </w:r>
      <w:r>
        <w:tab/>
      </w:r>
      <w:r>
        <w:tab/>
      </w:r>
      <w:r>
        <w:tab/>
      </w:r>
      <w:r>
        <w:rPr>
          <w:sz w:val="18"/>
        </w:rPr>
        <w:t>имя, отчество</w:t>
      </w:r>
    </w:p>
    <w:p w:rsidR="008A1160" w:rsidRDefault="008A1160" w:rsidP="008A1160">
      <w:pPr>
        <w:jc w:val="both"/>
      </w:pPr>
      <w:r>
        <w:t xml:space="preserve">Число, месяц, год рождения; Гражданство </w:t>
      </w:r>
    </w:p>
    <w:p w:rsidR="008A1160" w:rsidRDefault="008A1160" w:rsidP="008A1160">
      <w:pPr>
        <w:jc w:val="both"/>
      </w:pPr>
      <w:r>
        <w:tab/>
      </w:r>
      <w:r>
        <w:tab/>
      </w:r>
      <w:r>
        <w:tab/>
      </w:r>
      <w:r>
        <w:tab/>
      </w:r>
      <w:r>
        <w:tab/>
      </w:r>
      <w:r>
        <w:tab/>
      </w:r>
    </w:p>
    <w:p w:rsidR="008A1160" w:rsidRDefault="008A1160" w:rsidP="008A1160">
      <w:pPr>
        <w:jc w:val="both"/>
      </w:pPr>
      <w:r>
        <w:tab/>
      </w:r>
      <w:r>
        <w:tab/>
      </w:r>
      <w:r>
        <w:tab/>
      </w:r>
      <w:r>
        <w:tab/>
      </w:r>
      <w:r>
        <w:tab/>
      </w:r>
      <w:r>
        <w:tab/>
      </w:r>
      <w:r>
        <w:tab/>
        <w:t xml:space="preserve">      </w:t>
      </w:r>
      <w:r>
        <w:rPr>
          <w:sz w:val="18"/>
        </w:rPr>
        <w:t xml:space="preserve">число           месяц            год </w:t>
      </w:r>
    </w:p>
    <w:p w:rsidR="008A1160" w:rsidRDefault="008A1160" w:rsidP="008A1160">
      <w:pPr>
        <w:jc w:val="both"/>
      </w:pPr>
      <w:r>
        <w:t>__________________________________________________________________________________</w:t>
      </w:r>
    </w:p>
    <w:p w:rsidR="008A1160" w:rsidRDefault="008A1160" w:rsidP="008A1160">
      <w:pPr>
        <w:jc w:val="both"/>
      </w:pPr>
      <w:proofErr w:type="gramStart"/>
      <w:r>
        <w:t>Зарегистрирован</w:t>
      </w:r>
      <w:proofErr w:type="gramEnd"/>
      <w:r>
        <w:t xml:space="preserve">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1160" w:rsidRDefault="008A1160" w:rsidP="008A1160">
      <w:pPr>
        <w:jc w:val="both"/>
      </w:pPr>
      <w:r>
        <w:t>Фактически проживает:______________________________________________________________</w:t>
      </w:r>
    </w:p>
    <w:p w:rsidR="008A1160" w:rsidRDefault="008A1160" w:rsidP="008A1160">
      <w:pPr>
        <w:jc w:val="both"/>
      </w:pPr>
      <w:r>
        <w:t>Место работы (учебы), должность, адрес, телефон _______________________________________</w:t>
      </w:r>
    </w:p>
    <w:p w:rsidR="008A1160" w:rsidRDefault="008A1160" w:rsidP="008A1160">
      <w:pPr>
        <w:jc w:val="both"/>
      </w:pPr>
      <w:r>
        <w:t>__________________________________________________________________________________</w:t>
      </w:r>
    </w:p>
    <w:p w:rsidR="008A1160" w:rsidRDefault="008A1160" w:rsidP="008A1160">
      <w:pPr>
        <w:jc w:val="both"/>
      </w:pPr>
      <w:r>
        <w:t>Размер зарплаты (пенсии, стипендии)__________________________________________________</w:t>
      </w:r>
    </w:p>
    <w:p w:rsidR="008A1160" w:rsidRDefault="008A1160" w:rsidP="008A1160">
      <w:pPr>
        <w:jc w:val="both"/>
      </w:pPr>
      <w:r>
        <w:t>Семейное положение ________________________________ на иждивении __________________</w:t>
      </w:r>
    </w:p>
    <w:p w:rsidR="008A1160" w:rsidRDefault="008A1160" w:rsidP="008A1160">
      <w:pPr>
        <w:jc w:val="both"/>
      </w:pPr>
      <w:r>
        <w:t>Подвергался ли административным взысканиям, имеет ли судимость_______________________</w:t>
      </w:r>
    </w:p>
    <w:p w:rsidR="008A1160" w:rsidRDefault="008A1160" w:rsidP="008A1160">
      <w:pPr>
        <w:jc w:val="both"/>
      </w:pPr>
      <w:r>
        <w:t>__________________________________________________________________________________</w:t>
      </w:r>
    </w:p>
    <w:p w:rsidR="008A1160" w:rsidRDefault="008A1160" w:rsidP="008A1160">
      <w:pPr>
        <w:jc w:val="center"/>
      </w:pPr>
      <w:proofErr w:type="gramStart"/>
      <w:r>
        <w:rPr>
          <w:sz w:val="18"/>
        </w:rPr>
        <w:t>указывается</w:t>
      </w:r>
      <w:proofErr w:type="gramEnd"/>
      <w:r>
        <w:rPr>
          <w:sz w:val="18"/>
        </w:rPr>
        <w:t xml:space="preserve"> каким органом, когда наложено взыскание, его вид и размер, сведения</w:t>
      </w:r>
    </w:p>
    <w:p w:rsidR="008A1160" w:rsidRDefault="008A1160" w:rsidP="008A1160">
      <w:pPr>
        <w:jc w:val="center"/>
      </w:pPr>
      <w:r>
        <w:rPr>
          <w:sz w:val="18"/>
        </w:rPr>
        <w:t xml:space="preserve">о сотруднике, наводившем справку </w:t>
      </w:r>
    </w:p>
    <w:p w:rsidR="008A1160" w:rsidRDefault="008A1160" w:rsidP="008A1160">
      <w:pPr>
        <w:jc w:val="center"/>
      </w:pPr>
      <w:r>
        <w:t>___________________________________________________________________________________</w:t>
      </w:r>
    </w:p>
    <w:p w:rsidR="008A1160" w:rsidRDefault="008A1160" w:rsidP="008A1160">
      <w:pPr>
        <w:keepNext/>
        <w:numPr>
          <w:ilvl w:val="0"/>
          <w:numId w:val="47"/>
        </w:numPr>
        <w:jc w:val="both"/>
        <w:outlineLvl w:val="0"/>
      </w:pPr>
      <w:r>
        <w:t>Документ, удостоверяющий личность___________________________________________________</w:t>
      </w:r>
    </w:p>
    <w:p w:rsidR="008A1160" w:rsidRDefault="008A1160" w:rsidP="008A1160">
      <w:r>
        <w:tab/>
      </w:r>
      <w:r>
        <w:tab/>
      </w:r>
      <w:r>
        <w:tab/>
      </w:r>
      <w:r>
        <w:tab/>
      </w:r>
      <w:r>
        <w:tab/>
      </w:r>
      <w:r>
        <w:tab/>
      </w:r>
      <w:r>
        <w:tab/>
      </w:r>
      <w:r>
        <w:tab/>
      </w:r>
      <w:r>
        <w:rPr>
          <w:sz w:val="18"/>
        </w:rPr>
        <w:t>серия, номер, когда и кем выдан</w:t>
      </w:r>
    </w:p>
    <w:p w:rsidR="008A1160" w:rsidRDefault="008A1160" w:rsidP="008A1160">
      <w:r>
        <w:t>____________________________________________________________________________________________________</w:t>
      </w:r>
    </w:p>
    <w:p w:rsidR="008A1160" w:rsidRDefault="008A1160" w:rsidP="008A1160">
      <w:r>
        <w:t>____________________________________________________________________________________________________</w:t>
      </w:r>
    </w:p>
    <w:p w:rsidR="008A1160" w:rsidRDefault="008A1160" w:rsidP="008A1160">
      <w:r>
        <w:tab/>
      </w:r>
      <w:r>
        <w:tab/>
      </w:r>
      <w:r>
        <w:tab/>
      </w:r>
      <w:r>
        <w:tab/>
      </w:r>
      <w:r>
        <w:tab/>
      </w:r>
      <w:r>
        <w:tab/>
      </w:r>
      <w:r>
        <w:tab/>
      </w:r>
      <w:r>
        <w:tab/>
      </w:r>
      <w:r>
        <w:tab/>
      </w:r>
      <w:r>
        <w:tab/>
      </w:r>
      <w:r>
        <w:tab/>
      </w:r>
      <w:r>
        <w:tab/>
      </w:r>
      <w:r>
        <w:tab/>
      </w:r>
      <w:r>
        <w:tab/>
        <w:t>_______________</w:t>
      </w:r>
      <w:r>
        <w:tab/>
      </w:r>
      <w:r>
        <w:tab/>
      </w:r>
      <w:r>
        <w:tab/>
      </w:r>
      <w:r>
        <w:tab/>
      </w:r>
      <w:r>
        <w:tab/>
      </w:r>
      <w:r>
        <w:tab/>
      </w:r>
      <w:r>
        <w:tab/>
      </w:r>
      <w:r>
        <w:tab/>
      </w:r>
      <w:r>
        <w:tab/>
      </w:r>
      <w:r>
        <w:tab/>
      </w:r>
      <w:r>
        <w:tab/>
      </w:r>
      <w:r>
        <w:tab/>
      </w:r>
      <w:r>
        <w:tab/>
      </w:r>
      <w:r>
        <w:tab/>
      </w:r>
      <w:r>
        <w:tab/>
      </w:r>
      <w:r>
        <w:tab/>
      </w:r>
      <w:r>
        <w:tab/>
      </w:r>
      <w:r>
        <w:tab/>
      </w:r>
      <w:r>
        <w:tab/>
      </w:r>
      <w:r>
        <w:tab/>
      </w:r>
      <w:r>
        <w:tab/>
      </w:r>
      <w:r>
        <w:tab/>
      </w:r>
    </w:p>
    <w:p w:rsidR="008A1160" w:rsidRDefault="008A1160" w:rsidP="008A1160">
      <w:r>
        <w:t xml:space="preserve">число </w:t>
      </w:r>
      <w:r>
        <w:tab/>
        <w:t>месяц</w:t>
      </w:r>
      <w:r>
        <w:tab/>
        <w:t xml:space="preserve">год </w:t>
      </w:r>
      <w:r>
        <w:tab/>
      </w:r>
      <w:r>
        <w:tab/>
        <w:t xml:space="preserve"> час </w:t>
      </w:r>
      <w:r>
        <w:tab/>
        <w:t>мин.</w:t>
      </w:r>
      <w:r>
        <w:tab/>
        <w:t>__________________________________________________________</w:t>
      </w:r>
    </w:p>
    <w:p w:rsidR="008A1160" w:rsidRDefault="008A1160" w:rsidP="008A1160">
      <w:r>
        <w:tab/>
      </w:r>
      <w:r>
        <w:tab/>
      </w:r>
      <w:r>
        <w:tab/>
      </w:r>
      <w:r>
        <w:tab/>
      </w:r>
      <w:r>
        <w:tab/>
      </w:r>
      <w:r>
        <w:tab/>
      </w:r>
      <w:r>
        <w:tab/>
      </w:r>
      <w:r>
        <w:tab/>
      </w:r>
      <w:r>
        <w:tab/>
        <w:t xml:space="preserve">место совершения </w:t>
      </w:r>
    </w:p>
    <w:p w:rsidR="008A1160" w:rsidRDefault="008A1160" w:rsidP="008A1160">
      <w:pPr>
        <w:jc w:val="both"/>
      </w:pPr>
      <w:r>
        <w:t>соверши</w:t>
      </w:r>
      <w:proofErr w:type="gramStart"/>
      <w:r>
        <w:t>л(</w:t>
      </w:r>
      <w:proofErr w:type="gramEnd"/>
      <w:r>
        <w:t xml:space="preserve">а) повторное в течение года административное правонарушение, предусмотренное частью___ </w:t>
      </w:r>
      <w:proofErr w:type="spellStart"/>
      <w:r>
        <w:t>статьи___областного</w:t>
      </w:r>
      <w:proofErr w:type="spellEnd"/>
      <w:r>
        <w:t xml:space="preserve"> закона от 01.02.2016 № 914-ОЗ «Об административных правонарушениях», выразившееся в нарушении требований муниципальных правовых актов</w:t>
      </w:r>
    </w:p>
    <w:p w:rsidR="008A1160" w:rsidRDefault="008A1160" w:rsidP="008A116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 что является нарушением  пункта ______________________________________________________</w:t>
      </w:r>
    </w:p>
    <w:p w:rsidR="008A1160" w:rsidRDefault="008A1160" w:rsidP="008A1160">
      <w:pPr>
        <w:jc w:val="both"/>
      </w:pPr>
      <w:r>
        <w:t>(сведения о нормативно-правовом акте органа местного самоуправления, данные об утверждении), ответственность за которое предусмотрена частью ___ статьи ____ областного закона от 01.02.2016 № 914-ОЗ «Об административных правонарушениях».</w:t>
      </w:r>
    </w:p>
    <w:p w:rsidR="008A1160" w:rsidRDefault="008A1160" w:rsidP="008A1160">
      <w:pPr>
        <w:jc w:val="both"/>
      </w:pPr>
    </w:p>
    <w:p w:rsidR="008A1160" w:rsidRDefault="008A1160" w:rsidP="008A1160">
      <w:pPr>
        <w:jc w:val="both"/>
      </w:pPr>
    </w:p>
    <w:p w:rsidR="008A1160" w:rsidRDefault="008A1160" w:rsidP="008A1160">
      <w:pPr>
        <w:jc w:val="both"/>
      </w:pPr>
      <w:r>
        <w:t>Факт правонарушения подтверждаются свидетелями</w:t>
      </w:r>
    </w:p>
    <w:p w:rsidR="008A1160" w:rsidRDefault="008A1160" w:rsidP="008A1160">
      <w:pPr>
        <w:jc w:val="both"/>
      </w:pPr>
      <w:r>
        <w:t>1. ___________________________________________________________________________________</w:t>
      </w:r>
    </w:p>
    <w:p w:rsidR="008A1160" w:rsidRDefault="008A1160" w:rsidP="008A1160">
      <w:pPr>
        <w:jc w:val="both"/>
      </w:pPr>
      <w:r>
        <w:tab/>
      </w:r>
      <w:r>
        <w:tab/>
      </w:r>
      <w:r>
        <w:tab/>
      </w:r>
      <w:r>
        <w:tab/>
      </w:r>
      <w:r>
        <w:tab/>
      </w:r>
      <w:r>
        <w:tab/>
      </w:r>
      <w:r>
        <w:rPr>
          <w:sz w:val="18"/>
        </w:rPr>
        <w:t xml:space="preserve">Ф. И. О. , адрес места жительства </w:t>
      </w:r>
    </w:p>
    <w:p w:rsidR="008A1160" w:rsidRDefault="008A1160" w:rsidP="008A1160">
      <w:pPr>
        <w:jc w:val="both"/>
        <w:rPr>
          <w:sz w:val="18"/>
        </w:rPr>
      </w:pPr>
    </w:p>
    <w:p w:rsidR="008A1160" w:rsidRDefault="008A1160" w:rsidP="008A1160">
      <w:pPr>
        <w:jc w:val="both"/>
      </w:pPr>
      <w:r>
        <w:tab/>
      </w:r>
      <w:r>
        <w:tab/>
      </w:r>
      <w:r>
        <w:tab/>
      </w:r>
      <w:r>
        <w:tab/>
      </w:r>
      <w:r>
        <w:rPr>
          <w:sz w:val="18"/>
        </w:rPr>
        <w:t xml:space="preserve">Права и обязанности, предусмотренные ст. 25.6  </w:t>
      </w:r>
      <w:proofErr w:type="spellStart"/>
      <w:r>
        <w:rPr>
          <w:sz w:val="18"/>
        </w:rPr>
        <w:t>КоАП</w:t>
      </w:r>
      <w:proofErr w:type="spellEnd"/>
      <w:r>
        <w:rPr>
          <w:sz w:val="18"/>
        </w:rPr>
        <w:t xml:space="preserve"> РФ разъяснены </w:t>
      </w:r>
    </w:p>
    <w:p w:rsidR="008A1160" w:rsidRDefault="008A1160" w:rsidP="008A1160">
      <w:pPr>
        <w:ind w:left="7200"/>
        <w:jc w:val="both"/>
      </w:pPr>
      <w:r>
        <w:t>_______________________</w:t>
      </w:r>
      <w:r>
        <w:tab/>
      </w:r>
      <w:r>
        <w:tab/>
      </w:r>
      <w:r>
        <w:rPr>
          <w:sz w:val="18"/>
        </w:rPr>
        <w:t>подпись</w:t>
      </w:r>
    </w:p>
    <w:p w:rsidR="008A1160" w:rsidRDefault="008A1160" w:rsidP="008A1160">
      <w:pPr>
        <w:jc w:val="both"/>
      </w:pPr>
    </w:p>
    <w:p w:rsidR="008A1160" w:rsidRDefault="008A1160" w:rsidP="008A1160">
      <w:pPr>
        <w:jc w:val="both"/>
      </w:pPr>
      <w:r>
        <w:lastRenderedPageBreak/>
        <w:t>2. ___________________________________________________________________________________</w:t>
      </w:r>
      <w:r>
        <w:tab/>
      </w:r>
      <w:r>
        <w:tab/>
      </w:r>
      <w:r>
        <w:tab/>
      </w:r>
      <w:r>
        <w:tab/>
      </w:r>
      <w:r>
        <w:tab/>
      </w:r>
      <w:r>
        <w:tab/>
      </w:r>
      <w:r>
        <w:rPr>
          <w:sz w:val="18"/>
        </w:rPr>
        <w:t>Ф. И. О., адрес места жительства</w:t>
      </w:r>
      <w:r>
        <w:t xml:space="preserve"> </w:t>
      </w:r>
    </w:p>
    <w:p w:rsidR="008A1160" w:rsidRDefault="008A1160" w:rsidP="008A1160">
      <w:pPr>
        <w:jc w:val="both"/>
      </w:pPr>
    </w:p>
    <w:p w:rsidR="008A1160" w:rsidRDefault="008A1160" w:rsidP="008A1160">
      <w:pPr>
        <w:jc w:val="both"/>
      </w:pPr>
      <w:r>
        <w:t>___________________________________________________________________________________</w:t>
      </w:r>
      <w:r>
        <w:tab/>
      </w:r>
      <w:r>
        <w:tab/>
      </w:r>
      <w:r>
        <w:tab/>
      </w:r>
      <w:r>
        <w:tab/>
      </w:r>
      <w:r>
        <w:rPr>
          <w:sz w:val="18"/>
        </w:rPr>
        <w:t xml:space="preserve">Права и обязанности, предусмотренные ст. 25.6  </w:t>
      </w:r>
      <w:proofErr w:type="spellStart"/>
      <w:r>
        <w:rPr>
          <w:sz w:val="18"/>
        </w:rPr>
        <w:t>КоАП</w:t>
      </w:r>
      <w:proofErr w:type="spellEnd"/>
      <w:r>
        <w:rPr>
          <w:sz w:val="18"/>
        </w:rPr>
        <w:t xml:space="preserve"> РФ разъяснены</w:t>
      </w:r>
      <w:r>
        <w:tab/>
      </w:r>
      <w:r>
        <w:tab/>
      </w:r>
    </w:p>
    <w:p w:rsidR="008A1160" w:rsidRDefault="008A1160" w:rsidP="008A1160">
      <w:pPr>
        <w:ind w:left="7200" w:firstLine="720"/>
        <w:jc w:val="both"/>
      </w:pPr>
      <w:r>
        <w:t>_________________</w:t>
      </w:r>
    </w:p>
    <w:p w:rsidR="008A1160" w:rsidRDefault="008A1160" w:rsidP="008A1160">
      <w:pPr>
        <w:jc w:val="both"/>
      </w:pPr>
      <w:r>
        <w:tab/>
      </w:r>
      <w:r>
        <w:tab/>
      </w:r>
      <w:r>
        <w:tab/>
      </w:r>
      <w:r>
        <w:tab/>
      </w:r>
      <w:r>
        <w:tab/>
      </w:r>
      <w:r>
        <w:tab/>
      </w:r>
      <w:r>
        <w:tab/>
      </w:r>
      <w:r>
        <w:tab/>
      </w:r>
      <w:r>
        <w:tab/>
      </w:r>
      <w:r>
        <w:tab/>
      </w:r>
      <w:r>
        <w:tab/>
      </w:r>
      <w:r>
        <w:tab/>
        <w:t xml:space="preserve"> </w:t>
      </w:r>
      <w:r>
        <w:rPr>
          <w:sz w:val="18"/>
        </w:rPr>
        <w:t>подпись</w:t>
      </w:r>
      <w:r>
        <w:t xml:space="preserve"> </w:t>
      </w:r>
    </w:p>
    <w:p w:rsidR="008A1160" w:rsidRDefault="008A1160" w:rsidP="008A1160">
      <w:pPr>
        <w:jc w:val="both"/>
      </w:pPr>
      <w:r>
        <w:rPr>
          <w:sz w:val="18"/>
        </w:rPr>
        <w:t>Гражданину (</w:t>
      </w:r>
      <w:proofErr w:type="spellStart"/>
      <w:r>
        <w:rPr>
          <w:sz w:val="18"/>
        </w:rPr>
        <w:t>ке</w:t>
      </w:r>
      <w:proofErr w:type="spellEnd"/>
      <w:r>
        <w:rPr>
          <w:sz w:val="18"/>
        </w:rPr>
        <w:t xml:space="preserve">) ______________________________________________________________ разъяснено, что в соответствии со ст. 25.1 </w:t>
      </w:r>
      <w:proofErr w:type="spellStart"/>
      <w:r>
        <w:rPr>
          <w:sz w:val="18"/>
        </w:rPr>
        <w:t>КоАП</w:t>
      </w:r>
      <w:proofErr w:type="spellEnd"/>
      <w:r>
        <w:rPr>
          <w:sz w:val="18"/>
        </w:rPr>
        <w:t xml:space="preserve">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rPr>
          <w:sz w:val="18"/>
        </w:rPr>
        <w:t>КоАП</w:t>
      </w:r>
      <w:proofErr w:type="spellEnd"/>
      <w:r>
        <w:rPr>
          <w:sz w:val="18"/>
        </w:rPr>
        <w:t xml:space="preserve"> РФ; согласно ст. 51 Конституции РФ не обяза</w:t>
      </w:r>
      <w:proofErr w:type="gramStart"/>
      <w:r>
        <w:rPr>
          <w:sz w:val="18"/>
        </w:rPr>
        <w:t>н(</w:t>
      </w:r>
      <w:proofErr w:type="gramEnd"/>
      <w:r>
        <w:rPr>
          <w:sz w:val="1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8A1160" w:rsidRDefault="008A1160" w:rsidP="008A1160">
      <w:pPr>
        <w:jc w:val="both"/>
      </w:pPr>
      <w:r>
        <w:rPr>
          <w:sz w:val="18"/>
        </w:rPr>
        <w:t>_______________________________________________________________________________________________________________</w:t>
      </w:r>
    </w:p>
    <w:p w:rsidR="008A1160" w:rsidRDefault="008A1160" w:rsidP="008A1160">
      <w:pPr>
        <w:jc w:val="both"/>
      </w:pPr>
      <w:r>
        <w:rPr>
          <w:sz w:val="18"/>
        </w:rPr>
        <w:tab/>
      </w:r>
      <w:r>
        <w:rPr>
          <w:sz w:val="18"/>
        </w:rPr>
        <w:tab/>
      </w:r>
      <w:r>
        <w:rPr>
          <w:sz w:val="18"/>
        </w:rPr>
        <w:tab/>
        <w:t>указать, ясны ли права, имеются ли  ходатайства</w:t>
      </w:r>
    </w:p>
    <w:p w:rsidR="008A1160" w:rsidRDefault="008A1160" w:rsidP="008A1160">
      <w:pPr>
        <w:ind w:left="6372"/>
        <w:jc w:val="both"/>
      </w:pPr>
      <w:r>
        <w:rPr>
          <w:sz w:val="18"/>
        </w:rPr>
        <w:t>_________________________________________</w:t>
      </w:r>
    </w:p>
    <w:p w:rsidR="008A1160" w:rsidRDefault="008A1160" w:rsidP="008A1160">
      <w:pPr>
        <w:ind w:left="6372" w:firstLine="708"/>
        <w:jc w:val="both"/>
      </w:pPr>
      <w:r>
        <w:rPr>
          <w:sz w:val="18"/>
        </w:rPr>
        <w:t>подпись правонарушителя</w:t>
      </w:r>
    </w:p>
    <w:p w:rsidR="008A1160" w:rsidRDefault="008A1160" w:rsidP="008A1160">
      <w:r>
        <w:t>Русским языком владею, в услугах переводчика не нуждаюсь _______________________________</w:t>
      </w:r>
    </w:p>
    <w:p w:rsidR="008A1160" w:rsidRDefault="008A1160" w:rsidP="008A1160">
      <w:pPr>
        <w:jc w:val="both"/>
      </w:pPr>
      <w:r>
        <w:t>_____________________________________________________________________________________</w:t>
      </w:r>
    </w:p>
    <w:p w:rsidR="008A1160" w:rsidRDefault="008A1160" w:rsidP="008A1160">
      <w:pPr>
        <w:jc w:val="both"/>
        <w:rPr>
          <w:sz w:val="22"/>
        </w:rPr>
      </w:pPr>
    </w:p>
    <w:p w:rsidR="008A1160" w:rsidRDefault="008A1160" w:rsidP="008A1160">
      <w:pPr>
        <w:ind w:right="180"/>
        <w:jc w:val="right"/>
      </w:pPr>
      <w:r>
        <w:rPr>
          <w:sz w:val="18"/>
        </w:rPr>
        <w:t>_______________________________________</w:t>
      </w:r>
    </w:p>
    <w:p w:rsidR="008A1160" w:rsidRDefault="008A1160" w:rsidP="008A1160">
      <w:pPr>
        <w:jc w:val="right"/>
      </w:pPr>
      <w:r>
        <w:rPr>
          <w:sz w:val="18"/>
        </w:rPr>
        <w:tab/>
      </w:r>
      <w:r>
        <w:rPr>
          <w:sz w:val="18"/>
        </w:rPr>
        <w:tab/>
      </w:r>
      <w:r>
        <w:rPr>
          <w:sz w:val="18"/>
        </w:rPr>
        <w:tab/>
        <w:t xml:space="preserve"> подпись правонарушителя</w:t>
      </w:r>
      <w:r>
        <w:rPr>
          <w:sz w:val="18"/>
        </w:rPr>
        <w:tab/>
      </w:r>
      <w:r>
        <w:rPr>
          <w:sz w:val="18"/>
        </w:rPr>
        <w:tab/>
      </w:r>
    </w:p>
    <w:p w:rsidR="008A1160" w:rsidRDefault="008A1160" w:rsidP="008A1160">
      <w:pPr>
        <w:keepNext/>
        <w:numPr>
          <w:ilvl w:val="1"/>
          <w:numId w:val="47"/>
        </w:numPr>
        <w:jc w:val="center"/>
        <w:outlineLvl w:val="1"/>
      </w:pPr>
      <w:r>
        <w:t>Объяснения нарушителя</w:t>
      </w:r>
    </w:p>
    <w:p w:rsidR="008A1160" w:rsidRDefault="008A1160" w:rsidP="008A116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160" w:rsidRDefault="008A1160" w:rsidP="008A1160">
      <w:pPr>
        <w:keepNext/>
        <w:numPr>
          <w:ilvl w:val="0"/>
          <w:numId w:val="47"/>
        </w:numPr>
        <w:ind w:left="2124"/>
        <w:jc w:val="both"/>
        <w:outlineLvl w:val="0"/>
      </w:pPr>
      <w:r>
        <w:rPr>
          <w:sz w:val="18"/>
        </w:rPr>
        <w:t xml:space="preserve">                                                                                                         </w:t>
      </w:r>
    </w:p>
    <w:p w:rsidR="008A1160" w:rsidRDefault="008A1160" w:rsidP="008A1160">
      <w:pPr>
        <w:keepNext/>
        <w:numPr>
          <w:ilvl w:val="0"/>
          <w:numId w:val="47"/>
        </w:numPr>
        <w:ind w:left="2124"/>
        <w:jc w:val="both"/>
        <w:outlineLvl w:val="0"/>
      </w:pPr>
      <w:r>
        <w:rPr>
          <w:sz w:val="18"/>
        </w:rPr>
        <w:t xml:space="preserve">                                                                                                          _________________________________</w:t>
      </w:r>
    </w:p>
    <w:p w:rsidR="008A1160" w:rsidRDefault="008A1160" w:rsidP="008A1160">
      <w:r>
        <w:tab/>
      </w:r>
      <w:r>
        <w:tab/>
      </w:r>
      <w:r>
        <w:tab/>
      </w:r>
      <w:r>
        <w:tab/>
      </w:r>
      <w:r>
        <w:tab/>
      </w:r>
      <w:r>
        <w:tab/>
      </w:r>
      <w:r>
        <w:tab/>
      </w:r>
      <w:r>
        <w:tab/>
      </w:r>
      <w:r>
        <w:tab/>
      </w:r>
      <w:r>
        <w:tab/>
        <w:t xml:space="preserve">   подпись правонарушителя</w:t>
      </w:r>
    </w:p>
    <w:p w:rsidR="008A1160" w:rsidRDefault="008A1160" w:rsidP="008A1160">
      <w:pPr>
        <w:keepNext/>
        <w:numPr>
          <w:ilvl w:val="0"/>
          <w:numId w:val="47"/>
        </w:numPr>
        <w:jc w:val="both"/>
        <w:outlineLvl w:val="0"/>
        <w:rPr>
          <w:sz w:val="18"/>
        </w:rPr>
      </w:pPr>
    </w:p>
    <w:p w:rsidR="008A1160" w:rsidRDefault="008A1160" w:rsidP="008A1160">
      <w:pPr>
        <w:keepNext/>
        <w:tabs>
          <w:tab w:val="left" w:pos="708"/>
        </w:tabs>
        <w:jc w:val="both"/>
        <w:outlineLvl w:val="0"/>
      </w:pPr>
      <w:r>
        <w:t>К протоколу прилагаются</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A1160" w:rsidRDefault="008A1160" w:rsidP="008A1160">
      <w:pPr>
        <w:keepNext/>
        <w:numPr>
          <w:ilvl w:val="0"/>
          <w:numId w:val="47"/>
        </w:numPr>
        <w:jc w:val="both"/>
        <w:outlineLvl w:val="0"/>
      </w:pPr>
      <w:r>
        <w:rPr>
          <w:sz w:val="18"/>
        </w:rPr>
        <w:tab/>
      </w:r>
      <w:r>
        <w:rPr>
          <w:sz w:val="18"/>
        </w:rPr>
        <w:tab/>
      </w:r>
      <w:r>
        <w:rPr>
          <w:sz w:val="18"/>
        </w:rPr>
        <w:tab/>
        <w:t xml:space="preserve">        перечень прилагаемых к протоколу документов</w:t>
      </w:r>
    </w:p>
    <w:p w:rsidR="008A1160" w:rsidRDefault="008A1160" w:rsidP="008A1160">
      <w:pPr>
        <w:keepNext/>
        <w:numPr>
          <w:ilvl w:val="0"/>
          <w:numId w:val="47"/>
        </w:numPr>
        <w:jc w:val="both"/>
        <w:outlineLvl w:val="0"/>
      </w:pPr>
    </w:p>
    <w:p w:rsidR="008A1160" w:rsidRDefault="008A1160" w:rsidP="008A1160">
      <w:r>
        <w:rPr>
          <w:sz w:val="22"/>
        </w:rPr>
        <w:t>Подписи:</w:t>
      </w:r>
      <w:r>
        <w:rPr>
          <w:sz w:val="18"/>
        </w:rPr>
        <w:t xml:space="preserve"> ________________________________________</w:t>
      </w:r>
    </w:p>
    <w:p w:rsidR="008A1160" w:rsidRDefault="008A1160" w:rsidP="008A1160">
      <w:r>
        <w:rPr>
          <w:sz w:val="18"/>
        </w:rPr>
        <w:tab/>
      </w:r>
      <w:r>
        <w:rPr>
          <w:sz w:val="18"/>
        </w:rPr>
        <w:tab/>
      </w:r>
      <w:r>
        <w:rPr>
          <w:sz w:val="18"/>
        </w:rPr>
        <w:tab/>
        <w:t>правонарушитель</w:t>
      </w:r>
    </w:p>
    <w:p w:rsidR="008A1160" w:rsidRDefault="008A1160" w:rsidP="008A1160">
      <w:r>
        <w:rPr>
          <w:sz w:val="18"/>
        </w:rPr>
        <w:tab/>
        <w:t xml:space="preserve">    ________________________________________</w:t>
      </w:r>
    </w:p>
    <w:p w:rsidR="008A1160" w:rsidRDefault="008A1160" w:rsidP="008A1160">
      <w:r>
        <w:rPr>
          <w:sz w:val="18"/>
        </w:rPr>
        <w:tab/>
      </w:r>
      <w:r>
        <w:rPr>
          <w:sz w:val="18"/>
        </w:rPr>
        <w:tab/>
      </w:r>
      <w:r>
        <w:rPr>
          <w:sz w:val="18"/>
        </w:rPr>
        <w:tab/>
        <w:t xml:space="preserve"> свидетели  </w:t>
      </w:r>
    </w:p>
    <w:p w:rsidR="008A1160" w:rsidRDefault="008A1160" w:rsidP="008A1160">
      <w:pPr>
        <w:rPr>
          <w:sz w:val="18"/>
        </w:rPr>
      </w:pPr>
    </w:p>
    <w:p w:rsidR="008A1160" w:rsidRDefault="008A1160" w:rsidP="008A1160">
      <w:r>
        <w:rPr>
          <w:sz w:val="22"/>
        </w:rPr>
        <w:t>Протокол составил:</w:t>
      </w:r>
      <w:r>
        <w:rPr>
          <w:sz w:val="18"/>
        </w:rPr>
        <w:t xml:space="preserve"> ____________________________________________________________________________________________</w:t>
      </w:r>
    </w:p>
    <w:p w:rsidR="008A1160" w:rsidRDefault="008A1160" w:rsidP="008A1160">
      <w:r>
        <w:rPr>
          <w:sz w:val="18"/>
        </w:rPr>
        <w:t xml:space="preserve">                                                                           должность                                 подпись</w:t>
      </w:r>
    </w:p>
    <w:p w:rsidR="008A1160" w:rsidRDefault="008A1160" w:rsidP="008A1160">
      <w:pPr>
        <w:jc w:val="both"/>
        <w:rPr>
          <w:sz w:val="22"/>
        </w:rPr>
      </w:pPr>
    </w:p>
    <w:p w:rsidR="008A1160" w:rsidRDefault="008A1160" w:rsidP="008A1160">
      <w:pPr>
        <w:jc w:val="both"/>
      </w:pPr>
      <w:r>
        <w:rPr>
          <w:sz w:val="22"/>
        </w:rPr>
        <w:t>Копию протокола получил</w:t>
      </w:r>
      <w:r>
        <w:rPr>
          <w:sz w:val="18"/>
        </w:rPr>
        <w:t xml:space="preserve"> </w:t>
      </w:r>
      <w:r>
        <w:rPr>
          <w:sz w:val="18"/>
        </w:rPr>
        <w:tab/>
        <w:t>_________________________________________</w:t>
      </w:r>
    </w:p>
    <w:p w:rsidR="008A1160" w:rsidRDefault="008A1160" w:rsidP="008A1160">
      <w:pPr>
        <w:jc w:val="both"/>
      </w:pPr>
      <w:r>
        <w:rPr>
          <w:sz w:val="18"/>
        </w:rPr>
        <w:tab/>
      </w:r>
      <w:r>
        <w:rPr>
          <w:sz w:val="18"/>
        </w:rPr>
        <w:tab/>
      </w:r>
      <w:r>
        <w:rPr>
          <w:sz w:val="18"/>
        </w:rPr>
        <w:tab/>
      </w:r>
      <w:r>
        <w:rPr>
          <w:sz w:val="18"/>
        </w:rPr>
        <w:tab/>
      </w:r>
      <w:r>
        <w:rPr>
          <w:sz w:val="18"/>
        </w:rPr>
        <w:tab/>
        <w:t xml:space="preserve">подпись правонарушителя  </w:t>
      </w:r>
      <w:r>
        <w:rPr>
          <w:sz w:val="18"/>
        </w:rPr>
        <w:tab/>
      </w:r>
      <w:r>
        <w:rPr>
          <w:sz w:val="18"/>
        </w:rPr>
        <w:tab/>
      </w:r>
    </w:p>
    <w:p w:rsidR="008A1160" w:rsidRDefault="008A1160" w:rsidP="008A1160">
      <w:pPr>
        <w:jc w:val="both"/>
        <w:rPr>
          <w:sz w:val="18"/>
        </w:rPr>
      </w:pPr>
    </w:p>
    <w:p w:rsidR="008A1160" w:rsidRDefault="008A1160" w:rsidP="008A1160">
      <w:pPr>
        <w:jc w:val="both"/>
      </w:pPr>
      <w:r>
        <w:rPr>
          <w:sz w:val="22"/>
        </w:rPr>
        <w:t>От копии протокола отказался</w:t>
      </w:r>
      <w:r>
        <w:rPr>
          <w:sz w:val="18"/>
        </w:rPr>
        <w:t xml:space="preserve"> _________________________________________</w:t>
      </w:r>
    </w:p>
    <w:p w:rsidR="008A1160" w:rsidRDefault="008A1160" w:rsidP="008A1160">
      <w:pPr>
        <w:jc w:val="both"/>
      </w:pPr>
      <w:r>
        <w:rPr>
          <w:sz w:val="18"/>
        </w:rPr>
        <w:t xml:space="preserve">                                                                   подпись правонарушителя </w:t>
      </w:r>
      <w:r>
        <w:rPr>
          <w:sz w:val="18"/>
        </w:rPr>
        <w:tab/>
      </w:r>
    </w:p>
    <w:p w:rsidR="008A1160" w:rsidRDefault="008A1160" w:rsidP="008A1160">
      <w:pPr>
        <w:jc w:val="both"/>
        <w:rPr>
          <w:sz w:val="18"/>
        </w:rPr>
      </w:pPr>
    </w:p>
    <w:p w:rsidR="0004674A" w:rsidRDefault="0004674A" w:rsidP="0004674A"/>
    <w:p w:rsidR="0004674A" w:rsidRDefault="0004674A" w:rsidP="0004674A"/>
    <w:p w:rsidR="008A1160" w:rsidRDefault="008A1160" w:rsidP="008A1160">
      <w:pPr>
        <w:jc w:val="center"/>
        <w:rPr>
          <w:rFonts w:asciiTheme="minorHAnsi" w:hAnsiTheme="minorHAnsi"/>
          <w:b/>
          <w:color w:val="000000"/>
          <w:sz w:val="28"/>
        </w:rPr>
      </w:pPr>
    </w:p>
    <w:p w:rsidR="008A1160" w:rsidRDefault="008A1160" w:rsidP="008A1160">
      <w:pPr>
        <w:jc w:val="center"/>
        <w:rPr>
          <w:b/>
          <w:color w:val="000000"/>
          <w:sz w:val="28"/>
        </w:rPr>
      </w:pPr>
      <w:r>
        <w:rPr>
          <w:rFonts w:ascii="MS Sans Serif" w:hAnsi="MS Sans Serif"/>
          <w:b/>
          <w:noProof/>
          <w:color w:val="000000"/>
          <w:sz w:val="28"/>
        </w:rPr>
        <w:lastRenderedPageBreak/>
        <w:drawing>
          <wp:inline distT="0" distB="0" distL="0" distR="0">
            <wp:extent cx="688975" cy="81089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A1160" w:rsidRDefault="008A1160" w:rsidP="008A1160">
      <w:pPr>
        <w:jc w:val="center"/>
        <w:rPr>
          <w:b/>
          <w:color w:val="000000"/>
          <w:sz w:val="28"/>
        </w:rPr>
      </w:pPr>
      <w:r>
        <w:rPr>
          <w:b/>
          <w:color w:val="000000"/>
          <w:sz w:val="28"/>
        </w:rPr>
        <w:t>Российская Федерация</w:t>
      </w:r>
    </w:p>
    <w:p w:rsidR="008A1160" w:rsidRDefault="008A1160" w:rsidP="008A1160">
      <w:pPr>
        <w:jc w:val="center"/>
        <w:rPr>
          <w:b/>
          <w:color w:val="000000"/>
          <w:sz w:val="28"/>
        </w:rPr>
      </w:pPr>
      <w:r>
        <w:rPr>
          <w:b/>
          <w:sz w:val="28"/>
          <w:szCs w:val="28"/>
        </w:rPr>
        <w:t xml:space="preserve">Новгородская область </w:t>
      </w:r>
      <w:r>
        <w:rPr>
          <w:b/>
          <w:sz w:val="28"/>
        </w:rPr>
        <w:t xml:space="preserve">Валдайский район  </w:t>
      </w:r>
    </w:p>
    <w:p w:rsidR="008A1160" w:rsidRDefault="008A1160" w:rsidP="008A1160">
      <w:pPr>
        <w:jc w:val="center"/>
        <w:rPr>
          <w:b/>
          <w:color w:val="000000"/>
          <w:sz w:val="28"/>
          <w:szCs w:val="28"/>
        </w:rPr>
      </w:pPr>
      <w:r>
        <w:rPr>
          <w:b/>
          <w:color w:val="000000"/>
          <w:sz w:val="28"/>
          <w:szCs w:val="28"/>
        </w:rPr>
        <w:t>АДМИНИСТРАЦИЯ ЯЖЕЛБИЦКОГО СЕЛЬСКОГО ПОСЕЛЕНИЯ</w:t>
      </w:r>
    </w:p>
    <w:p w:rsidR="008A1160" w:rsidRDefault="008A1160" w:rsidP="008A116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A1160" w:rsidRDefault="008A1160" w:rsidP="008A1160">
      <w:pPr>
        <w:tabs>
          <w:tab w:val="left" w:pos="6918"/>
        </w:tabs>
        <w:rPr>
          <w:color w:val="000000"/>
        </w:rPr>
      </w:pPr>
    </w:p>
    <w:p w:rsidR="008A1160" w:rsidRPr="008B7E2D" w:rsidRDefault="008A1160" w:rsidP="008A1160">
      <w:pPr>
        <w:tabs>
          <w:tab w:val="left" w:pos="6918"/>
        </w:tabs>
        <w:rPr>
          <w:color w:val="000000"/>
          <w:sz w:val="28"/>
          <w:szCs w:val="28"/>
        </w:rPr>
      </w:pPr>
      <w:r w:rsidRPr="008B7E2D">
        <w:rPr>
          <w:color w:val="000000"/>
          <w:sz w:val="28"/>
          <w:szCs w:val="28"/>
        </w:rPr>
        <w:t xml:space="preserve">от </w:t>
      </w:r>
      <w:r>
        <w:rPr>
          <w:color w:val="000000"/>
          <w:sz w:val="28"/>
          <w:szCs w:val="28"/>
        </w:rPr>
        <w:t>13.12.2024</w:t>
      </w:r>
      <w:r w:rsidRPr="008B7E2D">
        <w:rPr>
          <w:color w:val="000000"/>
          <w:sz w:val="28"/>
          <w:szCs w:val="28"/>
        </w:rPr>
        <w:t xml:space="preserve"> № </w:t>
      </w:r>
      <w:r>
        <w:rPr>
          <w:color w:val="000000"/>
          <w:sz w:val="28"/>
          <w:szCs w:val="28"/>
        </w:rPr>
        <w:t>364</w:t>
      </w:r>
    </w:p>
    <w:p w:rsidR="008A1160" w:rsidRDefault="008A1160" w:rsidP="008A1160">
      <w:pPr>
        <w:rPr>
          <w:b/>
          <w:color w:val="000000"/>
        </w:rPr>
      </w:pPr>
      <w:r w:rsidRPr="008B7E2D">
        <w:rPr>
          <w:color w:val="000000"/>
          <w:sz w:val="28"/>
          <w:szCs w:val="28"/>
        </w:rPr>
        <w:t>с. Яжелбицы</w:t>
      </w:r>
      <w:r>
        <w:rPr>
          <w:b/>
          <w:color w:val="000000"/>
        </w:rPr>
        <w:t xml:space="preserve"> </w:t>
      </w:r>
    </w:p>
    <w:p w:rsidR="008A1160" w:rsidRDefault="008A1160" w:rsidP="008A1160">
      <w:r>
        <w:tab/>
      </w:r>
    </w:p>
    <w:p w:rsidR="008A1160" w:rsidRDefault="008A1160" w:rsidP="008A1160">
      <w:pPr>
        <w:autoSpaceDE w:val="0"/>
        <w:autoSpaceDN w:val="0"/>
        <w:adjustRightInd w:val="0"/>
        <w:rPr>
          <w:b/>
          <w:bCs/>
          <w:sz w:val="28"/>
          <w:szCs w:val="28"/>
        </w:rPr>
      </w:pPr>
      <w:r w:rsidRPr="00F973A2">
        <w:rPr>
          <w:b/>
          <w:bCs/>
          <w:sz w:val="28"/>
          <w:szCs w:val="28"/>
        </w:rPr>
        <w:t xml:space="preserve">О признании сооружений </w:t>
      </w:r>
    </w:p>
    <w:p w:rsidR="008A1160" w:rsidRPr="00F973A2" w:rsidRDefault="008A1160" w:rsidP="008A1160">
      <w:pPr>
        <w:autoSpaceDE w:val="0"/>
        <w:autoSpaceDN w:val="0"/>
        <w:adjustRightInd w:val="0"/>
        <w:rPr>
          <w:b/>
          <w:bCs/>
          <w:sz w:val="28"/>
          <w:szCs w:val="28"/>
        </w:rPr>
      </w:pPr>
      <w:r w:rsidRPr="00F973A2">
        <w:rPr>
          <w:b/>
          <w:bCs/>
          <w:sz w:val="28"/>
          <w:szCs w:val="28"/>
        </w:rPr>
        <w:t xml:space="preserve">самовольными постройками и </w:t>
      </w:r>
    </w:p>
    <w:p w:rsidR="008A1160" w:rsidRPr="00F973A2" w:rsidRDefault="008A1160" w:rsidP="008A1160">
      <w:pPr>
        <w:autoSpaceDE w:val="0"/>
        <w:autoSpaceDN w:val="0"/>
        <w:adjustRightInd w:val="0"/>
        <w:rPr>
          <w:b/>
          <w:bCs/>
          <w:sz w:val="28"/>
          <w:szCs w:val="28"/>
        </w:rPr>
      </w:pPr>
      <w:proofErr w:type="gramStart"/>
      <w:r w:rsidRPr="00F973A2">
        <w:rPr>
          <w:b/>
          <w:bCs/>
          <w:sz w:val="28"/>
          <w:szCs w:val="28"/>
        </w:rPr>
        <w:t>сносе</w:t>
      </w:r>
      <w:proofErr w:type="gramEnd"/>
      <w:r w:rsidRPr="00F973A2">
        <w:rPr>
          <w:b/>
          <w:bCs/>
          <w:sz w:val="28"/>
          <w:szCs w:val="28"/>
        </w:rPr>
        <w:t xml:space="preserve"> самовольных построек</w:t>
      </w:r>
    </w:p>
    <w:p w:rsidR="008A1160" w:rsidRPr="00CD7B7E" w:rsidRDefault="008A1160" w:rsidP="008A1160">
      <w:pPr>
        <w:rPr>
          <w:sz w:val="28"/>
          <w:szCs w:val="28"/>
        </w:rPr>
      </w:pPr>
    </w:p>
    <w:p w:rsidR="008A1160" w:rsidRDefault="008A1160" w:rsidP="008A1160">
      <w:pPr>
        <w:ind w:firstLine="709"/>
        <w:jc w:val="both"/>
        <w:rPr>
          <w:sz w:val="28"/>
          <w:szCs w:val="28"/>
        </w:rPr>
      </w:pPr>
      <w:proofErr w:type="gramStart"/>
      <w:r w:rsidRPr="00F973A2">
        <w:rPr>
          <w:sz w:val="28"/>
          <w:szCs w:val="28"/>
        </w:rPr>
        <w:t>В соответствии со ст.222 Гражданского кодекса Российской Федерации</w:t>
      </w:r>
      <w:r w:rsidRPr="00930599">
        <w:rPr>
          <w:sz w:val="28"/>
          <w:szCs w:val="28"/>
        </w:rPr>
        <w:t>,</w:t>
      </w:r>
      <w:r w:rsidRPr="004013BB">
        <w:rPr>
          <w:color w:val="3C3C3C"/>
          <w:sz w:val="28"/>
          <w:szCs w:val="28"/>
        </w:rPr>
        <w:t xml:space="preserve"> </w:t>
      </w:r>
      <w:r w:rsidRPr="004013BB">
        <w:rPr>
          <w:sz w:val="28"/>
          <w:szCs w:val="28"/>
        </w:rPr>
        <w:t>Порядком принятия решения о сносе самовольной постройки,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 утвержденного постановлением Администрации Яжелбицкого сельского поселения от 17.07.2023 № 118</w:t>
      </w:r>
      <w:r>
        <w:rPr>
          <w:sz w:val="28"/>
          <w:szCs w:val="28"/>
        </w:rPr>
        <w:t>,</w:t>
      </w:r>
      <w:r w:rsidRPr="00930599">
        <w:rPr>
          <w:sz w:val="28"/>
          <w:szCs w:val="28"/>
        </w:rPr>
        <w:t xml:space="preserve"> </w:t>
      </w:r>
      <w:bookmarkStart w:id="80" w:name="_Hlk181438382"/>
      <w:r w:rsidRPr="00930599">
        <w:rPr>
          <w:sz w:val="28"/>
          <w:szCs w:val="28"/>
        </w:rPr>
        <w:t xml:space="preserve">на основании акта </w:t>
      </w:r>
      <w:r>
        <w:rPr>
          <w:sz w:val="28"/>
          <w:szCs w:val="28"/>
        </w:rPr>
        <w:t>выездного обследования Администрации Валдайского муниципального района по выявлению самовольных построек</w:t>
      </w:r>
      <w:r w:rsidRPr="00930599">
        <w:rPr>
          <w:sz w:val="28"/>
          <w:szCs w:val="28"/>
        </w:rPr>
        <w:t xml:space="preserve"> </w:t>
      </w:r>
      <w:r>
        <w:rPr>
          <w:sz w:val="28"/>
          <w:szCs w:val="28"/>
        </w:rPr>
        <w:t xml:space="preserve">№ 21 </w:t>
      </w:r>
      <w:r w:rsidRPr="00930599">
        <w:rPr>
          <w:sz w:val="28"/>
          <w:szCs w:val="28"/>
        </w:rPr>
        <w:t>от</w:t>
      </w:r>
      <w:proofErr w:type="gramEnd"/>
      <w:r w:rsidRPr="00930599">
        <w:rPr>
          <w:sz w:val="28"/>
          <w:szCs w:val="28"/>
        </w:rPr>
        <w:t xml:space="preserve"> </w:t>
      </w:r>
      <w:r>
        <w:rPr>
          <w:sz w:val="28"/>
          <w:szCs w:val="28"/>
        </w:rPr>
        <w:t>31</w:t>
      </w:r>
      <w:r w:rsidRPr="00930599">
        <w:rPr>
          <w:sz w:val="28"/>
          <w:szCs w:val="28"/>
        </w:rPr>
        <w:t>.0</w:t>
      </w:r>
      <w:r>
        <w:rPr>
          <w:sz w:val="28"/>
          <w:szCs w:val="28"/>
        </w:rPr>
        <w:t>7</w:t>
      </w:r>
      <w:r w:rsidRPr="00930599">
        <w:rPr>
          <w:sz w:val="28"/>
          <w:szCs w:val="28"/>
        </w:rPr>
        <w:t>.202</w:t>
      </w:r>
      <w:bookmarkEnd w:id="80"/>
      <w:r>
        <w:rPr>
          <w:sz w:val="28"/>
          <w:szCs w:val="28"/>
        </w:rPr>
        <w:t>3</w:t>
      </w:r>
      <w:r w:rsidRPr="00930599">
        <w:rPr>
          <w:sz w:val="28"/>
          <w:szCs w:val="28"/>
        </w:rPr>
        <w:t xml:space="preserve">, Администрация </w:t>
      </w:r>
      <w:r>
        <w:rPr>
          <w:sz w:val="28"/>
          <w:szCs w:val="28"/>
        </w:rPr>
        <w:t>Яжелбицкого сельского поселения</w:t>
      </w:r>
    </w:p>
    <w:p w:rsidR="008A1160" w:rsidRPr="00930599" w:rsidRDefault="008A1160" w:rsidP="008A1160">
      <w:pPr>
        <w:ind w:firstLine="709"/>
        <w:jc w:val="both"/>
        <w:rPr>
          <w:b/>
          <w:sz w:val="28"/>
          <w:szCs w:val="28"/>
        </w:rPr>
      </w:pPr>
      <w:r w:rsidRPr="00930599">
        <w:rPr>
          <w:b/>
          <w:sz w:val="28"/>
          <w:szCs w:val="28"/>
        </w:rPr>
        <w:t>ПОСТАНОВЛЯЕТ:</w:t>
      </w:r>
    </w:p>
    <w:p w:rsidR="008A1160" w:rsidRPr="00F973A2" w:rsidRDefault="008A1160" w:rsidP="008A1160">
      <w:pPr>
        <w:widowControl w:val="0"/>
        <w:ind w:firstLine="709"/>
        <w:jc w:val="both"/>
        <w:rPr>
          <w:sz w:val="28"/>
          <w:szCs w:val="28"/>
        </w:rPr>
      </w:pPr>
      <w:r w:rsidRPr="00F973A2">
        <w:rPr>
          <w:sz w:val="28"/>
          <w:szCs w:val="28"/>
        </w:rPr>
        <w:t>1. Признать самовольными постройками</w:t>
      </w:r>
      <w:r>
        <w:rPr>
          <w:sz w:val="28"/>
          <w:szCs w:val="28"/>
        </w:rPr>
        <w:t xml:space="preserve"> </w:t>
      </w:r>
      <w:r w:rsidRPr="00517CE1">
        <w:rPr>
          <w:sz w:val="28"/>
          <w:szCs w:val="28"/>
        </w:rPr>
        <w:t>(сараи, гаражи,</w:t>
      </w:r>
      <w:r>
        <w:rPr>
          <w:sz w:val="28"/>
          <w:szCs w:val="28"/>
        </w:rPr>
        <w:t xml:space="preserve"> садовые домики, бани, беседки)</w:t>
      </w:r>
      <w:r w:rsidRPr="00F973A2">
        <w:rPr>
          <w:sz w:val="28"/>
          <w:szCs w:val="28"/>
        </w:rPr>
        <w:t xml:space="preserve"> расположенные в кадастровом квартале 53:03:</w:t>
      </w:r>
      <w:r>
        <w:rPr>
          <w:sz w:val="28"/>
          <w:szCs w:val="28"/>
        </w:rPr>
        <w:t>1513002</w:t>
      </w:r>
      <w:r w:rsidRPr="00F973A2">
        <w:rPr>
          <w:sz w:val="28"/>
          <w:szCs w:val="28"/>
        </w:rPr>
        <w:t xml:space="preserve"> на самовольно занятых земельных участках, государственная собственность на которые не разграничена, по адресу: </w:t>
      </w:r>
    </w:p>
    <w:p w:rsidR="008A1160" w:rsidRPr="00F973A2" w:rsidRDefault="008A1160" w:rsidP="008A1160">
      <w:pPr>
        <w:widowControl w:val="0"/>
        <w:ind w:firstLine="709"/>
        <w:jc w:val="both"/>
        <w:rPr>
          <w:sz w:val="28"/>
          <w:szCs w:val="28"/>
        </w:rPr>
      </w:pPr>
      <w:bookmarkStart w:id="81" w:name="_Hlk185335006"/>
      <w:bookmarkStart w:id="82" w:name="_Hlk185335049"/>
      <w:r w:rsidRPr="00F973A2">
        <w:rPr>
          <w:sz w:val="28"/>
          <w:szCs w:val="28"/>
        </w:rPr>
        <w:t xml:space="preserve">Российская Федерация, Новгородская область, Валдайский район, </w:t>
      </w:r>
      <w:proofErr w:type="spellStart"/>
      <w:r>
        <w:rPr>
          <w:sz w:val="28"/>
          <w:szCs w:val="28"/>
        </w:rPr>
        <w:t>Яжелбицкое</w:t>
      </w:r>
      <w:proofErr w:type="spellEnd"/>
      <w:r>
        <w:rPr>
          <w:sz w:val="28"/>
          <w:szCs w:val="28"/>
        </w:rPr>
        <w:t xml:space="preserve"> сельское </w:t>
      </w:r>
      <w:r w:rsidRPr="00F973A2">
        <w:rPr>
          <w:sz w:val="28"/>
          <w:szCs w:val="28"/>
        </w:rPr>
        <w:t>поселение,</w:t>
      </w:r>
      <w:r>
        <w:rPr>
          <w:sz w:val="28"/>
          <w:szCs w:val="28"/>
        </w:rPr>
        <w:t xml:space="preserve"> с. Яжелбицы</w:t>
      </w:r>
      <w:bookmarkEnd w:id="81"/>
      <w:r>
        <w:rPr>
          <w:sz w:val="28"/>
          <w:szCs w:val="28"/>
        </w:rPr>
        <w:t xml:space="preserve"> </w:t>
      </w:r>
      <w:bookmarkStart w:id="83" w:name="_Hlk185345035"/>
      <w:r>
        <w:rPr>
          <w:sz w:val="28"/>
          <w:szCs w:val="28"/>
        </w:rPr>
        <w:t>(координаты 58,03595</w:t>
      </w:r>
      <w:proofErr w:type="gramStart"/>
      <w:r>
        <w:rPr>
          <w:sz w:val="28"/>
          <w:szCs w:val="28"/>
        </w:rPr>
        <w:t xml:space="preserve"> С</w:t>
      </w:r>
      <w:proofErr w:type="gramEnd"/>
      <w:r>
        <w:rPr>
          <w:sz w:val="28"/>
          <w:szCs w:val="28"/>
        </w:rPr>
        <w:t>, 32,97627 В)</w:t>
      </w:r>
      <w:bookmarkEnd w:id="83"/>
      <w:r w:rsidRPr="00F973A2">
        <w:rPr>
          <w:sz w:val="28"/>
          <w:szCs w:val="28"/>
        </w:rPr>
        <w:t xml:space="preserve">, </w:t>
      </w:r>
      <w:r>
        <w:rPr>
          <w:sz w:val="28"/>
          <w:szCs w:val="28"/>
        </w:rPr>
        <w:t xml:space="preserve">прилегает к </w:t>
      </w:r>
      <w:r w:rsidRPr="00F973A2">
        <w:rPr>
          <w:sz w:val="28"/>
          <w:szCs w:val="28"/>
        </w:rPr>
        <w:t>земельно</w:t>
      </w:r>
      <w:r>
        <w:rPr>
          <w:sz w:val="28"/>
          <w:szCs w:val="28"/>
        </w:rPr>
        <w:t>му</w:t>
      </w:r>
      <w:r w:rsidRPr="00F973A2">
        <w:rPr>
          <w:sz w:val="28"/>
          <w:szCs w:val="28"/>
        </w:rPr>
        <w:t xml:space="preserve"> участк</w:t>
      </w:r>
      <w:r>
        <w:rPr>
          <w:sz w:val="28"/>
          <w:szCs w:val="28"/>
        </w:rPr>
        <w:t>у</w:t>
      </w:r>
      <w:r w:rsidRPr="00F973A2">
        <w:rPr>
          <w:sz w:val="28"/>
          <w:szCs w:val="28"/>
        </w:rPr>
        <w:t xml:space="preserve"> с кадастровым номером 53:03:</w:t>
      </w:r>
      <w:r>
        <w:rPr>
          <w:sz w:val="28"/>
          <w:szCs w:val="28"/>
        </w:rPr>
        <w:t>1513002:739</w:t>
      </w:r>
      <w:r w:rsidRPr="00F973A2">
        <w:rPr>
          <w:sz w:val="28"/>
          <w:szCs w:val="28"/>
        </w:rPr>
        <w:t xml:space="preserve">, </w:t>
      </w:r>
      <w:r>
        <w:rPr>
          <w:sz w:val="28"/>
          <w:szCs w:val="28"/>
        </w:rPr>
        <w:t>садовый домик – объект прочно связан с землей, имеет фундамент, бревенчатые стены уложены продольно друг на друга (рубленные стены)</w:t>
      </w:r>
      <w:r w:rsidRPr="00F973A2">
        <w:rPr>
          <w:sz w:val="28"/>
          <w:szCs w:val="28"/>
        </w:rPr>
        <w:t>;</w:t>
      </w:r>
    </w:p>
    <w:bookmarkEnd w:id="82"/>
    <w:p w:rsidR="008A1160" w:rsidRDefault="008A1160" w:rsidP="008A1160">
      <w:pPr>
        <w:widowControl w:val="0"/>
        <w:ind w:firstLine="709"/>
        <w:jc w:val="both"/>
        <w:rPr>
          <w:sz w:val="28"/>
          <w:szCs w:val="28"/>
        </w:rPr>
      </w:pPr>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58,03595</w:t>
      </w:r>
      <w:proofErr w:type="gramStart"/>
      <w:r w:rsidRPr="00517CE1">
        <w:rPr>
          <w:sz w:val="28"/>
          <w:szCs w:val="28"/>
        </w:rPr>
        <w:t xml:space="preserve"> С</w:t>
      </w:r>
      <w:proofErr w:type="gramEnd"/>
      <w:r w:rsidRPr="00517CE1">
        <w:rPr>
          <w:sz w:val="28"/>
          <w:szCs w:val="28"/>
        </w:rPr>
        <w:t>, 32,97627 В)</w:t>
      </w:r>
      <w:r w:rsidRPr="00D408F5">
        <w:rPr>
          <w:sz w:val="28"/>
          <w:szCs w:val="28"/>
        </w:rPr>
        <w:t xml:space="preserve">, прилегает к земельному участку с кадастровым номером 53:03:1513002:739, </w:t>
      </w:r>
      <w:r>
        <w:rPr>
          <w:sz w:val="28"/>
          <w:szCs w:val="28"/>
        </w:rPr>
        <w:t>баня</w:t>
      </w:r>
      <w:r w:rsidRPr="00D408F5">
        <w:rPr>
          <w:sz w:val="28"/>
          <w:szCs w:val="28"/>
        </w:rPr>
        <w:t xml:space="preserve"> – объект прочно связан с землей</w:t>
      </w:r>
      <w:r>
        <w:rPr>
          <w:sz w:val="28"/>
          <w:szCs w:val="28"/>
        </w:rPr>
        <w:t>;</w:t>
      </w:r>
    </w:p>
    <w:p w:rsidR="008A1160" w:rsidRDefault="008A1160" w:rsidP="008A1160">
      <w:pPr>
        <w:widowControl w:val="0"/>
        <w:ind w:firstLine="709"/>
        <w:jc w:val="both"/>
        <w:rPr>
          <w:sz w:val="28"/>
          <w:szCs w:val="28"/>
        </w:rPr>
      </w:pPr>
      <w:bookmarkStart w:id="84" w:name="_Hlk185335232"/>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58,035</w:t>
      </w:r>
      <w:r>
        <w:rPr>
          <w:sz w:val="28"/>
          <w:szCs w:val="28"/>
        </w:rPr>
        <w:t>89</w:t>
      </w:r>
      <w:proofErr w:type="gramStart"/>
      <w:r w:rsidRPr="00517CE1">
        <w:rPr>
          <w:sz w:val="28"/>
          <w:szCs w:val="28"/>
        </w:rPr>
        <w:t xml:space="preserve"> С</w:t>
      </w:r>
      <w:proofErr w:type="gramEnd"/>
      <w:r w:rsidRPr="00517CE1">
        <w:rPr>
          <w:sz w:val="28"/>
          <w:szCs w:val="28"/>
        </w:rPr>
        <w:t>, 32,97627 В)</w:t>
      </w:r>
      <w:r w:rsidRPr="00D408F5">
        <w:rPr>
          <w:sz w:val="28"/>
          <w:szCs w:val="28"/>
        </w:rPr>
        <w:t xml:space="preserve">, </w:t>
      </w:r>
      <w:r>
        <w:rPr>
          <w:sz w:val="28"/>
          <w:szCs w:val="28"/>
        </w:rPr>
        <w:t>сарай</w:t>
      </w:r>
      <w:r w:rsidRPr="00D408F5">
        <w:rPr>
          <w:sz w:val="28"/>
          <w:szCs w:val="28"/>
        </w:rPr>
        <w:t xml:space="preserve"> – объект прочно связан с землей,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bookmarkStart w:id="85" w:name="_Hlk185335464"/>
      <w:bookmarkEnd w:id="84"/>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58,0359</w:t>
      </w:r>
      <w:r>
        <w:rPr>
          <w:sz w:val="28"/>
          <w:szCs w:val="28"/>
        </w:rPr>
        <w:t>8</w:t>
      </w:r>
      <w:proofErr w:type="gramStart"/>
      <w:r w:rsidRPr="00517CE1">
        <w:rPr>
          <w:sz w:val="28"/>
          <w:szCs w:val="28"/>
        </w:rPr>
        <w:t xml:space="preserve"> С</w:t>
      </w:r>
      <w:proofErr w:type="gramEnd"/>
      <w:r w:rsidRPr="00517CE1">
        <w:rPr>
          <w:sz w:val="28"/>
          <w:szCs w:val="28"/>
        </w:rPr>
        <w:t>, 32,976</w:t>
      </w:r>
      <w:r>
        <w:rPr>
          <w:sz w:val="28"/>
          <w:szCs w:val="28"/>
        </w:rPr>
        <w:t>02</w:t>
      </w:r>
      <w:r w:rsidRPr="00517CE1">
        <w:rPr>
          <w:sz w:val="28"/>
          <w:szCs w:val="28"/>
        </w:rPr>
        <w:t xml:space="preserve"> В)</w:t>
      </w:r>
      <w:r w:rsidRPr="00D408F5">
        <w:rPr>
          <w:sz w:val="28"/>
          <w:szCs w:val="28"/>
        </w:rPr>
        <w:t xml:space="preserve">, сарай – объект прочно связан с землей, </w:t>
      </w:r>
      <w:r>
        <w:rPr>
          <w:sz w:val="28"/>
          <w:szCs w:val="28"/>
        </w:rPr>
        <w:t xml:space="preserve">имеет фундамент, </w:t>
      </w:r>
      <w:r w:rsidRPr="00D408F5">
        <w:rPr>
          <w:sz w:val="28"/>
          <w:szCs w:val="28"/>
        </w:rPr>
        <w:t xml:space="preserve">бревенчатые стены </w:t>
      </w:r>
      <w:r w:rsidRPr="00D408F5">
        <w:rPr>
          <w:sz w:val="28"/>
          <w:szCs w:val="28"/>
        </w:rPr>
        <w:lastRenderedPageBreak/>
        <w:t>уложены продольно друг на друга (рубленные стены);</w:t>
      </w:r>
    </w:p>
    <w:bookmarkEnd w:id="85"/>
    <w:p w:rsidR="008A1160" w:rsidRDefault="008A1160" w:rsidP="008A1160">
      <w:pPr>
        <w:widowControl w:val="0"/>
        <w:ind w:firstLine="709"/>
        <w:jc w:val="both"/>
        <w:rPr>
          <w:sz w:val="28"/>
          <w:szCs w:val="28"/>
        </w:rPr>
      </w:pPr>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w:t>
      </w:r>
      <w:r>
        <w:rPr>
          <w:sz w:val="28"/>
          <w:szCs w:val="28"/>
        </w:rPr>
        <w:t>602</w:t>
      </w:r>
      <w:proofErr w:type="gramStart"/>
      <w:r w:rsidRPr="00517CE1">
        <w:rPr>
          <w:sz w:val="28"/>
          <w:szCs w:val="28"/>
        </w:rPr>
        <w:t xml:space="preserve"> С</w:t>
      </w:r>
      <w:proofErr w:type="gramEnd"/>
      <w:r w:rsidRPr="00517CE1">
        <w:rPr>
          <w:sz w:val="28"/>
          <w:szCs w:val="28"/>
        </w:rPr>
        <w:t>, 32,97</w:t>
      </w:r>
      <w:r>
        <w:rPr>
          <w:sz w:val="28"/>
          <w:szCs w:val="28"/>
        </w:rPr>
        <w:t>588</w:t>
      </w:r>
      <w:r w:rsidRPr="00517CE1">
        <w:rPr>
          <w:sz w:val="28"/>
          <w:szCs w:val="28"/>
        </w:rPr>
        <w:t xml:space="preserve"> В)</w:t>
      </w:r>
      <w:r w:rsidRPr="00D408F5">
        <w:rPr>
          <w:sz w:val="28"/>
          <w:szCs w:val="28"/>
        </w:rPr>
        <w:t>, сарай</w:t>
      </w:r>
      <w:r>
        <w:rPr>
          <w:sz w:val="28"/>
          <w:szCs w:val="28"/>
        </w:rPr>
        <w:t>, площадью 40,8 кв.м.</w:t>
      </w:r>
      <w:r w:rsidRPr="00D408F5">
        <w:rPr>
          <w:sz w:val="28"/>
          <w:szCs w:val="28"/>
        </w:rPr>
        <w:t xml:space="preserve"> – объект </w:t>
      </w:r>
      <w:r>
        <w:rPr>
          <w:sz w:val="28"/>
          <w:szCs w:val="28"/>
        </w:rPr>
        <w:t>состоит из деревянной конструкции, прочно связан с землей</w:t>
      </w:r>
      <w:r w:rsidRPr="00D408F5">
        <w:rPr>
          <w:sz w:val="28"/>
          <w:szCs w:val="28"/>
        </w:rPr>
        <w:t>;</w:t>
      </w:r>
    </w:p>
    <w:p w:rsidR="008A1160" w:rsidRDefault="008A1160" w:rsidP="008A1160">
      <w:pPr>
        <w:widowControl w:val="0"/>
        <w:ind w:firstLine="709"/>
        <w:jc w:val="both"/>
        <w:rPr>
          <w:sz w:val="28"/>
          <w:szCs w:val="28"/>
        </w:rPr>
      </w:pPr>
      <w:bookmarkStart w:id="86" w:name="_Hlk185335418"/>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w:t>
      </w:r>
      <w:r>
        <w:rPr>
          <w:sz w:val="28"/>
          <w:szCs w:val="28"/>
        </w:rPr>
        <w:t>620</w:t>
      </w:r>
      <w:proofErr w:type="gramStart"/>
      <w:r w:rsidRPr="00517CE1">
        <w:rPr>
          <w:sz w:val="28"/>
          <w:szCs w:val="28"/>
        </w:rPr>
        <w:t xml:space="preserve"> С</w:t>
      </w:r>
      <w:proofErr w:type="gramEnd"/>
      <w:r w:rsidRPr="00517CE1">
        <w:rPr>
          <w:sz w:val="28"/>
          <w:szCs w:val="28"/>
        </w:rPr>
        <w:t>, 32,97</w:t>
      </w:r>
      <w:r>
        <w:rPr>
          <w:sz w:val="28"/>
          <w:szCs w:val="28"/>
        </w:rPr>
        <w:t>538</w:t>
      </w:r>
      <w:r w:rsidRPr="00517CE1">
        <w:rPr>
          <w:sz w:val="28"/>
          <w:szCs w:val="28"/>
        </w:rPr>
        <w:t xml:space="preserve"> В)</w:t>
      </w:r>
      <w:r w:rsidRPr="00D408F5">
        <w:rPr>
          <w:sz w:val="28"/>
          <w:szCs w:val="28"/>
        </w:rPr>
        <w:t xml:space="preserve">, сарай, площадью </w:t>
      </w:r>
      <w:r>
        <w:rPr>
          <w:sz w:val="28"/>
          <w:szCs w:val="28"/>
        </w:rPr>
        <w:t>19,7</w:t>
      </w:r>
      <w:r w:rsidRPr="00D408F5">
        <w:rPr>
          <w:sz w:val="28"/>
          <w:szCs w:val="28"/>
        </w:rPr>
        <w:t xml:space="preserve"> кв.м. – объект </w:t>
      </w:r>
      <w:bookmarkStart w:id="87" w:name="_Hlk185336167"/>
      <w:r w:rsidRPr="00D408F5">
        <w:rPr>
          <w:sz w:val="28"/>
          <w:szCs w:val="28"/>
        </w:rPr>
        <w:t>состоит из деревянной конструкции, прочно связан с землей</w:t>
      </w:r>
      <w:bookmarkEnd w:id="87"/>
      <w:r w:rsidRPr="00D408F5">
        <w:rPr>
          <w:sz w:val="28"/>
          <w:szCs w:val="28"/>
        </w:rPr>
        <w:t>;</w:t>
      </w:r>
    </w:p>
    <w:bookmarkEnd w:id="86"/>
    <w:p w:rsidR="008A1160" w:rsidRDefault="008A1160" w:rsidP="008A1160">
      <w:pPr>
        <w:widowControl w:val="0"/>
        <w:ind w:firstLine="709"/>
        <w:jc w:val="both"/>
        <w:rPr>
          <w:sz w:val="28"/>
          <w:szCs w:val="28"/>
        </w:rPr>
      </w:pPr>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w:t>
      </w:r>
      <w:r>
        <w:rPr>
          <w:sz w:val="28"/>
          <w:szCs w:val="28"/>
        </w:rPr>
        <w:t>620</w:t>
      </w:r>
      <w:proofErr w:type="gramStart"/>
      <w:r w:rsidRPr="00517CE1">
        <w:rPr>
          <w:sz w:val="28"/>
          <w:szCs w:val="28"/>
        </w:rPr>
        <w:t xml:space="preserve"> С</w:t>
      </w:r>
      <w:proofErr w:type="gramEnd"/>
      <w:r w:rsidRPr="00517CE1">
        <w:rPr>
          <w:sz w:val="28"/>
          <w:szCs w:val="28"/>
        </w:rPr>
        <w:t>, 32,97</w:t>
      </w:r>
      <w:r>
        <w:rPr>
          <w:sz w:val="28"/>
          <w:szCs w:val="28"/>
        </w:rPr>
        <w:t>533</w:t>
      </w:r>
      <w:r w:rsidRPr="00517CE1">
        <w:rPr>
          <w:sz w:val="28"/>
          <w:szCs w:val="28"/>
        </w:rPr>
        <w:t xml:space="preserve"> В)</w:t>
      </w:r>
      <w:r w:rsidRPr="00D408F5">
        <w:rPr>
          <w:sz w:val="28"/>
          <w:szCs w:val="28"/>
        </w:rPr>
        <w:t xml:space="preserve">, </w:t>
      </w:r>
      <w:r>
        <w:rPr>
          <w:sz w:val="28"/>
          <w:szCs w:val="28"/>
        </w:rPr>
        <w:t>погреб</w:t>
      </w:r>
      <w:r w:rsidRPr="00D408F5">
        <w:rPr>
          <w:sz w:val="28"/>
          <w:szCs w:val="28"/>
        </w:rPr>
        <w:t>;</w:t>
      </w:r>
    </w:p>
    <w:p w:rsidR="008A1160" w:rsidRDefault="008A1160" w:rsidP="008A1160">
      <w:pPr>
        <w:widowControl w:val="0"/>
        <w:ind w:firstLine="709"/>
        <w:jc w:val="both"/>
        <w:rPr>
          <w:sz w:val="28"/>
          <w:szCs w:val="28"/>
        </w:rPr>
      </w:pPr>
      <w:r w:rsidRPr="00D408F5">
        <w:rPr>
          <w:sz w:val="28"/>
          <w:szCs w:val="28"/>
        </w:rPr>
        <w:t xml:space="preserve">Российская Федерация, Новгородская область, Валдайский район, </w:t>
      </w:r>
      <w:proofErr w:type="spellStart"/>
      <w:r w:rsidRPr="00D408F5">
        <w:rPr>
          <w:sz w:val="28"/>
          <w:szCs w:val="28"/>
        </w:rPr>
        <w:t>Яжелбицкое</w:t>
      </w:r>
      <w:proofErr w:type="spellEnd"/>
      <w:r w:rsidRPr="00D408F5">
        <w:rPr>
          <w:sz w:val="28"/>
          <w:szCs w:val="28"/>
        </w:rPr>
        <w:t xml:space="preserve"> сельское поселение, с. Яжелбицы</w:t>
      </w:r>
      <w:r>
        <w:rPr>
          <w:sz w:val="28"/>
          <w:szCs w:val="28"/>
        </w:rPr>
        <w:t xml:space="preserve"> </w:t>
      </w:r>
      <w:r w:rsidRPr="00517CE1">
        <w:rPr>
          <w:sz w:val="28"/>
          <w:szCs w:val="28"/>
        </w:rPr>
        <w:t>(координаты 58,03595</w:t>
      </w:r>
      <w:proofErr w:type="gramStart"/>
      <w:r w:rsidRPr="00517CE1">
        <w:rPr>
          <w:sz w:val="28"/>
          <w:szCs w:val="28"/>
        </w:rPr>
        <w:t xml:space="preserve"> С</w:t>
      </w:r>
      <w:proofErr w:type="gramEnd"/>
      <w:r w:rsidRPr="00517CE1">
        <w:rPr>
          <w:sz w:val="28"/>
          <w:szCs w:val="28"/>
        </w:rPr>
        <w:t>, 32,97627 В)</w:t>
      </w:r>
      <w:r w:rsidRPr="00D408F5">
        <w:rPr>
          <w:sz w:val="28"/>
          <w:szCs w:val="28"/>
        </w:rPr>
        <w:t xml:space="preserve">, сарай – объект прочно связан с землей, </w:t>
      </w:r>
      <w:bookmarkStart w:id="88" w:name="_Hlk185336025"/>
      <w:r w:rsidRPr="00D408F5">
        <w:rPr>
          <w:sz w:val="28"/>
          <w:szCs w:val="28"/>
        </w:rPr>
        <w:t>имеет фундамент, бревенчатые стены уложены продольно друг на друга (рубленные стены);</w:t>
      </w:r>
      <w:bookmarkEnd w:id="88"/>
    </w:p>
    <w:p w:rsidR="008A1160" w:rsidRDefault="008A1160" w:rsidP="008A1160">
      <w:pPr>
        <w:widowControl w:val="0"/>
        <w:ind w:firstLine="709"/>
        <w:jc w:val="both"/>
        <w:rPr>
          <w:sz w:val="28"/>
          <w:szCs w:val="28"/>
        </w:rPr>
      </w:pPr>
      <w:r w:rsidRPr="008325C5">
        <w:rPr>
          <w:sz w:val="28"/>
          <w:szCs w:val="28"/>
        </w:rPr>
        <w:t xml:space="preserve">Российская Федерация, Новгородская область, Валдайский район, </w:t>
      </w:r>
      <w:proofErr w:type="spellStart"/>
      <w:r w:rsidRPr="008325C5">
        <w:rPr>
          <w:sz w:val="28"/>
          <w:szCs w:val="28"/>
        </w:rPr>
        <w:t>Яжелбицкое</w:t>
      </w:r>
      <w:proofErr w:type="spellEnd"/>
      <w:r w:rsidRPr="008325C5">
        <w:rPr>
          <w:sz w:val="28"/>
          <w:szCs w:val="28"/>
        </w:rPr>
        <w:t xml:space="preserve"> сельское поселение, с. Яжелбицы</w:t>
      </w:r>
      <w:r>
        <w:rPr>
          <w:sz w:val="28"/>
          <w:szCs w:val="28"/>
        </w:rPr>
        <w:t xml:space="preserve"> (координаты 58,03620</w:t>
      </w:r>
      <w:proofErr w:type="gramStart"/>
      <w:r>
        <w:rPr>
          <w:sz w:val="28"/>
          <w:szCs w:val="28"/>
        </w:rPr>
        <w:t xml:space="preserve"> С</w:t>
      </w:r>
      <w:proofErr w:type="gramEnd"/>
      <w:r>
        <w:rPr>
          <w:sz w:val="28"/>
          <w:szCs w:val="28"/>
        </w:rPr>
        <w:t>, 32,97533 В),</w:t>
      </w:r>
      <w:r w:rsidRPr="008325C5">
        <w:rPr>
          <w:sz w:val="28"/>
          <w:szCs w:val="28"/>
        </w:rPr>
        <w:t xml:space="preserve"> сарай – </w:t>
      </w:r>
      <w:bookmarkStart w:id="89" w:name="_Hlk185339534"/>
      <w:r w:rsidRPr="008325C5">
        <w:rPr>
          <w:sz w:val="28"/>
          <w:szCs w:val="28"/>
        </w:rPr>
        <w:t xml:space="preserve">объект </w:t>
      </w:r>
      <w:r>
        <w:rPr>
          <w:sz w:val="28"/>
          <w:szCs w:val="28"/>
        </w:rPr>
        <w:t>некапитального строительства, характер данного строения позволяет осуществить его перемещение и (или) демонтаж и последующую сборку без несоразмерного ущерба</w:t>
      </w:r>
      <w:bookmarkEnd w:id="89"/>
      <w:r>
        <w:rPr>
          <w:sz w:val="28"/>
          <w:szCs w:val="28"/>
        </w:rPr>
        <w:t>;</w:t>
      </w:r>
    </w:p>
    <w:p w:rsidR="008A1160" w:rsidRDefault="008A1160" w:rsidP="008A1160">
      <w:pPr>
        <w:widowControl w:val="0"/>
        <w:ind w:firstLine="709"/>
        <w:jc w:val="both"/>
        <w:rPr>
          <w:sz w:val="28"/>
          <w:szCs w:val="28"/>
        </w:rPr>
      </w:pPr>
      <w:r w:rsidRPr="00517CE1">
        <w:rPr>
          <w:sz w:val="28"/>
          <w:szCs w:val="28"/>
        </w:rPr>
        <w:t xml:space="preserve">Российская Федерация, Новгородская область, Валдайский район, </w:t>
      </w:r>
      <w:proofErr w:type="spellStart"/>
      <w:r w:rsidRPr="00517CE1">
        <w:rPr>
          <w:sz w:val="28"/>
          <w:szCs w:val="28"/>
        </w:rPr>
        <w:t>Яжелбицкое</w:t>
      </w:r>
      <w:proofErr w:type="spellEnd"/>
      <w:r w:rsidRPr="00517CE1">
        <w:rPr>
          <w:sz w:val="28"/>
          <w:szCs w:val="28"/>
        </w:rPr>
        <w:t xml:space="preserve"> сельское поселение, с. Яжелбицы (координаты 58,0362</w:t>
      </w:r>
      <w:r>
        <w:rPr>
          <w:sz w:val="28"/>
          <w:szCs w:val="28"/>
        </w:rPr>
        <w:t>9</w:t>
      </w:r>
      <w:proofErr w:type="gramStart"/>
      <w:r w:rsidRPr="00517CE1">
        <w:rPr>
          <w:sz w:val="28"/>
          <w:szCs w:val="28"/>
        </w:rPr>
        <w:t xml:space="preserve"> С</w:t>
      </w:r>
      <w:proofErr w:type="gramEnd"/>
      <w:r w:rsidRPr="00517CE1">
        <w:rPr>
          <w:sz w:val="28"/>
          <w:szCs w:val="28"/>
        </w:rPr>
        <w:t>, 32,97</w:t>
      </w:r>
      <w:r>
        <w:rPr>
          <w:sz w:val="28"/>
          <w:szCs w:val="28"/>
        </w:rPr>
        <w:t>487</w:t>
      </w:r>
      <w:r w:rsidRPr="00517CE1">
        <w:rPr>
          <w:sz w:val="28"/>
          <w:szCs w:val="28"/>
        </w:rPr>
        <w:t xml:space="preserve"> В), </w:t>
      </w:r>
      <w:r>
        <w:rPr>
          <w:sz w:val="28"/>
          <w:szCs w:val="28"/>
        </w:rPr>
        <w:t xml:space="preserve">деревянный </w:t>
      </w:r>
      <w:r w:rsidRPr="00517CE1">
        <w:rPr>
          <w:sz w:val="28"/>
          <w:szCs w:val="28"/>
        </w:rPr>
        <w:t>сарай – объект некапитального строительства, характер данного строения позволяет осуществить его перемещение и (или) демонтаж и последующую сборку без несоразмерного ущерба;</w:t>
      </w:r>
    </w:p>
    <w:p w:rsidR="008A1160" w:rsidRDefault="008A1160" w:rsidP="008A1160">
      <w:pPr>
        <w:widowControl w:val="0"/>
        <w:ind w:firstLine="709"/>
        <w:jc w:val="both"/>
        <w:rPr>
          <w:sz w:val="28"/>
          <w:szCs w:val="28"/>
        </w:rPr>
      </w:pPr>
      <w:bookmarkStart w:id="90" w:name="_Hlk185336286"/>
      <w:r w:rsidRPr="008325C5">
        <w:rPr>
          <w:sz w:val="28"/>
          <w:szCs w:val="28"/>
        </w:rPr>
        <w:t xml:space="preserve">Российская Федерация, Новгородская область, Валдайский район, </w:t>
      </w:r>
      <w:proofErr w:type="spellStart"/>
      <w:r w:rsidRPr="008325C5">
        <w:rPr>
          <w:sz w:val="28"/>
          <w:szCs w:val="28"/>
        </w:rPr>
        <w:t>Яжелбицкое</w:t>
      </w:r>
      <w:proofErr w:type="spellEnd"/>
      <w:r w:rsidRPr="008325C5">
        <w:rPr>
          <w:sz w:val="28"/>
          <w:szCs w:val="28"/>
        </w:rPr>
        <w:t xml:space="preserve"> сельское поселение, с. Яжелбицы (координаты 58,036</w:t>
      </w:r>
      <w:r>
        <w:rPr>
          <w:sz w:val="28"/>
          <w:szCs w:val="28"/>
        </w:rPr>
        <w:t>35</w:t>
      </w:r>
      <w:proofErr w:type="gramStart"/>
      <w:r w:rsidRPr="008325C5">
        <w:rPr>
          <w:sz w:val="28"/>
          <w:szCs w:val="28"/>
        </w:rPr>
        <w:t xml:space="preserve"> С</w:t>
      </w:r>
      <w:proofErr w:type="gramEnd"/>
      <w:r w:rsidRPr="008325C5">
        <w:rPr>
          <w:sz w:val="28"/>
          <w:szCs w:val="28"/>
        </w:rPr>
        <w:t>, 32,9748</w:t>
      </w:r>
      <w:r>
        <w:rPr>
          <w:sz w:val="28"/>
          <w:szCs w:val="28"/>
        </w:rPr>
        <w:t>4</w:t>
      </w:r>
      <w:r w:rsidRPr="008325C5">
        <w:rPr>
          <w:sz w:val="28"/>
          <w:szCs w:val="28"/>
        </w:rPr>
        <w:t xml:space="preserve"> В), сарай</w:t>
      </w:r>
      <w:r>
        <w:rPr>
          <w:sz w:val="28"/>
          <w:szCs w:val="28"/>
        </w:rPr>
        <w:t xml:space="preserve"> с пристройкой, общей площадью 31,2 кв.м.</w:t>
      </w:r>
      <w:r w:rsidRPr="008325C5">
        <w:rPr>
          <w:sz w:val="28"/>
          <w:szCs w:val="28"/>
        </w:rPr>
        <w:t xml:space="preserve"> – объект капитального стро</w:t>
      </w:r>
      <w:r>
        <w:rPr>
          <w:sz w:val="28"/>
          <w:szCs w:val="28"/>
        </w:rPr>
        <w:t>ения</w:t>
      </w:r>
      <w:r w:rsidRPr="008325C5">
        <w:rPr>
          <w:sz w:val="28"/>
          <w:szCs w:val="28"/>
        </w:rPr>
        <w:t>,</w:t>
      </w:r>
      <w:r w:rsidRPr="008325C5">
        <w:t xml:space="preserve"> </w:t>
      </w:r>
      <w:r w:rsidRPr="008325C5">
        <w:rPr>
          <w:sz w:val="28"/>
          <w:szCs w:val="28"/>
        </w:rPr>
        <w:t>имеет фундамент, бревенчатые стены уложены продольно друг на друга (рубленные стены);</w:t>
      </w:r>
    </w:p>
    <w:bookmarkEnd w:id="90"/>
    <w:p w:rsidR="008A1160" w:rsidRDefault="008A1160" w:rsidP="008A1160">
      <w:pPr>
        <w:widowControl w:val="0"/>
        <w:ind w:firstLine="709"/>
        <w:jc w:val="both"/>
        <w:rPr>
          <w:sz w:val="28"/>
          <w:szCs w:val="28"/>
        </w:rPr>
      </w:pPr>
      <w:r w:rsidRPr="008325C5">
        <w:rPr>
          <w:sz w:val="28"/>
          <w:szCs w:val="28"/>
        </w:rPr>
        <w:t xml:space="preserve">Российская Федерация, Новгородская область, Валдайский район, </w:t>
      </w:r>
      <w:proofErr w:type="spellStart"/>
      <w:r w:rsidRPr="008325C5">
        <w:rPr>
          <w:sz w:val="28"/>
          <w:szCs w:val="28"/>
        </w:rPr>
        <w:t>Яжелбицкое</w:t>
      </w:r>
      <w:proofErr w:type="spellEnd"/>
      <w:r w:rsidRPr="008325C5">
        <w:rPr>
          <w:sz w:val="28"/>
          <w:szCs w:val="28"/>
        </w:rPr>
        <w:t xml:space="preserve"> сельское поселение, с. Яжелбицы (координаты 58,036</w:t>
      </w:r>
      <w:r>
        <w:rPr>
          <w:sz w:val="28"/>
          <w:szCs w:val="28"/>
        </w:rPr>
        <w:t>26</w:t>
      </w:r>
      <w:proofErr w:type="gramStart"/>
      <w:r w:rsidRPr="008325C5">
        <w:rPr>
          <w:sz w:val="28"/>
          <w:szCs w:val="28"/>
        </w:rPr>
        <w:t xml:space="preserve"> С</w:t>
      </w:r>
      <w:proofErr w:type="gramEnd"/>
      <w:r w:rsidRPr="008325C5">
        <w:rPr>
          <w:sz w:val="28"/>
          <w:szCs w:val="28"/>
        </w:rPr>
        <w:t>, 32,974</w:t>
      </w:r>
      <w:r>
        <w:rPr>
          <w:sz w:val="28"/>
          <w:szCs w:val="28"/>
        </w:rPr>
        <w:t>73</w:t>
      </w:r>
      <w:r w:rsidRPr="008325C5">
        <w:rPr>
          <w:sz w:val="28"/>
          <w:szCs w:val="28"/>
        </w:rPr>
        <w:t xml:space="preserve"> В), </w:t>
      </w:r>
      <w:r>
        <w:rPr>
          <w:sz w:val="28"/>
          <w:szCs w:val="28"/>
        </w:rPr>
        <w:t xml:space="preserve">гараж </w:t>
      </w:r>
      <w:r w:rsidRPr="008325C5">
        <w:rPr>
          <w:sz w:val="28"/>
          <w:szCs w:val="28"/>
        </w:rPr>
        <w:t>– объект капитального стро</w:t>
      </w:r>
      <w:r>
        <w:rPr>
          <w:sz w:val="28"/>
          <w:szCs w:val="28"/>
        </w:rPr>
        <w:t>ения</w:t>
      </w:r>
      <w:r w:rsidRPr="008325C5">
        <w:rPr>
          <w:sz w:val="28"/>
          <w:szCs w:val="28"/>
        </w:rPr>
        <w:t xml:space="preserve">, </w:t>
      </w:r>
      <w:r>
        <w:rPr>
          <w:sz w:val="28"/>
          <w:szCs w:val="28"/>
        </w:rPr>
        <w:t>состоит из металлической конструкции</w:t>
      </w:r>
      <w:r w:rsidRPr="005E776B">
        <w:rPr>
          <w:sz w:val="28"/>
          <w:szCs w:val="28"/>
        </w:rPr>
        <w:t xml:space="preserve">, </w:t>
      </w:r>
      <w:bookmarkStart w:id="91" w:name="_Hlk185336342"/>
      <w:r w:rsidRPr="005E776B">
        <w:rPr>
          <w:sz w:val="28"/>
          <w:szCs w:val="28"/>
        </w:rPr>
        <w:t>прочно связан</w:t>
      </w:r>
      <w:r>
        <w:rPr>
          <w:sz w:val="28"/>
          <w:szCs w:val="28"/>
        </w:rPr>
        <w:t>ной</w:t>
      </w:r>
      <w:r w:rsidRPr="005E776B">
        <w:rPr>
          <w:sz w:val="28"/>
          <w:szCs w:val="28"/>
        </w:rPr>
        <w:t xml:space="preserve"> с землей</w:t>
      </w:r>
      <w:bookmarkEnd w:id="91"/>
      <w:r>
        <w:rPr>
          <w:sz w:val="28"/>
          <w:szCs w:val="28"/>
        </w:rPr>
        <w:t>;</w:t>
      </w:r>
    </w:p>
    <w:p w:rsidR="008A1160" w:rsidRDefault="008A1160" w:rsidP="008A1160">
      <w:pPr>
        <w:widowControl w:val="0"/>
        <w:ind w:firstLine="709"/>
        <w:jc w:val="both"/>
        <w:rPr>
          <w:sz w:val="28"/>
          <w:szCs w:val="28"/>
        </w:rPr>
      </w:pPr>
      <w:r w:rsidRPr="005E776B">
        <w:rPr>
          <w:sz w:val="28"/>
          <w:szCs w:val="28"/>
        </w:rPr>
        <w:t xml:space="preserve">Российская Федерация, Новгородская область, Валдайский район, </w:t>
      </w:r>
      <w:proofErr w:type="spellStart"/>
      <w:r w:rsidRPr="005E776B">
        <w:rPr>
          <w:sz w:val="28"/>
          <w:szCs w:val="28"/>
        </w:rPr>
        <w:t>Яжелбицкое</w:t>
      </w:r>
      <w:proofErr w:type="spellEnd"/>
      <w:r w:rsidRPr="005E776B">
        <w:rPr>
          <w:sz w:val="28"/>
          <w:szCs w:val="28"/>
        </w:rPr>
        <w:t xml:space="preserve"> сельское поселение, с. Яжелбицы (координаты 58,03</w:t>
      </w:r>
      <w:r>
        <w:rPr>
          <w:sz w:val="28"/>
          <w:szCs w:val="28"/>
        </w:rPr>
        <w:t>486</w:t>
      </w:r>
      <w:proofErr w:type="gramStart"/>
      <w:r w:rsidRPr="005E776B">
        <w:rPr>
          <w:sz w:val="28"/>
          <w:szCs w:val="28"/>
        </w:rPr>
        <w:t xml:space="preserve"> С</w:t>
      </w:r>
      <w:proofErr w:type="gramEnd"/>
      <w:r w:rsidRPr="005E776B">
        <w:rPr>
          <w:sz w:val="28"/>
          <w:szCs w:val="28"/>
        </w:rPr>
        <w:t>, 32,97</w:t>
      </w:r>
      <w:r>
        <w:rPr>
          <w:sz w:val="28"/>
          <w:szCs w:val="28"/>
        </w:rPr>
        <w:t>671</w:t>
      </w:r>
      <w:r w:rsidRPr="005E776B">
        <w:rPr>
          <w:sz w:val="28"/>
          <w:szCs w:val="28"/>
        </w:rPr>
        <w:t xml:space="preserve"> В), сарай, общей площадью </w:t>
      </w:r>
      <w:r>
        <w:rPr>
          <w:sz w:val="28"/>
          <w:szCs w:val="28"/>
        </w:rPr>
        <w:t>16,8</w:t>
      </w:r>
      <w:r w:rsidRPr="005E776B">
        <w:rPr>
          <w:sz w:val="28"/>
          <w:szCs w:val="28"/>
        </w:rPr>
        <w:t xml:space="preserve"> кв.м. – объект прочно связан</w:t>
      </w:r>
      <w:r>
        <w:rPr>
          <w:sz w:val="28"/>
          <w:szCs w:val="28"/>
        </w:rPr>
        <w:t xml:space="preserve"> </w:t>
      </w:r>
      <w:r w:rsidRPr="005E776B">
        <w:rPr>
          <w:sz w:val="28"/>
          <w:szCs w:val="28"/>
        </w:rPr>
        <w:t>с землей, имеет фундамент;</w:t>
      </w:r>
    </w:p>
    <w:p w:rsidR="008A1160" w:rsidRDefault="008A1160" w:rsidP="008A1160">
      <w:pPr>
        <w:widowControl w:val="0"/>
        <w:ind w:firstLine="709"/>
        <w:jc w:val="both"/>
        <w:rPr>
          <w:sz w:val="28"/>
          <w:szCs w:val="28"/>
        </w:rPr>
      </w:pPr>
      <w:r w:rsidRPr="005E776B">
        <w:rPr>
          <w:sz w:val="28"/>
          <w:szCs w:val="28"/>
        </w:rPr>
        <w:t xml:space="preserve">Российская Федерация, Новгородская область, Валдайский район, </w:t>
      </w:r>
      <w:proofErr w:type="spellStart"/>
      <w:r w:rsidRPr="005E776B">
        <w:rPr>
          <w:sz w:val="28"/>
          <w:szCs w:val="28"/>
        </w:rPr>
        <w:t>Яжелбицкое</w:t>
      </w:r>
      <w:proofErr w:type="spellEnd"/>
      <w:r w:rsidRPr="005E776B">
        <w:rPr>
          <w:sz w:val="28"/>
          <w:szCs w:val="28"/>
        </w:rPr>
        <w:t xml:space="preserve"> сельское поселение, с. Яжелбицы (координаты 58,0363</w:t>
      </w:r>
      <w:r>
        <w:rPr>
          <w:sz w:val="28"/>
          <w:szCs w:val="28"/>
        </w:rPr>
        <w:t>7</w:t>
      </w:r>
      <w:proofErr w:type="gramStart"/>
      <w:r w:rsidRPr="005E776B">
        <w:rPr>
          <w:sz w:val="28"/>
          <w:szCs w:val="28"/>
        </w:rPr>
        <w:t xml:space="preserve"> С</w:t>
      </w:r>
      <w:proofErr w:type="gramEnd"/>
      <w:r w:rsidRPr="005E776B">
        <w:rPr>
          <w:sz w:val="28"/>
          <w:szCs w:val="28"/>
        </w:rPr>
        <w:t>, 32,974</w:t>
      </w:r>
      <w:r>
        <w:rPr>
          <w:sz w:val="28"/>
          <w:szCs w:val="28"/>
        </w:rPr>
        <w:t>50</w:t>
      </w:r>
      <w:r w:rsidRPr="005E776B">
        <w:rPr>
          <w:sz w:val="28"/>
          <w:szCs w:val="28"/>
        </w:rPr>
        <w:t xml:space="preserve"> В), сарай, общей площадью 3</w:t>
      </w:r>
      <w:r>
        <w:rPr>
          <w:sz w:val="28"/>
          <w:szCs w:val="28"/>
        </w:rPr>
        <w:t>0</w:t>
      </w:r>
      <w:r w:rsidRPr="005E776B">
        <w:rPr>
          <w:sz w:val="28"/>
          <w:szCs w:val="28"/>
        </w:rPr>
        <w:t>,</w:t>
      </w:r>
      <w:r>
        <w:rPr>
          <w:sz w:val="28"/>
          <w:szCs w:val="28"/>
        </w:rPr>
        <w:t>1</w:t>
      </w:r>
      <w:r w:rsidRPr="005E776B">
        <w:rPr>
          <w:sz w:val="28"/>
          <w:szCs w:val="28"/>
        </w:rPr>
        <w:t xml:space="preserve"> кв.м. – объект имеет фундамент, </w:t>
      </w:r>
      <w:bookmarkStart w:id="92" w:name="_Hlk185338245"/>
      <w:r w:rsidRPr="005E776B">
        <w:rPr>
          <w:sz w:val="28"/>
          <w:szCs w:val="28"/>
        </w:rPr>
        <w:t>бревенчатые стены уложены продольно друг на друга (рубленные стены);</w:t>
      </w:r>
      <w:bookmarkEnd w:id="92"/>
    </w:p>
    <w:p w:rsidR="008A1160" w:rsidRDefault="008A1160" w:rsidP="008A1160">
      <w:pPr>
        <w:widowControl w:val="0"/>
        <w:ind w:firstLine="709"/>
        <w:jc w:val="both"/>
        <w:rPr>
          <w:sz w:val="28"/>
          <w:szCs w:val="28"/>
        </w:rPr>
      </w:pPr>
      <w:bookmarkStart w:id="93" w:name="_Hlk185337068"/>
      <w:r w:rsidRPr="005E776B">
        <w:rPr>
          <w:sz w:val="28"/>
          <w:szCs w:val="28"/>
        </w:rPr>
        <w:t xml:space="preserve">Российская Федерация, Новгородская область, Валдайский район, </w:t>
      </w:r>
      <w:proofErr w:type="spellStart"/>
      <w:r w:rsidRPr="005E776B">
        <w:rPr>
          <w:sz w:val="28"/>
          <w:szCs w:val="28"/>
        </w:rPr>
        <w:t>Яжелбицкое</w:t>
      </w:r>
      <w:proofErr w:type="spellEnd"/>
      <w:r w:rsidRPr="005E776B">
        <w:rPr>
          <w:sz w:val="28"/>
          <w:szCs w:val="28"/>
        </w:rPr>
        <w:t xml:space="preserve"> сельское поселение, с. Яжелбицы (координаты 58,0363</w:t>
      </w:r>
      <w:r>
        <w:rPr>
          <w:sz w:val="28"/>
          <w:szCs w:val="28"/>
        </w:rPr>
        <w:t>6</w:t>
      </w:r>
      <w:proofErr w:type="gramStart"/>
      <w:r w:rsidRPr="005E776B">
        <w:rPr>
          <w:sz w:val="28"/>
          <w:szCs w:val="28"/>
        </w:rPr>
        <w:t xml:space="preserve"> С</w:t>
      </w:r>
      <w:proofErr w:type="gramEnd"/>
      <w:r w:rsidRPr="005E776B">
        <w:rPr>
          <w:sz w:val="28"/>
          <w:szCs w:val="28"/>
        </w:rPr>
        <w:t>, 32,974</w:t>
      </w:r>
      <w:r>
        <w:rPr>
          <w:sz w:val="28"/>
          <w:szCs w:val="28"/>
        </w:rPr>
        <w:t>47</w:t>
      </w:r>
      <w:r w:rsidRPr="005E776B">
        <w:rPr>
          <w:sz w:val="28"/>
          <w:szCs w:val="28"/>
        </w:rPr>
        <w:t xml:space="preserve"> </w:t>
      </w:r>
      <w:r w:rsidRPr="005E776B">
        <w:rPr>
          <w:sz w:val="28"/>
          <w:szCs w:val="28"/>
        </w:rPr>
        <w:lastRenderedPageBreak/>
        <w:t xml:space="preserve">В), сарай с пристройкой, общей площадью </w:t>
      </w:r>
      <w:r>
        <w:rPr>
          <w:sz w:val="28"/>
          <w:szCs w:val="28"/>
        </w:rPr>
        <w:t>56,4</w:t>
      </w:r>
      <w:r w:rsidRPr="005E776B">
        <w:rPr>
          <w:sz w:val="28"/>
          <w:szCs w:val="28"/>
        </w:rPr>
        <w:t xml:space="preserve"> кв.м. – объект имеет фундамент,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bookmarkStart w:id="94" w:name="_Hlk185338169"/>
      <w:bookmarkEnd w:id="93"/>
      <w:r w:rsidRPr="00FC2C4A">
        <w:rPr>
          <w:sz w:val="28"/>
          <w:szCs w:val="28"/>
        </w:rPr>
        <w:t xml:space="preserve">Российская Федерация, Новгородская область, Валдайский район, </w:t>
      </w:r>
      <w:proofErr w:type="spellStart"/>
      <w:r w:rsidRPr="00FC2C4A">
        <w:rPr>
          <w:sz w:val="28"/>
          <w:szCs w:val="28"/>
        </w:rPr>
        <w:t>Яжелбицкое</w:t>
      </w:r>
      <w:proofErr w:type="spellEnd"/>
      <w:r w:rsidRPr="00FC2C4A">
        <w:rPr>
          <w:sz w:val="28"/>
          <w:szCs w:val="28"/>
        </w:rPr>
        <w:t xml:space="preserve"> сельское поселение, с. Яжелбицы (координаты 58,036</w:t>
      </w:r>
      <w:r>
        <w:rPr>
          <w:sz w:val="28"/>
          <w:szCs w:val="28"/>
        </w:rPr>
        <w:t>41</w:t>
      </w:r>
      <w:proofErr w:type="gramStart"/>
      <w:r w:rsidRPr="00FC2C4A">
        <w:rPr>
          <w:sz w:val="28"/>
          <w:szCs w:val="28"/>
        </w:rPr>
        <w:t xml:space="preserve"> С</w:t>
      </w:r>
      <w:proofErr w:type="gramEnd"/>
      <w:r w:rsidRPr="00FC2C4A">
        <w:rPr>
          <w:sz w:val="28"/>
          <w:szCs w:val="28"/>
        </w:rPr>
        <w:t>, 32,974</w:t>
      </w:r>
      <w:r>
        <w:rPr>
          <w:sz w:val="28"/>
          <w:szCs w:val="28"/>
        </w:rPr>
        <w:t>2</w:t>
      </w:r>
      <w:r w:rsidRPr="00FC2C4A">
        <w:rPr>
          <w:sz w:val="28"/>
          <w:szCs w:val="28"/>
        </w:rPr>
        <w:t xml:space="preserve">7 В), сарай – объект </w:t>
      </w:r>
      <w:r>
        <w:rPr>
          <w:sz w:val="28"/>
          <w:szCs w:val="28"/>
        </w:rPr>
        <w:t xml:space="preserve">капитального строения, </w:t>
      </w:r>
      <w:r w:rsidRPr="00FC2C4A">
        <w:rPr>
          <w:sz w:val="28"/>
          <w:szCs w:val="28"/>
        </w:rPr>
        <w:t xml:space="preserve">имеет </w:t>
      </w:r>
      <w:r>
        <w:rPr>
          <w:sz w:val="28"/>
          <w:szCs w:val="28"/>
        </w:rPr>
        <w:t>деревянную конструкцию</w:t>
      </w:r>
      <w:r w:rsidRPr="00FC2C4A">
        <w:rPr>
          <w:sz w:val="28"/>
          <w:szCs w:val="28"/>
        </w:rPr>
        <w:t>,</w:t>
      </w:r>
      <w:r>
        <w:rPr>
          <w:sz w:val="28"/>
          <w:szCs w:val="28"/>
        </w:rPr>
        <w:t xml:space="preserve"> прочно связанную с землей</w:t>
      </w:r>
      <w:r w:rsidRPr="00FC2C4A">
        <w:rPr>
          <w:sz w:val="28"/>
          <w:szCs w:val="28"/>
        </w:rPr>
        <w:t>;</w:t>
      </w:r>
    </w:p>
    <w:bookmarkEnd w:id="94"/>
    <w:p w:rsidR="008A1160" w:rsidRDefault="008A1160" w:rsidP="008A1160">
      <w:pPr>
        <w:widowControl w:val="0"/>
        <w:ind w:firstLine="709"/>
        <w:jc w:val="both"/>
        <w:rPr>
          <w:sz w:val="28"/>
          <w:szCs w:val="28"/>
        </w:rPr>
      </w:pPr>
      <w:r w:rsidRPr="004E37D5">
        <w:rPr>
          <w:sz w:val="28"/>
          <w:szCs w:val="28"/>
        </w:rPr>
        <w:t xml:space="preserve">Российская Федерация, Новгородская область, Валдайский район, </w:t>
      </w:r>
      <w:proofErr w:type="spellStart"/>
      <w:r w:rsidRPr="004E37D5">
        <w:rPr>
          <w:sz w:val="28"/>
          <w:szCs w:val="28"/>
        </w:rPr>
        <w:t>Яжелбицкое</w:t>
      </w:r>
      <w:proofErr w:type="spellEnd"/>
      <w:r w:rsidRPr="004E37D5">
        <w:rPr>
          <w:sz w:val="28"/>
          <w:szCs w:val="28"/>
        </w:rPr>
        <w:t xml:space="preserve"> сельское поселение, с. Яжелбицы (координаты 58,03</w:t>
      </w:r>
      <w:r>
        <w:rPr>
          <w:sz w:val="28"/>
          <w:szCs w:val="28"/>
        </w:rPr>
        <w:t>645</w:t>
      </w:r>
      <w:proofErr w:type="gramStart"/>
      <w:r w:rsidRPr="004E37D5">
        <w:rPr>
          <w:sz w:val="28"/>
          <w:szCs w:val="28"/>
        </w:rPr>
        <w:t xml:space="preserve"> С</w:t>
      </w:r>
      <w:proofErr w:type="gramEnd"/>
      <w:r w:rsidRPr="004E37D5">
        <w:rPr>
          <w:sz w:val="28"/>
          <w:szCs w:val="28"/>
        </w:rPr>
        <w:t>, 32,9742</w:t>
      </w:r>
      <w:r>
        <w:rPr>
          <w:sz w:val="28"/>
          <w:szCs w:val="28"/>
        </w:rPr>
        <w:t>3</w:t>
      </w:r>
      <w:r w:rsidRPr="004E37D5">
        <w:rPr>
          <w:sz w:val="28"/>
          <w:szCs w:val="28"/>
        </w:rPr>
        <w:t xml:space="preserve"> В), сарай</w:t>
      </w:r>
      <w:r>
        <w:rPr>
          <w:sz w:val="28"/>
          <w:szCs w:val="28"/>
        </w:rPr>
        <w:t xml:space="preserve"> с пристройкой</w:t>
      </w:r>
      <w:r w:rsidRPr="004E37D5">
        <w:rPr>
          <w:sz w:val="28"/>
          <w:szCs w:val="28"/>
        </w:rPr>
        <w:t xml:space="preserve"> – объект капитального строения, имеет деревянную конструкцию, прочно связанную с землей;</w:t>
      </w:r>
    </w:p>
    <w:p w:rsidR="008A1160" w:rsidRDefault="008A1160" w:rsidP="008A1160">
      <w:pPr>
        <w:widowControl w:val="0"/>
        <w:ind w:firstLine="709"/>
        <w:jc w:val="both"/>
        <w:rPr>
          <w:sz w:val="28"/>
          <w:szCs w:val="28"/>
        </w:rPr>
      </w:pPr>
      <w:r w:rsidRPr="004E37D5">
        <w:rPr>
          <w:sz w:val="28"/>
          <w:szCs w:val="28"/>
        </w:rPr>
        <w:t xml:space="preserve">Российская Федерация, Новгородская область, Валдайский район, </w:t>
      </w:r>
      <w:proofErr w:type="spellStart"/>
      <w:r w:rsidRPr="004E37D5">
        <w:rPr>
          <w:sz w:val="28"/>
          <w:szCs w:val="28"/>
        </w:rPr>
        <w:t>Яжелбицкое</w:t>
      </w:r>
      <w:proofErr w:type="spellEnd"/>
      <w:r w:rsidRPr="004E37D5">
        <w:rPr>
          <w:sz w:val="28"/>
          <w:szCs w:val="28"/>
        </w:rPr>
        <w:t xml:space="preserve"> сельское поселение, с. Яжелбицы (координаты 58,036</w:t>
      </w:r>
      <w:r>
        <w:rPr>
          <w:sz w:val="28"/>
          <w:szCs w:val="28"/>
        </w:rPr>
        <w:t>26</w:t>
      </w:r>
      <w:proofErr w:type="gramStart"/>
      <w:r w:rsidRPr="004E37D5">
        <w:rPr>
          <w:sz w:val="28"/>
          <w:szCs w:val="28"/>
        </w:rPr>
        <w:t xml:space="preserve"> С</w:t>
      </w:r>
      <w:proofErr w:type="gramEnd"/>
      <w:r w:rsidRPr="004E37D5">
        <w:rPr>
          <w:sz w:val="28"/>
          <w:szCs w:val="28"/>
        </w:rPr>
        <w:t>, 32,97</w:t>
      </w:r>
      <w:r>
        <w:rPr>
          <w:sz w:val="28"/>
          <w:szCs w:val="28"/>
        </w:rPr>
        <w:t>391</w:t>
      </w:r>
      <w:r w:rsidRPr="004E37D5">
        <w:rPr>
          <w:sz w:val="28"/>
          <w:szCs w:val="28"/>
        </w:rPr>
        <w:t xml:space="preserve"> В), сарай</w:t>
      </w:r>
      <w:r>
        <w:rPr>
          <w:sz w:val="28"/>
          <w:szCs w:val="28"/>
        </w:rPr>
        <w:t>, общей площадью 45,6 кв.м.</w:t>
      </w:r>
      <w:r w:rsidRPr="004E37D5">
        <w:rPr>
          <w:sz w:val="28"/>
          <w:szCs w:val="28"/>
        </w:rPr>
        <w:t xml:space="preserve"> – объект капитального строения, имеет </w:t>
      </w:r>
      <w:r>
        <w:rPr>
          <w:sz w:val="28"/>
          <w:szCs w:val="28"/>
        </w:rPr>
        <w:t>фундамент</w:t>
      </w:r>
      <w:r w:rsidRPr="004E37D5">
        <w:rPr>
          <w:sz w:val="28"/>
          <w:szCs w:val="28"/>
        </w:rPr>
        <w:t>,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bookmarkStart w:id="95" w:name="_Hlk185338841"/>
      <w:r w:rsidRPr="004E37D5">
        <w:rPr>
          <w:sz w:val="28"/>
          <w:szCs w:val="28"/>
        </w:rPr>
        <w:t xml:space="preserve">Российская Федерация, Новгородская область, Валдайский район, </w:t>
      </w:r>
      <w:proofErr w:type="spellStart"/>
      <w:r w:rsidRPr="004E37D5">
        <w:rPr>
          <w:sz w:val="28"/>
          <w:szCs w:val="28"/>
        </w:rPr>
        <w:t>Яжелбицкое</w:t>
      </w:r>
      <w:proofErr w:type="spellEnd"/>
      <w:r w:rsidRPr="004E37D5">
        <w:rPr>
          <w:sz w:val="28"/>
          <w:szCs w:val="28"/>
        </w:rPr>
        <w:t xml:space="preserve"> сельское поселение, с. Яжелбицы (координаты 58,0362</w:t>
      </w:r>
      <w:r>
        <w:rPr>
          <w:sz w:val="28"/>
          <w:szCs w:val="28"/>
        </w:rPr>
        <w:t>8</w:t>
      </w:r>
      <w:proofErr w:type="gramStart"/>
      <w:r w:rsidRPr="004E37D5">
        <w:rPr>
          <w:sz w:val="28"/>
          <w:szCs w:val="28"/>
        </w:rPr>
        <w:t xml:space="preserve"> С</w:t>
      </w:r>
      <w:proofErr w:type="gramEnd"/>
      <w:r w:rsidRPr="004E37D5">
        <w:rPr>
          <w:sz w:val="28"/>
          <w:szCs w:val="28"/>
        </w:rPr>
        <w:t>, 32,9739</w:t>
      </w:r>
      <w:r>
        <w:rPr>
          <w:sz w:val="28"/>
          <w:szCs w:val="28"/>
        </w:rPr>
        <w:t>7</w:t>
      </w:r>
      <w:r w:rsidRPr="004E37D5">
        <w:rPr>
          <w:sz w:val="28"/>
          <w:szCs w:val="28"/>
        </w:rPr>
        <w:t xml:space="preserve"> В), сарай</w:t>
      </w:r>
      <w:r>
        <w:rPr>
          <w:sz w:val="28"/>
          <w:szCs w:val="28"/>
        </w:rPr>
        <w:t xml:space="preserve"> с пристройкой</w:t>
      </w:r>
      <w:r w:rsidRPr="004E37D5">
        <w:rPr>
          <w:sz w:val="28"/>
          <w:szCs w:val="28"/>
        </w:rPr>
        <w:t>, общей площадью 4</w:t>
      </w:r>
      <w:r>
        <w:rPr>
          <w:sz w:val="28"/>
          <w:szCs w:val="28"/>
        </w:rPr>
        <w:t>3</w:t>
      </w:r>
      <w:r w:rsidRPr="004E37D5">
        <w:rPr>
          <w:sz w:val="28"/>
          <w:szCs w:val="28"/>
        </w:rPr>
        <w:t xml:space="preserve"> кв.м. – объект капитального строения, имеет фундамент, бревенчатые стены уложены продольно друг на друга (рубленные стены);</w:t>
      </w:r>
    </w:p>
    <w:bookmarkEnd w:id="95"/>
    <w:p w:rsidR="008A1160" w:rsidRDefault="008A1160" w:rsidP="008A1160">
      <w:pPr>
        <w:widowControl w:val="0"/>
        <w:ind w:firstLine="709"/>
        <w:jc w:val="both"/>
        <w:rPr>
          <w:sz w:val="28"/>
          <w:szCs w:val="28"/>
        </w:rPr>
      </w:pPr>
      <w:r w:rsidRPr="004E37D5">
        <w:rPr>
          <w:sz w:val="28"/>
          <w:szCs w:val="28"/>
        </w:rPr>
        <w:t xml:space="preserve">Российская Федерация, Новгородская область, Валдайский район, </w:t>
      </w:r>
      <w:proofErr w:type="spellStart"/>
      <w:r w:rsidRPr="004E37D5">
        <w:rPr>
          <w:sz w:val="28"/>
          <w:szCs w:val="28"/>
        </w:rPr>
        <w:t>Яжелбицкое</w:t>
      </w:r>
      <w:proofErr w:type="spellEnd"/>
      <w:r w:rsidRPr="004E37D5">
        <w:rPr>
          <w:sz w:val="28"/>
          <w:szCs w:val="28"/>
        </w:rPr>
        <w:t xml:space="preserve"> сельское поселение, с. Яжелбицы (координаты 58,0362</w:t>
      </w:r>
      <w:r>
        <w:rPr>
          <w:sz w:val="28"/>
          <w:szCs w:val="28"/>
        </w:rPr>
        <w:t>2</w:t>
      </w:r>
      <w:proofErr w:type="gramStart"/>
      <w:r w:rsidRPr="004E37D5">
        <w:rPr>
          <w:sz w:val="28"/>
          <w:szCs w:val="28"/>
        </w:rPr>
        <w:t xml:space="preserve"> С</w:t>
      </w:r>
      <w:proofErr w:type="gramEnd"/>
      <w:r w:rsidRPr="004E37D5">
        <w:rPr>
          <w:sz w:val="28"/>
          <w:szCs w:val="28"/>
        </w:rPr>
        <w:t>, 32,97</w:t>
      </w:r>
      <w:r>
        <w:rPr>
          <w:sz w:val="28"/>
          <w:szCs w:val="28"/>
        </w:rPr>
        <w:t>419</w:t>
      </w:r>
      <w:r w:rsidRPr="004E37D5">
        <w:rPr>
          <w:sz w:val="28"/>
          <w:szCs w:val="28"/>
        </w:rPr>
        <w:t xml:space="preserve"> В), сарай с пристройк</w:t>
      </w:r>
      <w:r>
        <w:rPr>
          <w:sz w:val="28"/>
          <w:szCs w:val="28"/>
        </w:rPr>
        <w:t>ами</w:t>
      </w:r>
      <w:r w:rsidRPr="004E37D5">
        <w:rPr>
          <w:sz w:val="28"/>
          <w:szCs w:val="28"/>
        </w:rPr>
        <w:t xml:space="preserve">, общей площадью </w:t>
      </w:r>
      <w:r>
        <w:rPr>
          <w:sz w:val="28"/>
          <w:szCs w:val="28"/>
        </w:rPr>
        <w:t>50</w:t>
      </w:r>
      <w:r w:rsidRPr="004E37D5">
        <w:rPr>
          <w:sz w:val="28"/>
          <w:szCs w:val="28"/>
        </w:rPr>
        <w:t xml:space="preserve"> кв.м. – объект капитального строения, </w:t>
      </w:r>
      <w:r>
        <w:rPr>
          <w:sz w:val="28"/>
          <w:szCs w:val="28"/>
        </w:rPr>
        <w:t>прочно связан с землей;</w:t>
      </w:r>
    </w:p>
    <w:p w:rsidR="008A1160" w:rsidRDefault="008A1160" w:rsidP="008A1160">
      <w:pPr>
        <w:widowControl w:val="0"/>
        <w:ind w:firstLine="709"/>
        <w:jc w:val="both"/>
        <w:rPr>
          <w:sz w:val="28"/>
          <w:szCs w:val="28"/>
        </w:rPr>
      </w:pPr>
      <w:r w:rsidRPr="00F26E6C">
        <w:rPr>
          <w:sz w:val="28"/>
          <w:szCs w:val="28"/>
        </w:rPr>
        <w:t xml:space="preserve">Российская Федерация, Новгородская область, Валдайский район, </w:t>
      </w:r>
      <w:proofErr w:type="spellStart"/>
      <w:r w:rsidRPr="00F26E6C">
        <w:rPr>
          <w:sz w:val="28"/>
          <w:szCs w:val="28"/>
        </w:rPr>
        <w:t>Яжелбицкое</w:t>
      </w:r>
      <w:proofErr w:type="spellEnd"/>
      <w:r w:rsidRPr="00F26E6C">
        <w:rPr>
          <w:sz w:val="28"/>
          <w:szCs w:val="28"/>
        </w:rPr>
        <w:t xml:space="preserve"> сельское поселение, с. Яжелбицы (координаты 58,0362</w:t>
      </w:r>
      <w:r>
        <w:rPr>
          <w:sz w:val="28"/>
          <w:szCs w:val="28"/>
        </w:rPr>
        <w:t>6</w:t>
      </w:r>
      <w:proofErr w:type="gramStart"/>
      <w:r w:rsidRPr="00F26E6C">
        <w:rPr>
          <w:sz w:val="28"/>
          <w:szCs w:val="28"/>
        </w:rPr>
        <w:t xml:space="preserve"> С</w:t>
      </w:r>
      <w:proofErr w:type="gramEnd"/>
      <w:r w:rsidRPr="00F26E6C">
        <w:rPr>
          <w:sz w:val="28"/>
          <w:szCs w:val="28"/>
        </w:rPr>
        <w:t>, 32,97</w:t>
      </w:r>
      <w:r>
        <w:rPr>
          <w:sz w:val="28"/>
          <w:szCs w:val="28"/>
        </w:rPr>
        <w:t>426</w:t>
      </w:r>
      <w:r w:rsidRPr="00F26E6C">
        <w:rPr>
          <w:sz w:val="28"/>
          <w:szCs w:val="28"/>
        </w:rPr>
        <w:t xml:space="preserve"> В), сарай с пристройкой, общей площадью </w:t>
      </w:r>
      <w:r>
        <w:rPr>
          <w:sz w:val="28"/>
          <w:szCs w:val="28"/>
        </w:rPr>
        <w:t>28</w:t>
      </w:r>
      <w:r w:rsidRPr="00F26E6C">
        <w:rPr>
          <w:sz w:val="28"/>
          <w:szCs w:val="28"/>
        </w:rPr>
        <w:t xml:space="preserve"> кв.м. – объект капитального строения, имеет фундамент,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r w:rsidRPr="00F26E6C">
        <w:rPr>
          <w:sz w:val="28"/>
          <w:szCs w:val="28"/>
        </w:rPr>
        <w:t xml:space="preserve">Российская Федерация, Новгородская область, Валдайский район, </w:t>
      </w:r>
      <w:proofErr w:type="spellStart"/>
      <w:r w:rsidRPr="00F26E6C">
        <w:rPr>
          <w:sz w:val="28"/>
          <w:szCs w:val="28"/>
        </w:rPr>
        <w:t>Яжелбицкое</w:t>
      </w:r>
      <w:proofErr w:type="spellEnd"/>
      <w:r w:rsidRPr="00F26E6C">
        <w:rPr>
          <w:sz w:val="28"/>
          <w:szCs w:val="28"/>
        </w:rPr>
        <w:t xml:space="preserve"> сельское поселение, с. Яжелбицы (координаты 58,03</w:t>
      </w:r>
      <w:r>
        <w:rPr>
          <w:sz w:val="28"/>
          <w:szCs w:val="28"/>
        </w:rPr>
        <w:t>584</w:t>
      </w:r>
      <w:proofErr w:type="gramStart"/>
      <w:r w:rsidRPr="00F26E6C">
        <w:rPr>
          <w:sz w:val="28"/>
          <w:szCs w:val="28"/>
        </w:rPr>
        <w:t xml:space="preserve"> С</w:t>
      </w:r>
      <w:proofErr w:type="gramEnd"/>
      <w:r w:rsidRPr="00F26E6C">
        <w:rPr>
          <w:sz w:val="28"/>
          <w:szCs w:val="28"/>
        </w:rPr>
        <w:t>, 32,973</w:t>
      </w:r>
      <w:r>
        <w:rPr>
          <w:sz w:val="28"/>
          <w:szCs w:val="28"/>
        </w:rPr>
        <w:t>20</w:t>
      </w:r>
      <w:r w:rsidRPr="00F26E6C">
        <w:rPr>
          <w:sz w:val="28"/>
          <w:szCs w:val="28"/>
        </w:rPr>
        <w:t xml:space="preserve"> В), сарай с пристройкой, общей площадью 4</w:t>
      </w:r>
      <w:r>
        <w:rPr>
          <w:sz w:val="28"/>
          <w:szCs w:val="28"/>
        </w:rPr>
        <w:t>0</w:t>
      </w:r>
      <w:r w:rsidRPr="00F26E6C">
        <w:rPr>
          <w:sz w:val="28"/>
          <w:szCs w:val="28"/>
        </w:rPr>
        <w:t xml:space="preserve"> кв.м. – объект капитального строения, </w:t>
      </w:r>
      <w:r>
        <w:rPr>
          <w:sz w:val="28"/>
          <w:szCs w:val="28"/>
        </w:rPr>
        <w:t>имеет деревянную конструкцию, прочно связанную с землей</w:t>
      </w:r>
      <w:r w:rsidRPr="00F26E6C">
        <w:rPr>
          <w:sz w:val="28"/>
          <w:szCs w:val="28"/>
        </w:rPr>
        <w:t>;</w:t>
      </w:r>
    </w:p>
    <w:p w:rsidR="008A1160" w:rsidRDefault="008A1160" w:rsidP="008A1160">
      <w:pPr>
        <w:widowControl w:val="0"/>
        <w:ind w:firstLine="709"/>
        <w:jc w:val="both"/>
        <w:rPr>
          <w:sz w:val="28"/>
          <w:szCs w:val="28"/>
        </w:rPr>
      </w:pPr>
      <w:r w:rsidRPr="00F26E6C">
        <w:rPr>
          <w:sz w:val="28"/>
          <w:szCs w:val="28"/>
        </w:rPr>
        <w:t xml:space="preserve">Российская Федерация, Новгородская область, Валдайский район, </w:t>
      </w:r>
      <w:proofErr w:type="spellStart"/>
      <w:r w:rsidRPr="00F26E6C">
        <w:rPr>
          <w:sz w:val="28"/>
          <w:szCs w:val="28"/>
        </w:rPr>
        <w:t>Яжелбицкое</w:t>
      </w:r>
      <w:proofErr w:type="spellEnd"/>
      <w:r w:rsidRPr="00F26E6C">
        <w:rPr>
          <w:sz w:val="28"/>
          <w:szCs w:val="28"/>
        </w:rPr>
        <w:t xml:space="preserve"> сельское поселение, с. Яжелбицы (координаты 58,0362</w:t>
      </w:r>
      <w:r>
        <w:rPr>
          <w:sz w:val="28"/>
          <w:szCs w:val="28"/>
        </w:rPr>
        <w:t>1</w:t>
      </w:r>
      <w:proofErr w:type="gramStart"/>
      <w:r w:rsidRPr="00F26E6C">
        <w:rPr>
          <w:sz w:val="28"/>
          <w:szCs w:val="28"/>
        </w:rPr>
        <w:t xml:space="preserve"> С</w:t>
      </w:r>
      <w:proofErr w:type="gramEnd"/>
      <w:r w:rsidRPr="00F26E6C">
        <w:rPr>
          <w:sz w:val="28"/>
          <w:szCs w:val="28"/>
        </w:rPr>
        <w:t>, 32,97</w:t>
      </w:r>
      <w:r>
        <w:rPr>
          <w:sz w:val="28"/>
          <w:szCs w:val="28"/>
        </w:rPr>
        <w:t>449</w:t>
      </w:r>
      <w:r w:rsidRPr="00F26E6C">
        <w:rPr>
          <w:sz w:val="28"/>
          <w:szCs w:val="28"/>
        </w:rPr>
        <w:t xml:space="preserve"> В), сарай, общей площадью </w:t>
      </w:r>
      <w:r>
        <w:rPr>
          <w:sz w:val="28"/>
          <w:szCs w:val="28"/>
        </w:rPr>
        <w:t>27</w:t>
      </w:r>
      <w:r w:rsidRPr="00F26E6C">
        <w:rPr>
          <w:sz w:val="28"/>
          <w:szCs w:val="28"/>
        </w:rPr>
        <w:t xml:space="preserve"> кв.м. – объект капитального строения, имеет фундамент, </w:t>
      </w:r>
      <w:bookmarkStart w:id="96" w:name="_Hlk185339374"/>
      <w:r w:rsidRPr="00F26E6C">
        <w:rPr>
          <w:sz w:val="28"/>
          <w:szCs w:val="28"/>
        </w:rPr>
        <w:t>бревенчатые стены уложены продольно друг на друга (рубленные стены);</w:t>
      </w:r>
      <w:bookmarkEnd w:id="96"/>
    </w:p>
    <w:p w:rsidR="008A1160" w:rsidRDefault="008A1160" w:rsidP="008A1160">
      <w:pPr>
        <w:widowControl w:val="0"/>
        <w:ind w:firstLine="709"/>
        <w:jc w:val="both"/>
        <w:rPr>
          <w:sz w:val="28"/>
          <w:szCs w:val="28"/>
        </w:rPr>
      </w:pPr>
      <w:r w:rsidRPr="00F26E6C">
        <w:rPr>
          <w:sz w:val="28"/>
          <w:szCs w:val="28"/>
        </w:rPr>
        <w:t xml:space="preserve">Российская Федерация, Новгородская область, Валдайский район, </w:t>
      </w:r>
      <w:proofErr w:type="spellStart"/>
      <w:r w:rsidRPr="00F26E6C">
        <w:rPr>
          <w:sz w:val="28"/>
          <w:szCs w:val="28"/>
        </w:rPr>
        <w:t>Яжелбицкое</w:t>
      </w:r>
      <w:proofErr w:type="spellEnd"/>
      <w:r w:rsidRPr="00F26E6C">
        <w:rPr>
          <w:sz w:val="28"/>
          <w:szCs w:val="28"/>
        </w:rPr>
        <w:t xml:space="preserve"> сельское поселение, с. Яжелбицы (координаты 58,036</w:t>
      </w:r>
      <w:r>
        <w:rPr>
          <w:sz w:val="28"/>
          <w:szCs w:val="28"/>
        </w:rPr>
        <w:t>1</w:t>
      </w:r>
      <w:r w:rsidRPr="00F26E6C">
        <w:rPr>
          <w:sz w:val="28"/>
          <w:szCs w:val="28"/>
        </w:rPr>
        <w:t>8</w:t>
      </w:r>
      <w:proofErr w:type="gramStart"/>
      <w:r w:rsidRPr="00F26E6C">
        <w:rPr>
          <w:sz w:val="28"/>
          <w:szCs w:val="28"/>
        </w:rPr>
        <w:t xml:space="preserve"> С</w:t>
      </w:r>
      <w:proofErr w:type="gramEnd"/>
      <w:r w:rsidRPr="00F26E6C">
        <w:rPr>
          <w:sz w:val="28"/>
          <w:szCs w:val="28"/>
        </w:rPr>
        <w:t>, 32,97</w:t>
      </w:r>
      <w:r>
        <w:rPr>
          <w:sz w:val="28"/>
          <w:szCs w:val="28"/>
        </w:rPr>
        <w:t>460</w:t>
      </w:r>
      <w:r w:rsidRPr="00F26E6C">
        <w:rPr>
          <w:sz w:val="28"/>
          <w:szCs w:val="28"/>
        </w:rPr>
        <w:t xml:space="preserve"> В), </w:t>
      </w:r>
      <w:r>
        <w:rPr>
          <w:sz w:val="28"/>
          <w:szCs w:val="28"/>
        </w:rPr>
        <w:t>гараж</w:t>
      </w:r>
      <w:r w:rsidRPr="00F26E6C">
        <w:rPr>
          <w:sz w:val="28"/>
          <w:szCs w:val="28"/>
        </w:rPr>
        <w:t xml:space="preserve">, общей площадью </w:t>
      </w:r>
      <w:r>
        <w:rPr>
          <w:sz w:val="28"/>
          <w:szCs w:val="28"/>
        </w:rPr>
        <w:t>24</w:t>
      </w:r>
      <w:r w:rsidRPr="00F26E6C">
        <w:rPr>
          <w:sz w:val="28"/>
          <w:szCs w:val="28"/>
        </w:rPr>
        <w:t xml:space="preserve"> кв.м. – объект капитального строения, </w:t>
      </w:r>
      <w:r>
        <w:rPr>
          <w:sz w:val="28"/>
          <w:szCs w:val="28"/>
        </w:rPr>
        <w:t>прочно связан с землей;</w:t>
      </w:r>
    </w:p>
    <w:p w:rsidR="008A1160" w:rsidRDefault="008A1160" w:rsidP="008A1160">
      <w:pPr>
        <w:widowControl w:val="0"/>
        <w:ind w:firstLine="709"/>
        <w:jc w:val="both"/>
        <w:rPr>
          <w:sz w:val="28"/>
          <w:szCs w:val="28"/>
        </w:rPr>
      </w:pPr>
      <w:bookmarkStart w:id="97" w:name="_Hlk185339406"/>
      <w:r w:rsidRPr="00F26E6C">
        <w:rPr>
          <w:sz w:val="28"/>
          <w:szCs w:val="28"/>
        </w:rPr>
        <w:t xml:space="preserve">Российская Федерация, Новгородская область, Валдайский район, </w:t>
      </w:r>
      <w:proofErr w:type="spellStart"/>
      <w:r w:rsidRPr="00F26E6C">
        <w:rPr>
          <w:sz w:val="28"/>
          <w:szCs w:val="28"/>
        </w:rPr>
        <w:t>Яжелбицкое</w:t>
      </w:r>
      <w:proofErr w:type="spellEnd"/>
      <w:r w:rsidRPr="00F26E6C">
        <w:rPr>
          <w:sz w:val="28"/>
          <w:szCs w:val="28"/>
        </w:rPr>
        <w:t xml:space="preserve"> сельское поселение, с. Яжелбицы (координаты 58,03</w:t>
      </w:r>
      <w:r>
        <w:rPr>
          <w:sz w:val="28"/>
          <w:szCs w:val="28"/>
        </w:rPr>
        <w:t>618</w:t>
      </w:r>
      <w:proofErr w:type="gramStart"/>
      <w:r w:rsidRPr="00F26E6C">
        <w:rPr>
          <w:sz w:val="28"/>
          <w:szCs w:val="28"/>
        </w:rPr>
        <w:t xml:space="preserve"> С</w:t>
      </w:r>
      <w:proofErr w:type="gramEnd"/>
      <w:r w:rsidRPr="00F26E6C">
        <w:rPr>
          <w:sz w:val="28"/>
          <w:szCs w:val="28"/>
        </w:rPr>
        <w:t>, 32,97</w:t>
      </w:r>
      <w:r>
        <w:rPr>
          <w:sz w:val="28"/>
          <w:szCs w:val="28"/>
        </w:rPr>
        <w:t>468</w:t>
      </w:r>
      <w:r w:rsidRPr="00F26E6C">
        <w:rPr>
          <w:sz w:val="28"/>
          <w:szCs w:val="28"/>
        </w:rPr>
        <w:t xml:space="preserve"> В), сарай с пристройкой</w:t>
      </w:r>
      <w:r>
        <w:rPr>
          <w:sz w:val="28"/>
          <w:szCs w:val="28"/>
        </w:rPr>
        <w:t>,</w:t>
      </w:r>
      <w:r w:rsidRPr="00F26E6C">
        <w:rPr>
          <w:sz w:val="28"/>
          <w:szCs w:val="28"/>
        </w:rPr>
        <w:t xml:space="preserve"> общей площадью </w:t>
      </w:r>
      <w:r>
        <w:rPr>
          <w:sz w:val="28"/>
          <w:szCs w:val="28"/>
        </w:rPr>
        <w:t>35</w:t>
      </w:r>
      <w:r w:rsidRPr="00F26E6C">
        <w:rPr>
          <w:sz w:val="28"/>
          <w:szCs w:val="28"/>
        </w:rPr>
        <w:t xml:space="preserve"> кв.м. – объект капитального </w:t>
      </w:r>
      <w:r w:rsidRPr="00F26E6C">
        <w:rPr>
          <w:sz w:val="28"/>
          <w:szCs w:val="28"/>
        </w:rPr>
        <w:lastRenderedPageBreak/>
        <w:t>строения, прочно связан с землей</w:t>
      </w:r>
      <w:r>
        <w:rPr>
          <w:sz w:val="28"/>
          <w:szCs w:val="28"/>
        </w:rPr>
        <w:t>,</w:t>
      </w:r>
      <w:r w:rsidRPr="0033680A">
        <w:t xml:space="preserve"> </w:t>
      </w:r>
      <w:r w:rsidRPr="0033680A">
        <w:rPr>
          <w:sz w:val="28"/>
          <w:szCs w:val="28"/>
        </w:rPr>
        <w:t>бревенчатые стены уложены продольно друг на друга (рубленные стены);</w:t>
      </w:r>
    </w:p>
    <w:bookmarkEnd w:id="97"/>
    <w:p w:rsidR="008A1160" w:rsidRDefault="008A1160" w:rsidP="008A1160">
      <w:pPr>
        <w:widowControl w:val="0"/>
        <w:ind w:firstLine="709"/>
        <w:jc w:val="both"/>
        <w:rPr>
          <w:sz w:val="28"/>
          <w:szCs w:val="28"/>
        </w:rPr>
      </w:pPr>
      <w:r w:rsidRPr="0033680A">
        <w:rPr>
          <w:sz w:val="28"/>
          <w:szCs w:val="28"/>
        </w:rPr>
        <w:t xml:space="preserve">Российская Федерация, Новгородская область, Валдайский район, </w:t>
      </w:r>
      <w:proofErr w:type="spellStart"/>
      <w:r w:rsidRPr="0033680A">
        <w:rPr>
          <w:sz w:val="28"/>
          <w:szCs w:val="28"/>
        </w:rPr>
        <w:t>Яжелбицкое</w:t>
      </w:r>
      <w:proofErr w:type="spellEnd"/>
      <w:r w:rsidRPr="0033680A">
        <w:rPr>
          <w:sz w:val="28"/>
          <w:szCs w:val="28"/>
        </w:rPr>
        <w:t xml:space="preserve"> сельское поселение, с. Яжелбицы (координаты 58,036</w:t>
      </w:r>
      <w:r>
        <w:rPr>
          <w:sz w:val="28"/>
          <w:szCs w:val="28"/>
        </w:rPr>
        <w:t>21</w:t>
      </w:r>
      <w:proofErr w:type="gramStart"/>
      <w:r w:rsidRPr="0033680A">
        <w:rPr>
          <w:sz w:val="28"/>
          <w:szCs w:val="28"/>
        </w:rPr>
        <w:t xml:space="preserve"> С</w:t>
      </w:r>
      <w:proofErr w:type="gramEnd"/>
      <w:r w:rsidRPr="0033680A">
        <w:rPr>
          <w:sz w:val="28"/>
          <w:szCs w:val="28"/>
        </w:rPr>
        <w:t>, 32,974</w:t>
      </w:r>
      <w:r>
        <w:rPr>
          <w:sz w:val="28"/>
          <w:szCs w:val="28"/>
        </w:rPr>
        <w:t>79</w:t>
      </w:r>
      <w:r w:rsidRPr="0033680A">
        <w:rPr>
          <w:sz w:val="28"/>
          <w:szCs w:val="28"/>
        </w:rPr>
        <w:t xml:space="preserve"> В), сарай с пристройкой, общей площадью </w:t>
      </w:r>
      <w:r>
        <w:rPr>
          <w:sz w:val="28"/>
          <w:szCs w:val="28"/>
        </w:rPr>
        <w:t>42</w:t>
      </w:r>
      <w:r w:rsidRPr="0033680A">
        <w:rPr>
          <w:sz w:val="28"/>
          <w:szCs w:val="28"/>
        </w:rPr>
        <w:t xml:space="preserve"> кв.м. – объект капитального строения, прочно связан с землей,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bookmarkStart w:id="98" w:name="_Hlk185339595"/>
      <w:r w:rsidRPr="0033680A">
        <w:rPr>
          <w:sz w:val="28"/>
          <w:szCs w:val="28"/>
        </w:rPr>
        <w:t xml:space="preserve">Российская Федерация, Новгородская область, Валдайский район, </w:t>
      </w:r>
      <w:proofErr w:type="spellStart"/>
      <w:r w:rsidRPr="0033680A">
        <w:rPr>
          <w:sz w:val="28"/>
          <w:szCs w:val="28"/>
        </w:rPr>
        <w:t>Яжелбицкое</w:t>
      </w:r>
      <w:proofErr w:type="spellEnd"/>
      <w:r w:rsidRPr="0033680A">
        <w:rPr>
          <w:sz w:val="28"/>
          <w:szCs w:val="28"/>
        </w:rPr>
        <w:t xml:space="preserve"> сельское поселение, с. Яжелбицы (координаты 58,0361</w:t>
      </w:r>
      <w:r>
        <w:rPr>
          <w:sz w:val="28"/>
          <w:szCs w:val="28"/>
        </w:rPr>
        <w:t>4</w:t>
      </w:r>
      <w:proofErr w:type="gramStart"/>
      <w:r w:rsidRPr="0033680A">
        <w:rPr>
          <w:sz w:val="28"/>
          <w:szCs w:val="28"/>
        </w:rPr>
        <w:t xml:space="preserve"> С</w:t>
      </w:r>
      <w:proofErr w:type="gramEnd"/>
      <w:r w:rsidRPr="0033680A">
        <w:rPr>
          <w:sz w:val="28"/>
          <w:szCs w:val="28"/>
        </w:rPr>
        <w:t>, 32,974</w:t>
      </w:r>
      <w:r>
        <w:rPr>
          <w:sz w:val="28"/>
          <w:szCs w:val="28"/>
        </w:rPr>
        <w:t>80</w:t>
      </w:r>
      <w:r w:rsidRPr="0033680A">
        <w:rPr>
          <w:sz w:val="28"/>
          <w:szCs w:val="28"/>
        </w:rPr>
        <w:t xml:space="preserve"> В), сарай</w:t>
      </w:r>
      <w:r>
        <w:rPr>
          <w:sz w:val="28"/>
          <w:szCs w:val="28"/>
        </w:rPr>
        <w:t xml:space="preserve"> </w:t>
      </w:r>
      <w:r w:rsidRPr="0033680A">
        <w:rPr>
          <w:sz w:val="28"/>
          <w:szCs w:val="28"/>
        </w:rPr>
        <w:t>– объект некапитального строительства, характер данного строения позволяет осуществить его перемещение и (или) демонтаж и последующую сборку без несоразмерного ущерба</w:t>
      </w:r>
      <w:r>
        <w:rPr>
          <w:sz w:val="28"/>
          <w:szCs w:val="28"/>
        </w:rPr>
        <w:t>;</w:t>
      </w:r>
    </w:p>
    <w:bookmarkEnd w:id="98"/>
    <w:p w:rsidR="008A1160" w:rsidRDefault="008A1160" w:rsidP="008A1160">
      <w:pPr>
        <w:widowControl w:val="0"/>
        <w:ind w:firstLine="709"/>
        <w:jc w:val="both"/>
        <w:rPr>
          <w:sz w:val="28"/>
          <w:szCs w:val="28"/>
        </w:rPr>
      </w:pPr>
      <w:r w:rsidRPr="0033680A">
        <w:rPr>
          <w:sz w:val="28"/>
          <w:szCs w:val="28"/>
        </w:rPr>
        <w:t xml:space="preserve">Российская Федерация, Новгородская область, Валдайский район, </w:t>
      </w:r>
      <w:proofErr w:type="spellStart"/>
      <w:r w:rsidRPr="0033680A">
        <w:rPr>
          <w:sz w:val="28"/>
          <w:szCs w:val="28"/>
        </w:rPr>
        <w:t>Яжелбицкое</w:t>
      </w:r>
      <w:proofErr w:type="spellEnd"/>
      <w:r w:rsidRPr="0033680A">
        <w:rPr>
          <w:sz w:val="28"/>
          <w:szCs w:val="28"/>
        </w:rPr>
        <w:t xml:space="preserve"> сельское поселение, с. Яжелбицы (координаты 58,0361</w:t>
      </w:r>
      <w:r>
        <w:rPr>
          <w:sz w:val="28"/>
          <w:szCs w:val="28"/>
        </w:rPr>
        <w:t>0</w:t>
      </w:r>
      <w:proofErr w:type="gramStart"/>
      <w:r w:rsidRPr="0033680A">
        <w:rPr>
          <w:sz w:val="28"/>
          <w:szCs w:val="28"/>
        </w:rPr>
        <w:t xml:space="preserve"> С</w:t>
      </w:r>
      <w:proofErr w:type="gramEnd"/>
      <w:r w:rsidRPr="0033680A">
        <w:rPr>
          <w:sz w:val="28"/>
          <w:szCs w:val="28"/>
        </w:rPr>
        <w:t>, 32,974</w:t>
      </w:r>
      <w:r>
        <w:rPr>
          <w:sz w:val="28"/>
          <w:szCs w:val="28"/>
        </w:rPr>
        <w:t>92</w:t>
      </w:r>
      <w:r w:rsidRPr="0033680A">
        <w:rPr>
          <w:sz w:val="28"/>
          <w:szCs w:val="28"/>
        </w:rPr>
        <w:t xml:space="preserve"> В), сарай – объект некапитального строительства, характер данного строения позволяет осуществить его перемещение и (или) демонтаж и последующую сборку без несоразмерного ущерба;</w:t>
      </w:r>
    </w:p>
    <w:p w:rsidR="008A1160" w:rsidRDefault="008A1160" w:rsidP="008A1160">
      <w:pPr>
        <w:widowControl w:val="0"/>
        <w:ind w:firstLine="709"/>
        <w:jc w:val="both"/>
        <w:rPr>
          <w:sz w:val="28"/>
          <w:szCs w:val="28"/>
        </w:rPr>
      </w:pPr>
      <w:r w:rsidRPr="0033680A">
        <w:rPr>
          <w:sz w:val="28"/>
          <w:szCs w:val="28"/>
        </w:rPr>
        <w:t xml:space="preserve">Российская Федерация, Новгородская область, Валдайский район, </w:t>
      </w:r>
      <w:proofErr w:type="spellStart"/>
      <w:r w:rsidRPr="0033680A">
        <w:rPr>
          <w:sz w:val="28"/>
          <w:szCs w:val="28"/>
        </w:rPr>
        <w:t>Яжелбицкое</w:t>
      </w:r>
      <w:proofErr w:type="spellEnd"/>
      <w:r w:rsidRPr="0033680A">
        <w:rPr>
          <w:sz w:val="28"/>
          <w:szCs w:val="28"/>
        </w:rPr>
        <w:t xml:space="preserve"> сельское поселение, с. Яжелбицы (координаты 58,036</w:t>
      </w:r>
      <w:r>
        <w:rPr>
          <w:sz w:val="28"/>
          <w:szCs w:val="28"/>
        </w:rPr>
        <w:t>0</w:t>
      </w:r>
      <w:r w:rsidRPr="0033680A">
        <w:rPr>
          <w:sz w:val="28"/>
          <w:szCs w:val="28"/>
        </w:rPr>
        <w:t>4</w:t>
      </w:r>
      <w:proofErr w:type="gramStart"/>
      <w:r w:rsidRPr="0033680A">
        <w:rPr>
          <w:sz w:val="28"/>
          <w:szCs w:val="28"/>
        </w:rPr>
        <w:t xml:space="preserve"> С</w:t>
      </w:r>
      <w:proofErr w:type="gramEnd"/>
      <w:r w:rsidRPr="0033680A">
        <w:rPr>
          <w:sz w:val="28"/>
          <w:szCs w:val="28"/>
        </w:rPr>
        <w:t>, 32,97</w:t>
      </w:r>
      <w:r>
        <w:rPr>
          <w:sz w:val="28"/>
          <w:szCs w:val="28"/>
        </w:rPr>
        <w:t>509</w:t>
      </w:r>
      <w:r w:rsidRPr="0033680A">
        <w:rPr>
          <w:sz w:val="28"/>
          <w:szCs w:val="28"/>
        </w:rPr>
        <w:t xml:space="preserve"> В), сарай – объект некапитального строительства, характер данного строения позволяет осуществить его перемещение и (или) демонтаж и последующую сборку без несоразмерного ущерба;</w:t>
      </w:r>
    </w:p>
    <w:p w:rsidR="008A1160" w:rsidRDefault="008A1160" w:rsidP="008A1160">
      <w:pPr>
        <w:widowControl w:val="0"/>
        <w:ind w:firstLine="709"/>
        <w:jc w:val="both"/>
        <w:rPr>
          <w:sz w:val="28"/>
          <w:szCs w:val="28"/>
        </w:rPr>
      </w:pPr>
      <w:r w:rsidRPr="0033680A">
        <w:rPr>
          <w:sz w:val="28"/>
          <w:szCs w:val="28"/>
        </w:rPr>
        <w:t xml:space="preserve">Российская Федерация, Новгородская область, Валдайский район, </w:t>
      </w:r>
      <w:proofErr w:type="spellStart"/>
      <w:r w:rsidRPr="0033680A">
        <w:rPr>
          <w:sz w:val="28"/>
          <w:szCs w:val="28"/>
        </w:rPr>
        <w:t>Яжелбицкое</w:t>
      </w:r>
      <w:proofErr w:type="spellEnd"/>
      <w:r w:rsidRPr="0033680A">
        <w:rPr>
          <w:sz w:val="28"/>
          <w:szCs w:val="28"/>
        </w:rPr>
        <w:t xml:space="preserve"> сельское поселение, с. Яжелбицы (координаты 58,036</w:t>
      </w:r>
      <w:r>
        <w:rPr>
          <w:sz w:val="28"/>
          <w:szCs w:val="28"/>
        </w:rPr>
        <w:t>01</w:t>
      </w:r>
      <w:proofErr w:type="gramStart"/>
      <w:r w:rsidRPr="0033680A">
        <w:rPr>
          <w:sz w:val="28"/>
          <w:szCs w:val="28"/>
        </w:rPr>
        <w:t xml:space="preserve"> С</w:t>
      </w:r>
      <w:proofErr w:type="gramEnd"/>
      <w:r w:rsidRPr="0033680A">
        <w:rPr>
          <w:sz w:val="28"/>
          <w:szCs w:val="28"/>
        </w:rPr>
        <w:t>, 32,97</w:t>
      </w:r>
      <w:r>
        <w:rPr>
          <w:sz w:val="28"/>
          <w:szCs w:val="28"/>
        </w:rPr>
        <w:t>539</w:t>
      </w:r>
      <w:r w:rsidRPr="0033680A">
        <w:rPr>
          <w:sz w:val="28"/>
          <w:szCs w:val="28"/>
        </w:rPr>
        <w:t xml:space="preserve"> В), </w:t>
      </w:r>
      <w:r>
        <w:rPr>
          <w:sz w:val="28"/>
          <w:szCs w:val="28"/>
        </w:rPr>
        <w:t>сарай</w:t>
      </w:r>
      <w:r w:rsidRPr="0033680A">
        <w:rPr>
          <w:sz w:val="28"/>
          <w:szCs w:val="28"/>
        </w:rPr>
        <w:t xml:space="preserve"> – объект капитального строения, прочно связан с землей;</w:t>
      </w:r>
    </w:p>
    <w:p w:rsidR="008A1160" w:rsidRDefault="008A1160" w:rsidP="008A1160">
      <w:pPr>
        <w:widowControl w:val="0"/>
        <w:ind w:firstLine="709"/>
        <w:jc w:val="both"/>
        <w:rPr>
          <w:sz w:val="28"/>
          <w:szCs w:val="28"/>
        </w:rPr>
      </w:pPr>
      <w:bookmarkStart w:id="99" w:name="_Hlk185340373"/>
      <w:r w:rsidRPr="0033680A">
        <w:rPr>
          <w:sz w:val="28"/>
          <w:szCs w:val="28"/>
        </w:rPr>
        <w:t xml:space="preserve">Российская Федерация, Новгородская область, Валдайский район, </w:t>
      </w:r>
      <w:proofErr w:type="spellStart"/>
      <w:r w:rsidRPr="0033680A">
        <w:rPr>
          <w:sz w:val="28"/>
          <w:szCs w:val="28"/>
        </w:rPr>
        <w:t>Яжелбицкое</w:t>
      </w:r>
      <w:proofErr w:type="spellEnd"/>
      <w:r w:rsidRPr="0033680A">
        <w:rPr>
          <w:sz w:val="28"/>
          <w:szCs w:val="28"/>
        </w:rPr>
        <w:t xml:space="preserve"> сельское поселение, с. Яжелбицы (координаты 58,03</w:t>
      </w:r>
      <w:r>
        <w:rPr>
          <w:sz w:val="28"/>
          <w:szCs w:val="28"/>
        </w:rPr>
        <w:t>961</w:t>
      </w:r>
      <w:proofErr w:type="gramStart"/>
      <w:r w:rsidRPr="0033680A">
        <w:rPr>
          <w:sz w:val="28"/>
          <w:szCs w:val="28"/>
        </w:rPr>
        <w:t xml:space="preserve"> С</w:t>
      </w:r>
      <w:proofErr w:type="gramEnd"/>
      <w:r w:rsidRPr="0033680A">
        <w:rPr>
          <w:sz w:val="28"/>
          <w:szCs w:val="28"/>
        </w:rPr>
        <w:t>, 32,97</w:t>
      </w:r>
      <w:r>
        <w:rPr>
          <w:sz w:val="28"/>
          <w:szCs w:val="28"/>
        </w:rPr>
        <w:t xml:space="preserve">551 </w:t>
      </w:r>
      <w:r w:rsidRPr="0033680A">
        <w:rPr>
          <w:sz w:val="28"/>
          <w:szCs w:val="28"/>
        </w:rPr>
        <w:t xml:space="preserve">В), </w:t>
      </w:r>
      <w:r>
        <w:rPr>
          <w:sz w:val="28"/>
          <w:szCs w:val="28"/>
        </w:rPr>
        <w:t>баня</w:t>
      </w:r>
      <w:r w:rsidRPr="0033680A">
        <w:rPr>
          <w:sz w:val="28"/>
          <w:szCs w:val="28"/>
        </w:rPr>
        <w:t xml:space="preserve"> с пристройкой – объект капитального строения, прочно связан с землей,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bookmarkStart w:id="100" w:name="_Hlk185340660"/>
      <w:bookmarkEnd w:id="99"/>
      <w:r w:rsidRPr="00B147B7">
        <w:rPr>
          <w:sz w:val="28"/>
          <w:szCs w:val="28"/>
        </w:rPr>
        <w:t xml:space="preserve">Российская Федерация, Новгородская область, Валдайский район, </w:t>
      </w:r>
      <w:proofErr w:type="spellStart"/>
      <w:r w:rsidRPr="00B147B7">
        <w:rPr>
          <w:sz w:val="28"/>
          <w:szCs w:val="28"/>
        </w:rPr>
        <w:t>Яжелбицкое</w:t>
      </w:r>
      <w:proofErr w:type="spellEnd"/>
      <w:r w:rsidRPr="00B147B7">
        <w:rPr>
          <w:sz w:val="28"/>
          <w:szCs w:val="28"/>
        </w:rPr>
        <w:t xml:space="preserve"> сельское поселение, с. Яжелбицы (координаты 58,03</w:t>
      </w:r>
      <w:r>
        <w:rPr>
          <w:sz w:val="28"/>
          <w:szCs w:val="28"/>
        </w:rPr>
        <w:t>586</w:t>
      </w:r>
      <w:proofErr w:type="gramStart"/>
      <w:r w:rsidRPr="00B147B7">
        <w:rPr>
          <w:sz w:val="28"/>
          <w:szCs w:val="28"/>
        </w:rPr>
        <w:t xml:space="preserve"> С</w:t>
      </w:r>
      <w:proofErr w:type="gramEnd"/>
      <w:r w:rsidRPr="00B147B7">
        <w:rPr>
          <w:sz w:val="28"/>
          <w:szCs w:val="28"/>
        </w:rPr>
        <w:t>, 32,97</w:t>
      </w:r>
      <w:r>
        <w:rPr>
          <w:sz w:val="28"/>
          <w:szCs w:val="28"/>
        </w:rPr>
        <w:t>595</w:t>
      </w:r>
      <w:r w:rsidRPr="00B147B7">
        <w:rPr>
          <w:sz w:val="28"/>
          <w:szCs w:val="28"/>
        </w:rPr>
        <w:t xml:space="preserve"> В), </w:t>
      </w:r>
      <w:r>
        <w:rPr>
          <w:sz w:val="28"/>
          <w:szCs w:val="28"/>
        </w:rPr>
        <w:t>гараж</w:t>
      </w:r>
      <w:r w:rsidRPr="00B147B7">
        <w:rPr>
          <w:sz w:val="28"/>
          <w:szCs w:val="28"/>
        </w:rPr>
        <w:t xml:space="preserve">, общей площадью </w:t>
      </w:r>
      <w:r>
        <w:rPr>
          <w:sz w:val="28"/>
          <w:szCs w:val="28"/>
        </w:rPr>
        <w:t>1</w:t>
      </w:r>
      <w:r w:rsidRPr="00B147B7">
        <w:rPr>
          <w:sz w:val="28"/>
          <w:szCs w:val="28"/>
        </w:rPr>
        <w:t xml:space="preserve">2 кв.м. – объект </w:t>
      </w:r>
      <w:r>
        <w:rPr>
          <w:sz w:val="28"/>
          <w:szCs w:val="28"/>
        </w:rPr>
        <w:t>не</w:t>
      </w:r>
      <w:r w:rsidRPr="00B147B7">
        <w:rPr>
          <w:sz w:val="28"/>
          <w:szCs w:val="28"/>
        </w:rPr>
        <w:t xml:space="preserve">капитального строения, </w:t>
      </w:r>
      <w:r>
        <w:rPr>
          <w:sz w:val="28"/>
          <w:szCs w:val="28"/>
        </w:rPr>
        <w:t>конструктивный характер данного строения не позволяет осуществить его перемещение и (или демонтаж)</w:t>
      </w:r>
      <w:r w:rsidRPr="00B147B7">
        <w:rPr>
          <w:sz w:val="28"/>
          <w:szCs w:val="28"/>
        </w:rPr>
        <w:t>;</w:t>
      </w:r>
    </w:p>
    <w:bookmarkEnd w:id="100"/>
    <w:p w:rsidR="008A1160" w:rsidRDefault="008A1160" w:rsidP="008A1160">
      <w:pPr>
        <w:widowControl w:val="0"/>
        <w:ind w:firstLine="709"/>
        <w:jc w:val="both"/>
        <w:rPr>
          <w:sz w:val="28"/>
          <w:szCs w:val="28"/>
        </w:rPr>
      </w:pPr>
      <w:r w:rsidRPr="00B147B7">
        <w:rPr>
          <w:sz w:val="28"/>
          <w:szCs w:val="28"/>
        </w:rPr>
        <w:t xml:space="preserve">Российская Федерация, Новгородская область, Валдайский район, </w:t>
      </w:r>
      <w:proofErr w:type="spellStart"/>
      <w:r w:rsidRPr="00B147B7">
        <w:rPr>
          <w:sz w:val="28"/>
          <w:szCs w:val="28"/>
        </w:rPr>
        <w:t>Яжелбицкое</w:t>
      </w:r>
      <w:proofErr w:type="spellEnd"/>
      <w:r w:rsidRPr="00B147B7">
        <w:rPr>
          <w:sz w:val="28"/>
          <w:szCs w:val="28"/>
        </w:rPr>
        <w:t xml:space="preserve"> сельское поселение, с. Яжелбицы (координаты 58,036</w:t>
      </w:r>
      <w:r>
        <w:rPr>
          <w:sz w:val="28"/>
          <w:szCs w:val="28"/>
        </w:rPr>
        <w:t>14</w:t>
      </w:r>
      <w:proofErr w:type="gramStart"/>
      <w:r w:rsidRPr="00B147B7">
        <w:rPr>
          <w:sz w:val="28"/>
          <w:szCs w:val="28"/>
        </w:rPr>
        <w:t xml:space="preserve"> С</w:t>
      </w:r>
      <w:proofErr w:type="gramEnd"/>
      <w:r w:rsidRPr="00B147B7">
        <w:rPr>
          <w:sz w:val="28"/>
          <w:szCs w:val="28"/>
        </w:rPr>
        <w:t>, 32,97</w:t>
      </w:r>
      <w:r>
        <w:rPr>
          <w:sz w:val="28"/>
          <w:szCs w:val="28"/>
        </w:rPr>
        <w:t>628</w:t>
      </w:r>
      <w:r w:rsidRPr="00B147B7">
        <w:rPr>
          <w:sz w:val="28"/>
          <w:szCs w:val="28"/>
        </w:rPr>
        <w:t xml:space="preserve"> В), сарай</w:t>
      </w:r>
      <w:r>
        <w:rPr>
          <w:sz w:val="28"/>
          <w:szCs w:val="28"/>
        </w:rPr>
        <w:t xml:space="preserve"> с пристройкой, площадью 26 кв.м.</w:t>
      </w:r>
      <w:r w:rsidRPr="00B147B7">
        <w:rPr>
          <w:sz w:val="28"/>
          <w:szCs w:val="28"/>
        </w:rPr>
        <w:t xml:space="preserve"> – объект капитального строения, прочно связан с землей;</w:t>
      </w:r>
    </w:p>
    <w:p w:rsidR="008A1160" w:rsidRDefault="008A1160" w:rsidP="008A1160">
      <w:pPr>
        <w:widowControl w:val="0"/>
        <w:ind w:firstLine="709"/>
        <w:jc w:val="both"/>
        <w:rPr>
          <w:sz w:val="28"/>
          <w:szCs w:val="28"/>
        </w:rPr>
      </w:pPr>
      <w:r w:rsidRPr="00B147B7">
        <w:rPr>
          <w:sz w:val="28"/>
          <w:szCs w:val="28"/>
        </w:rPr>
        <w:t xml:space="preserve">Российская Федерация, Новгородская область, Валдайский район, </w:t>
      </w:r>
      <w:proofErr w:type="spellStart"/>
      <w:r w:rsidRPr="00B147B7">
        <w:rPr>
          <w:sz w:val="28"/>
          <w:szCs w:val="28"/>
        </w:rPr>
        <w:t>Яжелбицкое</w:t>
      </w:r>
      <w:proofErr w:type="spellEnd"/>
      <w:r w:rsidRPr="00B147B7">
        <w:rPr>
          <w:sz w:val="28"/>
          <w:szCs w:val="28"/>
        </w:rPr>
        <w:t xml:space="preserve"> сельское поселение, с. Яжелбицы (координаты 58,0361</w:t>
      </w:r>
      <w:r>
        <w:rPr>
          <w:sz w:val="28"/>
          <w:szCs w:val="28"/>
        </w:rPr>
        <w:t>7</w:t>
      </w:r>
      <w:proofErr w:type="gramStart"/>
      <w:r w:rsidRPr="00B147B7">
        <w:rPr>
          <w:sz w:val="28"/>
          <w:szCs w:val="28"/>
        </w:rPr>
        <w:t xml:space="preserve"> С</w:t>
      </w:r>
      <w:proofErr w:type="gramEnd"/>
      <w:r w:rsidRPr="00B147B7">
        <w:rPr>
          <w:sz w:val="28"/>
          <w:szCs w:val="28"/>
        </w:rPr>
        <w:t>, 32,976</w:t>
      </w:r>
      <w:r>
        <w:rPr>
          <w:sz w:val="28"/>
          <w:szCs w:val="28"/>
        </w:rPr>
        <w:t>10</w:t>
      </w:r>
      <w:r w:rsidRPr="00B147B7">
        <w:rPr>
          <w:sz w:val="28"/>
          <w:szCs w:val="28"/>
        </w:rPr>
        <w:t xml:space="preserve"> В), сарай, площадью 2</w:t>
      </w:r>
      <w:r>
        <w:rPr>
          <w:sz w:val="28"/>
          <w:szCs w:val="28"/>
        </w:rPr>
        <w:t>2</w:t>
      </w:r>
      <w:r w:rsidRPr="00B147B7">
        <w:rPr>
          <w:sz w:val="28"/>
          <w:szCs w:val="28"/>
        </w:rPr>
        <w:t xml:space="preserve"> кв.м. – объект капитального строения, прочно связан с землей;</w:t>
      </w:r>
    </w:p>
    <w:p w:rsidR="008A1160" w:rsidRDefault="008A1160" w:rsidP="008A1160">
      <w:pPr>
        <w:widowControl w:val="0"/>
        <w:ind w:firstLine="709"/>
        <w:jc w:val="both"/>
        <w:rPr>
          <w:sz w:val="28"/>
          <w:szCs w:val="28"/>
        </w:rPr>
      </w:pPr>
      <w:r w:rsidRPr="00B147B7">
        <w:rPr>
          <w:sz w:val="28"/>
          <w:szCs w:val="28"/>
        </w:rPr>
        <w:t xml:space="preserve">Российская Федерация, Новгородская область, Валдайский район, </w:t>
      </w:r>
      <w:proofErr w:type="spellStart"/>
      <w:r w:rsidRPr="00B147B7">
        <w:rPr>
          <w:sz w:val="28"/>
          <w:szCs w:val="28"/>
        </w:rPr>
        <w:t>Яжелбицкое</w:t>
      </w:r>
      <w:proofErr w:type="spellEnd"/>
      <w:r w:rsidRPr="00B147B7">
        <w:rPr>
          <w:sz w:val="28"/>
          <w:szCs w:val="28"/>
        </w:rPr>
        <w:t xml:space="preserve"> сельское поселение, с. Яжелбицы (координаты 58,03</w:t>
      </w:r>
      <w:r>
        <w:rPr>
          <w:sz w:val="28"/>
          <w:szCs w:val="28"/>
        </w:rPr>
        <w:t>643</w:t>
      </w:r>
      <w:proofErr w:type="gramStart"/>
      <w:r w:rsidRPr="00B147B7">
        <w:rPr>
          <w:sz w:val="28"/>
          <w:szCs w:val="28"/>
        </w:rPr>
        <w:t xml:space="preserve"> С</w:t>
      </w:r>
      <w:proofErr w:type="gramEnd"/>
      <w:r w:rsidRPr="00B147B7">
        <w:rPr>
          <w:sz w:val="28"/>
          <w:szCs w:val="28"/>
        </w:rPr>
        <w:t>, 32,975</w:t>
      </w:r>
      <w:r>
        <w:rPr>
          <w:sz w:val="28"/>
          <w:szCs w:val="28"/>
        </w:rPr>
        <w:t>46</w:t>
      </w:r>
      <w:r w:rsidRPr="00B147B7">
        <w:rPr>
          <w:sz w:val="28"/>
          <w:szCs w:val="28"/>
        </w:rPr>
        <w:t xml:space="preserve"> В), </w:t>
      </w:r>
      <w:r>
        <w:rPr>
          <w:sz w:val="28"/>
          <w:szCs w:val="28"/>
        </w:rPr>
        <w:t>сарай</w:t>
      </w:r>
      <w:r w:rsidRPr="00B147B7">
        <w:rPr>
          <w:sz w:val="28"/>
          <w:szCs w:val="28"/>
        </w:rPr>
        <w:t xml:space="preserve"> с пристройкой – объект капитального строения, прочно связан с землей, </w:t>
      </w:r>
      <w:r w:rsidRPr="00B147B7">
        <w:rPr>
          <w:sz w:val="28"/>
          <w:szCs w:val="28"/>
        </w:rPr>
        <w:lastRenderedPageBreak/>
        <w:t>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r w:rsidRPr="00C91A16">
        <w:rPr>
          <w:sz w:val="28"/>
          <w:szCs w:val="28"/>
        </w:rPr>
        <w:t xml:space="preserve">Российская Федерация, Новгородская область, Валдайский район, </w:t>
      </w:r>
      <w:proofErr w:type="spellStart"/>
      <w:r w:rsidRPr="00C91A16">
        <w:rPr>
          <w:sz w:val="28"/>
          <w:szCs w:val="28"/>
        </w:rPr>
        <w:t>Яжелбицкое</w:t>
      </w:r>
      <w:proofErr w:type="spellEnd"/>
      <w:r w:rsidRPr="00C91A16">
        <w:rPr>
          <w:sz w:val="28"/>
          <w:szCs w:val="28"/>
        </w:rPr>
        <w:t xml:space="preserve"> сельское поселение, с. Яжелбицы (координаты 58,03</w:t>
      </w:r>
      <w:r>
        <w:rPr>
          <w:sz w:val="28"/>
          <w:szCs w:val="28"/>
        </w:rPr>
        <w:t>637</w:t>
      </w:r>
      <w:proofErr w:type="gramStart"/>
      <w:r w:rsidRPr="00C91A16">
        <w:rPr>
          <w:sz w:val="28"/>
          <w:szCs w:val="28"/>
        </w:rPr>
        <w:t xml:space="preserve"> С</w:t>
      </w:r>
      <w:proofErr w:type="gramEnd"/>
      <w:r w:rsidRPr="00C91A16">
        <w:rPr>
          <w:sz w:val="28"/>
          <w:szCs w:val="28"/>
        </w:rPr>
        <w:t>, 32,975</w:t>
      </w:r>
      <w:r>
        <w:rPr>
          <w:sz w:val="28"/>
          <w:szCs w:val="28"/>
        </w:rPr>
        <w:t>19</w:t>
      </w:r>
      <w:r w:rsidRPr="00C91A16">
        <w:rPr>
          <w:sz w:val="28"/>
          <w:szCs w:val="28"/>
        </w:rPr>
        <w:t xml:space="preserve"> В), </w:t>
      </w:r>
      <w:r>
        <w:rPr>
          <w:sz w:val="28"/>
          <w:szCs w:val="28"/>
        </w:rPr>
        <w:t>сарай площадью 15 кв.м.</w:t>
      </w:r>
      <w:r w:rsidRPr="00C91A16">
        <w:rPr>
          <w:sz w:val="28"/>
          <w:szCs w:val="28"/>
        </w:rPr>
        <w:t xml:space="preserve"> – объект капитального строения, </w:t>
      </w:r>
      <w:r>
        <w:rPr>
          <w:sz w:val="28"/>
          <w:szCs w:val="28"/>
        </w:rPr>
        <w:t xml:space="preserve">деревянная конструкция </w:t>
      </w:r>
      <w:r w:rsidRPr="00C91A16">
        <w:rPr>
          <w:sz w:val="28"/>
          <w:szCs w:val="28"/>
        </w:rPr>
        <w:t>прочно связан</w:t>
      </w:r>
      <w:r>
        <w:rPr>
          <w:sz w:val="28"/>
          <w:szCs w:val="28"/>
        </w:rPr>
        <w:t>а</w:t>
      </w:r>
      <w:r w:rsidRPr="00C91A16">
        <w:rPr>
          <w:sz w:val="28"/>
          <w:szCs w:val="28"/>
        </w:rPr>
        <w:t xml:space="preserve"> с землей</w:t>
      </w:r>
      <w:r>
        <w:rPr>
          <w:sz w:val="28"/>
          <w:szCs w:val="28"/>
        </w:rPr>
        <w:t>;</w:t>
      </w:r>
    </w:p>
    <w:p w:rsidR="008A1160" w:rsidRDefault="008A1160" w:rsidP="008A1160">
      <w:pPr>
        <w:widowControl w:val="0"/>
        <w:ind w:firstLine="709"/>
        <w:jc w:val="both"/>
        <w:rPr>
          <w:sz w:val="28"/>
          <w:szCs w:val="28"/>
        </w:rPr>
      </w:pPr>
      <w:bookmarkStart w:id="101" w:name="_Hlk185340897"/>
      <w:r w:rsidRPr="00C91A16">
        <w:rPr>
          <w:sz w:val="28"/>
          <w:szCs w:val="28"/>
        </w:rPr>
        <w:t xml:space="preserve">Российская Федерация, Новгородская область, Валдайский район, </w:t>
      </w:r>
      <w:proofErr w:type="spellStart"/>
      <w:r w:rsidRPr="00C91A16">
        <w:rPr>
          <w:sz w:val="28"/>
          <w:szCs w:val="28"/>
        </w:rPr>
        <w:t>Яжелбицкое</w:t>
      </w:r>
      <w:proofErr w:type="spellEnd"/>
      <w:r w:rsidRPr="00C91A16">
        <w:rPr>
          <w:sz w:val="28"/>
          <w:szCs w:val="28"/>
        </w:rPr>
        <w:t xml:space="preserve"> сельское поселение, с. Яжелбицы (координаты 58,03</w:t>
      </w:r>
      <w:r>
        <w:rPr>
          <w:sz w:val="28"/>
          <w:szCs w:val="28"/>
        </w:rPr>
        <w:t>652</w:t>
      </w:r>
      <w:proofErr w:type="gramStart"/>
      <w:r w:rsidRPr="00C91A16">
        <w:rPr>
          <w:sz w:val="28"/>
          <w:szCs w:val="28"/>
        </w:rPr>
        <w:t xml:space="preserve"> С</w:t>
      </w:r>
      <w:proofErr w:type="gramEnd"/>
      <w:r w:rsidRPr="00C91A16">
        <w:rPr>
          <w:sz w:val="28"/>
          <w:szCs w:val="28"/>
        </w:rPr>
        <w:t>, 32,975</w:t>
      </w:r>
      <w:r>
        <w:rPr>
          <w:sz w:val="28"/>
          <w:szCs w:val="28"/>
        </w:rPr>
        <w:t>18</w:t>
      </w:r>
      <w:r w:rsidRPr="00C91A16">
        <w:rPr>
          <w:sz w:val="28"/>
          <w:szCs w:val="28"/>
        </w:rPr>
        <w:t xml:space="preserve"> В), </w:t>
      </w:r>
      <w:r>
        <w:rPr>
          <w:sz w:val="28"/>
          <w:szCs w:val="28"/>
        </w:rPr>
        <w:t>сарай</w:t>
      </w:r>
      <w:r w:rsidRPr="00C91A16">
        <w:rPr>
          <w:sz w:val="28"/>
          <w:szCs w:val="28"/>
        </w:rPr>
        <w:t xml:space="preserve">, площадью </w:t>
      </w:r>
      <w:r>
        <w:rPr>
          <w:sz w:val="28"/>
          <w:szCs w:val="28"/>
        </w:rPr>
        <w:t>45</w:t>
      </w:r>
      <w:r w:rsidRPr="00C91A16">
        <w:rPr>
          <w:sz w:val="28"/>
          <w:szCs w:val="28"/>
        </w:rPr>
        <w:t xml:space="preserve"> кв.м. – объект некапитального строения, конструктивный характер данного строения позволяет осуществить его перемещение и (или демонтаж);</w:t>
      </w:r>
    </w:p>
    <w:bookmarkEnd w:id="101"/>
    <w:p w:rsidR="008A1160" w:rsidRDefault="008A1160" w:rsidP="008A1160">
      <w:pPr>
        <w:widowControl w:val="0"/>
        <w:ind w:firstLine="709"/>
        <w:jc w:val="both"/>
        <w:rPr>
          <w:sz w:val="28"/>
          <w:szCs w:val="28"/>
        </w:rPr>
      </w:pPr>
      <w:r w:rsidRPr="00C91A16">
        <w:rPr>
          <w:sz w:val="28"/>
          <w:szCs w:val="28"/>
        </w:rPr>
        <w:t xml:space="preserve">Российская Федерация, Новгородская область, Валдайский район, </w:t>
      </w:r>
      <w:proofErr w:type="spellStart"/>
      <w:r w:rsidRPr="00C91A16">
        <w:rPr>
          <w:sz w:val="28"/>
          <w:szCs w:val="28"/>
        </w:rPr>
        <w:t>Яжелбицкое</w:t>
      </w:r>
      <w:proofErr w:type="spellEnd"/>
      <w:r w:rsidRPr="00C91A16">
        <w:rPr>
          <w:sz w:val="28"/>
          <w:szCs w:val="28"/>
        </w:rPr>
        <w:t xml:space="preserve"> сельское поселение, с. Яжелбицы (координаты 58,0365</w:t>
      </w:r>
      <w:r>
        <w:rPr>
          <w:sz w:val="28"/>
          <w:szCs w:val="28"/>
        </w:rPr>
        <w:t>5</w:t>
      </w:r>
      <w:proofErr w:type="gramStart"/>
      <w:r w:rsidRPr="00C91A16">
        <w:rPr>
          <w:sz w:val="28"/>
          <w:szCs w:val="28"/>
        </w:rPr>
        <w:t xml:space="preserve"> С</w:t>
      </w:r>
      <w:proofErr w:type="gramEnd"/>
      <w:r w:rsidRPr="00C91A16">
        <w:rPr>
          <w:sz w:val="28"/>
          <w:szCs w:val="28"/>
        </w:rPr>
        <w:t>, 32,97</w:t>
      </w:r>
      <w:r>
        <w:rPr>
          <w:sz w:val="28"/>
          <w:szCs w:val="28"/>
        </w:rPr>
        <w:t>410</w:t>
      </w:r>
      <w:r w:rsidRPr="00C91A16">
        <w:rPr>
          <w:sz w:val="28"/>
          <w:szCs w:val="28"/>
        </w:rPr>
        <w:t xml:space="preserve"> В), </w:t>
      </w:r>
      <w:r>
        <w:rPr>
          <w:sz w:val="28"/>
          <w:szCs w:val="28"/>
        </w:rPr>
        <w:t>гараж</w:t>
      </w:r>
      <w:r w:rsidRPr="00C91A16">
        <w:rPr>
          <w:sz w:val="28"/>
          <w:szCs w:val="28"/>
        </w:rPr>
        <w:t xml:space="preserve">, площадью </w:t>
      </w:r>
      <w:r>
        <w:rPr>
          <w:sz w:val="28"/>
          <w:szCs w:val="28"/>
        </w:rPr>
        <w:t>18,9</w:t>
      </w:r>
      <w:r w:rsidRPr="00C91A16">
        <w:rPr>
          <w:sz w:val="28"/>
          <w:szCs w:val="28"/>
        </w:rPr>
        <w:t xml:space="preserve"> кв.м. – объект капитального строения, </w:t>
      </w:r>
      <w:r>
        <w:rPr>
          <w:sz w:val="28"/>
          <w:szCs w:val="28"/>
        </w:rPr>
        <w:t>прочно связан с землей;</w:t>
      </w:r>
    </w:p>
    <w:p w:rsidR="008A1160" w:rsidRDefault="008A1160" w:rsidP="008A1160">
      <w:pPr>
        <w:widowControl w:val="0"/>
        <w:ind w:firstLine="709"/>
        <w:jc w:val="both"/>
        <w:rPr>
          <w:sz w:val="28"/>
          <w:szCs w:val="28"/>
        </w:rPr>
      </w:pPr>
      <w:r w:rsidRPr="00C91A16">
        <w:rPr>
          <w:sz w:val="28"/>
          <w:szCs w:val="28"/>
        </w:rPr>
        <w:t xml:space="preserve">Российская Федерация, Новгородская область, Валдайский район, </w:t>
      </w:r>
      <w:proofErr w:type="spellStart"/>
      <w:r w:rsidRPr="00C91A16">
        <w:rPr>
          <w:sz w:val="28"/>
          <w:szCs w:val="28"/>
        </w:rPr>
        <w:t>Яжелбицкое</w:t>
      </w:r>
      <w:proofErr w:type="spellEnd"/>
      <w:r w:rsidRPr="00C91A16">
        <w:rPr>
          <w:sz w:val="28"/>
          <w:szCs w:val="28"/>
        </w:rPr>
        <w:t xml:space="preserve"> сельское поселение, с. Яжелбицы (координаты 58,03</w:t>
      </w:r>
      <w:r>
        <w:rPr>
          <w:sz w:val="28"/>
          <w:szCs w:val="28"/>
        </w:rPr>
        <w:t>565</w:t>
      </w:r>
      <w:proofErr w:type="gramStart"/>
      <w:r w:rsidRPr="00C91A16">
        <w:rPr>
          <w:sz w:val="28"/>
          <w:szCs w:val="28"/>
        </w:rPr>
        <w:t xml:space="preserve"> С</w:t>
      </w:r>
      <w:proofErr w:type="gramEnd"/>
      <w:r w:rsidRPr="00C91A16">
        <w:rPr>
          <w:sz w:val="28"/>
          <w:szCs w:val="28"/>
        </w:rPr>
        <w:t>, 32,97</w:t>
      </w:r>
      <w:r>
        <w:rPr>
          <w:sz w:val="28"/>
          <w:szCs w:val="28"/>
        </w:rPr>
        <w:t>301</w:t>
      </w:r>
      <w:r w:rsidRPr="00C91A16">
        <w:rPr>
          <w:sz w:val="28"/>
          <w:szCs w:val="28"/>
        </w:rPr>
        <w:t xml:space="preserve"> В), сарай, площадью </w:t>
      </w:r>
      <w:r>
        <w:rPr>
          <w:sz w:val="28"/>
          <w:szCs w:val="28"/>
        </w:rPr>
        <w:t>21</w:t>
      </w:r>
      <w:r w:rsidRPr="00C91A16">
        <w:rPr>
          <w:sz w:val="28"/>
          <w:szCs w:val="28"/>
        </w:rPr>
        <w:t xml:space="preserve"> кв.м. – объект некапитального строения, конструктивный характер данного строения </w:t>
      </w:r>
      <w:r>
        <w:rPr>
          <w:sz w:val="28"/>
          <w:szCs w:val="28"/>
        </w:rPr>
        <w:t xml:space="preserve">не </w:t>
      </w:r>
      <w:r w:rsidRPr="00C91A16">
        <w:rPr>
          <w:sz w:val="28"/>
          <w:szCs w:val="28"/>
        </w:rPr>
        <w:t>позволяет осуществить его перемещение и (или демонтаж);</w:t>
      </w:r>
    </w:p>
    <w:p w:rsidR="008A1160" w:rsidRDefault="008A1160" w:rsidP="008A1160">
      <w:pPr>
        <w:widowControl w:val="0"/>
        <w:ind w:firstLine="709"/>
        <w:jc w:val="both"/>
        <w:rPr>
          <w:sz w:val="28"/>
          <w:szCs w:val="28"/>
        </w:rPr>
      </w:pPr>
      <w:bookmarkStart w:id="102" w:name="_Hlk185341124"/>
      <w:r w:rsidRPr="00C91A16">
        <w:rPr>
          <w:sz w:val="28"/>
          <w:szCs w:val="28"/>
        </w:rPr>
        <w:t xml:space="preserve">Российская Федерация, Новгородская область, Валдайский район, </w:t>
      </w:r>
      <w:proofErr w:type="spellStart"/>
      <w:r w:rsidRPr="00C91A16">
        <w:rPr>
          <w:sz w:val="28"/>
          <w:szCs w:val="28"/>
        </w:rPr>
        <w:t>Яжелбицкое</w:t>
      </w:r>
      <w:proofErr w:type="spellEnd"/>
      <w:r w:rsidRPr="00C91A16">
        <w:rPr>
          <w:sz w:val="28"/>
          <w:szCs w:val="28"/>
        </w:rPr>
        <w:t xml:space="preserve"> сельское поселение, с. Яжелбицы (координаты 58,036</w:t>
      </w:r>
      <w:r>
        <w:rPr>
          <w:sz w:val="28"/>
          <w:szCs w:val="28"/>
        </w:rPr>
        <w:t>69</w:t>
      </w:r>
      <w:proofErr w:type="gramStart"/>
      <w:r w:rsidRPr="00C91A16">
        <w:rPr>
          <w:sz w:val="28"/>
          <w:szCs w:val="28"/>
        </w:rPr>
        <w:t xml:space="preserve"> С</w:t>
      </w:r>
      <w:proofErr w:type="gramEnd"/>
      <w:r w:rsidRPr="00C91A16">
        <w:rPr>
          <w:sz w:val="28"/>
          <w:szCs w:val="28"/>
        </w:rPr>
        <w:t>, 32,97</w:t>
      </w:r>
      <w:r>
        <w:rPr>
          <w:sz w:val="28"/>
          <w:szCs w:val="28"/>
        </w:rPr>
        <w:t>409</w:t>
      </w:r>
      <w:r w:rsidRPr="00C91A16">
        <w:rPr>
          <w:sz w:val="28"/>
          <w:szCs w:val="28"/>
        </w:rPr>
        <w:t xml:space="preserve"> В), сарай, площадью </w:t>
      </w:r>
      <w:r>
        <w:rPr>
          <w:sz w:val="28"/>
          <w:szCs w:val="28"/>
        </w:rPr>
        <w:t>13,3</w:t>
      </w:r>
      <w:r w:rsidRPr="00C91A16">
        <w:rPr>
          <w:sz w:val="28"/>
          <w:szCs w:val="28"/>
        </w:rPr>
        <w:t xml:space="preserve"> кв.м. – объект капитального строения, </w:t>
      </w:r>
      <w:r>
        <w:rPr>
          <w:sz w:val="28"/>
          <w:szCs w:val="28"/>
        </w:rPr>
        <w:t>деревянная конструкция прочно связана с землей;</w:t>
      </w:r>
    </w:p>
    <w:p w:rsidR="008A1160" w:rsidRDefault="008A1160" w:rsidP="008A1160">
      <w:pPr>
        <w:widowControl w:val="0"/>
        <w:ind w:firstLine="709"/>
        <w:jc w:val="both"/>
        <w:rPr>
          <w:sz w:val="28"/>
          <w:szCs w:val="28"/>
        </w:rPr>
      </w:pPr>
      <w:bookmarkStart w:id="103" w:name="_Hlk185341607"/>
      <w:bookmarkEnd w:id="102"/>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58,03669</w:t>
      </w:r>
      <w:proofErr w:type="gramStart"/>
      <w:r w:rsidRPr="007F616B">
        <w:rPr>
          <w:sz w:val="28"/>
          <w:szCs w:val="28"/>
        </w:rPr>
        <w:t xml:space="preserve"> С</w:t>
      </w:r>
      <w:proofErr w:type="gramEnd"/>
      <w:r w:rsidRPr="007F616B">
        <w:rPr>
          <w:sz w:val="28"/>
          <w:szCs w:val="28"/>
        </w:rPr>
        <w:t>, 32,97409 В), сарай, площадью 13,3 кв.м. – объект капитального строения, деревянная конструкция прочно связана с землей;</w:t>
      </w:r>
    </w:p>
    <w:bookmarkEnd w:id="103"/>
    <w:p w:rsidR="008A1160" w:rsidRDefault="008A1160" w:rsidP="008A1160">
      <w:pPr>
        <w:widowControl w:val="0"/>
        <w:ind w:firstLine="709"/>
        <w:jc w:val="both"/>
        <w:rPr>
          <w:sz w:val="28"/>
          <w:szCs w:val="28"/>
        </w:rPr>
      </w:pPr>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w:t>
      </w:r>
      <w:r>
        <w:rPr>
          <w:sz w:val="28"/>
          <w:szCs w:val="28"/>
        </w:rPr>
        <w:t>70</w:t>
      </w:r>
      <w:proofErr w:type="gramStart"/>
      <w:r w:rsidRPr="007F616B">
        <w:rPr>
          <w:sz w:val="28"/>
          <w:szCs w:val="28"/>
        </w:rPr>
        <w:t xml:space="preserve"> С</w:t>
      </w:r>
      <w:proofErr w:type="gramEnd"/>
      <w:r w:rsidRPr="007F616B">
        <w:rPr>
          <w:sz w:val="28"/>
          <w:szCs w:val="28"/>
        </w:rPr>
        <w:t>, 32,974</w:t>
      </w:r>
      <w:r>
        <w:rPr>
          <w:sz w:val="28"/>
          <w:szCs w:val="28"/>
        </w:rPr>
        <w:t>12</w:t>
      </w:r>
      <w:r w:rsidRPr="007F616B">
        <w:rPr>
          <w:sz w:val="28"/>
          <w:szCs w:val="28"/>
        </w:rPr>
        <w:t xml:space="preserve"> В), сарай, площадью 3</w:t>
      </w:r>
      <w:r>
        <w:rPr>
          <w:sz w:val="28"/>
          <w:szCs w:val="28"/>
        </w:rPr>
        <w:t>0</w:t>
      </w:r>
      <w:r w:rsidRPr="007F616B">
        <w:rPr>
          <w:sz w:val="28"/>
          <w:szCs w:val="28"/>
        </w:rPr>
        <w:t xml:space="preserve"> кв.м. – объект капитального строения, прочно связан с землей, </w:t>
      </w:r>
      <w:r>
        <w:rPr>
          <w:sz w:val="28"/>
          <w:szCs w:val="28"/>
        </w:rPr>
        <w:t xml:space="preserve">имеет фундамент, </w:t>
      </w:r>
      <w:r w:rsidRPr="007F616B">
        <w:rPr>
          <w:sz w:val="28"/>
          <w:szCs w:val="28"/>
        </w:rPr>
        <w:t>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58,0367</w:t>
      </w:r>
      <w:r>
        <w:rPr>
          <w:sz w:val="28"/>
          <w:szCs w:val="28"/>
        </w:rPr>
        <w:t>3</w:t>
      </w:r>
      <w:proofErr w:type="gramStart"/>
      <w:r w:rsidRPr="007F616B">
        <w:rPr>
          <w:sz w:val="28"/>
          <w:szCs w:val="28"/>
        </w:rPr>
        <w:t xml:space="preserve"> С</w:t>
      </w:r>
      <w:proofErr w:type="gramEnd"/>
      <w:r w:rsidRPr="007F616B">
        <w:rPr>
          <w:sz w:val="28"/>
          <w:szCs w:val="28"/>
        </w:rPr>
        <w:t>, 32,974</w:t>
      </w:r>
      <w:r>
        <w:rPr>
          <w:sz w:val="28"/>
          <w:szCs w:val="28"/>
        </w:rPr>
        <w:t>23</w:t>
      </w:r>
      <w:r w:rsidRPr="007F616B">
        <w:rPr>
          <w:sz w:val="28"/>
          <w:szCs w:val="28"/>
        </w:rPr>
        <w:t xml:space="preserve"> В), сарай, площадью 30 кв.м. – объект капитального строения, прочно связан с землей, имеет фундамент,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w:t>
      </w:r>
      <w:r>
        <w:rPr>
          <w:sz w:val="28"/>
          <w:szCs w:val="28"/>
        </w:rPr>
        <w:t>60</w:t>
      </w:r>
      <w:proofErr w:type="gramStart"/>
      <w:r w:rsidRPr="007F616B">
        <w:rPr>
          <w:sz w:val="28"/>
          <w:szCs w:val="28"/>
        </w:rPr>
        <w:t xml:space="preserve"> С</w:t>
      </w:r>
      <w:proofErr w:type="gramEnd"/>
      <w:r w:rsidRPr="007F616B">
        <w:rPr>
          <w:sz w:val="28"/>
          <w:szCs w:val="28"/>
        </w:rPr>
        <w:t>, 32,974</w:t>
      </w:r>
      <w:r>
        <w:rPr>
          <w:sz w:val="28"/>
          <w:szCs w:val="28"/>
        </w:rPr>
        <w:t>45</w:t>
      </w:r>
      <w:r w:rsidRPr="007F616B">
        <w:rPr>
          <w:sz w:val="28"/>
          <w:szCs w:val="28"/>
        </w:rPr>
        <w:t xml:space="preserve"> В), гараж, площадью </w:t>
      </w:r>
      <w:r>
        <w:rPr>
          <w:sz w:val="28"/>
          <w:szCs w:val="28"/>
        </w:rPr>
        <w:t>29,6</w:t>
      </w:r>
      <w:r w:rsidRPr="007F616B">
        <w:rPr>
          <w:sz w:val="28"/>
          <w:szCs w:val="28"/>
        </w:rPr>
        <w:t xml:space="preserve"> кв.м. – объект капитального строения, прочно связан с землей;</w:t>
      </w:r>
    </w:p>
    <w:p w:rsidR="008A1160" w:rsidRDefault="008A1160" w:rsidP="008A1160">
      <w:pPr>
        <w:widowControl w:val="0"/>
        <w:ind w:firstLine="709"/>
        <w:jc w:val="both"/>
        <w:rPr>
          <w:sz w:val="28"/>
          <w:szCs w:val="28"/>
        </w:rPr>
      </w:pPr>
      <w:bookmarkStart w:id="104" w:name="_Hlk185343698"/>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w:t>
      </w:r>
      <w:r>
        <w:rPr>
          <w:sz w:val="28"/>
          <w:szCs w:val="28"/>
        </w:rPr>
        <w:t>60</w:t>
      </w:r>
      <w:proofErr w:type="gramStart"/>
      <w:r w:rsidRPr="007F616B">
        <w:rPr>
          <w:sz w:val="28"/>
          <w:szCs w:val="28"/>
        </w:rPr>
        <w:t xml:space="preserve"> С</w:t>
      </w:r>
      <w:proofErr w:type="gramEnd"/>
      <w:r w:rsidRPr="007F616B">
        <w:rPr>
          <w:sz w:val="28"/>
          <w:szCs w:val="28"/>
        </w:rPr>
        <w:t>, 32,974</w:t>
      </w:r>
      <w:r>
        <w:rPr>
          <w:sz w:val="28"/>
          <w:szCs w:val="28"/>
        </w:rPr>
        <w:t>50</w:t>
      </w:r>
      <w:r w:rsidRPr="007F616B">
        <w:rPr>
          <w:sz w:val="28"/>
          <w:szCs w:val="28"/>
        </w:rPr>
        <w:t xml:space="preserve"> В), сарай</w:t>
      </w:r>
      <w:r>
        <w:rPr>
          <w:sz w:val="28"/>
          <w:szCs w:val="28"/>
        </w:rPr>
        <w:t xml:space="preserve"> с пристройкой</w:t>
      </w:r>
      <w:r w:rsidRPr="007F616B">
        <w:rPr>
          <w:sz w:val="28"/>
          <w:szCs w:val="28"/>
        </w:rPr>
        <w:t>, площадью 3</w:t>
      </w:r>
      <w:r>
        <w:rPr>
          <w:sz w:val="28"/>
          <w:szCs w:val="28"/>
        </w:rPr>
        <w:t>2</w:t>
      </w:r>
      <w:r w:rsidRPr="007F616B">
        <w:rPr>
          <w:sz w:val="28"/>
          <w:szCs w:val="28"/>
        </w:rPr>
        <w:t xml:space="preserve"> кв.м. – объект капитального строения, прочно связан с землей, имеет фундамент, бревенчатые стены уложены продольно </w:t>
      </w:r>
      <w:r w:rsidRPr="007F616B">
        <w:rPr>
          <w:sz w:val="28"/>
          <w:szCs w:val="28"/>
        </w:rPr>
        <w:lastRenderedPageBreak/>
        <w:t>друг на друга (рубленные стены);</w:t>
      </w:r>
    </w:p>
    <w:bookmarkEnd w:id="104"/>
    <w:p w:rsidR="008A1160" w:rsidRDefault="008A1160" w:rsidP="008A1160">
      <w:pPr>
        <w:widowControl w:val="0"/>
        <w:ind w:firstLine="709"/>
        <w:jc w:val="both"/>
        <w:rPr>
          <w:sz w:val="28"/>
          <w:szCs w:val="28"/>
        </w:rPr>
      </w:pPr>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w:t>
      </w:r>
      <w:r>
        <w:rPr>
          <w:sz w:val="28"/>
          <w:szCs w:val="28"/>
        </w:rPr>
        <w:t>57</w:t>
      </w:r>
      <w:proofErr w:type="gramStart"/>
      <w:r w:rsidRPr="007F616B">
        <w:rPr>
          <w:sz w:val="28"/>
          <w:szCs w:val="28"/>
        </w:rPr>
        <w:t xml:space="preserve"> С</w:t>
      </w:r>
      <w:proofErr w:type="gramEnd"/>
      <w:r w:rsidRPr="007F616B">
        <w:rPr>
          <w:sz w:val="28"/>
          <w:szCs w:val="28"/>
        </w:rPr>
        <w:t>, 32,974</w:t>
      </w:r>
      <w:r>
        <w:rPr>
          <w:sz w:val="28"/>
          <w:szCs w:val="28"/>
        </w:rPr>
        <w:t>74</w:t>
      </w:r>
      <w:r w:rsidRPr="007F616B">
        <w:rPr>
          <w:sz w:val="28"/>
          <w:szCs w:val="28"/>
        </w:rPr>
        <w:t xml:space="preserve"> В), сарай, площадью</w:t>
      </w:r>
      <w:r>
        <w:rPr>
          <w:sz w:val="28"/>
          <w:szCs w:val="28"/>
        </w:rPr>
        <w:t xml:space="preserve"> </w:t>
      </w:r>
      <w:r w:rsidRPr="007F616B">
        <w:rPr>
          <w:sz w:val="28"/>
          <w:szCs w:val="28"/>
        </w:rPr>
        <w:t>– объект капитального строения, деревянная конструкция прочно связана с землей;</w:t>
      </w:r>
    </w:p>
    <w:p w:rsidR="008A1160" w:rsidRDefault="008A1160" w:rsidP="008A1160">
      <w:pPr>
        <w:widowControl w:val="0"/>
        <w:ind w:firstLine="709"/>
        <w:jc w:val="both"/>
        <w:rPr>
          <w:sz w:val="28"/>
          <w:szCs w:val="28"/>
        </w:rPr>
      </w:pPr>
      <w:bookmarkStart w:id="105" w:name="_Hlk185342087"/>
      <w:r w:rsidRPr="007F616B">
        <w:rPr>
          <w:sz w:val="28"/>
          <w:szCs w:val="28"/>
        </w:rPr>
        <w:t xml:space="preserve">Российская Федерация, Новгородская область, Валдайский район, </w:t>
      </w:r>
      <w:proofErr w:type="spellStart"/>
      <w:r w:rsidRPr="007F616B">
        <w:rPr>
          <w:sz w:val="28"/>
          <w:szCs w:val="28"/>
        </w:rPr>
        <w:t>Яжелбицкое</w:t>
      </w:r>
      <w:proofErr w:type="spellEnd"/>
      <w:r w:rsidRPr="007F616B">
        <w:rPr>
          <w:sz w:val="28"/>
          <w:szCs w:val="28"/>
        </w:rPr>
        <w:t xml:space="preserve"> сельское поселение, с. Яжелбицы (координаты 58,036</w:t>
      </w:r>
      <w:r>
        <w:rPr>
          <w:sz w:val="28"/>
          <w:szCs w:val="28"/>
        </w:rPr>
        <w:t>56</w:t>
      </w:r>
      <w:proofErr w:type="gramStart"/>
      <w:r w:rsidRPr="007F616B">
        <w:rPr>
          <w:sz w:val="28"/>
          <w:szCs w:val="28"/>
        </w:rPr>
        <w:t xml:space="preserve"> С</w:t>
      </w:r>
      <w:proofErr w:type="gramEnd"/>
      <w:r w:rsidRPr="007F616B">
        <w:rPr>
          <w:sz w:val="28"/>
          <w:szCs w:val="28"/>
        </w:rPr>
        <w:t>, 32,974</w:t>
      </w:r>
      <w:r>
        <w:rPr>
          <w:sz w:val="28"/>
          <w:szCs w:val="28"/>
        </w:rPr>
        <w:t>92</w:t>
      </w:r>
      <w:r w:rsidRPr="007F616B">
        <w:rPr>
          <w:sz w:val="28"/>
          <w:szCs w:val="28"/>
        </w:rPr>
        <w:t xml:space="preserve"> В), сарай</w:t>
      </w:r>
      <w:r>
        <w:rPr>
          <w:sz w:val="28"/>
          <w:szCs w:val="28"/>
        </w:rPr>
        <w:t xml:space="preserve"> </w:t>
      </w:r>
      <w:r w:rsidRPr="007F616B">
        <w:rPr>
          <w:sz w:val="28"/>
          <w:szCs w:val="28"/>
        </w:rPr>
        <w:t xml:space="preserve">– объект </w:t>
      </w:r>
      <w:r>
        <w:rPr>
          <w:sz w:val="28"/>
          <w:szCs w:val="28"/>
        </w:rPr>
        <w:t>не</w:t>
      </w:r>
      <w:r w:rsidRPr="007F616B">
        <w:rPr>
          <w:sz w:val="28"/>
          <w:szCs w:val="28"/>
        </w:rPr>
        <w:t>капитального строения, конструктивный характер данного строения позволяет осуществить его перемещение и (или демонтаж);</w:t>
      </w:r>
    </w:p>
    <w:p w:rsidR="008A1160" w:rsidRDefault="008A1160" w:rsidP="008A1160">
      <w:pPr>
        <w:widowControl w:val="0"/>
        <w:ind w:firstLine="709"/>
        <w:jc w:val="both"/>
        <w:rPr>
          <w:sz w:val="28"/>
          <w:szCs w:val="28"/>
        </w:rPr>
      </w:pPr>
      <w:bookmarkStart w:id="106" w:name="_Hlk185342873"/>
      <w:bookmarkEnd w:id="105"/>
      <w:r w:rsidRPr="003A147F">
        <w:rPr>
          <w:sz w:val="28"/>
          <w:szCs w:val="28"/>
        </w:rPr>
        <w:t xml:space="preserve">Российская Федерация, Новгородская область, Валдайский район, </w:t>
      </w:r>
      <w:proofErr w:type="spellStart"/>
      <w:r w:rsidRPr="003A147F">
        <w:rPr>
          <w:sz w:val="28"/>
          <w:szCs w:val="28"/>
        </w:rPr>
        <w:t>Яжелбицкое</w:t>
      </w:r>
      <w:proofErr w:type="spellEnd"/>
      <w:r w:rsidRPr="003A147F">
        <w:rPr>
          <w:sz w:val="28"/>
          <w:szCs w:val="28"/>
        </w:rPr>
        <w:t xml:space="preserve"> сельское поселение, с. Яжелбицы (координаты 58,036</w:t>
      </w:r>
      <w:r>
        <w:rPr>
          <w:sz w:val="28"/>
          <w:szCs w:val="28"/>
        </w:rPr>
        <w:t>5</w:t>
      </w:r>
      <w:r w:rsidRPr="003A147F">
        <w:rPr>
          <w:sz w:val="28"/>
          <w:szCs w:val="28"/>
        </w:rPr>
        <w:t>3</w:t>
      </w:r>
      <w:proofErr w:type="gramStart"/>
      <w:r w:rsidRPr="003A147F">
        <w:rPr>
          <w:sz w:val="28"/>
          <w:szCs w:val="28"/>
        </w:rPr>
        <w:t xml:space="preserve"> С</w:t>
      </w:r>
      <w:proofErr w:type="gramEnd"/>
      <w:r w:rsidRPr="003A147F">
        <w:rPr>
          <w:sz w:val="28"/>
          <w:szCs w:val="28"/>
        </w:rPr>
        <w:t>, 32,97</w:t>
      </w:r>
      <w:r>
        <w:rPr>
          <w:sz w:val="28"/>
          <w:szCs w:val="28"/>
        </w:rPr>
        <w:t>533</w:t>
      </w:r>
      <w:r w:rsidRPr="003A147F">
        <w:rPr>
          <w:sz w:val="28"/>
          <w:szCs w:val="28"/>
        </w:rPr>
        <w:t xml:space="preserve"> В), сарай, площадью 3</w:t>
      </w:r>
      <w:r>
        <w:rPr>
          <w:sz w:val="28"/>
          <w:szCs w:val="28"/>
        </w:rPr>
        <w:t>5</w:t>
      </w:r>
      <w:r w:rsidRPr="003A147F">
        <w:rPr>
          <w:sz w:val="28"/>
          <w:szCs w:val="28"/>
        </w:rPr>
        <w:t xml:space="preserve"> кв.м. – объект капитального строения, прочно связан с землей, имеет фундамент,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bookmarkStart w:id="107" w:name="_Hlk185343579"/>
      <w:bookmarkEnd w:id="106"/>
      <w:r w:rsidRPr="003A147F">
        <w:rPr>
          <w:sz w:val="28"/>
          <w:szCs w:val="28"/>
        </w:rPr>
        <w:t xml:space="preserve">Российская Федерация, Новгородская область, Валдайский район, </w:t>
      </w:r>
      <w:proofErr w:type="spellStart"/>
      <w:r w:rsidRPr="003A147F">
        <w:rPr>
          <w:sz w:val="28"/>
          <w:szCs w:val="28"/>
        </w:rPr>
        <w:t>Яжелбицкое</w:t>
      </w:r>
      <w:proofErr w:type="spellEnd"/>
      <w:r w:rsidRPr="003A147F">
        <w:rPr>
          <w:sz w:val="28"/>
          <w:szCs w:val="28"/>
        </w:rPr>
        <w:t xml:space="preserve"> сельское поселение, с. Яжелбицы (координаты 58,03656</w:t>
      </w:r>
      <w:proofErr w:type="gramStart"/>
      <w:r w:rsidRPr="003A147F">
        <w:rPr>
          <w:sz w:val="28"/>
          <w:szCs w:val="28"/>
        </w:rPr>
        <w:t xml:space="preserve"> С</w:t>
      </w:r>
      <w:proofErr w:type="gramEnd"/>
      <w:r w:rsidRPr="003A147F">
        <w:rPr>
          <w:sz w:val="28"/>
          <w:szCs w:val="28"/>
        </w:rPr>
        <w:t>, 32,97492 В), сарай</w:t>
      </w:r>
      <w:r>
        <w:rPr>
          <w:sz w:val="28"/>
          <w:szCs w:val="28"/>
        </w:rPr>
        <w:t>, площадью 20 кв.м.</w:t>
      </w:r>
      <w:r w:rsidRPr="003A147F">
        <w:rPr>
          <w:sz w:val="28"/>
          <w:szCs w:val="28"/>
        </w:rPr>
        <w:t xml:space="preserve"> – </w:t>
      </w:r>
      <w:bookmarkStart w:id="108" w:name="_Hlk185342677"/>
      <w:r w:rsidRPr="003A147F">
        <w:rPr>
          <w:sz w:val="28"/>
          <w:szCs w:val="28"/>
        </w:rPr>
        <w:t>объект некапитального строения, конструктивный характер данного строения позволяет осуществить его перемещение и (или демонтаж);</w:t>
      </w:r>
      <w:bookmarkEnd w:id="108"/>
    </w:p>
    <w:p w:rsidR="008A1160" w:rsidRDefault="008A1160" w:rsidP="008A1160">
      <w:pPr>
        <w:widowControl w:val="0"/>
        <w:ind w:firstLine="709"/>
        <w:jc w:val="both"/>
        <w:rPr>
          <w:sz w:val="28"/>
          <w:szCs w:val="28"/>
        </w:rPr>
      </w:pPr>
      <w:bookmarkStart w:id="109" w:name="_Hlk185342732"/>
      <w:bookmarkEnd w:id="107"/>
      <w:r w:rsidRPr="003A147F">
        <w:rPr>
          <w:sz w:val="28"/>
          <w:szCs w:val="28"/>
        </w:rPr>
        <w:t xml:space="preserve">Российская Федерация, Новгородская область, Валдайский район, </w:t>
      </w:r>
      <w:proofErr w:type="spellStart"/>
      <w:r w:rsidRPr="003A147F">
        <w:rPr>
          <w:sz w:val="28"/>
          <w:szCs w:val="28"/>
        </w:rPr>
        <w:t>Яжелбицкое</w:t>
      </w:r>
      <w:proofErr w:type="spellEnd"/>
      <w:r w:rsidRPr="003A147F">
        <w:rPr>
          <w:sz w:val="28"/>
          <w:szCs w:val="28"/>
        </w:rPr>
        <w:t xml:space="preserve"> сельское поселение, с. Яжелбицы (координаты 58,036</w:t>
      </w:r>
      <w:r>
        <w:rPr>
          <w:sz w:val="28"/>
          <w:szCs w:val="28"/>
        </w:rPr>
        <w:t>47</w:t>
      </w:r>
      <w:proofErr w:type="gramStart"/>
      <w:r w:rsidRPr="003A147F">
        <w:rPr>
          <w:sz w:val="28"/>
          <w:szCs w:val="28"/>
        </w:rPr>
        <w:t xml:space="preserve"> С</w:t>
      </w:r>
      <w:proofErr w:type="gramEnd"/>
      <w:r w:rsidRPr="003A147F">
        <w:rPr>
          <w:sz w:val="28"/>
          <w:szCs w:val="28"/>
        </w:rPr>
        <w:t>, 32,97</w:t>
      </w:r>
      <w:r>
        <w:rPr>
          <w:sz w:val="28"/>
          <w:szCs w:val="28"/>
        </w:rPr>
        <w:t>530</w:t>
      </w:r>
      <w:r w:rsidRPr="003A147F">
        <w:rPr>
          <w:sz w:val="28"/>
          <w:szCs w:val="28"/>
        </w:rPr>
        <w:t xml:space="preserve"> В), сарай – объект капитального строения, </w:t>
      </w:r>
      <w:r>
        <w:rPr>
          <w:sz w:val="28"/>
          <w:szCs w:val="28"/>
        </w:rPr>
        <w:t>деревянная конструкция прочно связана с землей;</w:t>
      </w:r>
    </w:p>
    <w:bookmarkEnd w:id="109"/>
    <w:p w:rsidR="008A1160" w:rsidRDefault="008A1160" w:rsidP="008A1160">
      <w:pPr>
        <w:widowControl w:val="0"/>
        <w:ind w:firstLine="709"/>
        <w:jc w:val="both"/>
        <w:rPr>
          <w:sz w:val="28"/>
          <w:szCs w:val="28"/>
        </w:rPr>
      </w:pPr>
      <w:r w:rsidRPr="003A147F">
        <w:rPr>
          <w:sz w:val="28"/>
          <w:szCs w:val="28"/>
        </w:rPr>
        <w:t xml:space="preserve">Российская Федерация, Новгородская область, Валдайский район, </w:t>
      </w:r>
      <w:proofErr w:type="spellStart"/>
      <w:r w:rsidRPr="003A147F">
        <w:rPr>
          <w:sz w:val="28"/>
          <w:szCs w:val="28"/>
        </w:rPr>
        <w:t>Яжелбицкое</w:t>
      </w:r>
      <w:proofErr w:type="spellEnd"/>
      <w:r w:rsidRPr="003A147F">
        <w:rPr>
          <w:sz w:val="28"/>
          <w:szCs w:val="28"/>
        </w:rPr>
        <w:t xml:space="preserve"> сельское поселение, с. Яжелбицы (координаты 58,036</w:t>
      </w:r>
      <w:r>
        <w:rPr>
          <w:sz w:val="28"/>
          <w:szCs w:val="28"/>
        </w:rPr>
        <w:t>57</w:t>
      </w:r>
      <w:proofErr w:type="gramStart"/>
      <w:r w:rsidRPr="003A147F">
        <w:rPr>
          <w:sz w:val="28"/>
          <w:szCs w:val="28"/>
        </w:rPr>
        <w:t xml:space="preserve"> С</w:t>
      </w:r>
      <w:proofErr w:type="gramEnd"/>
      <w:r w:rsidRPr="003A147F">
        <w:rPr>
          <w:sz w:val="28"/>
          <w:szCs w:val="28"/>
        </w:rPr>
        <w:t>, 32,97</w:t>
      </w:r>
      <w:r>
        <w:rPr>
          <w:sz w:val="28"/>
          <w:szCs w:val="28"/>
        </w:rPr>
        <w:t>589</w:t>
      </w:r>
      <w:r w:rsidRPr="003A147F">
        <w:rPr>
          <w:sz w:val="28"/>
          <w:szCs w:val="28"/>
        </w:rPr>
        <w:t xml:space="preserve"> В), </w:t>
      </w:r>
      <w:r>
        <w:rPr>
          <w:sz w:val="28"/>
          <w:szCs w:val="28"/>
        </w:rPr>
        <w:t>сарай</w:t>
      </w:r>
      <w:r w:rsidRPr="003A147F">
        <w:rPr>
          <w:sz w:val="28"/>
          <w:szCs w:val="28"/>
        </w:rPr>
        <w:t xml:space="preserve"> – объект капитального строения, прочно связан с землей</w:t>
      </w:r>
      <w:r>
        <w:rPr>
          <w:sz w:val="28"/>
          <w:szCs w:val="28"/>
        </w:rPr>
        <w:t>;</w:t>
      </w:r>
    </w:p>
    <w:p w:rsidR="008A1160" w:rsidRDefault="008A1160" w:rsidP="008A1160">
      <w:pPr>
        <w:widowControl w:val="0"/>
        <w:ind w:firstLine="709"/>
        <w:jc w:val="both"/>
        <w:rPr>
          <w:sz w:val="28"/>
          <w:szCs w:val="28"/>
        </w:rPr>
      </w:pPr>
      <w:r w:rsidRPr="002B6962">
        <w:rPr>
          <w:sz w:val="28"/>
          <w:szCs w:val="28"/>
        </w:rPr>
        <w:t xml:space="preserve">Российская Федерация, Новгородская область, Валдайский район, </w:t>
      </w:r>
      <w:proofErr w:type="spellStart"/>
      <w:r w:rsidRPr="002B6962">
        <w:rPr>
          <w:sz w:val="28"/>
          <w:szCs w:val="28"/>
        </w:rPr>
        <w:t>Яжелбицкое</w:t>
      </w:r>
      <w:proofErr w:type="spellEnd"/>
      <w:r w:rsidRPr="002B6962">
        <w:rPr>
          <w:sz w:val="28"/>
          <w:szCs w:val="28"/>
        </w:rPr>
        <w:t xml:space="preserve"> сельское поселение, с. Яжелбицы (координаты 58,03657</w:t>
      </w:r>
      <w:proofErr w:type="gramStart"/>
      <w:r w:rsidRPr="002B6962">
        <w:rPr>
          <w:sz w:val="28"/>
          <w:szCs w:val="28"/>
        </w:rPr>
        <w:t xml:space="preserve"> С</w:t>
      </w:r>
      <w:proofErr w:type="gramEnd"/>
      <w:r w:rsidRPr="002B6962">
        <w:rPr>
          <w:sz w:val="28"/>
          <w:szCs w:val="28"/>
        </w:rPr>
        <w:t>, 32,97589 В), сарай – объект капитального строения, прочно связан с землей;</w:t>
      </w:r>
    </w:p>
    <w:p w:rsidR="008A1160" w:rsidRDefault="008A1160" w:rsidP="008A1160">
      <w:pPr>
        <w:widowControl w:val="0"/>
        <w:ind w:firstLine="709"/>
        <w:jc w:val="both"/>
        <w:rPr>
          <w:sz w:val="28"/>
          <w:szCs w:val="28"/>
        </w:rPr>
      </w:pPr>
      <w:r w:rsidRPr="002B6962">
        <w:rPr>
          <w:sz w:val="28"/>
          <w:szCs w:val="28"/>
        </w:rPr>
        <w:t xml:space="preserve">Российская Федерация, Новгородская область, Валдайский район, </w:t>
      </w:r>
      <w:proofErr w:type="spellStart"/>
      <w:r w:rsidRPr="002B6962">
        <w:rPr>
          <w:sz w:val="28"/>
          <w:szCs w:val="28"/>
        </w:rPr>
        <w:t>Яжелбицкое</w:t>
      </w:r>
      <w:proofErr w:type="spellEnd"/>
      <w:r w:rsidRPr="002B6962">
        <w:rPr>
          <w:sz w:val="28"/>
          <w:szCs w:val="28"/>
        </w:rPr>
        <w:t xml:space="preserve"> сельское поселение, с. Яжелбицы (координаты 58,03657</w:t>
      </w:r>
      <w:proofErr w:type="gramStart"/>
      <w:r w:rsidRPr="002B6962">
        <w:rPr>
          <w:sz w:val="28"/>
          <w:szCs w:val="28"/>
        </w:rPr>
        <w:t xml:space="preserve"> С</w:t>
      </w:r>
      <w:proofErr w:type="gramEnd"/>
      <w:r w:rsidRPr="002B6962">
        <w:rPr>
          <w:sz w:val="28"/>
          <w:szCs w:val="28"/>
        </w:rPr>
        <w:t xml:space="preserve">, 32,97589 В), </w:t>
      </w:r>
      <w:r>
        <w:rPr>
          <w:sz w:val="28"/>
          <w:szCs w:val="28"/>
        </w:rPr>
        <w:t>беседка</w:t>
      </w:r>
      <w:r w:rsidRPr="002B6962">
        <w:rPr>
          <w:sz w:val="28"/>
          <w:szCs w:val="28"/>
        </w:rPr>
        <w:t xml:space="preserve"> – объект некапитального строения, конструктивный характер данного строения </w:t>
      </w:r>
      <w:r>
        <w:rPr>
          <w:sz w:val="28"/>
          <w:szCs w:val="28"/>
        </w:rPr>
        <w:t xml:space="preserve">не </w:t>
      </w:r>
      <w:r w:rsidRPr="002B6962">
        <w:rPr>
          <w:sz w:val="28"/>
          <w:szCs w:val="28"/>
        </w:rPr>
        <w:t>позволяет осуществить его перемещение и (или демонтаж);</w:t>
      </w:r>
    </w:p>
    <w:p w:rsidR="008A1160" w:rsidRDefault="008A1160" w:rsidP="008A1160">
      <w:pPr>
        <w:widowControl w:val="0"/>
        <w:ind w:firstLine="709"/>
        <w:jc w:val="both"/>
        <w:rPr>
          <w:sz w:val="28"/>
          <w:szCs w:val="28"/>
        </w:rPr>
      </w:pPr>
      <w:r w:rsidRPr="002B6962">
        <w:rPr>
          <w:sz w:val="28"/>
          <w:szCs w:val="28"/>
        </w:rPr>
        <w:t xml:space="preserve">Российская Федерация, Новгородская область, Валдайский район, </w:t>
      </w:r>
      <w:proofErr w:type="spellStart"/>
      <w:r w:rsidRPr="002B6962">
        <w:rPr>
          <w:sz w:val="28"/>
          <w:szCs w:val="28"/>
        </w:rPr>
        <w:t>Яжелбицкое</w:t>
      </w:r>
      <w:proofErr w:type="spellEnd"/>
      <w:r w:rsidRPr="002B6962">
        <w:rPr>
          <w:sz w:val="28"/>
          <w:szCs w:val="28"/>
        </w:rPr>
        <w:t xml:space="preserve"> сельское поселение, с. Яжелбицы (координаты 58,036</w:t>
      </w:r>
      <w:r>
        <w:rPr>
          <w:sz w:val="28"/>
          <w:szCs w:val="28"/>
        </w:rPr>
        <w:t>79</w:t>
      </w:r>
      <w:proofErr w:type="gramStart"/>
      <w:r w:rsidRPr="002B6962">
        <w:rPr>
          <w:sz w:val="28"/>
          <w:szCs w:val="28"/>
        </w:rPr>
        <w:t xml:space="preserve"> С</w:t>
      </w:r>
      <w:proofErr w:type="gramEnd"/>
      <w:r w:rsidRPr="002B6962">
        <w:rPr>
          <w:sz w:val="28"/>
          <w:szCs w:val="28"/>
        </w:rPr>
        <w:t>, 32,97</w:t>
      </w:r>
      <w:r>
        <w:rPr>
          <w:sz w:val="28"/>
          <w:szCs w:val="28"/>
        </w:rPr>
        <w:t>472</w:t>
      </w:r>
      <w:r w:rsidRPr="002B6962">
        <w:rPr>
          <w:sz w:val="28"/>
          <w:szCs w:val="28"/>
        </w:rPr>
        <w:t xml:space="preserve"> В), сарай – объект капитального строения, деревянная конструкция прочно связана с землей;</w:t>
      </w:r>
    </w:p>
    <w:p w:rsidR="008A1160" w:rsidRDefault="008A1160" w:rsidP="008A1160">
      <w:pPr>
        <w:widowControl w:val="0"/>
        <w:ind w:firstLine="709"/>
        <w:jc w:val="both"/>
        <w:rPr>
          <w:sz w:val="28"/>
          <w:szCs w:val="28"/>
        </w:rPr>
      </w:pPr>
      <w:r w:rsidRPr="002B6962">
        <w:rPr>
          <w:sz w:val="28"/>
          <w:szCs w:val="28"/>
        </w:rPr>
        <w:t xml:space="preserve">Российская Федерация, Новгородская область, Валдайский район, </w:t>
      </w:r>
      <w:proofErr w:type="spellStart"/>
      <w:r w:rsidRPr="002B6962">
        <w:rPr>
          <w:sz w:val="28"/>
          <w:szCs w:val="28"/>
        </w:rPr>
        <w:t>Яжелбицкое</w:t>
      </w:r>
      <w:proofErr w:type="spellEnd"/>
      <w:r w:rsidRPr="002B6962">
        <w:rPr>
          <w:sz w:val="28"/>
          <w:szCs w:val="28"/>
        </w:rPr>
        <w:t xml:space="preserve"> сельское поселение, с. Яжелбицы (координаты 58,03679</w:t>
      </w:r>
      <w:proofErr w:type="gramStart"/>
      <w:r w:rsidRPr="002B6962">
        <w:rPr>
          <w:sz w:val="28"/>
          <w:szCs w:val="28"/>
        </w:rPr>
        <w:t xml:space="preserve"> С</w:t>
      </w:r>
      <w:proofErr w:type="gramEnd"/>
      <w:r w:rsidRPr="002B6962">
        <w:rPr>
          <w:sz w:val="28"/>
          <w:szCs w:val="28"/>
        </w:rPr>
        <w:t>, 32,974</w:t>
      </w:r>
      <w:r>
        <w:rPr>
          <w:sz w:val="28"/>
          <w:szCs w:val="28"/>
        </w:rPr>
        <w:t>60</w:t>
      </w:r>
      <w:r w:rsidRPr="002B6962">
        <w:rPr>
          <w:sz w:val="28"/>
          <w:szCs w:val="28"/>
        </w:rPr>
        <w:t xml:space="preserve"> В), сарай</w:t>
      </w:r>
      <w:r>
        <w:rPr>
          <w:sz w:val="28"/>
          <w:szCs w:val="28"/>
        </w:rPr>
        <w:t xml:space="preserve"> с пристройкой, площадью 55 кв.м.</w:t>
      </w:r>
      <w:r w:rsidRPr="002B6962">
        <w:rPr>
          <w:sz w:val="28"/>
          <w:szCs w:val="28"/>
        </w:rPr>
        <w:t xml:space="preserve"> – </w:t>
      </w:r>
      <w:bookmarkStart w:id="110" w:name="_Hlk185343075"/>
      <w:r w:rsidRPr="002B6962">
        <w:rPr>
          <w:sz w:val="28"/>
          <w:szCs w:val="28"/>
        </w:rPr>
        <w:t>объект капитального строения, деревянная конструкция прочно связана с землей;</w:t>
      </w:r>
      <w:bookmarkEnd w:id="110"/>
    </w:p>
    <w:p w:rsidR="008A1160" w:rsidRDefault="008A1160" w:rsidP="008A1160">
      <w:pPr>
        <w:widowControl w:val="0"/>
        <w:ind w:firstLine="709"/>
        <w:jc w:val="both"/>
        <w:rPr>
          <w:sz w:val="28"/>
          <w:szCs w:val="28"/>
        </w:rPr>
      </w:pPr>
      <w:r w:rsidRPr="002B6962">
        <w:rPr>
          <w:sz w:val="28"/>
          <w:szCs w:val="28"/>
        </w:rPr>
        <w:t xml:space="preserve">Российская Федерация, Новгородская область, Валдайский район, </w:t>
      </w:r>
      <w:proofErr w:type="spellStart"/>
      <w:r w:rsidRPr="002B6962">
        <w:rPr>
          <w:sz w:val="28"/>
          <w:szCs w:val="28"/>
        </w:rPr>
        <w:t>Яжелбицкое</w:t>
      </w:r>
      <w:proofErr w:type="spellEnd"/>
      <w:r w:rsidRPr="002B6962">
        <w:rPr>
          <w:sz w:val="28"/>
          <w:szCs w:val="28"/>
        </w:rPr>
        <w:t xml:space="preserve"> сельское поселение, с. Яжелбицы (координаты 58,036</w:t>
      </w:r>
      <w:r>
        <w:rPr>
          <w:sz w:val="28"/>
          <w:szCs w:val="28"/>
        </w:rPr>
        <w:t>82</w:t>
      </w:r>
      <w:proofErr w:type="gramStart"/>
      <w:r w:rsidRPr="002B6962">
        <w:rPr>
          <w:sz w:val="28"/>
          <w:szCs w:val="28"/>
        </w:rPr>
        <w:t xml:space="preserve"> С</w:t>
      </w:r>
      <w:proofErr w:type="gramEnd"/>
      <w:r w:rsidRPr="002B6962">
        <w:rPr>
          <w:sz w:val="28"/>
          <w:szCs w:val="28"/>
        </w:rPr>
        <w:t>, 32,97</w:t>
      </w:r>
      <w:r>
        <w:rPr>
          <w:sz w:val="28"/>
          <w:szCs w:val="28"/>
        </w:rPr>
        <w:t>461</w:t>
      </w:r>
      <w:r w:rsidRPr="002B6962">
        <w:rPr>
          <w:sz w:val="28"/>
          <w:szCs w:val="28"/>
        </w:rPr>
        <w:t xml:space="preserve"> В), сарай</w:t>
      </w:r>
      <w:r>
        <w:rPr>
          <w:sz w:val="28"/>
          <w:szCs w:val="28"/>
        </w:rPr>
        <w:t xml:space="preserve"> с пристройкой</w:t>
      </w:r>
      <w:r w:rsidRPr="002B6962">
        <w:rPr>
          <w:sz w:val="28"/>
          <w:szCs w:val="28"/>
        </w:rPr>
        <w:t>, площадью 3</w:t>
      </w:r>
      <w:r>
        <w:rPr>
          <w:sz w:val="28"/>
          <w:szCs w:val="28"/>
        </w:rPr>
        <w:t>9</w:t>
      </w:r>
      <w:r w:rsidRPr="002B6962">
        <w:rPr>
          <w:sz w:val="28"/>
          <w:szCs w:val="28"/>
        </w:rPr>
        <w:t xml:space="preserve"> кв.м. – объект капитального строения, прочно связан с землей, бревенчатые стены уложены продольно друг на друга </w:t>
      </w:r>
      <w:r w:rsidRPr="002B6962">
        <w:rPr>
          <w:sz w:val="28"/>
          <w:szCs w:val="28"/>
        </w:rPr>
        <w:lastRenderedPageBreak/>
        <w:t>(рубленные стены);</w:t>
      </w:r>
    </w:p>
    <w:p w:rsidR="008A1160" w:rsidRDefault="008A1160" w:rsidP="008A1160">
      <w:pPr>
        <w:widowControl w:val="0"/>
        <w:ind w:firstLine="709"/>
        <w:jc w:val="both"/>
        <w:rPr>
          <w:sz w:val="28"/>
          <w:szCs w:val="28"/>
        </w:rPr>
      </w:pPr>
      <w:r w:rsidRPr="00AB766D">
        <w:rPr>
          <w:sz w:val="28"/>
          <w:szCs w:val="28"/>
        </w:rPr>
        <w:t xml:space="preserve">Российская Федерация, Новгородская область, Валдайский район, </w:t>
      </w:r>
      <w:proofErr w:type="spellStart"/>
      <w:r w:rsidRPr="00AB766D">
        <w:rPr>
          <w:sz w:val="28"/>
          <w:szCs w:val="28"/>
        </w:rPr>
        <w:t>Яжелбицкое</w:t>
      </w:r>
      <w:proofErr w:type="spellEnd"/>
      <w:r w:rsidRPr="00AB766D">
        <w:rPr>
          <w:sz w:val="28"/>
          <w:szCs w:val="28"/>
        </w:rPr>
        <w:t xml:space="preserve"> сельское поселение, с. Яжелбицы (координаты 58,036</w:t>
      </w:r>
      <w:r>
        <w:rPr>
          <w:sz w:val="28"/>
          <w:szCs w:val="28"/>
        </w:rPr>
        <w:t>86</w:t>
      </w:r>
      <w:proofErr w:type="gramStart"/>
      <w:r w:rsidRPr="00AB766D">
        <w:rPr>
          <w:sz w:val="28"/>
          <w:szCs w:val="28"/>
        </w:rPr>
        <w:t xml:space="preserve"> С</w:t>
      </w:r>
      <w:proofErr w:type="gramEnd"/>
      <w:r w:rsidRPr="00AB766D">
        <w:rPr>
          <w:sz w:val="28"/>
          <w:szCs w:val="28"/>
        </w:rPr>
        <w:t>, 32,97</w:t>
      </w:r>
      <w:r>
        <w:rPr>
          <w:sz w:val="28"/>
          <w:szCs w:val="28"/>
        </w:rPr>
        <w:t>420</w:t>
      </w:r>
      <w:r w:rsidRPr="00AB766D">
        <w:rPr>
          <w:sz w:val="28"/>
          <w:szCs w:val="28"/>
        </w:rPr>
        <w:t xml:space="preserve"> В), сарай, площадью 3</w:t>
      </w:r>
      <w:r>
        <w:rPr>
          <w:sz w:val="28"/>
          <w:szCs w:val="28"/>
        </w:rPr>
        <w:t>4</w:t>
      </w:r>
      <w:r w:rsidRPr="00AB766D">
        <w:rPr>
          <w:sz w:val="28"/>
          <w:szCs w:val="28"/>
        </w:rPr>
        <w:t xml:space="preserve"> кв.м. – объект капитального строения, прочно связан с землей, имеет фундамент, </w:t>
      </w:r>
      <w:bookmarkStart w:id="111" w:name="_Hlk185343277"/>
      <w:r w:rsidRPr="00AB766D">
        <w:rPr>
          <w:sz w:val="28"/>
          <w:szCs w:val="28"/>
        </w:rPr>
        <w:t>бревенчатые стены уложены продольно друг на друга (рубленные стены);</w:t>
      </w:r>
      <w:bookmarkEnd w:id="111"/>
    </w:p>
    <w:p w:rsidR="008A1160" w:rsidRDefault="008A1160" w:rsidP="008A1160">
      <w:pPr>
        <w:widowControl w:val="0"/>
        <w:ind w:firstLine="709"/>
        <w:jc w:val="both"/>
        <w:rPr>
          <w:sz w:val="28"/>
          <w:szCs w:val="28"/>
        </w:rPr>
      </w:pPr>
      <w:bookmarkStart w:id="112" w:name="_Hlk185343152"/>
      <w:r w:rsidRPr="00AB766D">
        <w:rPr>
          <w:sz w:val="28"/>
          <w:szCs w:val="28"/>
        </w:rPr>
        <w:t xml:space="preserve">Российская Федерация, Новгородская область, Валдайский район, </w:t>
      </w:r>
      <w:proofErr w:type="spellStart"/>
      <w:r w:rsidRPr="00AB766D">
        <w:rPr>
          <w:sz w:val="28"/>
          <w:szCs w:val="28"/>
        </w:rPr>
        <w:t>Яжелбицкое</w:t>
      </w:r>
      <w:proofErr w:type="spellEnd"/>
      <w:r w:rsidRPr="00AB766D">
        <w:rPr>
          <w:sz w:val="28"/>
          <w:szCs w:val="28"/>
        </w:rPr>
        <w:t xml:space="preserve"> сельское поселение, с. Яжелбицы (координаты 58,036</w:t>
      </w:r>
      <w:r>
        <w:rPr>
          <w:sz w:val="28"/>
          <w:szCs w:val="28"/>
        </w:rPr>
        <w:t>68</w:t>
      </w:r>
      <w:proofErr w:type="gramStart"/>
      <w:r w:rsidRPr="00AB766D">
        <w:rPr>
          <w:sz w:val="28"/>
          <w:szCs w:val="28"/>
        </w:rPr>
        <w:t xml:space="preserve"> С</w:t>
      </w:r>
      <w:proofErr w:type="gramEnd"/>
      <w:r w:rsidRPr="00AB766D">
        <w:rPr>
          <w:sz w:val="28"/>
          <w:szCs w:val="28"/>
        </w:rPr>
        <w:t>, 32,97</w:t>
      </w:r>
      <w:r>
        <w:rPr>
          <w:sz w:val="28"/>
          <w:szCs w:val="28"/>
        </w:rPr>
        <w:t>420</w:t>
      </w:r>
      <w:r w:rsidRPr="00AB766D">
        <w:rPr>
          <w:sz w:val="28"/>
          <w:szCs w:val="28"/>
        </w:rPr>
        <w:t xml:space="preserve"> В), </w:t>
      </w:r>
      <w:r>
        <w:rPr>
          <w:sz w:val="28"/>
          <w:szCs w:val="28"/>
        </w:rPr>
        <w:t>гараж</w:t>
      </w:r>
      <w:r w:rsidRPr="00AB766D">
        <w:rPr>
          <w:sz w:val="28"/>
          <w:szCs w:val="28"/>
        </w:rPr>
        <w:t xml:space="preserve">, площадью </w:t>
      </w:r>
      <w:r>
        <w:rPr>
          <w:sz w:val="28"/>
          <w:szCs w:val="28"/>
        </w:rPr>
        <w:t>12</w:t>
      </w:r>
      <w:r w:rsidRPr="00AB766D">
        <w:rPr>
          <w:sz w:val="28"/>
          <w:szCs w:val="28"/>
        </w:rPr>
        <w:t xml:space="preserve"> кв.м. –</w:t>
      </w:r>
      <w:r>
        <w:rPr>
          <w:sz w:val="28"/>
          <w:szCs w:val="28"/>
        </w:rPr>
        <w:t xml:space="preserve"> </w:t>
      </w:r>
      <w:r w:rsidRPr="00AB766D">
        <w:rPr>
          <w:sz w:val="28"/>
          <w:szCs w:val="28"/>
        </w:rPr>
        <w:t>объект капитального строения, деревянная конструкция прочно связана с землей;</w:t>
      </w:r>
    </w:p>
    <w:bookmarkEnd w:id="112"/>
    <w:p w:rsidR="008A1160" w:rsidRDefault="008A1160" w:rsidP="008A1160">
      <w:pPr>
        <w:widowControl w:val="0"/>
        <w:ind w:firstLine="709"/>
        <w:jc w:val="both"/>
        <w:rPr>
          <w:sz w:val="28"/>
          <w:szCs w:val="28"/>
        </w:rPr>
      </w:pPr>
      <w:r w:rsidRPr="00AB766D">
        <w:rPr>
          <w:sz w:val="28"/>
          <w:szCs w:val="28"/>
        </w:rPr>
        <w:t xml:space="preserve">Российская Федерация, Новгородская область, Валдайский район, </w:t>
      </w:r>
      <w:proofErr w:type="spellStart"/>
      <w:r w:rsidRPr="00AB766D">
        <w:rPr>
          <w:sz w:val="28"/>
          <w:szCs w:val="28"/>
        </w:rPr>
        <w:t>Яжелбицкое</w:t>
      </w:r>
      <w:proofErr w:type="spellEnd"/>
      <w:r w:rsidRPr="00AB766D">
        <w:rPr>
          <w:sz w:val="28"/>
          <w:szCs w:val="28"/>
        </w:rPr>
        <w:t xml:space="preserve"> сельское поселение, с. Яжелбицы (координаты 58,036</w:t>
      </w:r>
      <w:r>
        <w:rPr>
          <w:sz w:val="28"/>
          <w:szCs w:val="28"/>
        </w:rPr>
        <w:t>39</w:t>
      </w:r>
      <w:proofErr w:type="gramStart"/>
      <w:r w:rsidRPr="00AB766D">
        <w:rPr>
          <w:sz w:val="28"/>
          <w:szCs w:val="28"/>
        </w:rPr>
        <w:t xml:space="preserve"> С</w:t>
      </w:r>
      <w:proofErr w:type="gramEnd"/>
      <w:r w:rsidRPr="00AB766D">
        <w:rPr>
          <w:sz w:val="28"/>
          <w:szCs w:val="28"/>
        </w:rPr>
        <w:t>, 32,97</w:t>
      </w:r>
      <w:r>
        <w:rPr>
          <w:sz w:val="28"/>
          <w:szCs w:val="28"/>
        </w:rPr>
        <w:t>395</w:t>
      </w:r>
      <w:r w:rsidRPr="00AB766D">
        <w:rPr>
          <w:sz w:val="28"/>
          <w:szCs w:val="28"/>
        </w:rPr>
        <w:t xml:space="preserve"> В), </w:t>
      </w:r>
      <w:r>
        <w:rPr>
          <w:sz w:val="28"/>
          <w:szCs w:val="28"/>
        </w:rPr>
        <w:t xml:space="preserve">комплекс сараев </w:t>
      </w:r>
      <w:r w:rsidRPr="00AB766D">
        <w:rPr>
          <w:sz w:val="28"/>
          <w:szCs w:val="28"/>
        </w:rPr>
        <w:t>– объект</w:t>
      </w:r>
      <w:r>
        <w:rPr>
          <w:sz w:val="28"/>
          <w:szCs w:val="28"/>
        </w:rPr>
        <w:t>ы</w:t>
      </w:r>
      <w:r w:rsidRPr="00AB766D">
        <w:rPr>
          <w:sz w:val="28"/>
          <w:szCs w:val="28"/>
        </w:rPr>
        <w:t xml:space="preserve"> капитального строения, прочно связан</w:t>
      </w:r>
      <w:r>
        <w:rPr>
          <w:sz w:val="28"/>
          <w:szCs w:val="28"/>
        </w:rPr>
        <w:t>ные</w:t>
      </w:r>
      <w:r w:rsidRPr="00AB766D">
        <w:rPr>
          <w:sz w:val="28"/>
          <w:szCs w:val="28"/>
        </w:rPr>
        <w:t xml:space="preserve"> с землей</w:t>
      </w:r>
      <w:r>
        <w:rPr>
          <w:sz w:val="28"/>
          <w:szCs w:val="28"/>
        </w:rPr>
        <w:t xml:space="preserve">, </w:t>
      </w:r>
      <w:r w:rsidRPr="00AB766D">
        <w:rPr>
          <w:sz w:val="28"/>
          <w:szCs w:val="28"/>
        </w:rPr>
        <w:t>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r w:rsidRPr="002B19D0">
        <w:rPr>
          <w:sz w:val="28"/>
          <w:szCs w:val="28"/>
        </w:rPr>
        <w:t xml:space="preserve">Российская Федерация, Новгородская область, Валдайский район, </w:t>
      </w:r>
      <w:proofErr w:type="spellStart"/>
      <w:r w:rsidRPr="002B19D0">
        <w:rPr>
          <w:sz w:val="28"/>
          <w:szCs w:val="28"/>
        </w:rPr>
        <w:t>Яжелбицкое</w:t>
      </w:r>
      <w:proofErr w:type="spellEnd"/>
      <w:r w:rsidRPr="002B19D0">
        <w:rPr>
          <w:sz w:val="28"/>
          <w:szCs w:val="28"/>
        </w:rPr>
        <w:t xml:space="preserve"> сельское поселение, с. Яжелбицы (координаты 58,036</w:t>
      </w:r>
      <w:r>
        <w:rPr>
          <w:sz w:val="28"/>
          <w:szCs w:val="28"/>
        </w:rPr>
        <w:t>44</w:t>
      </w:r>
      <w:proofErr w:type="gramStart"/>
      <w:r w:rsidRPr="002B19D0">
        <w:rPr>
          <w:sz w:val="28"/>
          <w:szCs w:val="28"/>
        </w:rPr>
        <w:t xml:space="preserve"> С</w:t>
      </w:r>
      <w:proofErr w:type="gramEnd"/>
      <w:r w:rsidRPr="002B19D0">
        <w:rPr>
          <w:sz w:val="28"/>
          <w:szCs w:val="28"/>
        </w:rPr>
        <w:t>, 32,97</w:t>
      </w:r>
      <w:r>
        <w:rPr>
          <w:sz w:val="28"/>
          <w:szCs w:val="28"/>
        </w:rPr>
        <w:t>384</w:t>
      </w:r>
      <w:r w:rsidRPr="002B19D0">
        <w:rPr>
          <w:sz w:val="28"/>
          <w:szCs w:val="28"/>
        </w:rPr>
        <w:t xml:space="preserve"> В), сарай, площадью 2</w:t>
      </w:r>
      <w:r>
        <w:rPr>
          <w:sz w:val="28"/>
          <w:szCs w:val="28"/>
        </w:rPr>
        <w:t>3</w:t>
      </w:r>
      <w:r w:rsidRPr="002B19D0">
        <w:rPr>
          <w:sz w:val="28"/>
          <w:szCs w:val="28"/>
        </w:rPr>
        <w:t xml:space="preserve"> кв.м. – объект некапитального строения, конструктивный характер данного строения </w:t>
      </w:r>
      <w:r>
        <w:rPr>
          <w:sz w:val="28"/>
          <w:szCs w:val="28"/>
        </w:rPr>
        <w:t xml:space="preserve">не </w:t>
      </w:r>
      <w:r w:rsidRPr="002B19D0">
        <w:rPr>
          <w:sz w:val="28"/>
          <w:szCs w:val="28"/>
        </w:rPr>
        <w:t>позволяет осуществить его перемещение и (или демонтаж);</w:t>
      </w:r>
    </w:p>
    <w:p w:rsidR="008A1160" w:rsidRDefault="008A1160" w:rsidP="008A1160">
      <w:pPr>
        <w:widowControl w:val="0"/>
        <w:ind w:firstLine="709"/>
        <w:jc w:val="both"/>
        <w:rPr>
          <w:sz w:val="28"/>
          <w:szCs w:val="28"/>
        </w:rPr>
      </w:pPr>
      <w:bookmarkStart w:id="113" w:name="_Hlk185344007"/>
      <w:r w:rsidRPr="002B19D0">
        <w:rPr>
          <w:sz w:val="28"/>
          <w:szCs w:val="28"/>
        </w:rPr>
        <w:t xml:space="preserve">Российская Федерация, Новгородская область, Валдайский район, </w:t>
      </w:r>
      <w:proofErr w:type="spellStart"/>
      <w:r w:rsidRPr="002B19D0">
        <w:rPr>
          <w:sz w:val="28"/>
          <w:szCs w:val="28"/>
        </w:rPr>
        <w:t>Яжелбицкое</w:t>
      </w:r>
      <w:proofErr w:type="spellEnd"/>
      <w:r w:rsidRPr="002B19D0">
        <w:rPr>
          <w:sz w:val="28"/>
          <w:szCs w:val="28"/>
        </w:rPr>
        <w:t xml:space="preserve"> сельское поселение, с. Яжелбицы (координаты 58,0366</w:t>
      </w:r>
      <w:r>
        <w:rPr>
          <w:sz w:val="28"/>
          <w:szCs w:val="28"/>
        </w:rPr>
        <w:t>3</w:t>
      </w:r>
      <w:proofErr w:type="gramStart"/>
      <w:r w:rsidRPr="002B19D0">
        <w:rPr>
          <w:sz w:val="28"/>
          <w:szCs w:val="28"/>
        </w:rPr>
        <w:t xml:space="preserve"> С</w:t>
      </w:r>
      <w:proofErr w:type="gramEnd"/>
      <w:r w:rsidRPr="002B19D0">
        <w:rPr>
          <w:sz w:val="28"/>
          <w:szCs w:val="28"/>
        </w:rPr>
        <w:t>, 32,974</w:t>
      </w:r>
      <w:r>
        <w:rPr>
          <w:sz w:val="28"/>
          <w:szCs w:val="28"/>
        </w:rPr>
        <w:t>61</w:t>
      </w:r>
      <w:r w:rsidRPr="002B19D0">
        <w:rPr>
          <w:sz w:val="28"/>
          <w:szCs w:val="28"/>
        </w:rPr>
        <w:t xml:space="preserve"> В), </w:t>
      </w:r>
      <w:r>
        <w:rPr>
          <w:sz w:val="28"/>
          <w:szCs w:val="28"/>
        </w:rPr>
        <w:t>баня</w:t>
      </w:r>
      <w:r w:rsidRPr="002B19D0">
        <w:rPr>
          <w:sz w:val="28"/>
          <w:szCs w:val="28"/>
        </w:rPr>
        <w:t xml:space="preserve"> с пристройкой, площадью 3</w:t>
      </w:r>
      <w:r>
        <w:rPr>
          <w:sz w:val="28"/>
          <w:szCs w:val="28"/>
        </w:rPr>
        <w:t>0,2</w:t>
      </w:r>
      <w:r w:rsidRPr="002B19D0">
        <w:rPr>
          <w:sz w:val="28"/>
          <w:szCs w:val="28"/>
        </w:rPr>
        <w:t xml:space="preserve"> кв.м. – объект капитального строения, прочно связан с землей, имеет фундамент, бревенчатые стены уложены продольно друг на друга (рубленные стены);</w:t>
      </w:r>
    </w:p>
    <w:bookmarkEnd w:id="113"/>
    <w:p w:rsidR="008A1160" w:rsidRDefault="008A1160" w:rsidP="008A1160">
      <w:pPr>
        <w:widowControl w:val="0"/>
        <w:ind w:firstLine="709"/>
        <w:jc w:val="both"/>
        <w:rPr>
          <w:sz w:val="28"/>
          <w:szCs w:val="28"/>
        </w:rPr>
      </w:pPr>
      <w:r w:rsidRPr="002B19D0">
        <w:rPr>
          <w:sz w:val="28"/>
          <w:szCs w:val="28"/>
        </w:rPr>
        <w:t xml:space="preserve">Российская Федерация, Новгородская область, Валдайский район, </w:t>
      </w:r>
      <w:proofErr w:type="spellStart"/>
      <w:r w:rsidRPr="002B19D0">
        <w:rPr>
          <w:sz w:val="28"/>
          <w:szCs w:val="28"/>
        </w:rPr>
        <w:t>Яжелбицкое</w:t>
      </w:r>
      <w:proofErr w:type="spellEnd"/>
      <w:r w:rsidRPr="002B19D0">
        <w:rPr>
          <w:sz w:val="28"/>
          <w:szCs w:val="28"/>
        </w:rPr>
        <w:t xml:space="preserve"> сельское поселение, с. Яжелбицы (координаты 58,0366</w:t>
      </w:r>
      <w:r>
        <w:rPr>
          <w:sz w:val="28"/>
          <w:szCs w:val="28"/>
        </w:rPr>
        <w:t>4</w:t>
      </w:r>
      <w:proofErr w:type="gramStart"/>
      <w:r w:rsidRPr="002B19D0">
        <w:rPr>
          <w:sz w:val="28"/>
          <w:szCs w:val="28"/>
        </w:rPr>
        <w:t xml:space="preserve"> С</w:t>
      </w:r>
      <w:proofErr w:type="gramEnd"/>
      <w:r w:rsidRPr="002B19D0">
        <w:rPr>
          <w:sz w:val="28"/>
          <w:szCs w:val="28"/>
        </w:rPr>
        <w:t>, 32,974</w:t>
      </w:r>
      <w:r>
        <w:rPr>
          <w:sz w:val="28"/>
          <w:szCs w:val="28"/>
        </w:rPr>
        <w:t>63</w:t>
      </w:r>
      <w:r w:rsidRPr="002B19D0">
        <w:rPr>
          <w:sz w:val="28"/>
          <w:szCs w:val="28"/>
        </w:rPr>
        <w:t xml:space="preserve"> В), сарай, площадью 32 кв.м. – </w:t>
      </w:r>
      <w:bookmarkStart w:id="114" w:name="_Hlk185344052"/>
      <w:r w:rsidRPr="002B19D0">
        <w:rPr>
          <w:sz w:val="28"/>
          <w:szCs w:val="28"/>
        </w:rPr>
        <w:t>объект некапитального строения, конструктивный характер данного строения позволяет осуществить его перемещение и (или демонтаж);</w:t>
      </w:r>
      <w:bookmarkEnd w:id="114"/>
    </w:p>
    <w:p w:rsidR="008A1160" w:rsidRDefault="008A1160" w:rsidP="008A1160">
      <w:pPr>
        <w:widowControl w:val="0"/>
        <w:ind w:firstLine="709"/>
        <w:jc w:val="both"/>
        <w:rPr>
          <w:sz w:val="28"/>
          <w:szCs w:val="28"/>
        </w:rPr>
      </w:pPr>
      <w:r w:rsidRPr="002B19D0">
        <w:rPr>
          <w:sz w:val="28"/>
          <w:szCs w:val="28"/>
        </w:rPr>
        <w:t xml:space="preserve">Российская Федерация, Новгородская область, Валдайский район, </w:t>
      </w:r>
      <w:proofErr w:type="spellStart"/>
      <w:r w:rsidRPr="002B19D0">
        <w:rPr>
          <w:sz w:val="28"/>
          <w:szCs w:val="28"/>
        </w:rPr>
        <w:t>Яжелбицкое</w:t>
      </w:r>
      <w:proofErr w:type="spellEnd"/>
      <w:r w:rsidRPr="002B19D0">
        <w:rPr>
          <w:sz w:val="28"/>
          <w:szCs w:val="28"/>
        </w:rPr>
        <w:t xml:space="preserve"> сельское поселение, с. Яжелбицы (координаты 58,036</w:t>
      </w:r>
      <w:r>
        <w:rPr>
          <w:sz w:val="28"/>
          <w:szCs w:val="28"/>
        </w:rPr>
        <w:t>4</w:t>
      </w:r>
      <w:r w:rsidRPr="002B19D0">
        <w:rPr>
          <w:sz w:val="28"/>
          <w:szCs w:val="28"/>
        </w:rPr>
        <w:t>3</w:t>
      </w:r>
      <w:proofErr w:type="gramStart"/>
      <w:r w:rsidRPr="002B19D0">
        <w:rPr>
          <w:sz w:val="28"/>
          <w:szCs w:val="28"/>
        </w:rPr>
        <w:t xml:space="preserve"> С</w:t>
      </w:r>
      <w:proofErr w:type="gramEnd"/>
      <w:r w:rsidRPr="002B19D0">
        <w:rPr>
          <w:sz w:val="28"/>
          <w:szCs w:val="28"/>
        </w:rPr>
        <w:t>, 32,974</w:t>
      </w:r>
      <w:r>
        <w:rPr>
          <w:sz w:val="28"/>
          <w:szCs w:val="28"/>
        </w:rPr>
        <w:t>73</w:t>
      </w:r>
      <w:r w:rsidRPr="002B19D0">
        <w:rPr>
          <w:sz w:val="28"/>
          <w:szCs w:val="28"/>
        </w:rPr>
        <w:t xml:space="preserve"> В), </w:t>
      </w:r>
      <w:r>
        <w:rPr>
          <w:sz w:val="28"/>
          <w:szCs w:val="28"/>
        </w:rPr>
        <w:t>сарай</w:t>
      </w:r>
      <w:r w:rsidRPr="002B19D0">
        <w:rPr>
          <w:sz w:val="28"/>
          <w:szCs w:val="28"/>
        </w:rPr>
        <w:t xml:space="preserve">, площадью </w:t>
      </w:r>
      <w:r>
        <w:rPr>
          <w:sz w:val="28"/>
          <w:szCs w:val="28"/>
        </w:rPr>
        <w:t>18</w:t>
      </w:r>
      <w:r w:rsidRPr="002B19D0">
        <w:rPr>
          <w:sz w:val="28"/>
          <w:szCs w:val="28"/>
        </w:rPr>
        <w:t xml:space="preserve"> кв.м. – объект капитального строения, прочно связан с землей, бревенчатые стены уложены продольно друг на друга (рубленные стены);</w:t>
      </w:r>
    </w:p>
    <w:p w:rsidR="008A1160" w:rsidRDefault="008A1160" w:rsidP="008A1160">
      <w:pPr>
        <w:widowControl w:val="0"/>
        <w:ind w:firstLine="709"/>
        <w:jc w:val="both"/>
        <w:rPr>
          <w:sz w:val="28"/>
          <w:szCs w:val="28"/>
        </w:rPr>
      </w:pPr>
      <w:r w:rsidRPr="002B19D0">
        <w:rPr>
          <w:sz w:val="28"/>
          <w:szCs w:val="28"/>
        </w:rPr>
        <w:t xml:space="preserve">Российская Федерация, Новгородская область, Валдайский район, </w:t>
      </w:r>
      <w:proofErr w:type="spellStart"/>
      <w:r w:rsidRPr="002B19D0">
        <w:rPr>
          <w:sz w:val="28"/>
          <w:szCs w:val="28"/>
        </w:rPr>
        <w:t>Яжелбицкое</w:t>
      </w:r>
      <w:proofErr w:type="spellEnd"/>
      <w:r w:rsidRPr="002B19D0">
        <w:rPr>
          <w:sz w:val="28"/>
          <w:szCs w:val="28"/>
        </w:rPr>
        <w:t xml:space="preserve"> сельское поселение, с. Яжелбицы (координаты 58,036</w:t>
      </w:r>
      <w:r>
        <w:rPr>
          <w:sz w:val="28"/>
          <w:szCs w:val="28"/>
        </w:rPr>
        <w:t>82</w:t>
      </w:r>
      <w:proofErr w:type="gramStart"/>
      <w:r w:rsidRPr="002B19D0">
        <w:rPr>
          <w:sz w:val="28"/>
          <w:szCs w:val="28"/>
        </w:rPr>
        <w:t xml:space="preserve"> С</w:t>
      </w:r>
      <w:proofErr w:type="gramEnd"/>
      <w:r w:rsidRPr="002B19D0">
        <w:rPr>
          <w:sz w:val="28"/>
          <w:szCs w:val="28"/>
        </w:rPr>
        <w:t xml:space="preserve">, 32,97461 В), </w:t>
      </w:r>
      <w:r>
        <w:rPr>
          <w:sz w:val="28"/>
          <w:szCs w:val="28"/>
        </w:rPr>
        <w:t>сарай</w:t>
      </w:r>
      <w:r w:rsidRPr="002B19D0">
        <w:rPr>
          <w:sz w:val="28"/>
          <w:szCs w:val="28"/>
        </w:rPr>
        <w:t xml:space="preserve">, площадью </w:t>
      </w:r>
      <w:r>
        <w:rPr>
          <w:sz w:val="28"/>
          <w:szCs w:val="28"/>
        </w:rPr>
        <w:t>12</w:t>
      </w:r>
      <w:r w:rsidRPr="002B19D0">
        <w:rPr>
          <w:sz w:val="28"/>
          <w:szCs w:val="28"/>
        </w:rPr>
        <w:t xml:space="preserve"> кв.м. – объект некапитального строения, конструктивный характер данного строения позволяет осуществить его перемещение и (или демонтаж)</w:t>
      </w:r>
      <w:r>
        <w:rPr>
          <w:sz w:val="28"/>
          <w:szCs w:val="28"/>
        </w:rPr>
        <w:t>.</w:t>
      </w:r>
    </w:p>
    <w:p w:rsidR="008A1160" w:rsidRPr="00F973A2" w:rsidRDefault="008A1160" w:rsidP="008A1160">
      <w:pPr>
        <w:widowControl w:val="0"/>
        <w:ind w:firstLine="709"/>
        <w:jc w:val="both"/>
        <w:rPr>
          <w:sz w:val="28"/>
          <w:szCs w:val="28"/>
        </w:rPr>
      </w:pPr>
      <w:r w:rsidRPr="00F973A2">
        <w:rPr>
          <w:sz w:val="28"/>
          <w:szCs w:val="28"/>
        </w:rPr>
        <w:t>2. Снести самовольные постройки – сараи, указанные в п.1 постановления.</w:t>
      </w:r>
    </w:p>
    <w:p w:rsidR="008A1160" w:rsidRDefault="008A1160" w:rsidP="008A1160">
      <w:pPr>
        <w:widowControl w:val="0"/>
        <w:ind w:firstLine="709"/>
        <w:jc w:val="both"/>
        <w:rPr>
          <w:sz w:val="28"/>
          <w:szCs w:val="28"/>
        </w:rPr>
      </w:pPr>
      <w:r w:rsidRPr="00F973A2">
        <w:rPr>
          <w:sz w:val="28"/>
          <w:szCs w:val="28"/>
        </w:rPr>
        <w:t xml:space="preserve">2.1. Установить срок сноса самовольных построек – до </w:t>
      </w:r>
      <w:r>
        <w:rPr>
          <w:sz w:val="28"/>
          <w:szCs w:val="28"/>
        </w:rPr>
        <w:t>10</w:t>
      </w:r>
      <w:r w:rsidRPr="00F973A2">
        <w:rPr>
          <w:sz w:val="28"/>
          <w:szCs w:val="28"/>
        </w:rPr>
        <w:t xml:space="preserve"> </w:t>
      </w:r>
      <w:r>
        <w:rPr>
          <w:sz w:val="28"/>
          <w:szCs w:val="28"/>
        </w:rPr>
        <w:t>декабря</w:t>
      </w:r>
      <w:r w:rsidRPr="00F973A2">
        <w:rPr>
          <w:sz w:val="28"/>
          <w:szCs w:val="28"/>
        </w:rPr>
        <w:t xml:space="preserve"> 202</w:t>
      </w:r>
      <w:r>
        <w:rPr>
          <w:sz w:val="28"/>
          <w:szCs w:val="28"/>
        </w:rPr>
        <w:t>5</w:t>
      </w:r>
      <w:r w:rsidRPr="00F973A2">
        <w:rPr>
          <w:sz w:val="28"/>
          <w:szCs w:val="28"/>
        </w:rPr>
        <w:t xml:space="preserve"> года.</w:t>
      </w:r>
    </w:p>
    <w:p w:rsidR="008A1160" w:rsidRPr="00517CE1" w:rsidRDefault="008A1160" w:rsidP="008A1160">
      <w:pPr>
        <w:widowControl w:val="0"/>
        <w:ind w:firstLine="709"/>
        <w:jc w:val="both"/>
        <w:rPr>
          <w:sz w:val="28"/>
          <w:szCs w:val="28"/>
        </w:rPr>
      </w:pPr>
      <w:r w:rsidRPr="00517CE1">
        <w:rPr>
          <w:sz w:val="28"/>
          <w:szCs w:val="28"/>
        </w:rPr>
        <w:t>3. Опубликовать сообщение о сносе самовольных построек в информационном бюллетене "</w:t>
      </w:r>
      <w:proofErr w:type="spellStart"/>
      <w:r w:rsidRPr="00517CE1">
        <w:rPr>
          <w:sz w:val="28"/>
          <w:szCs w:val="28"/>
        </w:rPr>
        <w:t>Яжелбицкий</w:t>
      </w:r>
      <w:proofErr w:type="spellEnd"/>
      <w:r w:rsidRPr="00517CE1">
        <w:rPr>
          <w:sz w:val="28"/>
          <w:szCs w:val="28"/>
        </w:rPr>
        <w:t xml:space="preserve"> Вестник" и разместить на сайте Администрации Яжелбицкого сельского поселения в сети «Интернет». </w:t>
      </w:r>
    </w:p>
    <w:p w:rsidR="008A1160" w:rsidRPr="00517CE1" w:rsidRDefault="008A1160" w:rsidP="008A1160">
      <w:pPr>
        <w:widowControl w:val="0"/>
        <w:ind w:firstLine="709"/>
        <w:jc w:val="both"/>
        <w:rPr>
          <w:sz w:val="28"/>
          <w:szCs w:val="28"/>
        </w:rPr>
      </w:pPr>
      <w:r w:rsidRPr="00517CE1">
        <w:rPr>
          <w:sz w:val="28"/>
          <w:szCs w:val="28"/>
        </w:rPr>
        <w:t>4. Постановление вступает в силу со дня принятия.</w:t>
      </w: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Pr="00CF5176" w:rsidRDefault="008A1160" w:rsidP="008A116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04674A" w:rsidRDefault="0004674A" w:rsidP="0051694C">
      <w:pPr>
        <w:rPr>
          <w:b/>
        </w:rPr>
      </w:pPr>
    </w:p>
    <w:p w:rsidR="008A1160" w:rsidRDefault="008A1160" w:rsidP="0051694C">
      <w:pPr>
        <w:rPr>
          <w:b/>
        </w:rPr>
      </w:pPr>
    </w:p>
    <w:p w:rsidR="008A1160" w:rsidRDefault="008A1160" w:rsidP="008A1160">
      <w:pPr>
        <w:jc w:val="center"/>
        <w:rPr>
          <w:rFonts w:asciiTheme="minorHAnsi" w:hAnsiTheme="minorHAnsi"/>
          <w:b/>
          <w:color w:val="000000"/>
          <w:sz w:val="28"/>
        </w:rPr>
      </w:pPr>
    </w:p>
    <w:p w:rsidR="008A1160" w:rsidRDefault="008A1160" w:rsidP="008A116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A1160" w:rsidRDefault="008A1160" w:rsidP="008A1160">
      <w:pPr>
        <w:jc w:val="center"/>
        <w:rPr>
          <w:b/>
          <w:color w:val="000000"/>
          <w:sz w:val="28"/>
        </w:rPr>
      </w:pPr>
      <w:r>
        <w:rPr>
          <w:b/>
          <w:color w:val="000000"/>
          <w:sz w:val="28"/>
        </w:rPr>
        <w:t>Российская Федерация</w:t>
      </w:r>
    </w:p>
    <w:p w:rsidR="008A1160" w:rsidRDefault="008A1160" w:rsidP="008A1160">
      <w:pPr>
        <w:jc w:val="center"/>
        <w:rPr>
          <w:b/>
          <w:color w:val="000000"/>
          <w:sz w:val="28"/>
        </w:rPr>
      </w:pPr>
      <w:r>
        <w:rPr>
          <w:b/>
          <w:sz w:val="28"/>
          <w:szCs w:val="28"/>
        </w:rPr>
        <w:t xml:space="preserve">Новгородская область </w:t>
      </w:r>
      <w:r>
        <w:rPr>
          <w:b/>
          <w:sz w:val="28"/>
        </w:rPr>
        <w:t xml:space="preserve">Валдайский район  </w:t>
      </w:r>
    </w:p>
    <w:p w:rsidR="008A1160" w:rsidRDefault="008A1160" w:rsidP="008A1160">
      <w:pPr>
        <w:jc w:val="center"/>
        <w:rPr>
          <w:b/>
          <w:color w:val="000000"/>
          <w:sz w:val="28"/>
          <w:szCs w:val="28"/>
        </w:rPr>
      </w:pPr>
      <w:r>
        <w:rPr>
          <w:b/>
          <w:color w:val="000000"/>
          <w:sz w:val="28"/>
          <w:szCs w:val="28"/>
        </w:rPr>
        <w:t>АДМИНИСТРАЦИЯ ЯЖЕЛБИЦКОГО СЕЛЬСКОГО ПОСЕЛЕНИЯ</w:t>
      </w:r>
    </w:p>
    <w:p w:rsidR="008A1160" w:rsidRDefault="008A1160" w:rsidP="008A116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A1160" w:rsidRDefault="008A1160" w:rsidP="008A1160">
      <w:pPr>
        <w:tabs>
          <w:tab w:val="left" w:pos="6918"/>
        </w:tabs>
        <w:rPr>
          <w:color w:val="000000"/>
        </w:rPr>
      </w:pPr>
    </w:p>
    <w:p w:rsidR="008A1160" w:rsidRPr="008B7E2D" w:rsidRDefault="008A1160" w:rsidP="008A1160">
      <w:pPr>
        <w:tabs>
          <w:tab w:val="left" w:pos="6918"/>
        </w:tabs>
        <w:rPr>
          <w:color w:val="000000"/>
          <w:sz w:val="28"/>
          <w:szCs w:val="28"/>
        </w:rPr>
      </w:pPr>
      <w:r w:rsidRPr="008B7E2D">
        <w:rPr>
          <w:color w:val="000000"/>
          <w:sz w:val="28"/>
          <w:szCs w:val="28"/>
        </w:rPr>
        <w:t xml:space="preserve">от </w:t>
      </w:r>
      <w:r>
        <w:rPr>
          <w:color w:val="000000"/>
          <w:sz w:val="28"/>
          <w:szCs w:val="28"/>
        </w:rPr>
        <w:t>13.12.2024</w:t>
      </w:r>
      <w:r w:rsidRPr="008B7E2D">
        <w:rPr>
          <w:color w:val="000000"/>
          <w:sz w:val="28"/>
          <w:szCs w:val="28"/>
        </w:rPr>
        <w:t xml:space="preserve"> № </w:t>
      </w:r>
      <w:r>
        <w:rPr>
          <w:color w:val="000000"/>
          <w:sz w:val="28"/>
          <w:szCs w:val="28"/>
        </w:rPr>
        <w:t>365</w:t>
      </w:r>
    </w:p>
    <w:p w:rsidR="008A1160" w:rsidRDefault="008A1160" w:rsidP="008A1160">
      <w:pPr>
        <w:rPr>
          <w:b/>
          <w:color w:val="000000"/>
        </w:rPr>
      </w:pPr>
      <w:r w:rsidRPr="008B7E2D">
        <w:rPr>
          <w:color w:val="000000"/>
          <w:sz w:val="28"/>
          <w:szCs w:val="28"/>
        </w:rPr>
        <w:t>с. Яжелбицы</w:t>
      </w:r>
      <w:r>
        <w:rPr>
          <w:b/>
          <w:color w:val="000000"/>
        </w:rPr>
        <w:t xml:space="preserve"> </w:t>
      </w:r>
    </w:p>
    <w:p w:rsidR="008A1160" w:rsidRDefault="008A1160" w:rsidP="008A1160">
      <w:r>
        <w:tab/>
      </w:r>
    </w:p>
    <w:p w:rsidR="008A1160" w:rsidRDefault="008A1160" w:rsidP="008A1160">
      <w:pPr>
        <w:autoSpaceDE w:val="0"/>
        <w:autoSpaceDN w:val="0"/>
        <w:adjustRightInd w:val="0"/>
        <w:rPr>
          <w:b/>
          <w:bCs/>
          <w:sz w:val="28"/>
          <w:szCs w:val="28"/>
        </w:rPr>
      </w:pPr>
      <w:r w:rsidRPr="00F973A2">
        <w:rPr>
          <w:b/>
          <w:bCs/>
          <w:sz w:val="28"/>
          <w:szCs w:val="28"/>
        </w:rPr>
        <w:t xml:space="preserve">О признании сооружений </w:t>
      </w:r>
    </w:p>
    <w:p w:rsidR="008A1160" w:rsidRPr="00F973A2" w:rsidRDefault="008A1160" w:rsidP="008A1160">
      <w:pPr>
        <w:autoSpaceDE w:val="0"/>
        <w:autoSpaceDN w:val="0"/>
        <w:adjustRightInd w:val="0"/>
        <w:rPr>
          <w:b/>
          <w:bCs/>
          <w:sz w:val="28"/>
          <w:szCs w:val="28"/>
        </w:rPr>
      </w:pPr>
      <w:r w:rsidRPr="00F973A2">
        <w:rPr>
          <w:b/>
          <w:bCs/>
          <w:sz w:val="28"/>
          <w:szCs w:val="28"/>
        </w:rPr>
        <w:t xml:space="preserve">самовольными постройками и </w:t>
      </w:r>
    </w:p>
    <w:p w:rsidR="008A1160" w:rsidRPr="00F973A2" w:rsidRDefault="008A1160" w:rsidP="008A1160">
      <w:pPr>
        <w:autoSpaceDE w:val="0"/>
        <w:autoSpaceDN w:val="0"/>
        <w:adjustRightInd w:val="0"/>
        <w:rPr>
          <w:b/>
          <w:bCs/>
          <w:sz w:val="28"/>
          <w:szCs w:val="28"/>
        </w:rPr>
      </w:pPr>
      <w:proofErr w:type="gramStart"/>
      <w:r w:rsidRPr="00F973A2">
        <w:rPr>
          <w:b/>
          <w:bCs/>
          <w:sz w:val="28"/>
          <w:szCs w:val="28"/>
        </w:rPr>
        <w:t>сносе</w:t>
      </w:r>
      <w:proofErr w:type="gramEnd"/>
      <w:r w:rsidRPr="00F973A2">
        <w:rPr>
          <w:b/>
          <w:bCs/>
          <w:sz w:val="28"/>
          <w:szCs w:val="28"/>
        </w:rPr>
        <w:t xml:space="preserve"> самовольных построек</w:t>
      </w:r>
    </w:p>
    <w:p w:rsidR="008A1160" w:rsidRPr="00CD7B7E" w:rsidRDefault="008A1160" w:rsidP="008A1160">
      <w:pPr>
        <w:rPr>
          <w:sz w:val="28"/>
          <w:szCs w:val="28"/>
        </w:rPr>
      </w:pPr>
    </w:p>
    <w:p w:rsidR="008A1160" w:rsidRDefault="008A1160" w:rsidP="008A1160">
      <w:pPr>
        <w:ind w:firstLine="709"/>
        <w:jc w:val="both"/>
        <w:rPr>
          <w:sz w:val="28"/>
          <w:szCs w:val="28"/>
        </w:rPr>
      </w:pPr>
      <w:proofErr w:type="gramStart"/>
      <w:r w:rsidRPr="00F973A2">
        <w:rPr>
          <w:sz w:val="28"/>
          <w:szCs w:val="28"/>
        </w:rPr>
        <w:t>В соответствии со ст.222 Гражданского кодекса Российской Федерации</w:t>
      </w:r>
      <w:r w:rsidRPr="00930599">
        <w:rPr>
          <w:sz w:val="28"/>
          <w:szCs w:val="28"/>
        </w:rPr>
        <w:t>,</w:t>
      </w:r>
      <w:r w:rsidRPr="004013BB">
        <w:rPr>
          <w:color w:val="3C3C3C"/>
          <w:sz w:val="28"/>
          <w:szCs w:val="28"/>
        </w:rPr>
        <w:t xml:space="preserve"> </w:t>
      </w:r>
      <w:r w:rsidRPr="004013BB">
        <w:rPr>
          <w:sz w:val="28"/>
          <w:szCs w:val="28"/>
        </w:rPr>
        <w:t>Порядком принятия решения о сносе самовольной постройки,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 утвержденного постановлением Администрации Яжелбицкого сельского поселения от 17.07.2023 № 118</w:t>
      </w:r>
      <w:r>
        <w:rPr>
          <w:sz w:val="28"/>
          <w:szCs w:val="28"/>
        </w:rPr>
        <w:t>,</w:t>
      </w:r>
      <w:r w:rsidRPr="00930599">
        <w:rPr>
          <w:sz w:val="28"/>
          <w:szCs w:val="28"/>
        </w:rPr>
        <w:t xml:space="preserve"> на основании акта </w:t>
      </w:r>
      <w:r>
        <w:rPr>
          <w:sz w:val="28"/>
          <w:szCs w:val="28"/>
        </w:rPr>
        <w:t>выездного обследования Администрации Валдайского муниципального района по выявлению самовольных построек</w:t>
      </w:r>
      <w:r w:rsidRPr="00930599">
        <w:rPr>
          <w:sz w:val="28"/>
          <w:szCs w:val="28"/>
        </w:rPr>
        <w:t xml:space="preserve"> </w:t>
      </w:r>
      <w:r>
        <w:rPr>
          <w:sz w:val="28"/>
          <w:szCs w:val="28"/>
        </w:rPr>
        <w:t xml:space="preserve">№ 27 </w:t>
      </w:r>
      <w:r w:rsidRPr="00930599">
        <w:rPr>
          <w:sz w:val="28"/>
          <w:szCs w:val="28"/>
        </w:rPr>
        <w:t>от</w:t>
      </w:r>
      <w:proofErr w:type="gramEnd"/>
      <w:r w:rsidRPr="00930599">
        <w:rPr>
          <w:sz w:val="28"/>
          <w:szCs w:val="28"/>
        </w:rPr>
        <w:t xml:space="preserve"> </w:t>
      </w:r>
      <w:r>
        <w:rPr>
          <w:sz w:val="28"/>
          <w:szCs w:val="28"/>
        </w:rPr>
        <w:t>09</w:t>
      </w:r>
      <w:r w:rsidRPr="00930599">
        <w:rPr>
          <w:sz w:val="28"/>
          <w:szCs w:val="28"/>
        </w:rPr>
        <w:t>.0</w:t>
      </w:r>
      <w:r>
        <w:rPr>
          <w:sz w:val="28"/>
          <w:szCs w:val="28"/>
        </w:rPr>
        <w:t>8</w:t>
      </w:r>
      <w:r w:rsidRPr="00930599">
        <w:rPr>
          <w:sz w:val="28"/>
          <w:szCs w:val="28"/>
        </w:rPr>
        <w:t>.202</w:t>
      </w:r>
      <w:r>
        <w:rPr>
          <w:sz w:val="28"/>
          <w:szCs w:val="28"/>
        </w:rPr>
        <w:t>3</w:t>
      </w:r>
      <w:r w:rsidRPr="00930599">
        <w:rPr>
          <w:sz w:val="28"/>
          <w:szCs w:val="28"/>
        </w:rPr>
        <w:t xml:space="preserve">, Администрация </w:t>
      </w:r>
      <w:r>
        <w:rPr>
          <w:sz w:val="28"/>
          <w:szCs w:val="28"/>
        </w:rPr>
        <w:t>Яжелбицкого сельского поселения</w:t>
      </w:r>
    </w:p>
    <w:p w:rsidR="008A1160" w:rsidRPr="00930599" w:rsidRDefault="008A1160" w:rsidP="008A1160">
      <w:pPr>
        <w:ind w:firstLine="709"/>
        <w:jc w:val="both"/>
        <w:rPr>
          <w:b/>
          <w:sz w:val="28"/>
          <w:szCs w:val="28"/>
        </w:rPr>
      </w:pPr>
      <w:r w:rsidRPr="00930599">
        <w:rPr>
          <w:b/>
          <w:sz w:val="28"/>
          <w:szCs w:val="28"/>
        </w:rPr>
        <w:t>ПОСТАНОВЛЯЕТ:</w:t>
      </w:r>
    </w:p>
    <w:p w:rsidR="008A1160" w:rsidRPr="00F973A2" w:rsidRDefault="008A1160" w:rsidP="008A1160">
      <w:pPr>
        <w:widowControl w:val="0"/>
        <w:ind w:firstLine="709"/>
        <w:jc w:val="both"/>
        <w:rPr>
          <w:sz w:val="28"/>
          <w:szCs w:val="28"/>
        </w:rPr>
      </w:pPr>
      <w:r w:rsidRPr="00F973A2">
        <w:rPr>
          <w:sz w:val="28"/>
          <w:szCs w:val="28"/>
        </w:rPr>
        <w:t>1. Признать самовольными постройками</w:t>
      </w:r>
      <w:r>
        <w:rPr>
          <w:sz w:val="28"/>
          <w:szCs w:val="28"/>
        </w:rPr>
        <w:t xml:space="preserve"> </w:t>
      </w:r>
      <w:r w:rsidRPr="00B3235D">
        <w:rPr>
          <w:sz w:val="28"/>
          <w:szCs w:val="28"/>
        </w:rPr>
        <w:t>(сараи, садовые домики, бани, беседки)</w:t>
      </w:r>
      <w:r w:rsidRPr="00F973A2">
        <w:rPr>
          <w:sz w:val="28"/>
          <w:szCs w:val="28"/>
        </w:rPr>
        <w:t xml:space="preserve"> расположенные в кадастровом квартале 53:03:</w:t>
      </w:r>
      <w:r>
        <w:rPr>
          <w:sz w:val="28"/>
          <w:szCs w:val="28"/>
        </w:rPr>
        <w:t>1513002</w:t>
      </w:r>
      <w:r w:rsidRPr="00F973A2">
        <w:rPr>
          <w:sz w:val="28"/>
          <w:szCs w:val="28"/>
        </w:rPr>
        <w:t xml:space="preserve"> на самовольно занятых земельных участках, государственная собственность на которые не разграничена, по адресу: </w:t>
      </w:r>
    </w:p>
    <w:p w:rsidR="008A1160" w:rsidRDefault="008A1160" w:rsidP="008A1160">
      <w:pPr>
        <w:widowControl w:val="0"/>
        <w:ind w:firstLine="709"/>
        <w:jc w:val="both"/>
        <w:rPr>
          <w:sz w:val="28"/>
          <w:szCs w:val="28"/>
        </w:rPr>
      </w:pPr>
      <w:proofErr w:type="gramStart"/>
      <w:r w:rsidRPr="00F973A2">
        <w:rPr>
          <w:sz w:val="28"/>
          <w:szCs w:val="28"/>
        </w:rPr>
        <w:t xml:space="preserve">Российская Федерация, Новгородская область, Валдайский район, </w:t>
      </w:r>
      <w:proofErr w:type="spellStart"/>
      <w:r>
        <w:rPr>
          <w:sz w:val="28"/>
          <w:szCs w:val="28"/>
        </w:rPr>
        <w:t>Яжелбицкое</w:t>
      </w:r>
      <w:proofErr w:type="spellEnd"/>
      <w:r>
        <w:rPr>
          <w:sz w:val="28"/>
          <w:szCs w:val="28"/>
        </w:rPr>
        <w:t xml:space="preserve"> сельское </w:t>
      </w:r>
      <w:r w:rsidRPr="00F973A2">
        <w:rPr>
          <w:sz w:val="28"/>
          <w:szCs w:val="28"/>
        </w:rPr>
        <w:t>поселение,</w:t>
      </w:r>
      <w:r>
        <w:rPr>
          <w:sz w:val="28"/>
          <w:szCs w:val="28"/>
        </w:rPr>
        <w:t xml:space="preserve"> с. Яжелбицы на ул. Зеленая</w:t>
      </w:r>
      <w:r w:rsidRPr="00F973A2">
        <w:rPr>
          <w:sz w:val="28"/>
          <w:szCs w:val="28"/>
        </w:rPr>
        <w:t xml:space="preserve">, </w:t>
      </w:r>
      <w:r>
        <w:rPr>
          <w:sz w:val="28"/>
          <w:szCs w:val="28"/>
        </w:rPr>
        <w:t>садовый домик – объект капитального строения, деревянная конструкция, прочно связанная с землей</w:t>
      </w:r>
      <w:r w:rsidRPr="00F973A2">
        <w:rPr>
          <w:sz w:val="28"/>
          <w:szCs w:val="28"/>
        </w:rPr>
        <w:t>;</w:t>
      </w:r>
      <w:proofErr w:type="gramEnd"/>
    </w:p>
    <w:p w:rsidR="008A1160" w:rsidRDefault="008A1160" w:rsidP="008A1160">
      <w:pPr>
        <w:widowControl w:val="0"/>
        <w:ind w:firstLine="709"/>
        <w:jc w:val="both"/>
        <w:rPr>
          <w:sz w:val="28"/>
          <w:szCs w:val="28"/>
        </w:rPr>
      </w:pPr>
      <w:proofErr w:type="gramStart"/>
      <w:r w:rsidRPr="007663EE">
        <w:rPr>
          <w:sz w:val="28"/>
          <w:szCs w:val="28"/>
        </w:rPr>
        <w:t xml:space="preserve">Российская Федерация, Новгородская область, Валдайский район, </w:t>
      </w:r>
      <w:proofErr w:type="spellStart"/>
      <w:r w:rsidRPr="007663EE">
        <w:rPr>
          <w:sz w:val="28"/>
          <w:szCs w:val="28"/>
        </w:rPr>
        <w:t>Яжелбицкое</w:t>
      </w:r>
      <w:proofErr w:type="spellEnd"/>
      <w:r w:rsidRPr="007663EE">
        <w:rPr>
          <w:sz w:val="28"/>
          <w:szCs w:val="28"/>
        </w:rPr>
        <w:t xml:space="preserve"> сельское поселение, с. Яжелбицы на ул. Зеленая, </w:t>
      </w:r>
      <w:r>
        <w:rPr>
          <w:sz w:val="28"/>
          <w:szCs w:val="28"/>
        </w:rPr>
        <w:t xml:space="preserve">сарай </w:t>
      </w:r>
      <w:r w:rsidRPr="007663EE">
        <w:rPr>
          <w:sz w:val="28"/>
          <w:szCs w:val="28"/>
        </w:rPr>
        <w:t>– объект капитального строения, деревянная конструкция, прочно связанная с землей;</w:t>
      </w:r>
      <w:proofErr w:type="gramEnd"/>
    </w:p>
    <w:p w:rsidR="008A1160" w:rsidRDefault="008A1160" w:rsidP="008A1160">
      <w:pPr>
        <w:widowControl w:val="0"/>
        <w:ind w:firstLine="709"/>
        <w:jc w:val="both"/>
        <w:rPr>
          <w:sz w:val="28"/>
          <w:szCs w:val="28"/>
        </w:rPr>
      </w:pPr>
      <w:bookmarkStart w:id="115" w:name="_Hlk185346446"/>
      <w:r w:rsidRPr="007663EE">
        <w:rPr>
          <w:sz w:val="28"/>
          <w:szCs w:val="28"/>
        </w:rPr>
        <w:t xml:space="preserve">Российская Федерация, Новгородская область, Валдайский район, </w:t>
      </w:r>
      <w:proofErr w:type="spellStart"/>
      <w:r w:rsidRPr="007663EE">
        <w:rPr>
          <w:sz w:val="28"/>
          <w:szCs w:val="28"/>
        </w:rPr>
        <w:t>Яжелбицкое</w:t>
      </w:r>
      <w:proofErr w:type="spellEnd"/>
      <w:r w:rsidRPr="007663EE">
        <w:rPr>
          <w:sz w:val="28"/>
          <w:szCs w:val="28"/>
        </w:rPr>
        <w:t xml:space="preserve"> сельское поселение, с. Яжелбицы, на ул. Зеленая, объект</w:t>
      </w:r>
      <w:r>
        <w:rPr>
          <w:sz w:val="28"/>
          <w:szCs w:val="28"/>
        </w:rPr>
        <w:t xml:space="preserve"> недвижимости, не</w:t>
      </w:r>
      <w:r w:rsidRPr="007663EE">
        <w:rPr>
          <w:sz w:val="28"/>
          <w:szCs w:val="28"/>
        </w:rPr>
        <w:t xml:space="preserve">капитального строения, </w:t>
      </w:r>
      <w:r>
        <w:rPr>
          <w:sz w:val="28"/>
          <w:szCs w:val="28"/>
        </w:rPr>
        <w:t xml:space="preserve">конструктивный характер данного </w:t>
      </w:r>
      <w:r>
        <w:rPr>
          <w:sz w:val="28"/>
          <w:szCs w:val="28"/>
        </w:rPr>
        <w:lastRenderedPageBreak/>
        <w:t>строения позволяет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w:t>
      </w:r>
      <w:r w:rsidRPr="007663EE">
        <w:rPr>
          <w:sz w:val="28"/>
          <w:szCs w:val="28"/>
        </w:rPr>
        <w:t>;</w:t>
      </w:r>
    </w:p>
    <w:p w:rsidR="008A1160" w:rsidRDefault="008A1160" w:rsidP="008A1160">
      <w:pPr>
        <w:widowControl w:val="0"/>
        <w:ind w:firstLine="709"/>
        <w:jc w:val="both"/>
        <w:rPr>
          <w:sz w:val="28"/>
          <w:szCs w:val="28"/>
        </w:rPr>
      </w:pPr>
      <w:bookmarkStart w:id="116" w:name="_Hlk185346525"/>
      <w:bookmarkEnd w:id="115"/>
      <w:r w:rsidRPr="007663EE">
        <w:rPr>
          <w:sz w:val="28"/>
          <w:szCs w:val="28"/>
        </w:rPr>
        <w:t xml:space="preserve">Российская Федерация, Новгородская область, Валдайский район, </w:t>
      </w:r>
      <w:proofErr w:type="spellStart"/>
      <w:r w:rsidRPr="007663EE">
        <w:rPr>
          <w:sz w:val="28"/>
          <w:szCs w:val="28"/>
        </w:rPr>
        <w:t>Яжелбицкое</w:t>
      </w:r>
      <w:proofErr w:type="spellEnd"/>
      <w:r w:rsidRPr="007663EE">
        <w:rPr>
          <w:sz w:val="28"/>
          <w:szCs w:val="28"/>
        </w:rPr>
        <w:t xml:space="preserve"> сельское поселение, с. Яжелбицы, на ул. Зеленая, </w:t>
      </w:r>
      <w:r>
        <w:rPr>
          <w:sz w:val="28"/>
          <w:szCs w:val="28"/>
        </w:rPr>
        <w:t xml:space="preserve">дровяник -  </w:t>
      </w:r>
      <w:r w:rsidRPr="007663EE">
        <w:rPr>
          <w:sz w:val="28"/>
          <w:szCs w:val="28"/>
        </w:rPr>
        <w:t>объект некапитального строения, конструктивный характер данного строения позволяет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w:t>
      </w:r>
    </w:p>
    <w:bookmarkEnd w:id="116"/>
    <w:p w:rsidR="008A1160" w:rsidRDefault="008A1160" w:rsidP="008A1160">
      <w:pPr>
        <w:widowControl w:val="0"/>
        <w:ind w:firstLine="709"/>
        <w:jc w:val="both"/>
        <w:rPr>
          <w:sz w:val="28"/>
          <w:szCs w:val="28"/>
        </w:rPr>
      </w:pPr>
      <w:proofErr w:type="gramStart"/>
      <w:r w:rsidRPr="007663EE">
        <w:rPr>
          <w:sz w:val="28"/>
          <w:szCs w:val="28"/>
        </w:rPr>
        <w:t xml:space="preserve">Российская Федерация, Новгородская область, Валдайский район, </w:t>
      </w:r>
      <w:proofErr w:type="spellStart"/>
      <w:r w:rsidRPr="007663EE">
        <w:rPr>
          <w:sz w:val="28"/>
          <w:szCs w:val="28"/>
        </w:rPr>
        <w:t>Яжелбицкое</w:t>
      </w:r>
      <w:proofErr w:type="spellEnd"/>
      <w:r w:rsidRPr="007663EE">
        <w:rPr>
          <w:sz w:val="28"/>
          <w:szCs w:val="28"/>
        </w:rPr>
        <w:t xml:space="preserve"> сельское поселение, с. Яжелбицы на ул. Зеленая, </w:t>
      </w:r>
      <w:r>
        <w:rPr>
          <w:sz w:val="28"/>
          <w:szCs w:val="28"/>
        </w:rPr>
        <w:t>баня</w:t>
      </w:r>
      <w:r w:rsidRPr="007663EE">
        <w:rPr>
          <w:sz w:val="28"/>
          <w:szCs w:val="28"/>
        </w:rPr>
        <w:t xml:space="preserve"> – объект капитального строения, прочно связан с землей</w:t>
      </w:r>
      <w:r>
        <w:rPr>
          <w:sz w:val="28"/>
          <w:szCs w:val="28"/>
        </w:rPr>
        <w:t>, имеет фундамент, бревенчатые стены, уложенные продольно друг на друга (рубленые стены)</w:t>
      </w:r>
      <w:r w:rsidRPr="007663EE">
        <w:rPr>
          <w:sz w:val="28"/>
          <w:szCs w:val="28"/>
        </w:rPr>
        <w:t>;</w:t>
      </w:r>
      <w:proofErr w:type="gramEnd"/>
    </w:p>
    <w:p w:rsidR="008A1160" w:rsidRDefault="008A1160" w:rsidP="008A1160">
      <w:pPr>
        <w:widowControl w:val="0"/>
        <w:ind w:firstLine="709"/>
        <w:jc w:val="both"/>
        <w:rPr>
          <w:sz w:val="28"/>
          <w:szCs w:val="28"/>
        </w:rPr>
      </w:pPr>
      <w:r w:rsidRPr="007663EE">
        <w:rPr>
          <w:sz w:val="28"/>
          <w:szCs w:val="28"/>
        </w:rPr>
        <w:t xml:space="preserve">Российская Федерация, Новгородская область, Валдайский район, </w:t>
      </w:r>
      <w:proofErr w:type="spellStart"/>
      <w:r w:rsidRPr="007663EE">
        <w:rPr>
          <w:sz w:val="28"/>
          <w:szCs w:val="28"/>
        </w:rPr>
        <w:t>Яжелбицкое</w:t>
      </w:r>
      <w:proofErr w:type="spellEnd"/>
      <w:r w:rsidRPr="007663EE">
        <w:rPr>
          <w:sz w:val="28"/>
          <w:szCs w:val="28"/>
        </w:rPr>
        <w:t xml:space="preserve"> сельское поселение, с. Яжелбицы, на ул. Зеленая,</w:t>
      </w:r>
      <w:r>
        <w:rPr>
          <w:sz w:val="28"/>
          <w:szCs w:val="28"/>
        </w:rPr>
        <w:t xml:space="preserve"> беседка - </w:t>
      </w:r>
      <w:r w:rsidRPr="007663EE">
        <w:rPr>
          <w:sz w:val="28"/>
          <w:szCs w:val="28"/>
        </w:rPr>
        <w:t>объект некапитального строения, конструктивный характер данного строения позволяет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w:t>
      </w:r>
    </w:p>
    <w:p w:rsidR="008A1160" w:rsidRDefault="008A1160" w:rsidP="008A1160">
      <w:pPr>
        <w:widowControl w:val="0"/>
        <w:ind w:firstLine="709"/>
        <w:jc w:val="both"/>
        <w:rPr>
          <w:sz w:val="28"/>
          <w:szCs w:val="28"/>
        </w:rPr>
      </w:pPr>
      <w:proofErr w:type="gramStart"/>
      <w:r w:rsidRPr="007663EE">
        <w:rPr>
          <w:sz w:val="28"/>
          <w:szCs w:val="28"/>
        </w:rPr>
        <w:t xml:space="preserve">Российская Федерация, Новгородская область, Валдайский район, </w:t>
      </w:r>
      <w:proofErr w:type="spellStart"/>
      <w:r w:rsidRPr="007663EE">
        <w:rPr>
          <w:sz w:val="28"/>
          <w:szCs w:val="28"/>
        </w:rPr>
        <w:t>Яжелбицкое</w:t>
      </w:r>
      <w:proofErr w:type="spellEnd"/>
      <w:r w:rsidRPr="007663EE">
        <w:rPr>
          <w:sz w:val="28"/>
          <w:szCs w:val="28"/>
        </w:rPr>
        <w:t xml:space="preserve"> сельское поселение, с. Яжелбицы на ул. Зеленая, баня – объект капитального строения, прочно связан с землей, имеет фундамент, бревенчатые стены</w:t>
      </w:r>
      <w:r>
        <w:rPr>
          <w:sz w:val="28"/>
          <w:szCs w:val="28"/>
        </w:rPr>
        <w:t>,</w:t>
      </w:r>
      <w:r w:rsidRPr="007663EE">
        <w:rPr>
          <w:sz w:val="28"/>
          <w:szCs w:val="28"/>
        </w:rPr>
        <w:t xml:space="preserve"> уложенные продольно друг на друга (рубленые стены);</w:t>
      </w:r>
      <w:proofErr w:type="gramEnd"/>
    </w:p>
    <w:p w:rsidR="008A1160" w:rsidRDefault="008A1160" w:rsidP="008A1160">
      <w:pPr>
        <w:widowControl w:val="0"/>
        <w:ind w:firstLine="709"/>
        <w:jc w:val="both"/>
        <w:rPr>
          <w:sz w:val="28"/>
          <w:szCs w:val="28"/>
        </w:rPr>
      </w:pPr>
      <w:r w:rsidRPr="00B3235D">
        <w:rPr>
          <w:sz w:val="28"/>
          <w:szCs w:val="28"/>
        </w:rPr>
        <w:t xml:space="preserve">Российская Федерация, Новгородская область, Валдайский район, </w:t>
      </w:r>
      <w:proofErr w:type="spellStart"/>
      <w:r w:rsidRPr="00B3235D">
        <w:rPr>
          <w:sz w:val="28"/>
          <w:szCs w:val="28"/>
        </w:rPr>
        <w:t>Яжелбицкое</w:t>
      </w:r>
      <w:proofErr w:type="spellEnd"/>
      <w:r w:rsidRPr="00B3235D">
        <w:rPr>
          <w:sz w:val="28"/>
          <w:szCs w:val="28"/>
        </w:rPr>
        <w:t xml:space="preserve"> сельское поселение, с. Яжелбицы, на ул. Зеленая, беседка - объект некапитального строения, конструктивный характер данного строения позволяет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w:t>
      </w:r>
    </w:p>
    <w:p w:rsidR="008A1160" w:rsidRDefault="008A1160" w:rsidP="008A1160">
      <w:pPr>
        <w:widowControl w:val="0"/>
        <w:ind w:firstLine="709"/>
        <w:jc w:val="both"/>
        <w:rPr>
          <w:sz w:val="28"/>
          <w:szCs w:val="28"/>
        </w:rPr>
      </w:pPr>
      <w:r w:rsidRPr="00B3235D">
        <w:rPr>
          <w:sz w:val="28"/>
          <w:szCs w:val="28"/>
        </w:rPr>
        <w:t xml:space="preserve">Российская Федерация, Новгородская область, Валдайский район, </w:t>
      </w:r>
      <w:proofErr w:type="spellStart"/>
      <w:r w:rsidRPr="00B3235D">
        <w:rPr>
          <w:sz w:val="28"/>
          <w:szCs w:val="28"/>
        </w:rPr>
        <w:t>Яжелбицкое</w:t>
      </w:r>
      <w:proofErr w:type="spellEnd"/>
      <w:r w:rsidRPr="00B3235D">
        <w:rPr>
          <w:sz w:val="28"/>
          <w:szCs w:val="28"/>
        </w:rPr>
        <w:t xml:space="preserve"> сельское поселение, с. Яжелбицы, на ул. Зеленая, дровяник -  объект некапитального строения, конструктивный характер данного строения позволяет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w:t>
      </w:r>
      <w:r>
        <w:rPr>
          <w:sz w:val="28"/>
          <w:szCs w:val="28"/>
        </w:rPr>
        <w:t>.</w:t>
      </w:r>
    </w:p>
    <w:p w:rsidR="008A1160" w:rsidRPr="00F973A2" w:rsidRDefault="008A1160" w:rsidP="008A1160">
      <w:pPr>
        <w:widowControl w:val="0"/>
        <w:ind w:firstLine="709"/>
        <w:jc w:val="both"/>
        <w:rPr>
          <w:sz w:val="28"/>
          <w:szCs w:val="28"/>
        </w:rPr>
      </w:pPr>
      <w:r w:rsidRPr="00F973A2">
        <w:rPr>
          <w:sz w:val="28"/>
          <w:szCs w:val="28"/>
        </w:rPr>
        <w:t>2. Снести самовольные постройки – сараи, указанные в п.1 постановления.</w:t>
      </w:r>
    </w:p>
    <w:p w:rsidR="008A1160" w:rsidRDefault="008A1160" w:rsidP="008A1160">
      <w:pPr>
        <w:widowControl w:val="0"/>
        <w:ind w:firstLine="709"/>
        <w:jc w:val="both"/>
        <w:rPr>
          <w:sz w:val="28"/>
          <w:szCs w:val="28"/>
        </w:rPr>
      </w:pPr>
      <w:r w:rsidRPr="00F973A2">
        <w:rPr>
          <w:sz w:val="28"/>
          <w:szCs w:val="28"/>
        </w:rPr>
        <w:t xml:space="preserve">2.1. Установить срок сноса самовольных построек – до </w:t>
      </w:r>
      <w:r>
        <w:rPr>
          <w:sz w:val="28"/>
          <w:szCs w:val="28"/>
        </w:rPr>
        <w:t>10</w:t>
      </w:r>
      <w:r w:rsidRPr="00F973A2">
        <w:rPr>
          <w:sz w:val="28"/>
          <w:szCs w:val="28"/>
        </w:rPr>
        <w:t xml:space="preserve"> </w:t>
      </w:r>
      <w:r>
        <w:rPr>
          <w:sz w:val="28"/>
          <w:szCs w:val="28"/>
        </w:rPr>
        <w:t>декабря</w:t>
      </w:r>
      <w:r w:rsidRPr="00F973A2">
        <w:rPr>
          <w:sz w:val="28"/>
          <w:szCs w:val="28"/>
        </w:rPr>
        <w:t xml:space="preserve"> 202</w:t>
      </w:r>
      <w:r>
        <w:rPr>
          <w:sz w:val="28"/>
          <w:szCs w:val="28"/>
        </w:rPr>
        <w:t>5</w:t>
      </w:r>
      <w:r w:rsidRPr="00F973A2">
        <w:rPr>
          <w:sz w:val="28"/>
          <w:szCs w:val="28"/>
        </w:rPr>
        <w:t xml:space="preserve"> года.</w:t>
      </w:r>
    </w:p>
    <w:p w:rsidR="008A1160" w:rsidRPr="00517CE1" w:rsidRDefault="008A1160" w:rsidP="008A1160">
      <w:pPr>
        <w:widowControl w:val="0"/>
        <w:ind w:firstLine="709"/>
        <w:jc w:val="both"/>
        <w:rPr>
          <w:sz w:val="28"/>
          <w:szCs w:val="28"/>
        </w:rPr>
      </w:pPr>
      <w:r w:rsidRPr="00517CE1">
        <w:rPr>
          <w:sz w:val="28"/>
          <w:szCs w:val="28"/>
        </w:rPr>
        <w:t>3. Опубликовать сообщение о сносе самовольных построек в информационном бюллетене "</w:t>
      </w:r>
      <w:proofErr w:type="spellStart"/>
      <w:r w:rsidRPr="00517CE1">
        <w:rPr>
          <w:sz w:val="28"/>
          <w:szCs w:val="28"/>
        </w:rPr>
        <w:t>Яжелбицкий</w:t>
      </w:r>
      <w:proofErr w:type="spellEnd"/>
      <w:r w:rsidRPr="00517CE1">
        <w:rPr>
          <w:sz w:val="28"/>
          <w:szCs w:val="28"/>
        </w:rPr>
        <w:t xml:space="preserve"> Вестник" и разместить на сайте Администрации Яжелбицкого сельского поселения в сети «Интернет». </w:t>
      </w:r>
    </w:p>
    <w:p w:rsidR="008A1160" w:rsidRPr="00517CE1" w:rsidRDefault="008A1160" w:rsidP="008A1160">
      <w:pPr>
        <w:widowControl w:val="0"/>
        <w:ind w:firstLine="709"/>
        <w:jc w:val="both"/>
        <w:rPr>
          <w:sz w:val="28"/>
          <w:szCs w:val="28"/>
        </w:rPr>
      </w:pPr>
      <w:r w:rsidRPr="00517CE1">
        <w:rPr>
          <w:sz w:val="28"/>
          <w:szCs w:val="28"/>
        </w:rPr>
        <w:t>4. Постановление вступает в силу со дня принятия.</w:t>
      </w: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Pr="00CF5176" w:rsidRDefault="008A1160" w:rsidP="008A116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8A1160" w:rsidRDefault="008A1160" w:rsidP="0051694C">
      <w:pPr>
        <w:rPr>
          <w:b/>
        </w:rPr>
      </w:pPr>
    </w:p>
    <w:p w:rsidR="008A1160" w:rsidRDefault="008A1160" w:rsidP="008A1160">
      <w:pPr>
        <w:jc w:val="center"/>
        <w:rPr>
          <w:rFonts w:asciiTheme="minorHAnsi" w:hAnsiTheme="minorHAnsi"/>
          <w:b/>
          <w:color w:val="000000"/>
          <w:sz w:val="28"/>
        </w:rPr>
      </w:pPr>
    </w:p>
    <w:p w:rsidR="008A1160" w:rsidRDefault="008A1160" w:rsidP="008A116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A1160" w:rsidRDefault="008A1160" w:rsidP="008A1160">
      <w:pPr>
        <w:jc w:val="center"/>
        <w:rPr>
          <w:b/>
          <w:color w:val="000000"/>
          <w:sz w:val="28"/>
        </w:rPr>
      </w:pPr>
      <w:r>
        <w:rPr>
          <w:b/>
          <w:color w:val="000000"/>
          <w:sz w:val="28"/>
        </w:rPr>
        <w:t>Российская Федерация</w:t>
      </w:r>
    </w:p>
    <w:p w:rsidR="008A1160" w:rsidRDefault="008A1160" w:rsidP="008A1160">
      <w:pPr>
        <w:jc w:val="center"/>
        <w:rPr>
          <w:b/>
          <w:color w:val="000000"/>
          <w:sz w:val="28"/>
        </w:rPr>
      </w:pPr>
      <w:r>
        <w:rPr>
          <w:b/>
          <w:sz w:val="28"/>
          <w:szCs w:val="28"/>
        </w:rPr>
        <w:t xml:space="preserve">Новгородская область </w:t>
      </w:r>
      <w:r>
        <w:rPr>
          <w:b/>
          <w:sz w:val="28"/>
        </w:rPr>
        <w:t xml:space="preserve">Валдайский район  </w:t>
      </w:r>
    </w:p>
    <w:p w:rsidR="008A1160" w:rsidRDefault="008A1160" w:rsidP="008A1160">
      <w:pPr>
        <w:jc w:val="center"/>
        <w:rPr>
          <w:b/>
          <w:color w:val="000000"/>
          <w:sz w:val="28"/>
          <w:szCs w:val="28"/>
        </w:rPr>
      </w:pPr>
      <w:r>
        <w:rPr>
          <w:b/>
          <w:color w:val="000000"/>
          <w:sz w:val="28"/>
          <w:szCs w:val="28"/>
        </w:rPr>
        <w:t>АДМИНИСТРАЦИЯ ЯЖЕЛБИЦКОГО СЕЛЬСКОГО ПОСЕЛЕНИЯ</w:t>
      </w:r>
    </w:p>
    <w:p w:rsidR="008A1160" w:rsidRDefault="008A1160" w:rsidP="008A116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A1160" w:rsidRDefault="008A1160" w:rsidP="008A1160">
      <w:pPr>
        <w:tabs>
          <w:tab w:val="left" w:pos="6918"/>
        </w:tabs>
        <w:rPr>
          <w:color w:val="000000"/>
        </w:rPr>
      </w:pPr>
    </w:p>
    <w:p w:rsidR="008A1160" w:rsidRPr="008B7E2D" w:rsidRDefault="008A1160" w:rsidP="008A1160">
      <w:pPr>
        <w:tabs>
          <w:tab w:val="left" w:pos="6918"/>
        </w:tabs>
        <w:rPr>
          <w:color w:val="000000"/>
          <w:sz w:val="28"/>
          <w:szCs w:val="28"/>
        </w:rPr>
      </w:pPr>
      <w:r w:rsidRPr="008B7E2D">
        <w:rPr>
          <w:color w:val="000000"/>
          <w:sz w:val="28"/>
          <w:szCs w:val="28"/>
        </w:rPr>
        <w:t xml:space="preserve">от </w:t>
      </w:r>
      <w:r>
        <w:rPr>
          <w:color w:val="000000"/>
          <w:sz w:val="28"/>
          <w:szCs w:val="28"/>
        </w:rPr>
        <w:t>13.12.2024</w:t>
      </w:r>
      <w:r w:rsidRPr="008B7E2D">
        <w:rPr>
          <w:color w:val="000000"/>
          <w:sz w:val="28"/>
          <w:szCs w:val="28"/>
        </w:rPr>
        <w:t xml:space="preserve"> № </w:t>
      </w:r>
      <w:r>
        <w:rPr>
          <w:color w:val="000000"/>
          <w:sz w:val="28"/>
          <w:szCs w:val="28"/>
        </w:rPr>
        <w:t>366</w:t>
      </w:r>
    </w:p>
    <w:p w:rsidR="008A1160" w:rsidRDefault="008A1160" w:rsidP="008A1160">
      <w:pPr>
        <w:rPr>
          <w:b/>
          <w:color w:val="000000"/>
        </w:rPr>
      </w:pPr>
      <w:r w:rsidRPr="008B7E2D">
        <w:rPr>
          <w:color w:val="000000"/>
          <w:sz w:val="28"/>
          <w:szCs w:val="28"/>
        </w:rPr>
        <w:t>с. Яжелбицы</w:t>
      </w:r>
      <w:r>
        <w:rPr>
          <w:b/>
          <w:color w:val="000000"/>
        </w:rPr>
        <w:t xml:space="preserve"> </w:t>
      </w:r>
    </w:p>
    <w:p w:rsidR="008A1160" w:rsidRDefault="008A1160" w:rsidP="008A1160">
      <w:r>
        <w:tab/>
      </w:r>
    </w:p>
    <w:p w:rsidR="008A1160" w:rsidRDefault="008A1160" w:rsidP="008A1160">
      <w:pPr>
        <w:autoSpaceDE w:val="0"/>
        <w:autoSpaceDN w:val="0"/>
        <w:adjustRightInd w:val="0"/>
        <w:rPr>
          <w:b/>
          <w:bCs/>
          <w:sz w:val="28"/>
          <w:szCs w:val="28"/>
        </w:rPr>
      </w:pPr>
      <w:r w:rsidRPr="00F973A2">
        <w:rPr>
          <w:b/>
          <w:bCs/>
          <w:sz w:val="28"/>
          <w:szCs w:val="28"/>
        </w:rPr>
        <w:t xml:space="preserve">О признании сооружений </w:t>
      </w:r>
    </w:p>
    <w:p w:rsidR="008A1160" w:rsidRPr="00F973A2" w:rsidRDefault="008A1160" w:rsidP="008A1160">
      <w:pPr>
        <w:autoSpaceDE w:val="0"/>
        <w:autoSpaceDN w:val="0"/>
        <w:adjustRightInd w:val="0"/>
        <w:rPr>
          <w:b/>
          <w:bCs/>
          <w:sz w:val="28"/>
          <w:szCs w:val="28"/>
        </w:rPr>
      </w:pPr>
      <w:r w:rsidRPr="00F973A2">
        <w:rPr>
          <w:b/>
          <w:bCs/>
          <w:sz w:val="28"/>
          <w:szCs w:val="28"/>
        </w:rPr>
        <w:t xml:space="preserve">самовольными постройками и </w:t>
      </w:r>
    </w:p>
    <w:p w:rsidR="008A1160" w:rsidRPr="00F973A2" w:rsidRDefault="008A1160" w:rsidP="008A1160">
      <w:pPr>
        <w:autoSpaceDE w:val="0"/>
        <w:autoSpaceDN w:val="0"/>
        <w:adjustRightInd w:val="0"/>
        <w:rPr>
          <w:b/>
          <w:bCs/>
          <w:sz w:val="28"/>
          <w:szCs w:val="28"/>
        </w:rPr>
      </w:pPr>
      <w:proofErr w:type="gramStart"/>
      <w:r w:rsidRPr="00F973A2">
        <w:rPr>
          <w:b/>
          <w:bCs/>
          <w:sz w:val="28"/>
          <w:szCs w:val="28"/>
        </w:rPr>
        <w:t>сносе</w:t>
      </w:r>
      <w:proofErr w:type="gramEnd"/>
      <w:r w:rsidRPr="00F973A2">
        <w:rPr>
          <w:b/>
          <w:bCs/>
          <w:sz w:val="28"/>
          <w:szCs w:val="28"/>
        </w:rPr>
        <w:t xml:space="preserve"> самовольных построек</w:t>
      </w:r>
    </w:p>
    <w:p w:rsidR="008A1160" w:rsidRPr="00CD7B7E" w:rsidRDefault="008A1160" w:rsidP="008A1160">
      <w:pPr>
        <w:rPr>
          <w:sz w:val="28"/>
          <w:szCs w:val="28"/>
        </w:rPr>
      </w:pPr>
    </w:p>
    <w:p w:rsidR="008A1160" w:rsidRDefault="008A1160" w:rsidP="008A1160">
      <w:pPr>
        <w:ind w:firstLine="709"/>
        <w:jc w:val="both"/>
        <w:rPr>
          <w:sz w:val="28"/>
          <w:szCs w:val="28"/>
        </w:rPr>
      </w:pPr>
      <w:proofErr w:type="gramStart"/>
      <w:r w:rsidRPr="00F973A2">
        <w:rPr>
          <w:sz w:val="28"/>
          <w:szCs w:val="28"/>
        </w:rPr>
        <w:t>В соответствии со ст.222 Гражданского кодекса Российской Федерации</w:t>
      </w:r>
      <w:r w:rsidRPr="00930599">
        <w:rPr>
          <w:sz w:val="28"/>
          <w:szCs w:val="28"/>
        </w:rPr>
        <w:t>,</w:t>
      </w:r>
      <w:r w:rsidRPr="004013BB">
        <w:rPr>
          <w:color w:val="3C3C3C"/>
          <w:sz w:val="28"/>
          <w:szCs w:val="28"/>
        </w:rPr>
        <w:t xml:space="preserve"> </w:t>
      </w:r>
      <w:r w:rsidRPr="004013BB">
        <w:rPr>
          <w:sz w:val="28"/>
          <w:szCs w:val="28"/>
        </w:rPr>
        <w:t>Порядком принятия решения о сносе самовольной постройки,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 утвержденного постановлением Администрации Яжелбицкого сельского поселения от 17.07.2023 № 118</w:t>
      </w:r>
      <w:r>
        <w:rPr>
          <w:sz w:val="28"/>
          <w:szCs w:val="28"/>
        </w:rPr>
        <w:t>,</w:t>
      </w:r>
      <w:r w:rsidRPr="00930599">
        <w:rPr>
          <w:sz w:val="28"/>
          <w:szCs w:val="28"/>
        </w:rPr>
        <w:t xml:space="preserve"> на основании акта </w:t>
      </w:r>
      <w:r>
        <w:rPr>
          <w:sz w:val="28"/>
          <w:szCs w:val="28"/>
        </w:rPr>
        <w:t>выездного обследования Администрации Валдайского муниципального района по выявлению самовольных построек</w:t>
      </w:r>
      <w:r w:rsidRPr="00930599">
        <w:rPr>
          <w:sz w:val="28"/>
          <w:szCs w:val="28"/>
        </w:rPr>
        <w:t xml:space="preserve"> </w:t>
      </w:r>
      <w:r>
        <w:rPr>
          <w:sz w:val="28"/>
          <w:szCs w:val="28"/>
        </w:rPr>
        <w:t xml:space="preserve">№ 32 </w:t>
      </w:r>
      <w:r w:rsidRPr="00930599">
        <w:rPr>
          <w:sz w:val="28"/>
          <w:szCs w:val="28"/>
        </w:rPr>
        <w:t>от</w:t>
      </w:r>
      <w:proofErr w:type="gramEnd"/>
      <w:r w:rsidRPr="00930599">
        <w:rPr>
          <w:sz w:val="28"/>
          <w:szCs w:val="28"/>
        </w:rPr>
        <w:t xml:space="preserve"> </w:t>
      </w:r>
      <w:r>
        <w:rPr>
          <w:sz w:val="28"/>
          <w:szCs w:val="28"/>
        </w:rPr>
        <w:t>08</w:t>
      </w:r>
      <w:r w:rsidRPr="00930599">
        <w:rPr>
          <w:sz w:val="28"/>
          <w:szCs w:val="28"/>
        </w:rPr>
        <w:t>.0</w:t>
      </w:r>
      <w:r>
        <w:rPr>
          <w:sz w:val="28"/>
          <w:szCs w:val="28"/>
        </w:rPr>
        <w:t>9</w:t>
      </w:r>
      <w:r w:rsidRPr="00930599">
        <w:rPr>
          <w:sz w:val="28"/>
          <w:szCs w:val="28"/>
        </w:rPr>
        <w:t>.202</w:t>
      </w:r>
      <w:r>
        <w:rPr>
          <w:sz w:val="28"/>
          <w:szCs w:val="28"/>
        </w:rPr>
        <w:t>3</w:t>
      </w:r>
      <w:r w:rsidRPr="00930599">
        <w:rPr>
          <w:sz w:val="28"/>
          <w:szCs w:val="28"/>
        </w:rPr>
        <w:t xml:space="preserve">, Администрация </w:t>
      </w:r>
      <w:r>
        <w:rPr>
          <w:sz w:val="28"/>
          <w:szCs w:val="28"/>
        </w:rPr>
        <w:t>Яжелбицкого сельского поселения</w:t>
      </w:r>
    </w:p>
    <w:p w:rsidR="008A1160" w:rsidRPr="00930599" w:rsidRDefault="008A1160" w:rsidP="008A1160">
      <w:pPr>
        <w:ind w:firstLine="709"/>
        <w:jc w:val="both"/>
        <w:rPr>
          <w:b/>
          <w:sz w:val="28"/>
          <w:szCs w:val="28"/>
        </w:rPr>
      </w:pPr>
      <w:r w:rsidRPr="00930599">
        <w:rPr>
          <w:b/>
          <w:sz w:val="28"/>
          <w:szCs w:val="28"/>
        </w:rPr>
        <w:t>ПОСТАНОВЛЯЕТ:</w:t>
      </w:r>
    </w:p>
    <w:p w:rsidR="008A1160" w:rsidRPr="00F973A2" w:rsidRDefault="008A1160" w:rsidP="008A1160">
      <w:pPr>
        <w:widowControl w:val="0"/>
        <w:ind w:firstLine="709"/>
        <w:jc w:val="both"/>
        <w:rPr>
          <w:sz w:val="28"/>
          <w:szCs w:val="28"/>
        </w:rPr>
      </w:pPr>
      <w:r w:rsidRPr="00F973A2">
        <w:rPr>
          <w:sz w:val="28"/>
          <w:szCs w:val="28"/>
        </w:rPr>
        <w:t>1. Признать самовольными постройками</w:t>
      </w:r>
      <w:r>
        <w:rPr>
          <w:sz w:val="28"/>
          <w:szCs w:val="28"/>
        </w:rPr>
        <w:t xml:space="preserve"> </w:t>
      </w:r>
      <w:r w:rsidRPr="00B3235D">
        <w:rPr>
          <w:sz w:val="28"/>
          <w:szCs w:val="28"/>
        </w:rPr>
        <w:t>(сараи, садовые домики,</w:t>
      </w:r>
      <w:r>
        <w:rPr>
          <w:sz w:val="28"/>
          <w:szCs w:val="28"/>
        </w:rPr>
        <w:t xml:space="preserve"> вагончики</w:t>
      </w:r>
      <w:r w:rsidRPr="00B3235D">
        <w:rPr>
          <w:sz w:val="28"/>
          <w:szCs w:val="28"/>
        </w:rPr>
        <w:t>)</w:t>
      </w:r>
      <w:r w:rsidRPr="00F973A2">
        <w:rPr>
          <w:sz w:val="28"/>
          <w:szCs w:val="28"/>
        </w:rPr>
        <w:t xml:space="preserve"> расположенные в</w:t>
      </w:r>
      <w:r>
        <w:rPr>
          <w:sz w:val="28"/>
          <w:szCs w:val="28"/>
        </w:rPr>
        <w:t xml:space="preserve"> части</w:t>
      </w:r>
      <w:r w:rsidRPr="00F973A2">
        <w:rPr>
          <w:sz w:val="28"/>
          <w:szCs w:val="28"/>
        </w:rPr>
        <w:t xml:space="preserve"> кадастров</w:t>
      </w:r>
      <w:r>
        <w:rPr>
          <w:sz w:val="28"/>
          <w:szCs w:val="28"/>
        </w:rPr>
        <w:t>ых</w:t>
      </w:r>
      <w:r w:rsidRPr="00F973A2">
        <w:rPr>
          <w:sz w:val="28"/>
          <w:szCs w:val="28"/>
        </w:rPr>
        <w:t xml:space="preserve"> квартал</w:t>
      </w:r>
      <w:r>
        <w:rPr>
          <w:sz w:val="28"/>
          <w:szCs w:val="28"/>
        </w:rPr>
        <w:t>ов</w:t>
      </w:r>
      <w:r w:rsidRPr="00F973A2">
        <w:rPr>
          <w:sz w:val="28"/>
          <w:szCs w:val="28"/>
        </w:rPr>
        <w:t xml:space="preserve"> 53:03:</w:t>
      </w:r>
      <w:r>
        <w:rPr>
          <w:sz w:val="28"/>
          <w:szCs w:val="28"/>
        </w:rPr>
        <w:t xml:space="preserve">1521002 и 53:03:1521001 </w:t>
      </w:r>
      <w:r w:rsidRPr="00F973A2">
        <w:rPr>
          <w:sz w:val="28"/>
          <w:szCs w:val="28"/>
        </w:rPr>
        <w:t xml:space="preserve">на самовольно занятых земельных участках, государственная собственность на которые не разграничена, по адресу: </w:t>
      </w:r>
    </w:p>
    <w:p w:rsidR="008A1160" w:rsidRDefault="008A1160" w:rsidP="008A1160">
      <w:pPr>
        <w:widowControl w:val="0"/>
        <w:ind w:firstLine="709"/>
        <w:jc w:val="both"/>
        <w:rPr>
          <w:sz w:val="28"/>
          <w:szCs w:val="28"/>
        </w:rPr>
      </w:pPr>
      <w:bookmarkStart w:id="117" w:name="_Hlk185347748"/>
      <w:r w:rsidRPr="00F973A2">
        <w:rPr>
          <w:sz w:val="28"/>
          <w:szCs w:val="28"/>
        </w:rPr>
        <w:t xml:space="preserve">Российская Федерация, Новгородская область, Валдайский район, </w:t>
      </w:r>
      <w:proofErr w:type="spellStart"/>
      <w:r>
        <w:rPr>
          <w:sz w:val="28"/>
          <w:szCs w:val="28"/>
        </w:rPr>
        <w:t>Яжелбицкое</w:t>
      </w:r>
      <w:proofErr w:type="spellEnd"/>
      <w:r>
        <w:rPr>
          <w:sz w:val="28"/>
          <w:szCs w:val="28"/>
        </w:rPr>
        <w:t xml:space="preserve"> сельское </w:t>
      </w:r>
      <w:r w:rsidRPr="00F973A2">
        <w:rPr>
          <w:sz w:val="28"/>
          <w:szCs w:val="28"/>
        </w:rPr>
        <w:t>поселение,</w:t>
      </w:r>
      <w:r>
        <w:rPr>
          <w:sz w:val="28"/>
          <w:szCs w:val="28"/>
        </w:rPr>
        <w:t xml:space="preserve"> д. </w:t>
      </w:r>
      <w:proofErr w:type="spellStart"/>
      <w:r>
        <w:rPr>
          <w:sz w:val="28"/>
          <w:szCs w:val="28"/>
        </w:rPr>
        <w:t>Овинчище</w:t>
      </w:r>
      <w:proofErr w:type="spellEnd"/>
      <w:r>
        <w:rPr>
          <w:sz w:val="28"/>
          <w:szCs w:val="28"/>
        </w:rPr>
        <w:t>, садовое товарищество «</w:t>
      </w:r>
      <w:proofErr w:type="spellStart"/>
      <w:r>
        <w:rPr>
          <w:sz w:val="28"/>
          <w:szCs w:val="28"/>
        </w:rPr>
        <w:t>Овинчище</w:t>
      </w:r>
      <w:proofErr w:type="spellEnd"/>
      <w:r>
        <w:rPr>
          <w:sz w:val="28"/>
          <w:szCs w:val="28"/>
        </w:rPr>
        <w:t>» (координаты 57,99091</w:t>
      </w:r>
      <w:proofErr w:type="gramStart"/>
      <w:r>
        <w:rPr>
          <w:sz w:val="28"/>
          <w:szCs w:val="28"/>
        </w:rPr>
        <w:t>° С</w:t>
      </w:r>
      <w:proofErr w:type="gramEnd"/>
      <w:r>
        <w:rPr>
          <w:sz w:val="28"/>
          <w:szCs w:val="28"/>
        </w:rPr>
        <w:t>, 33,16183° В)</w:t>
      </w:r>
      <w:r w:rsidRPr="00F973A2">
        <w:rPr>
          <w:sz w:val="28"/>
          <w:szCs w:val="28"/>
        </w:rPr>
        <w:t xml:space="preserve">, </w:t>
      </w:r>
      <w:r>
        <w:rPr>
          <w:sz w:val="28"/>
          <w:szCs w:val="28"/>
        </w:rPr>
        <w:t>садовый домик в кадастровом квартале 53:03:1521002 – объект капитального строения, прочно связан с землей, имеет фундамент</w:t>
      </w:r>
      <w:r w:rsidRPr="00F973A2">
        <w:rPr>
          <w:sz w:val="28"/>
          <w:szCs w:val="28"/>
        </w:rPr>
        <w:t>;</w:t>
      </w:r>
    </w:p>
    <w:bookmarkEnd w:id="117"/>
    <w:p w:rsidR="008A1160" w:rsidRDefault="008A1160" w:rsidP="008A1160">
      <w:pPr>
        <w:widowControl w:val="0"/>
        <w:ind w:firstLine="709"/>
        <w:jc w:val="both"/>
        <w:rPr>
          <w:sz w:val="28"/>
          <w:szCs w:val="28"/>
        </w:rPr>
      </w:pPr>
      <w:r w:rsidRPr="00A537F7">
        <w:rPr>
          <w:sz w:val="28"/>
          <w:szCs w:val="28"/>
        </w:rPr>
        <w:t xml:space="preserve">Российская Федерация, Новгородская область, Валдайский район, </w:t>
      </w:r>
      <w:proofErr w:type="spellStart"/>
      <w:r w:rsidRPr="00A537F7">
        <w:rPr>
          <w:sz w:val="28"/>
          <w:szCs w:val="28"/>
        </w:rPr>
        <w:t>Яжелбицкое</w:t>
      </w:r>
      <w:proofErr w:type="spellEnd"/>
      <w:r w:rsidRPr="00A537F7">
        <w:rPr>
          <w:sz w:val="28"/>
          <w:szCs w:val="28"/>
        </w:rPr>
        <w:t xml:space="preserve"> сельское поселение, д. </w:t>
      </w:r>
      <w:proofErr w:type="spellStart"/>
      <w:r w:rsidRPr="00A537F7">
        <w:rPr>
          <w:sz w:val="28"/>
          <w:szCs w:val="28"/>
        </w:rPr>
        <w:t>Овинчище</w:t>
      </w:r>
      <w:proofErr w:type="spellEnd"/>
      <w:r w:rsidRPr="00A537F7">
        <w:rPr>
          <w:sz w:val="28"/>
          <w:szCs w:val="28"/>
        </w:rPr>
        <w:t>, садовое товарищество «</w:t>
      </w:r>
      <w:proofErr w:type="spellStart"/>
      <w:r w:rsidRPr="00A537F7">
        <w:rPr>
          <w:sz w:val="28"/>
          <w:szCs w:val="28"/>
        </w:rPr>
        <w:t>Овинчище</w:t>
      </w:r>
      <w:proofErr w:type="spellEnd"/>
      <w:r w:rsidRPr="00A537F7">
        <w:rPr>
          <w:sz w:val="28"/>
          <w:szCs w:val="28"/>
        </w:rPr>
        <w:t>» (координаты 57,990</w:t>
      </w:r>
      <w:r>
        <w:rPr>
          <w:sz w:val="28"/>
          <w:szCs w:val="28"/>
        </w:rPr>
        <w:t>80</w:t>
      </w:r>
      <w:proofErr w:type="gramStart"/>
      <w:r w:rsidRPr="00A537F7">
        <w:rPr>
          <w:sz w:val="28"/>
          <w:szCs w:val="28"/>
        </w:rPr>
        <w:t>° С</w:t>
      </w:r>
      <w:proofErr w:type="gramEnd"/>
      <w:r w:rsidRPr="00A537F7">
        <w:rPr>
          <w:sz w:val="28"/>
          <w:szCs w:val="28"/>
        </w:rPr>
        <w:t>, 33,1618</w:t>
      </w:r>
      <w:r>
        <w:rPr>
          <w:sz w:val="28"/>
          <w:szCs w:val="28"/>
        </w:rPr>
        <w:t>0</w:t>
      </w:r>
      <w:r w:rsidRPr="00A537F7">
        <w:rPr>
          <w:sz w:val="28"/>
          <w:szCs w:val="28"/>
        </w:rPr>
        <w:t xml:space="preserve">° В), </w:t>
      </w:r>
      <w:r>
        <w:rPr>
          <w:sz w:val="28"/>
          <w:szCs w:val="28"/>
        </w:rPr>
        <w:t>сарай</w:t>
      </w:r>
      <w:r w:rsidRPr="00A537F7">
        <w:rPr>
          <w:sz w:val="28"/>
          <w:szCs w:val="28"/>
        </w:rPr>
        <w:t xml:space="preserve">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r w:rsidRPr="00A537F7">
        <w:rPr>
          <w:sz w:val="28"/>
          <w:szCs w:val="28"/>
        </w:rPr>
        <w:t xml:space="preserve">Российская Федерация, Новгородская область, Валдайский район, </w:t>
      </w:r>
      <w:proofErr w:type="spellStart"/>
      <w:r w:rsidRPr="00A537F7">
        <w:rPr>
          <w:sz w:val="28"/>
          <w:szCs w:val="28"/>
        </w:rPr>
        <w:t>Яжелбицкое</w:t>
      </w:r>
      <w:proofErr w:type="spellEnd"/>
      <w:r w:rsidRPr="00A537F7">
        <w:rPr>
          <w:sz w:val="28"/>
          <w:szCs w:val="28"/>
        </w:rPr>
        <w:t xml:space="preserve"> сельское поселение, д. </w:t>
      </w:r>
      <w:proofErr w:type="spellStart"/>
      <w:r w:rsidRPr="00A537F7">
        <w:rPr>
          <w:sz w:val="28"/>
          <w:szCs w:val="28"/>
        </w:rPr>
        <w:t>Овинчище</w:t>
      </w:r>
      <w:proofErr w:type="spellEnd"/>
      <w:r w:rsidRPr="00A537F7">
        <w:rPr>
          <w:sz w:val="28"/>
          <w:szCs w:val="28"/>
        </w:rPr>
        <w:t>, садовое товарищество «</w:t>
      </w:r>
      <w:proofErr w:type="spellStart"/>
      <w:r w:rsidRPr="00A537F7">
        <w:rPr>
          <w:sz w:val="28"/>
          <w:szCs w:val="28"/>
        </w:rPr>
        <w:t>Овинчище</w:t>
      </w:r>
      <w:proofErr w:type="spellEnd"/>
      <w:r w:rsidRPr="00A537F7">
        <w:rPr>
          <w:sz w:val="28"/>
          <w:szCs w:val="28"/>
        </w:rPr>
        <w:t>» (координаты 57,990</w:t>
      </w:r>
      <w:r>
        <w:rPr>
          <w:sz w:val="28"/>
          <w:szCs w:val="28"/>
        </w:rPr>
        <w:t>80</w:t>
      </w:r>
      <w:proofErr w:type="gramStart"/>
      <w:r w:rsidRPr="00A537F7">
        <w:rPr>
          <w:sz w:val="28"/>
          <w:szCs w:val="28"/>
        </w:rPr>
        <w:t>° С</w:t>
      </w:r>
      <w:proofErr w:type="gramEnd"/>
      <w:r w:rsidRPr="00A537F7">
        <w:rPr>
          <w:sz w:val="28"/>
          <w:szCs w:val="28"/>
        </w:rPr>
        <w:t>, 33,1618</w:t>
      </w:r>
      <w:r>
        <w:rPr>
          <w:sz w:val="28"/>
          <w:szCs w:val="28"/>
        </w:rPr>
        <w:t>0</w:t>
      </w:r>
      <w:r w:rsidRPr="00A537F7">
        <w:rPr>
          <w:sz w:val="28"/>
          <w:szCs w:val="28"/>
        </w:rPr>
        <w:t xml:space="preserve">° В), </w:t>
      </w:r>
      <w:r>
        <w:rPr>
          <w:sz w:val="28"/>
          <w:szCs w:val="28"/>
        </w:rPr>
        <w:t>вагончик</w:t>
      </w:r>
      <w:r w:rsidRPr="00A537F7">
        <w:rPr>
          <w:sz w:val="28"/>
          <w:szCs w:val="28"/>
        </w:rPr>
        <w:t xml:space="preserve">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bookmarkStart w:id="118" w:name="_Hlk185347901"/>
      <w:r w:rsidRPr="00A537F7">
        <w:rPr>
          <w:sz w:val="28"/>
          <w:szCs w:val="28"/>
        </w:rPr>
        <w:t xml:space="preserve">Российская Федерация, Новгородская область, Валдайский район, </w:t>
      </w:r>
      <w:proofErr w:type="spellStart"/>
      <w:r w:rsidRPr="00A537F7">
        <w:rPr>
          <w:sz w:val="28"/>
          <w:szCs w:val="28"/>
        </w:rPr>
        <w:lastRenderedPageBreak/>
        <w:t>Яжелбицкое</w:t>
      </w:r>
      <w:proofErr w:type="spellEnd"/>
      <w:r w:rsidRPr="00A537F7">
        <w:rPr>
          <w:sz w:val="28"/>
          <w:szCs w:val="28"/>
        </w:rPr>
        <w:t xml:space="preserve"> сельское поселение, д. </w:t>
      </w:r>
      <w:proofErr w:type="spellStart"/>
      <w:r w:rsidRPr="00A537F7">
        <w:rPr>
          <w:sz w:val="28"/>
          <w:szCs w:val="28"/>
        </w:rPr>
        <w:t>Овинчище</w:t>
      </w:r>
      <w:proofErr w:type="spellEnd"/>
      <w:r w:rsidRPr="00A537F7">
        <w:rPr>
          <w:sz w:val="28"/>
          <w:szCs w:val="28"/>
        </w:rPr>
        <w:t>, садовое товарищество «</w:t>
      </w:r>
      <w:proofErr w:type="spellStart"/>
      <w:r w:rsidRPr="00A537F7">
        <w:rPr>
          <w:sz w:val="28"/>
          <w:szCs w:val="28"/>
        </w:rPr>
        <w:t>Овинчище</w:t>
      </w:r>
      <w:proofErr w:type="spellEnd"/>
      <w:r w:rsidRPr="00A537F7">
        <w:rPr>
          <w:sz w:val="28"/>
          <w:szCs w:val="28"/>
        </w:rPr>
        <w:t>» (координаты 57,990</w:t>
      </w:r>
      <w:r>
        <w:rPr>
          <w:sz w:val="28"/>
          <w:szCs w:val="28"/>
        </w:rPr>
        <w:t>60</w:t>
      </w:r>
      <w:proofErr w:type="gramStart"/>
      <w:r w:rsidRPr="00A537F7">
        <w:rPr>
          <w:sz w:val="28"/>
          <w:szCs w:val="28"/>
        </w:rPr>
        <w:t>° С</w:t>
      </w:r>
      <w:proofErr w:type="gramEnd"/>
      <w:r w:rsidRPr="00A537F7">
        <w:rPr>
          <w:sz w:val="28"/>
          <w:szCs w:val="28"/>
        </w:rPr>
        <w:t>, 33,16183° В), садовый домик в кадастровом квартале 53:03:1521002 – объект капитального строения, прочно связан с землей, имеет фундамент</w:t>
      </w:r>
      <w:r>
        <w:rPr>
          <w:sz w:val="28"/>
          <w:szCs w:val="28"/>
        </w:rPr>
        <w:t>, бревенчатые стены уложены продольно друг на друга (рубленые стены)</w:t>
      </w:r>
      <w:r w:rsidRPr="00A537F7">
        <w:rPr>
          <w:sz w:val="28"/>
          <w:szCs w:val="28"/>
        </w:rPr>
        <w:t>;</w:t>
      </w:r>
    </w:p>
    <w:bookmarkEnd w:id="118"/>
    <w:p w:rsidR="008A1160" w:rsidRDefault="008A1160" w:rsidP="008A1160">
      <w:pPr>
        <w:widowControl w:val="0"/>
        <w:ind w:firstLine="709"/>
        <w:jc w:val="both"/>
        <w:rPr>
          <w:sz w:val="28"/>
          <w:szCs w:val="28"/>
        </w:rPr>
      </w:pPr>
      <w:r w:rsidRPr="001A24F6">
        <w:rPr>
          <w:sz w:val="28"/>
          <w:szCs w:val="28"/>
        </w:rPr>
        <w:t xml:space="preserve">Российская Федерация, Новгородская область, Валдайский район, </w:t>
      </w:r>
      <w:proofErr w:type="spellStart"/>
      <w:r w:rsidRPr="001A24F6">
        <w:rPr>
          <w:sz w:val="28"/>
          <w:szCs w:val="28"/>
        </w:rPr>
        <w:t>Яжелбицкое</w:t>
      </w:r>
      <w:proofErr w:type="spellEnd"/>
      <w:r w:rsidRPr="001A24F6">
        <w:rPr>
          <w:sz w:val="28"/>
          <w:szCs w:val="28"/>
        </w:rPr>
        <w:t xml:space="preserve"> сельское поселение, д. </w:t>
      </w:r>
      <w:proofErr w:type="spellStart"/>
      <w:r w:rsidRPr="001A24F6">
        <w:rPr>
          <w:sz w:val="28"/>
          <w:szCs w:val="28"/>
        </w:rPr>
        <w:t>Овинчище</w:t>
      </w:r>
      <w:proofErr w:type="spellEnd"/>
      <w:r w:rsidRPr="001A24F6">
        <w:rPr>
          <w:sz w:val="28"/>
          <w:szCs w:val="28"/>
        </w:rPr>
        <w:t>, садовое товарищество «</w:t>
      </w:r>
      <w:proofErr w:type="spellStart"/>
      <w:r w:rsidRPr="001A24F6">
        <w:rPr>
          <w:sz w:val="28"/>
          <w:szCs w:val="28"/>
        </w:rPr>
        <w:t>Овинчище</w:t>
      </w:r>
      <w:proofErr w:type="spellEnd"/>
      <w:r w:rsidRPr="001A24F6">
        <w:rPr>
          <w:sz w:val="28"/>
          <w:szCs w:val="28"/>
        </w:rPr>
        <w:t>» (координаты 57,990</w:t>
      </w:r>
      <w:r>
        <w:rPr>
          <w:sz w:val="28"/>
          <w:szCs w:val="28"/>
        </w:rPr>
        <w:t>41</w:t>
      </w:r>
      <w:proofErr w:type="gramStart"/>
      <w:r w:rsidRPr="001A24F6">
        <w:rPr>
          <w:sz w:val="28"/>
          <w:szCs w:val="28"/>
        </w:rPr>
        <w:t>° С</w:t>
      </w:r>
      <w:proofErr w:type="gramEnd"/>
      <w:r w:rsidRPr="001A24F6">
        <w:rPr>
          <w:sz w:val="28"/>
          <w:szCs w:val="28"/>
        </w:rPr>
        <w:t>, 33,161</w:t>
      </w:r>
      <w:r>
        <w:rPr>
          <w:sz w:val="28"/>
          <w:szCs w:val="28"/>
        </w:rPr>
        <w:t>79</w:t>
      </w:r>
      <w:r w:rsidRPr="001A24F6">
        <w:rPr>
          <w:sz w:val="28"/>
          <w:szCs w:val="28"/>
        </w:rPr>
        <w:t>° В), садовый домик в кадастровом квартале 53:03:1521002 – объект капитального строения, прочно связан с землей</w:t>
      </w:r>
      <w:r>
        <w:rPr>
          <w:sz w:val="28"/>
          <w:szCs w:val="28"/>
        </w:rPr>
        <w:t>;</w:t>
      </w:r>
    </w:p>
    <w:p w:rsidR="008A1160" w:rsidRDefault="008A1160" w:rsidP="008A1160">
      <w:pPr>
        <w:widowControl w:val="0"/>
        <w:ind w:firstLine="709"/>
        <w:jc w:val="both"/>
        <w:rPr>
          <w:sz w:val="28"/>
          <w:szCs w:val="28"/>
        </w:rPr>
      </w:pPr>
      <w:r w:rsidRPr="001A24F6">
        <w:rPr>
          <w:sz w:val="28"/>
          <w:szCs w:val="28"/>
        </w:rPr>
        <w:t xml:space="preserve">Российская Федерация, Новгородская область, Валдайский район, </w:t>
      </w:r>
      <w:proofErr w:type="spellStart"/>
      <w:r w:rsidRPr="001A24F6">
        <w:rPr>
          <w:sz w:val="28"/>
          <w:szCs w:val="28"/>
        </w:rPr>
        <w:t>Яжелбицкое</w:t>
      </w:r>
      <w:proofErr w:type="spellEnd"/>
      <w:r w:rsidRPr="001A24F6">
        <w:rPr>
          <w:sz w:val="28"/>
          <w:szCs w:val="28"/>
        </w:rPr>
        <w:t xml:space="preserve"> сельское поселение, д. </w:t>
      </w:r>
      <w:proofErr w:type="spellStart"/>
      <w:r w:rsidRPr="001A24F6">
        <w:rPr>
          <w:sz w:val="28"/>
          <w:szCs w:val="28"/>
        </w:rPr>
        <w:t>Овинчище</w:t>
      </w:r>
      <w:proofErr w:type="spellEnd"/>
      <w:r w:rsidRPr="001A24F6">
        <w:rPr>
          <w:sz w:val="28"/>
          <w:szCs w:val="28"/>
        </w:rPr>
        <w:t>, садовое товарищество «</w:t>
      </w:r>
      <w:proofErr w:type="spellStart"/>
      <w:r w:rsidRPr="001A24F6">
        <w:rPr>
          <w:sz w:val="28"/>
          <w:szCs w:val="28"/>
        </w:rPr>
        <w:t>Овинчище</w:t>
      </w:r>
      <w:proofErr w:type="spellEnd"/>
      <w:r w:rsidRPr="001A24F6">
        <w:rPr>
          <w:sz w:val="28"/>
          <w:szCs w:val="28"/>
        </w:rPr>
        <w:t>» (координаты 57,990</w:t>
      </w:r>
      <w:r>
        <w:rPr>
          <w:sz w:val="28"/>
          <w:szCs w:val="28"/>
        </w:rPr>
        <w:t>22</w:t>
      </w:r>
      <w:proofErr w:type="gramStart"/>
      <w:r w:rsidRPr="001A24F6">
        <w:rPr>
          <w:sz w:val="28"/>
          <w:szCs w:val="28"/>
        </w:rPr>
        <w:t>° С</w:t>
      </w:r>
      <w:proofErr w:type="gramEnd"/>
      <w:r w:rsidRPr="001A24F6">
        <w:rPr>
          <w:sz w:val="28"/>
          <w:szCs w:val="28"/>
        </w:rPr>
        <w:t>, 33,161</w:t>
      </w:r>
      <w:r>
        <w:rPr>
          <w:sz w:val="28"/>
          <w:szCs w:val="28"/>
        </w:rPr>
        <w:t>20</w:t>
      </w:r>
      <w:r w:rsidRPr="001A24F6">
        <w:rPr>
          <w:sz w:val="28"/>
          <w:szCs w:val="28"/>
        </w:rPr>
        <w:t>° В), вагончик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r w:rsidRPr="001A24F6">
        <w:rPr>
          <w:sz w:val="28"/>
          <w:szCs w:val="28"/>
        </w:rPr>
        <w:t xml:space="preserve">Российская Федерация, Новгородская область, Валдайский район, </w:t>
      </w:r>
      <w:proofErr w:type="spellStart"/>
      <w:r w:rsidRPr="001A24F6">
        <w:rPr>
          <w:sz w:val="28"/>
          <w:szCs w:val="28"/>
        </w:rPr>
        <w:t>Яжелбицкое</w:t>
      </w:r>
      <w:proofErr w:type="spellEnd"/>
      <w:r w:rsidRPr="001A24F6">
        <w:rPr>
          <w:sz w:val="28"/>
          <w:szCs w:val="28"/>
        </w:rPr>
        <w:t xml:space="preserve"> сельское поселение, д. </w:t>
      </w:r>
      <w:proofErr w:type="spellStart"/>
      <w:r w:rsidRPr="001A24F6">
        <w:rPr>
          <w:sz w:val="28"/>
          <w:szCs w:val="28"/>
        </w:rPr>
        <w:t>Овинчище</w:t>
      </w:r>
      <w:proofErr w:type="spellEnd"/>
      <w:r w:rsidRPr="001A24F6">
        <w:rPr>
          <w:sz w:val="28"/>
          <w:szCs w:val="28"/>
        </w:rPr>
        <w:t>, садовое товарищество «</w:t>
      </w:r>
      <w:proofErr w:type="spellStart"/>
      <w:r w:rsidRPr="001A24F6">
        <w:rPr>
          <w:sz w:val="28"/>
          <w:szCs w:val="28"/>
        </w:rPr>
        <w:t>Овинчище</w:t>
      </w:r>
      <w:proofErr w:type="spellEnd"/>
      <w:r w:rsidRPr="001A24F6">
        <w:rPr>
          <w:sz w:val="28"/>
          <w:szCs w:val="28"/>
        </w:rPr>
        <w:t>» (координаты 57,990</w:t>
      </w:r>
      <w:r>
        <w:rPr>
          <w:sz w:val="28"/>
          <w:szCs w:val="28"/>
        </w:rPr>
        <w:t>35</w:t>
      </w:r>
      <w:proofErr w:type="gramStart"/>
      <w:r w:rsidRPr="001A24F6">
        <w:rPr>
          <w:sz w:val="28"/>
          <w:szCs w:val="28"/>
        </w:rPr>
        <w:t>° С</w:t>
      </w:r>
      <w:proofErr w:type="gramEnd"/>
      <w:r w:rsidRPr="001A24F6">
        <w:rPr>
          <w:sz w:val="28"/>
          <w:szCs w:val="28"/>
        </w:rPr>
        <w:t>, 33,161</w:t>
      </w:r>
      <w:r>
        <w:rPr>
          <w:sz w:val="28"/>
          <w:szCs w:val="28"/>
        </w:rPr>
        <w:t>61</w:t>
      </w:r>
      <w:r w:rsidRPr="001A24F6">
        <w:rPr>
          <w:sz w:val="28"/>
          <w:szCs w:val="28"/>
        </w:rPr>
        <w:t xml:space="preserve">° В), </w:t>
      </w:r>
      <w:r>
        <w:rPr>
          <w:sz w:val="28"/>
          <w:szCs w:val="28"/>
        </w:rPr>
        <w:t>сарай</w:t>
      </w:r>
      <w:r w:rsidRPr="001A24F6">
        <w:rPr>
          <w:sz w:val="28"/>
          <w:szCs w:val="28"/>
        </w:rPr>
        <w:t xml:space="preserve">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bookmarkStart w:id="119" w:name="_Hlk185348252"/>
      <w:r w:rsidRPr="001A24F6">
        <w:rPr>
          <w:sz w:val="28"/>
          <w:szCs w:val="28"/>
        </w:rPr>
        <w:t xml:space="preserve">Российская Федерация, Новгородская область, Валдайский район, </w:t>
      </w:r>
      <w:proofErr w:type="spellStart"/>
      <w:r w:rsidRPr="001A24F6">
        <w:rPr>
          <w:sz w:val="28"/>
          <w:szCs w:val="28"/>
        </w:rPr>
        <w:t>Яжелбицкое</w:t>
      </w:r>
      <w:proofErr w:type="spellEnd"/>
      <w:r w:rsidRPr="001A24F6">
        <w:rPr>
          <w:sz w:val="28"/>
          <w:szCs w:val="28"/>
        </w:rPr>
        <w:t xml:space="preserve"> сельское поселение, д. </w:t>
      </w:r>
      <w:proofErr w:type="spellStart"/>
      <w:r w:rsidRPr="001A24F6">
        <w:rPr>
          <w:sz w:val="28"/>
          <w:szCs w:val="28"/>
        </w:rPr>
        <w:t>Овинчище</w:t>
      </w:r>
      <w:proofErr w:type="spellEnd"/>
      <w:r w:rsidRPr="001A24F6">
        <w:rPr>
          <w:sz w:val="28"/>
          <w:szCs w:val="28"/>
        </w:rPr>
        <w:t>, садовое товарищество «</w:t>
      </w:r>
      <w:proofErr w:type="spellStart"/>
      <w:r w:rsidRPr="001A24F6">
        <w:rPr>
          <w:sz w:val="28"/>
          <w:szCs w:val="28"/>
        </w:rPr>
        <w:t>Овинчище</w:t>
      </w:r>
      <w:proofErr w:type="spellEnd"/>
      <w:r w:rsidRPr="001A24F6">
        <w:rPr>
          <w:sz w:val="28"/>
          <w:szCs w:val="28"/>
        </w:rPr>
        <w:t>» (координаты 57,990</w:t>
      </w:r>
      <w:r>
        <w:rPr>
          <w:sz w:val="28"/>
          <w:szCs w:val="28"/>
        </w:rPr>
        <w:t>35</w:t>
      </w:r>
      <w:proofErr w:type="gramStart"/>
      <w:r w:rsidRPr="001A24F6">
        <w:rPr>
          <w:sz w:val="28"/>
          <w:szCs w:val="28"/>
        </w:rPr>
        <w:t>° С</w:t>
      </w:r>
      <w:proofErr w:type="gramEnd"/>
      <w:r w:rsidRPr="001A24F6">
        <w:rPr>
          <w:sz w:val="28"/>
          <w:szCs w:val="28"/>
        </w:rPr>
        <w:t>, 33,161</w:t>
      </w:r>
      <w:r>
        <w:rPr>
          <w:sz w:val="28"/>
          <w:szCs w:val="28"/>
        </w:rPr>
        <w:t>99</w:t>
      </w:r>
      <w:r w:rsidRPr="001A24F6">
        <w:rPr>
          <w:sz w:val="28"/>
          <w:szCs w:val="28"/>
        </w:rPr>
        <w:t xml:space="preserve">° В), </w:t>
      </w:r>
      <w:r>
        <w:rPr>
          <w:sz w:val="28"/>
          <w:szCs w:val="28"/>
        </w:rPr>
        <w:t>садовый домик</w:t>
      </w:r>
      <w:r w:rsidRPr="001A24F6">
        <w:rPr>
          <w:sz w:val="28"/>
          <w:szCs w:val="28"/>
        </w:rPr>
        <w:t xml:space="preserve"> в кадастровом квартале 53:03:1521002 – объект капитального строения, прочно связан с землей;</w:t>
      </w:r>
    </w:p>
    <w:bookmarkEnd w:id="119"/>
    <w:p w:rsidR="008A1160" w:rsidRDefault="008A1160" w:rsidP="008A1160">
      <w:pPr>
        <w:widowControl w:val="0"/>
        <w:ind w:firstLine="709"/>
        <w:jc w:val="both"/>
        <w:rPr>
          <w:sz w:val="28"/>
          <w:szCs w:val="28"/>
        </w:rPr>
      </w:pPr>
      <w:r w:rsidRPr="00E258D5">
        <w:rPr>
          <w:sz w:val="28"/>
          <w:szCs w:val="28"/>
        </w:rPr>
        <w:t xml:space="preserve">Российская Федерация, Новгородская область, Валдайский район, </w:t>
      </w:r>
      <w:proofErr w:type="spellStart"/>
      <w:r w:rsidRPr="00E258D5">
        <w:rPr>
          <w:sz w:val="28"/>
          <w:szCs w:val="28"/>
        </w:rPr>
        <w:t>Яжелбицкое</w:t>
      </w:r>
      <w:proofErr w:type="spellEnd"/>
      <w:r w:rsidRPr="00E258D5">
        <w:rPr>
          <w:sz w:val="28"/>
          <w:szCs w:val="28"/>
        </w:rPr>
        <w:t xml:space="preserve"> сельское поселение, д. </w:t>
      </w:r>
      <w:proofErr w:type="spellStart"/>
      <w:r w:rsidRPr="00E258D5">
        <w:rPr>
          <w:sz w:val="28"/>
          <w:szCs w:val="28"/>
        </w:rPr>
        <w:t>Овинчище</w:t>
      </w:r>
      <w:proofErr w:type="spellEnd"/>
      <w:r w:rsidRPr="00E258D5">
        <w:rPr>
          <w:sz w:val="28"/>
          <w:szCs w:val="28"/>
        </w:rPr>
        <w:t>, садовое товарищество «</w:t>
      </w:r>
      <w:proofErr w:type="spellStart"/>
      <w:r w:rsidRPr="00E258D5">
        <w:rPr>
          <w:sz w:val="28"/>
          <w:szCs w:val="28"/>
        </w:rPr>
        <w:t>Овинчище</w:t>
      </w:r>
      <w:proofErr w:type="spellEnd"/>
      <w:r w:rsidRPr="00E258D5">
        <w:rPr>
          <w:sz w:val="28"/>
          <w:szCs w:val="28"/>
        </w:rPr>
        <w:t>» (координаты 57,9</w:t>
      </w:r>
      <w:r>
        <w:rPr>
          <w:sz w:val="28"/>
          <w:szCs w:val="28"/>
        </w:rPr>
        <w:t>8908</w:t>
      </w:r>
      <w:proofErr w:type="gramStart"/>
      <w:r w:rsidRPr="00E258D5">
        <w:rPr>
          <w:sz w:val="28"/>
          <w:szCs w:val="28"/>
        </w:rPr>
        <w:t>° С</w:t>
      </w:r>
      <w:proofErr w:type="gramEnd"/>
      <w:r w:rsidRPr="00E258D5">
        <w:rPr>
          <w:sz w:val="28"/>
          <w:szCs w:val="28"/>
        </w:rPr>
        <w:t>, 33,16</w:t>
      </w:r>
      <w:r>
        <w:rPr>
          <w:sz w:val="28"/>
          <w:szCs w:val="28"/>
        </w:rPr>
        <w:t>282</w:t>
      </w:r>
      <w:r w:rsidRPr="00E258D5">
        <w:rPr>
          <w:sz w:val="28"/>
          <w:szCs w:val="28"/>
        </w:rPr>
        <w:t>° В), садовый домик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r w:rsidRPr="00E258D5">
        <w:rPr>
          <w:sz w:val="28"/>
          <w:szCs w:val="28"/>
        </w:rPr>
        <w:t xml:space="preserve">Российская Федерация, Новгородская область, Валдайский район, </w:t>
      </w:r>
      <w:proofErr w:type="spellStart"/>
      <w:r w:rsidRPr="00E258D5">
        <w:rPr>
          <w:sz w:val="28"/>
          <w:szCs w:val="28"/>
        </w:rPr>
        <w:t>Яжелбицкое</w:t>
      </w:r>
      <w:proofErr w:type="spellEnd"/>
      <w:r w:rsidRPr="00E258D5">
        <w:rPr>
          <w:sz w:val="28"/>
          <w:szCs w:val="28"/>
        </w:rPr>
        <w:t xml:space="preserve"> сельское поселение, д. </w:t>
      </w:r>
      <w:proofErr w:type="spellStart"/>
      <w:r w:rsidRPr="00E258D5">
        <w:rPr>
          <w:sz w:val="28"/>
          <w:szCs w:val="28"/>
        </w:rPr>
        <w:t>Овинчище</w:t>
      </w:r>
      <w:proofErr w:type="spellEnd"/>
      <w:r w:rsidRPr="00E258D5">
        <w:rPr>
          <w:sz w:val="28"/>
          <w:szCs w:val="28"/>
        </w:rPr>
        <w:t>, садовое товарищество «</w:t>
      </w:r>
      <w:proofErr w:type="spellStart"/>
      <w:r w:rsidRPr="00E258D5">
        <w:rPr>
          <w:sz w:val="28"/>
          <w:szCs w:val="28"/>
        </w:rPr>
        <w:t>Овинчище</w:t>
      </w:r>
      <w:proofErr w:type="spellEnd"/>
      <w:r w:rsidRPr="00E258D5">
        <w:rPr>
          <w:sz w:val="28"/>
          <w:szCs w:val="28"/>
        </w:rPr>
        <w:t>» (координаты 57,99</w:t>
      </w:r>
      <w:r>
        <w:rPr>
          <w:sz w:val="28"/>
          <w:szCs w:val="28"/>
        </w:rPr>
        <w:t>129</w:t>
      </w:r>
      <w:proofErr w:type="gramStart"/>
      <w:r w:rsidRPr="00E258D5">
        <w:rPr>
          <w:sz w:val="28"/>
          <w:szCs w:val="28"/>
        </w:rPr>
        <w:t>° С</w:t>
      </w:r>
      <w:proofErr w:type="gramEnd"/>
      <w:r w:rsidRPr="00E258D5">
        <w:rPr>
          <w:sz w:val="28"/>
          <w:szCs w:val="28"/>
        </w:rPr>
        <w:t>, 33,16</w:t>
      </w:r>
      <w:r>
        <w:rPr>
          <w:sz w:val="28"/>
          <w:szCs w:val="28"/>
        </w:rPr>
        <w:t>261</w:t>
      </w:r>
      <w:r w:rsidRPr="00E258D5">
        <w:rPr>
          <w:sz w:val="28"/>
          <w:szCs w:val="28"/>
        </w:rPr>
        <w:t xml:space="preserve">° В), </w:t>
      </w:r>
      <w:r>
        <w:rPr>
          <w:sz w:val="28"/>
          <w:szCs w:val="28"/>
        </w:rPr>
        <w:t>сарай</w:t>
      </w:r>
      <w:r w:rsidRPr="00E258D5">
        <w:rPr>
          <w:sz w:val="28"/>
          <w:szCs w:val="28"/>
        </w:rPr>
        <w:t xml:space="preserve">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r w:rsidRPr="00E258D5">
        <w:rPr>
          <w:sz w:val="28"/>
          <w:szCs w:val="28"/>
        </w:rPr>
        <w:t xml:space="preserve">Российская Федерация, Новгородская область, Валдайский район, </w:t>
      </w:r>
      <w:proofErr w:type="spellStart"/>
      <w:r w:rsidRPr="00E258D5">
        <w:rPr>
          <w:sz w:val="28"/>
          <w:szCs w:val="28"/>
        </w:rPr>
        <w:t>Яжелбицкое</w:t>
      </w:r>
      <w:proofErr w:type="spellEnd"/>
      <w:r w:rsidRPr="00E258D5">
        <w:rPr>
          <w:sz w:val="28"/>
          <w:szCs w:val="28"/>
        </w:rPr>
        <w:t xml:space="preserve"> сельское поселение, д. </w:t>
      </w:r>
      <w:proofErr w:type="spellStart"/>
      <w:r w:rsidRPr="00E258D5">
        <w:rPr>
          <w:sz w:val="28"/>
          <w:szCs w:val="28"/>
        </w:rPr>
        <w:t>Овинчище</w:t>
      </w:r>
      <w:proofErr w:type="spellEnd"/>
      <w:r w:rsidRPr="00E258D5">
        <w:rPr>
          <w:sz w:val="28"/>
          <w:szCs w:val="28"/>
        </w:rPr>
        <w:t>, садовое товарищество «</w:t>
      </w:r>
      <w:proofErr w:type="spellStart"/>
      <w:r w:rsidRPr="00E258D5">
        <w:rPr>
          <w:sz w:val="28"/>
          <w:szCs w:val="28"/>
        </w:rPr>
        <w:t>Овинчище</w:t>
      </w:r>
      <w:proofErr w:type="spellEnd"/>
      <w:r w:rsidRPr="00E258D5">
        <w:rPr>
          <w:sz w:val="28"/>
          <w:szCs w:val="28"/>
        </w:rPr>
        <w:t>» (координаты 57,99</w:t>
      </w:r>
      <w:r>
        <w:rPr>
          <w:sz w:val="28"/>
          <w:szCs w:val="28"/>
        </w:rPr>
        <w:t>194</w:t>
      </w:r>
      <w:proofErr w:type="gramStart"/>
      <w:r w:rsidRPr="00E258D5">
        <w:rPr>
          <w:sz w:val="28"/>
          <w:szCs w:val="28"/>
        </w:rPr>
        <w:t>° С</w:t>
      </w:r>
      <w:proofErr w:type="gramEnd"/>
      <w:r w:rsidRPr="00E258D5">
        <w:rPr>
          <w:sz w:val="28"/>
          <w:szCs w:val="28"/>
        </w:rPr>
        <w:t>, 33,1</w:t>
      </w:r>
      <w:r>
        <w:rPr>
          <w:sz w:val="28"/>
          <w:szCs w:val="28"/>
        </w:rPr>
        <w:t>5828</w:t>
      </w:r>
      <w:r w:rsidRPr="00E258D5">
        <w:rPr>
          <w:sz w:val="28"/>
          <w:szCs w:val="28"/>
        </w:rPr>
        <w:t>° В), садовый домик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r w:rsidRPr="00E258D5">
        <w:rPr>
          <w:sz w:val="28"/>
          <w:szCs w:val="28"/>
        </w:rPr>
        <w:t xml:space="preserve">Российская Федерация, Новгородская область, Валдайский район, </w:t>
      </w:r>
      <w:proofErr w:type="spellStart"/>
      <w:r w:rsidRPr="00E258D5">
        <w:rPr>
          <w:sz w:val="28"/>
          <w:szCs w:val="28"/>
        </w:rPr>
        <w:t>Яжелбицкое</w:t>
      </w:r>
      <w:proofErr w:type="spellEnd"/>
      <w:r w:rsidRPr="00E258D5">
        <w:rPr>
          <w:sz w:val="28"/>
          <w:szCs w:val="28"/>
        </w:rPr>
        <w:t xml:space="preserve"> сельское поселение, д. </w:t>
      </w:r>
      <w:proofErr w:type="spellStart"/>
      <w:r w:rsidRPr="00E258D5">
        <w:rPr>
          <w:sz w:val="28"/>
          <w:szCs w:val="28"/>
        </w:rPr>
        <w:t>Овинчище</w:t>
      </w:r>
      <w:proofErr w:type="spellEnd"/>
      <w:r w:rsidRPr="00E258D5">
        <w:rPr>
          <w:sz w:val="28"/>
          <w:szCs w:val="28"/>
        </w:rPr>
        <w:t>, садовое товарищество «</w:t>
      </w:r>
      <w:proofErr w:type="spellStart"/>
      <w:r w:rsidRPr="00E258D5">
        <w:rPr>
          <w:sz w:val="28"/>
          <w:szCs w:val="28"/>
        </w:rPr>
        <w:t>Овинчище</w:t>
      </w:r>
      <w:proofErr w:type="spellEnd"/>
      <w:r w:rsidRPr="00E258D5">
        <w:rPr>
          <w:sz w:val="28"/>
          <w:szCs w:val="28"/>
        </w:rPr>
        <w:t>» (координаты 57,9919</w:t>
      </w:r>
      <w:r>
        <w:rPr>
          <w:sz w:val="28"/>
          <w:szCs w:val="28"/>
        </w:rPr>
        <w:t>0</w:t>
      </w:r>
      <w:proofErr w:type="gramStart"/>
      <w:r w:rsidRPr="00E258D5">
        <w:rPr>
          <w:sz w:val="28"/>
          <w:szCs w:val="28"/>
        </w:rPr>
        <w:t>° С</w:t>
      </w:r>
      <w:proofErr w:type="gramEnd"/>
      <w:r w:rsidRPr="00E258D5">
        <w:rPr>
          <w:sz w:val="28"/>
          <w:szCs w:val="28"/>
        </w:rPr>
        <w:t>, 33,158</w:t>
      </w:r>
      <w:r>
        <w:rPr>
          <w:sz w:val="28"/>
          <w:szCs w:val="28"/>
        </w:rPr>
        <w:t>31</w:t>
      </w:r>
      <w:r w:rsidRPr="00E258D5">
        <w:rPr>
          <w:sz w:val="28"/>
          <w:szCs w:val="28"/>
        </w:rPr>
        <w:t>° В), садовый домик в кадастровом квартале 53:03:1521002 – объект капитального строения, прочно связан с землей;</w:t>
      </w:r>
    </w:p>
    <w:p w:rsidR="008A1160" w:rsidRDefault="008A1160" w:rsidP="008A1160">
      <w:pPr>
        <w:widowControl w:val="0"/>
        <w:ind w:firstLine="709"/>
        <w:jc w:val="both"/>
        <w:rPr>
          <w:sz w:val="28"/>
          <w:szCs w:val="28"/>
        </w:rPr>
      </w:pPr>
      <w:r w:rsidRPr="00FE4FDD">
        <w:rPr>
          <w:sz w:val="28"/>
          <w:szCs w:val="28"/>
        </w:rPr>
        <w:t xml:space="preserve">Российская Федерация, Новгородская область, Валдайский район, </w:t>
      </w:r>
      <w:proofErr w:type="spellStart"/>
      <w:r w:rsidRPr="00FE4FDD">
        <w:rPr>
          <w:sz w:val="28"/>
          <w:szCs w:val="28"/>
        </w:rPr>
        <w:t>Яжелбицкое</w:t>
      </w:r>
      <w:proofErr w:type="spellEnd"/>
      <w:r w:rsidRPr="00FE4FDD">
        <w:rPr>
          <w:sz w:val="28"/>
          <w:szCs w:val="28"/>
        </w:rPr>
        <w:t xml:space="preserve"> сельское поселение, д. </w:t>
      </w:r>
      <w:proofErr w:type="spellStart"/>
      <w:r w:rsidRPr="00FE4FDD">
        <w:rPr>
          <w:sz w:val="28"/>
          <w:szCs w:val="28"/>
        </w:rPr>
        <w:t>Овинчище</w:t>
      </w:r>
      <w:proofErr w:type="spellEnd"/>
      <w:r w:rsidRPr="00FE4FDD">
        <w:rPr>
          <w:sz w:val="28"/>
          <w:szCs w:val="28"/>
        </w:rPr>
        <w:t>, садовое товарищество «</w:t>
      </w:r>
      <w:proofErr w:type="spellStart"/>
      <w:r w:rsidRPr="00FE4FDD">
        <w:rPr>
          <w:sz w:val="28"/>
          <w:szCs w:val="28"/>
        </w:rPr>
        <w:t>Овинчище</w:t>
      </w:r>
      <w:proofErr w:type="spellEnd"/>
      <w:r w:rsidRPr="00FE4FDD">
        <w:rPr>
          <w:sz w:val="28"/>
          <w:szCs w:val="28"/>
        </w:rPr>
        <w:t>» (</w:t>
      </w:r>
      <w:r>
        <w:rPr>
          <w:sz w:val="28"/>
          <w:szCs w:val="28"/>
        </w:rPr>
        <w:t>в 48 метрах в юго-западном направлении от земельного участка с кадастровым номером 53:03:1521001:101</w:t>
      </w:r>
      <w:r w:rsidRPr="00FE4FDD">
        <w:rPr>
          <w:sz w:val="28"/>
          <w:szCs w:val="28"/>
        </w:rPr>
        <w:t>), садовый домик в кадастровом квартале 53:03:152100</w:t>
      </w:r>
      <w:r>
        <w:rPr>
          <w:sz w:val="28"/>
          <w:szCs w:val="28"/>
        </w:rPr>
        <w:t>1</w:t>
      </w:r>
      <w:r w:rsidRPr="00FE4FDD">
        <w:rPr>
          <w:sz w:val="28"/>
          <w:szCs w:val="28"/>
        </w:rPr>
        <w:t xml:space="preserve"> – объект капитального строения, прочно связан с землей</w:t>
      </w:r>
      <w:r>
        <w:rPr>
          <w:sz w:val="28"/>
          <w:szCs w:val="28"/>
        </w:rPr>
        <w:t>, имеет фундамент</w:t>
      </w:r>
      <w:r w:rsidRPr="00FE4FDD">
        <w:rPr>
          <w:sz w:val="28"/>
          <w:szCs w:val="28"/>
        </w:rPr>
        <w:t>;</w:t>
      </w:r>
    </w:p>
    <w:p w:rsidR="008A1160" w:rsidRDefault="008A1160" w:rsidP="008A1160">
      <w:pPr>
        <w:widowControl w:val="0"/>
        <w:ind w:firstLine="709"/>
        <w:jc w:val="both"/>
        <w:rPr>
          <w:sz w:val="28"/>
          <w:szCs w:val="28"/>
        </w:rPr>
      </w:pPr>
      <w:r w:rsidRPr="00FE4FDD">
        <w:rPr>
          <w:sz w:val="28"/>
          <w:szCs w:val="28"/>
        </w:rPr>
        <w:t xml:space="preserve">Российская Федерация, Новгородская область, Валдайский район, </w:t>
      </w:r>
      <w:proofErr w:type="spellStart"/>
      <w:r w:rsidRPr="00FE4FDD">
        <w:rPr>
          <w:sz w:val="28"/>
          <w:szCs w:val="28"/>
        </w:rPr>
        <w:t>Яжелбицкое</w:t>
      </w:r>
      <w:proofErr w:type="spellEnd"/>
      <w:r w:rsidRPr="00FE4FDD">
        <w:rPr>
          <w:sz w:val="28"/>
          <w:szCs w:val="28"/>
        </w:rPr>
        <w:t xml:space="preserve"> сельское поселение, д. </w:t>
      </w:r>
      <w:proofErr w:type="spellStart"/>
      <w:r w:rsidRPr="00FE4FDD">
        <w:rPr>
          <w:sz w:val="28"/>
          <w:szCs w:val="28"/>
        </w:rPr>
        <w:t>Овинчище</w:t>
      </w:r>
      <w:proofErr w:type="spellEnd"/>
      <w:r w:rsidRPr="00FE4FDD">
        <w:rPr>
          <w:sz w:val="28"/>
          <w:szCs w:val="28"/>
        </w:rPr>
        <w:t>, садовое товарищество «</w:t>
      </w:r>
      <w:proofErr w:type="spellStart"/>
      <w:r w:rsidRPr="00FE4FDD">
        <w:rPr>
          <w:sz w:val="28"/>
          <w:szCs w:val="28"/>
        </w:rPr>
        <w:t>Овинчище</w:t>
      </w:r>
      <w:proofErr w:type="spellEnd"/>
      <w:r w:rsidRPr="00FE4FDD">
        <w:rPr>
          <w:sz w:val="28"/>
          <w:szCs w:val="28"/>
        </w:rPr>
        <w:t>» (в 4</w:t>
      </w:r>
      <w:r>
        <w:rPr>
          <w:sz w:val="28"/>
          <w:szCs w:val="28"/>
        </w:rPr>
        <w:t>5</w:t>
      </w:r>
      <w:r w:rsidRPr="00FE4FDD">
        <w:rPr>
          <w:sz w:val="28"/>
          <w:szCs w:val="28"/>
        </w:rPr>
        <w:t xml:space="preserve"> метрах в </w:t>
      </w:r>
      <w:r>
        <w:rPr>
          <w:sz w:val="28"/>
          <w:szCs w:val="28"/>
        </w:rPr>
        <w:t>северном</w:t>
      </w:r>
      <w:r w:rsidRPr="00FE4FDD">
        <w:rPr>
          <w:sz w:val="28"/>
          <w:szCs w:val="28"/>
        </w:rPr>
        <w:t xml:space="preserve"> направлении от земельного участка с кадастровым </w:t>
      </w:r>
      <w:r w:rsidRPr="00FE4FDD">
        <w:rPr>
          <w:sz w:val="28"/>
          <w:szCs w:val="28"/>
        </w:rPr>
        <w:lastRenderedPageBreak/>
        <w:t>номером 53:03:1521001:</w:t>
      </w:r>
      <w:r>
        <w:rPr>
          <w:sz w:val="28"/>
          <w:szCs w:val="28"/>
        </w:rPr>
        <w:t>96</w:t>
      </w:r>
      <w:r w:rsidRPr="00FE4FDD">
        <w:rPr>
          <w:sz w:val="28"/>
          <w:szCs w:val="28"/>
        </w:rPr>
        <w:t>), садовый домик в кадастровом квартале 53:03:1521001 – объект капитального строения, прочно связан с землей, имеет фундамент</w:t>
      </w:r>
      <w:r>
        <w:rPr>
          <w:sz w:val="28"/>
          <w:szCs w:val="28"/>
        </w:rPr>
        <w:t>.</w:t>
      </w:r>
    </w:p>
    <w:p w:rsidR="008A1160" w:rsidRPr="00F973A2" w:rsidRDefault="008A1160" w:rsidP="008A1160">
      <w:pPr>
        <w:widowControl w:val="0"/>
        <w:ind w:firstLine="709"/>
        <w:jc w:val="both"/>
        <w:rPr>
          <w:sz w:val="28"/>
          <w:szCs w:val="28"/>
        </w:rPr>
      </w:pPr>
      <w:r w:rsidRPr="00F973A2">
        <w:rPr>
          <w:sz w:val="28"/>
          <w:szCs w:val="28"/>
        </w:rPr>
        <w:t>2. Снести самовольные постройки – сараи, указанные в п.1 постановления.</w:t>
      </w:r>
    </w:p>
    <w:p w:rsidR="008A1160" w:rsidRDefault="008A1160" w:rsidP="008A1160">
      <w:pPr>
        <w:widowControl w:val="0"/>
        <w:ind w:firstLine="709"/>
        <w:jc w:val="both"/>
        <w:rPr>
          <w:sz w:val="28"/>
          <w:szCs w:val="28"/>
        </w:rPr>
      </w:pPr>
      <w:r w:rsidRPr="00F973A2">
        <w:rPr>
          <w:sz w:val="28"/>
          <w:szCs w:val="28"/>
        </w:rPr>
        <w:t xml:space="preserve">2.1. Установить срок сноса самовольных построек – до </w:t>
      </w:r>
      <w:r>
        <w:rPr>
          <w:sz w:val="28"/>
          <w:szCs w:val="28"/>
        </w:rPr>
        <w:t>10</w:t>
      </w:r>
      <w:r w:rsidRPr="00F973A2">
        <w:rPr>
          <w:sz w:val="28"/>
          <w:szCs w:val="28"/>
        </w:rPr>
        <w:t xml:space="preserve"> </w:t>
      </w:r>
      <w:r>
        <w:rPr>
          <w:sz w:val="28"/>
          <w:szCs w:val="28"/>
        </w:rPr>
        <w:t>декабря</w:t>
      </w:r>
      <w:r w:rsidRPr="00F973A2">
        <w:rPr>
          <w:sz w:val="28"/>
          <w:szCs w:val="28"/>
        </w:rPr>
        <w:t xml:space="preserve"> 202</w:t>
      </w:r>
      <w:r>
        <w:rPr>
          <w:sz w:val="28"/>
          <w:szCs w:val="28"/>
        </w:rPr>
        <w:t>5</w:t>
      </w:r>
      <w:r w:rsidRPr="00F973A2">
        <w:rPr>
          <w:sz w:val="28"/>
          <w:szCs w:val="28"/>
        </w:rPr>
        <w:t xml:space="preserve"> года.</w:t>
      </w:r>
    </w:p>
    <w:p w:rsidR="008A1160" w:rsidRPr="00517CE1" w:rsidRDefault="008A1160" w:rsidP="008A1160">
      <w:pPr>
        <w:widowControl w:val="0"/>
        <w:ind w:firstLine="709"/>
        <w:jc w:val="both"/>
        <w:rPr>
          <w:sz w:val="28"/>
          <w:szCs w:val="28"/>
        </w:rPr>
      </w:pPr>
      <w:r w:rsidRPr="00517CE1">
        <w:rPr>
          <w:sz w:val="28"/>
          <w:szCs w:val="28"/>
        </w:rPr>
        <w:t>3. Опубликовать сообщение о сносе самовольных построек в информационном бюллетене "</w:t>
      </w:r>
      <w:proofErr w:type="spellStart"/>
      <w:r w:rsidRPr="00517CE1">
        <w:rPr>
          <w:sz w:val="28"/>
          <w:szCs w:val="28"/>
        </w:rPr>
        <w:t>Яжелбицкий</w:t>
      </w:r>
      <w:proofErr w:type="spellEnd"/>
      <w:r w:rsidRPr="00517CE1">
        <w:rPr>
          <w:sz w:val="28"/>
          <w:szCs w:val="28"/>
        </w:rPr>
        <w:t xml:space="preserve"> Вестник" и разместить на сайте Администрации Яжелбицкого сельского поселения в сети «Интернет». </w:t>
      </w:r>
    </w:p>
    <w:p w:rsidR="008A1160" w:rsidRPr="00517CE1" w:rsidRDefault="008A1160" w:rsidP="008A1160">
      <w:pPr>
        <w:widowControl w:val="0"/>
        <w:ind w:firstLine="709"/>
        <w:jc w:val="both"/>
        <w:rPr>
          <w:sz w:val="28"/>
          <w:szCs w:val="28"/>
        </w:rPr>
      </w:pPr>
      <w:r w:rsidRPr="00517CE1">
        <w:rPr>
          <w:sz w:val="28"/>
          <w:szCs w:val="28"/>
        </w:rPr>
        <w:t>4. Постановление вступает в силу со дня принятия.</w:t>
      </w: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Default="008A1160" w:rsidP="008A116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8A1160" w:rsidRDefault="008A1160" w:rsidP="008A1160">
      <w:pPr>
        <w:rPr>
          <w:b/>
          <w:sz w:val="28"/>
          <w:szCs w:val="28"/>
        </w:rPr>
      </w:pPr>
    </w:p>
    <w:p w:rsidR="008A1160" w:rsidRDefault="008A1160" w:rsidP="008A1160">
      <w:pPr>
        <w:jc w:val="center"/>
        <w:rPr>
          <w:rFonts w:asciiTheme="minorHAnsi" w:hAnsiTheme="minorHAnsi"/>
          <w:b/>
          <w:color w:val="000000"/>
          <w:sz w:val="28"/>
        </w:rPr>
      </w:pPr>
    </w:p>
    <w:p w:rsidR="008A1160" w:rsidRDefault="008A1160" w:rsidP="008A116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A1160" w:rsidRDefault="008A1160" w:rsidP="008A1160">
      <w:pPr>
        <w:jc w:val="center"/>
        <w:rPr>
          <w:b/>
          <w:color w:val="000000"/>
          <w:sz w:val="28"/>
        </w:rPr>
      </w:pPr>
      <w:r>
        <w:rPr>
          <w:b/>
          <w:color w:val="000000"/>
          <w:sz w:val="28"/>
        </w:rPr>
        <w:t>Российская Федерация</w:t>
      </w:r>
    </w:p>
    <w:p w:rsidR="008A1160" w:rsidRDefault="008A1160" w:rsidP="008A1160">
      <w:pPr>
        <w:jc w:val="center"/>
        <w:rPr>
          <w:b/>
          <w:color w:val="000000"/>
          <w:sz w:val="28"/>
        </w:rPr>
      </w:pPr>
      <w:r>
        <w:rPr>
          <w:b/>
          <w:sz w:val="28"/>
          <w:szCs w:val="28"/>
        </w:rPr>
        <w:t xml:space="preserve">Новгородская область </w:t>
      </w:r>
      <w:r>
        <w:rPr>
          <w:b/>
          <w:sz w:val="28"/>
        </w:rPr>
        <w:t xml:space="preserve">Валдайский район  </w:t>
      </w:r>
    </w:p>
    <w:p w:rsidR="008A1160" w:rsidRDefault="008A1160" w:rsidP="008A1160">
      <w:pPr>
        <w:jc w:val="center"/>
        <w:rPr>
          <w:b/>
          <w:color w:val="000000"/>
          <w:sz w:val="28"/>
          <w:szCs w:val="28"/>
        </w:rPr>
      </w:pPr>
      <w:r>
        <w:rPr>
          <w:b/>
          <w:color w:val="000000"/>
          <w:sz w:val="28"/>
          <w:szCs w:val="28"/>
        </w:rPr>
        <w:t>АДМИНИСТРАЦИЯ ЯЖЕЛБИЦКОГО СЕЛЬСКОГО ПОСЕЛЕНИЯ</w:t>
      </w:r>
    </w:p>
    <w:p w:rsidR="008A1160" w:rsidRDefault="008A1160" w:rsidP="008A116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A1160" w:rsidRDefault="008A1160" w:rsidP="008A1160">
      <w:pPr>
        <w:tabs>
          <w:tab w:val="left" w:pos="6918"/>
        </w:tabs>
        <w:rPr>
          <w:color w:val="000000"/>
        </w:rPr>
      </w:pPr>
    </w:p>
    <w:p w:rsidR="008A1160" w:rsidRPr="008B7E2D" w:rsidRDefault="008A1160" w:rsidP="008A1160">
      <w:pPr>
        <w:tabs>
          <w:tab w:val="left" w:pos="6918"/>
        </w:tabs>
        <w:rPr>
          <w:color w:val="000000"/>
          <w:sz w:val="28"/>
          <w:szCs w:val="28"/>
        </w:rPr>
      </w:pPr>
      <w:r w:rsidRPr="008B7E2D">
        <w:rPr>
          <w:color w:val="000000"/>
          <w:sz w:val="28"/>
          <w:szCs w:val="28"/>
        </w:rPr>
        <w:t xml:space="preserve">от </w:t>
      </w:r>
      <w:r>
        <w:rPr>
          <w:color w:val="000000"/>
          <w:sz w:val="28"/>
          <w:szCs w:val="28"/>
        </w:rPr>
        <w:t>13.12.2024</w:t>
      </w:r>
      <w:r w:rsidRPr="008B7E2D">
        <w:rPr>
          <w:color w:val="000000"/>
          <w:sz w:val="28"/>
          <w:szCs w:val="28"/>
        </w:rPr>
        <w:t xml:space="preserve"> № </w:t>
      </w:r>
      <w:r>
        <w:rPr>
          <w:color w:val="000000"/>
          <w:sz w:val="28"/>
          <w:szCs w:val="28"/>
        </w:rPr>
        <w:t>367</w:t>
      </w:r>
    </w:p>
    <w:p w:rsidR="008A1160" w:rsidRDefault="008A1160" w:rsidP="008A1160">
      <w:pPr>
        <w:rPr>
          <w:b/>
          <w:color w:val="000000"/>
        </w:rPr>
      </w:pPr>
      <w:r w:rsidRPr="008B7E2D">
        <w:rPr>
          <w:color w:val="000000"/>
          <w:sz w:val="28"/>
          <w:szCs w:val="28"/>
        </w:rPr>
        <w:t>с. Яжелбицы</w:t>
      </w:r>
      <w:r>
        <w:rPr>
          <w:b/>
          <w:color w:val="000000"/>
        </w:rPr>
        <w:t xml:space="preserve"> </w:t>
      </w:r>
    </w:p>
    <w:p w:rsidR="008A1160" w:rsidRDefault="008A1160" w:rsidP="008A1160">
      <w:r>
        <w:tab/>
      </w:r>
    </w:p>
    <w:p w:rsidR="008A1160" w:rsidRDefault="008A1160" w:rsidP="008A1160">
      <w:pPr>
        <w:autoSpaceDE w:val="0"/>
        <w:autoSpaceDN w:val="0"/>
        <w:adjustRightInd w:val="0"/>
        <w:rPr>
          <w:b/>
          <w:bCs/>
          <w:sz w:val="28"/>
          <w:szCs w:val="28"/>
        </w:rPr>
      </w:pPr>
      <w:r w:rsidRPr="00F973A2">
        <w:rPr>
          <w:b/>
          <w:bCs/>
          <w:sz w:val="28"/>
          <w:szCs w:val="28"/>
        </w:rPr>
        <w:t xml:space="preserve">О признании сооружений </w:t>
      </w:r>
    </w:p>
    <w:p w:rsidR="008A1160" w:rsidRPr="00F973A2" w:rsidRDefault="008A1160" w:rsidP="008A1160">
      <w:pPr>
        <w:autoSpaceDE w:val="0"/>
        <w:autoSpaceDN w:val="0"/>
        <w:adjustRightInd w:val="0"/>
        <w:rPr>
          <w:b/>
          <w:bCs/>
          <w:sz w:val="28"/>
          <w:szCs w:val="28"/>
        </w:rPr>
      </w:pPr>
      <w:r w:rsidRPr="00F973A2">
        <w:rPr>
          <w:b/>
          <w:bCs/>
          <w:sz w:val="28"/>
          <w:szCs w:val="28"/>
        </w:rPr>
        <w:t xml:space="preserve">самовольными постройками и </w:t>
      </w:r>
    </w:p>
    <w:p w:rsidR="008A1160" w:rsidRPr="00F973A2" w:rsidRDefault="008A1160" w:rsidP="008A1160">
      <w:pPr>
        <w:autoSpaceDE w:val="0"/>
        <w:autoSpaceDN w:val="0"/>
        <w:adjustRightInd w:val="0"/>
        <w:rPr>
          <w:b/>
          <w:bCs/>
          <w:sz w:val="28"/>
          <w:szCs w:val="28"/>
        </w:rPr>
      </w:pPr>
      <w:proofErr w:type="gramStart"/>
      <w:r w:rsidRPr="00F973A2">
        <w:rPr>
          <w:b/>
          <w:bCs/>
          <w:sz w:val="28"/>
          <w:szCs w:val="28"/>
        </w:rPr>
        <w:t>сносе</w:t>
      </w:r>
      <w:proofErr w:type="gramEnd"/>
      <w:r w:rsidRPr="00F973A2">
        <w:rPr>
          <w:b/>
          <w:bCs/>
          <w:sz w:val="28"/>
          <w:szCs w:val="28"/>
        </w:rPr>
        <w:t xml:space="preserve"> самовольных построек</w:t>
      </w:r>
    </w:p>
    <w:p w:rsidR="008A1160" w:rsidRPr="00CD7B7E" w:rsidRDefault="008A1160" w:rsidP="008A1160">
      <w:pPr>
        <w:rPr>
          <w:sz w:val="28"/>
          <w:szCs w:val="28"/>
        </w:rPr>
      </w:pPr>
    </w:p>
    <w:p w:rsidR="008A1160" w:rsidRDefault="008A1160" w:rsidP="008A1160">
      <w:pPr>
        <w:ind w:firstLine="709"/>
        <w:jc w:val="both"/>
        <w:rPr>
          <w:sz w:val="28"/>
          <w:szCs w:val="28"/>
        </w:rPr>
      </w:pPr>
      <w:proofErr w:type="gramStart"/>
      <w:r w:rsidRPr="00F973A2">
        <w:rPr>
          <w:sz w:val="28"/>
          <w:szCs w:val="28"/>
        </w:rPr>
        <w:t>В соответствии со ст.222 Гражданского кодекса Российской Федерации</w:t>
      </w:r>
      <w:r w:rsidRPr="00930599">
        <w:rPr>
          <w:sz w:val="28"/>
          <w:szCs w:val="28"/>
        </w:rPr>
        <w:t>,</w:t>
      </w:r>
      <w:r w:rsidRPr="004013BB">
        <w:rPr>
          <w:color w:val="3C3C3C"/>
          <w:sz w:val="28"/>
          <w:szCs w:val="28"/>
        </w:rPr>
        <w:t xml:space="preserve"> </w:t>
      </w:r>
      <w:r w:rsidRPr="004013BB">
        <w:rPr>
          <w:sz w:val="28"/>
          <w:szCs w:val="28"/>
        </w:rPr>
        <w:t>Порядком принятия решения о сносе самовольной постройки,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 утвержденного постановлением Администрации Яжелбицкого сельского поселения от 17.07.2023 № 118</w:t>
      </w:r>
      <w:r>
        <w:rPr>
          <w:sz w:val="28"/>
          <w:szCs w:val="28"/>
        </w:rPr>
        <w:t>,</w:t>
      </w:r>
      <w:r w:rsidRPr="00930599">
        <w:rPr>
          <w:sz w:val="28"/>
          <w:szCs w:val="28"/>
        </w:rPr>
        <w:t xml:space="preserve"> на основании акта </w:t>
      </w:r>
      <w:r>
        <w:rPr>
          <w:sz w:val="28"/>
          <w:szCs w:val="28"/>
        </w:rPr>
        <w:t>выездного обследования Администрации Валдайского муниципального района по выявлению самовольных построек</w:t>
      </w:r>
      <w:r w:rsidRPr="00930599">
        <w:rPr>
          <w:sz w:val="28"/>
          <w:szCs w:val="28"/>
        </w:rPr>
        <w:t xml:space="preserve"> </w:t>
      </w:r>
      <w:r>
        <w:rPr>
          <w:sz w:val="28"/>
          <w:szCs w:val="28"/>
        </w:rPr>
        <w:t xml:space="preserve">№ 33 </w:t>
      </w:r>
      <w:r w:rsidRPr="00930599">
        <w:rPr>
          <w:sz w:val="28"/>
          <w:szCs w:val="28"/>
        </w:rPr>
        <w:t>от</w:t>
      </w:r>
      <w:proofErr w:type="gramEnd"/>
      <w:r w:rsidRPr="00930599">
        <w:rPr>
          <w:sz w:val="28"/>
          <w:szCs w:val="28"/>
        </w:rPr>
        <w:t xml:space="preserve"> </w:t>
      </w:r>
      <w:r>
        <w:rPr>
          <w:sz w:val="28"/>
          <w:szCs w:val="28"/>
        </w:rPr>
        <w:t>11</w:t>
      </w:r>
      <w:r w:rsidRPr="00930599">
        <w:rPr>
          <w:sz w:val="28"/>
          <w:szCs w:val="28"/>
        </w:rPr>
        <w:t>.0</w:t>
      </w:r>
      <w:r>
        <w:rPr>
          <w:sz w:val="28"/>
          <w:szCs w:val="28"/>
        </w:rPr>
        <w:t>9</w:t>
      </w:r>
      <w:r w:rsidRPr="00930599">
        <w:rPr>
          <w:sz w:val="28"/>
          <w:szCs w:val="28"/>
        </w:rPr>
        <w:t>.202</w:t>
      </w:r>
      <w:r>
        <w:rPr>
          <w:sz w:val="28"/>
          <w:szCs w:val="28"/>
        </w:rPr>
        <w:t>3</w:t>
      </w:r>
      <w:r w:rsidRPr="00930599">
        <w:rPr>
          <w:sz w:val="28"/>
          <w:szCs w:val="28"/>
        </w:rPr>
        <w:t xml:space="preserve">, Администрация </w:t>
      </w:r>
      <w:r>
        <w:rPr>
          <w:sz w:val="28"/>
          <w:szCs w:val="28"/>
        </w:rPr>
        <w:t>Яжелбицкого сельского поселения</w:t>
      </w:r>
    </w:p>
    <w:p w:rsidR="008A1160" w:rsidRPr="00930599" w:rsidRDefault="008A1160" w:rsidP="008A1160">
      <w:pPr>
        <w:ind w:firstLine="709"/>
        <w:jc w:val="both"/>
        <w:rPr>
          <w:b/>
          <w:sz w:val="28"/>
          <w:szCs w:val="28"/>
        </w:rPr>
      </w:pPr>
      <w:r w:rsidRPr="00930599">
        <w:rPr>
          <w:b/>
          <w:sz w:val="28"/>
          <w:szCs w:val="28"/>
        </w:rPr>
        <w:t>ПОСТАНОВЛЯЕТ:</w:t>
      </w:r>
    </w:p>
    <w:p w:rsidR="008A1160" w:rsidRPr="00F973A2" w:rsidRDefault="008A1160" w:rsidP="008A1160">
      <w:pPr>
        <w:widowControl w:val="0"/>
        <w:ind w:firstLine="709"/>
        <w:jc w:val="both"/>
        <w:rPr>
          <w:sz w:val="28"/>
          <w:szCs w:val="28"/>
        </w:rPr>
      </w:pPr>
      <w:r w:rsidRPr="006E2BC4">
        <w:rPr>
          <w:b/>
          <w:bCs/>
          <w:sz w:val="28"/>
          <w:szCs w:val="28"/>
        </w:rPr>
        <w:t>1.</w:t>
      </w:r>
      <w:r w:rsidRPr="00F973A2">
        <w:rPr>
          <w:sz w:val="28"/>
          <w:szCs w:val="28"/>
        </w:rPr>
        <w:t xml:space="preserve"> Признать самовольными постройками</w:t>
      </w:r>
      <w:r>
        <w:rPr>
          <w:sz w:val="28"/>
          <w:szCs w:val="28"/>
        </w:rPr>
        <w:t xml:space="preserve"> </w:t>
      </w:r>
      <w:r w:rsidRPr="00B3235D">
        <w:rPr>
          <w:sz w:val="28"/>
          <w:szCs w:val="28"/>
        </w:rPr>
        <w:t>(</w:t>
      </w:r>
      <w:r>
        <w:rPr>
          <w:sz w:val="28"/>
          <w:szCs w:val="28"/>
        </w:rPr>
        <w:t xml:space="preserve">гаражи, </w:t>
      </w:r>
      <w:r w:rsidRPr="00B3235D">
        <w:rPr>
          <w:sz w:val="28"/>
          <w:szCs w:val="28"/>
        </w:rPr>
        <w:t>сараи)</w:t>
      </w:r>
      <w:r w:rsidRPr="00F973A2">
        <w:rPr>
          <w:sz w:val="28"/>
          <w:szCs w:val="28"/>
        </w:rPr>
        <w:t xml:space="preserve"> расположенные в</w:t>
      </w:r>
      <w:r>
        <w:rPr>
          <w:sz w:val="28"/>
          <w:szCs w:val="28"/>
        </w:rPr>
        <w:t xml:space="preserve"> </w:t>
      </w:r>
      <w:r w:rsidRPr="00F973A2">
        <w:rPr>
          <w:sz w:val="28"/>
          <w:szCs w:val="28"/>
        </w:rPr>
        <w:t>кадастров</w:t>
      </w:r>
      <w:r>
        <w:rPr>
          <w:sz w:val="28"/>
          <w:szCs w:val="28"/>
        </w:rPr>
        <w:t>ом</w:t>
      </w:r>
      <w:r w:rsidRPr="00F973A2">
        <w:rPr>
          <w:sz w:val="28"/>
          <w:szCs w:val="28"/>
        </w:rPr>
        <w:t xml:space="preserve"> квартал</w:t>
      </w:r>
      <w:r>
        <w:rPr>
          <w:sz w:val="28"/>
          <w:szCs w:val="28"/>
        </w:rPr>
        <w:t>е</w:t>
      </w:r>
      <w:r w:rsidRPr="00F973A2">
        <w:rPr>
          <w:sz w:val="28"/>
          <w:szCs w:val="28"/>
        </w:rPr>
        <w:t xml:space="preserve"> 53:03:</w:t>
      </w:r>
      <w:r>
        <w:rPr>
          <w:sz w:val="28"/>
          <w:szCs w:val="28"/>
        </w:rPr>
        <w:t xml:space="preserve">1513002 </w:t>
      </w:r>
      <w:r w:rsidRPr="00F973A2">
        <w:rPr>
          <w:sz w:val="28"/>
          <w:szCs w:val="28"/>
        </w:rPr>
        <w:t xml:space="preserve">на самовольно занятых земельных участках, государственная собственность на которые не разграничена, по адресу: </w:t>
      </w:r>
    </w:p>
    <w:p w:rsidR="008A1160" w:rsidRDefault="008A1160" w:rsidP="008A1160">
      <w:pPr>
        <w:widowControl w:val="0"/>
        <w:ind w:firstLine="709"/>
        <w:jc w:val="both"/>
        <w:rPr>
          <w:sz w:val="28"/>
          <w:szCs w:val="28"/>
        </w:rPr>
      </w:pPr>
      <w:bookmarkStart w:id="120" w:name="_Hlk185349643"/>
      <w:r w:rsidRPr="00F973A2">
        <w:rPr>
          <w:sz w:val="28"/>
          <w:szCs w:val="28"/>
        </w:rPr>
        <w:t xml:space="preserve">Российская Федерация, Новгородская область, Валдайский район, </w:t>
      </w:r>
      <w:proofErr w:type="spellStart"/>
      <w:r>
        <w:rPr>
          <w:sz w:val="28"/>
          <w:szCs w:val="28"/>
        </w:rPr>
        <w:t>Яжелбицкое</w:t>
      </w:r>
      <w:proofErr w:type="spellEnd"/>
      <w:r>
        <w:rPr>
          <w:sz w:val="28"/>
          <w:szCs w:val="28"/>
        </w:rPr>
        <w:t xml:space="preserve"> сельское </w:t>
      </w:r>
      <w:r w:rsidRPr="00F973A2">
        <w:rPr>
          <w:sz w:val="28"/>
          <w:szCs w:val="28"/>
        </w:rPr>
        <w:t>поселение,</w:t>
      </w:r>
      <w:r>
        <w:rPr>
          <w:sz w:val="28"/>
          <w:szCs w:val="28"/>
        </w:rPr>
        <w:t xml:space="preserve"> с. Яжелбицы, ул. Усадьба за домом № 9</w:t>
      </w:r>
      <w:r w:rsidRPr="00F973A2">
        <w:rPr>
          <w:sz w:val="28"/>
          <w:szCs w:val="28"/>
        </w:rPr>
        <w:t xml:space="preserve">, </w:t>
      </w:r>
      <w:r>
        <w:rPr>
          <w:sz w:val="28"/>
          <w:szCs w:val="28"/>
        </w:rPr>
        <w:t>сарай – объект капитального строения, деревянная конструкция прочно связана с землей</w:t>
      </w:r>
      <w:r w:rsidRPr="00F973A2">
        <w:rPr>
          <w:sz w:val="28"/>
          <w:szCs w:val="28"/>
        </w:rPr>
        <w:t>;</w:t>
      </w:r>
    </w:p>
    <w:bookmarkEnd w:id="120"/>
    <w:p w:rsidR="008A1160" w:rsidRDefault="008A1160" w:rsidP="008A1160">
      <w:pPr>
        <w:widowControl w:val="0"/>
        <w:ind w:firstLine="709"/>
        <w:jc w:val="both"/>
        <w:rPr>
          <w:sz w:val="28"/>
          <w:szCs w:val="28"/>
        </w:rPr>
      </w:pPr>
      <w:proofErr w:type="gramStart"/>
      <w:r w:rsidRPr="00715AFD">
        <w:rPr>
          <w:sz w:val="28"/>
          <w:szCs w:val="28"/>
        </w:rPr>
        <w:lastRenderedPageBreak/>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сарай</w:t>
      </w:r>
      <w:r>
        <w:rPr>
          <w:sz w:val="28"/>
          <w:szCs w:val="28"/>
        </w:rPr>
        <w:t>, площадью 14,85 кв.м.</w:t>
      </w:r>
      <w:r w:rsidRPr="00715AFD">
        <w:rPr>
          <w:sz w:val="28"/>
          <w:szCs w:val="28"/>
        </w:rPr>
        <w:t xml:space="preserve"> – объект капитального строения, деревянная конструкция прочно связана с землей;</w:t>
      </w:r>
      <w:proofErr w:type="gramEnd"/>
    </w:p>
    <w:p w:rsidR="008A1160" w:rsidRDefault="008A1160" w:rsidP="008A1160">
      <w:pPr>
        <w:widowControl w:val="0"/>
        <w:ind w:firstLine="709"/>
        <w:jc w:val="both"/>
        <w:rPr>
          <w:sz w:val="28"/>
          <w:szCs w:val="28"/>
        </w:rPr>
      </w:pPr>
      <w:bookmarkStart w:id="121" w:name="_Hlk185349827"/>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w:t>
      </w:r>
      <w:r>
        <w:rPr>
          <w:sz w:val="28"/>
          <w:szCs w:val="28"/>
        </w:rPr>
        <w:t>гараж</w:t>
      </w:r>
      <w:r w:rsidRPr="00715AFD">
        <w:rPr>
          <w:sz w:val="28"/>
          <w:szCs w:val="28"/>
        </w:rPr>
        <w:t xml:space="preserve">, площадью </w:t>
      </w:r>
      <w:r>
        <w:rPr>
          <w:sz w:val="28"/>
          <w:szCs w:val="28"/>
        </w:rPr>
        <w:t>8,88</w:t>
      </w:r>
      <w:r w:rsidRPr="00715AFD">
        <w:rPr>
          <w:sz w:val="28"/>
          <w:szCs w:val="28"/>
        </w:rPr>
        <w:t xml:space="preserve"> кв.м. – объект капитального строения, </w:t>
      </w:r>
      <w:r>
        <w:rPr>
          <w:sz w:val="28"/>
          <w:szCs w:val="28"/>
        </w:rPr>
        <w:t xml:space="preserve">железная </w:t>
      </w:r>
      <w:r w:rsidRPr="00715AFD">
        <w:rPr>
          <w:sz w:val="28"/>
          <w:szCs w:val="28"/>
        </w:rPr>
        <w:t>конструкция прочно связана с землей;</w:t>
      </w:r>
      <w:proofErr w:type="gramEnd"/>
    </w:p>
    <w:bookmarkEnd w:id="121"/>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45</w:t>
      </w:r>
      <w:r w:rsidRPr="00715AFD">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17,5</w:t>
      </w:r>
      <w:r w:rsidRPr="00715AFD">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30</w:t>
      </w:r>
      <w:r w:rsidRPr="00715AFD">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42,6</w:t>
      </w:r>
      <w:r w:rsidRPr="00715AFD">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24</w:t>
      </w:r>
      <w:r w:rsidRPr="00715AFD">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bookmarkStart w:id="122" w:name="_Hlk185349964"/>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24</w:t>
      </w:r>
      <w:r w:rsidRPr="00715AFD">
        <w:rPr>
          <w:sz w:val="28"/>
          <w:szCs w:val="28"/>
        </w:rPr>
        <w:t xml:space="preserve"> кв.м. – объект капитального строения, железная конструкция прочно связана с землей;</w:t>
      </w:r>
      <w:proofErr w:type="gramEnd"/>
    </w:p>
    <w:bookmarkEnd w:id="122"/>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12</w:t>
      </w:r>
      <w:r w:rsidRPr="00715AFD">
        <w:rPr>
          <w:sz w:val="28"/>
          <w:szCs w:val="28"/>
        </w:rPr>
        <w:t xml:space="preserve"> кв.м. – объект капитального строения, прочно связан с землей;</w:t>
      </w:r>
      <w:proofErr w:type="gramEnd"/>
    </w:p>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24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bookmarkStart w:id="123" w:name="_Hlk185350179"/>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24 кв.м. – объект капитального строения, железная конструкция прочно связана с землей;</w:t>
      </w:r>
      <w:proofErr w:type="gramEnd"/>
    </w:p>
    <w:bookmarkEnd w:id="123"/>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w:t>
      </w:r>
      <w:r>
        <w:rPr>
          <w:sz w:val="28"/>
          <w:szCs w:val="28"/>
        </w:rPr>
        <w:lastRenderedPageBreak/>
        <w:t xml:space="preserve">комплекс </w:t>
      </w:r>
      <w:r w:rsidRPr="00715AFD">
        <w:rPr>
          <w:sz w:val="28"/>
          <w:szCs w:val="28"/>
        </w:rPr>
        <w:t>гараж</w:t>
      </w:r>
      <w:r>
        <w:rPr>
          <w:sz w:val="28"/>
          <w:szCs w:val="28"/>
        </w:rPr>
        <w:t>ей</w:t>
      </w:r>
      <w:r w:rsidRPr="00715AFD">
        <w:rPr>
          <w:sz w:val="28"/>
          <w:szCs w:val="28"/>
        </w:rPr>
        <w:t xml:space="preserve">, площадью </w:t>
      </w:r>
      <w:r>
        <w:rPr>
          <w:sz w:val="28"/>
          <w:szCs w:val="28"/>
        </w:rPr>
        <w:t>130,9</w:t>
      </w:r>
      <w:r w:rsidRPr="00715AFD">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w:t>
      </w:r>
      <w:r>
        <w:rPr>
          <w:sz w:val="28"/>
          <w:szCs w:val="28"/>
        </w:rPr>
        <w:t xml:space="preserve">сарай </w:t>
      </w:r>
      <w:r w:rsidRPr="00715AFD">
        <w:rPr>
          <w:sz w:val="28"/>
          <w:szCs w:val="28"/>
        </w:rPr>
        <w:t xml:space="preserve">– объект капитального строения, </w:t>
      </w:r>
      <w:r>
        <w:rPr>
          <w:sz w:val="28"/>
          <w:szCs w:val="28"/>
        </w:rPr>
        <w:t>деревянная</w:t>
      </w:r>
      <w:r w:rsidRPr="00715AFD">
        <w:rPr>
          <w:sz w:val="28"/>
          <w:szCs w:val="28"/>
        </w:rPr>
        <w:t xml:space="preserve"> конструкция прочно связана с землей;</w:t>
      </w:r>
    </w:p>
    <w:p w:rsidR="008A1160" w:rsidRDefault="008A1160" w:rsidP="008A1160">
      <w:pPr>
        <w:widowControl w:val="0"/>
        <w:ind w:firstLine="709"/>
        <w:jc w:val="both"/>
        <w:rPr>
          <w:sz w:val="28"/>
          <w:szCs w:val="28"/>
        </w:rPr>
      </w:pPr>
      <w:proofErr w:type="gramStart"/>
      <w:r w:rsidRPr="00715AFD">
        <w:rPr>
          <w:sz w:val="28"/>
          <w:szCs w:val="28"/>
        </w:rPr>
        <w:t xml:space="preserve">Российская Федерация, Новгородская область, Валдайский район, </w:t>
      </w:r>
      <w:proofErr w:type="spellStart"/>
      <w:r w:rsidRPr="00715AFD">
        <w:rPr>
          <w:sz w:val="28"/>
          <w:szCs w:val="28"/>
        </w:rPr>
        <w:t>Яжелбицкое</w:t>
      </w:r>
      <w:proofErr w:type="spellEnd"/>
      <w:r w:rsidRPr="00715AFD">
        <w:rPr>
          <w:sz w:val="28"/>
          <w:szCs w:val="28"/>
        </w:rPr>
        <w:t xml:space="preserve"> сельское поселение, с. Яжелбицы, ул. Усадьба за домом № 9, гараж, площадью </w:t>
      </w:r>
      <w:r>
        <w:rPr>
          <w:sz w:val="28"/>
          <w:szCs w:val="28"/>
        </w:rPr>
        <w:t>22,8</w:t>
      </w:r>
      <w:r w:rsidRPr="00715AFD">
        <w:rPr>
          <w:sz w:val="28"/>
          <w:szCs w:val="28"/>
        </w:rPr>
        <w:t xml:space="preserve"> кв.м. – объект капитального строения, </w:t>
      </w:r>
      <w:r>
        <w:rPr>
          <w:sz w:val="28"/>
          <w:szCs w:val="28"/>
        </w:rPr>
        <w:t>деревянная</w:t>
      </w:r>
      <w:r w:rsidRPr="00715AFD">
        <w:rPr>
          <w:sz w:val="28"/>
          <w:szCs w:val="28"/>
        </w:rPr>
        <w:t xml:space="preserve">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площадью 24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площадью </w:t>
      </w:r>
      <w:r>
        <w:rPr>
          <w:sz w:val="28"/>
          <w:szCs w:val="28"/>
        </w:rPr>
        <w:t>18,48</w:t>
      </w:r>
      <w:r w:rsidRPr="00AA0226">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площадью </w:t>
      </w:r>
      <w:r>
        <w:rPr>
          <w:sz w:val="28"/>
          <w:szCs w:val="28"/>
        </w:rPr>
        <w:t>16</w:t>
      </w:r>
      <w:r w:rsidRPr="00AA0226">
        <w:rPr>
          <w:sz w:val="28"/>
          <w:szCs w:val="28"/>
        </w:rPr>
        <w:t xml:space="preserve"> кв.м. – объект капитального строения, </w:t>
      </w:r>
      <w:r>
        <w:rPr>
          <w:sz w:val="28"/>
          <w:szCs w:val="28"/>
        </w:rPr>
        <w:t>бетонная</w:t>
      </w:r>
      <w:r w:rsidRPr="00AA0226">
        <w:rPr>
          <w:sz w:val="28"/>
          <w:szCs w:val="28"/>
        </w:rPr>
        <w:t xml:space="preserve"> конструкция прочно связана с землей;</w:t>
      </w:r>
      <w:proofErr w:type="gramEnd"/>
    </w:p>
    <w:p w:rsidR="008A1160" w:rsidRDefault="008A1160" w:rsidP="008A1160">
      <w:pPr>
        <w:widowControl w:val="0"/>
        <w:ind w:firstLine="709"/>
        <w:jc w:val="both"/>
        <w:rPr>
          <w:sz w:val="28"/>
          <w:szCs w:val="28"/>
        </w:rPr>
      </w:pPr>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w:t>
      </w:r>
      <w:r>
        <w:rPr>
          <w:sz w:val="28"/>
          <w:szCs w:val="28"/>
        </w:rPr>
        <w:t xml:space="preserve"> </w:t>
      </w:r>
      <w:r w:rsidRPr="00AA0226">
        <w:rPr>
          <w:sz w:val="28"/>
          <w:szCs w:val="28"/>
        </w:rPr>
        <w:t>– объект капитального строения, железная конструкция прочно связана с землей;</w:t>
      </w:r>
    </w:p>
    <w:p w:rsidR="008A1160" w:rsidRDefault="008A1160" w:rsidP="008A1160">
      <w:pPr>
        <w:widowControl w:val="0"/>
        <w:ind w:firstLine="709"/>
        <w:jc w:val="both"/>
        <w:rPr>
          <w:sz w:val="28"/>
          <w:szCs w:val="28"/>
        </w:rPr>
      </w:pPr>
      <w:bookmarkStart w:id="124" w:name="_Hlk185351245"/>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w:t>
      </w:r>
      <w:r>
        <w:rPr>
          <w:sz w:val="28"/>
          <w:szCs w:val="28"/>
        </w:rPr>
        <w:t>сарай</w:t>
      </w:r>
      <w:r w:rsidRPr="00AA0226">
        <w:rPr>
          <w:sz w:val="28"/>
          <w:szCs w:val="28"/>
        </w:rPr>
        <w:t xml:space="preserve"> – объект капитального строения, </w:t>
      </w:r>
      <w:r>
        <w:rPr>
          <w:sz w:val="28"/>
          <w:szCs w:val="28"/>
        </w:rPr>
        <w:t>деревянная</w:t>
      </w:r>
      <w:r w:rsidRPr="00AA0226">
        <w:rPr>
          <w:sz w:val="28"/>
          <w:szCs w:val="28"/>
        </w:rPr>
        <w:t xml:space="preserve"> конструкция прочно связана с землей;</w:t>
      </w:r>
    </w:p>
    <w:bookmarkEnd w:id="124"/>
    <w:p w:rsidR="008A1160" w:rsidRDefault="008A1160" w:rsidP="008A1160">
      <w:pPr>
        <w:widowControl w:val="0"/>
        <w:ind w:firstLine="709"/>
        <w:jc w:val="both"/>
        <w:rPr>
          <w:sz w:val="28"/>
          <w:szCs w:val="28"/>
        </w:rPr>
      </w:pPr>
      <w:proofErr w:type="gramStart"/>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площадью </w:t>
      </w:r>
      <w:r>
        <w:rPr>
          <w:sz w:val="28"/>
          <w:szCs w:val="28"/>
        </w:rPr>
        <w:t xml:space="preserve">37,2 </w:t>
      </w:r>
      <w:r w:rsidRPr="00AA0226">
        <w:rPr>
          <w:sz w:val="28"/>
          <w:szCs w:val="28"/>
        </w:rPr>
        <w:t>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площадью 24 кв.м. – объект капитального строения, конструкция прочно связана с землей;</w:t>
      </w:r>
      <w:proofErr w:type="gramEnd"/>
    </w:p>
    <w:p w:rsidR="008A1160" w:rsidRDefault="008A1160" w:rsidP="008A1160">
      <w:pPr>
        <w:widowControl w:val="0"/>
        <w:ind w:firstLine="709"/>
        <w:jc w:val="both"/>
        <w:rPr>
          <w:sz w:val="28"/>
          <w:szCs w:val="28"/>
        </w:rPr>
      </w:pPr>
      <w:bookmarkStart w:id="125" w:name="_Hlk185350541"/>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bookmarkEnd w:id="125"/>
    <w:p w:rsidR="008A1160" w:rsidRDefault="008A1160" w:rsidP="008A1160">
      <w:pPr>
        <w:widowControl w:val="0"/>
        <w:ind w:firstLine="709"/>
        <w:jc w:val="both"/>
        <w:rPr>
          <w:sz w:val="28"/>
          <w:szCs w:val="28"/>
        </w:rPr>
      </w:pPr>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p w:rsidR="008A1160" w:rsidRDefault="008A1160" w:rsidP="008A1160">
      <w:pPr>
        <w:widowControl w:val="0"/>
        <w:ind w:firstLine="709"/>
        <w:jc w:val="both"/>
        <w:rPr>
          <w:sz w:val="28"/>
          <w:szCs w:val="28"/>
        </w:rPr>
      </w:pPr>
      <w:r w:rsidRPr="00AA0226">
        <w:rPr>
          <w:sz w:val="28"/>
          <w:szCs w:val="28"/>
        </w:rPr>
        <w:t xml:space="preserve">Российская Федерация, Новгородская область, Валдайский район, </w:t>
      </w:r>
      <w:proofErr w:type="spellStart"/>
      <w:r w:rsidRPr="00AA0226">
        <w:rPr>
          <w:sz w:val="28"/>
          <w:szCs w:val="28"/>
        </w:rPr>
        <w:t>Яжелбицкое</w:t>
      </w:r>
      <w:proofErr w:type="spellEnd"/>
      <w:r w:rsidRPr="00AA0226">
        <w:rPr>
          <w:sz w:val="28"/>
          <w:szCs w:val="28"/>
        </w:rPr>
        <w:t xml:space="preserve"> сельское поселение, с. Яжелбицы, ул. Усадьба за домом № 9, </w:t>
      </w:r>
      <w:r>
        <w:rPr>
          <w:sz w:val="28"/>
          <w:szCs w:val="28"/>
        </w:rPr>
        <w:t>сарай</w:t>
      </w:r>
      <w:r w:rsidRPr="00AA0226">
        <w:rPr>
          <w:sz w:val="28"/>
          <w:szCs w:val="28"/>
        </w:rPr>
        <w:t xml:space="preserve"> – объект капитального строения, </w:t>
      </w:r>
      <w:r>
        <w:rPr>
          <w:sz w:val="28"/>
          <w:szCs w:val="28"/>
        </w:rPr>
        <w:t>деревянная</w:t>
      </w:r>
      <w:r w:rsidRPr="00AA0226">
        <w:rPr>
          <w:sz w:val="28"/>
          <w:szCs w:val="28"/>
        </w:rPr>
        <w:t xml:space="preserve"> конструкция прочно связана с землей;</w:t>
      </w:r>
    </w:p>
    <w:p w:rsidR="008A1160" w:rsidRDefault="008A1160" w:rsidP="008A1160">
      <w:pPr>
        <w:widowControl w:val="0"/>
        <w:ind w:firstLine="709"/>
        <w:jc w:val="both"/>
        <w:rPr>
          <w:sz w:val="28"/>
          <w:szCs w:val="28"/>
        </w:rPr>
      </w:pPr>
      <w:bookmarkStart w:id="126" w:name="_Hlk185351006"/>
      <w:r w:rsidRPr="00FA5F24">
        <w:rPr>
          <w:sz w:val="28"/>
          <w:szCs w:val="28"/>
        </w:rPr>
        <w:t xml:space="preserve">Российская Федерация, Новгородская область, Валдайский район, </w:t>
      </w:r>
      <w:proofErr w:type="spellStart"/>
      <w:r w:rsidRPr="00FA5F24">
        <w:rPr>
          <w:sz w:val="28"/>
          <w:szCs w:val="28"/>
        </w:rPr>
        <w:lastRenderedPageBreak/>
        <w:t>Яжелбицкое</w:t>
      </w:r>
      <w:proofErr w:type="spellEnd"/>
      <w:r w:rsidRPr="00FA5F24">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bookmarkEnd w:id="126"/>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w:t>
      </w:r>
      <w:r>
        <w:rPr>
          <w:sz w:val="28"/>
          <w:szCs w:val="28"/>
        </w:rPr>
        <w:t>, площадью 32 кв.м.</w:t>
      </w:r>
      <w:r w:rsidRPr="00FA5F24">
        <w:rPr>
          <w:sz w:val="28"/>
          <w:szCs w:val="28"/>
        </w:rPr>
        <w:t xml:space="preserve">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45</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19,6</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p w:rsidR="008A1160" w:rsidRDefault="008A1160" w:rsidP="008A1160">
      <w:pPr>
        <w:widowControl w:val="0"/>
        <w:ind w:firstLine="709"/>
        <w:jc w:val="both"/>
        <w:rPr>
          <w:sz w:val="28"/>
          <w:szCs w:val="28"/>
        </w:rPr>
      </w:pPr>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w:t>
      </w:r>
      <w:r>
        <w:rPr>
          <w:sz w:val="28"/>
          <w:szCs w:val="28"/>
        </w:rPr>
        <w:t>баня</w:t>
      </w:r>
      <w:r w:rsidRPr="00FA5F24">
        <w:rPr>
          <w:sz w:val="28"/>
          <w:szCs w:val="28"/>
        </w:rPr>
        <w:t xml:space="preserve"> – объект капитального строения, прочно связан с землей</w:t>
      </w:r>
      <w:r>
        <w:rPr>
          <w:sz w:val="28"/>
          <w:szCs w:val="28"/>
        </w:rPr>
        <w:t>, бревенчатые стены, уложенные продольно друг на друга (рубленые стены)</w:t>
      </w:r>
      <w:r w:rsidRPr="00FA5F24">
        <w:rPr>
          <w:sz w:val="28"/>
          <w:szCs w:val="28"/>
        </w:rPr>
        <w:t>;</w:t>
      </w:r>
      <w:proofErr w:type="gramEnd"/>
    </w:p>
    <w:p w:rsidR="008A1160" w:rsidRDefault="008A1160" w:rsidP="008A1160">
      <w:pPr>
        <w:widowControl w:val="0"/>
        <w:ind w:firstLine="709"/>
        <w:jc w:val="both"/>
        <w:rPr>
          <w:sz w:val="28"/>
          <w:szCs w:val="28"/>
        </w:rPr>
      </w:pPr>
      <w:bookmarkStart w:id="127" w:name="_Hlk185351038"/>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w:t>
      </w:r>
      <w:r>
        <w:rPr>
          <w:sz w:val="28"/>
          <w:szCs w:val="28"/>
        </w:rPr>
        <w:t>, площадью 26,4 кв.м.</w:t>
      </w:r>
      <w:r w:rsidRPr="00FA5F24">
        <w:rPr>
          <w:sz w:val="28"/>
          <w:szCs w:val="28"/>
        </w:rPr>
        <w:t xml:space="preserve"> – объект капитального строения, железная конструкция прочно связана с землей;</w:t>
      </w:r>
      <w:proofErr w:type="gramEnd"/>
    </w:p>
    <w:bookmarkEnd w:id="127"/>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24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42,23</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34,9</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2</w:t>
      </w:r>
      <w:r>
        <w:rPr>
          <w:sz w:val="28"/>
          <w:szCs w:val="28"/>
        </w:rPr>
        <w:t>2</w:t>
      </w:r>
      <w:r w:rsidRPr="00FA5F24">
        <w:rPr>
          <w:sz w:val="28"/>
          <w:szCs w:val="28"/>
        </w:rPr>
        <w:t>,</w:t>
      </w:r>
      <w:r>
        <w:rPr>
          <w:sz w:val="28"/>
          <w:szCs w:val="28"/>
        </w:rPr>
        <w:t>8</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lastRenderedPageBreak/>
        <w:t>Яжелбицкое</w:t>
      </w:r>
      <w:proofErr w:type="spellEnd"/>
      <w:r w:rsidRPr="00FA5F24">
        <w:rPr>
          <w:sz w:val="28"/>
          <w:szCs w:val="28"/>
        </w:rPr>
        <w:t xml:space="preserve"> сельское поселение, с. Яжелбицы, ул. Усадьба за домом № 9, гараж, площадью 2</w:t>
      </w:r>
      <w:r>
        <w:rPr>
          <w:sz w:val="28"/>
          <w:szCs w:val="28"/>
        </w:rPr>
        <w:t>2,8</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2</w:t>
      </w:r>
      <w:r>
        <w:rPr>
          <w:sz w:val="28"/>
          <w:szCs w:val="28"/>
        </w:rPr>
        <w:t>1,28</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21,28</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bookmarkStart w:id="128" w:name="_Hlk185351209"/>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2</w:t>
      </w:r>
      <w:r>
        <w:rPr>
          <w:sz w:val="28"/>
          <w:szCs w:val="28"/>
        </w:rPr>
        <w:t>1,35</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bookmarkStart w:id="129" w:name="_Hlk185351273"/>
      <w:bookmarkEnd w:id="128"/>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21,35 кв.м. – объект капитального строения, железная конструкция прочно связана с землей;</w:t>
      </w:r>
      <w:proofErr w:type="gramEnd"/>
    </w:p>
    <w:bookmarkEnd w:id="129"/>
    <w:p w:rsidR="008A1160" w:rsidRDefault="008A1160" w:rsidP="008A1160">
      <w:pPr>
        <w:widowControl w:val="0"/>
        <w:ind w:firstLine="709"/>
        <w:jc w:val="both"/>
        <w:rPr>
          <w:sz w:val="28"/>
          <w:szCs w:val="28"/>
        </w:rPr>
      </w:pPr>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w:t>
      </w:r>
      <w:r>
        <w:rPr>
          <w:sz w:val="28"/>
          <w:szCs w:val="28"/>
        </w:rPr>
        <w:t>гараж</w:t>
      </w:r>
      <w:r w:rsidRPr="00FA5F24">
        <w:rPr>
          <w:sz w:val="28"/>
          <w:szCs w:val="28"/>
        </w:rPr>
        <w:t xml:space="preserve"> – объект капитального строения, деревянная конструкция прочно связана с землей;</w:t>
      </w:r>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18,24</w:t>
      </w:r>
      <w:r w:rsidRPr="00FA5F24">
        <w:rPr>
          <w:sz w:val="28"/>
          <w:szCs w:val="28"/>
        </w:rPr>
        <w:t xml:space="preserve"> кв.м. – объект капитального строения,</w:t>
      </w:r>
      <w:r>
        <w:rPr>
          <w:sz w:val="28"/>
          <w:szCs w:val="28"/>
        </w:rPr>
        <w:t xml:space="preserve"> </w:t>
      </w:r>
      <w:r w:rsidRPr="00FA5F24">
        <w:rPr>
          <w:sz w:val="28"/>
          <w:szCs w:val="28"/>
        </w:rPr>
        <w:t>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18,15</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9,36</w:t>
      </w:r>
      <w:r w:rsidRPr="00FA5F24">
        <w:rPr>
          <w:sz w:val="28"/>
          <w:szCs w:val="28"/>
        </w:rPr>
        <w:t xml:space="preserve"> кв.м. – объект капитального строения,</w:t>
      </w:r>
      <w:r>
        <w:rPr>
          <w:sz w:val="28"/>
          <w:szCs w:val="28"/>
        </w:rPr>
        <w:t xml:space="preserve"> </w:t>
      </w:r>
      <w:r w:rsidRPr="00FA5F24">
        <w:rPr>
          <w:sz w:val="28"/>
          <w:szCs w:val="28"/>
        </w:rPr>
        <w:t>конструкция</w:t>
      </w:r>
      <w:r>
        <w:rPr>
          <w:sz w:val="28"/>
          <w:szCs w:val="28"/>
        </w:rPr>
        <w:t xml:space="preserve"> из кирпича</w:t>
      </w:r>
      <w:r w:rsidRPr="00FA5F24">
        <w:rPr>
          <w:sz w:val="28"/>
          <w:szCs w:val="28"/>
        </w:rPr>
        <w:t xml:space="preserve">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16,82</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proofErr w:type="gramStart"/>
      <w:r w:rsidRPr="00FA5F24">
        <w:rPr>
          <w:sz w:val="28"/>
          <w:szCs w:val="28"/>
        </w:rPr>
        <w:t xml:space="preserve">Российская Федерация, Новгородская область, Валдайский район, </w:t>
      </w:r>
      <w:proofErr w:type="spellStart"/>
      <w:r w:rsidRPr="00FA5F24">
        <w:rPr>
          <w:sz w:val="28"/>
          <w:szCs w:val="28"/>
        </w:rPr>
        <w:t>Яжелбицкое</w:t>
      </w:r>
      <w:proofErr w:type="spellEnd"/>
      <w:r w:rsidRPr="00FA5F24">
        <w:rPr>
          <w:sz w:val="28"/>
          <w:szCs w:val="28"/>
        </w:rPr>
        <w:t xml:space="preserve"> сельское поселение, с. Яжелбицы, ул. Усадьба за домом № 9, гараж, площадью </w:t>
      </w:r>
      <w:r>
        <w:rPr>
          <w:sz w:val="28"/>
          <w:szCs w:val="28"/>
        </w:rPr>
        <w:t>25,2</w:t>
      </w:r>
      <w:r w:rsidRPr="00FA5F24">
        <w:rPr>
          <w:sz w:val="28"/>
          <w:szCs w:val="28"/>
        </w:rPr>
        <w:t xml:space="preserve"> кв.м. – объект капитального строения, железная конструкция прочно связана с землей;</w:t>
      </w:r>
      <w:proofErr w:type="gramEnd"/>
    </w:p>
    <w:p w:rsidR="008A1160" w:rsidRDefault="008A1160" w:rsidP="008A1160">
      <w:pPr>
        <w:widowControl w:val="0"/>
        <w:ind w:firstLine="709"/>
        <w:jc w:val="both"/>
        <w:rPr>
          <w:sz w:val="28"/>
          <w:szCs w:val="28"/>
        </w:rPr>
      </w:pPr>
      <w:r w:rsidRPr="006E2BC4">
        <w:rPr>
          <w:sz w:val="28"/>
          <w:szCs w:val="28"/>
        </w:rPr>
        <w:t xml:space="preserve">Российская Федерация, Новгородская область, Валдайский район, </w:t>
      </w:r>
      <w:proofErr w:type="spellStart"/>
      <w:r w:rsidRPr="006E2BC4">
        <w:rPr>
          <w:sz w:val="28"/>
          <w:szCs w:val="28"/>
        </w:rPr>
        <w:t>Яжелбицкое</w:t>
      </w:r>
      <w:proofErr w:type="spellEnd"/>
      <w:r w:rsidRPr="006E2BC4">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p w:rsidR="008A1160" w:rsidRDefault="008A1160" w:rsidP="008A1160">
      <w:pPr>
        <w:widowControl w:val="0"/>
        <w:ind w:firstLine="709"/>
        <w:jc w:val="both"/>
        <w:rPr>
          <w:sz w:val="28"/>
          <w:szCs w:val="28"/>
        </w:rPr>
      </w:pPr>
      <w:proofErr w:type="gramStart"/>
      <w:r w:rsidRPr="006E2BC4">
        <w:rPr>
          <w:sz w:val="28"/>
          <w:szCs w:val="28"/>
        </w:rPr>
        <w:lastRenderedPageBreak/>
        <w:t xml:space="preserve">Российская Федерация, Новгородская область, Валдайский район, </w:t>
      </w:r>
      <w:proofErr w:type="spellStart"/>
      <w:r w:rsidRPr="006E2BC4">
        <w:rPr>
          <w:sz w:val="28"/>
          <w:szCs w:val="28"/>
        </w:rPr>
        <w:t>Яжелбицкое</w:t>
      </w:r>
      <w:proofErr w:type="spellEnd"/>
      <w:r w:rsidRPr="006E2BC4">
        <w:rPr>
          <w:sz w:val="28"/>
          <w:szCs w:val="28"/>
        </w:rPr>
        <w:t xml:space="preserve"> сельское поселение, с. Яжелбицы, ул. Усадьба за домом № 9, </w:t>
      </w:r>
      <w:r>
        <w:rPr>
          <w:sz w:val="28"/>
          <w:szCs w:val="28"/>
        </w:rPr>
        <w:t>комплекс сараев</w:t>
      </w:r>
      <w:r w:rsidRPr="006E2BC4">
        <w:rPr>
          <w:sz w:val="28"/>
          <w:szCs w:val="28"/>
        </w:rPr>
        <w:t xml:space="preserve">, площадью </w:t>
      </w:r>
      <w:r>
        <w:rPr>
          <w:sz w:val="28"/>
          <w:szCs w:val="28"/>
        </w:rPr>
        <w:t>58,5</w:t>
      </w:r>
      <w:r w:rsidRPr="006E2BC4">
        <w:rPr>
          <w:sz w:val="28"/>
          <w:szCs w:val="28"/>
        </w:rPr>
        <w:t xml:space="preserve"> кв.м. – объект капитального строения, </w:t>
      </w:r>
      <w:r>
        <w:rPr>
          <w:sz w:val="28"/>
          <w:szCs w:val="28"/>
        </w:rPr>
        <w:t>деревянная</w:t>
      </w:r>
      <w:r w:rsidRPr="006E2BC4">
        <w:rPr>
          <w:sz w:val="28"/>
          <w:szCs w:val="28"/>
        </w:rPr>
        <w:t xml:space="preserve"> конструкция прочно связана с землей;</w:t>
      </w:r>
      <w:proofErr w:type="gramEnd"/>
    </w:p>
    <w:p w:rsidR="008A1160" w:rsidRDefault="008A1160" w:rsidP="008A1160">
      <w:pPr>
        <w:widowControl w:val="0"/>
        <w:ind w:firstLine="709"/>
        <w:jc w:val="both"/>
        <w:rPr>
          <w:sz w:val="28"/>
          <w:szCs w:val="28"/>
        </w:rPr>
      </w:pPr>
      <w:r w:rsidRPr="006E2BC4">
        <w:rPr>
          <w:sz w:val="28"/>
          <w:szCs w:val="28"/>
        </w:rPr>
        <w:t xml:space="preserve">Российская Федерация, Новгородская область, Валдайский район, </w:t>
      </w:r>
      <w:proofErr w:type="spellStart"/>
      <w:r w:rsidRPr="006E2BC4">
        <w:rPr>
          <w:sz w:val="28"/>
          <w:szCs w:val="28"/>
        </w:rPr>
        <w:t>Яжелбицкое</w:t>
      </w:r>
      <w:proofErr w:type="spellEnd"/>
      <w:r w:rsidRPr="006E2BC4">
        <w:rPr>
          <w:sz w:val="28"/>
          <w:szCs w:val="28"/>
        </w:rPr>
        <w:t xml:space="preserve"> сельское поселение, с. Яжелбицы, ул. Усадьба за домом № 9, гараж – объект капитального строения, железная конструкция прочно связана с землей;</w:t>
      </w:r>
    </w:p>
    <w:p w:rsidR="008A1160" w:rsidRDefault="008A1160" w:rsidP="008A1160">
      <w:pPr>
        <w:widowControl w:val="0"/>
        <w:ind w:firstLine="709"/>
        <w:jc w:val="both"/>
        <w:rPr>
          <w:sz w:val="28"/>
          <w:szCs w:val="28"/>
        </w:rPr>
      </w:pPr>
      <w:r w:rsidRPr="006E2BC4">
        <w:rPr>
          <w:sz w:val="28"/>
          <w:szCs w:val="28"/>
        </w:rPr>
        <w:t xml:space="preserve">Российская Федерация, Новгородская область, Валдайский район, </w:t>
      </w:r>
      <w:proofErr w:type="spellStart"/>
      <w:r w:rsidRPr="006E2BC4">
        <w:rPr>
          <w:sz w:val="28"/>
          <w:szCs w:val="28"/>
        </w:rPr>
        <w:t>Яжелбицкое</w:t>
      </w:r>
      <w:proofErr w:type="spellEnd"/>
      <w:r w:rsidRPr="006E2BC4">
        <w:rPr>
          <w:sz w:val="28"/>
          <w:szCs w:val="28"/>
        </w:rPr>
        <w:t xml:space="preserve"> сельское поселение, с. Яжелбицы, ул. Усадьба за домом № 9, гараж</w:t>
      </w:r>
      <w:r>
        <w:rPr>
          <w:sz w:val="28"/>
          <w:szCs w:val="28"/>
        </w:rPr>
        <w:t xml:space="preserve"> </w:t>
      </w:r>
      <w:r w:rsidRPr="006E2BC4">
        <w:rPr>
          <w:sz w:val="28"/>
          <w:szCs w:val="28"/>
        </w:rPr>
        <w:t>– объект капитального строения, конструкция прочно связана с землей;</w:t>
      </w:r>
    </w:p>
    <w:p w:rsidR="008A1160" w:rsidRDefault="008A1160" w:rsidP="008A1160">
      <w:pPr>
        <w:widowControl w:val="0"/>
        <w:ind w:firstLine="709"/>
        <w:jc w:val="both"/>
        <w:rPr>
          <w:sz w:val="28"/>
          <w:szCs w:val="28"/>
        </w:rPr>
      </w:pPr>
      <w:r w:rsidRPr="006E2BC4">
        <w:rPr>
          <w:sz w:val="28"/>
          <w:szCs w:val="28"/>
        </w:rPr>
        <w:t xml:space="preserve">Российская Федерация, Новгородская область, Валдайский район, </w:t>
      </w:r>
      <w:proofErr w:type="spellStart"/>
      <w:r w:rsidRPr="006E2BC4">
        <w:rPr>
          <w:sz w:val="28"/>
          <w:szCs w:val="28"/>
        </w:rPr>
        <w:t>Яжелбицкое</w:t>
      </w:r>
      <w:proofErr w:type="spellEnd"/>
      <w:r w:rsidRPr="006E2BC4">
        <w:rPr>
          <w:sz w:val="28"/>
          <w:szCs w:val="28"/>
        </w:rPr>
        <w:t xml:space="preserve"> сельское поселение, с. Яжелбицы, ул. Усадьба за домом № 9, гараж – объект капитального строения, конструкция прочно связана с землей</w:t>
      </w:r>
      <w:r>
        <w:rPr>
          <w:sz w:val="28"/>
          <w:szCs w:val="28"/>
        </w:rPr>
        <w:t>.</w:t>
      </w:r>
    </w:p>
    <w:p w:rsidR="008A1160" w:rsidRPr="00F973A2" w:rsidRDefault="008A1160" w:rsidP="008A1160">
      <w:pPr>
        <w:widowControl w:val="0"/>
        <w:ind w:firstLine="709"/>
        <w:jc w:val="both"/>
        <w:rPr>
          <w:sz w:val="28"/>
          <w:szCs w:val="28"/>
        </w:rPr>
      </w:pPr>
      <w:r w:rsidRPr="006E2BC4">
        <w:rPr>
          <w:b/>
          <w:bCs/>
          <w:sz w:val="28"/>
          <w:szCs w:val="28"/>
        </w:rPr>
        <w:t>2</w:t>
      </w:r>
      <w:r w:rsidRPr="00F973A2">
        <w:rPr>
          <w:sz w:val="28"/>
          <w:szCs w:val="28"/>
        </w:rPr>
        <w:t>. Снести самовольные постройки – сараи, указанные в п.1 постановления.</w:t>
      </w:r>
    </w:p>
    <w:p w:rsidR="008A1160" w:rsidRDefault="008A1160" w:rsidP="008A1160">
      <w:pPr>
        <w:widowControl w:val="0"/>
        <w:ind w:firstLine="709"/>
        <w:jc w:val="both"/>
        <w:rPr>
          <w:sz w:val="28"/>
          <w:szCs w:val="28"/>
        </w:rPr>
      </w:pPr>
      <w:r w:rsidRPr="006E2BC4">
        <w:rPr>
          <w:b/>
          <w:bCs/>
          <w:sz w:val="28"/>
          <w:szCs w:val="28"/>
        </w:rPr>
        <w:t>2.1</w:t>
      </w:r>
      <w:r w:rsidRPr="00F973A2">
        <w:rPr>
          <w:sz w:val="28"/>
          <w:szCs w:val="28"/>
        </w:rPr>
        <w:t xml:space="preserve">. Установить срок сноса самовольных построек – до </w:t>
      </w:r>
      <w:r>
        <w:rPr>
          <w:sz w:val="28"/>
          <w:szCs w:val="28"/>
        </w:rPr>
        <w:t>10</w:t>
      </w:r>
      <w:r w:rsidRPr="00F973A2">
        <w:rPr>
          <w:sz w:val="28"/>
          <w:szCs w:val="28"/>
        </w:rPr>
        <w:t xml:space="preserve"> </w:t>
      </w:r>
      <w:r>
        <w:rPr>
          <w:sz w:val="28"/>
          <w:szCs w:val="28"/>
        </w:rPr>
        <w:t>декабря</w:t>
      </w:r>
      <w:r w:rsidRPr="00F973A2">
        <w:rPr>
          <w:sz w:val="28"/>
          <w:szCs w:val="28"/>
        </w:rPr>
        <w:t xml:space="preserve"> 202</w:t>
      </w:r>
      <w:r>
        <w:rPr>
          <w:sz w:val="28"/>
          <w:szCs w:val="28"/>
        </w:rPr>
        <w:t>5</w:t>
      </w:r>
      <w:r w:rsidRPr="00F973A2">
        <w:rPr>
          <w:sz w:val="28"/>
          <w:szCs w:val="28"/>
        </w:rPr>
        <w:t xml:space="preserve"> года.</w:t>
      </w:r>
    </w:p>
    <w:p w:rsidR="008A1160" w:rsidRPr="00517CE1" w:rsidRDefault="008A1160" w:rsidP="008A1160">
      <w:pPr>
        <w:widowControl w:val="0"/>
        <w:ind w:firstLine="709"/>
        <w:jc w:val="both"/>
        <w:rPr>
          <w:sz w:val="28"/>
          <w:szCs w:val="28"/>
        </w:rPr>
      </w:pPr>
      <w:r w:rsidRPr="006E2BC4">
        <w:rPr>
          <w:b/>
          <w:bCs/>
          <w:sz w:val="28"/>
          <w:szCs w:val="28"/>
        </w:rPr>
        <w:t>3</w:t>
      </w:r>
      <w:r w:rsidRPr="00517CE1">
        <w:rPr>
          <w:sz w:val="28"/>
          <w:szCs w:val="28"/>
        </w:rPr>
        <w:t>. Опубликовать сообщение о сносе самовольных построек в информационном бюллетене "</w:t>
      </w:r>
      <w:proofErr w:type="spellStart"/>
      <w:r w:rsidRPr="00517CE1">
        <w:rPr>
          <w:sz w:val="28"/>
          <w:szCs w:val="28"/>
        </w:rPr>
        <w:t>Яжелбицкий</w:t>
      </w:r>
      <w:proofErr w:type="spellEnd"/>
      <w:r w:rsidRPr="00517CE1">
        <w:rPr>
          <w:sz w:val="28"/>
          <w:szCs w:val="28"/>
        </w:rPr>
        <w:t xml:space="preserve"> Вестник" и разместить на сайте Администрации Яжелбицкого сельского поселения в сети «Интернет». </w:t>
      </w:r>
    </w:p>
    <w:p w:rsidR="008A1160" w:rsidRPr="00517CE1" w:rsidRDefault="008A1160" w:rsidP="008A1160">
      <w:pPr>
        <w:widowControl w:val="0"/>
        <w:ind w:firstLine="709"/>
        <w:jc w:val="both"/>
        <w:rPr>
          <w:sz w:val="28"/>
          <w:szCs w:val="28"/>
        </w:rPr>
      </w:pPr>
      <w:r w:rsidRPr="006E2BC4">
        <w:rPr>
          <w:b/>
          <w:bCs/>
          <w:sz w:val="28"/>
          <w:szCs w:val="28"/>
        </w:rPr>
        <w:t>4.</w:t>
      </w:r>
      <w:r w:rsidRPr="00517CE1">
        <w:rPr>
          <w:sz w:val="28"/>
          <w:szCs w:val="28"/>
        </w:rPr>
        <w:t xml:space="preserve"> Постановление вступает в силу со дня принятия.</w:t>
      </w: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Pr="00CF5176" w:rsidRDefault="008A1160" w:rsidP="008A116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8A1160" w:rsidRDefault="008A1160" w:rsidP="008A1160">
      <w:pPr>
        <w:rPr>
          <w:b/>
        </w:rPr>
      </w:pPr>
    </w:p>
    <w:p w:rsidR="008A1160" w:rsidRDefault="008A1160" w:rsidP="008A1160">
      <w:pPr>
        <w:jc w:val="center"/>
        <w:rPr>
          <w:rFonts w:asciiTheme="minorHAnsi" w:hAnsiTheme="minorHAnsi"/>
          <w:b/>
          <w:color w:val="000000"/>
          <w:sz w:val="28"/>
        </w:rPr>
      </w:pPr>
    </w:p>
    <w:p w:rsidR="008A1160" w:rsidRDefault="008A1160" w:rsidP="008A116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A1160" w:rsidRDefault="008A1160" w:rsidP="008A1160">
      <w:pPr>
        <w:jc w:val="center"/>
        <w:rPr>
          <w:b/>
          <w:color w:val="000000"/>
          <w:sz w:val="28"/>
        </w:rPr>
      </w:pPr>
      <w:r>
        <w:rPr>
          <w:b/>
          <w:color w:val="000000"/>
          <w:sz w:val="28"/>
        </w:rPr>
        <w:t>Российская Федерация</w:t>
      </w:r>
    </w:p>
    <w:p w:rsidR="008A1160" w:rsidRDefault="008A1160" w:rsidP="008A1160">
      <w:pPr>
        <w:jc w:val="center"/>
        <w:rPr>
          <w:b/>
          <w:color w:val="000000"/>
          <w:sz w:val="28"/>
        </w:rPr>
      </w:pPr>
      <w:r>
        <w:rPr>
          <w:b/>
          <w:sz w:val="28"/>
          <w:szCs w:val="28"/>
        </w:rPr>
        <w:t xml:space="preserve">Новгородская область </w:t>
      </w:r>
      <w:r>
        <w:rPr>
          <w:b/>
          <w:sz w:val="28"/>
        </w:rPr>
        <w:t xml:space="preserve">Валдайский район  </w:t>
      </w:r>
    </w:p>
    <w:p w:rsidR="008A1160" w:rsidRDefault="008A1160" w:rsidP="008A1160">
      <w:pPr>
        <w:jc w:val="center"/>
        <w:rPr>
          <w:b/>
          <w:color w:val="000000"/>
          <w:sz w:val="28"/>
          <w:szCs w:val="28"/>
        </w:rPr>
      </w:pPr>
      <w:r>
        <w:rPr>
          <w:b/>
          <w:color w:val="000000"/>
          <w:sz w:val="28"/>
          <w:szCs w:val="28"/>
        </w:rPr>
        <w:t>АДМИНИСТРАЦИЯ ЯЖЕЛБИЦКОГО СЕЛЬСКОГО ПОСЕЛЕНИЯ</w:t>
      </w:r>
    </w:p>
    <w:p w:rsidR="008A1160" w:rsidRDefault="008A1160" w:rsidP="008A116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A1160" w:rsidRDefault="008A1160" w:rsidP="008A1160">
      <w:pPr>
        <w:tabs>
          <w:tab w:val="left" w:pos="6918"/>
        </w:tabs>
        <w:rPr>
          <w:color w:val="000000"/>
        </w:rPr>
      </w:pPr>
    </w:p>
    <w:p w:rsidR="008A1160" w:rsidRPr="008B7E2D" w:rsidRDefault="008A1160" w:rsidP="008A1160">
      <w:pPr>
        <w:tabs>
          <w:tab w:val="left" w:pos="6918"/>
        </w:tabs>
        <w:rPr>
          <w:color w:val="000000"/>
          <w:sz w:val="28"/>
          <w:szCs w:val="28"/>
        </w:rPr>
      </w:pPr>
      <w:r w:rsidRPr="008B7E2D">
        <w:rPr>
          <w:color w:val="000000"/>
          <w:sz w:val="28"/>
          <w:szCs w:val="28"/>
        </w:rPr>
        <w:t xml:space="preserve">от </w:t>
      </w:r>
      <w:r>
        <w:rPr>
          <w:color w:val="000000"/>
          <w:sz w:val="28"/>
          <w:szCs w:val="28"/>
        </w:rPr>
        <w:t>13.12.2024</w:t>
      </w:r>
      <w:r w:rsidRPr="008B7E2D">
        <w:rPr>
          <w:color w:val="000000"/>
          <w:sz w:val="28"/>
          <w:szCs w:val="28"/>
        </w:rPr>
        <w:t xml:space="preserve"> № </w:t>
      </w:r>
      <w:r>
        <w:rPr>
          <w:color w:val="000000"/>
          <w:sz w:val="28"/>
          <w:szCs w:val="28"/>
        </w:rPr>
        <w:t>368</w:t>
      </w:r>
    </w:p>
    <w:p w:rsidR="008A1160" w:rsidRDefault="008A1160" w:rsidP="008A1160">
      <w:pPr>
        <w:rPr>
          <w:b/>
          <w:color w:val="000000"/>
        </w:rPr>
      </w:pPr>
      <w:r w:rsidRPr="008B7E2D">
        <w:rPr>
          <w:color w:val="000000"/>
          <w:sz w:val="28"/>
          <w:szCs w:val="28"/>
        </w:rPr>
        <w:t>с. Яжелбицы</w:t>
      </w:r>
      <w:r>
        <w:rPr>
          <w:b/>
          <w:color w:val="000000"/>
        </w:rPr>
        <w:t xml:space="preserve"> </w:t>
      </w:r>
    </w:p>
    <w:p w:rsidR="008A1160" w:rsidRDefault="008A1160" w:rsidP="008A1160">
      <w:r>
        <w:tab/>
      </w:r>
    </w:p>
    <w:p w:rsidR="008A1160" w:rsidRDefault="008A1160" w:rsidP="008A1160">
      <w:pPr>
        <w:autoSpaceDE w:val="0"/>
        <w:autoSpaceDN w:val="0"/>
        <w:adjustRightInd w:val="0"/>
        <w:rPr>
          <w:b/>
          <w:bCs/>
          <w:sz w:val="28"/>
          <w:szCs w:val="28"/>
        </w:rPr>
      </w:pPr>
      <w:r w:rsidRPr="00F973A2">
        <w:rPr>
          <w:b/>
          <w:bCs/>
          <w:sz w:val="28"/>
          <w:szCs w:val="28"/>
        </w:rPr>
        <w:t xml:space="preserve">О признании сооружений </w:t>
      </w:r>
    </w:p>
    <w:p w:rsidR="008A1160" w:rsidRPr="00F973A2" w:rsidRDefault="008A1160" w:rsidP="008A1160">
      <w:pPr>
        <w:autoSpaceDE w:val="0"/>
        <w:autoSpaceDN w:val="0"/>
        <w:adjustRightInd w:val="0"/>
        <w:rPr>
          <w:b/>
          <w:bCs/>
          <w:sz w:val="28"/>
          <w:szCs w:val="28"/>
        </w:rPr>
      </w:pPr>
      <w:r w:rsidRPr="00F973A2">
        <w:rPr>
          <w:b/>
          <w:bCs/>
          <w:sz w:val="28"/>
          <w:szCs w:val="28"/>
        </w:rPr>
        <w:t xml:space="preserve">самовольными постройками и </w:t>
      </w:r>
    </w:p>
    <w:p w:rsidR="008A1160" w:rsidRPr="00F973A2" w:rsidRDefault="008A1160" w:rsidP="008A1160">
      <w:pPr>
        <w:autoSpaceDE w:val="0"/>
        <w:autoSpaceDN w:val="0"/>
        <w:adjustRightInd w:val="0"/>
        <w:rPr>
          <w:b/>
          <w:bCs/>
          <w:sz w:val="28"/>
          <w:szCs w:val="28"/>
        </w:rPr>
      </w:pPr>
      <w:proofErr w:type="gramStart"/>
      <w:r w:rsidRPr="00F973A2">
        <w:rPr>
          <w:b/>
          <w:bCs/>
          <w:sz w:val="28"/>
          <w:szCs w:val="28"/>
        </w:rPr>
        <w:t>сносе</w:t>
      </w:r>
      <w:proofErr w:type="gramEnd"/>
      <w:r w:rsidRPr="00F973A2">
        <w:rPr>
          <w:b/>
          <w:bCs/>
          <w:sz w:val="28"/>
          <w:szCs w:val="28"/>
        </w:rPr>
        <w:t xml:space="preserve"> самовольных построек</w:t>
      </w:r>
    </w:p>
    <w:p w:rsidR="008A1160" w:rsidRPr="00CD7B7E" w:rsidRDefault="008A1160" w:rsidP="008A1160">
      <w:pPr>
        <w:rPr>
          <w:sz w:val="28"/>
          <w:szCs w:val="28"/>
        </w:rPr>
      </w:pPr>
    </w:p>
    <w:p w:rsidR="008A1160" w:rsidRDefault="008A1160" w:rsidP="008A1160">
      <w:pPr>
        <w:ind w:firstLine="709"/>
        <w:jc w:val="both"/>
        <w:rPr>
          <w:sz w:val="28"/>
          <w:szCs w:val="28"/>
        </w:rPr>
      </w:pPr>
      <w:proofErr w:type="gramStart"/>
      <w:r w:rsidRPr="00F973A2">
        <w:rPr>
          <w:sz w:val="28"/>
          <w:szCs w:val="28"/>
        </w:rPr>
        <w:t>В соответствии со ст.222 Гражданского кодекса Российской Федерации</w:t>
      </w:r>
      <w:r w:rsidRPr="00930599">
        <w:rPr>
          <w:sz w:val="28"/>
          <w:szCs w:val="28"/>
        </w:rPr>
        <w:t>,</w:t>
      </w:r>
      <w:r w:rsidRPr="004013BB">
        <w:rPr>
          <w:color w:val="3C3C3C"/>
          <w:sz w:val="28"/>
          <w:szCs w:val="28"/>
        </w:rPr>
        <w:t xml:space="preserve"> </w:t>
      </w:r>
      <w:r w:rsidRPr="004013BB">
        <w:rPr>
          <w:sz w:val="28"/>
          <w:szCs w:val="28"/>
        </w:rPr>
        <w:t xml:space="preserve">Порядком принятия решения о сносе самовольной постройки,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 утвержденного постановлением Администрации Яжелбицкого сельского </w:t>
      </w:r>
      <w:r w:rsidRPr="004013BB">
        <w:rPr>
          <w:sz w:val="28"/>
          <w:szCs w:val="28"/>
        </w:rPr>
        <w:lastRenderedPageBreak/>
        <w:t>поселения от 17.07.2023 № 118</w:t>
      </w:r>
      <w:r>
        <w:rPr>
          <w:sz w:val="28"/>
          <w:szCs w:val="28"/>
        </w:rPr>
        <w:t>,</w:t>
      </w:r>
      <w:r w:rsidRPr="00930599">
        <w:rPr>
          <w:sz w:val="28"/>
          <w:szCs w:val="28"/>
        </w:rPr>
        <w:t xml:space="preserve"> на основании акта </w:t>
      </w:r>
      <w:r>
        <w:rPr>
          <w:sz w:val="28"/>
          <w:szCs w:val="28"/>
        </w:rPr>
        <w:t>выездного обследования Администрации Валдайского муниципального района по выявлению самовольных построек</w:t>
      </w:r>
      <w:r w:rsidRPr="00930599">
        <w:rPr>
          <w:sz w:val="28"/>
          <w:szCs w:val="28"/>
        </w:rPr>
        <w:t xml:space="preserve"> </w:t>
      </w:r>
      <w:r>
        <w:rPr>
          <w:sz w:val="28"/>
          <w:szCs w:val="28"/>
        </w:rPr>
        <w:t xml:space="preserve">№ 36 </w:t>
      </w:r>
      <w:r w:rsidRPr="00930599">
        <w:rPr>
          <w:sz w:val="28"/>
          <w:szCs w:val="28"/>
        </w:rPr>
        <w:t>от</w:t>
      </w:r>
      <w:proofErr w:type="gramEnd"/>
      <w:r w:rsidRPr="00930599">
        <w:rPr>
          <w:sz w:val="28"/>
          <w:szCs w:val="28"/>
        </w:rPr>
        <w:t xml:space="preserve"> </w:t>
      </w:r>
      <w:r>
        <w:rPr>
          <w:sz w:val="28"/>
          <w:szCs w:val="28"/>
        </w:rPr>
        <w:t>24</w:t>
      </w:r>
      <w:r w:rsidRPr="00930599">
        <w:rPr>
          <w:sz w:val="28"/>
          <w:szCs w:val="28"/>
        </w:rPr>
        <w:t>.0</w:t>
      </w:r>
      <w:r>
        <w:rPr>
          <w:sz w:val="28"/>
          <w:szCs w:val="28"/>
        </w:rPr>
        <w:t>5</w:t>
      </w:r>
      <w:r w:rsidRPr="00930599">
        <w:rPr>
          <w:sz w:val="28"/>
          <w:szCs w:val="28"/>
        </w:rPr>
        <w:t>.202</w:t>
      </w:r>
      <w:r>
        <w:rPr>
          <w:sz w:val="28"/>
          <w:szCs w:val="28"/>
        </w:rPr>
        <w:t>4</w:t>
      </w:r>
      <w:r w:rsidRPr="00930599">
        <w:rPr>
          <w:sz w:val="28"/>
          <w:szCs w:val="28"/>
        </w:rPr>
        <w:t xml:space="preserve">, Администрация </w:t>
      </w:r>
      <w:r>
        <w:rPr>
          <w:sz w:val="28"/>
          <w:szCs w:val="28"/>
        </w:rPr>
        <w:t>Яжелбицкого сельского поселения</w:t>
      </w:r>
    </w:p>
    <w:p w:rsidR="008A1160" w:rsidRPr="00930599" w:rsidRDefault="008A1160" w:rsidP="008A1160">
      <w:pPr>
        <w:ind w:firstLine="709"/>
        <w:jc w:val="both"/>
        <w:rPr>
          <w:b/>
          <w:sz w:val="28"/>
          <w:szCs w:val="28"/>
        </w:rPr>
      </w:pPr>
      <w:r w:rsidRPr="00930599">
        <w:rPr>
          <w:b/>
          <w:sz w:val="28"/>
          <w:szCs w:val="28"/>
        </w:rPr>
        <w:t>ПОСТАНОВЛЯЕТ:</w:t>
      </w:r>
    </w:p>
    <w:p w:rsidR="008A1160" w:rsidRPr="00F973A2" w:rsidRDefault="008A1160" w:rsidP="008A1160">
      <w:pPr>
        <w:widowControl w:val="0"/>
        <w:ind w:firstLine="709"/>
        <w:jc w:val="both"/>
        <w:rPr>
          <w:sz w:val="28"/>
          <w:szCs w:val="28"/>
        </w:rPr>
      </w:pPr>
      <w:r w:rsidRPr="006E2BC4">
        <w:rPr>
          <w:b/>
          <w:bCs/>
          <w:sz w:val="28"/>
          <w:szCs w:val="28"/>
        </w:rPr>
        <w:t>1.</w:t>
      </w:r>
      <w:r w:rsidRPr="00F973A2">
        <w:rPr>
          <w:sz w:val="28"/>
          <w:szCs w:val="28"/>
        </w:rPr>
        <w:t xml:space="preserve"> Признать самовольными постройками</w:t>
      </w:r>
      <w:r>
        <w:rPr>
          <w:sz w:val="28"/>
          <w:szCs w:val="28"/>
        </w:rPr>
        <w:t xml:space="preserve"> </w:t>
      </w:r>
      <w:r w:rsidRPr="00B3235D">
        <w:rPr>
          <w:sz w:val="28"/>
          <w:szCs w:val="28"/>
        </w:rPr>
        <w:t>(</w:t>
      </w:r>
      <w:r>
        <w:rPr>
          <w:sz w:val="28"/>
          <w:szCs w:val="28"/>
        </w:rPr>
        <w:t xml:space="preserve">гаражи, </w:t>
      </w:r>
      <w:r w:rsidRPr="00B3235D">
        <w:rPr>
          <w:sz w:val="28"/>
          <w:szCs w:val="28"/>
        </w:rPr>
        <w:t>сараи)</w:t>
      </w:r>
      <w:r w:rsidRPr="00F973A2">
        <w:rPr>
          <w:sz w:val="28"/>
          <w:szCs w:val="28"/>
        </w:rPr>
        <w:t xml:space="preserve"> расположенные в</w:t>
      </w:r>
      <w:r>
        <w:rPr>
          <w:sz w:val="28"/>
          <w:szCs w:val="28"/>
        </w:rPr>
        <w:t xml:space="preserve"> </w:t>
      </w:r>
      <w:r w:rsidRPr="00F973A2">
        <w:rPr>
          <w:sz w:val="28"/>
          <w:szCs w:val="28"/>
        </w:rPr>
        <w:t>кадастров</w:t>
      </w:r>
      <w:r>
        <w:rPr>
          <w:sz w:val="28"/>
          <w:szCs w:val="28"/>
        </w:rPr>
        <w:t>ом</w:t>
      </w:r>
      <w:r w:rsidRPr="00F973A2">
        <w:rPr>
          <w:sz w:val="28"/>
          <w:szCs w:val="28"/>
        </w:rPr>
        <w:t xml:space="preserve"> квартал</w:t>
      </w:r>
      <w:r>
        <w:rPr>
          <w:sz w:val="28"/>
          <w:szCs w:val="28"/>
        </w:rPr>
        <w:t>е</w:t>
      </w:r>
      <w:r w:rsidRPr="00F973A2">
        <w:rPr>
          <w:sz w:val="28"/>
          <w:szCs w:val="28"/>
        </w:rPr>
        <w:t xml:space="preserve"> 53:03:</w:t>
      </w:r>
      <w:r>
        <w:rPr>
          <w:sz w:val="28"/>
          <w:szCs w:val="28"/>
        </w:rPr>
        <w:t xml:space="preserve">1513002 </w:t>
      </w:r>
      <w:r w:rsidRPr="00F973A2">
        <w:rPr>
          <w:sz w:val="28"/>
          <w:szCs w:val="28"/>
        </w:rPr>
        <w:t xml:space="preserve">на самовольно занятых земельных участках, государственная собственность на которые не разграничена, по адресу: </w:t>
      </w:r>
    </w:p>
    <w:p w:rsidR="008A1160" w:rsidRDefault="008A1160" w:rsidP="008A1160">
      <w:pPr>
        <w:widowControl w:val="0"/>
        <w:ind w:firstLine="709"/>
        <w:jc w:val="both"/>
        <w:rPr>
          <w:sz w:val="28"/>
          <w:szCs w:val="28"/>
        </w:rPr>
      </w:pPr>
      <w:bookmarkStart w:id="130" w:name="_Hlk185352833"/>
      <w:r w:rsidRPr="00F973A2">
        <w:rPr>
          <w:sz w:val="28"/>
          <w:szCs w:val="28"/>
        </w:rPr>
        <w:t xml:space="preserve">Российская Федерация, Новгородская область, Валдайский район, </w:t>
      </w:r>
      <w:proofErr w:type="spellStart"/>
      <w:r>
        <w:rPr>
          <w:sz w:val="28"/>
          <w:szCs w:val="28"/>
        </w:rPr>
        <w:t>Яжелбицкое</w:t>
      </w:r>
      <w:proofErr w:type="spellEnd"/>
      <w:r>
        <w:rPr>
          <w:sz w:val="28"/>
          <w:szCs w:val="28"/>
        </w:rPr>
        <w:t xml:space="preserve"> сельское </w:t>
      </w:r>
      <w:r w:rsidRPr="00F973A2">
        <w:rPr>
          <w:sz w:val="28"/>
          <w:szCs w:val="28"/>
        </w:rPr>
        <w:t>поселение,</w:t>
      </w:r>
      <w:r>
        <w:rPr>
          <w:sz w:val="28"/>
          <w:szCs w:val="28"/>
        </w:rPr>
        <w:t xml:space="preserve"> с. Яжелбицы, ул. Усадьба за домом № 8</w:t>
      </w:r>
      <w:r w:rsidRPr="00F973A2">
        <w:rPr>
          <w:sz w:val="28"/>
          <w:szCs w:val="28"/>
        </w:rPr>
        <w:t xml:space="preserve">, </w:t>
      </w:r>
      <w:r>
        <w:rPr>
          <w:sz w:val="28"/>
          <w:szCs w:val="28"/>
        </w:rPr>
        <w:t>объект недвижимости – объект капитального строения, конструкция прочно связана с землей</w:t>
      </w:r>
      <w:r w:rsidRPr="00F973A2">
        <w:rPr>
          <w:sz w:val="28"/>
          <w:szCs w:val="28"/>
        </w:rPr>
        <w:t>;</w:t>
      </w:r>
    </w:p>
    <w:bookmarkEnd w:id="130"/>
    <w:p w:rsidR="008A1160" w:rsidRDefault="008A1160" w:rsidP="008A1160">
      <w:pPr>
        <w:widowControl w:val="0"/>
        <w:ind w:firstLine="709"/>
        <w:jc w:val="both"/>
        <w:rPr>
          <w:sz w:val="28"/>
          <w:szCs w:val="28"/>
        </w:rPr>
      </w:pPr>
      <w:proofErr w:type="gramStart"/>
      <w:r w:rsidRPr="00C55028">
        <w:rPr>
          <w:sz w:val="28"/>
          <w:szCs w:val="28"/>
        </w:rPr>
        <w:t xml:space="preserve">Российская Федерация, Новгородская область, Валдайский район, </w:t>
      </w:r>
      <w:proofErr w:type="spellStart"/>
      <w:r w:rsidRPr="00C55028">
        <w:rPr>
          <w:sz w:val="28"/>
          <w:szCs w:val="28"/>
        </w:rPr>
        <w:t>Яжелбицкое</w:t>
      </w:r>
      <w:proofErr w:type="spellEnd"/>
      <w:r w:rsidRPr="00C55028">
        <w:rPr>
          <w:sz w:val="28"/>
          <w:szCs w:val="28"/>
        </w:rPr>
        <w:t xml:space="preserve"> сельское поселение, с. Яжелбицы, ул. Усадьба за домом № 8, </w:t>
      </w:r>
      <w:r>
        <w:rPr>
          <w:sz w:val="28"/>
          <w:szCs w:val="28"/>
        </w:rPr>
        <w:t>цех</w:t>
      </w:r>
      <w:r w:rsidRPr="00C55028">
        <w:rPr>
          <w:sz w:val="28"/>
          <w:szCs w:val="28"/>
        </w:rPr>
        <w:t xml:space="preserve"> – объект капитального строения,</w:t>
      </w:r>
      <w:r>
        <w:rPr>
          <w:sz w:val="28"/>
          <w:szCs w:val="28"/>
        </w:rPr>
        <w:t xml:space="preserve"> кирпичной кладки,</w:t>
      </w:r>
      <w:r w:rsidRPr="00C55028">
        <w:rPr>
          <w:sz w:val="28"/>
          <w:szCs w:val="28"/>
        </w:rPr>
        <w:t xml:space="preserve"> конструкция прочно связана с землей;</w:t>
      </w:r>
      <w:proofErr w:type="gramEnd"/>
    </w:p>
    <w:p w:rsidR="008A1160" w:rsidRDefault="008A1160" w:rsidP="008A1160">
      <w:pPr>
        <w:widowControl w:val="0"/>
        <w:ind w:firstLine="709"/>
        <w:jc w:val="both"/>
        <w:rPr>
          <w:sz w:val="28"/>
          <w:szCs w:val="28"/>
        </w:rPr>
      </w:pPr>
      <w:bookmarkStart w:id="131" w:name="_Hlk185353068"/>
      <w:r w:rsidRPr="00C55028">
        <w:rPr>
          <w:sz w:val="28"/>
          <w:szCs w:val="28"/>
        </w:rPr>
        <w:t xml:space="preserve">Российская Федерация, Новгородская область, Валдайский район, </w:t>
      </w:r>
      <w:proofErr w:type="spellStart"/>
      <w:r w:rsidRPr="00C55028">
        <w:rPr>
          <w:sz w:val="28"/>
          <w:szCs w:val="28"/>
        </w:rPr>
        <w:t>Яжелбицкое</w:t>
      </w:r>
      <w:proofErr w:type="spellEnd"/>
      <w:r w:rsidRPr="00C55028">
        <w:rPr>
          <w:sz w:val="28"/>
          <w:szCs w:val="28"/>
        </w:rPr>
        <w:t xml:space="preserve"> сельское поселение, с. Яжелбицы, ул. Усадьба за домом № 8, объект недвижимости – объект капитального строения</w:t>
      </w:r>
      <w:r>
        <w:rPr>
          <w:sz w:val="28"/>
          <w:szCs w:val="28"/>
        </w:rPr>
        <w:t xml:space="preserve"> (нежилое)</w:t>
      </w:r>
      <w:r w:rsidRPr="00C55028">
        <w:rPr>
          <w:sz w:val="28"/>
          <w:szCs w:val="28"/>
        </w:rPr>
        <w:t>,</w:t>
      </w:r>
      <w:r>
        <w:rPr>
          <w:sz w:val="28"/>
          <w:szCs w:val="28"/>
        </w:rPr>
        <w:t xml:space="preserve"> железная </w:t>
      </w:r>
      <w:r w:rsidRPr="00C55028">
        <w:rPr>
          <w:sz w:val="28"/>
          <w:szCs w:val="28"/>
        </w:rPr>
        <w:t>конструкция</w:t>
      </w:r>
      <w:r>
        <w:rPr>
          <w:sz w:val="28"/>
          <w:szCs w:val="28"/>
        </w:rPr>
        <w:t xml:space="preserve"> расположена на свайных опорах и </w:t>
      </w:r>
      <w:r w:rsidRPr="00C55028">
        <w:rPr>
          <w:sz w:val="28"/>
          <w:szCs w:val="28"/>
        </w:rPr>
        <w:t>прочно связана с землей;</w:t>
      </w:r>
    </w:p>
    <w:bookmarkEnd w:id="131"/>
    <w:p w:rsidR="008A1160" w:rsidRDefault="008A1160" w:rsidP="008A1160">
      <w:pPr>
        <w:widowControl w:val="0"/>
        <w:ind w:firstLine="709"/>
        <w:jc w:val="both"/>
        <w:rPr>
          <w:sz w:val="28"/>
          <w:szCs w:val="28"/>
        </w:rPr>
      </w:pPr>
      <w:r w:rsidRPr="00C55028">
        <w:rPr>
          <w:sz w:val="28"/>
          <w:szCs w:val="28"/>
        </w:rPr>
        <w:t xml:space="preserve">Российская Федерация, Новгородская область, Валдайский район, </w:t>
      </w:r>
      <w:proofErr w:type="spellStart"/>
      <w:r w:rsidRPr="00C55028">
        <w:rPr>
          <w:sz w:val="28"/>
          <w:szCs w:val="28"/>
        </w:rPr>
        <w:t>Яжелбицкое</w:t>
      </w:r>
      <w:proofErr w:type="spellEnd"/>
      <w:r w:rsidRPr="00C55028">
        <w:rPr>
          <w:sz w:val="28"/>
          <w:szCs w:val="28"/>
        </w:rPr>
        <w:t xml:space="preserve"> сельское поселение, с. Яжелбицы, ул. Усадьба за домом № 8, объект недвижимости – объект капитального строения (нежилое), железная конструкция расположена на свайных опорах и прочно связана с землей;</w:t>
      </w:r>
    </w:p>
    <w:p w:rsidR="008A1160" w:rsidRDefault="008A1160" w:rsidP="008A1160">
      <w:pPr>
        <w:widowControl w:val="0"/>
        <w:ind w:firstLine="709"/>
        <w:jc w:val="both"/>
        <w:rPr>
          <w:sz w:val="28"/>
          <w:szCs w:val="28"/>
        </w:rPr>
      </w:pPr>
      <w:proofErr w:type="gramStart"/>
      <w:r w:rsidRPr="00C55028">
        <w:rPr>
          <w:sz w:val="28"/>
          <w:szCs w:val="28"/>
        </w:rPr>
        <w:t xml:space="preserve">Российская Федерация, Новгородская область, Валдайский район, </w:t>
      </w:r>
      <w:proofErr w:type="spellStart"/>
      <w:r w:rsidRPr="00C55028">
        <w:rPr>
          <w:sz w:val="28"/>
          <w:szCs w:val="28"/>
        </w:rPr>
        <w:t>Яжелбицкое</w:t>
      </w:r>
      <w:proofErr w:type="spellEnd"/>
      <w:r w:rsidRPr="00C55028">
        <w:rPr>
          <w:sz w:val="28"/>
          <w:szCs w:val="28"/>
        </w:rPr>
        <w:t xml:space="preserve"> сельское поселение, с. Яжелбицы, ул. Усадьба за домом № 8, </w:t>
      </w:r>
      <w:r>
        <w:rPr>
          <w:sz w:val="28"/>
          <w:szCs w:val="28"/>
        </w:rPr>
        <w:t xml:space="preserve">сарай </w:t>
      </w:r>
      <w:r w:rsidRPr="00C55028">
        <w:rPr>
          <w:sz w:val="28"/>
          <w:szCs w:val="28"/>
        </w:rPr>
        <w:t>– объект капитального строения</w:t>
      </w:r>
      <w:r>
        <w:rPr>
          <w:sz w:val="28"/>
          <w:szCs w:val="28"/>
        </w:rPr>
        <w:t xml:space="preserve">, </w:t>
      </w:r>
      <w:r w:rsidRPr="00C55028">
        <w:rPr>
          <w:sz w:val="28"/>
          <w:szCs w:val="28"/>
        </w:rPr>
        <w:t>прочно связан с землей</w:t>
      </w:r>
      <w:r>
        <w:rPr>
          <w:sz w:val="28"/>
          <w:szCs w:val="28"/>
        </w:rPr>
        <w:t>, имеет бревенчатые стены</w:t>
      </w:r>
      <w:r w:rsidRPr="00C55028">
        <w:rPr>
          <w:sz w:val="28"/>
          <w:szCs w:val="28"/>
        </w:rPr>
        <w:t>;</w:t>
      </w:r>
      <w:proofErr w:type="gramEnd"/>
    </w:p>
    <w:p w:rsidR="008A1160" w:rsidRDefault="008A1160" w:rsidP="008A1160">
      <w:pPr>
        <w:widowControl w:val="0"/>
        <w:ind w:firstLine="709"/>
        <w:jc w:val="both"/>
        <w:rPr>
          <w:sz w:val="28"/>
          <w:szCs w:val="28"/>
        </w:rPr>
      </w:pPr>
      <w:bookmarkStart w:id="132" w:name="_Hlk185353388"/>
      <w:proofErr w:type="gramStart"/>
      <w:r w:rsidRPr="00C55028">
        <w:rPr>
          <w:sz w:val="28"/>
          <w:szCs w:val="28"/>
        </w:rPr>
        <w:t xml:space="preserve">Российская Федерация, Новгородская область, Валдайский район, </w:t>
      </w:r>
      <w:proofErr w:type="spellStart"/>
      <w:r w:rsidRPr="00C55028">
        <w:rPr>
          <w:sz w:val="28"/>
          <w:szCs w:val="28"/>
        </w:rPr>
        <w:t>Яжелбицкое</w:t>
      </w:r>
      <w:proofErr w:type="spellEnd"/>
      <w:r w:rsidRPr="00C55028">
        <w:rPr>
          <w:sz w:val="28"/>
          <w:szCs w:val="28"/>
        </w:rPr>
        <w:t xml:space="preserve"> сельское поселение, с. Яжелбицы, ул. Усадьба за домом № 8, </w:t>
      </w:r>
      <w:r>
        <w:rPr>
          <w:sz w:val="28"/>
          <w:szCs w:val="28"/>
        </w:rPr>
        <w:t>баня</w:t>
      </w:r>
      <w:r w:rsidRPr="00C55028">
        <w:rPr>
          <w:sz w:val="28"/>
          <w:szCs w:val="28"/>
        </w:rPr>
        <w:t xml:space="preserve"> – объект капитального строения, прочно связан с землей, имеет бревенчатые стены;</w:t>
      </w:r>
      <w:proofErr w:type="gramEnd"/>
    </w:p>
    <w:bookmarkEnd w:id="132"/>
    <w:p w:rsidR="008A1160" w:rsidRDefault="008A1160" w:rsidP="008A1160">
      <w:pPr>
        <w:widowControl w:val="0"/>
        <w:ind w:firstLine="709"/>
        <w:jc w:val="both"/>
        <w:rPr>
          <w:sz w:val="28"/>
          <w:szCs w:val="28"/>
        </w:rPr>
      </w:pPr>
      <w:proofErr w:type="gramStart"/>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баня – объект капитального строения, прочно связан с землей, имеет бревенчатые стены;</w:t>
      </w:r>
      <w:proofErr w:type="gramEnd"/>
    </w:p>
    <w:p w:rsidR="008A1160" w:rsidRDefault="008A1160" w:rsidP="008A1160">
      <w:pPr>
        <w:widowControl w:val="0"/>
        <w:ind w:firstLine="709"/>
        <w:jc w:val="both"/>
        <w:rPr>
          <w:sz w:val="28"/>
          <w:szCs w:val="28"/>
        </w:rPr>
      </w:pPr>
      <w:proofErr w:type="gramStart"/>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баня – объект капитального строения, прочно связан с землей, имеет бревенчатые стены;</w:t>
      </w:r>
      <w:proofErr w:type="gramEnd"/>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баня – объект капитального строения,</w:t>
      </w:r>
      <w:r>
        <w:rPr>
          <w:sz w:val="28"/>
          <w:szCs w:val="28"/>
        </w:rPr>
        <w:t xml:space="preserve"> деревянная конструкция</w:t>
      </w:r>
      <w:r w:rsidRPr="00BF3EDF">
        <w:rPr>
          <w:sz w:val="28"/>
          <w:szCs w:val="28"/>
        </w:rPr>
        <w:t xml:space="preserve"> прочно связан</w:t>
      </w:r>
      <w:r>
        <w:rPr>
          <w:sz w:val="28"/>
          <w:szCs w:val="28"/>
        </w:rPr>
        <w:t>на</w:t>
      </w:r>
      <w:r w:rsidRPr="00BF3EDF">
        <w:rPr>
          <w:sz w:val="28"/>
          <w:szCs w:val="28"/>
        </w:rPr>
        <w:t xml:space="preserve"> с землей;</w:t>
      </w:r>
    </w:p>
    <w:p w:rsidR="008A1160" w:rsidRDefault="008A1160" w:rsidP="008A1160">
      <w:pPr>
        <w:widowControl w:val="0"/>
        <w:ind w:firstLine="709"/>
        <w:jc w:val="both"/>
        <w:rPr>
          <w:sz w:val="28"/>
          <w:szCs w:val="28"/>
        </w:rPr>
      </w:pPr>
      <w:bookmarkStart w:id="133" w:name="_Hlk185353487"/>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w:t>
      </w:r>
      <w:r>
        <w:rPr>
          <w:sz w:val="28"/>
          <w:szCs w:val="28"/>
        </w:rPr>
        <w:t>сарай</w:t>
      </w:r>
      <w:r w:rsidRPr="00BF3EDF">
        <w:rPr>
          <w:sz w:val="28"/>
          <w:szCs w:val="28"/>
        </w:rPr>
        <w:t xml:space="preserve"> – объект капитального строения, деревянная конструкция прочно связанна с землей;</w:t>
      </w:r>
    </w:p>
    <w:bookmarkEnd w:id="133"/>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lastRenderedPageBreak/>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w:t>
      </w:r>
      <w:r>
        <w:rPr>
          <w:sz w:val="28"/>
          <w:szCs w:val="28"/>
        </w:rPr>
        <w:t>адовый домик</w:t>
      </w:r>
      <w:r w:rsidRPr="00BF3EDF">
        <w:rPr>
          <w:sz w:val="28"/>
          <w:szCs w:val="28"/>
        </w:rPr>
        <w:t xml:space="preserve">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w:t>
      </w:r>
      <w:r>
        <w:rPr>
          <w:sz w:val="28"/>
          <w:szCs w:val="28"/>
        </w:rPr>
        <w:t>адовый домик</w:t>
      </w:r>
      <w:r w:rsidRPr="00BF3EDF">
        <w:rPr>
          <w:sz w:val="28"/>
          <w:szCs w:val="28"/>
        </w:rPr>
        <w:t xml:space="preserve">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bookmarkStart w:id="134" w:name="_Hlk185353766"/>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bookmarkStart w:id="135" w:name="_Hlk185353731"/>
      <w:bookmarkEnd w:id="134"/>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w:t>
      </w:r>
      <w:r>
        <w:rPr>
          <w:sz w:val="28"/>
          <w:szCs w:val="28"/>
        </w:rPr>
        <w:t xml:space="preserve">садовый </w:t>
      </w:r>
      <w:r>
        <w:rPr>
          <w:sz w:val="28"/>
          <w:szCs w:val="28"/>
        </w:rPr>
        <w:lastRenderedPageBreak/>
        <w:t>домик</w:t>
      </w:r>
      <w:r w:rsidRPr="00BF3EDF">
        <w:rPr>
          <w:sz w:val="28"/>
          <w:szCs w:val="28"/>
        </w:rPr>
        <w:t xml:space="preserve"> – объект капитального строения, деревянная конструкция прочно связанна с землей;</w:t>
      </w:r>
    </w:p>
    <w:bookmarkEnd w:id="135"/>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w:t>
      </w:r>
      <w:r>
        <w:rPr>
          <w:sz w:val="28"/>
          <w:szCs w:val="28"/>
        </w:rPr>
        <w:t>садовый домик</w:t>
      </w:r>
      <w:r w:rsidRPr="00BF3EDF">
        <w:rPr>
          <w:sz w:val="28"/>
          <w:szCs w:val="28"/>
        </w:rPr>
        <w:t xml:space="preserve">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w:t>
      </w:r>
      <w:r>
        <w:rPr>
          <w:sz w:val="28"/>
          <w:szCs w:val="28"/>
        </w:rPr>
        <w:t>садовый домик</w:t>
      </w:r>
      <w:r w:rsidRPr="00BF3EDF">
        <w:rPr>
          <w:sz w:val="28"/>
          <w:szCs w:val="28"/>
        </w:rPr>
        <w:t xml:space="preserve"> – объект капитального строения, деревянная конструкция прочно связанна с землей;</w:t>
      </w:r>
    </w:p>
    <w:p w:rsidR="008A1160" w:rsidRDefault="008A1160" w:rsidP="008A1160">
      <w:pPr>
        <w:widowControl w:val="0"/>
        <w:ind w:firstLine="709"/>
        <w:jc w:val="both"/>
        <w:rPr>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p>
    <w:p w:rsidR="008A1160" w:rsidRDefault="008A1160" w:rsidP="008A1160">
      <w:pPr>
        <w:widowControl w:val="0"/>
        <w:ind w:firstLine="709"/>
        <w:jc w:val="both"/>
        <w:rPr>
          <w:b/>
          <w:bCs/>
          <w:sz w:val="28"/>
          <w:szCs w:val="28"/>
        </w:rPr>
      </w:pPr>
      <w:r w:rsidRPr="00BF3EDF">
        <w:rPr>
          <w:sz w:val="28"/>
          <w:szCs w:val="28"/>
        </w:rPr>
        <w:t xml:space="preserve">Российская Федерация, Новгородская область, Валдайский район, </w:t>
      </w:r>
      <w:proofErr w:type="spellStart"/>
      <w:r w:rsidRPr="00BF3EDF">
        <w:rPr>
          <w:sz w:val="28"/>
          <w:szCs w:val="28"/>
        </w:rPr>
        <w:t>Яжелбицкое</w:t>
      </w:r>
      <w:proofErr w:type="spellEnd"/>
      <w:r w:rsidRPr="00BF3EDF">
        <w:rPr>
          <w:sz w:val="28"/>
          <w:szCs w:val="28"/>
        </w:rPr>
        <w:t xml:space="preserve"> сельское поселение, с. Яжелбицы, ул. Усадьба за домом № 8, сарай – объект капитального строения, деревянная конструкция прочно связанна с землей</w:t>
      </w:r>
      <w:r>
        <w:rPr>
          <w:sz w:val="28"/>
          <w:szCs w:val="28"/>
        </w:rPr>
        <w:t>.</w:t>
      </w:r>
    </w:p>
    <w:p w:rsidR="008A1160" w:rsidRPr="00F973A2" w:rsidRDefault="008A1160" w:rsidP="008A1160">
      <w:pPr>
        <w:widowControl w:val="0"/>
        <w:ind w:firstLine="709"/>
        <w:jc w:val="both"/>
        <w:rPr>
          <w:sz w:val="28"/>
          <w:szCs w:val="28"/>
        </w:rPr>
      </w:pPr>
      <w:r w:rsidRPr="006E2BC4">
        <w:rPr>
          <w:b/>
          <w:bCs/>
          <w:sz w:val="28"/>
          <w:szCs w:val="28"/>
        </w:rPr>
        <w:t>2</w:t>
      </w:r>
      <w:r w:rsidRPr="00F973A2">
        <w:rPr>
          <w:sz w:val="28"/>
          <w:szCs w:val="28"/>
        </w:rPr>
        <w:t>. Снести самовольные постройки – сараи, указанные в п.1 постановления.</w:t>
      </w:r>
    </w:p>
    <w:p w:rsidR="008A1160" w:rsidRDefault="008A1160" w:rsidP="008A1160">
      <w:pPr>
        <w:widowControl w:val="0"/>
        <w:ind w:firstLine="709"/>
        <w:jc w:val="both"/>
        <w:rPr>
          <w:sz w:val="28"/>
          <w:szCs w:val="28"/>
        </w:rPr>
      </w:pPr>
      <w:r w:rsidRPr="006E2BC4">
        <w:rPr>
          <w:b/>
          <w:bCs/>
          <w:sz w:val="28"/>
          <w:szCs w:val="28"/>
        </w:rPr>
        <w:t>2.1</w:t>
      </w:r>
      <w:r w:rsidRPr="00F973A2">
        <w:rPr>
          <w:sz w:val="28"/>
          <w:szCs w:val="28"/>
        </w:rPr>
        <w:t xml:space="preserve">. Установить срок сноса самовольных построек – до </w:t>
      </w:r>
      <w:r>
        <w:rPr>
          <w:sz w:val="28"/>
          <w:szCs w:val="28"/>
        </w:rPr>
        <w:t>10</w:t>
      </w:r>
      <w:r w:rsidRPr="00F973A2">
        <w:rPr>
          <w:sz w:val="28"/>
          <w:szCs w:val="28"/>
        </w:rPr>
        <w:t xml:space="preserve"> </w:t>
      </w:r>
      <w:r>
        <w:rPr>
          <w:sz w:val="28"/>
          <w:szCs w:val="28"/>
        </w:rPr>
        <w:t>декабря</w:t>
      </w:r>
      <w:r w:rsidRPr="00F973A2">
        <w:rPr>
          <w:sz w:val="28"/>
          <w:szCs w:val="28"/>
        </w:rPr>
        <w:t xml:space="preserve"> 202</w:t>
      </w:r>
      <w:r>
        <w:rPr>
          <w:sz w:val="28"/>
          <w:szCs w:val="28"/>
        </w:rPr>
        <w:t>5</w:t>
      </w:r>
      <w:r w:rsidRPr="00F973A2">
        <w:rPr>
          <w:sz w:val="28"/>
          <w:szCs w:val="28"/>
        </w:rPr>
        <w:t xml:space="preserve"> года.</w:t>
      </w:r>
    </w:p>
    <w:p w:rsidR="008A1160" w:rsidRPr="00517CE1" w:rsidRDefault="008A1160" w:rsidP="008A1160">
      <w:pPr>
        <w:widowControl w:val="0"/>
        <w:ind w:firstLine="709"/>
        <w:jc w:val="both"/>
        <w:rPr>
          <w:sz w:val="28"/>
          <w:szCs w:val="28"/>
        </w:rPr>
      </w:pPr>
      <w:r w:rsidRPr="006E2BC4">
        <w:rPr>
          <w:b/>
          <w:bCs/>
          <w:sz w:val="28"/>
          <w:szCs w:val="28"/>
        </w:rPr>
        <w:t>3</w:t>
      </w:r>
      <w:r w:rsidRPr="00517CE1">
        <w:rPr>
          <w:sz w:val="28"/>
          <w:szCs w:val="28"/>
        </w:rPr>
        <w:t>. Опубликовать сообщение о сносе самовольных построек в информационном бюллетене "</w:t>
      </w:r>
      <w:proofErr w:type="spellStart"/>
      <w:r w:rsidRPr="00517CE1">
        <w:rPr>
          <w:sz w:val="28"/>
          <w:szCs w:val="28"/>
        </w:rPr>
        <w:t>Яжелбицкий</w:t>
      </w:r>
      <w:proofErr w:type="spellEnd"/>
      <w:r w:rsidRPr="00517CE1">
        <w:rPr>
          <w:sz w:val="28"/>
          <w:szCs w:val="28"/>
        </w:rPr>
        <w:t xml:space="preserve"> Вестник" и разместить на сайте Администрации Яжелбицкого сельского поселения в сети «Интернет». </w:t>
      </w:r>
    </w:p>
    <w:p w:rsidR="008A1160" w:rsidRPr="00517CE1" w:rsidRDefault="008A1160" w:rsidP="008A1160">
      <w:pPr>
        <w:widowControl w:val="0"/>
        <w:ind w:firstLine="709"/>
        <w:jc w:val="both"/>
        <w:rPr>
          <w:sz w:val="28"/>
          <w:szCs w:val="28"/>
        </w:rPr>
      </w:pPr>
      <w:r w:rsidRPr="006E2BC4">
        <w:rPr>
          <w:b/>
          <w:bCs/>
          <w:sz w:val="28"/>
          <w:szCs w:val="28"/>
        </w:rPr>
        <w:t>4.</w:t>
      </w:r>
      <w:r w:rsidRPr="00517CE1">
        <w:rPr>
          <w:sz w:val="28"/>
          <w:szCs w:val="28"/>
        </w:rPr>
        <w:t xml:space="preserve"> Постановление вступает в силу со дня принятия.</w:t>
      </w: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Default="008A1160" w:rsidP="008A1160">
      <w:pPr>
        <w:ind w:firstLine="720"/>
        <w:jc w:val="both"/>
        <w:rPr>
          <w:sz w:val="28"/>
          <w:szCs w:val="28"/>
        </w:rPr>
      </w:pPr>
    </w:p>
    <w:p w:rsidR="008A1160" w:rsidRDefault="008A1160" w:rsidP="008A116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E33FDB" w:rsidRDefault="00E33FDB" w:rsidP="008A1160">
      <w:pPr>
        <w:rPr>
          <w:b/>
          <w:sz w:val="28"/>
          <w:szCs w:val="28"/>
        </w:rPr>
      </w:pPr>
    </w:p>
    <w:p w:rsidR="00E33FDB" w:rsidRDefault="00E33FDB" w:rsidP="00E33FDB">
      <w:pPr>
        <w:jc w:val="center"/>
        <w:rPr>
          <w:b/>
          <w:color w:val="000000"/>
          <w:sz w:val="28"/>
        </w:rPr>
      </w:pPr>
    </w:p>
    <w:p w:rsidR="00E33FDB" w:rsidRDefault="00E33FDB" w:rsidP="00E33FDB">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E33FDB" w:rsidRPr="005157FB" w:rsidRDefault="00E33FDB" w:rsidP="00E33FDB">
      <w:pPr>
        <w:jc w:val="center"/>
        <w:rPr>
          <w:b/>
          <w:color w:val="000000"/>
          <w:sz w:val="28"/>
        </w:rPr>
      </w:pPr>
      <w:r w:rsidRPr="005157FB">
        <w:rPr>
          <w:b/>
          <w:color w:val="000000"/>
          <w:sz w:val="28"/>
        </w:rPr>
        <w:t>Российская Федерация</w:t>
      </w:r>
    </w:p>
    <w:p w:rsidR="00E33FDB" w:rsidRPr="005157FB" w:rsidRDefault="00E33FDB" w:rsidP="00E33FDB">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E33FDB" w:rsidRPr="005157FB" w:rsidRDefault="00E33FDB" w:rsidP="00E33FDB">
      <w:pPr>
        <w:jc w:val="center"/>
        <w:rPr>
          <w:b/>
          <w:color w:val="000000"/>
          <w:sz w:val="28"/>
          <w:szCs w:val="28"/>
        </w:rPr>
      </w:pPr>
      <w:r w:rsidRPr="005157FB">
        <w:rPr>
          <w:b/>
          <w:color w:val="000000"/>
          <w:sz w:val="28"/>
          <w:szCs w:val="28"/>
        </w:rPr>
        <w:t>АДМИНИСТРАЦИЯ ЯЖЕЛБИЦКОГО СЕЛЬСКОГО ПОСЕЛЕНИЯ</w:t>
      </w:r>
    </w:p>
    <w:p w:rsidR="00E33FDB" w:rsidRPr="005157FB" w:rsidRDefault="00E33FDB" w:rsidP="00E33FDB">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E33FDB" w:rsidRPr="005157FB" w:rsidRDefault="00E33FDB" w:rsidP="00E33FDB">
      <w:pPr>
        <w:tabs>
          <w:tab w:val="left" w:pos="6918"/>
        </w:tabs>
        <w:rPr>
          <w:color w:val="000000"/>
        </w:rPr>
      </w:pPr>
    </w:p>
    <w:p w:rsidR="00E33FDB" w:rsidRPr="00FB727F" w:rsidRDefault="00E33FDB" w:rsidP="00E33FDB">
      <w:pPr>
        <w:rPr>
          <w:sz w:val="28"/>
          <w:szCs w:val="28"/>
        </w:rPr>
      </w:pPr>
      <w:r>
        <w:rPr>
          <w:sz w:val="28"/>
          <w:szCs w:val="28"/>
        </w:rPr>
        <w:t>о</w:t>
      </w:r>
      <w:r w:rsidRPr="00FB727F">
        <w:rPr>
          <w:sz w:val="28"/>
          <w:szCs w:val="28"/>
        </w:rPr>
        <w:t>т</w:t>
      </w:r>
      <w:r>
        <w:rPr>
          <w:sz w:val="28"/>
          <w:szCs w:val="28"/>
        </w:rPr>
        <w:t xml:space="preserve"> 18.12.2024</w:t>
      </w:r>
      <w:r w:rsidRPr="00FB727F">
        <w:rPr>
          <w:sz w:val="28"/>
          <w:szCs w:val="28"/>
        </w:rPr>
        <w:t xml:space="preserve"> № </w:t>
      </w:r>
      <w:r>
        <w:rPr>
          <w:sz w:val="28"/>
          <w:szCs w:val="28"/>
        </w:rPr>
        <w:t>370</w:t>
      </w:r>
    </w:p>
    <w:p w:rsidR="00E33FDB" w:rsidRPr="00FB727F" w:rsidRDefault="00E33FDB" w:rsidP="00E33FDB">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E33FDB" w:rsidRPr="00FB727F" w:rsidRDefault="00E33FDB" w:rsidP="00E33FDB">
      <w:pPr>
        <w:rPr>
          <w:color w:val="0000FF"/>
          <w:sz w:val="28"/>
          <w:szCs w:val="28"/>
        </w:rPr>
      </w:pPr>
      <w:r w:rsidRPr="00FB727F">
        <w:rPr>
          <w:sz w:val="28"/>
          <w:szCs w:val="28"/>
        </w:rPr>
        <w:tab/>
        <w:t xml:space="preserve">                                                           </w:t>
      </w:r>
    </w:p>
    <w:p w:rsidR="00E33FDB" w:rsidRPr="00FB727F" w:rsidRDefault="00E33FDB" w:rsidP="00E33FDB">
      <w:pPr>
        <w:rPr>
          <w:b/>
          <w:sz w:val="28"/>
          <w:szCs w:val="28"/>
        </w:rPr>
      </w:pPr>
      <w:r>
        <w:rPr>
          <w:b/>
          <w:sz w:val="28"/>
          <w:szCs w:val="28"/>
        </w:rPr>
        <w:t>О присвоении адреса</w:t>
      </w:r>
    </w:p>
    <w:p w:rsidR="00E33FDB" w:rsidRPr="00FB727F" w:rsidRDefault="00E33FDB" w:rsidP="00E33FDB">
      <w:pPr>
        <w:rPr>
          <w:b/>
          <w:sz w:val="28"/>
          <w:szCs w:val="28"/>
        </w:rPr>
      </w:pPr>
      <w:r>
        <w:rPr>
          <w:b/>
          <w:sz w:val="28"/>
          <w:szCs w:val="28"/>
        </w:rPr>
        <w:t>объекту адресации</w:t>
      </w:r>
    </w:p>
    <w:p w:rsidR="00E33FDB" w:rsidRPr="00FB727F" w:rsidRDefault="00E33FDB" w:rsidP="00E33FDB">
      <w:pPr>
        <w:rPr>
          <w:b/>
          <w:sz w:val="28"/>
          <w:szCs w:val="28"/>
        </w:rPr>
      </w:pPr>
    </w:p>
    <w:p w:rsidR="00E33FDB" w:rsidRPr="004C0156" w:rsidRDefault="00E33FDB" w:rsidP="00E33FDB">
      <w:pPr>
        <w:ind w:firstLine="708"/>
        <w:jc w:val="both"/>
        <w:rPr>
          <w:sz w:val="28"/>
          <w:szCs w:val="28"/>
        </w:rPr>
      </w:pPr>
      <w:proofErr w:type="gramStart"/>
      <w:r w:rsidRPr="004C0156">
        <w:rPr>
          <w:sz w:val="28"/>
          <w:szCs w:val="28"/>
        </w:rPr>
        <w:t>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04AF3">
        <w:rPr>
          <w:sz w:val="28"/>
          <w:szCs w:val="28"/>
        </w:rPr>
        <w:t xml:space="preserve"> постановления Администрации Валдайского муниципального района от </w:t>
      </w:r>
      <w:r>
        <w:rPr>
          <w:sz w:val="28"/>
          <w:szCs w:val="28"/>
        </w:rPr>
        <w:t>06.12.2024</w:t>
      </w:r>
      <w:proofErr w:type="gramEnd"/>
      <w:r w:rsidRPr="00B04AF3">
        <w:rPr>
          <w:sz w:val="28"/>
          <w:szCs w:val="28"/>
        </w:rPr>
        <w:t xml:space="preserve"> № </w:t>
      </w:r>
      <w:r>
        <w:rPr>
          <w:sz w:val="28"/>
          <w:szCs w:val="28"/>
        </w:rPr>
        <w:t>3188</w:t>
      </w:r>
      <w:r w:rsidRPr="00B04AF3">
        <w:rPr>
          <w:sz w:val="28"/>
          <w:szCs w:val="28"/>
        </w:rPr>
        <w:t xml:space="preserve"> «Об утверждении схемы расположения земельного участка» </w:t>
      </w:r>
      <w:r w:rsidRPr="004C0156">
        <w:rPr>
          <w:sz w:val="28"/>
          <w:szCs w:val="28"/>
        </w:rPr>
        <w:t xml:space="preserve">  в целях упорядочения присвоения адресов  объектам недвижимости Администрация сельского поселения</w:t>
      </w:r>
    </w:p>
    <w:p w:rsidR="00E33FDB" w:rsidRPr="002F472E" w:rsidRDefault="00E33FDB" w:rsidP="00E33FDB">
      <w:pPr>
        <w:jc w:val="both"/>
        <w:rPr>
          <w:b/>
          <w:sz w:val="28"/>
          <w:szCs w:val="28"/>
        </w:rPr>
      </w:pPr>
      <w:r w:rsidRPr="002F472E">
        <w:rPr>
          <w:b/>
          <w:sz w:val="28"/>
          <w:szCs w:val="28"/>
        </w:rPr>
        <w:t>ПОСТАНАВЛЯЕТ:</w:t>
      </w:r>
    </w:p>
    <w:p w:rsidR="00E33FDB" w:rsidRPr="004C0156" w:rsidRDefault="00E33FDB" w:rsidP="00E33FDB">
      <w:pPr>
        <w:pStyle w:val="a5"/>
        <w:numPr>
          <w:ilvl w:val="0"/>
          <w:numId w:val="2"/>
        </w:numPr>
        <w:ind w:left="0" w:firstLine="708"/>
        <w:jc w:val="both"/>
        <w:rPr>
          <w:color w:val="FF0000"/>
          <w:sz w:val="28"/>
          <w:szCs w:val="28"/>
        </w:rPr>
      </w:pPr>
      <w:r w:rsidRPr="004C0156">
        <w:rPr>
          <w:sz w:val="28"/>
          <w:szCs w:val="28"/>
        </w:rPr>
        <w:t>Присвоить адрес земельному участку площадью</w:t>
      </w:r>
      <w:r>
        <w:rPr>
          <w:sz w:val="28"/>
          <w:szCs w:val="28"/>
        </w:rPr>
        <w:t xml:space="preserve"> 1161 </w:t>
      </w:r>
      <w:r w:rsidRPr="004C0156">
        <w:rPr>
          <w:sz w:val="28"/>
          <w:szCs w:val="28"/>
        </w:rPr>
        <w:t xml:space="preserve">кв.м., </w:t>
      </w:r>
      <w:r>
        <w:rPr>
          <w:sz w:val="28"/>
          <w:szCs w:val="28"/>
        </w:rPr>
        <w:t xml:space="preserve">образуемому путем перераспределения земельного участка с кадастровым номером </w:t>
      </w:r>
      <w:r w:rsidRPr="00367CC6">
        <w:rPr>
          <w:sz w:val="28"/>
          <w:szCs w:val="28"/>
        </w:rPr>
        <w:t>53:03:1528001:260</w:t>
      </w:r>
      <w:r>
        <w:rPr>
          <w:sz w:val="28"/>
          <w:szCs w:val="28"/>
        </w:rPr>
        <w:t xml:space="preserve"> и земель, находящихся в государственной или муниципальной собственности и считать его следующим:</w:t>
      </w:r>
      <w:r w:rsidRPr="004C0156">
        <w:rPr>
          <w:sz w:val="28"/>
          <w:szCs w:val="28"/>
        </w:rPr>
        <w:t xml:space="preserve"> Российская Федерация, Новгородская область, Валдайский муниципальный район, </w:t>
      </w:r>
      <w:proofErr w:type="spellStart"/>
      <w:r w:rsidRPr="004C0156">
        <w:rPr>
          <w:sz w:val="28"/>
          <w:szCs w:val="28"/>
        </w:rPr>
        <w:t>Яжелбицкое</w:t>
      </w:r>
      <w:proofErr w:type="spellEnd"/>
      <w:r w:rsidRPr="004C0156">
        <w:rPr>
          <w:sz w:val="28"/>
          <w:szCs w:val="28"/>
        </w:rPr>
        <w:t xml:space="preserve"> сельское поселение</w:t>
      </w:r>
      <w:r>
        <w:rPr>
          <w:sz w:val="28"/>
          <w:szCs w:val="28"/>
        </w:rPr>
        <w:t>,</w:t>
      </w:r>
      <w:r w:rsidRPr="004C0156">
        <w:rPr>
          <w:sz w:val="28"/>
          <w:szCs w:val="28"/>
        </w:rPr>
        <w:t xml:space="preserve"> </w:t>
      </w:r>
      <w:r>
        <w:rPr>
          <w:sz w:val="28"/>
          <w:szCs w:val="28"/>
        </w:rPr>
        <w:t>д. Ерёмина Гора, земельный участок 28.</w:t>
      </w:r>
    </w:p>
    <w:p w:rsidR="00E33FDB" w:rsidRPr="00C40BDE" w:rsidRDefault="00E33FDB" w:rsidP="00E33FDB">
      <w:pPr>
        <w:pStyle w:val="a5"/>
        <w:ind w:left="1068"/>
      </w:pPr>
    </w:p>
    <w:p w:rsidR="00E33FDB" w:rsidRPr="00C40BDE" w:rsidRDefault="00E33FDB" w:rsidP="00E33FDB">
      <w:pPr>
        <w:pStyle w:val="a5"/>
        <w:ind w:left="1068"/>
        <w:rPr>
          <w:color w:val="FF0000"/>
        </w:rPr>
      </w:pPr>
    </w:p>
    <w:p w:rsidR="00E33FDB" w:rsidRPr="00C40BDE" w:rsidRDefault="00E33FDB" w:rsidP="00E33FDB">
      <w:pPr>
        <w:ind w:firstLine="708"/>
        <w:jc w:val="both"/>
        <w:rPr>
          <w:color w:val="FF0000"/>
        </w:rPr>
      </w:pPr>
    </w:p>
    <w:p w:rsidR="00E33FDB" w:rsidRPr="00FB727F" w:rsidRDefault="00E33FDB" w:rsidP="00E33FDB">
      <w:pPr>
        <w:pStyle w:val="a8"/>
        <w:jc w:val="both"/>
        <w:rPr>
          <w:rFonts w:ascii="Times New Roman" w:hAnsi="Times New Roman"/>
          <w:b/>
          <w:bCs/>
          <w:sz w:val="28"/>
          <w:szCs w:val="28"/>
        </w:rPr>
      </w:pPr>
      <w:r w:rsidRPr="00FB727F">
        <w:rPr>
          <w:rFonts w:ascii="Times New Roman" w:hAnsi="Times New Roman"/>
          <w:b/>
          <w:bCs/>
          <w:sz w:val="28"/>
          <w:szCs w:val="28"/>
        </w:rPr>
        <w:t>Глав</w:t>
      </w:r>
      <w:r>
        <w:rPr>
          <w:rFonts w:ascii="Times New Roman" w:hAnsi="Times New Roman"/>
          <w:b/>
          <w:bCs/>
          <w:sz w:val="28"/>
          <w:szCs w:val="28"/>
        </w:rPr>
        <w:t xml:space="preserve">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w:t>
      </w:r>
      <w:r>
        <w:rPr>
          <w:rFonts w:ascii="Times New Roman" w:hAnsi="Times New Roman"/>
          <w:b/>
          <w:bCs/>
          <w:sz w:val="28"/>
          <w:szCs w:val="28"/>
        </w:rPr>
        <w:t>А.И. Иванов</w:t>
      </w:r>
    </w:p>
    <w:p w:rsidR="00E33FDB" w:rsidRPr="00FB727F" w:rsidRDefault="00E33FDB" w:rsidP="00E33FDB">
      <w:pPr>
        <w:rPr>
          <w:b/>
          <w:bCs/>
          <w:sz w:val="28"/>
          <w:szCs w:val="28"/>
        </w:rPr>
      </w:pPr>
    </w:p>
    <w:p w:rsidR="00E33FDB" w:rsidRDefault="00E33FDB" w:rsidP="00E33FDB">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E33FDB" w:rsidRPr="005157FB" w:rsidRDefault="00E33FDB" w:rsidP="00E33FDB">
      <w:pPr>
        <w:jc w:val="center"/>
        <w:rPr>
          <w:b/>
          <w:color w:val="000000"/>
          <w:sz w:val="28"/>
        </w:rPr>
      </w:pPr>
      <w:r w:rsidRPr="005157FB">
        <w:rPr>
          <w:b/>
          <w:color w:val="000000"/>
          <w:sz w:val="28"/>
        </w:rPr>
        <w:t>Российская Федерация</w:t>
      </w:r>
    </w:p>
    <w:p w:rsidR="00E33FDB" w:rsidRPr="005157FB" w:rsidRDefault="00E33FDB" w:rsidP="00E33FDB">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E33FDB" w:rsidRPr="005157FB" w:rsidRDefault="00E33FDB" w:rsidP="00E33FDB">
      <w:pPr>
        <w:jc w:val="center"/>
        <w:rPr>
          <w:b/>
          <w:color w:val="000000"/>
          <w:sz w:val="28"/>
          <w:szCs w:val="28"/>
        </w:rPr>
      </w:pPr>
      <w:r w:rsidRPr="005157FB">
        <w:rPr>
          <w:b/>
          <w:color w:val="000000"/>
          <w:sz w:val="28"/>
          <w:szCs w:val="28"/>
        </w:rPr>
        <w:t>АДМИНИСТРАЦИЯ ЯЖЕЛБИЦКОГО СЕЛЬСКОГО ПОСЕЛЕНИЯ</w:t>
      </w:r>
    </w:p>
    <w:p w:rsidR="00E33FDB" w:rsidRPr="005157FB" w:rsidRDefault="00E33FDB" w:rsidP="00E33FDB">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E33FDB" w:rsidRPr="005157FB" w:rsidRDefault="00E33FDB" w:rsidP="00E33FDB">
      <w:pPr>
        <w:tabs>
          <w:tab w:val="left" w:pos="6918"/>
        </w:tabs>
        <w:rPr>
          <w:color w:val="000000"/>
        </w:rPr>
      </w:pPr>
    </w:p>
    <w:p w:rsidR="00E33FDB" w:rsidRPr="00FB727F" w:rsidRDefault="00E33FDB" w:rsidP="00E33FDB">
      <w:pPr>
        <w:rPr>
          <w:sz w:val="28"/>
          <w:szCs w:val="28"/>
        </w:rPr>
      </w:pPr>
      <w:r>
        <w:rPr>
          <w:sz w:val="28"/>
          <w:szCs w:val="28"/>
        </w:rPr>
        <w:t>о</w:t>
      </w:r>
      <w:r w:rsidRPr="00FB727F">
        <w:rPr>
          <w:sz w:val="28"/>
          <w:szCs w:val="28"/>
        </w:rPr>
        <w:t>т</w:t>
      </w:r>
      <w:r>
        <w:rPr>
          <w:sz w:val="28"/>
          <w:szCs w:val="28"/>
        </w:rPr>
        <w:t xml:space="preserve"> 18.12.2024</w:t>
      </w:r>
      <w:r w:rsidRPr="00FB727F">
        <w:rPr>
          <w:sz w:val="28"/>
          <w:szCs w:val="28"/>
        </w:rPr>
        <w:t xml:space="preserve"> № </w:t>
      </w:r>
      <w:r>
        <w:rPr>
          <w:sz w:val="28"/>
          <w:szCs w:val="28"/>
        </w:rPr>
        <w:t>371</w:t>
      </w:r>
    </w:p>
    <w:p w:rsidR="00E33FDB" w:rsidRPr="00FB727F" w:rsidRDefault="00E33FDB" w:rsidP="00E33FDB">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E33FDB" w:rsidRPr="00FB727F" w:rsidRDefault="00E33FDB" w:rsidP="00E33FDB">
      <w:pPr>
        <w:rPr>
          <w:color w:val="0000FF"/>
          <w:sz w:val="28"/>
          <w:szCs w:val="28"/>
        </w:rPr>
      </w:pPr>
      <w:r w:rsidRPr="00FB727F">
        <w:rPr>
          <w:sz w:val="28"/>
          <w:szCs w:val="28"/>
        </w:rPr>
        <w:tab/>
        <w:t xml:space="preserve">                                                           </w:t>
      </w:r>
    </w:p>
    <w:p w:rsidR="00E33FDB" w:rsidRPr="00FB727F" w:rsidRDefault="00E33FDB" w:rsidP="00E33FDB">
      <w:pPr>
        <w:rPr>
          <w:b/>
          <w:sz w:val="28"/>
          <w:szCs w:val="28"/>
        </w:rPr>
      </w:pPr>
      <w:r>
        <w:rPr>
          <w:b/>
          <w:sz w:val="28"/>
          <w:szCs w:val="28"/>
        </w:rPr>
        <w:t>О присвоении адреса</w:t>
      </w:r>
    </w:p>
    <w:p w:rsidR="00E33FDB" w:rsidRPr="00FB727F" w:rsidRDefault="00E33FDB" w:rsidP="00E33FDB">
      <w:pPr>
        <w:rPr>
          <w:b/>
          <w:sz w:val="28"/>
          <w:szCs w:val="28"/>
        </w:rPr>
      </w:pPr>
      <w:r>
        <w:rPr>
          <w:b/>
          <w:sz w:val="28"/>
          <w:szCs w:val="28"/>
        </w:rPr>
        <w:t>объекту адресации</w:t>
      </w:r>
    </w:p>
    <w:p w:rsidR="00E33FDB" w:rsidRPr="00FB727F" w:rsidRDefault="00E33FDB" w:rsidP="00E33FDB">
      <w:pPr>
        <w:rPr>
          <w:b/>
          <w:sz w:val="28"/>
          <w:szCs w:val="28"/>
        </w:rPr>
      </w:pPr>
    </w:p>
    <w:p w:rsidR="00E33FDB" w:rsidRPr="004C0156" w:rsidRDefault="00E33FDB" w:rsidP="00E33FDB">
      <w:pPr>
        <w:ind w:firstLine="708"/>
        <w:jc w:val="both"/>
        <w:rPr>
          <w:sz w:val="28"/>
          <w:szCs w:val="28"/>
        </w:rPr>
      </w:pPr>
      <w:proofErr w:type="gramStart"/>
      <w:r w:rsidRPr="004C0156">
        <w:rPr>
          <w:sz w:val="28"/>
          <w:szCs w:val="28"/>
        </w:rPr>
        <w:t>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04AF3">
        <w:rPr>
          <w:sz w:val="28"/>
          <w:szCs w:val="28"/>
        </w:rPr>
        <w:t xml:space="preserve"> постановления Администрации Валдайского </w:t>
      </w:r>
      <w:r w:rsidRPr="00B04AF3">
        <w:rPr>
          <w:sz w:val="28"/>
          <w:szCs w:val="28"/>
        </w:rPr>
        <w:lastRenderedPageBreak/>
        <w:t xml:space="preserve">муниципального района от </w:t>
      </w:r>
      <w:r>
        <w:rPr>
          <w:sz w:val="28"/>
          <w:szCs w:val="28"/>
        </w:rPr>
        <w:t>06.12.2024</w:t>
      </w:r>
      <w:proofErr w:type="gramEnd"/>
      <w:r w:rsidRPr="00B04AF3">
        <w:rPr>
          <w:sz w:val="28"/>
          <w:szCs w:val="28"/>
        </w:rPr>
        <w:t xml:space="preserve"> № </w:t>
      </w:r>
      <w:r>
        <w:rPr>
          <w:sz w:val="28"/>
          <w:szCs w:val="28"/>
        </w:rPr>
        <w:t>3189</w:t>
      </w:r>
      <w:r w:rsidRPr="00B04AF3">
        <w:rPr>
          <w:sz w:val="28"/>
          <w:szCs w:val="28"/>
        </w:rPr>
        <w:t xml:space="preserve"> «Об утверждении схемы расположения земельного участка» </w:t>
      </w:r>
      <w:r w:rsidRPr="004C0156">
        <w:rPr>
          <w:sz w:val="28"/>
          <w:szCs w:val="28"/>
        </w:rPr>
        <w:t xml:space="preserve">  в целях упорядочения присвоения адресов  объектам недвижимости Администрация сельского поселения</w:t>
      </w:r>
    </w:p>
    <w:p w:rsidR="00E33FDB" w:rsidRPr="002F472E" w:rsidRDefault="00E33FDB" w:rsidP="00E33FDB">
      <w:pPr>
        <w:jc w:val="both"/>
        <w:rPr>
          <w:b/>
          <w:sz w:val="28"/>
          <w:szCs w:val="28"/>
        </w:rPr>
      </w:pPr>
      <w:r w:rsidRPr="002F472E">
        <w:rPr>
          <w:b/>
          <w:sz w:val="28"/>
          <w:szCs w:val="28"/>
        </w:rPr>
        <w:t>ПОСТАНАВЛЯЕТ:</w:t>
      </w:r>
    </w:p>
    <w:p w:rsidR="00E33FDB" w:rsidRPr="004C0156" w:rsidRDefault="00E33FDB" w:rsidP="00E33FDB">
      <w:pPr>
        <w:pStyle w:val="a5"/>
        <w:numPr>
          <w:ilvl w:val="0"/>
          <w:numId w:val="49"/>
        </w:numPr>
        <w:jc w:val="both"/>
        <w:rPr>
          <w:color w:val="FF0000"/>
          <w:sz w:val="28"/>
          <w:szCs w:val="28"/>
        </w:rPr>
      </w:pPr>
      <w:r w:rsidRPr="004C0156">
        <w:rPr>
          <w:sz w:val="28"/>
          <w:szCs w:val="28"/>
        </w:rPr>
        <w:t>Присвоить адрес земельному участку площадью</w:t>
      </w:r>
      <w:r>
        <w:rPr>
          <w:sz w:val="28"/>
          <w:szCs w:val="28"/>
        </w:rPr>
        <w:t xml:space="preserve"> 2095 </w:t>
      </w:r>
      <w:r w:rsidRPr="004C0156">
        <w:rPr>
          <w:sz w:val="28"/>
          <w:szCs w:val="28"/>
        </w:rPr>
        <w:t xml:space="preserve">кв.м., </w:t>
      </w:r>
      <w:r>
        <w:rPr>
          <w:sz w:val="28"/>
          <w:szCs w:val="28"/>
        </w:rPr>
        <w:t xml:space="preserve">образуемому путем перераспределения земельного участка с кадастровым номером </w:t>
      </w:r>
      <w:r w:rsidRPr="00367CC6">
        <w:rPr>
          <w:sz w:val="28"/>
          <w:szCs w:val="28"/>
        </w:rPr>
        <w:t>53:03:1528001:26</w:t>
      </w:r>
      <w:r>
        <w:rPr>
          <w:sz w:val="28"/>
          <w:szCs w:val="28"/>
        </w:rPr>
        <w:t>1 и земель, находящихся в государственной или муниципальной собственности и считать его следующим:</w:t>
      </w:r>
      <w:r w:rsidRPr="004C0156">
        <w:rPr>
          <w:sz w:val="28"/>
          <w:szCs w:val="28"/>
        </w:rPr>
        <w:t xml:space="preserve"> Российская Федерация, Новгородская область, Валдайский муниципальный район, </w:t>
      </w:r>
      <w:proofErr w:type="spellStart"/>
      <w:r w:rsidRPr="004C0156">
        <w:rPr>
          <w:sz w:val="28"/>
          <w:szCs w:val="28"/>
        </w:rPr>
        <w:t>Яжелбицкое</w:t>
      </w:r>
      <w:proofErr w:type="spellEnd"/>
      <w:r w:rsidRPr="004C0156">
        <w:rPr>
          <w:sz w:val="28"/>
          <w:szCs w:val="28"/>
        </w:rPr>
        <w:t xml:space="preserve"> сельское поселение</w:t>
      </w:r>
      <w:r>
        <w:rPr>
          <w:sz w:val="28"/>
          <w:szCs w:val="28"/>
        </w:rPr>
        <w:t>,</w:t>
      </w:r>
      <w:r w:rsidRPr="004C0156">
        <w:rPr>
          <w:sz w:val="28"/>
          <w:szCs w:val="28"/>
        </w:rPr>
        <w:t xml:space="preserve"> </w:t>
      </w:r>
      <w:r>
        <w:rPr>
          <w:sz w:val="28"/>
          <w:szCs w:val="28"/>
        </w:rPr>
        <w:t>д. Ерёмина Гора, земельный участок 30.</w:t>
      </w:r>
    </w:p>
    <w:p w:rsidR="00E33FDB" w:rsidRPr="00C40BDE" w:rsidRDefault="00E33FDB" w:rsidP="00E33FDB">
      <w:pPr>
        <w:pStyle w:val="a5"/>
        <w:ind w:left="1068"/>
      </w:pPr>
    </w:p>
    <w:p w:rsidR="00E33FDB" w:rsidRPr="00C40BDE" w:rsidRDefault="00E33FDB" w:rsidP="00E33FDB">
      <w:pPr>
        <w:pStyle w:val="a5"/>
        <w:ind w:left="1068"/>
        <w:rPr>
          <w:color w:val="FF0000"/>
        </w:rPr>
      </w:pPr>
    </w:p>
    <w:p w:rsidR="00E33FDB" w:rsidRPr="00C40BDE" w:rsidRDefault="00E33FDB" w:rsidP="00E33FDB">
      <w:pPr>
        <w:ind w:firstLine="708"/>
        <w:jc w:val="both"/>
        <w:rPr>
          <w:color w:val="FF0000"/>
        </w:rPr>
      </w:pPr>
    </w:p>
    <w:p w:rsidR="00E33FDB" w:rsidRPr="00FB727F" w:rsidRDefault="00E33FDB" w:rsidP="00E33FDB">
      <w:pPr>
        <w:pStyle w:val="a8"/>
        <w:jc w:val="both"/>
        <w:rPr>
          <w:rFonts w:ascii="Times New Roman" w:hAnsi="Times New Roman"/>
          <w:b/>
          <w:bCs/>
          <w:sz w:val="28"/>
          <w:szCs w:val="28"/>
        </w:rPr>
      </w:pPr>
      <w:r w:rsidRPr="00FB727F">
        <w:rPr>
          <w:rFonts w:ascii="Times New Roman" w:hAnsi="Times New Roman"/>
          <w:b/>
          <w:bCs/>
          <w:sz w:val="28"/>
          <w:szCs w:val="28"/>
        </w:rPr>
        <w:t>Глав</w:t>
      </w:r>
      <w:r>
        <w:rPr>
          <w:rFonts w:ascii="Times New Roman" w:hAnsi="Times New Roman"/>
          <w:b/>
          <w:bCs/>
          <w:sz w:val="28"/>
          <w:szCs w:val="28"/>
        </w:rPr>
        <w:t xml:space="preserve">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w:t>
      </w:r>
      <w:r>
        <w:rPr>
          <w:rFonts w:ascii="Times New Roman" w:hAnsi="Times New Roman"/>
          <w:b/>
          <w:bCs/>
          <w:sz w:val="28"/>
          <w:szCs w:val="28"/>
        </w:rPr>
        <w:t>А.И. Иванов</w:t>
      </w:r>
    </w:p>
    <w:p w:rsidR="00E33FDB" w:rsidRPr="00FB727F" w:rsidRDefault="00E33FDB" w:rsidP="00E33FDB">
      <w:pPr>
        <w:rPr>
          <w:b/>
          <w:bCs/>
          <w:sz w:val="28"/>
          <w:szCs w:val="28"/>
        </w:rPr>
      </w:pPr>
    </w:p>
    <w:p w:rsidR="00E33FDB" w:rsidRDefault="00E33FDB" w:rsidP="00E33FDB">
      <w:pPr>
        <w:jc w:val="center"/>
        <w:rPr>
          <w:rFonts w:asciiTheme="minorHAnsi" w:hAnsiTheme="minorHAnsi"/>
          <w:b/>
          <w:color w:val="000000"/>
          <w:sz w:val="28"/>
        </w:rPr>
      </w:pPr>
    </w:p>
    <w:p w:rsidR="00E33FDB" w:rsidRDefault="00E33FDB" w:rsidP="00E33FDB">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E33FDB" w:rsidRDefault="00E33FDB" w:rsidP="00E33FDB">
      <w:pPr>
        <w:jc w:val="center"/>
        <w:rPr>
          <w:b/>
          <w:color w:val="000000"/>
          <w:sz w:val="28"/>
        </w:rPr>
      </w:pPr>
      <w:r>
        <w:rPr>
          <w:b/>
          <w:color w:val="000000"/>
          <w:sz w:val="28"/>
        </w:rPr>
        <w:t>Российская Федерация</w:t>
      </w:r>
    </w:p>
    <w:p w:rsidR="00E33FDB" w:rsidRDefault="00E33FDB" w:rsidP="00E33FDB">
      <w:pPr>
        <w:jc w:val="center"/>
        <w:rPr>
          <w:b/>
          <w:color w:val="000000"/>
          <w:sz w:val="28"/>
        </w:rPr>
      </w:pPr>
      <w:r>
        <w:rPr>
          <w:b/>
          <w:sz w:val="28"/>
          <w:szCs w:val="28"/>
        </w:rPr>
        <w:t xml:space="preserve">Новгородская область </w:t>
      </w:r>
      <w:r>
        <w:rPr>
          <w:b/>
          <w:sz w:val="28"/>
        </w:rPr>
        <w:t xml:space="preserve">Валдайский район  </w:t>
      </w:r>
    </w:p>
    <w:p w:rsidR="00E33FDB" w:rsidRDefault="00E33FDB" w:rsidP="00E33FDB">
      <w:pPr>
        <w:jc w:val="center"/>
        <w:rPr>
          <w:b/>
          <w:color w:val="000000"/>
          <w:sz w:val="28"/>
          <w:szCs w:val="28"/>
        </w:rPr>
      </w:pPr>
      <w:r>
        <w:rPr>
          <w:b/>
          <w:color w:val="000000"/>
          <w:sz w:val="28"/>
          <w:szCs w:val="28"/>
        </w:rPr>
        <w:t>АДМИНИСТРАЦИЯ ЯЖЕЛБИЦКОГО СЕЛЬСКОГО ПОСЕЛЕНИЯ</w:t>
      </w:r>
    </w:p>
    <w:p w:rsidR="00E33FDB" w:rsidRDefault="00E33FDB" w:rsidP="00E33FDB">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E33FDB" w:rsidRDefault="00E33FDB" w:rsidP="00E33FDB">
      <w:pPr>
        <w:tabs>
          <w:tab w:val="left" w:pos="6918"/>
        </w:tabs>
        <w:rPr>
          <w:color w:val="000000"/>
        </w:rPr>
      </w:pPr>
    </w:p>
    <w:p w:rsidR="00E33FDB" w:rsidRPr="008B7E2D" w:rsidRDefault="00E33FDB" w:rsidP="00E33FDB">
      <w:pPr>
        <w:tabs>
          <w:tab w:val="left" w:pos="6918"/>
        </w:tabs>
        <w:rPr>
          <w:color w:val="000000"/>
          <w:sz w:val="28"/>
          <w:szCs w:val="28"/>
        </w:rPr>
      </w:pPr>
      <w:r w:rsidRPr="008B7E2D">
        <w:rPr>
          <w:color w:val="000000"/>
          <w:sz w:val="28"/>
          <w:szCs w:val="28"/>
        </w:rPr>
        <w:t xml:space="preserve">от </w:t>
      </w:r>
      <w:r>
        <w:rPr>
          <w:color w:val="000000"/>
          <w:sz w:val="28"/>
          <w:szCs w:val="28"/>
        </w:rPr>
        <w:t>18.12.2024</w:t>
      </w:r>
      <w:r w:rsidRPr="008B7E2D">
        <w:rPr>
          <w:color w:val="000000"/>
          <w:sz w:val="28"/>
          <w:szCs w:val="28"/>
        </w:rPr>
        <w:t xml:space="preserve"> № </w:t>
      </w:r>
      <w:r>
        <w:rPr>
          <w:color w:val="000000"/>
          <w:sz w:val="28"/>
          <w:szCs w:val="28"/>
        </w:rPr>
        <w:t>372</w:t>
      </w:r>
    </w:p>
    <w:p w:rsidR="00E33FDB" w:rsidRDefault="00E33FDB" w:rsidP="00E33FDB">
      <w:pPr>
        <w:rPr>
          <w:b/>
          <w:color w:val="000000"/>
        </w:rPr>
      </w:pPr>
      <w:r w:rsidRPr="008B7E2D">
        <w:rPr>
          <w:color w:val="000000"/>
          <w:sz w:val="28"/>
          <w:szCs w:val="28"/>
        </w:rPr>
        <w:t>с. Яжелбицы</w:t>
      </w:r>
      <w:r>
        <w:rPr>
          <w:b/>
          <w:color w:val="000000"/>
        </w:rPr>
        <w:t xml:space="preserve"> </w:t>
      </w:r>
    </w:p>
    <w:p w:rsidR="00E33FDB" w:rsidRDefault="00E33FDB" w:rsidP="00E33FDB">
      <w:r>
        <w:tab/>
      </w:r>
    </w:p>
    <w:p w:rsidR="00E33FDB" w:rsidRPr="00982490" w:rsidRDefault="00E33FDB" w:rsidP="00E33FDB">
      <w:pPr>
        <w:rPr>
          <w:b/>
          <w:bCs/>
          <w:color w:val="000000"/>
          <w:sz w:val="28"/>
          <w:szCs w:val="28"/>
        </w:rPr>
      </w:pPr>
      <w:r w:rsidRPr="00982490">
        <w:rPr>
          <w:rFonts w:ascii="Arial" w:hAnsi="Arial" w:cs="Arial"/>
          <w:b/>
          <w:bCs/>
          <w:color w:val="000000"/>
          <w:sz w:val="28"/>
          <w:szCs w:val="28"/>
        </w:rPr>
        <w:t>«</w:t>
      </w:r>
      <w:r w:rsidRPr="00982490">
        <w:rPr>
          <w:b/>
          <w:bCs/>
          <w:color w:val="000000"/>
          <w:sz w:val="28"/>
          <w:szCs w:val="28"/>
        </w:rPr>
        <w:t xml:space="preserve">Об уточнении сведений, содержащихся </w:t>
      </w:r>
    </w:p>
    <w:p w:rsidR="00E33FDB" w:rsidRPr="00982490" w:rsidRDefault="00E33FDB" w:rsidP="00E33FDB">
      <w:pPr>
        <w:rPr>
          <w:b/>
          <w:bCs/>
          <w:color w:val="000000"/>
          <w:sz w:val="28"/>
          <w:szCs w:val="28"/>
        </w:rPr>
      </w:pPr>
      <w:r w:rsidRPr="00982490">
        <w:rPr>
          <w:b/>
          <w:bCs/>
          <w:color w:val="000000"/>
          <w:sz w:val="28"/>
          <w:szCs w:val="28"/>
        </w:rPr>
        <w:t>в Государственном адресном реестре (ГАР)»</w:t>
      </w:r>
    </w:p>
    <w:p w:rsidR="00E33FDB" w:rsidRPr="00982490" w:rsidRDefault="00E33FDB" w:rsidP="00E33FDB">
      <w:pPr>
        <w:rPr>
          <w:color w:val="000000"/>
          <w:sz w:val="26"/>
          <w:szCs w:val="26"/>
        </w:rPr>
      </w:pPr>
    </w:p>
    <w:p w:rsidR="00E33FDB" w:rsidRDefault="00E33FDB" w:rsidP="00E33FDB">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E33FDB" w:rsidRDefault="00E33FDB" w:rsidP="00E33FDB">
      <w:pPr>
        <w:jc w:val="both"/>
        <w:rPr>
          <w:sz w:val="28"/>
          <w:szCs w:val="28"/>
        </w:rPr>
      </w:pPr>
      <w:r w:rsidRPr="00BC3A6D">
        <w:rPr>
          <w:sz w:val="28"/>
          <w:szCs w:val="28"/>
        </w:rPr>
        <w:t xml:space="preserve">в целях упорядочения нумерации объектов недвижимости, Администрация </w:t>
      </w:r>
    </w:p>
    <w:p w:rsidR="00E33FDB" w:rsidRDefault="00E33FDB" w:rsidP="00E33FDB">
      <w:pPr>
        <w:jc w:val="both"/>
        <w:rPr>
          <w:sz w:val="28"/>
          <w:szCs w:val="28"/>
        </w:rPr>
      </w:pPr>
      <w:r>
        <w:rPr>
          <w:sz w:val="28"/>
          <w:szCs w:val="28"/>
        </w:rPr>
        <w:t>Яжелбицкого сельского поселения</w:t>
      </w:r>
    </w:p>
    <w:p w:rsidR="00E33FDB" w:rsidRDefault="00E33FDB" w:rsidP="00E33FDB">
      <w:pPr>
        <w:jc w:val="both"/>
        <w:rPr>
          <w:b/>
          <w:sz w:val="28"/>
          <w:szCs w:val="28"/>
        </w:rPr>
      </w:pPr>
      <w:r w:rsidRPr="0047450B">
        <w:rPr>
          <w:b/>
          <w:sz w:val="28"/>
          <w:szCs w:val="28"/>
        </w:rPr>
        <w:t>ПОСТАНОВЛЯЕТ:</w:t>
      </w:r>
    </w:p>
    <w:p w:rsidR="00E33FDB" w:rsidRPr="000F4D5C" w:rsidRDefault="00E33FDB" w:rsidP="00E33FDB">
      <w:pPr>
        <w:rPr>
          <w:color w:val="000000"/>
          <w:sz w:val="28"/>
          <w:szCs w:val="28"/>
        </w:rPr>
      </w:pPr>
      <w:r w:rsidRPr="000F4D5C">
        <w:rPr>
          <w:color w:val="000000"/>
          <w:sz w:val="28"/>
          <w:szCs w:val="28"/>
        </w:rPr>
        <w:t>1.    Уточнить сведения, содержащиеся в Государственном адресном реестре (ГАР):</w:t>
      </w:r>
    </w:p>
    <w:p w:rsidR="00E33FDB" w:rsidRPr="000F4D5C" w:rsidRDefault="00E33FDB" w:rsidP="00E33FDB">
      <w:pPr>
        <w:jc w:val="both"/>
        <w:rPr>
          <w:color w:val="000000"/>
          <w:sz w:val="28"/>
          <w:szCs w:val="28"/>
        </w:rPr>
      </w:pPr>
      <w:r w:rsidRPr="000F4D5C">
        <w:rPr>
          <w:color w:val="000000"/>
          <w:sz w:val="28"/>
          <w:szCs w:val="28"/>
        </w:rPr>
        <w:t xml:space="preserve">1.1 Уточняемые реквизиты адреса, содержащиеся в Государственном адресном реестре (ГАР): </w:t>
      </w:r>
    </w:p>
    <w:p w:rsidR="00E33FDB" w:rsidRPr="000B4FE5" w:rsidRDefault="00E33FDB" w:rsidP="00E33FDB">
      <w:pPr>
        <w:jc w:val="both"/>
        <w:rPr>
          <w:color w:val="000000"/>
          <w:sz w:val="26"/>
          <w:szCs w:val="26"/>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9"/>
        <w:gridCol w:w="3018"/>
        <w:gridCol w:w="2849"/>
      </w:tblGrid>
      <w:tr w:rsidR="00E33FDB" w:rsidRPr="00373F55" w:rsidTr="00E33FDB">
        <w:trPr>
          <w:trHeight w:val="671"/>
        </w:trPr>
        <w:tc>
          <w:tcPr>
            <w:tcW w:w="4319" w:type="dxa"/>
            <w:shd w:val="clear" w:color="auto" w:fill="auto"/>
          </w:tcPr>
          <w:p w:rsidR="00E33FDB" w:rsidRPr="00373F55" w:rsidRDefault="00E33FDB" w:rsidP="00E33FDB">
            <w:pPr>
              <w:jc w:val="both"/>
              <w:rPr>
                <w:color w:val="000000"/>
                <w:sz w:val="26"/>
                <w:szCs w:val="26"/>
              </w:rPr>
            </w:pPr>
            <w:r w:rsidRPr="00373F55">
              <w:rPr>
                <w:color w:val="000000"/>
                <w:sz w:val="26"/>
                <w:szCs w:val="26"/>
              </w:rPr>
              <w:t xml:space="preserve">Адрес объекта (как </w:t>
            </w:r>
            <w:proofErr w:type="gramStart"/>
            <w:r w:rsidRPr="00373F55">
              <w:rPr>
                <w:color w:val="000000"/>
                <w:sz w:val="26"/>
                <w:szCs w:val="26"/>
              </w:rPr>
              <w:t>в</w:t>
            </w:r>
            <w:proofErr w:type="gramEnd"/>
            <w:r w:rsidRPr="00373F55">
              <w:rPr>
                <w:color w:val="000000"/>
                <w:sz w:val="26"/>
                <w:szCs w:val="26"/>
              </w:rPr>
              <w:t xml:space="preserve"> ГАР)</w:t>
            </w:r>
          </w:p>
        </w:tc>
        <w:tc>
          <w:tcPr>
            <w:tcW w:w="3018" w:type="dxa"/>
            <w:shd w:val="clear" w:color="auto" w:fill="auto"/>
          </w:tcPr>
          <w:p w:rsidR="00E33FDB" w:rsidRPr="00373F55" w:rsidRDefault="00E33FDB" w:rsidP="00E33FDB">
            <w:pPr>
              <w:jc w:val="both"/>
              <w:rPr>
                <w:color w:val="000000"/>
                <w:sz w:val="26"/>
                <w:szCs w:val="26"/>
              </w:rPr>
            </w:pPr>
            <w:r w:rsidRPr="00373F55">
              <w:rPr>
                <w:color w:val="000000"/>
                <w:sz w:val="26"/>
                <w:szCs w:val="26"/>
              </w:rPr>
              <w:t xml:space="preserve">Уникальный номер </w:t>
            </w:r>
            <w:proofErr w:type="gramStart"/>
            <w:r w:rsidRPr="00373F55">
              <w:rPr>
                <w:color w:val="000000"/>
                <w:sz w:val="26"/>
                <w:szCs w:val="26"/>
              </w:rPr>
              <w:t>в</w:t>
            </w:r>
            <w:proofErr w:type="gramEnd"/>
            <w:r w:rsidRPr="00373F55">
              <w:rPr>
                <w:color w:val="000000"/>
                <w:sz w:val="26"/>
                <w:szCs w:val="26"/>
              </w:rPr>
              <w:t xml:space="preserve"> ГАР</w:t>
            </w:r>
          </w:p>
        </w:tc>
        <w:tc>
          <w:tcPr>
            <w:tcW w:w="2849" w:type="dxa"/>
            <w:shd w:val="clear" w:color="auto" w:fill="auto"/>
          </w:tcPr>
          <w:p w:rsidR="00E33FDB" w:rsidRPr="00373F55" w:rsidRDefault="00E33FDB" w:rsidP="00E33FDB">
            <w:pPr>
              <w:jc w:val="both"/>
              <w:rPr>
                <w:color w:val="000000"/>
                <w:sz w:val="26"/>
                <w:szCs w:val="26"/>
              </w:rPr>
            </w:pPr>
            <w:r w:rsidRPr="00373F55">
              <w:rPr>
                <w:color w:val="000000"/>
                <w:sz w:val="26"/>
                <w:szCs w:val="26"/>
              </w:rPr>
              <w:t xml:space="preserve">Кадастровый номер (как </w:t>
            </w:r>
            <w:proofErr w:type="gramStart"/>
            <w:r w:rsidRPr="00373F55">
              <w:rPr>
                <w:color w:val="000000"/>
                <w:sz w:val="26"/>
                <w:szCs w:val="26"/>
              </w:rPr>
              <w:t>в</w:t>
            </w:r>
            <w:proofErr w:type="gramEnd"/>
            <w:r w:rsidRPr="00373F55">
              <w:rPr>
                <w:color w:val="000000"/>
                <w:sz w:val="26"/>
                <w:szCs w:val="26"/>
              </w:rPr>
              <w:t xml:space="preserve"> ГАР)</w:t>
            </w:r>
          </w:p>
        </w:tc>
      </w:tr>
      <w:tr w:rsidR="00E33FDB" w:rsidRPr="00373F55" w:rsidTr="00E33FDB">
        <w:trPr>
          <w:trHeight w:val="1980"/>
        </w:trPr>
        <w:tc>
          <w:tcPr>
            <w:tcW w:w="4319" w:type="dxa"/>
            <w:shd w:val="clear" w:color="auto" w:fill="auto"/>
          </w:tcPr>
          <w:p w:rsidR="00E33FDB" w:rsidRPr="00373F55" w:rsidRDefault="00E33FDB" w:rsidP="00E33FDB">
            <w:pPr>
              <w:jc w:val="both"/>
              <w:rPr>
                <w:color w:val="000000"/>
                <w:sz w:val="26"/>
                <w:szCs w:val="26"/>
              </w:rPr>
            </w:pPr>
            <w:r>
              <w:rPr>
                <w:sz w:val="26"/>
                <w:szCs w:val="26"/>
              </w:rPr>
              <w:lastRenderedPageBreak/>
              <w:t xml:space="preserve">Российская Федерация, </w:t>
            </w:r>
            <w:r w:rsidRPr="004A42D4">
              <w:rPr>
                <w:sz w:val="26"/>
                <w:szCs w:val="26"/>
              </w:rPr>
              <w:t>Новгородская</w:t>
            </w:r>
            <w:r>
              <w:rPr>
                <w:sz w:val="26"/>
                <w:szCs w:val="26"/>
              </w:rPr>
              <w:t xml:space="preserve"> </w:t>
            </w:r>
            <w:r w:rsidRPr="004A42D4">
              <w:rPr>
                <w:sz w:val="26"/>
                <w:szCs w:val="26"/>
              </w:rPr>
              <w:t>область, Валдайский, муниципальный район</w:t>
            </w:r>
            <w:r>
              <w:rPr>
                <w:sz w:val="26"/>
                <w:szCs w:val="26"/>
              </w:rPr>
              <w:t>,</w:t>
            </w:r>
            <w:r>
              <w:t xml:space="preserve"> </w:t>
            </w:r>
            <w:proofErr w:type="spellStart"/>
            <w:r w:rsidRPr="004A42D4">
              <w:rPr>
                <w:sz w:val="26"/>
                <w:szCs w:val="26"/>
              </w:rPr>
              <w:t>Яжелбицкое</w:t>
            </w:r>
            <w:proofErr w:type="spellEnd"/>
            <w:r w:rsidRPr="004A42D4">
              <w:rPr>
                <w:sz w:val="26"/>
                <w:szCs w:val="26"/>
              </w:rPr>
              <w:t xml:space="preserve"> </w:t>
            </w:r>
            <w:r>
              <w:rPr>
                <w:sz w:val="26"/>
                <w:szCs w:val="26"/>
              </w:rPr>
              <w:t>с</w:t>
            </w:r>
            <w:r w:rsidRPr="004A42D4">
              <w:rPr>
                <w:sz w:val="26"/>
                <w:szCs w:val="26"/>
              </w:rPr>
              <w:t xml:space="preserve">ельское поселение, </w:t>
            </w:r>
            <w:r w:rsidRPr="000F4D5C">
              <w:rPr>
                <w:sz w:val="26"/>
                <w:szCs w:val="26"/>
              </w:rPr>
              <w:t xml:space="preserve">деревня </w:t>
            </w:r>
            <w:r>
              <w:rPr>
                <w:sz w:val="26"/>
                <w:szCs w:val="26"/>
              </w:rPr>
              <w:t>Ерёмина Гора,</w:t>
            </w:r>
            <w:r w:rsidRPr="000F4D5C">
              <w:rPr>
                <w:sz w:val="26"/>
                <w:szCs w:val="26"/>
              </w:rPr>
              <w:t xml:space="preserve"> земельный участок 2</w:t>
            </w:r>
            <w:r>
              <w:rPr>
                <w:sz w:val="26"/>
                <w:szCs w:val="26"/>
              </w:rPr>
              <w:t>8</w:t>
            </w:r>
          </w:p>
        </w:tc>
        <w:tc>
          <w:tcPr>
            <w:tcW w:w="3018" w:type="dxa"/>
            <w:shd w:val="clear" w:color="auto" w:fill="auto"/>
          </w:tcPr>
          <w:p w:rsidR="00E33FDB" w:rsidRPr="004A42D4" w:rsidRDefault="00E33FDB" w:rsidP="00E33FDB">
            <w:pPr>
              <w:jc w:val="both"/>
              <w:rPr>
                <w:color w:val="2D2F39"/>
                <w:sz w:val="26"/>
                <w:szCs w:val="26"/>
                <w:shd w:val="clear" w:color="auto" w:fill="FFFFFF"/>
              </w:rPr>
            </w:pPr>
            <w:r w:rsidRPr="00373F55">
              <w:rPr>
                <w:sz w:val="26"/>
                <w:szCs w:val="26"/>
              </w:rPr>
              <w:br/>
            </w:r>
          </w:p>
          <w:p w:rsidR="00E33FDB" w:rsidRPr="00373F55" w:rsidRDefault="00E33FDB" w:rsidP="00E33FDB">
            <w:pPr>
              <w:jc w:val="both"/>
              <w:rPr>
                <w:color w:val="000000"/>
                <w:sz w:val="26"/>
                <w:szCs w:val="26"/>
                <w:lang w:val="en-US"/>
              </w:rPr>
            </w:pPr>
            <w:r w:rsidRPr="00142755">
              <w:rPr>
                <w:color w:val="2D2F39"/>
                <w:sz w:val="26"/>
                <w:szCs w:val="26"/>
                <w:shd w:val="clear" w:color="auto" w:fill="FFFFFF"/>
                <w:lang w:val="en-US"/>
              </w:rPr>
              <w:t>2634e015-80ee-4b52-bea2-ff8f1a62f21e</w:t>
            </w:r>
          </w:p>
        </w:tc>
        <w:tc>
          <w:tcPr>
            <w:tcW w:w="2849" w:type="dxa"/>
            <w:shd w:val="clear" w:color="auto" w:fill="auto"/>
          </w:tcPr>
          <w:p w:rsidR="00E33FDB" w:rsidRPr="00551850" w:rsidRDefault="00E33FDB" w:rsidP="00E33FDB">
            <w:pPr>
              <w:jc w:val="both"/>
              <w:rPr>
                <w:sz w:val="26"/>
                <w:szCs w:val="26"/>
                <w:lang w:val="en-US"/>
              </w:rPr>
            </w:pPr>
          </w:p>
          <w:p w:rsidR="00E33FDB" w:rsidRPr="000F4D5C" w:rsidRDefault="00E33FDB" w:rsidP="00E33FDB">
            <w:pPr>
              <w:jc w:val="both"/>
              <w:rPr>
                <w:sz w:val="26"/>
                <w:szCs w:val="26"/>
                <w:lang w:val="en-US"/>
              </w:rPr>
            </w:pPr>
          </w:p>
          <w:p w:rsidR="00E33FDB" w:rsidRPr="00142755" w:rsidRDefault="00E33FDB" w:rsidP="00E33FDB">
            <w:pPr>
              <w:jc w:val="both"/>
              <w:rPr>
                <w:sz w:val="26"/>
                <w:szCs w:val="26"/>
                <w:lang w:val="en-US"/>
              </w:rPr>
            </w:pPr>
          </w:p>
          <w:p w:rsidR="00E33FDB" w:rsidRPr="00373F55" w:rsidRDefault="00E33FDB" w:rsidP="00E33FDB">
            <w:pPr>
              <w:jc w:val="both"/>
              <w:rPr>
                <w:color w:val="000000"/>
                <w:sz w:val="26"/>
                <w:szCs w:val="26"/>
                <w:lang w:val="en-US"/>
              </w:rPr>
            </w:pPr>
            <w:r w:rsidRPr="00142755">
              <w:rPr>
                <w:sz w:val="26"/>
                <w:szCs w:val="26"/>
              </w:rPr>
              <w:t>53:03:1528001:260</w:t>
            </w:r>
          </w:p>
        </w:tc>
      </w:tr>
    </w:tbl>
    <w:p w:rsidR="00E33FDB" w:rsidRPr="000F4D5C" w:rsidRDefault="00E33FDB" w:rsidP="00E33FDB">
      <w:pPr>
        <w:rPr>
          <w:color w:val="000000"/>
          <w:sz w:val="28"/>
          <w:szCs w:val="28"/>
        </w:rPr>
      </w:pPr>
      <w:r w:rsidRPr="000F4D5C">
        <w:rPr>
          <w:color w:val="000000"/>
          <w:sz w:val="28"/>
          <w:szCs w:val="28"/>
        </w:rPr>
        <w:t xml:space="preserve">1.2   Уточненные реквизиты адреса, необходимые для внесения изменений в Государственный адресный реестр: </w:t>
      </w:r>
    </w:p>
    <w:p w:rsidR="00E33FDB" w:rsidRDefault="00E33FDB" w:rsidP="00E33FDB">
      <w:pPr>
        <w:rPr>
          <w:color w:val="000000"/>
          <w:sz w:val="26"/>
          <w:szCs w:val="26"/>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977"/>
        <w:gridCol w:w="2804"/>
      </w:tblGrid>
      <w:tr w:rsidR="00E33FDB" w:rsidRPr="00373F55" w:rsidTr="00E33FDB">
        <w:trPr>
          <w:trHeight w:val="678"/>
        </w:trPr>
        <w:tc>
          <w:tcPr>
            <w:tcW w:w="4361" w:type="dxa"/>
            <w:shd w:val="clear" w:color="auto" w:fill="auto"/>
          </w:tcPr>
          <w:p w:rsidR="00E33FDB" w:rsidRPr="00373F55" w:rsidRDefault="00E33FDB" w:rsidP="00E33FDB">
            <w:pPr>
              <w:jc w:val="both"/>
              <w:rPr>
                <w:color w:val="000000"/>
                <w:sz w:val="28"/>
                <w:szCs w:val="28"/>
              </w:rPr>
            </w:pPr>
            <w:r w:rsidRPr="00373F55">
              <w:rPr>
                <w:color w:val="000000"/>
                <w:sz w:val="28"/>
                <w:szCs w:val="28"/>
              </w:rPr>
              <w:t xml:space="preserve">Адрес объекта (как </w:t>
            </w:r>
            <w:proofErr w:type="gramStart"/>
            <w:r w:rsidRPr="00373F55">
              <w:rPr>
                <w:color w:val="000000"/>
                <w:sz w:val="28"/>
                <w:szCs w:val="28"/>
              </w:rPr>
              <w:t>в</w:t>
            </w:r>
            <w:proofErr w:type="gramEnd"/>
            <w:r w:rsidRPr="00373F55">
              <w:rPr>
                <w:color w:val="000000"/>
                <w:sz w:val="28"/>
                <w:szCs w:val="28"/>
              </w:rPr>
              <w:t xml:space="preserve"> ГАР)</w:t>
            </w:r>
          </w:p>
        </w:tc>
        <w:tc>
          <w:tcPr>
            <w:tcW w:w="2977" w:type="dxa"/>
            <w:shd w:val="clear" w:color="auto" w:fill="auto"/>
          </w:tcPr>
          <w:p w:rsidR="00E33FDB" w:rsidRPr="00373F55" w:rsidRDefault="00E33FDB" w:rsidP="00E33FDB">
            <w:pPr>
              <w:jc w:val="both"/>
              <w:rPr>
                <w:color w:val="000000"/>
                <w:sz w:val="28"/>
                <w:szCs w:val="28"/>
              </w:rPr>
            </w:pPr>
            <w:r w:rsidRPr="00373F55">
              <w:rPr>
                <w:color w:val="000000"/>
                <w:sz w:val="28"/>
                <w:szCs w:val="28"/>
              </w:rPr>
              <w:t xml:space="preserve">Уникальный номер </w:t>
            </w:r>
            <w:proofErr w:type="gramStart"/>
            <w:r w:rsidRPr="00373F55">
              <w:rPr>
                <w:color w:val="000000"/>
                <w:sz w:val="28"/>
                <w:szCs w:val="28"/>
              </w:rPr>
              <w:t>в</w:t>
            </w:r>
            <w:proofErr w:type="gramEnd"/>
            <w:r w:rsidRPr="00373F55">
              <w:rPr>
                <w:color w:val="000000"/>
                <w:sz w:val="28"/>
                <w:szCs w:val="28"/>
              </w:rPr>
              <w:t xml:space="preserve"> ГАР</w:t>
            </w:r>
          </w:p>
        </w:tc>
        <w:tc>
          <w:tcPr>
            <w:tcW w:w="2804" w:type="dxa"/>
            <w:shd w:val="clear" w:color="auto" w:fill="auto"/>
          </w:tcPr>
          <w:p w:rsidR="00E33FDB" w:rsidRPr="00373F55" w:rsidRDefault="00E33FDB" w:rsidP="00E33FDB">
            <w:pPr>
              <w:jc w:val="both"/>
              <w:rPr>
                <w:color w:val="000000"/>
                <w:sz w:val="28"/>
                <w:szCs w:val="28"/>
              </w:rPr>
            </w:pPr>
            <w:r w:rsidRPr="00373F55">
              <w:rPr>
                <w:color w:val="000000"/>
                <w:sz w:val="28"/>
                <w:szCs w:val="28"/>
              </w:rPr>
              <w:t xml:space="preserve">Кадастровый номер (как </w:t>
            </w:r>
            <w:proofErr w:type="gramStart"/>
            <w:r w:rsidRPr="00373F55">
              <w:rPr>
                <w:color w:val="000000"/>
                <w:sz w:val="28"/>
                <w:szCs w:val="28"/>
              </w:rPr>
              <w:t>в</w:t>
            </w:r>
            <w:proofErr w:type="gramEnd"/>
            <w:r w:rsidRPr="00373F55">
              <w:rPr>
                <w:color w:val="000000"/>
                <w:sz w:val="28"/>
                <w:szCs w:val="28"/>
              </w:rPr>
              <w:t xml:space="preserve"> ГАР)</w:t>
            </w:r>
          </w:p>
        </w:tc>
      </w:tr>
      <w:tr w:rsidR="00E33FDB" w:rsidRPr="004E329E" w:rsidTr="00E33FDB">
        <w:trPr>
          <w:trHeight w:val="1719"/>
        </w:trPr>
        <w:tc>
          <w:tcPr>
            <w:tcW w:w="4361" w:type="dxa"/>
            <w:shd w:val="clear" w:color="auto" w:fill="auto"/>
          </w:tcPr>
          <w:p w:rsidR="00E33FDB" w:rsidRPr="00373F55" w:rsidRDefault="00E33FDB" w:rsidP="00E33FDB">
            <w:pPr>
              <w:jc w:val="both"/>
              <w:rPr>
                <w:color w:val="000000"/>
                <w:sz w:val="28"/>
                <w:szCs w:val="28"/>
              </w:rPr>
            </w:pPr>
            <w:r>
              <w:rPr>
                <w:sz w:val="26"/>
                <w:szCs w:val="26"/>
              </w:rPr>
              <w:t xml:space="preserve">Российская Федерация, </w:t>
            </w:r>
            <w:r w:rsidRPr="004A42D4">
              <w:rPr>
                <w:sz w:val="26"/>
                <w:szCs w:val="26"/>
              </w:rPr>
              <w:t>Новгородская</w:t>
            </w:r>
            <w:r>
              <w:rPr>
                <w:sz w:val="26"/>
                <w:szCs w:val="26"/>
              </w:rPr>
              <w:t xml:space="preserve"> </w:t>
            </w:r>
            <w:r w:rsidRPr="004A42D4">
              <w:rPr>
                <w:sz w:val="26"/>
                <w:szCs w:val="26"/>
              </w:rPr>
              <w:t>область, Валдайский, муниципальный район</w:t>
            </w:r>
            <w:r>
              <w:rPr>
                <w:sz w:val="26"/>
                <w:szCs w:val="26"/>
              </w:rPr>
              <w:t>,</w:t>
            </w:r>
            <w:r>
              <w:t xml:space="preserve"> </w:t>
            </w:r>
            <w:proofErr w:type="spellStart"/>
            <w:r w:rsidRPr="004A42D4">
              <w:rPr>
                <w:sz w:val="26"/>
                <w:szCs w:val="26"/>
              </w:rPr>
              <w:t>Яжелбицкое</w:t>
            </w:r>
            <w:proofErr w:type="spellEnd"/>
            <w:r w:rsidRPr="004A42D4">
              <w:rPr>
                <w:sz w:val="26"/>
                <w:szCs w:val="26"/>
              </w:rPr>
              <w:t xml:space="preserve"> </w:t>
            </w:r>
            <w:r>
              <w:rPr>
                <w:sz w:val="26"/>
                <w:szCs w:val="26"/>
              </w:rPr>
              <w:t>с</w:t>
            </w:r>
            <w:r w:rsidRPr="004A42D4">
              <w:rPr>
                <w:sz w:val="26"/>
                <w:szCs w:val="26"/>
              </w:rPr>
              <w:t xml:space="preserve">ельское поселение, </w:t>
            </w:r>
            <w:r w:rsidRPr="000F4D5C">
              <w:rPr>
                <w:sz w:val="26"/>
                <w:szCs w:val="26"/>
              </w:rPr>
              <w:t xml:space="preserve">деревня </w:t>
            </w:r>
            <w:r>
              <w:rPr>
                <w:sz w:val="26"/>
                <w:szCs w:val="26"/>
              </w:rPr>
              <w:t>Ерёмина Гора,</w:t>
            </w:r>
            <w:r w:rsidRPr="000F4D5C">
              <w:rPr>
                <w:sz w:val="26"/>
                <w:szCs w:val="26"/>
              </w:rPr>
              <w:t xml:space="preserve"> земельный участок 2</w:t>
            </w:r>
            <w:r>
              <w:rPr>
                <w:sz w:val="26"/>
                <w:szCs w:val="26"/>
              </w:rPr>
              <w:t>8</w:t>
            </w:r>
          </w:p>
        </w:tc>
        <w:tc>
          <w:tcPr>
            <w:tcW w:w="2977" w:type="dxa"/>
            <w:shd w:val="clear" w:color="auto" w:fill="auto"/>
          </w:tcPr>
          <w:p w:rsidR="00E33FDB" w:rsidRPr="004A42D4" w:rsidRDefault="00E33FDB" w:rsidP="00E33FDB">
            <w:pPr>
              <w:jc w:val="both"/>
              <w:rPr>
                <w:color w:val="2D2F39"/>
                <w:sz w:val="26"/>
                <w:szCs w:val="26"/>
                <w:shd w:val="clear" w:color="auto" w:fill="FFFFFF"/>
              </w:rPr>
            </w:pPr>
            <w:r w:rsidRPr="00373F55">
              <w:rPr>
                <w:sz w:val="26"/>
                <w:szCs w:val="26"/>
              </w:rPr>
              <w:br/>
            </w:r>
          </w:p>
          <w:p w:rsidR="00E33FDB" w:rsidRPr="00373F55" w:rsidRDefault="00E33FDB" w:rsidP="00E33FDB">
            <w:pPr>
              <w:jc w:val="both"/>
              <w:rPr>
                <w:color w:val="000000"/>
                <w:lang w:val="en-US"/>
              </w:rPr>
            </w:pPr>
            <w:r w:rsidRPr="00142755">
              <w:rPr>
                <w:color w:val="2D2F39"/>
                <w:sz w:val="26"/>
                <w:szCs w:val="26"/>
                <w:shd w:val="clear" w:color="auto" w:fill="FFFFFF"/>
                <w:lang w:val="en-US"/>
              </w:rPr>
              <w:t>2634e015-80ee-4b52-bea2-ff8f1a62f21e</w:t>
            </w:r>
          </w:p>
        </w:tc>
        <w:tc>
          <w:tcPr>
            <w:tcW w:w="2804" w:type="dxa"/>
            <w:shd w:val="clear" w:color="auto" w:fill="auto"/>
          </w:tcPr>
          <w:p w:rsidR="00E33FDB" w:rsidRPr="00373F55" w:rsidRDefault="00E33FDB" w:rsidP="00E33FDB">
            <w:pPr>
              <w:jc w:val="both"/>
              <w:rPr>
                <w:color w:val="000000"/>
                <w:sz w:val="28"/>
                <w:szCs w:val="28"/>
                <w:lang w:val="en-US"/>
              </w:rPr>
            </w:pPr>
          </w:p>
        </w:tc>
      </w:tr>
    </w:tbl>
    <w:p w:rsidR="00E33FDB" w:rsidRPr="00142755" w:rsidRDefault="00E33FDB" w:rsidP="00E33FDB">
      <w:pPr>
        <w:rPr>
          <w:color w:val="000000"/>
          <w:sz w:val="26"/>
          <w:szCs w:val="26"/>
          <w:lang w:val="en-US"/>
        </w:rPr>
      </w:pPr>
    </w:p>
    <w:p w:rsidR="00E33FDB" w:rsidRPr="00142755" w:rsidRDefault="00E33FDB" w:rsidP="00E33FDB">
      <w:pPr>
        <w:jc w:val="both"/>
        <w:rPr>
          <w:sz w:val="28"/>
          <w:szCs w:val="28"/>
          <w:lang w:val="en-US"/>
        </w:rPr>
      </w:pPr>
    </w:p>
    <w:p w:rsidR="00E33FDB" w:rsidRPr="00CF5176" w:rsidRDefault="00E33FDB" w:rsidP="00E33FDB">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E33FDB" w:rsidRDefault="00E33FDB" w:rsidP="008A1160">
      <w:pPr>
        <w:rPr>
          <w:b/>
        </w:rPr>
      </w:pPr>
    </w:p>
    <w:p w:rsidR="007117D0" w:rsidRDefault="007117D0" w:rsidP="007117D0">
      <w:pPr>
        <w:jc w:val="center"/>
        <w:rPr>
          <w:rFonts w:asciiTheme="minorHAnsi" w:hAnsiTheme="minorHAnsi"/>
          <w:b/>
          <w:color w:val="000000"/>
          <w:sz w:val="28"/>
        </w:rPr>
      </w:pPr>
    </w:p>
    <w:p w:rsidR="007117D0" w:rsidRDefault="007117D0" w:rsidP="007117D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7117D0" w:rsidRDefault="007117D0" w:rsidP="007117D0">
      <w:pPr>
        <w:jc w:val="center"/>
        <w:rPr>
          <w:b/>
          <w:color w:val="000000"/>
          <w:sz w:val="28"/>
        </w:rPr>
      </w:pPr>
      <w:r>
        <w:rPr>
          <w:b/>
          <w:color w:val="000000"/>
          <w:sz w:val="28"/>
        </w:rPr>
        <w:t>Российская Федерация</w:t>
      </w:r>
    </w:p>
    <w:p w:rsidR="007117D0" w:rsidRDefault="007117D0" w:rsidP="007117D0">
      <w:pPr>
        <w:jc w:val="center"/>
        <w:rPr>
          <w:b/>
          <w:color w:val="000000"/>
          <w:sz w:val="28"/>
        </w:rPr>
      </w:pPr>
      <w:r>
        <w:rPr>
          <w:b/>
          <w:sz w:val="28"/>
          <w:szCs w:val="28"/>
        </w:rPr>
        <w:t xml:space="preserve">Новгородская область </w:t>
      </w:r>
      <w:r>
        <w:rPr>
          <w:b/>
          <w:sz w:val="28"/>
        </w:rPr>
        <w:t xml:space="preserve">Валдайский район  </w:t>
      </w:r>
    </w:p>
    <w:p w:rsidR="007117D0" w:rsidRDefault="007117D0" w:rsidP="007117D0">
      <w:pPr>
        <w:jc w:val="center"/>
        <w:rPr>
          <w:b/>
          <w:color w:val="000000"/>
          <w:sz w:val="28"/>
          <w:szCs w:val="28"/>
        </w:rPr>
      </w:pPr>
      <w:r>
        <w:rPr>
          <w:b/>
          <w:color w:val="000000"/>
          <w:sz w:val="28"/>
          <w:szCs w:val="28"/>
        </w:rPr>
        <w:t>АДМИНИСТРАЦИЯ ЯЖЕЛБИЦКОГО СЕЛЬСКОГО ПОСЕЛЕНИЯ</w:t>
      </w:r>
    </w:p>
    <w:p w:rsidR="007117D0" w:rsidRDefault="007117D0" w:rsidP="007117D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7117D0" w:rsidRDefault="007117D0" w:rsidP="007117D0">
      <w:pPr>
        <w:tabs>
          <w:tab w:val="left" w:pos="6918"/>
        </w:tabs>
        <w:rPr>
          <w:color w:val="000000"/>
        </w:rPr>
      </w:pPr>
    </w:p>
    <w:p w:rsidR="007117D0" w:rsidRPr="008B7E2D" w:rsidRDefault="007117D0" w:rsidP="007117D0">
      <w:pPr>
        <w:tabs>
          <w:tab w:val="left" w:pos="6918"/>
        </w:tabs>
        <w:rPr>
          <w:color w:val="000000"/>
          <w:sz w:val="28"/>
          <w:szCs w:val="28"/>
        </w:rPr>
      </w:pPr>
      <w:r w:rsidRPr="008B7E2D">
        <w:rPr>
          <w:color w:val="000000"/>
          <w:sz w:val="28"/>
          <w:szCs w:val="28"/>
        </w:rPr>
        <w:t xml:space="preserve">от </w:t>
      </w:r>
      <w:r>
        <w:rPr>
          <w:color w:val="000000"/>
          <w:sz w:val="28"/>
          <w:szCs w:val="28"/>
        </w:rPr>
        <w:t>18.12.2024</w:t>
      </w:r>
      <w:r w:rsidRPr="008B7E2D">
        <w:rPr>
          <w:color w:val="000000"/>
          <w:sz w:val="28"/>
          <w:szCs w:val="28"/>
        </w:rPr>
        <w:t xml:space="preserve"> № </w:t>
      </w:r>
      <w:r>
        <w:rPr>
          <w:color w:val="000000"/>
          <w:sz w:val="28"/>
          <w:szCs w:val="28"/>
        </w:rPr>
        <w:t>373</w:t>
      </w:r>
    </w:p>
    <w:p w:rsidR="007117D0" w:rsidRDefault="007117D0" w:rsidP="007117D0">
      <w:pPr>
        <w:rPr>
          <w:b/>
          <w:color w:val="000000"/>
        </w:rPr>
      </w:pPr>
      <w:r w:rsidRPr="008B7E2D">
        <w:rPr>
          <w:color w:val="000000"/>
          <w:sz w:val="28"/>
          <w:szCs w:val="28"/>
        </w:rPr>
        <w:t>с. Яжелбицы</w:t>
      </w:r>
      <w:r>
        <w:rPr>
          <w:b/>
          <w:color w:val="000000"/>
        </w:rPr>
        <w:t xml:space="preserve"> </w:t>
      </w:r>
    </w:p>
    <w:p w:rsidR="007117D0" w:rsidRDefault="007117D0" w:rsidP="007117D0">
      <w:r>
        <w:tab/>
      </w:r>
    </w:p>
    <w:p w:rsidR="007117D0" w:rsidRDefault="007117D0" w:rsidP="007117D0">
      <w:pPr>
        <w:rPr>
          <w:b/>
          <w:sz w:val="28"/>
          <w:szCs w:val="28"/>
        </w:rPr>
      </w:pPr>
      <w:r w:rsidRPr="002A7489">
        <w:rPr>
          <w:b/>
          <w:sz w:val="28"/>
          <w:szCs w:val="28"/>
        </w:rPr>
        <w:t>Об аннулировании адрес</w:t>
      </w:r>
      <w:r>
        <w:rPr>
          <w:b/>
          <w:sz w:val="28"/>
          <w:szCs w:val="28"/>
        </w:rPr>
        <w:t>а</w:t>
      </w:r>
      <w:r w:rsidRPr="002A7489">
        <w:rPr>
          <w:b/>
          <w:sz w:val="28"/>
          <w:szCs w:val="28"/>
        </w:rPr>
        <w:br/>
        <w:t>объект</w:t>
      </w:r>
      <w:r>
        <w:rPr>
          <w:b/>
          <w:sz w:val="28"/>
          <w:szCs w:val="28"/>
        </w:rPr>
        <w:t>а</w:t>
      </w:r>
      <w:r w:rsidRPr="002A7489">
        <w:rPr>
          <w:b/>
          <w:sz w:val="28"/>
          <w:szCs w:val="28"/>
        </w:rPr>
        <w:t xml:space="preserve"> адресации в ФИАС</w:t>
      </w:r>
    </w:p>
    <w:p w:rsidR="007117D0" w:rsidRPr="00D64EFE" w:rsidRDefault="007117D0" w:rsidP="007117D0">
      <w:pPr>
        <w:rPr>
          <w:b/>
          <w:sz w:val="28"/>
          <w:szCs w:val="28"/>
        </w:rPr>
      </w:pPr>
    </w:p>
    <w:p w:rsidR="007117D0" w:rsidRDefault="007117D0" w:rsidP="007117D0">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7117D0" w:rsidRDefault="007117D0" w:rsidP="007117D0">
      <w:pPr>
        <w:jc w:val="both"/>
        <w:rPr>
          <w:sz w:val="28"/>
          <w:szCs w:val="28"/>
        </w:rPr>
      </w:pPr>
      <w:r w:rsidRPr="00BC3A6D">
        <w:rPr>
          <w:sz w:val="28"/>
          <w:szCs w:val="28"/>
        </w:rPr>
        <w:t xml:space="preserve">в целях упорядочения нумерации объектов недвижимости, Администрация </w:t>
      </w:r>
    </w:p>
    <w:p w:rsidR="007117D0" w:rsidRPr="00BC3A6D" w:rsidRDefault="007117D0" w:rsidP="007117D0">
      <w:pPr>
        <w:jc w:val="both"/>
        <w:rPr>
          <w:sz w:val="28"/>
          <w:szCs w:val="28"/>
        </w:rPr>
      </w:pPr>
      <w:r>
        <w:rPr>
          <w:sz w:val="28"/>
          <w:szCs w:val="28"/>
        </w:rPr>
        <w:t>Яжелбицкого сельского поселения</w:t>
      </w:r>
    </w:p>
    <w:p w:rsidR="007117D0" w:rsidRDefault="007117D0" w:rsidP="007117D0">
      <w:pPr>
        <w:jc w:val="both"/>
        <w:rPr>
          <w:b/>
          <w:sz w:val="28"/>
          <w:szCs w:val="28"/>
        </w:rPr>
      </w:pPr>
      <w:r w:rsidRPr="0047450B">
        <w:rPr>
          <w:b/>
          <w:sz w:val="28"/>
          <w:szCs w:val="28"/>
        </w:rPr>
        <w:t>ПОСТАНОВЛЯЕТ:</w:t>
      </w:r>
      <w:bookmarkStart w:id="136" w:name="_Hlk177480867"/>
    </w:p>
    <w:p w:rsidR="007117D0" w:rsidRPr="00640260" w:rsidRDefault="007117D0" w:rsidP="007117D0">
      <w:pPr>
        <w:jc w:val="both"/>
        <w:rPr>
          <w:b/>
          <w:sz w:val="28"/>
          <w:szCs w:val="28"/>
        </w:rPr>
      </w:pPr>
      <w:r>
        <w:rPr>
          <w:sz w:val="28"/>
          <w:szCs w:val="28"/>
        </w:rPr>
        <w:t xml:space="preserve">1. </w:t>
      </w:r>
      <w:r w:rsidRPr="000D4506">
        <w:rPr>
          <w:sz w:val="28"/>
          <w:szCs w:val="28"/>
        </w:rPr>
        <w:t>Аннулировать адрес земельного участка из Федеральной информационной адресной системы с уникальным номером</w:t>
      </w:r>
      <w:r>
        <w:rPr>
          <w:sz w:val="28"/>
          <w:szCs w:val="28"/>
        </w:rPr>
        <w:t xml:space="preserve"> </w:t>
      </w:r>
      <w:r w:rsidRPr="005F6FC0">
        <w:rPr>
          <w:sz w:val="28"/>
          <w:szCs w:val="28"/>
        </w:rPr>
        <w:t xml:space="preserve">2634e015-80ee-4b52-bea2-ff8f1a62f21e </w:t>
      </w:r>
      <w:r w:rsidRPr="000D4506">
        <w:rPr>
          <w:sz w:val="28"/>
          <w:szCs w:val="28"/>
        </w:rPr>
        <w:t>по причине прекращения существования неактуальног</w:t>
      </w:r>
      <w:proofErr w:type="gramStart"/>
      <w:r w:rsidRPr="000D4506">
        <w:rPr>
          <w:sz w:val="28"/>
          <w:szCs w:val="28"/>
        </w:rPr>
        <w:t>о(</w:t>
      </w:r>
      <w:proofErr w:type="spellStart"/>
      <w:proofErr w:type="gramEnd"/>
      <w:r w:rsidRPr="000D4506">
        <w:rPr>
          <w:sz w:val="28"/>
          <w:szCs w:val="28"/>
        </w:rPr>
        <w:t>ых</w:t>
      </w:r>
      <w:proofErr w:type="spellEnd"/>
      <w:r w:rsidRPr="000D4506">
        <w:rPr>
          <w:sz w:val="28"/>
          <w:szCs w:val="28"/>
        </w:rPr>
        <w:t>), неполного(</w:t>
      </w:r>
      <w:proofErr w:type="spellStart"/>
      <w:r w:rsidRPr="000D4506">
        <w:rPr>
          <w:sz w:val="28"/>
          <w:szCs w:val="28"/>
        </w:rPr>
        <w:t>ых</w:t>
      </w:r>
      <w:proofErr w:type="spellEnd"/>
      <w:r w:rsidRPr="000D4506">
        <w:rPr>
          <w:sz w:val="28"/>
          <w:szCs w:val="28"/>
        </w:rPr>
        <w:t xml:space="preserve">), </w:t>
      </w:r>
      <w:r w:rsidRPr="000D4506">
        <w:rPr>
          <w:sz w:val="28"/>
          <w:szCs w:val="28"/>
        </w:rPr>
        <w:lastRenderedPageBreak/>
        <w:t>недостоверного(</w:t>
      </w:r>
      <w:proofErr w:type="spellStart"/>
      <w:r w:rsidRPr="000D4506">
        <w:rPr>
          <w:sz w:val="28"/>
          <w:szCs w:val="28"/>
        </w:rPr>
        <w:t>ых</w:t>
      </w:r>
      <w:proofErr w:type="spellEnd"/>
      <w:r w:rsidRPr="000D4506">
        <w:rPr>
          <w:sz w:val="28"/>
          <w:szCs w:val="28"/>
        </w:rPr>
        <w:t>) адреса(</w:t>
      </w:r>
      <w:proofErr w:type="spellStart"/>
      <w:r w:rsidRPr="000D4506">
        <w:rPr>
          <w:sz w:val="28"/>
          <w:szCs w:val="28"/>
        </w:rPr>
        <w:t>ов</w:t>
      </w:r>
      <w:proofErr w:type="spellEnd"/>
      <w:r w:rsidRPr="000D4506">
        <w:rPr>
          <w:sz w:val="28"/>
          <w:szCs w:val="28"/>
        </w:rPr>
        <w:t xml:space="preserve">) и(или) сведений о нем(них): Российская Федерация, Новгородская область, Валдайский муниципальный район, </w:t>
      </w:r>
      <w:proofErr w:type="spellStart"/>
      <w:r w:rsidRPr="000D4506">
        <w:rPr>
          <w:sz w:val="28"/>
          <w:szCs w:val="28"/>
        </w:rPr>
        <w:t>Яжелбицкое</w:t>
      </w:r>
      <w:proofErr w:type="spellEnd"/>
      <w:r w:rsidRPr="000D4506">
        <w:rPr>
          <w:sz w:val="28"/>
          <w:szCs w:val="28"/>
        </w:rPr>
        <w:t xml:space="preserve"> сельское поселение,</w:t>
      </w:r>
      <w:bookmarkStart w:id="137" w:name="_Hlk174438203"/>
      <w:r w:rsidRPr="000D4506">
        <w:rPr>
          <w:sz w:val="28"/>
          <w:szCs w:val="28"/>
        </w:rPr>
        <w:t xml:space="preserve"> д. </w:t>
      </w:r>
      <w:r>
        <w:rPr>
          <w:sz w:val="28"/>
          <w:szCs w:val="28"/>
        </w:rPr>
        <w:t>Ерёмина Гора</w:t>
      </w:r>
      <w:r w:rsidRPr="000D4506">
        <w:rPr>
          <w:sz w:val="28"/>
          <w:szCs w:val="28"/>
        </w:rPr>
        <w:t xml:space="preserve">, земельный участок </w:t>
      </w:r>
      <w:bookmarkEnd w:id="137"/>
      <w:r>
        <w:rPr>
          <w:sz w:val="28"/>
          <w:szCs w:val="28"/>
        </w:rPr>
        <w:t>28</w:t>
      </w:r>
      <w:r w:rsidRPr="000D4506">
        <w:rPr>
          <w:sz w:val="28"/>
          <w:szCs w:val="28"/>
        </w:rPr>
        <w:t>.</w:t>
      </w:r>
    </w:p>
    <w:bookmarkEnd w:id="136"/>
    <w:p w:rsidR="007117D0" w:rsidRDefault="007117D0" w:rsidP="007117D0">
      <w:pPr>
        <w:jc w:val="both"/>
        <w:rPr>
          <w:sz w:val="28"/>
          <w:szCs w:val="28"/>
        </w:rPr>
      </w:pPr>
      <w:r>
        <w:rPr>
          <w:sz w:val="28"/>
          <w:szCs w:val="28"/>
        </w:rPr>
        <w:t>2.</w:t>
      </w:r>
      <w:r w:rsidRPr="00065620">
        <w:rPr>
          <w:sz w:val="28"/>
          <w:szCs w:val="28"/>
        </w:rPr>
        <w:t xml:space="preserve">Настоящее постановление вступает в силу </w:t>
      </w:r>
      <w:proofErr w:type="gramStart"/>
      <w:r w:rsidRPr="00065620">
        <w:rPr>
          <w:sz w:val="28"/>
          <w:szCs w:val="28"/>
        </w:rPr>
        <w:t>с даты</w:t>
      </w:r>
      <w:proofErr w:type="gramEnd"/>
      <w:r w:rsidRPr="00065620">
        <w:rPr>
          <w:sz w:val="28"/>
          <w:szCs w:val="28"/>
        </w:rPr>
        <w:t xml:space="preserve"> его подписания.</w:t>
      </w:r>
    </w:p>
    <w:p w:rsidR="007117D0" w:rsidRPr="0025086D" w:rsidRDefault="007117D0" w:rsidP="007117D0">
      <w:pPr>
        <w:rPr>
          <w:sz w:val="28"/>
          <w:szCs w:val="28"/>
        </w:rPr>
      </w:pPr>
      <w:r>
        <w:rPr>
          <w:sz w:val="28"/>
          <w:szCs w:val="28"/>
        </w:rPr>
        <w:t>3.В</w:t>
      </w:r>
      <w:r w:rsidRPr="0025086D">
        <w:rPr>
          <w:sz w:val="28"/>
          <w:szCs w:val="28"/>
        </w:rPr>
        <w:t>нести соответствующие данные в документы и базы данных.</w:t>
      </w:r>
    </w:p>
    <w:p w:rsidR="007117D0" w:rsidRDefault="007117D0" w:rsidP="007117D0">
      <w:pPr>
        <w:jc w:val="both"/>
        <w:rPr>
          <w:sz w:val="28"/>
          <w:szCs w:val="28"/>
        </w:rPr>
      </w:pPr>
    </w:p>
    <w:p w:rsidR="007117D0" w:rsidRDefault="007117D0" w:rsidP="007117D0">
      <w:pPr>
        <w:jc w:val="both"/>
        <w:rPr>
          <w:sz w:val="28"/>
          <w:szCs w:val="28"/>
        </w:rPr>
      </w:pPr>
    </w:p>
    <w:p w:rsidR="007117D0" w:rsidRPr="00065620" w:rsidRDefault="007117D0" w:rsidP="007117D0">
      <w:pPr>
        <w:jc w:val="both"/>
        <w:rPr>
          <w:sz w:val="28"/>
          <w:szCs w:val="28"/>
        </w:rPr>
      </w:pPr>
    </w:p>
    <w:p w:rsidR="007117D0" w:rsidRDefault="007117D0" w:rsidP="007117D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7117D0" w:rsidRDefault="007117D0" w:rsidP="007117D0">
      <w:pPr>
        <w:rPr>
          <w:b/>
        </w:rPr>
      </w:pPr>
    </w:p>
    <w:p w:rsidR="007117D0" w:rsidRDefault="007117D0" w:rsidP="007117D0">
      <w:pPr>
        <w:jc w:val="center"/>
        <w:rPr>
          <w:rFonts w:asciiTheme="minorHAnsi" w:hAnsiTheme="minorHAnsi"/>
          <w:b/>
          <w:color w:val="000000"/>
          <w:sz w:val="28"/>
        </w:rPr>
      </w:pPr>
    </w:p>
    <w:p w:rsidR="007117D0" w:rsidRDefault="007117D0" w:rsidP="007117D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7117D0" w:rsidRDefault="007117D0" w:rsidP="007117D0">
      <w:pPr>
        <w:jc w:val="center"/>
        <w:rPr>
          <w:b/>
          <w:color w:val="000000"/>
          <w:sz w:val="28"/>
        </w:rPr>
      </w:pPr>
      <w:r>
        <w:rPr>
          <w:b/>
          <w:color w:val="000000"/>
          <w:sz w:val="28"/>
        </w:rPr>
        <w:t>Российская Федерация</w:t>
      </w:r>
    </w:p>
    <w:p w:rsidR="007117D0" w:rsidRDefault="007117D0" w:rsidP="007117D0">
      <w:pPr>
        <w:jc w:val="center"/>
        <w:rPr>
          <w:b/>
          <w:color w:val="000000"/>
          <w:sz w:val="28"/>
        </w:rPr>
      </w:pPr>
      <w:r>
        <w:rPr>
          <w:b/>
          <w:sz w:val="28"/>
          <w:szCs w:val="28"/>
        </w:rPr>
        <w:t xml:space="preserve">Новгородская область </w:t>
      </w:r>
      <w:r>
        <w:rPr>
          <w:b/>
          <w:sz w:val="28"/>
        </w:rPr>
        <w:t xml:space="preserve">Валдайский район  </w:t>
      </w:r>
    </w:p>
    <w:p w:rsidR="007117D0" w:rsidRDefault="007117D0" w:rsidP="007117D0">
      <w:pPr>
        <w:jc w:val="center"/>
        <w:rPr>
          <w:b/>
          <w:color w:val="000000"/>
          <w:sz w:val="28"/>
          <w:szCs w:val="28"/>
        </w:rPr>
      </w:pPr>
      <w:r>
        <w:rPr>
          <w:b/>
          <w:color w:val="000000"/>
          <w:sz w:val="28"/>
          <w:szCs w:val="28"/>
        </w:rPr>
        <w:t>АДМИНИСТРАЦИЯ ЯЖЕЛБИЦКОГО СЕЛЬСКОГО ПОСЕЛЕНИЯ</w:t>
      </w:r>
    </w:p>
    <w:p w:rsidR="007117D0" w:rsidRDefault="007117D0" w:rsidP="007117D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7117D0" w:rsidRDefault="007117D0" w:rsidP="007117D0">
      <w:pPr>
        <w:tabs>
          <w:tab w:val="left" w:pos="6918"/>
        </w:tabs>
        <w:rPr>
          <w:color w:val="000000"/>
        </w:rPr>
      </w:pPr>
    </w:p>
    <w:p w:rsidR="007117D0" w:rsidRPr="008B7E2D" w:rsidRDefault="007117D0" w:rsidP="007117D0">
      <w:pPr>
        <w:tabs>
          <w:tab w:val="left" w:pos="6918"/>
        </w:tabs>
        <w:rPr>
          <w:color w:val="000000"/>
          <w:sz w:val="28"/>
          <w:szCs w:val="28"/>
        </w:rPr>
      </w:pPr>
      <w:r w:rsidRPr="008B7E2D">
        <w:rPr>
          <w:color w:val="000000"/>
          <w:sz w:val="28"/>
          <w:szCs w:val="28"/>
        </w:rPr>
        <w:t xml:space="preserve">от </w:t>
      </w:r>
      <w:r>
        <w:rPr>
          <w:color w:val="000000"/>
          <w:sz w:val="28"/>
          <w:szCs w:val="28"/>
        </w:rPr>
        <w:t>20.12.2024</w:t>
      </w:r>
      <w:r w:rsidRPr="008B7E2D">
        <w:rPr>
          <w:color w:val="000000"/>
          <w:sz w:val="28"/>
          <w:szCs w:val="28"/>
        </w:rPr>
        <w:t xml:space="preserve"> № </w:t>
      </w:r>
      <w:r>
        <w:rPr>
          <w:color w:val="000000"/>
          <w:sz w:val="28"/>
          <w:szCs w:val="28"/>
        </w:rPr>
        <w:t>374</w:t>
      </w:r>
    </w:p>
    <w:p w:rsidR="007117D0" w:rsidRDefault="007117D0" w:rsidP="007117D0">
      <w:pPr>
        <w:rPr>
          <w:b/>
          <w:color w:val="000000"/>
        </w:rPr>
      </w:pPr>
      <w:r w:rsidRPr="008B7E2D">
        <w:rPr>
          <w:color w:val="000000"/>
          <w:sz w:val="28"/>
          <w:szCs w:val="28"/>
        </w:rPr>
        <w:t>с. Яжелбицы</w:t>
      </w:r>
      <w:r>
        <w:rPr>
          <w:b/>
          <w:color w:val="000000"/>
        </w:rPr>
        <w:t xml:space="preserve"> </w:t>
      </w:r>
    </w:p>
    <w:p w:rsidR="007117D0" w:rsidRDefault="007117D0" w:rsidP="007117D0">
      <w:r>
        <w:tab/>
      </w:r>
    </w:p>
    <w:p w:rsidR="007117D0" w:rsidRPr="00CD7B7E" w:rsidRDefault="007117D0" w:rsidP="007117D0">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7117D0" w:rsidRPr="00CD7B7E" w:rsidRDefault="007117D0" w:rsidP="007117D0">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7117D0" w:rsidRPr="00CD7B7E" w:rsidRDefault="007117D0" w:rsidP="007117D0">
      <w:pPr>
        <w:rPr>
          <w:sz w:val="28"/>
          <w:szCs w:val="28"/>
        </w:rPr>
      </w:pPr>
    </w:p>
    <w:p w:rsidR="007117D0" w:rsidRPr="00CD7B7E" w:rsidRDefault="007117D0" w:rsidP="007117D0">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12.08.2024</w:t>
      </w:r>
      <w:proofErr w:type="gramEnd"/>
      <w:r>
        <w:rPr>
          <w:sz w:val="28"/>
          <w:szCs w:val="28"/>
        </w:rPr>
        <w:t xml:space="preserve"> № 2203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7117D0" w:rsidRPr="00CD7B7E" w:rsidRDefault="007117D0" w:rsidP="007117D0">
      <w:pPr>
        <w:tabs>
          <w:tab w:val="left" w:pos="6918"/>
        </w:tabs>
        <w:rPr>
          <w:b/>
          <w:sz w:val="28"/>
          <w:szCs w:val="28"/>
        </w:rPr>
      </w:pPr>
      <w:r w:rsidRPr="00CD7B7E">
        <w:rPr>
          <w:b/>
          <w:sz w:val="28"/>
          <w:szCs w:val="28"/>
        </w:rPr>
        <w:t>ПОСТАНОВЛЯЕТ:</w:t>
      </w:r>
    </w:p>
    <w:p w:rsidR="007117D0" w:rsidRDefault="007117D0" w:rsidP="007117D0">
      <w:pPr>
        <w:numPr>
          <w:ilvl w:val="0"/>
          <w:numId w:val="6"/>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744 кв. м., расположенному в </w:t>
      </w:r>
      <w:r w:rsidRPr="00C820D9">
        <w:rPr>
          <w:sz w:val="28"/>
          <w:szCs w:val="28"/>
        </w:rPr>
        <w:t xml:space="preserve">зоне </w:t>
      </w:r>
      <w:r>
        <w:rPr>
          <w:sz w:val="28"/>
          <w:szCs w:val="28"/>
        </w:rPr>
        <w:t>застройки индивидуальными жилыми домами</w:t>
      </w:r>
      <w:r w:rsidRPr="00C820D9">
        <w:rPr>
          <w:sz w:val="28"/>
          <w:szCs w:val="28"/>
        </w:rPr>
        <w:t xml:space="preserve"> (Ж</w:t>
      </w:r>
      <w:proofErr w:type="gramStart"/>
      <w:r>
        <w:rPr>
          <w:sz w:val="28"/>
          <w:szCs w:val="28"/>
        </w:rPr>
        <w:t>1</w:t>
      </w:r>
      <w:proofErr w:type="gramEnd"/>
      <w:r w:rsidRPr="00C820D9">
        <w:rPr>
          <w:sz w:val="28"/>
          <w:szCs w:val="28"/>
        </w:rPr>
        <w:t>)</w:t>
      </w:r>
      <w:r>
        <w:rPr>
          <w:sz w:val="28"/>
          <w:szCs w:val="28"/>
        </w:rPr>
        <w:t>, из земель населенных пунктов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w:t>
      </w:r>
      <w:r>
        <w:rPr>
          <w:sz w:val="28"/>
          <w:szCs w:val="28"/>
        </w:rPr>
        <w:t xml:space="preserve"> д. </w:t>
      </w:r>
      <w:proofErr w:type="spellStart"/>
      <w:r>
        <w:rPr>
          <w:sz w:val="28"/>
          <w:szCs w:val="28"/>
        </w:rPr>
        <w:t>Мосолино</w:t>
      </w:r>
      <w:proofErr w:type="spellEnd"/>
      <w:r>
        <w:rPr>
          <w:sz w:val="28"/>
          <w:szCs w:val="28"/>
        </w:rPr>
        <w:t>, земельный участок</w:t>
      </w:r>
      <w:r w:rsidRPr="00DA1CB5">
        <w:rPr>
          <w:sz w:val="28"/>
          <w:szCs w:val="28"/>
        </w:rPr>
        <w:t xml:space="preserve"> </w:t>
      </w:r>
      <w:r>
        <w:rPr>
          <w:sz w:val="28"/>
          <w:szCs w:val="28"/>
        </w:rPr>
        <w:t>27</w:t>
      </w:r>
      <w:r w:rsidRPr="00DA1CB5">
        <w:rPr>
          <w:sz w:val="28"/>
          <w:szCs w:val="28"/>
        </w:rPr>
        <w:t>.</w:t>
      </w:r>
    </w:p>
    <w:p w:rsidR="007117D0" w:rsidRDefault="007117D0" w:rsidP="007117D0">
      <w:pPr>
        <w:numPr>
          <w:ilvl w:val="0"/>
          <w:numId w:val="6"/>
        </w:numPr>
        <w:jc w:val="both"/>
        <w:rPr>
          <w:sz w:val="28"/>
          <w:szCs w:val="28"/>
        </w:rPr>
      </w:pPr>
      <w:r w:rsidRPr="0063032C">
        <w:rPr>
          <w:sz w:val="28"/>
          <w:szCs w:val="28"/>
        </w:rPr>
        <w:t>Внести соответствующие данные в документы и базы данных.</w:t>
      </w:r>
    </w:p>
    <w:p w:rsidR="007117D0" w:rsidRDefault="007117D0" w:rsidP="007117D0">
      <w:pPr>
        <w:ind w:firstLine="720"/>
        <w:jc w:val="both"/>
        <w:rPr>
          <w:sz w:val="28"/>
          <w:szCs w:val="28"/>
        </w:rPr>
      </w:pPr>
    </w:p>
    <w:p w:rsidR="007117D0" w:rsidRDefault="007117D0" w:rsidP="007117D0">
      <w:pPr>
        <w:ind w:firstLine="720"/>
        <w:jc w:val="both"/>
        <w:rPr>
          <w:sz w:val="28"/>
          <w:szCs w:val="28"/>
        </w:rPr>
      </w:pPr>
    </w:p>
    <w:p w:rsidR="007117D0" w:rsidRDefault="007117D0" w:rsidP="007117D0">
      <w:pPr>
        <w:rPr>
          <w:sz w:val="28"/>
          <w:szCs w:val="28"/>
        </w:rPr>
      </w:pPr>
    </w:p>
    <w:p w:rsidR="007117D0" w:rsidRPr="00CF5176" w:rsidRDefault="007117D0" w:rsidP="007117D0">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Pr>
          <w:b/>
          <w:sz w:val="28"/>
          <w:szCs w:val="28"/>
        </w:rPr>
        <w:t xml:space="preserve">                 А.И. Иванов</w:t>
      </w:r>
    </w:p>
    <w:p w:rsidR="007117D0" w:rsidRDefault="007117D0" w:rsidP="007117D0">
      <w:pPr>
        <w:rPr>
          <w:b/>
        </w:rPr>
      </w:pPr>
    </w:p>
    <w:p w:rsidR="007117D0" w:rsidRDefault="007117D0" w:rsidP="007117D0">
      <w:pPr>
        <w:jc w:val="center"/>
        <w:rPr>
          <w:rFonts w:asciiTheme="minorHAnsi" w:hAnsiTheme="minorHAnsi"/>
          <w:b/>
          <w:color w:val="000000"/>
          <w:sz w:val="28"/>
        </w:rPr>
      </w:pPr>
    </w:p>
    <w:p w:rsidR="007117D0" w:rsidRDefault="007117D0" w:rsidP="007117D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7117D0" w:rsidRDefault="007117D0" w:rsidP="007117D0">
      <w:pPr>
        <w:jc w:val="center"/>
        <w:rPr>
          <w:b/>
          <w:color w:val="000000"/>
          <w:sz w:val="28"/>
        </w:rPr>
      </w:pPr>
      <w:r>
        <w:rPr>
          <w:b/>
          <w:color w:val="000000"/>
          <w:sz w:val="28"/>
        </w:rPr>
        <w:t>Российская Федерация</w:t>
      </w:r>
    </w:p>
    <w:p w:rsidR="007117D0" w:rsidRDefault="007117D0" w:rsidP="007117D0">
      <w:pPr>
        <w:jc w:val="center"/>
        <w:rPr>
          <w:b/>
          <w:color w:val="000000"/>
          <w:sz w:val="28"/>
        </w:rPr>
      </w:pPr>
      <w:r>
        <w:rPr>
          <w:b/>
          <w:sz w:val="28"/>
          <w:szCs w:val="28"/>
        </w:rPr>
        <w:t xml:space="preserve">Новгородская область </w:t>
      </w:r>
      <w:r>
        <w:rPr>
          <w:b/>
          <w:sz w:val="28"/>
        </w:rPr>
        <w:t xml:space="preserve">Валдайский район  </w:t>
      </w:r>
    </w:p>
    <w:p w:rsidR="007117D0" w:rsidRDefault="007117D0" w:rsidP="007117D0">
      <w:pPr>
        <w:jc w:val="center"/>
        <w:rPr>
          <w:b/>
          <w:color w:val="000000"/>
          <w:sz w:val="28"/>
          <w:szCs w:val="28"/>
        </w:rPr>
      </w:pPr>
      <w:r>
        <w:rPr>
          <w:b/>
          <w:color w:val="000000"/>
          <w:sz w:val="28"/>
          <w:szCs w:val="28"/>
        </w:rPr>
        <w:t>АДМИНИСТРАЦИЯ ЯЖЕЛБИЦКОГО СЕЛЬСКОГО ПОСЕЛЕНИЯ</w:t>
      </w:r>
    </w:p>
    <w:p w:rsidR="007117D0" w:rsidRDefault="007117D0" w:rsidP="007117D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7117D0" w:rsidRDefault="007117D0" w:rsidP="007117D0">
      <w:pPr>
        <w:tabs>
          <w:tab w:val="left" w:pos="6918"/>
        </w:tabs>
        <w:rPr>
          <w:color w:val="000000"/>
        </w:rPr>
      </w:pPr>
    </w:p>
    <w:p w:rsidR="007117D0" w:rsidRPr="008B7E2D" w:rsidRDefault="007117D0" w:rsidP="007117D0">
      <w:pPr>
        <w:tabs>
          <w:tab w:val="left" w:pos="6918"/>
        </w:tabs>
        <w:rPr>
          <w:color w:val="000000"/>
          <w:sz w:val="28"/>
          <w:szCs w:val="28"/>
        </w:rPr>
      </w:pPr>
      <w:r w:rsidRPr="008B7E2D">
        <w:rPr>
          <w:color w:val="000000"/>
          <w:sz w:val="28"/>
          <w:szCs w:val="28"/>
        </w:rPr>
        <w:t xml:space="preserve">от </w:t>
      </w:r>
      <w:r>
        <w:rPr>
          <w:color w:val="000000"/>
          <w:sz w:val="28"/>
          <w:szCs w:val="28"/>
        </w:rPr>
        <w:t>20.12.2024</w:t>
      </w:r>
      <w:r w:rsidRPr="008B7E2D">
        <w:rPr>
          <w:color w:val="000000"/>
          <w:sz w:val="28"/>
          <w:szCs w:val="28"/>
        </w:rPr>
        <w:t xml:space="preserve"> № </w:t>
      </w:r>
      <w:r>
        <w:rPr>
          <w:color w:val="000000"/>
          <w:sz w:val="28"/>
          <w:szCs w:val="28"/>
        </w:rPr>
        <w:t>375</w:t>
      </w:r>
    </w:p>
    <w:p w:rsidR="007117D0" w:rsidRDefault="007117D0" w:rsidP="007117D0">
      <w:pPr>
        <w:rPr>
          <w:b/>
          <w:color w:val="000000"/>
        </w:rPr>
      </w:pPr>
      <w:r w:rsidRPr="008B7E2D">
        <w:rPr>
          <w:color w:val="000000"/>
          <w:sz w:val="28"/>
          <w:szCs w:val="28"/>
        </w:rPr>
        <w:t>с. Яжелбицы</w:t>
      </w:r>
      <w:r>
        <w:rPr>
          <w:b/>
          <w:color w:val="000000"/>
        </w:rPr>
        <w:t xml:space="preserve"> </w:t>
      </w:r>
    </w:p>
    <w:p w:rsidR="007117D0" w:rsidRDefault="007117D0" w:rsidP="007117D0">
      <w:r>
        <w:tab/>
      </w:r>
    </w:p>
    <w:p w:rsidR="007117D0" w:rsidRPr="00CD7B7E" w:rsidRDefault="007117D0" w:rsidP="007117D0">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7117D0" w:rsidRPr="00CD7B7E" w:rsidRDefault="007117D0" w:rsidP="007117D0">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7117D0" w:rsidRPr="00CD7B7E" w:rsidRDefault="007117D0" w:rsidP="007117D0">
      <w:pPr>
        <w:rPr>
          <w:sz w:val="28"/>
          <w:szCs w:val="28"/>
        </w:rPr>
      </w:pPr>
    </w:p>
    <w:p w:rsidR="007117D0" w:rsidRPr="00CD7B7E" w:rsidRDefault="007117D0" w:rsidP="007117D0">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12.08.2024</w:t>
      </w:r>
      <w:proofErr w:type="gramEnd"/>
      <w:r>
        <w:rPr>
          <w:sz w:val="28"/>
          <w:szCs w:val="28"/>
        </w:rPr>
        <w:t xml:space="preserve"> № 2204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7117D0" w:rsidRPr="00CD7B7E" w:rsidRDefault="007117D0" w:rsidP="007117D0">
      <w:pPr>
        <w:tabs>
          <w:tab w:val="left" w:pos="6918"/>
        </w:tabs>
        <w:rPr>
          <w:b/>
          <w:sz w:val="28"/>
          <w:szCs w:val="28"/>
        </w:rPr>
      </w:pPr>
      <w:r w:rsidRPr="00CD7B7E">
        <w:rPr>
          <w:b/>
          <w:sz w:val="28"/>
          <w:szCs w:val="28"/>
        </w:rPr>
        <w:t>ПОСТАНОВЛЯЕТ:</w:t>
      </w:r>
    </w:p>
    <w:p w:rsidR="007117D0" w:rsidRDefault="007117D0" w:rsidP="007117D0">
      <w:pPr>
        <w:numPr>
          <w:ilvl w:val="0"/>
          <w:numId w:val="50"/>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831 кв. м., расположенному в </w:t>
      </w:r>
      <w:r w:rsidRPr="00C820D9">
        <w:rPr>
          <w:sz w:val="28"/>
          <w:szCs w:val="28"/>
        </w:rPr>
        <w:t xml:space="preserve">зоне </w:t>
      </w:r>
      <w:r>
        <w:rPr>
          <w:sz w:val="28"/>
          <w:szCs w:val="28"/>
        </w:rPr>
        <w:t>застройки индивидуальными жилыми домами</w:t>
      </w:r>
      <w:r w:rsidRPr="00C820D9">
        <w:rPr>
          <w:sz w:val="28"/>
          <w:szCs w:val="28"/>
        </w:rPr>
        <w:t xml:space="preserve"> (Ж</w:t>
      </w:r>
      <w:proofErr w:type="gramStart"/>
      <w:r>
        <w:rPr>
          <w:sz w:val="28"/>
          <w:szCs w:val="28"/>
        </w:rPr>
        <w:t>1</w:t>
      </w:r>
      <w:proofErr w:type="gramEnd"/>
      <w:r w:rsidRPr="00C820D9">
        <w:rPr>
          <w:sz w:val="28"/>
          <w:szCs w:val="28"/>
        </w:rPr>
        <w:t>)</w:t>
      </w:r>
      <w:r>
        <w:rPr>
          <w:sz w:val="28"/>
          <w:szCs w:val="28"/>
        </w:rPr>
        <w:t>, из земель населенных пунктов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w:t>
      </w:r>
      <w:r>
        <w:rPr>
          <w:sz w:val="28"/>
          <w:szCs w:val="28"/>
        </w:rPr>
        <w:t xml:space="preserve"> д. </w:t>
      </w:r>
      <w:proofErr w:type="spellStart"/>
      <w:r>
        <w:rPr>
          <w:sz w:val="28"/>
          <w:szCs w:val="28"/>
        </w:rPr>
        <w:t>Мосолино</w:t>
      </w:r>
      <w:proofErr w:type="spellEnd"/>
      <w:r>
        <w:rPr>
          <w:sz w:val="28"/>
          <w:szCs w:val="28"/>
        </w:rPr>
        <w:t>, земельный участок</w:t>
      </w:r>
      <w:r w:rsidRPr="00DA1CB5">
        <w:rPr>
          <w:sz w:val="28"/>
          <w:szCs w:val="28"/>
        </w:rPr>
        <w:t xml:space="preserve"> </w:t>
      </w:r>
      <w:r>
        <w:rPr>
          <w:sz w:val="28"/>
          <w:szCs w:val="28"/>
        </w:rPr>
        <w:t>28</w:t>
      </w:r>
      <w:r w:rsidRPr="00DA1CB5">
        <w:rPr>
          <w:sz w:val="28"/>
          <w:szCs w:val="28"/>
        </w:rPr>
        <w:t>.</w:t>
      </w:r>
    </w:p>
    <w:p w:rsidR="007117D0" w:rsidRDefault="007117D0" w:rsidP="007117D0">
      <w:pPr>
        <w:numPr>
          <w:ilvl w:val="0"/>
          <w:numId w:val="50"/>
        </w:numPr>
        <w:jc w:val="both"/>
        <w:rPr>
          <w:sz w:val="28"/>
          <w:szCs w:val="28"/>
        </w:rPr>
      </w:pPr>
      <w:r w:rsidRPr="0063032C">
        <w:rPr>
          <w:sz w:val="28"/>
          <w:szCs w:val="28"/>
        </w:rPr>
        <w:t>Внести соответствующие данные в документы и базы данных.</w:t>
      </w:r>
    </w:p>
    <w:p w:rsidR="007117D0" w:rsidRDefault="007117D0" w:rsidP="007117D0">
      <w:pPr>
        <w:rPr>
          <w:b/>
          <w:sz w:val="28"/>
          <w:szCs w:val="28"/>
        </w:rPr>
      </w:pPr>
    </w:p>
    <w:p w:rsidR="00FA5142" w:rsidRDefault="00FA5142" w:rsidP="007117D0">
      <w:pPr>
        <w:rPr>
          <w:b/>
          <w:sz w:val="28"/>
          <w:szCs w:val="28"/>
        </w:rPr>
      </w:pPr>
    </w:p>
    <w:p w:rsidR="00FA5142" w:rsidRDefault="00FA5142" w:rsidP="00FA5142">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FA5142" w:rsidRPr="005157FB" w:rsidRDefault="00FA5142" w:rsidP="00FA5142">
      <w:pPr>
        <w:jc w:val="center"/>
        <w:rPr>
          <w:b/>
          <w:color w:val="000000"/>
          <w:sz w:val="28"/>
        </w:rPr>
      </w:pPr>
      <w:r w:rsidRPr="005157FB">
        <w:rPr>
          <w:b/>
          <w:color w:val="000000"/>
          <w:sz w:val="28"/>
        </w:rPr>
        <w:t>Российская Федерация</w:t>
      </w:r>
    </w:p>
    <w:p w:rsidR="00FA5142" w:rsidRPr="005157FB" w:rsidRDefault="00FA5142" w:rsidP="00FA5142">
      <w:pPr>
        <w:jc w:val="center"/>
        <w:rPr>
          <w:b/>
          <w:color w:val="000000"/>
          <w:sz w:val="28"/>
        </w:rPr>
      </w:pPr>
      <w:r w:rsidRPr="005157FB">
        <w:rPr>
          <w:b/>
          <w:sz w:val="28"/>
          <w:szCs w:val="28"/>
        </w:rPr>
        <w:lastRenderedPageBreak/>
        <w:t xml:space="preserve">Новгородская область </w:t>
      </w:r>
      <w:r w:rsidRPr="005157FB">
        <w:rPr>
          <w:b/>
          <w:sz w:val="28"/>
        </w:rPr>
        <w:t xml:space="preserve">Валдайский район  </w:t>
      </w:r>
    </w:p>
    <w:p w:rsidR="00FA5142" w:rsidRPr="005157FB" w:rsidRDefault="00FA5142" w:rsidP="00FA5142">
      <w:pPr>
        <w:jc w:val="center"/>
        <w:rPr>
          <w:b/>
          <w:color w:val="000000"/>
          <w:sz w:val="28"/>
          <w:szCs w:val="28"/>
        </w:rPr>
      </w:pPr>
      <w:r w:rsidRPr="005157FB">
        <w:rPr>
          <w:b/>
          <w:color w:val="000000"/>
          <w:sz w:val="28"/>
          <w:szCs w:val="28"/>
        </w:rPr>
        <w:t>АДМИНИСТРАЦИЯ ЯЖЕЛБИЦКОГО СЕЛЬСКОГО ПОСЕЛЕНИЯ</w:t>
      </w:r>
    </w:p>
    <w:p w:rsidR="00FA5142" w:rsidRPr="005157FB" w:rsidRDefault="00FA5142" w:rsidP="00FA5142">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FA5142" w:rsidRPr="005157FB" w:rsidRDefault="00FA5142" w:rsidP="00FA5142">
      <w:pPr>
        <w:tabs>
          <w:tab w:val="left" w:pos="6918"/>
        </w:tabs>
        <w:rPr>
          <w:color w:val="000000"/>
        </w:rPr>
      </w:pPr>
    </w:p>
    <w:p w:rsidR="00FA5142" w:rsidRPr="00FB727F" w:rsidRDefault="00FA5142" w:rsidP="00FA5142">
      <w:pPr>
        <w:rPr>
          <w:sz w:val="28"/>
          <w:szCs w:val="28"/>
        </w:rPr>
      </w:pPr>
      <w:r>
        <w:rPr>
          <w:sz w:val="28"/>
          <w:szCs w:val="28"/>
        </w:rPr>
        <w:t>о</w:t>
      </w:r>
      <w:r w:rsidRPr="00FB727F">
        <w:rPr>
          <w:sz w:val="28"/>
          <w:szCs w:val="28"/>
        </w:rPr>
        <w:t>т</w:t>
      </w:r>
      <w:r>
        <w:rPr>
          <w:sz w:val="28"/>
          <w:szCs w:val="28"/>
        </w:rPr>
        <w:t xml:space="preserve"> 25.12.2024</w:t>
      </w:r>
      <w:r w:rsidRPr="00FB727F">
        <w:rPr>
          <w:sz w:val="28"/>
          <w:szCs w:val="28"/>
        </w:rPr>
        <w:t xml:space="preserve"> № </w:t>
      </w:r>
      <w:r>
        <w:rPr>
          <w:sz w:val="28"/>
          <w:szCs w:val="28"/>
        </w:rPr>
        <w:t>376</w:t>
      </w:r>
    </w:p>
    <w:p w:rsidR="00FA5142" w:rsidRPr="00FB727F" w:rsidRDefault="00FA5142" w:rsidP="00FA5142">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FA5142" w:rsidRPr="00FB727F" w:rsidRDefault="00FA5142" w:rsidP="00FA5142">
      <w:pPr>
        <w:rPr>
          <w:color w:val="0000FF"/>
          <w:sz w:val="28"/>
          <w:szCs w:val="28"/>
        </w:rPr>
      </w:pPr>
      <w:r w:rsidRPr="00FB727F">
        <w:rPr>
          <w:sz w:val="28"/>
          <w:szCs w:val="28"/>
        </w:rPr>
        <w:tab/>
        <w:t xml:space="preserve">                                                           </w:t>
      </w:r>
    </w:p>
    <w:p w:rsidR="00FA5142" w:rsidRDefault="00FA5142" w:rsidP="00FA5142">
      <w:pPr>
        <w:jc w:val="both"/>
        <w:rPr>
          <w:b/>
          <w:sz w:val="28"/>
          <w:szCs w:val="28"/>
        </w:rPr>
      </w:pPr>
      <w:r w:rsidRPr="00B13B91">
        <w:rPr>
          <w:b/>
          <w:sz w:val="28"/>
          <w:szCs w:val="28"/>
        </w:rPr>
        <w:t>О присвоении адреса</w:t>
      </w:r>
    </w:p>
    <w:p w:rsidR="00FA5142" w:rsidRPr="00B13B91" w:rsidRDefault="00FA5142" w:rsidP="00FA5142">
      <w:pPr>
        <w:jc w:val="both"/>
        <w:rPr>
          <w:b/>
          <w:sz w:val="28"/>
          <w:szCs w:val="28"/>
        </w:rPr>
      </w:pPr>
      <w:r>
        <w:rPr>
          <w:b/>
          <w:sz w:val="28"/>
          <w:szCs w:val="28"/>
        </w:rPr>
        <w:t>объекту адресации</w:t>
      </w:r>
    </w:p>
    <w:p w:rsidR="00FA5142" w:rsidRPr="00B13B91" w:rsidRDefault="00FA5142" w:rsidP="00FA5142">
      <w:pPr>
        <w:jc w:val="both"/>
        <w:rPr>
          <w:sz w:val="28"/>
          <w:szCs w:val="28"/>
        </w:rPr>
      </w:pPr>
      <w:r w:rsidRPr="00B13B91">
        <w:rPr>
          <w:b/>
          <w:sz w:val="28"/>
          <w:szCs w:val="28"/>
        </w:rPr>
        <w:t xml:space="preserve">  </w:t>
      </w:r>
      <w:r w:rsidRPr="00B13B91">
        <w:rPr>
          <w:sz w:val="28"/>
          <w:szCs w:val="28"/>
        </w:rPr>
        <w:t xml:space="preserve"> </w:t>
      </w:r>
    </w:p>
    <w:p w:rsidR="00FA5142" w:rsidRPr="008D4269" w:rsidRDefault="00FA5142" w:rsidP="00FA5142">
      <w:pPr>
        <w:ind w:firstLine="720"/>
        <w:jc w:val="both"/>
        <w:rPr>
          <w:sz w:val="28"/>
          <w:szCs w:val="28"/>
        </w:rPr>
      </w:pPr>
      <w:r w:rsidRPr="00B13B91">
        <w:rPr>
          <w:bCs/>
          <w:sz w:val="28"/>
          <w:szCs w:val="28"/>
        </w:rPr>
        <w:t xml:space="preserve">  </w:t>
      </w:r>
      <w:r w:rsidRPr="008D4269">
        <w:rPr>
          <w:sz w:val="28"/>
          <w:szCs w:val="28"/>
        </w:rPr>
        <w:t>На основании Постановления Правительства РФ от 19.11.2014 № 1221 «Об утверждении правил присвоения, изменения и аннулирования адресов»,</w:t>
      </w:r>
      <w:r>
        <w:rPr>
          <w:sz w:val="28"/>
          <w:szCs w:val="28"/>
        </w:rPr>
        <w:t xml:space="preserve"> </w:t>
      </w:r>
      <w:r w:rsidRPr="008D4269">
        <w:rPr>
          <w:sz w:val="28"/>
          <w:szCs w:val="28"/>
        </w:rPr>
        <w:t xml:space="preserve">в соответствии с </w:t>
      </w:r>
      <w:r>
        <w:rPr>
          <w:sz w:val="28"/>
          <w:szCs w:val="28"/>
        </w:rPr>
        <w:t xml:space="preserve">Приказом Министерства строительства, архитектуры и имущественных отношений Новгородской области </w:t>
      </w:r>
      <w:r w:rsidRPr="008D4269">
        <w:rPr>
          <w:sz w:val="28"/>
          <w:szCs w:val="28"/>
        </w:rPr>
        <w:t xml:space="preserve">от </w:t>
      </w:r>
      <w:r>
        <w:rPr>
          <w:sz w:val="28"/>
          <w:szCs w:val="28"/>
        </w:rPr>
        <w:t>17.12</w:t>
      </w:r>
      <w:r w:rsidRPr="008D4269">
        <w:rPr>
          <w:sz w:val="28"/>
          <w:szCs w:val="28"/>
        </w:rPr>
        <w:t xml:space="preserve">.2024 № </w:t>
      </w:r>
      <w:r>
        <w:rPr>
          <w:sz w:val="28"/>
          <w:szCs w:val="28"/>
        </w:rPr>
        <w:t>3762</w:t>
      </w:r>
      <w:r w:rsidRPr="008D4269">
        <w:rPr>
          <w:sz w:val="28"/>
          <w:szCs w:val="28"/>
        </w:rPr>
        <w:t xml:space="preserve"> «</w:t>
      </w:r>
      <w:r>
        <w:rPr>
          <w:sz w:val="28"/>
          <w:szCs w:val="28"/>
        </w:rPr>
        <w:t>Об утверждении схемы расположения земельного участка на кадастровом плане территории</w:t>
      </w:r>
      <w:r w:rsidRPr="008D4269">
        <w:rPr>
          <w:sz w:val="28"/>
          <w:szCs w:val="28"/>
        </w:rPr>
        <w:t xml:space="preserve">», Администрация </w:t>
      </w:r>
      <w:r>
        <w:rPr>
          <w:sz w:val="28"/>
          <w:szCs w:val="28"/>
        </w:rPr>
        <w:t>Яжелбицкого</w:t>
      </w:r>
      <w:r w:rsidRPr="008D4269">
        <w:rPr>
          <w:sz w:val="28"/>
          <w:szCs w:val="28"/>
        </w:rPr>
        <w:t xml:space="preserve"> сельского поселения</w:t>
      </w:r>
      <w:r>
        <w:rPr>
          <w:sz w:val="28"/>
          <w:szCs w:val="28"/>
        </w:rPr>
        <w:t>,</w:t>
      </w:r>
    </w:p>
    <w:p w:rsidR="00FA5142" w:rsidRPr="008D4269" w:rsidRDefault="00FA5142" w:rsidP="00FA5142">
      <w:pPr>
        <w:jc w:val="both"/>
        <w:rPr>
          <w:b/>
          <w:bCs/>
          <w:sz w:val="28"/>
          <w:szCs w:val="28"/>
        </w:rPr>
      </w:pPr>
      <w:r w:rsidRPr="008D4269">
        <w:rPr>
          <w:b/>
          <w:bCs/>
          <w:sz w:val="28"/>
          <w:szCs w:val="28"/>
        </w:rPr>
        <w:t>ПОСТАНОВЛЯЕТ:</w:t>
      </w:r>
    </w:p>
    <w:p w:rsidR="00FA5142" w:rsidRPr="008D4269" w:rsidRDefault="00FA5142" w:rsidP="00FA5142">
      <w:pPr>
        <w:ind w:firstLine="720"/>
        <w:jc w:val="both"/>
        <w:rPr>
          <w:sz w:val="28"/>
          <w:szCs w:val="28"/>
        </w:rPr>
      </w:pPr>
      <w:r w:rsidRPr="008D4269">
        <w:rPr>
          <w:sz w:val="28"/>
          <w:szCs w:val="28"/>
        </w:rPr>
        <w:t xml:space="preserve">1. </w:t>
      </w:r>
      <w:proofErr w:type="gramStart"/>
      <w:r w:rsidRPr="008D4269">
        <w:rPr>
          <w:sz w:val="28"/>
          <w:szCs w:val="28"/>
        </w:rPr>
        <w:t xml:space="preserve">Присвоить адрес земельному участку площадью </w:t>
      </w:r>
      <w:r>
        <w:rPr>
          <w:sz w:val="28"/>
          <w:szCs w:val="28"/>
        </w:rPr>
        <w:t>7472</w:t>
      </w:r>
      <w:r w:rsidRPr="008D4269">
        <w:rPr>
          <w:sz w:val="28"/>
          <w:szCs w:val="28"/>
        </w:rPr>
        <w:t xml:space="preserve"> кв.м.,  расположенному в кадастровом квартале 53:03:0000000</w:t>
      </w:r>
      <w:r>
        <w:rPr>
          <w:sz w:val="28"/>
          <w:szCs w:val="28"/>
        </w:rPr>
        <w:t>, в отношении автомобильной дороги общего пользования межмуниципального значения «Москва – Санкт-Петербург» - Пестово</w:t>
      </w:r>
      <w:r w:rsidRPr="008D4269">
        <w:rPr>
          <w:sz w:val="28"/>
          <w:szCs w:val="28"/>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8"/>
          <w:szCs w:val="28"/>
        </w:rPr>
        <w:t xml:space="preserve">, </w:t>
      </w:r>
      <w:r w:rsidRPr="008D4269">
        <w:rPr>
          <w:sz w:val="28"/>
          <w:szCs w:val="28"/>
        </w:rPr>
        <w:t>вид разрешённого использования: автомобильный транспорт, и считать его следующим:</w:t>
      </w:r>
      <w:proofErr w:type="gramEnd"/>
      <w:r w:rsidRPr="008D4269">
        <w:rPr>
          <w:sz w:val="28"/>
          <w:szCs w:val="28"/>
        </w:rPr>
        <w:t xml:space="preserve"> Российская Федерация, Новгородская область, Валдайский муниципальный район, </w:t>
      </w:r>
      <w:proofErr w:type="spellStart"/>
      <w:r>
        <w:rPr>
          <w:sz w:val="28"/>
          <w:szCs w:val="28"/>
        </w:rPr>
        <w:t>Яжелбицкое</w:t>
      </w:r>
      <w:proofErr w:type="spellEnd"/>
      <w:r w:rsidRPr="008D4269">
        <w:rPr>
          <w:sz w:val="28"/>
          <w:szCs w:val="28"/>
        </w:rPr>
        <w:t xml:space="preserve">  сельское  поселение, территория  Автодорожная, з</w:t>
      </w:r>
      <w:r>
        <w:rPr>
          <w:sz w:val="28"/>
          <w:szCs w:val="28"/>
        </w:rPr>
        <w:t xml:space="preserve">емельный </w:t>
      </w:r>
      <w:r w:rsidRPr="008D4269">
        <w:rPr>
          <w:sz w:val="28"/>
          <w:szCs w:val="28"/>
        </w:rPr>
        <w:t>у</w:t>
      </w:r>
      <w:r>
        <w:rPr>
          <w:sz w:val="28"/>
          <w:szCs w:val="28"/>
        </w:rPr>
        <w:t>часток</w:t>
      </w:r>
      <w:r w:rsidRPr="008D4269">
        <w:rPr>
          <w:sz w:val="28"/>
          <w:szCs w:val="28"/>
        </w:rPr>
        <w:t xml:space="preserve"> 53030000000/</w:t>
      </w:r>
      <w:r>
        <w:rPr>
          <w:sz w:val="28"/>
          <w:szCs w:val="28"/>
        </w:rPr>
        <w:t>3</w:t>
      </w:r>
      <w:r w:rsidRPr="008D4269">
        <w:rPr>
          <w:sz w:val="28"/>
          <w:szCs w:val="28"/>
        </w:rPr>
        <w:t>.</w:t>
      </w:r>
    </w:p>
    <w:p w:rsidR="00FA5142" w:rsidRPr="008D4269" w:rsidRDefault="00FA5142" w:rsidP="00FA5142">
      <w:pPr>
        <w:ind w:firstLine="720"/>
        <w:jc w:val="both"/>
        <w:rPr>
          <w:sz w:val="28"/>
          <w:szCs w:val="28"/>
        </w:rPr>
      </w:pPr>
      <w:r w:rsidRPr="008D4269">
        <w:rPr>
          <w:sz w:val="28"/>
          <w:szCs w:val="28"/>
        </w:rPr>
        <w:t>2. Соответствующим службам внести данные в документы и базы данных.</w:t>
      </w:r>
    </w:p>
    <w:p w:rsidR="00FA5142" w:rsidRPr="008D4269" w:rsidRDefault="00FA5142" w:rsidP="00FA5142">
      <w:pPr>
        <w:ind w:left="-180"/>
        <w:jc w:val="both"/>
        <w:rPr>
          <w:bCs/>
          <w:sz w:val="28"/>
          <w:szCs w:val="28"/>
        </w:rPr>
      </w:pPr>
      <w:r w:rsidRPr="00B13B91">
        <w:rPr>
          <w:bCs/>
          <w:sz w:val="28"/>
          <w:szCs w:val="28"/>
        </w:rPr>
        <w:t xml:space="preserve">  </w:t>
      </w:r>
      <w:r w:rsidRPr="00B13B91">
        <w:rPr>
          <w:bCs/>
          <w:sz w:val="28"/>
          <w:szCs w:val="28"/>
        </w:rPr>
        <w:tab/>
      </w:r>
    </w:p>
    <w:p w:rsidR="00FA5142" w:rsidRPr="00C40BDE" w:rsidRDefault="00FA5142" w:rsidP="00FA5142">
      <w:pPr>
        <w:pStyle w:val="a5"/>
        <w:ind w:left="1068"/>
        <w:rPr>
          <w:color w:val="FF0000"/>
        </w:rPr>
      </w:pPr>
    </w:p>
    <w:p w:rsidR="00FA5142" w:rsidRPr="00C40BDE" w:rsidRDefault="00FA5142" w:rsidP="00FA5142">
      <w:pPr>
        <w:ind w:firstLine="708"/>
        <w:jc w:val="both"/>
        <w:rPr>
          <w:color w:val="FF0000"/>
        </w:rPr>
      </w:pPr>
    </w:p>
    <w:p w:rsidR="00FA5142" w:rsidRPr="00FB727F" w:rsidRDefault="00FA5142" w:rsidP="00FA5142">
      <w:pPr>
        <w:pStyle w:val="a8"/>
        <w:jc w:val="both"/>
        <w:rPr>
          <w:sz w:val="28"/>
          <w:szCs w:val="28"/>
        </w:rPr>
      </w:pPr>
      <w:r w:rsidRPr="00FB727F">
        <w:rPr>
          <w:rFonts w:ascii="Times New Roman" w:hAnsi="Times New Roman"/>
          <w:b/>
          <w:bCs/>
          <w:sz w:val="28"/>
          <w:szCs w:val="28"/>
        </w:rPr>
        <w:t>Гла</w:t>
      </w:r>
      <w:r>
        <w:rPr>
          <w:rFonts w:ascii="Times New Roman" w:hAnsi="Times New Roman"/>
          <w:b/>
          <w:bCs/>
          <w:sz w:val="28"/>
          <w:szCs w:val="28"/>
        </w:rPr>
        <w:t xml:space="preserve">ва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Pr>
          <w:rFonts w:ascii="Times New Roman" w:hAnsi="Times New Roman"/>
          <w:b/>
          <w:bCs/>
          <w:sz w:val="28"/>
          <w:szCs w:val="28"/>
        </w:rPr>
        <w:t xml:space="preserve">                               </w:t>
      </w:r>
      <w:r w:rsidRPr="00FB727F">
        <w:rPr>
          <w:rFonts w:ascii="Times New Roman" w:hAnsi="Times New Roman"/>
          <w:b/>
          <w:bCs/>
          <w:sz w:val="28"/>
          <w:szCs w:val="28"/>
        </w:rPr>
        <w:tab/>
      </w:r>
      <w:r>
        <w:rPr>
          <w:rFonts w:ascii="Times New Roman" w:hAnsi="Times New Roman"/>
          <w:b/>
          <w:bCs/>
          <w:sz w:val="28"/>
          <w:szCs w:val="28"/>
        </w:rPr>
        <w:t>А.И. Иванов</w:t>
      </w:r>
    </w:p>
    <w:p w:rsidR="00FA5142" w:rsidRDefault="00FA5142" w:rsidP="007117D0">
      <w:pPr>
        <w:rPr>
          <w:b/>
          <w:sz w:val="28"/>
          <w:szCs w:val="28"/>
        </w:rPr>
      </w:pPr>
    </w:p>
    <w:p w:rsidR="007117D0" w:rsidRPr="00CF5176" w:rsidRDefault="007117D0" w:rsidP="007117D0">
      <w:pPr>
        <w:rPr>
          <w:b/>
          <w:sz w:val="28"/>
          <w:szCs w:val="28"/>
        </w:rPr>
      </w:pPr>
    </w:p>
    <w:p w:rsidR="00E01C6F" w:rsidRDefault="00E01C6F" w:rsidP="00E01C6F">
      <w:pPr>
        <w:jc w:val="center"/>
        <w:rPr>
          <w:b/>
          <w:noProof/>
          <w:color w:val="000000"/>
        </w:rPr>
      </w:pPr>
    </w:p>
    <w:p w:rsidR="00E01C6F" w:rsidRDefault="00E01C6F" w:rsidP="00E01C6F">
      <w:pPr>
        <w:jc w:val="center"/>
        <w:rPr>
          <w:b/>
          <w:color w:val="000000"/>
          <w:sz w:val="28"/>
        </w:rPr>
      </w:pPr>
      <w:r>
        <w:rPr>
          <w:b/>
          <w:noProof/>
          <w:color w:val="000000"/>
        </w:rPr>
        <w:drawing>
          <wp:inline distT="0" distB="0" distL="0" distR="0">
            <wp:extent cx="685800" cy="809625"/>
            <wp:effectExtent l="19050" t="0" r="0" b="0"/>
            <wp:docPr id="4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8"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E01C6F" w:rsidRDefault="00E01C6F" w:rsidP="00E01C6F">
      <w:pPr>
        <w:jc w:val="center"/>
        <w:rPr>
          <w:b/>
          <w:color w:val="000000"/>
          <w:sz w:val="28"/>
        </w:rPr>
      </w:pPr>
      <w:r>
        <w:rPr>
          <w:b/>
          <w:color w:val="000000"/>
          <w:sz w:val="28"/>
        </w:rPr>
        <w:t>Российская Федерация</w:t>
      </w:r>
    </w:p>
    <w:p w:rsidR="00E01C6F" w:rsidRDefault="00E01C6F" w:rsidP="00E01C6F">
      <w:pPr>
        <w:jc w:val="center"/>
        <w:rPr>
          <w:b/>
          <w:color w:val="000000"/>
          <w:sz w:val="28"/>
        </w:rPr>
      </w:pPr>
      <w:r>
        <w:rPr>
          <w:b/>
          <w:color w:val="000000"/>
          <w:sz w:val="28"/>
        </w:rPr>
        <w:t>Новгородская область Валдайский  район</w:t>
      </w:r>
    </w:p>
    <w:p w:rsidR="00E01C6F" w:rsidRDefault="00E01C6F" w:rsidP="00E01C6F">
      <w:pPr>
        <w:jc w:val="center"/>
        <w:rPr>
          <w:b/>
          <w:color w:val="000000"/>
          <w:sz w:val="28"/>
        </w:rPr>
      </w:pPr>
      <w:r>
        <w:rPr>
          <w:b/>
          <w:color w:val="000000"/>
          <w:sz w:val="28"/>
        </w:rPr>
        <w:t>СОВЕТ ДЕПУТАТОВ ЯЖЕЛБИЦКОГО</w:t>
      </w:r>
    </w:p>
    <w:p w:rsidR="00E01C6F" w:rsidRDefault="00E01C6F" w:rsidP="00E01C6F">
      <w:pPr>
        <w:jc w:val="center"/>
        <w:rPr>
          <w:b/>
          <w:color w:val="000000"/>
          <w:sz w:val="28"/>
        </w:rPr>
      </w:pPr>
      <w:r>
        <w:rPr>
          <w:b/>
          <w:color w:val="000000"/>
          <w:sz w:val="28"/>
        </w:rPr>
        <w:t>СЕЛЬСКОГО ПОСЕЛЕНИЯ</w:t>
      </w:r>
    </w:p>
    <w:p w:rsidR="00E01C6F" w:rsidRDefault="00E01C6F" w:rsidP="00E01C6F">
      <w:pPr>
        <w:jc w:val="center"/>
        <w:rPr>
          <w:b/>
          <w:color w:val="000000"/>
          <w:sz w:val="28"/>
        </w:rPr>
      </w:pPr>
    </w:p>
    <w:p w:rsidR="00E01C6F" w:rsidRDefault="00E01C6F" w:rsidP="00E01C6F">
      <w:pPr>
        <w:jc w:val="center"/>
        <w:rPr>
          <w:b/>
          <w:color w:val="000000"/>
          <w:sz w:val="28"/>
        </w:rPr>
      </w:pPr>
      <w:r>
        <w:rPr>
          <w:b/>
          <w:color w:val="000000"/>
          <w:sz w:val="28"/>
        </w:rPr>
        <w:t>РЕШЕНИЕ</w:t>
      </w:r>
    </w:p>
    <w:p w:rsidR="00E01C6F" w:rsidRDefault="00E01C6F" w:rsidP="00E01C6F">
      <w:pPr>
        <w:jc w:val="center"/>
        <w:rPr>
          <w:b/>
          <w:color w:val="000000"/>
        </w:rPr>
      </w:pPr>
    </w:p>
    <w:p w:rsidR="00E01C6F" w:rsidRPr="003972C3" w:rsidRDefault="00E01C6F" w:rsidP="00E01C6F">
      <w:pPr>
        <w:rPr>
          <w:color w:val="000000"/>
        </w:rPr>
      </w:pPr>
      <w:r w:rsidRPr="003972C3">
        <w:rPr>
          <w:color w:val="000000"/>
        </w:rPr>
        <w:t>От</w:t>
      </w:r>
      <w:r>
        <w:rPr>
          <w:color w:val="000000"/>
        </w:rPr>
        <w:t xml:space="preserve"> 18.12.2024</w:t>
      </w:r>
      <w:r w:rsidRPr="003972C3">
        <w:rPr>
          <w:color w:val="000000"/>
        </w:rPr>
        <w:t xml:space="preserve">  </w:t>
      </w:r>
      <w:r>
        <w:rPr>
          <w:color w:val="000000"/>
        </w:rPr>
        <w:t>№ 161</w:t>
      </w:r>
    </w:p>
    <w:p w:rsidR="00E01C6F" w:rsidRDefault="00E01C6F" w:rsidP="00E01C6F">
      <w:pPr>
        <w:rPr>
          <w:color w:val="000000"/>
        </w:rPr>
      </w:pPr>
      <w:r w:rsidRPr="003972C3">
        <w:rPr>
          <w:color w:val="000000"/>
        </w:rPr>
        <w:t>с.</w:t>
      </w:r>
      <w:r>
        <w:rPr>
          <w:color w:val="000000"/>
        </w:rPr>
        <w:t xml:space="preserve"> </w:t>
      </w:r>
      <w:r w:rsidRPr="003972C3">
        <w:rPr>
          <w:color w:val="000000"/>
        </w:rPr>
        <w:t>Яжелбицы</w:t>
      </w:r>
    </w:p>
    <w:p w:rsidR="00E01C6F" w:rsidRPr="00AB2617" w:rsidRDefault="00E01C6F" w:rsidP="00E01C6F">
      <w:pPr>
        <w:ind w:left="2832"/>
      </w:pPr>
      <w:r>
        <w:t xml:space="preserve">  </w:t>
      </w:r>
    </w:p>
    <w:p w:rsidR="00E01C6F" w:rsidRDefault="00E01C6F" w:rsidP="00E01C6F">
      <w:pPr>
        <w:rPr>
          <w:b/>
          <w:bCs/>
        </w:rPr>
      </w:pPr>
      <w:r w:rsidRPr="003972C3">
        <w:rPr>
          <w:b/>
          <w:bCs/>
        </w:rPr>
        <w:t xml:space="preserve">О внесении изменений в </w:t>
      </w:r>
      <w:r>
        <w:rPr>
          <w:b/>
          <w:bCs/>
        </w:rPr>
        <w:t>У</w:t>
      </w:r>
      <w:r w:rsidRPr="003972C3">
        <w:rPr>
          <w:b/>
          <w:bCs/>
        </w:rPr>
        <w:t xml:space="preserve">став </w:t>
      </w:r>
    </w:p>
    <w:p w:rsidR="00E01C6F" w:rsidRPr="003972C3" w:rsidRDefault="00E01C6F" w:rsidP="00E01C6F">
      <w:r>
        <w:rPr>
          <w:b/>
          <w:bCs/>
        </w:rPr>
        <w:t>Я</w:t>
      </w:r>
      <w:r w:rsidRPr="003972C3">
        <w:rPr>
          <w:b/>
          <w:bCs/>
        </w:rPr>
        <w:t>желбицкого сельского поселения</w:t>
      </w:r>
    </w:p>
    <w:p w:rsidR="00E01C6F" w:rsidRPr="00AB2617" w:rsidRDefault="00E01C6F" w:rsidP="00E01C6F">
      <w:pPr>
        <w:ind w:firstLine="567"/>
        <w:jc w:val="both"/>
      </w:pPr>
      <w:r w:rsidRPr="00AB2617">
        <w:t xml:space="preserve"> </w:t>
      </w:r>
    </w:p>
    <w:p w:rsidR="00E01C6F" w:rsidRPr="00AB2617" w:rsidRDefault="00E01C6F" w:rsidP="00E01C6F">
      <w:pPr>
        <w:ind w:firstLine="567"/>
        <w:jc w:val="both"/>
      </w:pPr>
      <w:r w:rsidRPr="00AB2617">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E01C6F" w:rsidRPr="00AB2617" w:rsidRDefault="00E01C6F" w:rsidP="00E01C6F">
      <w:pPr>
        <w:ind w:firstLine="567"/>
        <w:jc w:val="both"/>
      </w:pPr>
      <w:r w:rsidRPr="00AB2617">
        <w:t>Совет депутатов Яжелбицкого сельского поселения</w:t>
      </w:r>
    </w:p>
    <w:p w:rsidR="00E01C6F" w:rsidRPr="0063527A" w:rsidRDefault="00E01C6F" w:rsidP="00E01C6F">
      <w:pPr>
        <w:ind w:firstLine="567"/>
        <w:jc w:val="both"/>
        <w:rPr>
          <w:b/>
          <w:bCs/>
        </w:rPr>
      </w:pPr>
      <w:r w:rsidRPr="0063527A">
        <w:rPr>
          <w:b/>
          <w:bCs/>
        </w:rPr>
        <w:t>РЕШИЛ:</w:t>
      </w:r>
    </w:p>
    <w:p w:rsidR="00E01C6F" w:rsidRPr="00AB2617" w:rsidRDefault="00E01C6F" w:rsidP="00E01C6F">
      <w:pPr>
        <w:ind w:firstLine="567"/>
        <w:jc w:val="both"/>
      </w:pPr>
      <w:r w:rsidRPr="00AB2617">
        <w:t>1. Внести в Устав Яжелбицкого сельского поселения следующие изменения и дополнения:</w:t>
      </w:r>
    </w:p>
    <w:p w:rsidR="00E01C6F" w:rsidRPr="00AB2617" w:rsidRDefault="00E01C6F" w:rsidP="00E01C6F">
      <w:pPr>
        <w:ind w:firstLine="567"/>
        <w:jc w:val="both"/>
        <w:rPr>
          <w:b/>
          <w:bCs/>
        </w:rPr>
      </w:pPr>
      <w:r w:rsidRPr="00AB2617">
        <w:rPr>
          <w:b/>
          <w:bCs/>
        </w:rPr>
        <w:t>1.</w:t>
      </w:r>
      <w:r>
        <w:rPr>
          <w:b/>
          <w:bCs/>
        </w:rPr>
        <w:t>1</w:t>
      </w:r>
      <w:r w:rsidRPr="00AB2617">
        <w:rPr>
          <w:b/>
          <w:bCs/>
        </w:rPr>
        <w:t xml:space="preserve">. Пункт </w:t>
      </w:r>
      <w:r>
        <w:rPr>
          <w:b/>
          <w:bCs/>
        </w:rPr>
        <w:t>6</w:t>
      </w:r>
      <w:r w:rsidRPr="00AB2617">
        <w:rPr>
          <w:b/>
          <w:bCs/>
        </w:rPr>
        <w:t xml:space="preserve"> статьи</w:t>
      </w:r>
      <w:r>
        <w:rPr>
          <w:b/>
          <w:bCs/>
        </w:rPr>
        <w:t xml:space="preserve"> 33</w:t>
      </w:r>
      <w:r w:rsidRPr="00AB2617">
        <w:rPr>
          <w:b/>
          <w:bCs/>
        </w:rPr>
        <w:t xml:space="preserve"> Устава </w:t>
      </w:r>
      <w:bookmarkStart w:id="138" w:name="_Hlk181122732"/>
      <w:r>
        <w:rPr>
          <w:b/>
          <w:bCs/>
        </w:rPr>
        <w:t>дополнить подпунктом 12 следующего содержания</w:t>
      </w:r>
      <w:bookmarkEnd w:id="138"/>
      <w:r w:rsidRPr="00AB2617">
        <w:rPr>
          <w:b/>
          <w:bCs/>
        </w:rPr>
        <w:t>:</w:t>
      </w:r>
    </w:p>
    <w:p w:rsidR="00E01C6F" w:rsidRPr="00AB2617" w:rsidRDefault="00E01C6F" w:rsidP="00E01C6F">
      <w:pPr>
        <w:ind w:firstLine="567"/>
        <w:jc w:val="both"/>
        <w:rPr>
          <w:bCs/>
        </w:rPr>
      </w:pPr>
      <w:r w:rsidRPr="00AB2617">
        <w:rPr>
          <w:bCs/>
        </w:rPr>
        <w:t>«</w:t>
      </w:r>
      <w:r>
        <w:rPr>
          <w:bCs/>
        </w:rPr>
        <w:t>12</w:t>
      </w:r>
      <w:r w:rsidRPr="00AB2617">
        <w:rPr>
          <w:bCs/>
        </w:rPr>
        <w:t xml:space="preserve">) </w:t>
      </w:r>
      <w:r w:rsidRPr="00C81E53">
        <w:rPr>
          <w:bCs/>
        </w:rPr>
        <w:t>приобретения им статуса иностранного агента</w:t>
      </w:r>
      <w:r w:rsidRPr="00AB2617">
        <w:rPr>
          <w:bCs/>
        </w:rPr>
        <w:t>»</w:t>
      </w:r>
      <w:r>
        <w:rPr>
          <w:bCs/>
        </w:rPr>
        <w:t>;</w:t>
      </w:r>
    </w:p>
    <w:p w:rsidR="00E01C6F" w:rsidRPr="00BB1E7A" w:rsidRDefault="00E01C6F" w:rsidP="00E01C6F">
      <w:pPr>
        <w:ind w:firstLine="567"/>
        <w:jc w:val="both"/>
        <w:rPr>
          <w:b/>
          <w:bCs/>
        </w:rPr>
      </w:pPr>
      <w:r w:rsidRPr="00AB2617">
        <w:rPr>
          <w:b/>
          <w:bCs/>
        </w:rPr>
        <w:t>1.</w:t>
      </w:r>
      <w:r>
        <w:rPr>
          <w:b/>
          <w:bCs/>
        </w:rPr>
        <w:t>2</w:t>
      </w:r>
      <w:r w:rsidRPr="00AB2617">
        <w:rPr>
          <w:b/>
          <w:bCs/>
        </w:rPr>
        <w:t xml:space="preserve">. </w:t>
      </w:r>
      <w:r w:rsidRPr="00BB1E7A">
        <w:rPr>
          <w:b/>
          <w:bCs/>
        </w:rPr>
        <w:t>В статье 12.1 Устава:</w:t>
      </w:r>
    </w:p>
    <w:p w:rsidR="00E01C6F" w:rsidRPr="00AB2617" w:rsidRDefault="00E01C6F" w:rsidP="00E01C6F">
      <w:pPr>
        <w:ind w:firstLine="567"/>
        <w:jc w:val="both"/>
        <w:rPr>
          <w:b/>
          <w:bCs/>
        </w:rPr>
      </w:pPr>
      <w:r w:rsidRPr="00BB1E7A">
        <w:rPr>
          <w:b/>
          <w:bCs/>
        </w:rPr>
        <w:t xml:space="preserve">1) часть </w:t>
      </w:r>
      <w:r>
        <w:rPr>
          <w:b/>
          <w:bCs/>
        </w:rPr>
        <w:t>5</w:t>
      </w:r>
      <w:r w:rsidRPr="00BB1E7A">
        <w:rPr>
          <w:b/>
          <w:bCs/>
        </w:rPr>
        <w:t xml:space="preserve"> изложить в следующей редакции:</w:t>
      </w:r>
    </w:p>
    <w:p w:rsidR="00E01C6F" w:rsidRPr="00BB1E7A" w:rsidRDefault="00E01C6F" w:rsidP="00E01C6F">
      <w:pPr>
        <w:ind w:firstLine="567"/>
        <w:jc w:val="both"/>
        <w:rPr>
          <w:bCs/>
        </w:rPr>
      </w:pPr>
      <w:r>
        <w:rPr>
          <w:bCs/>
        </w:rPr>
        <w:t>«5</w:t>
      </w:r>
      <w:r w:rsidRPr="00AB2617">
        <w:rPr>
          <w:bCs/>
        </w:rPr>
        <w:t xml:space="preserve">) </w:t>
      </w:r>
      <w:r w:rsidRPr="00BB1E7A">
        <w:rPr>
          <w:bCs/>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01C6F" w:rsidRPr="00AB2617" w:rsidRDefault="00E01C6F" w:rsidP="00E01C6F">
      <w:pPr>
        <w:ind w:firstLine="567"/>
        <w:jc w:val="both"/>
        <w:rPr>
          <w:bCs/>
        </w:rPr>
      </w:pPr>
      <w:r w:rsidRPr="00BB1E7A">
        <w:rPr>
          <w:bC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w:t>
      </w:r>
      <w:r>
        <w:rPr>
          <w:bCs/>
        </w:rPr>
        <w:t>»</w:t>
      </w:r>
      <w:r w:rsidRPr="00AB2617">
        <w:rPr>
          <w:bCs/>
        </w:rPr>
        <w:t>;</w:t>
      </w:r>
    </w:p>
    <w:p w:rsidR="00E01C6F" w:rsidRPr="00AB2617" w:rsidRDefault="00E01C6F" w:rsidP="00E01C6F">
      <w:pPr>
        <w:ind w:firstLine="567"/>
        <w:jc w:val="both"/>
        <w:rPr>
          <w:b/>
          <w:bCs/>
        </w:rPr>
      </w:pPr>
      <w:r w:rsidRPr="00AB2617">
        <w:rPr>
          <w:b/>
          <w:bCs/>
        </w:rPr>
        <w:t xml:space="preserve">1.4. </w:t>
      </w:r>
      <w:r>
        <w:rPr>
          <w:b/>
          <w:bCs/>
        </w:rPr>
        <w:t>Часть 1</w:t>
      </w:r>
      <w:r w:rsidRPr="00AB2617">
        <w:rPr>
          <w:b/>
          <w:bCs/>
        </w:rPr>
        <w:t xml:space="preserve"> статьи 8 Устава </w:t>
      </w:r>
      <w:r w:rsidRPr="002F0C0A">
        <w:rPr>
          <w:b/>
          <w:bCs/>
        </w:rPr>
        <w:t>дополнить пунктом 1</w:t>
      </w:r>
      <w:r>
        <w:rPr>
          <w:b/>
          <w:bCs/>
        </w:rPr>
        <w:t>5</w:t>
      </w:r>
      <w:r w:rsidRPr="002F0C0A">
        <w:rPr>
          <w:b/>
          <w:bCs/>
        </w:rPr>
        <w:t xml:space="preserve"> следующего содержания</w:t>
      </w:r>
      <w:r w:rsidRPr="00AB2617">
        <w:rPr>
          <w:b/>
          <w:bCs/>
        </w:rPr>
        <w:t>:</w:t>
      </w:r>
    </w:p>
    <w:p w:rsidR="00E01C6F" w:rsidRPr="00AB2617" w:rsidRDefault="00E01C6F" w:rsidP="00E01C6F">
      <w:pPr>
        <w:ind w:firstLine="567"/>
        <w:jc w:val="both"/>
        <w:rPr>
          <w:bCs/>
        </w:rPr>
      </w:pPr>
      <w:r w:rsidRPr="00AB2617">
        <w:rPr>
          <w:bCs/>
        </w:rPr>
        <w:t>«</w:t>
      </w:r>
      <w:r>
        <w:rPr>
          <w:bCs/>
        </w:rPr>
        <w:t>15</w:t>
      </w:r>
      <w:r w:rsidRPr="00AB2617">
        <w:rPr>
          <w:bCs/>
        </w:rPr>
        <w:t xml:space="preserve">) </w:t>
      </w:r>
      <w:r w:rsidRPr="002F0C0A">
        <w:rPr>
          <w:bCs/>
        </w:rPr>
        <w:t xml:space="preserve">осуществление учета личных подсобных хозяйств в </w:t>
      </w:r>
      <w:proofErr w:type="spellStart"/>
      <w:r w:rsidRPr="002F0C0A">
        <w:rPr>
          <w:bCs/>
        </w:rPr>
        <w:t>похозяйственных</w:t>
      </w:r>
      <w:proofErr w:type="spellEnd"/>
      <w:r w:rsidRPr="002F0C0A">
        <w:rPr>
          <w:bCs/>
        </w:rPr>
        <w:t xml:space="preserve"> книгах (п. 42 ч. 1, ч. 3 ст. 14, п. 46 ч. 1 ст. 16 Закона N 131-ФЗ</w:t>
      </w:r>
      <w:r w:rsidRPr="00AB2617">
        <w:rPr>
          <w:bCs/>
        </w:rPr>
        <w:t>».</w:t>
      </w:r>
    </w:p>
    <w:p w:rsidR="00E01C6F" w:rsidRPr="00AB2617" w:rsidRDefault="00E01C6F" w:rsidP="00E01C6F">
      <w:pPr>
        <w:ind w:firstLine="567"/>
        <w:jc w:val="both"/>
      </w:pPr>
      <w:r w:rsidRPr="00AB2617">
        <w:t>2. Направить настоящее Решение для государственной регистрации в Управление Министерства юстиции Российской Федерации по Новгородской области.</w:t>
      </w:r>
    </w:p>
    <w:p w:rsidR="00E01C6F" w:rsidRPr="00AB2617" w:rsidRDefault="00E01C6F" w:rsidP="00E01C6F">
      <w:pPr>
        <w:ind w:firstLine="567"/>
        <w:jc w:val="both"/>
      </w:pPr>
      <w:r w:rsidRPr="00AB2617">
        <w:t>3. Настоящее решение вступает в силу после его государственной регистрации и официального опубликования в информационном бюллетене «</w:t>
      </w:r>
      <w:proofErr w:type="spellStart"/>
      <w:r w:rsidRPr="00AB2617">
        <w:t>Яжелбицкий</w:t>
      </w:r>
      <w:proofErr w:type="spellEnd"/>
      <w:r w:rsidRPr="00AB2617">
        <w:t xml:space="preserve"> вестник».</w:t>
      </w:r>
    </w:p>
    <w:p w:rsidR="00E01C6F" w:rsidRPr="00AB2617" w:rsidRDefault="00E01C6F" w:rsidP="00E01C6F">
      <w:pPr>
        <w:ind w:firstLine="567"/>
        <w:jc w:val="both"/>
      </w:pPr>
      <w:r w:rsidRPr="00AB2617">
        <w:t>3.1. Действие положения пункта 6.1. статьи 33 Устава Яжелбицкого сельского поселения не распространяется на правоотношения, возникшие до 1 марта 2023 года, исчисление предусмотренного пунктом 6.1. статьи 33 Устава Яжелбицкого сельского поселения срока начинается не ранее 01 марта 2023г.</w:t>
      </w:r>
    </w:p>
    <w:p w:rsidR="00E01C6F" w:rsidRPr="00AB2617" w:rsidRDefault="00E01C6F" w:rsidP="00E01C6F">
      <w:pPr>
        <w:ind w:firstLine="567"/>
        <w:jc w:val="both"/>
      </w:pPr>
      <w:r w:rsidRPr="00AB2617">
        <w:t>4. Опубликовать решение Совета депутатов Яжелбицкого сельского поселения в бюллетене «</w:t>
      </w:r>
      <w:proofErr w:type="spellStart"/>
      <w:r w:rsidRPr="00AB2617">
        <w:t>Яжелбицкий</w:t>
      </w:r>
      <w:proofErr w:type="spellEnd"/>
      <w:r w:rsidRPr="00AB2617">
        <w:t xml:space="preserve"> вестник» и разместить на официальном сайте Яжелбицкого сельского поселения в сети «Интернет».</w:t>
      </w:r>
    </w:p>
    <w:p w:rsidR="00E01C6F" w:rsidRPr="00AB2617" w:rsidRDefault="00E01C6F" w:rsidP="00E01C6F">
      <w:r w:rsidRPr="00AB2617">
        <w:t xml:space="preserve"> </w:t>
      </w:r>
    </w:p>
    <w:p w:rsidR="00E01C6F" w:rsidRDefault="00E01C6F" w:rsidP="00E01C6F"/>
    <w:p w:rsidR="00E01C6F" w:rsidRPr="002F0C0A" w:rsidRDefault="00E01C6F" w:rsidP="00E01C6F">
      <w:pPr>
        <w:rPr>
          <w:b/>
          <w:bCs/>
        </w:rPr>
      </w:pPr>
      <w:r w:rsidRPr="00AB2617">
        <w:t xml:space="preserve"> </w:t>
      </w:r>
      <w:r w:rsidRPr="002F0C0A">
        <w:rPr>
          <w:b/>
          <w:bCs/>
        </w:rPr>
        <w:t xml:space="preserve">Глава сельского поселения                                         </w:t>
      </w:r>
      <w:r>
        <w:rPr>
          <w:b/>
          <w:bCs/>
        </w:rPr>
        <w:t xml:space="preserve">                                       </w:t>
      </w:r>
      <w:r w:rsidRPr="002F0C0A">
        <w:rPr>
          <w:b/>
          <w:bCs/>
        </w:rPr>
        <w:t xml:space="preserve">    А.И.</w:t>
      </w:r>
      <w:r>
        <w:rPr>
          <w:b/>
          <w:bCs/>
        </w:rPr>
        <w:t xml:space="preserve"> </w:t>
      </w:r>
      <w:r w:rsidRPr="002F0C0A">
        <w:rPr>
          <w:b/>
          <w:bCs/>
        </w:rPr>
        <w:t>Иванов</w:t>
      </w:r>
    </w:p>
    <w:p w:rsidR="007117D0" w:rsidRDefault="007117D0" w:rsidP="007117D0">
      <w:pPr>
        <w:rPr>
          <w:b/>
        </w:rPr>
      </w:pPr>
    </w:p>
    <w:p w:rsidR="00E01C6F" w:rsidRDefault="00E01C6F" w:rsidP="00E01C6F">
      <w:pPr>
        <w:pStyle w:val="a8"/>
        <w:jc w:val="center"/>
        <w:rPr>
          <w:b/>
          <w:bCs/>
          <w:color w:val="000000"/>
          <w:sz w:val="28"/>
          <w:szCs w:val="28"/>
        </w:rPr>
      </w:pPr>
    </w:p>
    <w:p w:rsidR="00E01C6F" w:rsidRDefault="00E01C6F" w:rsidP="00E01C6F">
      <w:pPr>
        <w:pStyle w:val="a8"/>
        <w:jc w:val="center"/>
        <w:rPr>
          <w:b/>
          <w:bCs/>
          <w:color w:val="000000"/>
          <w:sz w:val="28"/>
          <w:szCs w:val="28"/>
        </w:rPr>
      </w:pPr>
      <w:r>
        <w:rPr>
          <w:noProof/>
          <w:sz w:val="28"/>
          <w:szCs w:val="28"/>
        </w:rPr>
        <w:drawing>
          <wp:inline distT="0" distB="0" distL="0" distR="0">
            <wp:extent cx="695325" cy="809625"/>
            <wp:effectExtent l="19050" t="0" r="9525" b="0"/>
            <wp:docPr id="27"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9"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E01C6F" w:rsidRPr="00AB5576" w:rsidRDefault="00E01C6F" w:rsidP="00E01C6F">
      <w:pPr>
        <w:pStyle w:val="a8"/>
        <w:jc w:val="center"/>
        <w:rPr>
          <w:b/>
          <w:bCs/>
          <w:color w:val="000000"/>
          <w:sz w:val="28"/>
          <w:szCs w:val="28"/>
        </w:rPr>
      </w:pPr>
      <w:r w:rsidRPr="00AB5576">
        <w:rPr>
          <w:b/>
          <w:bCs/>
          <w:color w:val="000000"/>
          <w:sz w:val="28"/>
          <w:szCs w:val="28"/>
        </w:rPr>
        <w:t>Российская Федерация</w:t>
      </w:r>
    </w:p>
    <w:p w:rsidR="00E01C6F" w:rsidRPr="00AB5576" w:rsidRDefault="00E01C6F" w:rsidP="00E01C6F">
      <w:pPr>
        <w:jc w:val="center"/>
        <w:rPr>
          <w:b/>
          <w:bCs/>
          <w:color w:val="000000"/>
          <w:sz w:val="28"/>
          <w:szCs w:val="28"/>
        </w:rPr>
      </w:pPr>
      <w:r w:rsidRPr="00AB5576">
        <w:rPr>
          <w:b/>
          <w:bCs/>
          <w:color w:val="000000"/>
          <w:sz w:val="28"/>
          <w:szCs w:val="28"/>
        </w:rPr>
        <w:t>Новгородская область Валдайский район</w:t>
      </w:r>
    </w:p>
    <w:p w:rsidR="00E01C6F" w:rsidRPr="00AB5576" w:rsidRDefault="00E01C6F" w:rsidP="00E01C6F">
      <w:pPr>
        <w:jc w:val="center"/>
        <w:rPr>
          <w:b/>
          <w:bCs/>
          <w:color w:val="000000"/>
          <w:sz w:val="28"/>
          <w:szCs w:val="28"/>
        </w:rPr>
      </w:pPr>
      <w:r w:rsidRPr="00AB5576">
        <w:rPr>
          <w:b/>
          <w:bCs/>
          <w:color w:val="000000"/>
          <w:sz w:val="28"/>
          <w:szCs w:val="28"/>
        </w:rPr>
        <w:t xml:space="preserve">СОВЕТ ДЕПУТАТОВ </w:t>
      </w:r>
    </w:p>
    <w:p w:rsidR="00E01C6F" w:rsidRPr="00AB5576" w:rsidRDefault="00E01C6F" w:rsidP="00E01C6F">
      <w:pPr>
        <w:ind w:firstLine="284"/>
        <w:jc w:val="center"/>
        <w:rPr>
          <w:b/>
          <w:bCs/>
          <w:color w:val="000000"/>
          <w:sz w:val="28"/>
          <w:szCs w:val="28"/>
        </w:rPr>
      </w:pPr>
      <w:r w:rsidRPr="00AB5576">
        <w:rPr>
          <w:b/>
          <w:bCs/>
          <w:color w:val="000000"/>
          <w:sz w:val="28"/>
          <w:szCs w:val="28"/>
        </w:rPr>
        <w:lastRenderedPageBreak/>
        <w:t>ЯЖЕЛБИЦКОГО СЕЛЬСКОГО ПОСЕЛЕНИЯ</w:t>
      </w:r>
    </w:p>
    <w:p w:rsidR="00E01C6F" w:rsidRPr="00AB5576" w:rsidRDefault="00E01C6F" w:rsidP="00E01C6F">
      <w:pPr>
        <w:jc w:val="center"/>
        <w:rPr>
          <w:b/>
          <w:bCs/>
          <w:color w:val="000000"/>
          <w:sz w:val="28"/>
          <w:szCs w:val="28"/>
        </w:rPr>
      </w:pPr>
      <w:r w:rsidRPr="00AB5576">
        <w:rPr>
          <w:b/>
          <w:bCs/>
          <w:color w:val="000000"/>
          <w:sz w:val="28"/>
          <w:szCs w:val="28"/>
        </w:rPr>
        <w:t>РЕШЕНИЕ</w:t>
      </w:r>
    </w:p>
    <w:p w:rsidR="00E01C6F" w:rsidRPr="00AB5576" w:rsidRDefault="00E01C6F" w:rsidP="00E01C6F">
      <w:pPr>
        <w:pStyle w:val="a8"/>
        <w:jc w:val="both"/>
        <w:rPr>
          <w:sz w:val="24"/>
          <w:szCs w:val="24"/>
        </w:rPr>
      </w:pPr>
    </w:p>
    <w:p w:rsidR="00E01C6F" w:rsidRDefault="00E01C6F" w:rsidP="00E01C6F">
      <w:pPr>
        <w:pStyle w:val="a8"/>
        <w:ind w:left="284"/>
        <w:jc w:val="both"/>
        <w:rPr>
          <w:sz w:val="24"/>
          <w:szCs w:val="24"/>
        </w:rPr>
      </w:pPr>
      <w:r w:rsidRPr="00AB5576">
        <w:rPr>
          <w:sz w:val="24"/>
          <w:szCs w:val="24"/>
        </w:rPr>
        <w:t>от</w:t>
      </w:r>
      <w:r>
        <w:rPr>
          <w:sz w:val="24"/>
          <w:szCs w:val="24"/>
        </w:rPr>
        <w:t xml:space="preserve"> 18.112.2024    № 162</w:t>
      </w:r>
    </w:p>
    <w:p w:rsidR="00E01C6F" w:rsidRDefault="00E01C6F" w:rsidP="00E01C6F">
      <w:pPr>
        <w:pStyle w:val="a8"/>
        <w:jc w:val="both"/>
        <w:rPr>
          <w:sz w:val="24"/>
          <w:szCs w:val="24"/>
        </w:rPr>
      </w:pPr>
      <w:r>
        <w:rPr>
          <w:sz w:val="24"/>
          <w:szCs w:val="24"/>
        </w:rPr>
        <w:t xml:space="preserve"> </w:t>
      </w:r>
      <w:r w:rsidRPr="00AB5576">
        <w:rPr>
          <w:sz w:val="24"/>
          <w:szCs w:val="24"/>
        </w:rPr>
        <w:t>с. Яжелбицы</w:t>
      </w:r>
    </w:p>
    <w:p w:rsidR="00E01C6F" w:rsidRDefault="00E01C6F" w:rsidP="00E01C6F">
      <w:pPr>
        <w:pStyle w:val="a8"/>
        <w:jc w:val="both"/>
        <w:rPr>
          <w:b/>
          <w:bCs/>
          <w:sz w:val="24"/>
          <w:szCs w:val="24"/>
        </w:rPr>
      </w:pPr>
    </w:p>
    <w:p w:rsidR="00E01C6F" w:rsidRPr="00CC32C5" w:rsidRDefault="00E01C6F" w:rsidP="00E01C6F">
      <w:pPr>
        <w:rPr>
          <w:b/>
        </w:rPr>
      </w:pPr>
      <w:r w:rsidRPr="00CC32C5">
        <w:rPr>
          <w:b/>
        </w:rPr>
        <w:t>О внесении изменения в решение Совета депутатов</w:t>
      </w:r>
    </w:p>
    <w:p w:rsidR="00E01C6F" w:rsidRPr="00CC32C5" w:rsidRDefault="00E01C6F" w:rsidP="00E01C6F">
      <w:pPr>
        <w:rPr>
          <w:b/>
        </w:rPr>
      </w:pPr>
      <w:r w:rsidRPr="00CC32C5">
        <w:rPr>
          <w:b/>
        </w:rPr>
        <w:t xml:space="preserve"> Яжелбицкого сельского поселения от 27.12.202</w:t>
      </w:r>
      <w:r>
        <w:rPr>
          <w:b/>
        </w:rPr>
        <w:t>3</w:t>
      </w:r>
      <w:r w:rsidRPr="00CC32C5">
        <w:rPr>
          <w:b/>
        </w:rPr>
        <w:t xml:space="preserve"> № </w:t>
      </w:r>
      <w:r>
        <w:rPr>
          <w:b/>
        </w:rPr>
        <w:t>118</w:t>
      </w:r>
    </w:p>
    <w:p w:rsidR="00E01C6F" w:rsidRPr="00CC32C5" w:rsidRDefault="00E01C6F" w:rsidP="00E01C6F">
      <w:pPr>
        <w:rPr>
          <w:b/>
        </w:rPr>
      </w:pPr>
      <w:r w:rsidRPr="00CC32C5">
        <w:rPr>
          <w:b/>
        </w:rPr>
        <w:t>«О бюджете Яжелбицкого сельского поселения на 202</w:t>
      </w:r>
      <w:r>
        <w:rPr>
          <w:b/>
        </w:rPr>
        <w:t>4</w:t>
      </w:r>
      <w:r w:rsidRPr="00CC32C5">
        <w:rPr>
          <w:b/>
        </w:rPr>
        <w:t xml:space="preserve"> год и </w:t>
      </w:r>
    </w:p>
    <w:p w:rsidR="00E01C6F" w:rsidRPr="00CC32C5" w:rsidRDefault="00E01C6F" w:rsidP="00E01C6F">
      <w:pPr>
        <w:spacing w:line="240" w:lineRule="atLeast"/>
        <w:rPr>
          <w:b/>
        </w:rPr>
      </w:pPr>
      <w:r w:rsidRPr="00CC32C5">
        <w:rPr>
          <w:b/>
        </w:rPr>
        <w:t>плановый период 202</w:t>
      </w:r>
      <w:r>
        <w:rPr>
          <w:b/>
        </w:rPr>
        <w:t>5</w:t>
      </w:r>
      <w:r w:rsidRPr="00CC32C5">
        <w:rPr>
          <w:b/>
        </w:rPr>
        <w:t>-202</w:t>
      </w:r>
      <w:r>
        <w:rPr>
          <w:b/>
        </w:rPr>
        <w:t>6</w:t>
      </w:r>
      <w:r w:rsidRPr="00CC32C5">
        <w:rPr>
          <w:b/>
        </w:rPr>
        <w:t xml:space="preserve"> годы»</w:t>
      </w:r>
    </w:p>
    <w:p w:rsidR="00E01C6F" w:rsidRPr="00595763" w:rsidRDefault="00E01C6F" w:rsidP="00E01C6F">
      <w:pPr>
        <w:spacing w:line="240" w:lineRule="atLeast"/>
      </w:pPr>
    </w:p>
    <w:p w:rsidR="00E01C6F" w:rsidRPr="00595763" w:rsidRDefault="00E01C6F" w:rsidP="00E01C6F">
      <w:pPr>
        <w:rPr>
          <w:b/>
          <w:bCs/>
        </w:rPr>
      </w:pPr>
      <w:r w:rsidRPr="00595763">
        <w:rPr>
          <w:b/>
          <w:bCs/>
        </w:rPr>
        <w:t>РЕШИЛ:</w:t>
      </w:r>
    </w:p>
    <w:p w:rsidR="00E01C6F" w:rsidRPr="00595763" w:rsidRDefault="00E01C6F" w:rsidP="00E01C6F">
      <w:pPr>
        <w:ind w:firstLine="567"/>
        <w:jc w:val="both"/>
      </w:pPr>
      <w:r w:rsidRPr="00595763">
        <w:t>1. Внести в решение Совета депутатов Яжелбицкого сельского поселения от</w:t>
      </w:r>
      <w:r>
        <w:rPr>
          <w:color w:val="000000"/>
        </w:rPr>
        <w:t xml:space="preserve"> 27.12.2023</w:t>
      </w:r>
      <w:r w:rsidRPr="00595763">
        <w:rPr>
          <w:color w:val="000000"/>
        </w:rPr>
        <w:t xml:space="preserve"> № </w:t>
      </w:r>
      <w:r>
        <w:rPr>
          <w:color w:val="000000"/>
        </w:rPr>
        <w:t>118</w:t>
      </w:r>
      <w:r w:rsidRPr="00595763">
        <w:rPr>
          <w:color w:val="000000"/>
        </w:rPr>
        <w:t xml:space="preserve"> </w:t>
      </w:r>
      <w:r w:rsidRPr="00595763">
        <w:t>«О бюджете Яжелбицкого сельского поселения на 202</w:t>
      </w:r>
      <w:r>
        <w:t>4</w:t>
      </w:r>
      <w:r w:rsidRPr="00595763">
        <w:t xml:space="preserve"> год и плановый период 202</w:t>
      </w:r>
      <w:r>
        <w:t>5</w:t>
      </w:r>
      <w:r w:rsidRPr="00595763">
        <w:t>-202</w:t>
      </w:r>
      <w:r>
        <w:t>6</w:t>
      </w:r>
      <w:r w:rsidRPr="00595763">
        <w:t xml:space="preserve"> годы» следующие изменения:</w:t>
      </w:r>
    </w:p>
    <w:p w:rsidR="00E01C6F" w:rsidRPr="00595763" w:rsidRDefault="00E01C6F" w:rsidP="00E01C6F">
      <w:pPr>
        <w:jc w:val="both"/>
      </w:pPr>
      <w:r>
        <w:t xml:space="preserve">            </w:t>
      </w:r>
      <w:r w:rsidRPr="00595763">
        <w:t>1.1. Пункт 1 изложить в следующей редакции:</w:t>
      </w:r>
    </w:p>
    <w:p w:rsidR="00E01C6F" w:rsidRPr="00595763" w:rsidRDefault="00E01C6F" w:rsidP="00E01C6F">
      <w:pPr>
        <w:jc w:val="both"/>
        <w:rPr>
          <w:color w:val="000000"/>
        </w:rPr>
      </w:pPr>
      <w:r>
        <w:rPr>
          <w:color w:val="000000"/>
        </w:rPr>
        <w:t xml:space="preserve">  </w:t>
      </w:r>
      <w:r w:rsidRPr="00595763">
        <w:rPr>
          <w:color w:val="000000"/>
        </w:rPr>
        <w:t>«Установить основные характеристики бюджета Яжелбицкого сельского поселения на 202</w:t>
      </w:r>
      <w:r>
        <w:rPr>
          <w:color w:val="000000"/>
        </w:rPr>
        <w:t>4</w:t>
      </w:r>
      <w:r w:rsidRPr="00595763">
        <w:rPr>
          <w:color w:val="000000"/>
        </w:rPr>
        <w:t xml:space="preserve"> год:  </w:t>
      </w:r>
    </w:p>
    <w:p w:rsidR="00E01C6F" w:rsidRDefault="00E01C6F" w:rsidP="00E01C6F">
      <w:pPr>
        <w:jc w:val="both"/>
        <w:rPr>
          <w:color w:val="000000"/>
        </w:rPr>
      </w:pPr>
      <w:r w:rsidRPr="00595763">
        <w:rPr>
          <w:color w:val="000000"/>
        </w:rPr>
        <w:t>общий объем доходов бюджета Яжелбицко</w:t>
      </w:r>
      <w:r>
        <w:rPr>
          <w:color w:val="000000"/>
        </w:rPr>
        <w:t>го сельского поселения в сумме 12</w:t>
      </w:r>
      <w:r w:rsidRPr="00595763">
        <w:rPr>
          <w:color w:val="000000"/>
        </w:rPr>
        <w:t> миллион</w:t>
      </w:r>
      <w:r>
        <w:rPr>
          <w:color w:val="000000"/>
        </w:rPr>
        <w:t>ов</w:t>
      </w:r>
      <w:r w:rsidRPr="00595763">
        <w:rPr>
          <w:color w:val="000000"/>
        </w:rPr>
        <w:t xml:space="preserve"> </w:t>
      </w:r>
      <w:r>
        <w:rPr>
          <w:color w:val="000000"/>
        </w:rPr>
        <w:t xml:space="preserve">690 </w:t>
      </w:r>
      <w:r w:rsidRPr="00595763">
        <w:rPr>
          <w:color w:val="000000"/>
        </w:rPr>
        <w:t xml:space="preserve">тысяч </w:t>
      </w:r>
      <w:r>
        <w:rPr>
          <w:color w:val="000000"/>
        </w:rPr>
        <w:t xml:space="preserve">925 </w:t>
      </w:r>
      <w:r w:rsidRPr="00595763">
        <w:rPr>
          <w:color w:val="000000"/>
        </w:rPr>
        <w:t>рубл</w:t>
      </w:r>
      <w:r>
        <w:rPr>
          <w:color w:val="000000"/>
        </w:rPr>
        <w:t>ей 98</w:t>
      </w:r>
      <w:r w:rsidRPr="00595763">
        <w:rPr>
          <w:color w:val="000000"/>
        </w:rPr>
        <w:t xml:space="preserve"> копеек;</w:t>
      </w:r>
      <w:r>
        <w:rPr>
          <w:color w:val="000000"/>
        </w:rPr>
        <w:t xml:space="preserve"> </w:t>
      </w:r>
    </w:p>
    <w:p w:rsidR="00E01C6F" w:rsidRPr="00564A83" w:rsidRDefault="00E01C6F" w:rsidP="00E01C6F">
      <w:pPr>
        <w:jc w:val="both"/>
        <w:rPr>
          <w:color w:val="000000" w:themeColor="text1"/>
        </w:rPr>
      </w:pPr>
      <w:r w:rsidRPr="00564A83">
        <w:rPr>
          <w:color w:val="000000" w:themeColor="text1"/>
        </w:rPr>
        <w:t>общий объем расходов бюджета Яжелбицкого сельского поселения в сумме 1</w:t>
      </w:r>
      <w:r>
        <w:rPr>
          <w:color w:val="000000" w:themeColor="text1"/>
        </w:rPr>
        <w:t>3</w:t>
      </w:r>
      <w:r w:rsidRPr="00564A83">
        <w:rPr>
          <w:color w:val="000000" w:themeColor="text1"/>
        </w:rPr>
        <w:t xml:space="preserve"> миллионов </w:t>
      </w:r>
      <w:r>
        <w:rPr>
          <w:color w:val="000000" w:themeColor="text1"/>
        </w:rPr>
        <w:t>864</w:t>
      </w:r>
      <w:r w:rsidRPr="00564A83">
        <w:rPr>
          <w:color w:val="000000" w:themeColor="text1"/>
        </w:rPr>
        <w:t xml:space="preserve"> тысяч</w:t>
      </w:r>
      <w:r>
        <w:rPr>
          <w:color w:val="000000" w:themeColor="text1"/>
        </w:rPr>
        <w:t>и</w:t>
      </w:r>
      <w:r w:rsidRPr="00564A83">
        <w:rPr>
          <w:color w:val="000000" w:themeColor="text1"/>
        </w:rPr>
        <w:t xml:space="preserve"> </w:t>
      </w:r>
      <w:r>
        <w:rPr>
          <w:color w:val="000000" w:themeColor="text1"/>
        </w:rPr>
        <w:t>091</w:t>
      </w:r>
      <w:r w:rsidRPr="00564A83">
        <w:rPr>
          <w:color w:val="000000" w:themeColor="text1"/>
        </w:rPr>
        <w:t xml:space="preserve"> рубл</w:t>
      </w:r>
      <w:r>
        <w:rPr>
          <w:color w:val="000000" w:themeColor="text1"/>
        </w:rPr>
        <w:t>ей</w:t>
      </w:r>
      <w:r w:rsidRPr="00564A83">
        <w:rPr>
          <w:color w:val="000000" w:themeColor="text1"/>
        </w:rPr>
        <w:t xml:space="preserve"> </w:t>
      </w:r>
      <w:r>
        <w:rPr>
          <w:color w:val="000000" w:themeColor="text1"/>
        </w:rPr>
        <w:t>98</w:t>
      </w:r>
      <w:r w:rsidRPr="00564A83">
        <w:rPr>
          <w:color w:val="000000" w:themeColor="text1"/>
        </w:rPr>
        <w:t xml:space="preserve"> копеек;</w:t>
      </w:r>
    </w:p>
    <w:p w:rsidR="00E01C6F" w:rsidRDefault="00E01C6F" w:rsidP="00E01C6F">
      <w:pPr>
        <w:jc w:val="both"/>
        <w:rPr>
          <w:color w:val="000000" w:themeColor="text1"/>
        </w:rPr>
      </w:pPr>
      <w:r w:rsidRPr="00564A83">
        <w:rPr>
          <w:color w:val="000000" w:themeColor="text1"/>
        </w:rPr>
        <w:t xml:space="preserve">Бюджет Яжелбицкого сельского поселения на 2024 год сформирован с дефицитом в сумме </w:t>
      </w:r>
      <w:r>
        <w:rPr>
          <w:color w:val="000000" w:themeColor="text1"/>
        </w:rPr>
        <w:t xml:space="preserve">1 миллион 173 </w:t>
      </w:r>
      <w:r w:rsidRPr="00564A83">
        <w:rPr>
          <w:color w:val="000000" w:themeColor="text1"/>
        </w:rPr>
        <w:t xml:space="preserve">тысяч </w:t>
      </w:r>
      <w:r>
        <w:rPr>
          <w:color w:val="000000" w:themeColor="text1"/>
        </w:rPr>
        <w:t>166</w:t>
      </w:r>
      <w:r w:rsidRPr="00564A83">
        <w:rPr>
          <w:color w:val="000000" w:themeColor="text1"/>
        </w:rPr>
        <w:t xml:space="preserve"> рублей 00 копеек</w:t>
      </w:r>
    </w:p>
    <w:p w:rsidR="00E01C6F" w:rsidRPr="00595763" w:rsidRDefault="00E01C6F" w:rsidP="00E01C6F">
      <w:pPr>
        <w:jc w:val="both"/>
        <w:rPr>
          <w:color w:val="000000"/>
        </w:rPr>
      </w:pPr>
      <w:r>
        <w:rPr>
          <w:color w:val="000000" w:themeColor="text1"/>
        </w:rPr>
        <w:t xml:space="preserve">          </w:t>
      </w:r>
      <w:r>
        <w:rPr>
          <w:color w:val="000000"/>
        </w:rPr>
        <w:t xml:space="preserve"> 1.2. Приложение  3, 4, 5 </w:t>
      </w:r>
      <w:r w:rsidRPr="00595763">
        <w:rPr>
          <w:color w:val="000000"/>
        </w:rPr>
        <w:t xml:space="preserve">изложить в прилагаемых редакциях.                                                                                                                                                                         </w:t>
      </w:r>
    </w:p>
    <w:p w:rsidR="00E01C6F" w:rsidRDefault="00E01C6F" w:rsidP="00E01C6F">
      <w:pPr>
        <w:jc w:val="both"/>
        <w:rPr>
          <w:color w:val="000000"/>
        </w:rPr>
      </w:pPr>
      <w:r>
        <w:rPr>
          <w:color w:val="000000"/>
        </w:rPr>
        <w:t xml:space="preserve">       </w:t>
      </w:r>
      <w:r w:rsidRPr="00595763">
        <w:rPr>
          <w:color w:val="000000"/>
        </w:rPr>
        <w:t>2. Опубликовать решение в информационном бюллетене «</w:t>
      </w:r>
      <w:proofErr w:type="spellStart"/>
      <w:r w:rsidRPr="00595763">
        <w:rPr>
          <w:color w:val="000000"/>
        </w:rPr>
        <w:t>Яжелбицкий</w:t>
      </w:r>
      <w:proofErr w:type="spellEnd"/>
      <w:r w:rsidRPr="00595763">
        <w:rPr>
          <w:color w:val="000000"/>
        </w:rPr>
        <w:t xml:space="preserve"> вестник»</w:t>
      </w:r>
      <w:r>
        <w:rPr>
          <w:color w:val="000000"/>
        </w:rPr>
        <w:t xml:space="preserve"> и разместить на официальном сайте Администрации</w:t>
      </w:r>
      <w:r w:rsidRPr="00595763">
        <w:rPr>
          <w:color w:val="000000"/>
        </w:rPr>
        <w:t xml:space="preserve">. </w:t>
      </w:r>
    </w:p>
    <w:p w:rsidR="00E01C6F" w:rsidRDefault="00E01C6F" w:rsidP="00E01C6F">
      <w:pPr>
        <w:ind w:firstLine="567"/>
        <w:jc w:val="both"/>
        <w:rPr>
          <w:color w:val="000000"/>
        </w:rPr>
      </w:pPr>
    </w:p>
    <w:p w:rsidR="00E01C6F" w:rsidRDefault="00E01C6F" w:rsidP="00E01C6F">
      <w:pPr>
        <w:ind w:firstLine="567"/>
        <w:jc w:val="both"/>
        <w:rPr>
          <w:color w:val="000000"/>
        </w:rPr>
      </w:pPr>
    </w:p>
    <w:p w:rsidR="00E01C6F" w:rsidRDefault="00E01C6F" w:rsidP="00E01C6F">
      <w:pPr>
        <w:ind w:firstLine="567"/>
        <w:jc w:val="both"/>
        <w:rPr>
          <w:color w:val="000000"/>
        </w:rPr>
      </w:pPr>
    </w:p>
    <w:p w:rsidR="00E01C6F" w:rsidRDefault="00E01C6F" w:rsidP="00E01C6F">
      <w:pPr>
        <w:ind w:firstLine="567"/>
        <w:jc w:val="both"/>
        <w:rPr>
          <w:color w:val="000000"/>
        </w:rPr>
      </w:pPr>
    </w:p>
    <w:p w:rsidR="00E01C6F" w:rsidRDefault="00E01C6F" w:rsidP="00E01C6F">
      <w:pPr>
        <w:jc w:val="both"/>
        <w:rPr>
          <w:b/>
        </w:rPr>
      </w:pPr>
      <w:r>
        <w:rPr>
          <w:b/>
        </w:rPr>
        <w:t xml:space="preserve">  </w:t>
      </w:r>
      <w:r w:rsidRPr="00595763">
        <w:rPr>
          <w:b/>
        </w:rPr>
        <w:t xml:space="preserve"> Глава сельского поселения                                              </w:t>
      </w:r>
      <w:r>
        <w:rPr>
          <w:b/>
        </w:rPr>
        <w:t xml:space="preserve">  </w:t>
      </w:r>
      <w:r w:rsidRPr="00595763">
        <w:rPr>
          <w:b/>
        </w:rPr>
        <w:t xml:space="preserve">               А.И. Иванов</w:t>
      </w:r>
    </w:p>
    <w:p w:rsidR="00E01C6F" w:rsidRDefault="00E01C6F" w:rsidP="00E01C6F">
      <w:pPr>
        <w:jc w:val="both"/>
        <w:rPr>
          <w:b/>
        </w:rPr>
      </w:pPr>
    </w:p>
    <w:p w:rsidR="00E01C6F" w:rsidRDefault="00E01C6F" w:rsidP="00E01C6F">
      <w:pPr>
        <w:jc w:val="both"/>
        <w:rPr>
          <w:b/>
        </w:rPr>
      </w:pPr>
    </w:p>
    <w:p w:rsidR="00E01C6F" w:rsidRDefault="00E01C6F" w:rsidP="00E01C6F">
      <w:pPr>
        <w:jc w:val="both"/>
        <w:rPr>
          <w:b/>
        </w:rPr>
      </w:pPr>
    </w:p>
    <w:p w:rsidR="00E01C6F" w:rsidRDefault="00E01C6F" w:rsidP="00E01C6F">
      <w:pPr>
        <w:jc w:val="both"/>
        <w:rPr>
          <w:b/>
        </w:rPr>
      </w:pPr>
    </w:p>
    <w:tbl>
      <w:tblPr>
        <w:tblW w:w="10915" w:type="dxa"/>
        <w:tblInd w:w="-537" w:type="dxa"/>
        <w:tblLayout w:type="fixed"/>
        <w:tblCellMar>
          <w:left w:w="30" w:type="dxa"/>
          <w:right w:w="30" w:type="dxa"/>
        </w:tblCellMar>
        <w:tblLook w:val="0000"/>
      </w:tblPr>
      <w:tblGrid>
        <w:gridCol w:w="1135"/>
        <w:gridCol w:w="485"/>
        <w:gridCol w:w="2717"/>
        <w:gridCol w:w="283"/>
        <w:gridCol w:w="425"/>
        <w:gridCol w:w="142"/>
        <w:gridCol w:w="284"/>
        <w:gridCol w:w="567"/>
        <w:gridCol w:w="283"/>
        <w:gridCol w:w="709"/>
        <w:gridCol w:w="283"/>
        <w:gridCol w:w="567"/>
        <w:gridCol w:w="514"/>
        <w:gridCol w:w="1387"/>
        <w:gridCol w:w="226"/>
        <w:gridCol w:w="483"/>
        <w:gridCol w:w="425"/>
      </w:tblGrid>
      <w:tr w:rsidR="00E01C6F" w:rsidRPr="00F960BC" w:rsidTr="00E01C6F">
        <w:trPr>
          <w:trHeight w:val="118"/>
        </w:trPr>
        <w:tc>
          <w:tcPr>
            <w:tcW w:w="113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851" w:type="dxa"/>
            <w:gridSpan w:val="5"/>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5" w:type="dxa"/>
            <w:gridSpan w:val="3"/>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2694" w:type="dxa"/>
            <w:gridSpan w:val="4"/>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Приложение 3</w:t>
            </w:r>
          </w:p>
        </w:tc>
        <w:tc>
          <w:tcPr>
            <w:tcW w:w="908"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b/>
                <w:bCs/>
                <w:color w:val="000000"/>
                <w:sz w:val="18"/>
                <w:szCs w:val="18"/>
              </w:rPr>
            </w:pPr>
          </w:p>
        </w:tc>
      </w:tr>
      <w:tr w:rsidR="00E01C6F" w:rsidRPr="00F960BC" w:rsidTr="00E01C6F">
        <w:trPr>
          <w:gridAfter w:val="10"/>
          <w:wAfter w:w="5444" w:type="dxa"/>
          <w:trHeight w:val="479"/>
        </w:trPr>
        <w:tc>
          <w:tcPr>
            <w:tcW w:w="113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ind w:left="254" w:hanging="254"/>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851" w:type="dxa"/>
            <w:gridSpan w:val="5"/>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gridAfter w:val="1"/>
          <w:wAfter w:w="425" w:type="dxa"/>
          <w:trHeight w:val="139"/>
        </w:trPr>
        <w:tc>
          <w:tcPr>
            <w:tcW w:w="113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851" w:type="dxa"/>
            <w:gridSpan w:val="5"/>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019" w:type="dxa"/>
            <w:gridSpan w:val="9"/>
            <w:vMerge w:val="restart"/>
            <w:tcBorders>
              <w:top w:val="single" w:sz="2" w:space="0" w:color="000000"/>
              <w:left w:val="single" w:sz="2" w:space="0" w:color="000000"/>
              <w:right w:val="single" w:sz="2" w:space="0" w:color="000000"/>
            </w:tcBorders>
          </w:tcPr>
          <w:p w:rsidR="00E01C6F" w:rsidRPr="00F960BC" w:rsidRDefault="00E01C6F" w:rsidP="00E01C6F">
            <w:pPr>
              <w:autoSpaceDE w:val="0"/>
              <w:autoSpaceDN w:val="0"/>
              <w:adjustRightInd w:val="0"/>
              <w:ind w:right="548"/>
              <w:rPr>
                <w:rFonts w:eastAsiaTheme="minorHAnsi"/>
                <w:color w:val="000000"/>
                <w:sz w:val="18"/>
                <w:szCs w:val="18"/>
              </w:rPr>
            </w:pPr>
            <w:r w:rsidRPr="00F960BC">
              <w:rPr>
                <w:rFonts w:eastAsiaTheme="minorHAnsi"/>
                <w:color w:val="000000"/>
                <w:sz w:val="18"/>
                <w:szCs w:val="18"/>
              </w:rPr>
              <w:t xml:space="preserve">к решению Совета </w:t>
            </w:r>
            <w:proofErr w:type="spellStart"/>
            <w:r w:rsidRPr="00F960BC">
              <w:rPr>
                <w:rFonts w:eastAsiaTheme="minorHAnsi"/>
                <w:color w:val="000000"/>
                <w:sz w:val="18"/>
                <w:szCs w:val="18"/>
              </w:rPr>
              <w:t>депутато</w:t>
            </w:r>
            <w:proofErr w:type="spellEnd"/>
          </w:p>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от 27.12.2023  №118(в редакции от 18.12.2024  № 162)</w:t>
            </w:r>
          </w:p>
        </w:tc>
      </w:tr>
      <w:tr w:rsidR="00E01C6F" w:rsidRPr="00F960BC" w:rsidTr="00E01C6F">
        <w:trPr>
          <w:gridAfter w:val="1"/>
          <w:wAfter w:w="425" w:type="dxa"/>
          <w:trHeight w:val="118"/>
        </w:trPr>
        <w:tc>
          <w:tcPr>
            <w:tcW w:w="113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851" w:type="dxa"/>
            <w:gridSpan w:val="5"/>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019" w:type="dxa"/>
            <w:gridSpan w:val="9"/>
            <w:vMerge/>
            <w:tcBorders>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color w:val="000000"/>
                <w:sz w:val="18"/>
                <w:szCs w:val="18"/>
              </w:rPr>
            </w:pPr>
          </w:p>
        </w:tc>
      </w:tr>
      <w:tr w:rsidR="00E01C6F" w:rsidRPr="00F960BC" w:rsidTr="00E01C6F">
        <w:trPr>
          <w:gridAfter w:val="1"/>
          <w:wAfter w:w="425" w:type="dxa"/>
          <w:trHeight w:val="118"/>
        </w:trPr>
        <w:tc>
          <w:tcPr>
            <w:tcW w:w="113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851" w:type="dxa"/>
            <w:gridSpan w:val="5"/>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5" w:type="dxa"/>
            <w:gridSpan w:val="3"/>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1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87"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9"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gridAfter w:val="1"/>
          <w:wAfter w:w="425" w:type="dxa"/>
          <w:trHeight w:val="146"/>
        </w:trPr>
        <w:tc>
          <w:tcPr>
            <w:tcW w:w="5471" w:type="dxa"/>
            <w:gridSpan w:val="7"/>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Распределение бюджетных ассигнований </w:t>
            </w:r>
          </w:p>
        </w:tc>
        <w:tc>
          <w:tcPr>
            <w:tcW w:w="56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5"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1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8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9"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425" w:type="dxa"/>
          <w:trHeight w:val="146"/>
        </w:trPr>
        <w:tc>
          <w:tcPr>
            <w:tcW w:w="5471" w:type="dxa"/>
            <w:gridSpan w:val="7"/>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по разделам, подразделам, целевым статьям, </w:t>
            </w:r>
          </w:p>
        </w:tc>
        <w:tc>
          <w:tcPr>
            <w:tcW w:w="56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5"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1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8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9"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425" w:type="dxa"/>
          <w:trHeight w:val="146"/>
        </w:trPr>
        <w:tc>
          <w:tcPr>
            <w:tcW w:w="8394" w:type="dxa"/>
            <w:gridSpan w:val="13"/>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группам и подгруппам  </w:t>
            </w:r>
            <w:proofErr w:type="gramStart"/>
            <w:r w:rsidRPr="00F960BC">
              <w:rPr>
                <w:rFonts w:eastAsiaTheme="minorHAnsi"/>
                <w:b/>
                <w:bCs/>
                <w:color w:val="000000"/>
                <w:sz w:val="18"/>
                <w:szCs w:val="18"/>
              </w:rPr>
              <w:t>видов расходов  классификации расходов бюджета</w:t>
            </w:r>
            <w:proofErr w:type="gramEnd"/>
          </w:p>
        </w:tc>
        <w:tc>
          <w:tcPr>
            <w:tcW w:w="138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9"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425" w:type="dxa"/>
          <w:trHeight w:val="146"/>
        </w:trPr>
        <w:tc>
          <w:tcPr>
            <w:tcW w:w="8394" w:type="dxa"/>
            <w:gridSpan w:val="13"/>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 расходов   бюджета Яжелбицкого сельского поселения на 2024-2026 годы</w:t>
            </w:r>
          </w:p>
        </w:tc>
        <w:tc>
          <w:tcPr>
            <w:tcW w:w="138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9"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425" w:type="dxa"/>
          <w:trHeight w:val="146"/>
        </w:trPr>
        <w:tc>
          <w:tcPr>
            <w:tcW w:w="1135" w:type="dxa"/>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3000"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9"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87"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9"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425" w:type="dxa"/>
          <w:trHeight w:val="146"/>
        </w:trPr>
        <w:tc>
          <w:tcPr>
            <w:tcW w:w="1135" w:type="dxa"/>
            <w:tcBorders>
              <w:top w:val="single" w:sz="2" w:space="0" w:color="000000"/>
              <w:left w:val="single" w:sz="2" w:space="0" w:color="000000"/>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руб.</w:t>
            </w:r>
          </w:p>
        </w:tc>
        <w:tc>
          <w:tcPr>
            <w:tcW w:w="485"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000"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gridSpan w:val="3"/>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9"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64" w:type="dxa"/>
            <w:gridSpan w:val="3"/>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87"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9" w:type="dxa"/>
            <w:gridSpan w:val="2"/>
            <w:tcBorders>
              <w:top w:val="single" w:sz="2" w:space="0" w:color="000000"/>
              <w:left w:val="nil"/>
              <w:bottom w:val="single" w:sz="6" w:space="0" w:color="auto"/>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gridAfter w:val="1"/>
          <w:wAfter w:w="425" w:type="dxa"/>
          <w:trHeight w:val="245"/>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Наименование</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Разд.</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Ц.ст.</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roofErr w:type="spellStart"/>
            <w:r w:rsidRPr="00F960BC">
              <w:rPr>
                <w:rFonts w:eastAsiaTheme="minorHAnsi"/>
                <w:b/>
                <w:bCs/>
                <w:color w:val="000000"/>
                <w:sz w:val="18"/>
                <w:szCs w:val="18"/>
              </w:rPr>
              <w:t>Расх</w:t>
            </w:r>
            <w:proofErr w:type="spellEnd"/>
            <w:r w:rsidRPr="00F960BC">
              <w:rPr>
                <w:rFonts w:eastAsiaTheme="minorHAnsi"/>
                <w:b/>
                <w:bCs/>
                <w:color w:val="000000"/>
                <w:sz w:val="18"/>
                <w:szCs w:val="18"/>
              </w:rPr>
              <w:t>.</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2024</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2025</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2026</w:t>
            </w:r>
          </w:p>
        </w:tc>
      </w:tr>
      <w:tr w:rsidR="00E01C6F" w:rsidRPr="00F960BC" w:rsidTr="00E01C6F">
        <w:trPr>
          <w:gridAfter w:val="1"/>
          <w:wAfter w:w="425" w:type="dxa"/>
          <w:trHeight w:val="21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6 389 622,57</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5 141 263,00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4 886 810,00</w:t>
            </w:r>
          </w:p>
        </w:tc>
      </w:tr>
      <w:tr w:rsidR="00E01C6F" w:rsidRPr="00F960BC" w:rsidTr="00E01C6F">
        <w:trPr>
          <w:gridAfter w:val="1"/>
          <w:wAfter w:w="425" w:type="dxa"/>
          <w:trHeight w:val="32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00000 </w:t>
            </w:r>
            <w:proofErr w:type="spellStart"/>
            <w:r w:rsidRPr="00F960BC">
              <w:rPr>
                <w:rFonts w:eastAsiaTheme="minorHAnsi"/>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1 108 177,18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1 103 800,00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1 103 800,00</w:t>
            </w:r>
          </w:p>
        </w:tc>
      </w:tr>
      <w:tr w:rsidR="00E01C6F" w:rsidRPr="00F960BC" w:rsidTr="00E01C6F">
        <w:trPr>
          <w:gridAfter w:val="1"/>
          <w:wAfter w:w="425" w:type="dxa"/>
          <w:trHeight w:val="194"/>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Глава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1 108 177,18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r>
      <w:tr w:rsidR="00E01C6F" w:rsidRPr="00F960BC" w:rsidTr="00E01C6F">
        <w:trPr>
          <w:gridAfter w:val="1"/>
          <w:wAfter w:w="425" w:type="dxa"/>
          <w:trHeight w:val="245"/>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Расходы на выплаты персоналу государственных </w:t>
            </w:r>
            <w:r w:rsidRPr="00F960BC">
              <w:rPr>
                <w:rFonts w:eastAsiaTheme="minorHAnsi"/>
                <w:color w:val="000000"/>
                <w:sz w:val="18"/>
                <w:szCs w:val="18"/>
              </w:rPr>
              <w:lastRenderedPageBreak/>
              <w:t>(муниципальных)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lastRenderedPageBreak/>
              <w:t>0102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1 108 177,18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 xml:space="preserve">1 103 </w:t>
            </w:r>
            <w:r w:rsidRPr="00F960BC">
              <w:rPr>
                <w:rFonts w:eastAsiaTheme="minorHAnsi"/>
                <w:color w:val="000000"/>
                <w:sz w:val="18"/>
                <w:szCs w:val="18"/>
              </w:rPr>
              <w:lastRenderedPageBreak/>
              <w:t>800,00</w:t>
            </w:r>
          </w:p>
        </w:tc>
      </w:tr>
      <w:tr w:rsidR="00E01C6F" w:rsidRPr="00F960BC" w:rsidTr="00E01C6F">
        <w:trPr>
          <w:gridAfter w:val="1"/>
          <w:wAfter w:w="425" w:type="dxa"/>
          <w:trHeight w:val="17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813 600,00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813 600,00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813 600,00</w:t>
            </w:r>
          </w:p>
        </w:tc>
      </w:tr>
      <w:tr w:rsidR="00E01C6F" w:rsidRPr="00F960BC" w:rsidTr="00E01C6F">
        <w:trPr>
          <w:gridAfter w:val="1"/>
          <w:wAfter w:w="425" w:type="dxa"/>
          <w:trHeight w:val="187"/>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выплаты персоналу муниципальных органов,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48 877,18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44 500,00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44 500,00</w:t>
            </w:r>
          </w:p>
        </w:tc>
      </w:tr>
      <w:tr w:rsidR="00E01C6F" w:rsidRPr="00F960BC" w:rsidTr="00E01C6F">
        <w:trPr>
          <w:gridAfter w:val="1"/>
          <w:wAfter w:w="425" w:type="dxa"/>
          <w:trHeight w:val="286"/>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245 700,00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245 700,00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245 700,00</w:t>
            </w:r>
          </w:p>
        </w:tc>
      </w:tr>
      <w:tr w:rsidR="00E01C6F" w:rsidRPr="00F960BC" w:rsidTr="00E01C6F">
        <w:trPr>
          <w:gridAfter w:val="1"/>
          <w:wAfter w:w="425" w:type="dxa"/>
          <w:trHeight w:val="502"/>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4 674 087,59</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3 864 953,00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3 630 500,00</w:t>
            </w:r>
          </w:p>
        </w:tc>
      </w:tr>
      <w:tr w:rsidR="00E01C6F" w:rsidRPr="00F960BC" w:rsidTr="00E01C6F">
        <w:trPr>
          <w:gridAfter w:val="1"/>
          <w:wAfter w:w="425" w:type="dxa"/>
          <w:trHeight w:val="22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Центральный аппарат</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4 553 877,59</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3 744 743,00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3 510 290,00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3 721 199,80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3 072 700,00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3 072 700,00</w:t>
            </w:r>
          </w:p>
        </w:tc>
      </w:tr>
      <w:tr w:rsidR="00E01C6F" w:rsidRPr="00F960BC" w:rsidTr="00E01C6F">
        <w:trPr>
          <w:gridAfter w:val="1"/>
          <w:wAfter w:w="425" w:type="dxa"/>
          <w:trHeight w:val="194"/>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2 727 800,00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2 221 600,00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2 221 600,00</w:t>
            </w:r>
          </w:p>
        </w:tc>
      </w:tr>
      <w:tr w:rsidR="00E01C6F" w:rsidRPr="00F960BC" w:rsidTr="00E01C6F">
        <w:trPr>
          <w:gridAfter w:val="1"/>
          <w:wAfter w:w="425" w:type="dxa"/>
          <w:trHeight w:val="223"/>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выплаты персоналу муниципальных органов,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178 000,00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182 000,00</w:t>
            </w:r>
          </w:p>
        </w:tc>
      </w:tr>
      <w:tr w:rsidR="00E01C6F" w:rsidRPr="00F960BC" w:rsidTr="00E01C6F">
        <w:trPr>
          <w:gridAfter w:val="1"/>
          <w:wAfter w:w="425" w:type="dxa"/>
          <w:trHeight w:val="362"/>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815 399,80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669 100,00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669 100,00</w:t>
            </w:r>
          </w:p>
        </w:tc>
      </w:tr>
      <w:tr w:rsidR="00E01C6F" w:rsidRPr="00F960BC" w:rsidTr="00E01C6F">
        <w:trPr>
          <w:gridAfter w:val="1"/>
          <w:wAfter w:w="425" w:type="dxa"/>
          <w:trHeight w:val="245"/>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802 977,79</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649 694,00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415 141,00</w:t>
            </w:r>
          </w:p>
        </w:tc>
      </w:tr>
      <w:tr w:rsidR="00E01C6F" w:rsidRPr="00F960BC" w:rsidTr="00E01C6F">
        <w:trPr>
          <w:gridAfter w:val="1"/>
          <w:wAfter w:w="425" w:type="dxa"/>
          <w:trHeight w:val="216"/>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34 000,00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34 000,00</w:t>
            </w:r>
          </w:p>
        </w:tc>
      </w:tr>
      <w:tr w:rsidR="00E01C6F" w:rsidRPr="00F960BC" w:rsidTr="00E01C6F">
        <w:trPr>
          <w:gridAfter w:val="1"/>
          <w:wAfter w:w="425" w:type="dxa"/>
          <w:trHeight w:val="22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461 772,80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318 152,05</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266 141,00</w:t>
            </w:r>
          </w:p>
        </w:tc>
      </w:tr>
      <w:tr w:rsidR="00E01C6F" w:rsidRPr="00F960BC" w:rsidTr="00E01C6F">
        <w:trPr>
          <w:gridAfter w:val="1"/>
          <w:wAfter w:w="425" w:type="dxa"/>
          <w:trHeight w:val="216"/>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305 204,99</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297 541,95</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115 000,00</w:t>
            </w:r>
          </w:p>
        </w:tc>
      </w:tr>
      <w:tr w:rsidR="00E01C6F" w:rsidRPr="00F960BC" w:rsidTr="00E01C6F">
        <w:trPr>
          <w:gridAfter w:val="1"/>
          <w:wAfter w:w="425" w:type="dxa"/>
          <w:trHeight w:val="238"/>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29 700,00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22 349,00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22 449,00</w:t>
            </w:r>
          </w:p>
        </w:tc>
      </w:tr>
      <w:tr w:rsidR="00E01C6F" w:rsidRPr="00F960BC" w:rsidTr="00E01C6F">
        <w:trPr>
          <w:gridAfter w:val="1"/>
          <w:wAfter w:w="425" w:type="dxa"/>
          <w:trHeight w:val="22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налога на имущество и земельного налога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r>
      <w:tr w:rsidR="00E01C6F" w:rsidRPr="00F960BC" w:rsidTr="00E01C6F">
        <w:trPr>
          <w:gridAfter w:val="1"/>
          <w:wAfter w:w="425" w:type="dxa"/>
          <w:trHeight w:val="209"/>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прочих налогов, сборов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5 500,00</w:t>
            </w:r>
          </w:p>
        </w:tc>
      </w:tr>
      <w:tr w:rsidR="00E01C6F" w:rsidRPr="00F960BC" w:rsidTr="00E01C6F">
        <w:trPr>
          <w:gridAfter w:val="1"/>
          <w:wAfter w:w="425" w:type="dxa"/>
          <w:trHeight w:val="20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налогов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853</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21 200,00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13 849,00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13 949,00</w:t>
            </w:r>
          </w:p>
        </w:tc>
      </w:tr>
      <w:tr w:rsidR="00E01C6F" w:rsidRPr="00F960BC" w:rsidTr="00E01C6F">
        <w:trPr>
          <w:gridAfter w:val="1"/>
          <w:wAfter w:w="425" w:type="dxa"/>
          <w:trHeight w:val="20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по содержанию штатных единиц по организации вывоза и утилизации бытовых отходов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r>
      <w:tr w:rsidR="00E01C6F" w:rsidRPr="00F960BC" w:rsidTr="00E01C6F">
        <w:trPr>
          <w:gridAfter w:val="1"/>
          <w:wAfter w:w="425" w:type="dxa"/>
          <w:trHeight w:val="209"/>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r>
      <w:tr w:rsidR="00E01C6F" w:rsidRPr="00F960BC" w:rsidTr="00E01C6F">
        <w:trPr>
          <w:gridAfter w:val="1"/>
          <w:wAfter w:w="425" w:type="dxa"/>
          <w:trHeight w:val="209"/>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92 327,00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92 327,00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92 327,00</w:t>
            </w:r>
          </w:p>
        </w:tc>
      </w:tr>
      <w:tr w:rsidR="00E01C6F" w:rsidRPr="00F960BC" w:rsidTr="00E01C6F">
        <w:trPr>
          <w:gridAfter w:val="1"/>
          <w:wAfter w:w="425" w:type="dxa"/>
          <w:trHeight w:val="293"/>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27 883,00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27 883,00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27 883,00</w:t>
            </w:r>
          </w:p>
        </w:tc>
      </w:tr>
      <w:tr w:rsidR="00E01C6F" w:rsidRPr="00F960BC" w:rsidTr="00E01C6F">
        <w:trPr>
          <w:gridAfter w:val="1"/>
          <w:wAfter w:w="425" w:type="dxa"/>
          <w:trHeight w:val="30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0106</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26 010,00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26 010,00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26 010,00</w:t>
            </w:r>
          </w:p>
        </w:tc>
      </w:tr>
      <w:tr w:rsidR="00E01C6F" w:rsidRPr="00F960BC" w:rsidTr="00E01C6F">
        <w:trPr>
          <w:gridAfter w:val="1"/>
          <w:wAfter w:w="425" w:type="dxa"/>
          <w:trHeight w:val="319"/>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960BC">
              <w:rPr>
                <w:rFonts w:eastAsiaTheme="minorHAnsi"/>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0106</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9130093020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r>
      <w:tr w:rsidR="00E01C6F" w:rsidRPr="00F960BC" w:rsidTr="00E01C6F">
        <w:trPr>
          <w:gridAfter w:val="1"/>
          <w:wAfter w:w="425" w:type="dxa"/>
          <w:trHeight w:val="17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0106</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9130093020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540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r>
      <w:tr w:rsidR="00E01C6F" w:rsidRPr="00F960BC" w:rsidTr="00E01C6F">
        <w:trPr>
          <w:gridAfter w:val="1"/>
          <w:wAfter w:w="425" w:type="dxa"/>
          <w:trHeight w:val="194"/>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Резервные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0111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9140003000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r>
      <w:tr w:rsidR="00E01C6F" w:rsidRPr="00F960BC" w:rsidTr="00E01C6F">
        <w:trPr>
          <w:gridAfter w:val="1"/>
          <w:wAfter w:w="425" w:type="dxa"/>
          <w:trHeight w:val="154"/>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Резервные средства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9140003000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870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194"/>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Другие 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576 347,80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141 500,00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121 500,00</w:t>
            </w:r>
          </w:p>
        </w:tc>
      </w:tr>
      <w:tr w:rsidR="00E01C6F" w:rsidRPr="00F960BC" w:rsidTr="00E01C6F">
        <w:trPr>
          <w:gridAfter w:val="1"/>
          <w:wAfter w:w="425" w:type="dxa"/>
          <w:trHeight w:val="362"/>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1100000000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r>
      <w:tr w:rsidR="00E01C6F" w:rsidRPr="00F960BC" w:rsidTr="00E01C6F">
        <w:trPr>
          <w:gridAfter w:val="1"/>
          <w:wAfter w:w="425" w:type="dxa"/>
          <w:trHeight w:val="209"/>
        </w:trPr>
        <w:tc>
          <w:tcPr>
            <w:tcW w:w="4620" w:type="dxa"/>
            <w:gridSpan w:val="4"/>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обслуживание системы видеонаблюдения в местах массового пребывания граждан</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425" w:type="dxa"/>
          <w:trHeight w:val="194"/>
        </w:trPr>
        <w:tc>
          <w:tcPr>
            <w:tcW w:w="4620" w:type="dxa"/>
            <w:gridSpan w:val="4"/>
            <w:tcBorders>
              <w:top w:val="single" w:sz="6" w:space="0" w:color="000000"/>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425" w:type="dxa"/>
          <w:trHeight w:val="377"/>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 xml:space="preserve">материально-техническое обеспечение деятельности членов </w:t>
            </w:r>
            <w:proofErr w:type="spellStart"/>
            <w:r w:rsidRPr="00F960BC">
              <w:rPr>
                <w:rFonts w:eastAsiaTheme="minorHAnsi"/>
                <w:color w:val="000000"/>
                <w:sz w:val="18"/>
                <w:szCs w:val="18"/>
              </w:rPr>
              <w:t>Яжелбицкой</w:t>
            </w:r>
            <w:proofErr w:type="spellEnd"/>
            <w:r w:rsidRPr="00F960BC">
              <w:rPr>
                <w:rFonts w:eastAsiaTheme="minorHAnsi"/>
                <w:color w:val="000000"/>
                <w:sz w:val="18"/>
                <w:szCs w:val="18"/>
              </w:rPr>
              <w:t xml:space="preserve"> добровольной народной дружины</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gridAfter w:val="1"/>
          <w:wAfter w:w="425" w:type="dxa"/>
          <w:trHeight w:val="180"/>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gridAfter w:val="1"/>
          <w:wAfter w:w="425" w:type="dxa"/>
          <w:trHeight w:val="334"/>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"Информатизация Администрации Яжелбицкого сельского поселения на 2024-2026 год"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392 136,00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48 000,00</w:t>
            </w:r>
          </w:p>
        </w:tc>
      </w:tr>
      <w:tr w:rsidR="00E01C6F" w:rsidRPr="00F960BC" w:rsidTr="00E01C6F">
        <w:trPr>
          <w:gridAfter w:val="1"/>
          <w:wAfter w:w="425" w:type="dxa"/>
          <w:trHeight w:val="706"/>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Организация </w:t>
            </w:r>
            <w:proofErr w:type="gramStart"/>
            <w:r w:rsidRPr="00F960BC">
              <w:rPr>
                <w:rFonts w:eastAsiaTheme="minorHAnsi"/>
                <w:color w:val="000000"/>
                <w:sz w:val="18"/>
                <w:szCs w:val="18"/>
              </w:rPr>
              <w:t>подключения рабочих мест сотрудников администрации поселения</w:t>
            </w:r>
            <w:proofErr w:type="gramEnd"/>
            <w:r w:rsidRPr="00F960BC">
              <w:rPr>
                <w:rFonts w:eastAsiaTheme="minorHAnsi"/>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Обновление парка компьютерной техники.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обслуживанию оргтехники, приобретение расходных материалов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19"/>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9150070650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r>
      <w:tr w:rsidR="00E01C6F" w:rsidRPr="00F960BC" w:rsidTr="00E01C6F">
        <w:trPr>
          <w:gridAfter w:val="1"/>
          <w:wAfter w:w="425" w:type="dxa"/>
          <w:trHeight w:val="146"/>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9150070650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9150070650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r>
      <w:tr w:rsidR="00E01C6F" w:rsidRPr="00F960BC" w:rsidTr="00E01C6F">
        <w:trPr>
          <w:gridAfter w:val="1"/>
          <w:wAfter w:w="425" w:type="dxa"/>
          <w:trHeight w:val="245"/>
        </w:trPr>
        <w:tc>
          <w:tcPr>
            <w:tcW w:w="6321" w:type="dxa"/>
            <w:gridSpan w:val="9"/>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возмещению компенсационных расходов старостам поселения</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41 756,12</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52 000,00</w:t>
            </w:r>
          </w:p>
        </w:tc>
      </w:tr>
      <w:tr w:rsidR="00E01C6F" w:rsidRPr="00F960BC" w:rsidTr="00E01C6F">
        <w:trPr>
          <w:gridAfter w:val="1"/>
          <w:wAfter w:w="425" w:type="dxa"/>
          <w:trHeight w:val="319"/>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123</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41 756,12</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52 000,00</w:t>
            </w:r>
          </w:p>
        </w:tc>
      </w:tr>
      <w:tr w:rsidR="00E01C6F" w:rsidRPr="00F960BC" w:rsidTr="00E01C6F">
        <w:trPr>
          <w:gridAfter w:val="1"/>
          <w:wAfter w:w="425" w:type="dxa"/>
          <w:trHeight w:val="230"/>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обслуживанию муниципальной казны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18 750,00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94"/>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3 750,00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прочих налогов, сборов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3 750,00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исполнению исполнительного документа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9170009999</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Исполнение судебных актов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9170009999</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77"/>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Исполнение судебных актов Российской Федерации и мировых соглашений по возмещению причиненного вреда</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1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 мероприятия по исполнению исполнительного документа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52 205,68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52"/>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49 638,98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49 638,98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Исполнение судебных актов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2 566,70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62"/>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Исполнение судебных актов Российской Федерации и мировых соглашений по возмещению причиненного вреда</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2 566,70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45"/>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Национальная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0200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345 477,00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379 553,00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414 659,00</w:t>
            </w:r>
          </w:p>
        </w:tc>
      </w:tr>
      <w:tr w:rsidR="00E01C6F" w:rsidRPr="00F960BC" w:rsidTr="00E01C6F">
        <w:trPr>
          <w:gridAfter w:val="1"/>
          <w:wAfter w:w="425" w:type="dxa"/>
          <w:trHeight w:val="22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Мобилизационная и вневойсковая подготовка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345 477,00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379 553,00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414 659,00</w:t>
            </w:r>
          </w:p>
        </w:tc>
      </w:tr>
      <w:tr w:rsidR="00E01C6F" w:rsidRPr="00F960BC" w:rsidTr="00E01C6F">
        <w:trPr>
          <w:gridAfter w:val="1"/>
          <w:wAfter w:w="425" w:type="dxa"/>
          <w:trHeight w:val="37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Осуществление первичного воинского учета на территориях, где отсутствуют военные комиссариаты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345 477,00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379 553,00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414 659,00</w:t>
            </w:r>
          </w:p>
        </w:tc>
      </w:tr>
      <w:tr w:rsidR="00E01C6F" w:rsidRPr="00F960BC" w:rsidTr="00E01C6F">
        <w:trPr>
          <w:gridAfter w:val="1"/>
          <w:wAfter w:w="425" w:type="dxa"/>
          <w:trHeight w:val="245"/>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214 083,73</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300 637,00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300 637,00</w:t>
            </w:r>
          </w:p>
        </w:tc>
      </w:tr>
      <w:tr w:rsidR="00E01C6F" w:rsidRPr="00F960BC" w:rsidTr="00E01C6F">
        <w:trPr>
          <w:gridAfter w:val="1"/>
          <w:wAfter w:w="425" w:type="dxa"/>
          <w:trHeight w:val="23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166 752,85</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230 904,00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230 904,00</w:t>
            </w:r>
          </w:p>
        </w:tc>
      </w:tr>
      <w:tr w:rsidR="00E01C6F" w:rsidRPr="00F960BC" w:rsidTr="00E01C6F">
        <w:trPr>
          <w:gridAfter w:val="1"/>
          <w:wAfter w:w="425" w:type="dxa"/>
          <w:trHeight w:val="410"/>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47 330,88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69 733,00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69 733,00</w:t>
            </w:r>
          </w:p>
        </w:tc>
      </w:tr>
      <w:tr w:rsidR="00E01C6F" w:rsidRPr="00F960BC" w:rsidTr="00E01C6F">
        <w:trPr>
          <w:gridAfter w:val="1"/>
          <w:wAfter w:w="425" w:type="dxa"/>
          <w:trHeight w:val="245"/>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131 393,27</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78 916,00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114 022,00</w:t>
            </w:r>
          </w:p>
        </w:tc>
      </w:tr>
      <w:tr w:rsidR="00E01C6F" w:rsidRPr="00F960BC" w:rsidTr="00E01C6F">
        <w:trPr>
          <w:gridAfter w:val="1"/>
          <w:wAfter w:w="425" w:type="dxa"/>
          <w:trHeight w:val="245"/>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131 393,27</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78 916,00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114 022,00</w:t>
            </w:r>
          </w:p>
        </w:tc>
      </w:tr>
      <w:tr w:rsidR="00E01C6F" w:rsidRPr="00F960BC" w:rsidTr="00E01C6F">
        <w:trPr>
          <w:gridAfter w:val="1"/>
          <w:wAfter w:w="425" w:type="dxa"/>
          <w:trHeight w:val="238"/>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Национальная безопасность и правоохранительная деятельность</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0300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225 000,00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r>
      <w:tr w:rsidR="00E01C6F" w:rsidRPr="00F960BC" w:rsidTr="00E01C6F">
        <w:trPr>
          <w:gridAfter w:val="1"/>
          <w:wAfter w:w="425" w:type="dxa"/>
          <w:trHeight w:val="34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225 000,00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r>
      <w:tr w:rsidR="00E01C6F" w:rsidRPr="00F960BC" w:rsidTr="00E01C6F">
        <w:trPr>
          <w:gridAfter w:val="1"/>
          <w:wAfter w:w="425" w:type="dxa"/>
          <w:trHeight w:val="30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Функционирование органов в сфере национальной безопасности и правоохранительной деятельности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0000000000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425" w:type="dxa"/>
          <w:trHeight w:val="355"/>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425" w:type="dxa"/>
          <w:trHeight w:val="307"/>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профилактические мероприятия по предупреждению пожаров на территории </w:t>
            </w:r>
            <w:proofErr w:type="spellStart"/>
            <w:r w:rsidRPr="00F960BC">
              <w:rPr>
                <w:rFonts w:eastAsiaTheme="minorHAnsi"/>
                <w:color w:val="000000"/>
                <w:sz w:val="18"/>
                <w:szCs w:val="18"/>
              </w:rPr>
              <w:t>проселения</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425" w:type="dxa"/>
          <w:trHeight w:val="245"/>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1500023280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1500023280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425" w:type="dxa"/>
          <w:trHeight w:val="516"/>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94"/>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7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1500043000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94"/>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Национальная экономика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4 462 049,00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gridAfter w:val="1"/>
          <w:wAfter w:w="425" w:type="dxa"/>
          <w:trHeight w:val="202"/>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Дорожное хозяйств</w:t>
            </w:r>
            <w:proofErr w:type="gramStart"/>
            <w:r w:rsidRPr="00F960BC">
              <w:rPr>
                <w:rFonts w:eastAsiaTheme="minorHAnsi"/>
                <w:b/>
                <w:bCs/>
                <w:color w:val="000000"/>
                <w:sz w:val="18"/>
                <w:szCs w:val="18"/>
              </w:rPr>
              <w:t>о(</w:t>
            </w:r>
            <w:proofErr w:type="gramEnd"/>
            <w:r w:rsidRPr="00F960BC">
              <w:rPr>
                <w:rFonts w:eastAsiaTheme="minorHAnsi"/>
                <w:b/>
                <w:bCs/>
                <w:color w:val="000000"/>
                <w:sz w:val="18"/>
                <w:szCs w:val="18"/>
              </w:rPr>
              <w:t>дорожные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3 727 449,00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gridAfter w:val="1"/>
          <w:wAfter w:w="425" w:type="dxa"/>
          <w:trHeight w:val="662"/>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F960BC">
              <w:rPr>
                <w:rFonts w:eastAsiaTheme="minorHAnsi"/>
                <w:b/>
                <w:bCs/>
                <w:color w:val="000000"/>
                <w:sz w:val="18"/>
                <w:szCs w:val="18"/>
              </w:rPr>
              <w:t>поселени</w:t>
            </w:r>
            <w:proofErr w:type="spellEnd"/>
            <w:r w:rsidRPr="00F960BC">
              <w:rPr>
                <w:rFonts w:eastAsiaTheme="minorHAnsi"/>
                <w:b/>
                <w:bCs/>
                <w:color w:val="000000"/>
                <w:sz w:val="18"/>
                <w:szCs w:val="18"/>
              </w:rPr>
              <w:t xml:space="preserve">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3 727 449,00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gridAfter w:val="1"/>
          <w:wAfter w:w="425" w:type="dxa"/>
          <w:trHeight w:val="53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0100100000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2 273 337,90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2 017 300,00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2 051 200,00</w:t>
            </w:r>
          </w:p>
        </w:tc>
      </w:tr>
      <w:tr w:rsidR="00E01C6F" w:rsidRPr="00F960BC" w:rsidTr="00E01C6F">
        <w:trPr>
          <w:gridAfter w:val="1"/>
          <w:wAfter w:w="425" w:type="dxa"/>
          <w:trHeight w:val="32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содержанию  автомобильных дорог общего пользования местного значения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gridAfter w:val="1"/>
          <w:wAfter w:w="425" w:type="dxa"/>
          <w:trHeight w:val="259"/>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gridAfter w:val="1"/>
          <w:wAfter w:w="425" w:type="dxa"/>
          <w:trHeight w:val="25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gridAfter w:val="1"/>
          <w:wAfter w:w="425" w:type="dxa"/>
          <w:trHeight w:val="362"/>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425" w:type="dxa"/>
          <w:trHeight w:val="252"/>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425" w:type="dxa"/>
          <w:trHeight w:val="25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0100071520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425" w:type="dxa"/>
          <w:trHeight w:val="319"/>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содержание автомобильных дорог общего пользования местного значения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  на  формирование муниципальных дорожных фондов)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425" w:type="dxa"/>
          <w:trHeight w:val="252"/>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425" w:type="dxa"/>
          <w:trHeight w:val="25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01000S1520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425" w:type="dxa"/>
          <w:trHeight w:val="509"/>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1 454 111,10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747 900,00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747 900,00</w:t>
            </w:r>
          </w:p>
        </w:tc>
      </w:tr>
      <w:tr w:rsidR="00E01C6F" w:rsidRPr="00F960BC" w:rsidTr="00E01C6F">
        <w:trPr>
          <w:gridAfter w:val="1"/>
          <w:wAfter w:w="425" w:type="dxa"/>
          <w:trHeight w:val="482"/>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425" w:type="dxa"/>
          <w:trHeight w:val="22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425" w:type="dxa"/>
          <w:trHeight w:val="22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425" w:type="dxa"/>
          <w:trHeight w:val="319"/>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Ремонт автомобильных дорог общего пользования местного значения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  на  формирование муниципальных дорожных фондов)</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425" w:type="dxa"/>
          <w:trHeight w:val="25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425" w:type="dxa"/>
          <w:trHeight w:val="25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425" w:type="dxa"/>
          <w:trHeight w:val="168"/>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ремонт автомобильных дорог  общего пользования местного значения за счет местного бюджета</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59"/>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34"/>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0100200000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18 000,00</w:t>
            </w:r>
          </w:p>
        </w:tc>
      </w:tr>
      <w:tr w:rsidR="00E01C6F" w:rsidRPr="00F960BC" w:rsidTr="00E01C6F">
        <w:trPr>
          <w:gridAfter w:val="1"/>
          <w:wAfter w:w="425" w:type="dxa"/>
          <w:trHeight w:val="37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установке дорожных знаков</w:t>
            </w:r>
            <w:proofErr w:type="gramStart"/>
            <w:r w:rsidRPr="00F960BC">
              <w:rPr>
                <w:rFonts w:eastAsiaTheme="minorHAnsi"/>
                <w:color w:val="000000"/>
                <w:sz w:val="18"/>
                <w:szCs w:val="18"/>
              </w:rPr>
              <w:t xml:space="preserve"> ,</w:t>
            </w:r>
            <w:proofErr w:type="gramEnd"/>
            <w:r w:rsidRPr="00F960BC">
              <w:rPr>
                <w:rFonts w:eastAsiaTheme="minorHAnsi"/>
                <w:color w:val="000000"/>
                <w:sz w:val="18"/>
                <w:szCs w:val="18"/>
              </w:rPr>
              <w:t xml:space="preserve"> нанесения дорожной разметки, ремонт искусственных неровностей, </w:t>
            </w:r>
            <w:proofErr w:type="spellStart"/>
            <w:r w:rsidRPr="00F960BC">
              <w:rPr>
                <w:rFonts w:eastAsiaTheme="minorHAnsi"/>
                <w:color w:val="000000"/>
                <w:sz w:val="18"/>
                <w:szCs w:val="18"/>
              </w:rPr>
              <w:t>грейдирование</w:t>
            </w:r>
            <w:proofErr w:type="spellEnd"/>
            <w:r w:rsidRPr="00F960BC">
              <w:rPr>
                <w:rFonts w:eastAsiaTheme="minorHAnsi"/>
                <w:color w:val="000000"/>
                <w:sz w:val="18"/>
                <w:szCs w:val="18"/>
              </w:rPr>
              <w:t>, профилирование, очистка от снега, планировка и т.д.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gridAfter w:val="1"/>
          <w:wAfter w:w="425" w:type="dxa"/>
          <w:trHeight w:val="216"/>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gridAfter w:val="1"/>
          <w:wAfter w:w="425" w:type="dxa"/>
          <w:trHeight w:val="23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Другие вопросы в области национальной экономики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0412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734 600,00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r>
      <w:tr w:rsidR="00E01C6F" w:rsidRPr="00F960BC" w:rsidTr="00E01C6F">
        <w:trPr>
          <w:gridAfter w:val="1"/>
          <w:wAfter w:w="425" w:type="dxa"/>
          <w:trHeight w:val="216"/>
        </w:trPr>
        <w:tc>
          <w:tcPr>
            <w:tcW w:w="4620" w:type="dxa"/>
            <w:gridSpan w:val="4"/>
            <w:tcBorders>
              <w:top w:val="single" w:sz="6" w:space="0" w:color="auto"/>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мероприятия по землеустройству  и землепользованию</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0412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9410011050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69 600,00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38"/>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69 600,00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0412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9410011050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69 600,00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исполнению части полномочий в области градостроительной деятельности</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0412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9410040000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1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Жилищно-коммунальное хозяйство</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2 202 762,21</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954 357,00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Благоустройство</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00000 </w:t>
            </w:r>
            <w:proofErr w:type="spellStart"/>
            <w:r w:rsidRPr="00F960BC">
              <w:rPr>
                <w:rFonts w:eastAsiaTheme="minorHAnsi"/>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2 202 762,21</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954 357,00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gridAfter w:val="1"/>
          <w:wAfter w:w="425" w:type="dxa"/>
          <w:trHeight w:val="355"/>
        </w:trPr>
        <w:tc>
          <w:tcPr>
            <w:tcW w:w="6321" w:type="dxa"/>
            <w:gridSpan w:val="9"/>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«Благоустройство  территории Яжелбицкого сельского поселения на 2024-2026 годы»</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2 202 762,21</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954 357,00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gridAfter w:val="1"/>
          <w:wAfter w:w="425" w:type="dxa"/>
          <w:trHeight w:val="216"/>
        </w:trPr>
        <w:tc>
          <w:tcPr>
            <w:tcW w:w="4620" w:type="dxa"/>
            <w:gridSpan w:val="4"/>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мероприятия по освещению улиц</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1310000000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807 619,59</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730 507,00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709 240,00</w:t>
            </w:r>
          </w:p>
        </w:tc>
      </w:tr>
      <w:tr w:rsidR="00E01C6F" w:rsidRPr="00F960BC" w:rsidTr="00E01C6F">
        <w:trPr>
          <w:gridAfter w:val="1"/>
          <w:wAfter w:w="425" w:type="dxa"/>
          <w:trHeight w:val="32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расходам на коммунальные услуги за потребление электроэнергии (уличного освещения)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gridAfter w:val="1"/>
          <w:wAfter w:w="425" w:type="dxa"/>
          <w:trHeight w:val="259"/>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gridAfter w:val="1"/>
          <w:wAfter w:w="425" w:type="dxa"/>
          <w:trHeight w:val="271"/>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gridAfter w:val="1"/>
          <w:wAfter w:w="425" w:type="dxa"/>
          <w:trHeight w:val="278"/>
        </w:trPr>
        <w:tc>
          <w:tcPr>
            <w:tcW w:w="6321" w:type="dxa"/>
            <w:gridSpan w:val="9"/>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техническому обслуживанию и ремонту оборудования уличного освещения</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gridAfter w:val="1"/>
          <w:wAfter w:w="425" w:type="dxa"/>
          <w:trHeight w:val="271"/>
        </w:trPr>
        <w:tc>
          <w:tcPr>
            <w:tcW w:w="6321" w:type="dxa"/>
            <w:gridSpan w:val="9"/>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gridAfter w:val="1"/>
          <w:wAfter w:w="425" w:type="dxa"/>
          <w:trHeight w:val="238"/>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gridAfter w:val="1"/>
          <w:wAfter w:w="425" w:type="dxa"/>
          <w:trHeight w:val="245"/>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 Озеленение»</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1320000000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165 800,00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55 000,00</w:t>
            </w:r>
          </w:p>
        </w:tc>
      </w:tr>
      <w:tr w:rsidR="00E01C6F" w:rsidRPr="00F960BC" w:rsidTr="00E01C6F">
        <w:trPr>
          <w:gridAfter w:val="1"/>
          <w:wAfter w:w="425" w:type="dxa"/>
          <w:trHeight w:val="252"/>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организации спиливания и уборки деревьев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gridAfter w:val="1"/>
          <w:wAfter w:w="425" w:type="dxa"/>
          <w:trHeight w:val="23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gridAfter w:val="1"/>
          <w:wAfter w:w="425" w:type="dxa"/>
          <w:trHeight w:val="271"/>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gridAfter w:val="1"/>
          <w:wAfter w:w="425" w:type="dxa"/>
          <w:trHeight w:val="334"/>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9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7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84"/>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gridAfter w:val="1"/>
          <w:wAfter w:w="425" w:type="dxa"/>
          <w:trHeight w:val="238"/>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gridAfter w:val="1"/>
          <w:wAfter w:w="425" w:type="dxa"/>
          <w:trHeight w:val="238"/>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gridAfter w:val="1"/>
          <w:wAfter w:w="425" w:type="dxa"/>
          <w:trHeight w:val="194"/>
        </w:trPr>
        <w:tc>
          <w:tcPr>
            <w:tcW w:w="4620" w:type="dxa"/>
            <w:gridSpan w:val="4"/>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«Организация содержания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236 616,62</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54 850,00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35 895,00</w:t>
            </w:r>
          </w:p>
        </w:tc>
      </w:tr>
      <w:tr w:rsidR="00E01C6F" w:rsidRPr="00F960BC" w:rsidTr="00E01C6F">
        <w:trPr>
          <w:gridAfter w:val="1"/>
          <w:wAfter w:w="425" w:type="dxa"/>
          <w:trHeight w:val="264"/>
        </w:trPr>
        <w:tc>
          <w:tcPr>
            <w:tcW w:w="4620" w:type="dxa"/>
            <w:gridSpan w:val="4"/>
            <w:tcBorders>
              <w:top w:val="single" w:sz="6" w:space="0" w:color="000000"/>
              <w:left w:val="single" w:sz="6" w:space="0" w:color="000000"/>
              <w:bottom w:val="single" w:sz="2"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содержанию территорий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gridAfter w:val="1"/>
          <w:wAfter w:w="425" w:type="dxa"/>
          <w:trHeight w:val="230"/>
        </w:trPr>
        <w:tc>
          <w:tcPr>
            <w:tcW w:w="4620" w:type="dxa"/>
            <w:gridSpan w:val="4"/>
            <w:tcBorders>
              <w:top w:val="single" w:sz="2" w:space="0" w:color="000000"/>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gridAfter w:val="1"/>
          <w:wAfter w:w="425" w:type="dxa"/>
          <w:trHeight w:val="25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gridAfter w:val="1"/>
          <w:wAfter w:w="425" w:type="dxa"/>
          <w:trHeight w:val="18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подпрограмма «Прочие мероприятия по благоустройству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1340000000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313 226,00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124 000,00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60 000,00</w:t>
            </w:r>
          </w:p>
        </w:tc>
      </w:tr>
      <w:tr w:rsidR="00E01C6F" w:rsidRPr="00F960BC" w:rsidTr="00E01C6F">
        <w:trPr>
          <w:gridAfter w:val="1"/>
          <w:wAfter w:w="425" w:type="dxa"/>
          <w:trHeight w:val="348"/>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gridAfter w:val="1"/>
          <w:wAfter w:w="425" w:type="dxa"/>
          <w:trHeight w:val="252"/>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gridAfter w:val="1"/>
          <w:wAfter w:w="425" w:type="dxa"/>
          <w:trHeight w:val="259"/>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gridAfter w:val="1"/>
          <w:wAfter w:w="425" w:type="dxa"/>
          <w:trHeight w:val="418"/>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gridAfter w:val="1"/>
          <w:wAfter w:w="425" w:type="dxa"/>
          <w:trHeight w:val="194"/>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gridAfter w:val="1"/>
          <w:wAfter w:w="425" w:type="dxa"/>
          <w:trHeight w:val="22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1340023140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gridAfter w:val="1"/>
          <w:wAfter w:w="425" w:type="dxa"/>
          <w:trHeight w:val="314"/>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F960BC">
              <w:rPr>
                <w:rFonts w:eastAsiaTheme="minorHAnsi"/>
                <w:color w:val="000000"/>
                <w:sz w:val="18"/>
                <w:szCs w:val="18"/>
              </w:rPr>
              <w:t>др</w:t>
            </w:r>
            <w:proofErr w:type="spellEnd"/>
            <w:proofErr w:type="gramEnd"/>
            <w:r w:rsidRPr="00F960BC">
              <w:rPr>
                <w:rFonts w:eastAsiaTheme="minorHAnsi"/>
                <w:color w:val="000000"/>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202"/>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23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1340023180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362"/>
        </w:trPr>
        <w:tc>
          <w:tcPr>
            <w:tcW w:w="6321" w:type="dxa"/>
            <w:gridSpan w:val="9"/>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«Реализация проектов территориальных общественных самоуправлений"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679 500,00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r>
      <w:tr w:rsidR="00E01C6F" w:rsidRPr="00F960BC" w:rsidTr="00E01C6F">
        <w:trPr>
          <w:gridAfter w:val="1"/>
          <w:wAfter w:w="425" w:type="dxa"/>
          <w:trHeight w:val="1102"/>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приобретение и установка летней сцены на территории ТОС " Набережная" в </w:t>
            </w:r>
            <w:proofErr w:type="spellStart"/>
            <w:r w:rsidRPr="00F960BC">
              <w:rPr>
                <w:rFonts w:eastAsiaTheme="minorHAnsi"/>
                <w:color w:val="000000"/>
                <w:sz w:val="18"/>
                <w:szCs w:val="18"/>
              </w:rPr>
              <w:t>д</w:t>
            </w:r>
            <w:proofErr w:type="gramStart"/>
            <w:r w:rsidRPr="00F960BC">
              <w:rPr>
                <w:rFonts w:eastAsiaTheme="minorHAnsi"/>
                <w:color w:val="000000"/>
                <w:sz w:val="18"/>
                <w:szCs w:val="18"/>
              </w:rPr>
              <w:t>.А</w:t>
            </w:r>
            <w:proofErr w:type="gramEnd"/>
            <w:r w:rsidRPr="00F960BC">
              <w:rPr>
                <w:rFonts w:eastAsiaTheme="minorHAnsi"/>
                <w:color w:val="000000"/>
                <w:sz w:val="18"/>
                <w:szCs w:val="18"/>
              </w:rPr>
              <w:t>ксентьево</w:t>
            </w:r>
            <w:proofErr w:type="spellEnd"/>
            <w:r w:rsidRPr="00F960BC">
              <w:rPr>
                <w:rFonts w:eastAsiaTheme="minorHAnsi"/>
                <w:color w:val="000000"/>
                <w:sz w:val="18"/>
                <w:szCs w:val="18"/>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62"/>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62"/>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355"/>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приобретение и установка летней сцены на территории ТОС " Набережная" в </w:t>
            </w:r>
            <w:proofErr w:type="spellStart"/>
            <w:r w:rsidRPr="00F960BC">
              <w:rPr>
                <w:rFonts w:eastAsiaTheme="minorHAnsi"/>
                <w:color w:val="000000"/>
                <w:sz w:val="18"/>
                <w:szCs w:val="18"/>
              </w:rPr>
              <w:t>д</w:t>
            </w:r>
            <w:proofErr w:type="gramStart"/>
            <w:r w:rsidRPr="00F960BC">
              <w:rPr>
                <w:rFonts w:eastAsiaTheme="minorHAnsi"/>
                <w:color w:val="000000"/>
                <w:sz w:val="18"/>
                <w:szCs w:val="18"/>
              </w:rPr>
              <w:t>.А</w:t>
            </w:r>
            <w:proofErr w:type="gramEnd"/>
            <w:r w:rsidRPr="00F960BC">
              <w:rPr>
                <w:rFonts w:eastAsiaTheme="minorHAnsi"/>
                <w:color w:val="000000"/>
                <w:sz w:val="18"/>
                <w:szCs w:val="18"/>
              </w:rPr>
              <w:t>ксентьево</w:t>
            </w:r>
            <w:proofErr w:type="spellEnd"/>
            <w:r w:rsidRPr="00F960BC">
              <w:rPr>
                <w:rFonts w:eastAsiaTheme="minorHAnsi"/>
                <w:color w:val="000000"/>
                <w:sz w:val="18"/>
                <w:szCs w:val="18"/>
              </w:rPr>
              <w:t xml:space="preserve"> Валдайского района Новгородской области(</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02"/>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082"/>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lastRenderedPageBreak/>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550"/>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039"/>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516"/>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23"/>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209"/>
        </w:trPr>
        <w:tc>
          <w:tcPr>
            <w:tcW w:w="4337"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Образование</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0700</w:t>
            </w:r>
          </w:p>
        </w:tc>
        <w:tc>
          <w:tcPr>
            <w:tcW w:w="1276"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32 500,00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36 500,00</w:t>
            </w:r>
          </w:p>
        </w:tc>
      </w:tr>
      <w:tr w:rsidR="00E01C6F" w:rsidRPr="00F960BC" w:rsidTr="00E01C6F">
        <w:trPr>
          <w:gridAfter w:val="1"/>
          <w:wAfter w:w="425" w:type="dxa"/>
          <w:trHeight w:val="238"/>
        </w:trPr>
        <w:tc>
          <w:tcPr>
            <w:tcW w:w="4337"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Профессиональная подготовка, переподготовка и повышение квалификации</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0705</w:t>
            </w:r>
          </w:p>
        </w:tc>
        <w:tc>
          <w:tcPr>
            <w:tcW w:w="1276"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14 000,00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32 000,00</w:t>
            </w:r>
          </w:p>
        </w:tc>
      </w:tr>
      <w:tr w:rsidR="00E01C6F" w:rsidRPr="00F960BC" w:rsidTr="00E01C6F">
        <w:trPr>
          <w:gridAfter w:val="1"/>
          <w:wAfter w:w="425" w:type="dxa"/>
          <w:trHeight w:val="343"/>
        </w:trPr>
        <w:tc>
          <w:tcPr>
            <w:tcW w:w="6321" w:type="dxa"/>
            <w:gridSpan w:val="9"/>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 Реформирование и развитие муниципальной службы в </w:t>
            </w:r>
            <w:proofErr w:type="spellStart"/>
            <w:r w:rsidRPr="00F960BC">
              <w:rPr>
                <w:rFonts w:eastAsiaTheme="minorHAnsi"/>
                <w:b/>
                <w:bCs/>
                <w:color w:val="000000"/>
                <w:sz w:val="18"/>
                <w:szCs w:val="18"/>
              </w:rPr>
              <w:t>Яжелбицком</w:t>
            </w:r>
            <w:proofErr w:type="spellEnd"/>
            <w:r w:rsidRPr="00F960BC">
              <w:rPr>
                <w:rFonts w:eastAsiaTheme="minorHAnsi"/>
                <w:b/>
                <w:bCs/>
                <w:color w:val="000000"/>
                <w:sz w:val="18"/>
                <w:szCs w:val="18"/>
              </w:rPr>
              <w:t xml:space="preserve"> сельском поселении на 2024-2026 годы»</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20 000,00</w:t>
            </w:r>
          </w:p>
        </w:tc>
      </w:tr>
      <w:tr w:rsidR="00E01C6F" w:rsidRPr="00F960BC" w:rsidTr="00E01C6F">
        <w:trPr>
          <w:gridAfter w:val="1"/>
          <w:wAfter w:w="425" w:type="dxa"/>
          <w:trHeight w:val="494"/>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425" w:type="dxa"/>
          <w:trHeight w:val="300"/>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425" w:type="dxa"/>
          <w:trHeight w:val="252"/>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425" w:type="dxa"/>
          <w:trHeight w:val="348"/>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Противодействие коррупции в </w:t>
            </w:r>
            <w:proofErr w:type="spellStart"/>
            <w:r w:rsidRPr="00F960BC">
              <w:rPr>
                <w:rFonts w:eastAsiaTheme="minorHAnsi"/>
                <w:b/>
                <w:bCs/>
                <w:color w:val="000000"/>
                <w:sz w:val="18"/>
                <w:szCs w:val="18"/>
              </w:rPr>
              <w:t>Яжелбицком</w:t>
            </w:r>
            <w:proofErr w:type="spellEnd"/>
            <w:r w:rsidRPr="00F960BC">
              <w:rPr>
                <w:rFonts w:eastAsiaTheme="minorHAnsi"/>
                <w:b/>
                <w:bCs/>
                <w:color w:val="000000"/>
                <w:sz w:val="18"/>
                <w:szCs w:val="18"/>
              </w:rPr>
              <w:t xml:space="preserve"> сельском поселении на 2024-2026 годы</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12 000,00</w:t>
            </w:r>
          </w:p>
        </w:tc>
      </w:tr>
      <w:tr w:rsidR="00E01C6F" w:rsidRPr="00F960BC" w:rsidTr="00E01C6F">
        <w:trPr>
          <w:gridAfter w:val="1"/>
          <w:wAfter w:w="425" w:type="dxa"/>
          <w:trHeight w:val="326"/>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Мероприятия   на организацию проведения обучения </w:t>
            </w:r>
            <w:proofErr w:type="gramStart"/>
            <w:r w:rsidRPr="00F960BC">
              <w:rPr>
                <w:rFonts w:eastAsiaTheme="minorHAnsi"/>
                <w:color w:val="000000"/>
                <w:sz w:val="18"/>
                <w:szCs w:val="18"/>
              </w:rPr>
              <w:t xml:space="preserve">( </w:t>
            </w:r>
            <w:proofErr w:type="gramEnd"/>
            <w:r w:rsidRPr="00F960BC">
              <w:rPr>
                <w:rFonts w:eastAsiaTheme="minorHAnsi"/>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gridAfter w:val="1"/>
          <w:wAfter w:w="425" w:type="dxa"/>
          <w:trHeight w:val="293"/>
        </w:trPr>
        <w:tc>
          <w:tcPr>
            <w:tcW w:w="6321" w:type="dxa"/>
            <w:gridSpan w:val="9"/>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gridAfter w:val="1"/>
          <w:wAfter w:w="425" w:type="dxa"/>
          <w:trHeight w:val="252"/>
        </w:trPr>
        <w:tc>
          <w:tcPr>
            <w:tcW w:w="6321" w:type="dxa"/>
            <w:gridSpan w:val="9"/>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gridAfter w:val="1"/>
          <w:wAfter w:w="425" w:type="dxa"/>
          <w:trHeight w:val="216"/>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Молодежная политика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0707</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4 500,00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Проведение мероприятий для детей и молодежи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0707</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9410004000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r>
      <w:tr w:rsidR="00E01C6F" w:rsidRPr="00F960BC" w:rsidTr="00E01C6F">
        <w:trPr>
          <w:gridAfter w:val="1"/>
          <w:wAfter w:w="425" w:type="dxa"/>
          <w:trHeight w:val="209"/>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0707</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9410004000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r>
      <w:tr w:rsidR="00E01C6F" w:rsidRPr="00F960BC" w:rsidTr="00E01C6F">
        <w:trPr>
          <w:gridAfter w:val="1"/>
          <w:wAfter w:w="425" w:type="dxa"/>
          <w:trHeight w:val="180"/>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0707</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9410004000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Культура, кинематография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0800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r>
      <w:tr w:rsidR="00E01C6F" w:rsidRPr="00F960BC" w:rsidTr="00E01C6F">
        <w:trPr>
          <w:gridAfter w:val="1"/>
          <w:wAfter w:w="425" w:type="dxa"/>
          <w:trHeight w:val="209"/>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Культурные мероприятия в поселении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9710011120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22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9710011120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20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9710011120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425" w:type="dxa"/>
          <w:trHeight w:val="18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Социальная политика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183 181,20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159 300,00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159 300,00</w:t>
            </w:r>
          </w:p>
        </w:tc>
      </w:tr>
      <w:tr w:rsidR="00E01C6F" w:rsidRPr="00F960BC" w:rsidTr="00E01C6F">
        <w:trPr>
          <w:gridAfter w:val="1"/>
          <w:wAfter w:w="425" w:type="dxa"/>
          <w:trHeight w:val="18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Пенсионное обеспечение</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00000 </w:t>
            </w:r>
            <w:proofErr w:type="spellStart"/>
            <w:r w:rsidRPr="00F960BC">
              <w:rPr>
                <w:rFonts w:eastAsiaTheme="minorHAnsi"/>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gridAfter w:val="1"/>
          <w:wAfter w:w="425" w:type="dxa"/>
          <w:trHeight w:val="180"/>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пенсии муниципальным служащим</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9150082100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gridAfter w:val="1"/>
          <w:wAfter w:w="425" w:type="dxa"/>
          <w:trHeight w:val="17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Публичные нормативные социальные выплаты гражданам</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9150082100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310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gridAfter w:val="1"/>
          <w:wAfter w:w="425" w:type="dxa"/>
          <w:trHeight w:val="187"/>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пенсии, социальные доплаты к пенсиям</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9150082100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312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gridAfter w:val="1"/>
          <w:wAfter w:w="425" w:type="dxa"/>
          <w:trHeight w:val="187"/>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1100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2 500,00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в области здравоохранения, спорта и физической культуры, туризма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gridAfter w:val="1"/>
          <w:wAfter w:w="425" w:type="dxa"/>
          <w:trHeight w:val="202"/>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gridAfter w:val="1"/>
          <w:wAfter w:w="425" w:type="dxa"/>
          <w:trHeight w:val="154"/>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Средства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1200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17 500,00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11 000,00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8 000,00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Периодическая печать и издательство</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Поддержка средств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68"/>
        </w:trPr>
        <w:tc>
          <w:tcPr>
            <w:tcW w:w="6321" w:type="dxa"/>
            <w:gridSpan w:val="9"/>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73"/>
        </w:trPr>
        <w:tc>
          <w:tcPr>
            <w:tcW w:w="4620" w:type="dxa"/>
            <w:gridSpan w:val="4"/>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Другие вопросы в области средств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0600000000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425" w:type="dxa"/>
          <w:trHeight w:val="319"/>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"Информатизация Администрации Яжелбицкого сельского поселения на 2024-2026 год"</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425" w:type="dxa"/>
          <w:trHeight w:val="17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развитию и сопровождению официального сайта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0600023640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425" w:type="dxa"/>
          <w:trHeight w:val="173"/>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0600023640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425" w:type="dxa"/>
          <w:trHeight w:val="173"/>
        </w:trPr>
        <w:tc>
          <w:tcPr>
            <w:tcW w:w="6321" w:type="dxa"/>
            <w:gridSpan w:val="9"/>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ind w:left="-1134" w:firstLine="1134"/>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9999099990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195 690,00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384 665,00</w:t>
            </w:r>
          </w:p>
        </w:tc>
      </w:tr>
      <w:tr w:rsidR="00E01C6F" w:rsidRPr="00F960BC" w:rsidTr="00E01C6F">
        <w:trPr>
          <w:gridAfter w:val="1"/>
          <w:wAfter w:w="425" w:type="dxa"/>
          <w:trHeight w:val="168"/>
        </w:trPr>
        <w:tc>
          <w:tcPr>
            <w:tcW w:w="4620" w:type="dxa"/>
            <w:gridSpan w:val="4"/>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9999099990</w:t>
            </w:r>
          </w:p>
        </w:tc>
        <w:tc>
          <w:tcPr>
            <w:tcW w:w="70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w:t>
            </w:r>
          </w:p>
        </w:tc>
        <w:tc>
          <w:tcPr>
            <w:tcW w:w="136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387"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195 690,00</w:t>
            </w:r>
          </w:p>
        </w:tc>
        <w:tc>
          <w:tcPr>
            <w:tcW w:w="709"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384 665,00</w:t>
            </w:r>
          </w:p>
        </w:tc>
      </w:tr>
      <w:tr w:rsidR="00E01C6F" w:rsidRPr="00F960BC" w:rsidTr="00E01C6F">
        <w:trPr>
          <w:gridAfter w:val="1"/>
          <w:wAfter w:w="425" w:type="dxa"/>
          <w:trHeight w:val="168"/>
        </w:trPr>
        <w:tc>
          <w:tcPr>
            <w:tcW w:w="4620" w:type="dxa"/>
            <w:gridSpan w:val="4"/>
            <w:tcBorders>
              <w:top w:val="single" w:sz="6" w:space="0" w:color="auto"/>
              <w:left w:val="single" w:sz="2" w:space="0" w:color="000000"/>
              <w:bottom w:val="single" w:sz="2" w:space="0" w:color="000000"/>
              <w:right w:val="nil"/>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ВСЕГО РАСХОДОВ:</w:t>
            </w:r>
          </w:p>
        </w:tc>
        <w:tc>
          <w:tcPr>
            <w:tcW w:w="567" w:type="dxa"/>
            <w:gridSpan w:val="2"/>
            <w:tcBorders>
              <w:top w:val="single" w:sz="6" w:space="0" w:color="auto"/>
              <w:left w:val="nil"/>
              <w:bottom w:val="single" w:sz="2" w:space="0" w:color="000000"/>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gridSpan w:val="3"/>
            <w:tcBorders>
              <w:top w:val="single" w:sz="6" w:space="0" w:color="auto"/>
              <w:left w:val="nil"/>
              <w:bottom w:val="single" w:sz="2" w:space="0" w:color="000000"/>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9" w:type="dxa"/>
            <w:tcBorders>
              <w:top w:val="single" w:sz="6" w:space="0" w:color="auto"/>
              <w:left w:val="nil"/>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64" w:type="dxa"/>
            <w:gridSpan w:val="3"/>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13 864 091,98</w:t>
            </w:r>
          </w:p>
        </w:tc>
        <w:tc>
          <w:tcPr>
            <w:tcW w:w="1387" w:type="dxa"/>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9 748 863,00</w:t>
            </w:r>
          </w:p>
        </w:tc>
        <w:tc>
          <w:tcPr>
            <w:tcW w:w="709" w:type="dxa"/>
            <w:gridSpan w:val="2"/>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9 649 669,00</w:t>
            </w:r>
          </w:p>
        </w:tc>
      </w:tr>
      <w:tr w:rsidR="00E01C6F" w:rsidRPr="00F960BC" w:rsidTr="00E01C6F">
        <w:trPr>
          <w:gridAfter w:val="1"/>
          <w:wAfter w:w="425" w:type="dxa"/>
          <w:trHeight w:val="84"/>
        </w:trPr>
        <w:tc>
          <w:tcPr>
            <w:tcW w:w="113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000"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gridSpan w:val="3"/>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9"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64" w:type="dxa"/>
            <w:gridSpan w:val="3"/>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87"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9"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bl>
    <w:p w:rsidR="00E01C6F" w:rsidRPr="00F960BC" w:rsidRDefault="00E01C6F" w:rsidP="00E01C6F">
      <w:pPr>
        <w:jc w:val="both"/>
        <w:rPr>
          <w:b/>
          <w:sz w:val="18"/>
          <w:szCs w:val="18"/>
        </w:rPr>
      </w:pPr>
    </w:p>
    <w:p w:rsidR="00E01C6F" w:rsidRPr="00F960BC" w:rsidRDefault="00E01C6F" w:rsidP="00E01C6F">
      <w:pPr>
        <w:jc w:val="both"/>
        <w:rPr>
          <w:b/>
          <w:sz w:val="18"/>
          <w:szCs w:val="18"/>
        </w:rPr>
      </w:pPr>
    </w:p>
    <w:p w:rsidR="00E01C6F" w:rsidRPr="00F960BC" w:rsidRDefault="00E01C6F" w:rsidP="00E01C6F">
      <w:pPr>
        <w:jc w:val="both"/>
        <w:rPr>
          <w:sz w:val="18"/>
          <w:szCs w:val="18"/>
        </w:rPr>
      </w:pPr>
    </w:p>
    <w:p w:rsidR="00E01C6F" w:rsidRPr="00F960BC" w:rsidRDefault="00E01C6F" w:rsidP="00E01C6F">
      <w:pPr>
        <w:jc w:val="both"/>
        <w:rPr>
          <w:sz w:val="18"/>
          <w:szCs w:val="18"/>
        </w:rPr>
      </w:pPr>
    </w:p>
    <w:p w:rsidR="00E01C6F" w:rsidRPr="00F960BC" w:rsidRDefault="00E01C6F" w:rsidP="00E01C6F">
      <w:pPr>
        <w:ind w:left="-993"/>
        <w:jc w:val="both"/>
        <w:rPr>
          <w:sz w:val="18"/>
          <w:szCs w:val="18"/>
        </w:rPr>
      </w:pPr>
    </w:p>
    <w:tbl>
      <w:tblPr>
        <w:tblW w:w="10236" w:type="dxa"/>
        <w:tblLayout w:type="fixed"/>
        <w:tblCellMar>
          <w:left w:w="30" w:type="dxa"/>
          <w:right w:w="30" w:type="dxa"/>
        </w:tblCellMar>
        <w:tblLook w:val="0000"/>
      </w:tblPr>
      <w:tblGrid>
        <w:gridCol w:w="475"/>
        <w:gridCol w:w="475"/>
        <w:gridCol w:w="3333"/>
        <w:gridCol w:w="483"/>
        <w:gridCol w:w="489"/>
        <w:gridCol w:w="1030"/>
        <w:gridCol w:w="266"/>
        <w:gridCol w:w="425"/>
        <w:gridCol w:w="686"/>
        <w:gridCol w:w="590"/>
        <w:gridCol w:w="368"/>
        <w:gridCol w:w="908"/>
        <w:gridCol w:w="93"/>
        <w:gridCol w:w="615"/>
      </w:tblGrid>
      <w:tr w:rsidR="00E01C6F" w:rsidRPr="00F960BC" w:rsidTr="00E01C6F">
        <w:trPr>
          <w:gridAfter w:val="1"/>
          <w:wAfter w:w="615" w:type="dxa"/>
          <w:trHeight w:val="115"/>
        </w:trPr>
        <w:tc>
          <w:tcPr>
            <w:tcW w:w="47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333"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9"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030"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377" w:type="dxa"/>
            <w:gridSpan w:val="3"/>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Приложение 4</w:t>
            </w:r>
          </w:p>
        </w:tc>
        <w:tc>
          <w:tcPr>
            <w:tcW w:w="958"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rPr>
                <w:rFonts w:eastAsiaTheme="minorHAnsi"/>
                <w:b/>
                <w:bCs/>
                <w:color w:val="000000"/>
                <w:sz w:val="18"/>
                <w:szCs w:val="18"/>
              </w:rPr>
            </w:pPr>
          </w:p>
        </w:tc>
        <w:tc>
          <w:tcPr>
            <w:tcW w:w="1001"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b/>
                <w:bCs/>
                <w:color w:val="000000"/>
                <w:sz w:val="18"/>
                <w:szCs w:val="18"/>
              </w:rPr>
            </w:pPr>
          </w:p>
        </w:tc>
      </w:tr>
      <w:tr w:rsidR="00E01C6F" w:rsidRPr="00F960BC" w:rsidTr="00E01C6F">
        <w:trPr>
          <w:gridAfter w:val="10"/>
          <w:wAfter w:w="5470" w:type="dxa"/>
          <w:trHeight w:val="314"/>
        </w:trPr>
        <w:tc>
          <w:tcPr>
            <w:tcW w:w="47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333"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trHeight w:val="695"/>
        </w:trPr>
        <w:tc>
          <w:tcPr>
            <w:tcW w:w="10236" w:type="dxa"/>
            <w:gridSpan w:val="14"/>
            <w:tcBorders>
              <w:top w:val="single" w:sz="2" w:space="0" w:color="000000"/>
              <w:left w:val="single" w:sz="2" w:space="0" w:color="000000"/>
              <w:right w:val="single" w:sz="2" w:space="0" w:color="000000"/>
            </w:tcBorders>
          </w:tcPr>
          <w:p w:rsidR="00E01C6F" w:rsidRPr="00F960BC" w:rsidRDefault="00E01C6F" w:rsidP="00E01C6F">
            <w:pPr>
              <w:autoSpaceDE w:val="0"/>
              <w:autoSpaceDN w:val="0"/>
              <w:adjustRightInd w:val="0"/>
              <w:ind w:right="253"/>
              <w:jc w:val="center"/>
              <w:rPr>
                <w:rFonts w:eastAsiaTheme="minorHAnsi"/>
                <w:color w:val="000000"/>
                <w:sz w:val="18"/>
                <w:szCs w:val="18"/>
              </w:rPr>
            </w:pPr>
            <w:r w:rsidRPr="00F960BC">
              <w:rPr>
                <w:rFonts w:eastAsiaTheme="minorHAnsi"/>
                <w:color w:val="000000"/>
                <w:sz w:val="18"/>
                <w:szCs w:val="18"/>
              </w:rPr>
              <w:t xml:space="preserve">                                              к решению Совета депутатов</w:t>
            </w:r>
          </w:p>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от 27.12.2023  №118(в редакции от 18.12.2024  № 162)</w:t>
            </w:r>
          </w:p>
        </w:tc>
      </w:tr>
      <w:tr w:rsidR="00E01C6F" w:rsidRPr="00F960BC" w:rsidTr="00E01C6F">
        <w:trPr>
          <w:trHeight w:val="115"/>
        </w:trPr>
        <w:tc>
          <w:tcPr>
            <w:tcW w:w="47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333"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9"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96"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2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6"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6"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8"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trHeight w:val="144"/>
        </w:trPr>
        <w:tc>
          <w:tcPr>
            <w:tcW w:w="4283" w:type="dxa"/>
            <w:gridSpan w:val="3"/>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Ведомственная структура расходов бюджета </w:t>
            </w:r>
          </w:p>
        </w:tc>
        <w:tc>
          <w:tcPr>
            <w:tcW w:w="48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9"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9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8"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trHeight w:val="144"/>
        </w:trPr>
        <w:tc>
          <w:tcPr>
            <w:tcW w:w="4283" w:type="dxa"/>
            <w:gridSpan w:val="3"/>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Яжелбицкого сельского поселения на 2024-2026 годы</w:t>
            </w:r>
          </w:p>
        </w:tc>
        <w:tc>
          <w:tcPr>
            <w:tcW w:w="48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9"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9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8"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trHeight w:val="144"/>
        </w:trPr>
        <w:tc>
          <w:tcPr>
            <w:tcW w:w="475" w:type="dxa"/>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7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333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9"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9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8"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trHeight w:val="144"/>
        </w:trPr>
        <w:tc>
          <w:tcPr>
            <w:tcW w:w="475" w:type="dxa"/>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7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333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9"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9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8"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trHeight w:val="144"/>
        </w:trPr>
        <w:tc>
          <w:tcPr>
            <w:tcW w:w="475" w:type="dxa"/>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7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333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3"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9"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9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8"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trHeight w:val="144"/>
        </w:trPr>
        <w:tc>
          <w:tcPr>
            <w:tcW w:w="475" w:type="dxa"/>
            <w:tcBorders>
              <w:top w:val="single" w:sz="2" w:space="0" w:color="000000"/>
              <w:left w:val="single" w:sz="2" w:space="0" w:color="000000"/>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руб.</w:t>
            </w:r>
          </w:p>
        </w:tc>
        <w:tc>
          <w:tcPr>
            <w:tcW w:w="475"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333"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3"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9"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96"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25"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6"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6"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708" w:type="dxa"/>
            <w:gridSpan w:val="2"/>
            <w:tcBorders>
              <w:top w:val="single" w:sz="2" w:space="0" w:color="000000"/>
              <w:left w:val="nil"/>
              <w:bottom w:val="single" w:sz="6" w:space="0" w:color="auto"/>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trHeight w:val="24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Наименование</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Разд.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Ц.ст.</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roofErr w:type="spellStart"/>
            <w:r w:rsidRPr="00F960BC">
              <w:rPr>
                <w:rFonts w:eastAsiaTheme="minorHAnsi"/>
                <w:b/>
                <w:bCs/>
                <w:color w:val="000000"/>
                <w:sz w:val="18"/>
                <w:szCs w:val="18"/>
              </w:rPr>
              <w:t>Расх</w:t>
            </w:r>
            <w:proofErr w:type="spellEnd"/>
            <w:r w:rsidRPr="00F960BC">
              <w:rPr>
                <w:rFonts w:eastAsiaTheme="minorHAnsi"/>
                <w:b/>
                <w:bCs/>
                <w:color w:val="000000"/>
                <w:sz w:val="18"/>
                <w:szCs w:val="18"/>
              </w:rPr>
              <w:t>.</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2025</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2026</w:t>
            </w:r>
          </w:p>
        </w:tc>
      </w:tr>
      <w:tr w:rsidR="00E01C6F" w:rsidRPr="00F960BC" w:rsidTr="00E01C6F">
        <w:trPr>
          <w:trHeight w:val="24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Администрация Яжелбицкого сельского поселения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p>
        </w:tc>
      </w:tr>
      <w:tr w:rsidR="00E01C6F" w:rsidRPr="00F960BC" w:rsidTr="00E01C6F">
        <w:trPr>
          <w:trHeight w:val="211"/>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Общегосударственные вопросы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6 389 622,57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5 141 263,00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4 886 810,00</w:t>
            </w:r>
          </w:p>
        </w:tc>
      </w:tr>
      <w:tr w:rsidR="00E01C6F" w:rsidRPr="00F960BC" w:rsidTr="00E01C6F">
        <w:trPr>
          <w:trHeight w:val="319"/>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Функционирование высшего должностного лица </w:t>
            </w:r>
            <w:r w:rsidRPr="00F960BC">
              <w:rPr>
                <w:rFonts w:eastAsiaTheme="minorHAnsi"/>
                <w:b/>
                <w:bCs/>
                <w:color w:val="000000"/>
                <w:sz w:val="18"/>
                <w:szCs w:val="18"/>
              </w:rPr>
              <w:lastRenderedPageBreak/>
              <w:t>субъекта Российской Федерации и муниципального образования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lastRenderedPageBreak/>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1 108 177,18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1 103 800,00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 xml:space="preserve">1 103 </w:t>
            </w:r>
            <w:r w:rsidRPr="00F960BC">
              <w:rPr>
                <w:rFonts w:eastAsiaTheme="minorHAnsi"/>
                <w:b/>
                <w:bCs/>
                <w:color w:val="000000"/>
                <w:sz w:val="18"/>
                <w:szCs w:val="18"/>
              </w:rPr>
              <w:lastRenderedPageBreak/>
              <w:t>800,00</w:t>
            </w:r>
          </w:p>
        </w:tc>
      </w:tr>
      <w:tr w:rsidR="00E01C6F" w:rsidRPr="00F960BC" w:rsidTr="00E01C6F">
        <w:trPr>
          <w:trHeight w:val="19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Глава муниципального образования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1 108 177,18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r>
      <w:tr w:rsidR="00E01C6F" w:rsidRPr="00F960BC" w:rsidTr="00E01C6F">
        <w:trPr>
          <w:trHeight w:val="24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1 108 177,18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1 103 800,00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813 600,00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813 600,00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813 600,00</w:t>
            </w:r>
          </w:p>
        </w:tc>
      </w:tr>
      <w:tr w:rsidR="00E01C6F" w:rsidRPr="00F960BC" w:rsidTr="00E01C6F">
        <w:trPr>
          <w:trHeight w:val="185"/>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выплаты персоналу муниципальных органов, за исключением фонда оплаты труда</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48 877,18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44 500,00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44 500,00</w:t>
            </w:r>
          </w:p>
        </w:tc>
      </w:tr>
      <w:tr w:rsidR="00E01C6F" w:rsidRPr="00F960BC" w:rsidTr="00E01C6F">
        <w:trPr>
          <w:trHeight w:val="281"/>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Взносы по обязательному социальному страхованию на выплаты </w:t>
            </w:r>
            <w:proofErr w:type="gramStart"/>
            <w:r w:rsidRPr="00F960BC">
              <w:rPr>
                <w:rFonts w:eastAsiaTheme="minorHAnsi"/>
                <w:color w:val="000000"/>
                <w:sz w:val="18"/>
                <w:szCs w:val="18"/>
              </w:rPr>
              <w:t>денежного</w:t>
            </w:r>
            <w:proofErr w:type="gramEnd"/>
            <w:r w:rsidRPr="00F960BC">
              <w:rPr>
                <w:rFonts w:eastAsiaTheme="minorHAnsi"/>
                <w:color w:val="000000"/>
                <w:sz w:val="18"/>
                <w:szCs w:val="18"/>
              </w:rPr>
              <w:t xml:space="preserve"> </w:t>
            </w:r>
            <w:proofErr w:type="spellStart"/>
            <w:r w:rsidRPr="00F960BC">
              <w:rPr>
                <w:rFonts w:eastAsiaTheme="minorHAnsi"/>
                <w:color w:val="000000"/>
                <w:sz w:val="18"/>
                <w:szCs w:val="18"/>
              </w:rPr>
              <w:t>содержанияи</w:t>
            </w:r>
            <w:proofErr w:type="spellEnd"/>
            <w:r w:rsidRPr="00F960BC">
              <w:rPr>
                <w:rFonts w:eastAsiaTheme="minorHAnsi"/>
                <w:color w:val="000000"/>
                <w:sz w:val="18"/>
                <w:szCs w:val="18"/>
              </w:rPr>
              <w:t xml:space="preserve"> иные выплаты работникам муниципальных органов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91100 01000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245 700,00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245 700,00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245 700,00</w:t>
            </w:r>
          </w:p>
        </w:tc>
      </w:tr>
      <w:tr w:rsidR="00E01C6F" w:rsidRPr="00F960BC" w:rsidTr="00E01C6F">
        <w:trPr>
          <w:trHeight w:val="336"/>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4 674 087,59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3 864 953,00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3 630 500,00</w:t>
            </w:r>
          </w:p>
        </w:tc>
      </w:tr>
      <w:tr w:rsidR="00E01C6F" w:rsidRPr="00F960BC" w:rsidTr="00E01C6F">
        <w:trPr>
          <w:trHeight w:val="21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Центральный аппарат</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4 553 877,59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3 744 743,00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3 510 290,00</w:t>
            </w:r>
          </w:p>
        </w:tc>
      </w:tr>
      <w:tr w:rsidR="00E01C6F" w:rsidRPr="00F960BC" w:rsidTr="00E01C6F">
        <w:trPr>
          <w:trHeight w:val="19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3 721 199,80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3 072 700,00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3 072 700,00</w:t>
            </w:r>
          </w:p>
        </w:tc>
      </w:tr>
      <w:tr w:rsidR="00E01C6F" w:rsidRPr="00F960BC" w:rsidTr="00E01C6F">
        <w:trPr>
          <w:trHeight w:val="19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2 727 800,00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2 221 600,00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2 221 600,00</w:t>
            </w:r>
          </w:p>
        </w:tc>
      </w:tr>
      <w:tr w:rsidR="00E01C6F" w:rsidRPr="00F960BC" w:rsidTr="00E01C6F">
        <w:trPr>
          <w:trHeight w:val="21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выплаты персоналу муниципальных органов, за исключением фонда оплаты труда</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178 000,00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182 000,00</w:t>
            </w:r>
          </w:p>
        </w:tc>
      </w:tr>
      <w:tr w:rsidR="00E01C6F" w:rsidRPr="00F960BC" w:rsidTr="00E01C6F">
        <w:trPr>
          <w:trHeight w:val="355"/>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Взносы по обязательному социальному страхованию на выплаты </w:t>
            </w:r>
            <w:proofErr w:type="gramStart"/>
            <w:r w:rsidRPr="00F960BC">
              <w:rPr>
                <w:rFonts w:eastAsiaTheme="minorHAnsi"/>
                <w:color w:val="000000"/>
                <w:sz w:val="18"/>
                <w:szCs w:val="18"/>
              </w:rPr>
              <w:t>денежного</w:t>
            </w:r>
            <w:proofErr w:type="gramEnd"/>
            <w:r w:rsidRPr="00F960BC">
              <w:rPr>
                <w:rFonts w:eastAsiaTheme="minorHAnsi"/>
                <w:color w:val="000000"/>
                <w:sz w:val="18"/>
                <w:szCs w:val="18"/>
              </w:rPr>
              <w:t xml:space="preserve"> </w:t>
            </w:r>
            <w:proofErr w:type="spellStart"/>
            <w:r w:rsidRPr="00F960BC">
              <w:rPr>
                <w:rFonts w:eastAsiaTheme="minorHAnsi"/>
                <w:color w:val="000000"/>
                <w:sz w:val="18"/>
                <w:szCs w:val="18"/>
              </w:rPr>
              <w:t>содержанияи</w:t>
            </w:r>
            <w:proofErr w:type="spellEnd"/>
            <w:r w:rsidRPr="00F960BC">
              <w:rPr>
                <w:rFonts w:eastAsiaTheme="minorHAnsi"/>
                <w:color w:val="000000"/>
                <w:sz w:val="18"/>
                <w:szCs w:val="18"/>
              </w:rPr>
              <w:t xml:space="preserve"> иные выплаты работникам муниципальных органов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815 399,80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669 100,00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669 100,00</w:t>
            </w:r>
          </w:p>
        </w:tc>
      </w:tr>
      <w:tr w:rsidR="00E01C6F" w:rsidRPr="00F960BC" w:rsidTr="00E01C6F">
        <w:trPr>
          <w:trHeight w:val="24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802 977,79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649 694,00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415 141,00</w:t>
            </w:r>
          </w:p>
        </w:tc>
      </w:tr>
      <w:tr w:rsidR="00E01C6F" w:rsidRPr="00F960BC" w:rsidTr="00E01C6F">
        <w:trPr>
          <w:trHeight w:val="211"/>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34 000,00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34 000,00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461 772,80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324 319,00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266 141,00</w:t>
            </w:r>
          </w:p>
        </w:tc>
      </w:tr>
      <w:tr w:rsidR="00E01C6F" w:rsidRPr="00F960BC" w:rsidTr="00E01C6F">
        <w:trPr>
          <w:trHeight w:val="211"/>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305 204,99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291 375,00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115 000,00</w:t>
            </w:r>
          </w:p>
        </w:tc>
      </w:tr>
      <w:tr w:rsidR="00E01C6F" w:rsidRPr="00F960BC" w:rsidTr="00E01C6F">
        <w:trPr>
          <w:trHeight w:val="233"/>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налогов, сборов и иных платежей</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29 700,00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22 349,00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22 449,00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налога на имущество и земельного налога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r>
      <w:tr w:rsidR="00E01C6F" w:rsidRPr="00F960BC" w:rsidTr="00E01C6F">
        <w:trPr>
          <w:trHeight w:val="204"/>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прочих налогов, сборов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5 500,00</w:t>
            </w:r>
          </w:p>
        </w:tc>
      </w:tr>
      <w:tr w:rsidR="00E01C6F" w:rsidRPr="00F960BC" w:rsidTr="00E01C6F">
        <w:trPr>
          <w:trHeight w:val="197"/>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налогов иных платежей</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853</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21 200,00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13 849,00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13 949,00</w:t>
            </w:r>
          </w:p>
        </w:tc>
      </w:tr>
      <w:tr w:rsidR="00E01C6F" w:rsidRPr="00F960BC" w:rsidTr="00E01C6F">
        <w:trPr>
          <w:trHeight w:val="197"/>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по содержанию штатных единиц по организации вывоза и утилизации бытовых отходов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r>
      <w:tr w:rsidR="00E01C6F" w:rsidRPr="00F960BC" w:rsidTr="00E01C6F">
        <w:trPr>
          <w:trHeight w:val="204"/>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120 210,00</w:t>
            </w:r>
          </w:p>
        </w:tc>
      </w:tr>
      <w:tr w:rsidR="00E01C6F" w:rsidRPr="00F960BC" w:rsidTr="00E01C6F">
        <w:trPr>
          <w:trHeight w:val="204"/>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92 327,00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92 327,00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92 327,00</w:t>
            </w:r>
          </w:p>
        </w:tc>
      </w:tr>
      <w:tr w:rsidR="00E01C6F" w:rsidRPr="00F960BC" w:rsidTr="00E01C6F">
        <w:trPr>
          <w:trHeight w:val="286"/>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Взносы по обязательному социальному страхованию на выплаты </w:t>
            </w:r>
            <w:proofErr w:type="gramStart"/>
            <w:r w:rsidRPr="00F960BC">
              <w:rPr>
                <w:rFonts w:eastAsiaTheme="minorHAnsi"/>
                <w:color w:val="000000"/>
                <w:sz w:val="18"/>
                <w:szCs w:val="18"/>
              </w:rPr>
              <w:t>денежного</w:t>
            </w:r>
            <w:proofErr w:type="gramEnd"/>
            <w:r w:rsidRPr="00F960BC">
              <w:rPr>
                <w:rFonts w:eastAsiaTheme="minorHAnsi"/>
                <w:color w:val="000000"/>
                <w:sz w:val="18"/>
                <w:szCs w:val="18"/>
              </w:rPr>
              <w:t xml:space="preserve"> </w:t>
            </w:r>
            <w:proofErr w:type="spellStart"/>
            <w:r w:rsidRPr="00F960BC">
              <w:rPr>
                <w:rFonts w:eastAsiaTheme="minorHAnsi"/>
                <w:color w:val="000000"/>
                <w:sz w:val="18"/>
                <w:szCs w:val="18"/>
              </w:rPr>
              <w:t>содержанияи</w:t>
            </w:r>
            <w:proofErr w:type="spellEnd"/>
            <w:r w:rsidRPr="00F960BC">
              <w:rPr>
                <w:rFonts w:eastAsiaTheme="minorHAnsi"/>
                <w:color w:val="000000"/>
                <w:sz w:val="18"/>
                <w:szCs w:val="18"/>
              </w:rPr>
              <w:t xml:space="preserve"> иные выплаты работникам муниципальных органов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91200 70280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27 883,00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27 883,00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27 883,00</w:t>
            </w:r>
          </w:p>
        </w:tc>
      </w:tr>
      <w:tr w:rsidR="00E01C6F" w:rsidRPr="00F960BC" w:rsidTr="00E01C6F">
        <w:trPr>
          <w:trHeight w:val="30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0106</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26 010,00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26 010,00</w:t>
            </w:r>
          </w:p>
        </w:tc>
      </w:tr>
      <w:tr w:rsidR="00E01C6F" w:rsidRPr="00F960BC" w:rsidTr="00E01C6F">
        <w:trPr>
          <w:trHeight w:val="281"/>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960BC">
              <w:rPr>
                <w:rFonts w:eastAsiaTheme="minorHAnsi"/>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0106</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9130093020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межбюджетные трансферты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0106</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9130093020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540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26 010,00</w:t>
            </w:r>
          </w:p>
        </w:tc>
      </w:tr>
      <w:tr w:rsidR="00E01C6F" w:rsidRPr="00F960BC" w:rsidTr="00E01C6F">
        <w:trPr>
          <w:trHeight w:val="190"/>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Резервные фонды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0111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9140003000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r>
      <w:tr w:rsidR="00E01C6F" w:rsidRPr="00F960BC" w:rsidTr="00E01C6F">
        <w:trPr>
          <w:trHeight w:val="151"/>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Резервные средства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9140003000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870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190"/>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Другие общегосударственные вопросы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576 347,80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141 500,00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121 500,00</w:t>
            </w:r>
          </w:p>
        </w:tc>
      </w:tr>
      <w:tr w:rsidR="00E01C6F" w:rsidRPr="00F960BC" w:rsidTr="00E01C6F">
        <w:trPr>
          <w:trHeight w:val="35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lastRenderedPageBreak/>
              <w:t>Муниципальная  программа "Профилактика правонарушений на территории  Яжелбицкого сельского поселения на 2024-2026 годы "</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1100000000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r>
      <w:tr w:rsidR="00E01C6F" w:rsidRPr="00F960BC" w:rsidTr="00E01C6F">
        <w:trPr>
          <w:trHeight w:val="204"/>
        </w:trPr>
        <w:tc>
          <w:tcPr>
            <w:tcW w:w="4283" w:type="dxa"/>
            <w:gridSpan w:val="3"/>
            <w:tcBorders>
              <w:top w:val="single" w:sz="6" w:space="0" w:color="auto"/>
              <w:left w:val="single" w:sz="6" w:space="0" w:color="000000"/>
              <w:bottom w:val="single" w:sz="6" w:space="0" w:color="000000"/>
              <w:right w:val="single" w:sz="6" w:space="0" w:color="000000"/>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обслуживание системы видеонаблюдения в местах массового пребывания граждан</w:t>
            </w:r>
          </w:p>
        </w:tc>
        <w:tc>
          <w:tcPr>
            <w:tcW w:w="483" w:type="dxa"/>
            <w:tcBorders>
              <w:top w:val="single" w:sz="6" w:space="0" w:color="auto"/>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trHeight w:val="190"/>
        </w:trPr>
        <w:tc>
          <w:tcPr>
            <w:tcW w:w="4283" w:type="dxa"/>
            <w:gridSpan w:val="3"/>
            <w:tcBorders>
              <w:top w:val="single" w:sz="6" w:space="0" w:color="000000"/>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trHeight w:val="19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trHeight w:val="293"/>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материально-техническое обеспечение деятельности членов </w:t>
            </w:r>
            <w:proofErr w:type="spellStart"/>
            <w:r w:rsidRPr="00F960BC">
              <w:rPr>
                <w:rFonts w:eastAsiaTheme="minorHAnsi"/>
                <w:color w:val="000000"/>
                <w:sz w:val="18"/>
                <w:szCs w:val="18"/>
              </w:rPr>
              <w:t>Яжелбицкой</w:t>
            </w:r>
            <w:proofErr w:type="spellEnd"/>
            <w:r w:rsidRPr="00F960BC">
              <w:rPr>
                <w:rFonts w:eastAsiaTheme="minorHAnsi"/>
                <w:color w:val="000000"/>
                <w:sz w:val="18"/>
                <w:szCs w:val="18"/>
              </w:rPr>
              <w:t xml:space="preserve"> добровольной народной дружины</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trHeight w:val="178"/>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trHeight w:val="3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"Информатизация Администрации Яжелбицкого сельского поселения на 2024-2026 год"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0600000000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392 136,00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48 000,00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Организация </w:t>
            </w:r>
            <w:proofErr w:type="gramStart"/>
            <w:r w:rsidRPr="00F960BC">
              <w:rPr>
                <w:rFonts w:eastAsiaTheme="minorHAnsi"/>
                <w:color w:val="000000"/>
                <w:sz w:val="18"/>
                <w:szCs w:val="18"/>
              </w:rPr>
              <w:t>подключения рабочих мест сотрудников администрации поселения</w:t>
            </w:r>
            <w:proofErr w:type="gramEnd"/>
            <w:r w:rsidRPr="00F960BC">
              <w:rPr>
                <w:rFonts w:eastAsiaTheme="minorHAnsi"/>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F960BC">
              <w:rPr>
                <w:rFonts w:eastAsiaTheme="minorHAnsi"/>
                <w:color w:val="000000"/>
                <w:sz w:val="18"/>
                <w:szCs w:val="18"/>
              </w:rPr>
              <w:t>установкалицензионного</w:t>
            </w:r>
            <w:proofErr w:type="spellEnd"/>
            <w:r w:rsidRPr="00F960BC">
              <w:rPr>
                <w:rFonts w:eastAsiaTheme="minorHAnsi"/>
                <w:color w:val="000000"/>
                <w:sz w:val="18"/>
                <w:szCs w:val="18"/>
              </w:rPr>
              <w:t xml:space="preserve"> программного обеспечения (1с бухгалтерия, </w:t>
            </w:r>
            <w:proofErr w:type="spellStart"/>
            <w:r w:rsidRPr="00F960BC">
              <w:rPr>
                <w:rFonts w:eastAsiaTheme="minorHAnsi"/>
                <w:color w:val="000000"/>
                <w:sz w:val="18"/>
                <w:szCs w:val="18"/>
              </w:rPr>
              <w:t>СПСКонсультант</w:t>
            </w:r>
            <w:proofErr w:type="spellEnd"/>
            <w:r w:rsidRPr="00F960BC">
              <w:rPr>
                <w:rFonts w:eastAsiaTheme="minorHAnsi"/>
                <w:color w:val="000000"/>
                <w:sz w:val="18"/>
                <w:szCs w:val="18"/>
              </w:rPr>
              <w:t xml:space="preserve"> Плюс) приобретение электронно-цифровых подписей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Обновление парка компьютерной техники.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обслуживанию оргтехники, приобретение расходных материалов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314"/>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9150070650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r>
      <w:tr w:rsidR="00E01C6F" w:rsidRPr="00F960BC" w:rsidTr="00E01C6F">
        <w:trPr>
          <w:trHeight w:val="144"/>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9150070650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r>
      <w:tr w:rsidR="00E01C6F" w:rsidRPr="00F960BC" w:rsidTr="00E01C6F">
        <w:trPr>
          <w:trHeight w:val="19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9150070650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500,00</w:t>
            </w:r>
          </w:p>
        </w:tc>
      </w:tr>
      <w:tr w:rsidR="00E01C6F" w:rsidRPr="00F960BC" w:rsidTr="00E01C6F">
        <w:trPr>
          <w:trHeight w:val="240"/>
        </w:trPr>
        <w:tc>
          <w:tcPr>
            <w:tcW w:w="5255" w:type="dxa"/>
            <w:gridSpan w:val="5"/>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возмещению компенсационных расходов старостам поселения</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9190001000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41 756,12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52 000,00</w:t>
            </w:r>
          </w:p>
        </w:tc>
      </w:tr>
      <w:tr w:rsidR="00E01C6F" w:rsidRPr="00F960BC" w:rsidTr="00E01C6F">
        <w:trPr>
          <w:trHeight w:val="314"/>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9190001000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123</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41 756,12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52 000,00</w:t>
            </w:r>
          </w:p>
        </w:tc>
      </w:tr>
      <w:tr w:rsidR="00E01C6F" w:rsidRPr="00F960BC" w:rsidTr="00E01C6F">
        <w:trPr>
          <w:trHeight w:val="226"/>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обслуживанию муниципальной казны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18 750,00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90"/>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налогов, сборов и иных платежей</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3 750,00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Уплата прочих налогов, сборов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9150023500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852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3 750,00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исполнению исполнительного документа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9170009999</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Исполнение судебных актов </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9170009999</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Исполнение судебных актов Российской Федерации и мировых соглашений по возмещению причиненного вреда</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9170009999</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исполнению исполнительного документа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52 205,68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49 638,98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49 638,98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 xml:space="preserve">Исполнение судебных актов </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2 566,70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Исполнение судебных актов Российской Федерации и мировых соглашений по возмещению причиненного вреда</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9170037000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831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2 566,70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24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Национальная оборона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0200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379 553,00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414 659,00</w:t>
            </w:r>
          </w:p>
        </w:tc>
      </w:tr>
      <w:tr w:rsidR="00E01C6F" w:rsidRPr="00F960BC" w:rsidTr="00E01C6F">
        <w:trPr>
          <w:trHeight w:val="21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Мобилизационная и вневойсковая подготовка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379 553,00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414 659,00</w:t>
            </w:r>
          </w:p>
        </w:tc>
      </w:tr>
      <w:tr w:rsidR="00E01C6F" w:rsidRPr="00F960BC" w:rsidTr="00E01C6F">
        <w:trPr>
          <w:trHeight w:val="362"/>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Осуществление первичного воинского учета на территориях, где отсутствуют военные комиссариаты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379 553,00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414 659,00</w:t>
            </w:r>
          </w:p>
        </w:tc>
      </w:tr>
      <w:tr w:rsidR="00E01C6F" w:rsidRPr="00F960BC" w:rsidTr="00E01C6F">
        <w:trPr>
          <w:trHeight w:val="24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214 083,73</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300 637,00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300 637,00</w:t>
            </w:r>
          </w:p>
        </w:tc>
      </w:tr>
      <w:tr w:rsidR="00E01C6F" w:rsidRPr="00F960BC" w:rsidTr="00E01C6F">
        <w:trPr>
          <w:trHeight w:val="23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166 752,85</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230 904,00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230 904,00</w:t>
            </w:r>
          </w:p>
        </w:tc>
      </w:tr>
      <w:tr w:rsidR="00E01C6F" w:rsidRPr="00F960BC" w:rsidTr="00E01C6F">
        <w:trPr>
          <w:trHeight w:val="403"/>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Взносы по обязательному социальному страхованию на выплаты </w:t>
            </w:r>
            <w:proofErr w:type="gramStart"/>
            <w:r w:rsidRPr="00F960BC">
              <w:rPr>
                <w:rFonts w:eastAsiaTheme="minorHAnsi"/>
                <w:color w:val="000000"/>
                <w:sz w:val="18"/>
                <w:szCs w:val="18"/>
              </w:rPr>
              <w:t>денежного</w:t>
            </w:r>
            <w:proofErr w:type="gramEnd"/>
            <w:r w:rsidRPr="00F960BC">
              <w:rPr>
                <w:rFonts w:eastAsiaTheme="minorHAnsi"/>
                <w:color w:val="000000"/>
                <w:sz w:val="18"/>
                <w:szCs w:val="18"/>
              </w:rPr>
              <w:t xml:space="preserve"> </w:t>
            </w:r>
            <w:proofErr w:type="spellStart"/>
            <w:r w:rsidRPr="00F960BC">
              <w:rPr>
                <w:rFonts w:eastAsiaTheme="minorHAnsi"/>
                <w:color w:val="000000"/>
                <w:sz w:val="18"/>
                <w:szCs w:val="18"/>
              </w:rPr>
              <w:t>содержанияи</w:t>
            </w:r>
            <w:proofErr w:type="spellEnd"/>
            <w:r w:rsidRPr="00F960BC">
              <w:rPr>
                <w:rFonts w:eastAsiaTheme="minorHAnsi"/>
                <w:color w:val="000000"/>
                <w:sz w:val="18"/>
                <w:szCs w:val="18"/>
              </w:rPr>
              <w:t xml:space="preserve"> иные выплаты работникам муниципальных органов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47 330,88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69 733,00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69 733,00</w:t>
            </w:r>
          </w:p>
        </w:tc>
      </w:tr>
      <w:tr w:rsidR="00E01C6F" w:rsidRPr="00F960BC" w:rsidTr="00E01C6F">
        <w:trPr>
          <w:trHeight w:val="24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131 393,27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78 916,00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114 022,00</w:t>
            </w:r>
          </w:p>
        </w:tc>
      </w:tr>
      <w:tr w:rsidR="00E01C6F" w:rsidRPr="00F960BC" w:rsidTr="00E01C6F">
        <w:trPr>
          <w:trHeight w:val="24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131 393,27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78 916,00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114 022,00</w:t>
            </w:r>
          </w:p>
        </w:tc>
      </w:tr>
      <w:tr w:rsidR="00E01C6F" w:rsidRPr="00F960BC" w:rsidTr="00E01C6F">
        <w:trPr>
          <w:trHeight w:val="233"/>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0203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9210051180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Национальная безопасность и правоохранительная деятельность</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0300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r>
      <w:tr w:rsidR="00E01C6F" w:rsidRPr="00F960BC" w:rsidTr="00E01C6F">
        <w:trPr>
          <w:trHeight w:val="341"/>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0310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r>
      <w:tr w:rsidR="00E01C6F" w:rsidRPr="00F960BC" w:rsidTr="00E01C6F">
        <w:trPr>
          <w:trHeight w:val="30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trHeight w:val="30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профилактические мероприятия по предупреждению пожаров на территории </w:t>
            </w:r>
            <w:proofErr w:type="spellStart"/>
            <w:r w:rsidRPr="00F960BC">
              <w:rPr>
                <w:rFonts w:eastAsiaTheme="minorHAnsi"/>
                <w:color w:val="000000"/>
                <w:sz w:val="18"/>
                <w:szCs w:val="18"/>
              </w:rPr>
              <w:t>роселения</w:t>
            </w:r>
            <w:proofErr w:type="spellEnd"/>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1500023280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trHeight w:val="24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1500023280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trHeight w:val="19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1500023280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trHeight w:val="518"/>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roofErr w:type="gramEnd"/>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1500043000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1500043000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21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1500043000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9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Национальная экономика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4 462 049,00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trHeight w:val="197"/>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Дорожное хозяйств</w:t>
            </w:r>
            <w:proofErr w:type="gramStart"/>
            <w:r w:rsidRPr="00F960BC">
              <w:rPr>
                <w:rFonts w:eastAsiaTheme="minorHAnsi"/>
                <w:b/>
                <w:bCs/>
                <w:color w:val="000000"/>
                <w:sz w:val="18"/>
                <w:szCs w:val="18"/>
              </w:rPr>
              <w:t>о(</w:t>
            </w:r>
            <w:proofErr w:type="gramEnd"/>
            <w:r w:rsidRPr="00F960BC">
              <w:rPr>
                <w:rFonts w:eastAsiaTheme="minorHAnsi"/>
                <w:b/>
                <w:bCs/>
                <w:color w:val="000000"/>
                <w:sz w:val="18"/>
                <w:szCs w:val="18"/>
              </w:rPr>
              <w:t>дорожные фонды)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3 727 449,00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trHeight w:val="64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F960BC">
              <w:rPr>
                <w:rFonts w:eastAsiaTheme="minorHAnsi"/>
                <w:b/>
                <w:bCs/>
                <w:color w:val="000000"/>
                <w:sz w:val="18"/>
                <w:szCs w:val="18"/>
              </w:rPr>
              <w:t>поселени</w:t>
            </w:r>
            <w:proofErr w:type="spellEnd"/>
            <w:r w:rsidRPr="00F960BC">
              <w:rPr>
                <w:rFonts w:eastAsiaTheme="minorHAnsi"/>
                <w:b/>
                <w:bCs/>
                <w:color w:val="000000"/>
                <w:sz w:val="18"/>
                <w:szCs w:val="18"/>
              </w:rPr>
              <w:t xml:space="preserve"> на 2024-2026 годы"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3 727 449,00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trHeight w:val="51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0100100000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2 273 337,90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2 017 300,00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2 051 200,00</w:t>
            </w:r>
          </w:p>
        </w:tc>
      </w:tr>
      <w:tr w:rsidR="00E01C6F" w:rsidRPr="00F960BC" w:rsidTr="00E01C6F">
        <w:trPr>
          <w:trHeight w:val="319"/>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содержанию  автомобильных дорог общего пользования местного значения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trHeight w:val="252"/>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trHeight w:val="245"/>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trHeight w:val="326"/>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0100071520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trHeight w:val="245"/>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0100071520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trHeight w:val="24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0100071520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trHeight w:val="319"/>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содержание автомобильных дорог общего пользования местного значения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  на  формирование муниципальных дорожных фондов)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01000S1520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trHeight w:val="245"/>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01000S1520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trHeight w:val="24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01000S1520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trHeight w:val="533"/>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1 454 111,10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747 900,00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747 900,00</w:t>
            </w:r>
          </w:p>
        </w:tc>
      </w:tr>
      <w:tr w:rsidR="00E01C6F" w:rsidRPr="00F960BC" w:rsidTr="00E01C6F">
        <w:trPr>
          <w:trHeight w:val="4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trHeight w:val="314"/>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Ремонт автомобильных дорог общего пользования местного значения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  на  формирование муниципальных дорожных фондов)</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trHeight w:val="245"/>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trHeight w:val="245"/>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trHeight w:val="163"/>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ремонт автомобильных дорог </w:t>
            </w:r>
            <w:proofErr w:type="spellStart"/>
            <w:r w:rsidRPr="00F960BC">
              <w:rPr>
                <w:rFonts w:eastAsiaTheme="minorHAnsi"/>
                <w:color w:val="000000"/>
                <w:sz w:val="18"/>
                <w:szCs w:val="18"/>
              </w:rPr>
              <w:t>рбщего</w:t>
            </w:r>
            <w:proofErr w:type="spellEnd"/>
            <w:r w:rsidRPr="00F960BC">
              <w:rPr>
                <w:rFonts w:eastAsiaTheme="minorHAnsi"/>
                <w:color w:val="000000"/>
                <w:sz w:val="18"/>
                <w:szCs w:val="18"/>
              </w:rPr>
              <w:t xml:space="preserve"> пользования местного значения за счет местного бюджета</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85"/>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97"/>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326"/>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0100200000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18 000,00</w:t>
            </w:r>
          </w:p>
        </w:tc>
      </w:tr>
      <w:tr w:rsidR="00E01C6F" w:rsidRPr="00F960BC" w:rsidTr="00E01C6F">
        <w:trPr>
          <w:trHeight w:val="362"/>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установке дорожных знаков</w:t>
            </w:r>
            <w:proofErr w:type="gramStart"/>
            <w:r w:rsidRPr="00F960BC">
              <w:rPr>
                <w:rFonts w:eastAsiaTheme="minorHAnsi"/>
                <w:color w:val="000000"/>
                <w:sz w:val="18"/>
                <w:szCs w:val="18"/>
              </w:rPr>
              <w:t xml:space="preserve"> ,</w:t>
            </w:r>
            <w:proofErr w:type="gramEnd"/>
            <w:r w:rsidRPr="00F960BC">
              <w:rPr>
                <w:rFonts w:eastAsiaTheme="minorHAnsi"/>
                <w:color w:val="000000"/>
                <w:sz w:val="18"/>
                <w:szCs w:val="18"/>
              </w:rPr>
              <w:t xml:space="preserve"> нанесения дорожной разметки, ремонт искусственных неровностей, </w:t>
            </w:r>
            <w:proofErr w:type="spellStart"/>
            <w:r w:rsidRPr="00F960BC">
              <w:rPr>
                <w:rFonts w:eastAsiaTheme="minorHAnsi"/>
                <w:color w:val="000000"/>
                <w:sz w:val="18"/>
                <w:szCs w:val="18"/>
              </w:rPr>
              <w:t>грейдирование</w:t>
            </w:r>
            <w:proofErr w:type="spellEnd"/>
            <w:r w:rsidRPr="00F960BC">
              <w:rPr>
                <w:rFonts w:eastAsiaTheme="minorHAnsi"/>
                <w:color w:val="000000"/>
                <w:sz w:val="18"/>
                <w:szCs w:val="18"/>
              </w:rPr>
              <w:t>, профилирование, очистка от снега, планировка и т.д.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trHeight w:val="211"/>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trHeight w:val="19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trHeight w:val="23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Другие вопросы в области национальной экономики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0412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734 600,00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r>
      <w:tr w:rsidR="00E01C6F" w:rsidRPr="00F960BC" w:rsidTr="00E01C6F">
        <w:trPr>
          <w:trHeight w:val="211"/>
        </w:trPr>
        <w:tc>
          <w:tcPr>
            <w:tcW w:w="4283" w:type="dxa"/>
            <w:gridSpan w:val="3"/>
            <w:tcBorders>
              <w:top w:val="single" w:sz="6" w:space="0" w:color="auto"/>
              <w:left w:val="single" w:sz="6" w:space="0" w:color="000000"/>
              <w:bottom w:val="single" w:sz="6" w:space="0" w:color="auto"/>
              <w:right w:val="single" w:sz="6" w:space="0" w:color="000000"/>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мероприятия по землеустройству  и землепользованию</w:t>
            </w:r>
          </w:p>
        </w:tc>
        <w:tc>
          <w:tcPr>
            <w:tcW w:w="483" w:type="dxa"/>
            <w:tcBorders>
              <w:top w:val="single" w:sz="6" w:space="0" w:color="auto"/>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0412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9410011050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233"/>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9410011050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0412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9410011050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исполнению части полномочий в области градостроительной деятельности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9410040000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9410040000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0412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9410040000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211"/>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Жилищно-коммунальное хозяйство</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2 202 762,21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954 357,00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Благоустройство</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2 202 762,21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954 357,00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trHeight w:val="300"/>
        </w:trPr>
        <w:tc>
          <w:tcPr>
            <w:tcW w:w="5255" w:type="dxa"/>
            <w:gridSpan w:val="5"/>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«Благоустройство  территории Яжелбицкого сельского поселения на 2024-2026 годы»</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2 202 762,21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954 357,00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trHeight w:val="211"/>
        </w:trPr>
        <w:tc>
          <w:tcPr>
            <w:tcW w:w="4283" w:type="dxa"/>
            <w:gridSpan w:val="3"/>
            <w:tcBorders>
              <w:top w:val="single" w:sz="6" w:space="0" w:color="000000"/>
              <w:left w:val="single" w:sz="6" w:space="0" w:color="000000"/>
              <w:bottom w:val="single" w:sz="6" w:space="0" w:color="auto"/>
              <w:right w:val="single" w:sz="6" w:space="0" w:color="000000"/>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мероприятия по освещению улиц</w:t>
            </w:r>
          </w:p>
        </w:tc>
        <w:tc>
          <w:tcPr>
            <w:tcW w:w="483" w:type="dxa"/>
            <w:tcBorders>
              <w:top w:val="single" w:sz="6" w:space="0" w:color="auto"/>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1310000000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807 619,59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730 507,00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709 240,00</w:t>
            </w:r>
          </w:p>
        </w:tc>
      </w:tr>
      <w:tr w:rsidR="00E01C6F" w:rsidRPr="00F960BC" w:rsidTr="00E01C6F">
        <w:trPr>
          <w:trHeight w:val="319"/>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мероприятия по расходам на коммунальные услуги за потребление электроэнергии (уличного освещения)</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trHeight w:val="252"/>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trHeight w:val="266"/>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trHeight w:val="274"/>
        </w:trPr>
        <w:tc>
          <w:tcPr>
            <w:tcW w:w="5255" w:type="dxa"/>
            <w:gridSpan w:val="5"/>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техническому обслуживанию и ремонту оборудования уличного освещения</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trHeight w:val="266"/>
        </w:trPr>
        <w:tc>
          <w:tcPr>
            <w:tcW w:w="5255" w:type="dxa"/>
            <w:gridSpan w:val="5"/>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trHeight w:val="233"/>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trHeight w:val="24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 Озеленение»</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1320000000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165 800,00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55 000,00</w:t>
            </w:r>
          </w:p>
        </w:tc>
      </w:tr>
      <w:tr w:rsidR="00E01C6F" w:rsidRPr="00F960BC" w:rsidTr="00E01C6F">
        <w:trPr>
          <w:trHeight w:val="24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организации спиливания и уборки деревьев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trHeight w:val="226"/>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trHeight w:val="266"/>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trHeight w:val="326"/>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9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34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trHeight w:val="233"/>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trHeight w:val="233"/>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trHeight w:val="190"/>
        </w:trPr>
        <w:tc>
          <w:tcPr>
            <w:tcW w:w="4283" w:type="dxa"/>
            <w:gridSpan w:val="3"/>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«Организация содержания мест захоронений»</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236 616,62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54 850,00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35 895,00</w:t>
            </w:r>
          </w:p>
        </w:tc>
      </w:tr>
      <w:tr w:rsidR="00E01C6F" w:rsidRPr="00F960BC" w:rsidTr="00E01C6F">
        <w:trPr>
          <w:trHeight w:val="259"/>
        </w:trPr>
        <w:tc>
          <w:tcPr>
            <w:tcW w:w="4283" w:type="dxa"/>
            <w:gridSpan w:val="3"/>
            <w:tcBorders>
              <w:top w:val="single" w:sz="6" w:space="0" w:color="000000"/>
              <w:left w:val="single" w:sz="6" w:space="0" w:color="000000"/>
              <w:bottom w:val="single" w:sz="2"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содержанию территорий мест захоронений</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trHeight w:val="226"/>
        </w:trPr>
        <w:tc>
          <w:tcPr>
            <w:tcW w:w="4283" w:type="dxa"/>
            <w:gridSpan w:val="3"/>
            <w:tcBorders>
              <w:top w:val="single" w:sz="2" w:space="0" w:color="000000"/>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trHeight w:val="245"/>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trHeight w:val="18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подпрограмма «Прочие мероприятия по благоустройству </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1340000000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313 226,00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124 000,00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60 000,00</w:t>
            </w:r>
          </w:p>
        </w:tc>
      </w:tr>
      <w:tr w:rsidR="00E01C6F" w:rsidRPr="00F960BC" w:rsidTr="00E01C6F">
        <w:trPr>
          <w:trHeight w:val="233"/>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trHeight w:val="245"/>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trHeight w:val="252"/>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trHeight w:val="341"/>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1340023140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trHeight w:val="190"/>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1340023140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1340023140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trHeight w:val="307"/>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F960BC">
              <w:rPr>
                <w:rFonts w:eastAsiaTheme="minorHAnsi"/>
                <w:color w:val="000000"/>
                <w:sz w:val="18"/>
                <w:szCs w:val="18"/>
              </w:rPr>
              <w:t>др</w:t>
            </w:r>
            <w:proofErr w:type="spellEnd"/>
            <w:proofErr w:type="gramEnd"/>
            <w:r w:rsidRPr="00F960BC">
              <w:rPr>
                <w:rFonts w:eastAsiaTheme="minorHAnsi"/>
                <w:color w:val="000000"/>
                <w:sz w:val="18"/>
                <w:szCs w:val="18"/>
              </w:rPr>
              <w:t>)</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197"/>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226"/>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1340023180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355"/>
        </w:trPr>
        <w:tc>
          <w:tcPr>
            <w:tcW w:w="5255" w:type="dxa"/>
            <w:gridSpan w:val="5"/>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«Реализация проектов территориальных общественных самоуправлений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1350000000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679 500,00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r>
      <w:tr w:rsidR="00E01C6F" w:rsidRPr="00F960BC" w:rsidTr="00E01C6F">
        <w:trPr>
          <w:trHeight w:val="1054"/>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 xml:space="preserve">приобретение и установка летней сцены на территории ТОС " Набережная" в </w:t>
            </w:r>
            <w:proofErr w:type="spellStart"/>
            <w:r w:rsidRPr="00F960BC">
              <w:rPr>
                <w:rFonts w:eastAsiaTheme="minorHAnsi"/>
                <w:color w:val="000000"/>
                <w:sz w:val="18"/>
                <w:szCs w:val="18"/>
              </w:rPr>
              <w:t>д</w:t>
            </w:r>
            <w:proofErr w:type="gramStart"/>
            <w:r w:rsidRPr="00F960BC">
              <w:rPr>
                <w:rFonts w:eastAsiaTheme="minorHAnsi"/>
                <w:color w:val="000000"/>
                <w:sz w:val="18"/>
                <w:szCs w:val="18"/>
              </w:rPr>
              <w:t>.А</w:t>
            </w:r>
            <w:proofErr w:type="gramEnd"/>
            <w:r w:rsidRPr="00F960BC">
              <w:rPr>
                <w:rFonts w:eastAsiaTheme="minorHAnsi"/>
                <w:color w:val="000000"/>
                <w:sz w:val="18"/>
                <w:szCs w:val="18"/>
              </w:rPr>
              <w:t>ксентьево</w:t>
            </w:r>
            <w:proofErr w:type="spellEnd"/>
            <w:r w:rsidRPr="00F960BC">
              <w:rPr>
                <w:rFonts w:eastAsiaTheme="minorHAnsi"/>
                <w:color w:val="000000"/>
                <w:sz w:val="18"/>
                <w:szCs w:val="18"/>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355"/>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355"/>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307"/>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приобретение и установка летней сцены на территории ТОС " Набережная" в </w:t>
            </w:r>
            <w:proofErr w:type="spellStart"/>
            <w:r w:rsidRPr="00F960BC">
              <w:rPr>
                <w:rFonts w:eastAsiaTheme="minorHAnsi"/>
                <w:color w:val="000000"/>
                <w:sz w:val="18"/>
                <w:szCs w:val="18"/>
              </w:rPr>
              <w:t>д</w:t>
            </w:r>
            <w:proofErr w:type="gramStart"/>
            <w:r w:rsidRPr="00F960BC">
              <w:rPr>
                <w:rFonts w:eastAsiaTheme="minorHAnsi"/>
                <w:color w:val="000000"/>
                <w:sz w:val="18"/>
                <w:szCs w:val="18"/>
              </w:rPr>
              <w:t>.А</w:t>
            </w:r>
            <w:proofErr w:type="gramEnd"/>
            <w:r w:rsidRPr="00F960BC">
              <w:rPr>
                <w:rFonts w:eastAsiaTheme="minorHAnsi"/>
                <w:color w:val="000000"/>
                <w:sz w:val="18"/>
                <w:szCs w:val="18"/>
              </w:rPr>
              <w:t>ксентьево</w:t>
            </w:r>
            <w:proofErr w:type="spellEnd"/>
            <w:r w:rsidRPr="00F960BC">
              <w:rPr>
                <w:rFonts w:eastAsiaTheme="minorHAnsi"/>
                <w:color w:val="000000"/>
                <w:sz w:val="18"/>
                <w:szCs w:val="18"/>
              </w:rPr>
              <w:t xml:space="preserve"> Валдайского района Новгородской области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97"/>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039"/>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1350072091</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1350072091</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1350072091</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492"/>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13500S2091</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13500S2091</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13500S2091</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962"/>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1350072092</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1350072092</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1350072092</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499"/>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13500S2092</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13500S2092</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13500S2092</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204"/>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Образование</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0700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32 500,00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36 500,00</w:t>
            </w:r>
          </w:p>
        </w:tc>
      </w:tr>
      <w:tr w:rsidR="00E01C6F" w:rsidRPr="00F960BC" w:rsidTr="00E01C6F">
        <w:trPr>
          <w:trHeight w:val="204"/>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Профессиональная подготовка, переподготовка и повышение квалификации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32 000,00</w:t>
            </w:r>
          </w:p>
        </w:tc>
      </w:tr>
      <w:tr w:rsidR="00E01C6F" w:rsidRPr="00F960BC" w:rsidTr="00E01C6F">
        <w:trPr>
          <w:trHeight w:val="336"/>
        </w:trPr>
        <w:tc>
          <w:tcPr>
            <w:tcW w:w="5255" w:type="dxa"/>
            <w:gridSpan w:val="5"/>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 Реформирование и развитие муниципальной службы в </w:t>
            </w:r>
            <w:proofErr w:type="spellStart"/>
            <w:r w:rsidRPr="00F960BC">
              <w:rPr>
                <w:rFonts w:eastAsiaTheme="minorHAnsi"/>
                <w:b/>
                <w:bCs/>
                <w:color w:val="000000"/>
                <w:sz w:val="18"/>
                <w:szCs w:val="18"/>
              </w:rPr>
              <w:t>Яжелбицком</w:t>
            </w:r>
            <w:proofErr w:type="spellEnd"/>
            <w:r w:rsidRPr="00F960BC">
              <w:rPr>
                <w:rFonts w:eastAsiaTheme="minorHAnsi"/>
                <w:b/>
                <w:bCs/>
                <w:color w:val="000000"/>
                <w:sz w:val="18"/>
                <w:szCs w:val="18"/>
              </w:rPr>
              <w:t xml:space="preserve"> сельском поселении на </w:t>
            </w:r>
            <w:r w:rsidRPr="00F960BC">
              <w:rPr>
                <w:rFonts w:eastAsiaTheme="minorHAnsi"/>
                <w:b/>
                <w:bCs/>
                <w:color w:val="000000"/>
                <w:sz w:val="18"/>
                <w:szCs w:val="18"/>
              </w:rPr>
              <w:lastRenderedPageBreak/>
              <w:t>2024-2026 годы»</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lastRenderedPageBreak/>
              <w:t>0800000000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20 000,00</w:t>
            </w:r>
          </w:p>
        </w:tc>
      </w:tr>
      <w:tr w:rsidR="00E01C6F" w:rsidRPr="00F960BC" w:rsidTr="00E01C6F">
        <w:trPr>
          <w:trHeight w:val="492"/>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0800023810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trHeight w:val="293"/>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0800023810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trHeight w:val="245"/>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0800023810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trHeight w:val="341"/>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Противодействие коррупции в </w:t>
            </w:r>
            <w:proofErr w:type="spellStart"/>
            <w:r w:rsidRPr="00F960BC">
              <w:rPr>
                <w:rFonts w:eastAsiaTheme="minorHAnsi"/>
                <w:b/>
                <w:bCs/>
                <w:color w:val="000000"/>
                <w:sz w:val="18"/>
                <w:szCs w:val="18"/>
              </w:rPr>
              <w:t>Яжелбицком</w:t>
            </w:r>
            <w:proofErr w:type="spellEnd"/>
            <w:r w:rsidRPr="00F960BC">
              <w:rPr>
                <w:rFonts w:eastAsiaTheme="minorHAnsi"/>
                <w:b/>
                <w:bCs/>
                <w:color w:val="000000"/>
                <w:sz w:val="18"/>
                <w:szCs w:val="18"/>
              </w:rPr>
              <w:t xml:space="preserve"> сельском поселении на 2024-2026 годы</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1000000000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12 000,00</w:t>
            </w:r>
          </w:p>
        </w:tc>
      </w:tr>
      <w:tr w:rsidR="00E01C6F" w:rsidRPr="00F960BC" w:rsidTr="00E01C6F">
        <w:trPr>
          <w:trHeight w:val="319"/>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Мероприятия   на организацию проведения обучения </w:t>
            </w:r>
            <w:proofErr w:type="gramStart"/>
            <w:r w:rsidRPr="00F960BC">
              <w:rPr>
                <w:rFonts w:eastAsiaTheme="minorHAnsi"/>
                <w:color w:val="000000"/>
                <w:sz w:val="18"/>
                <w:szCs w:val="18"/>
              </w:rPr>
              <w:t xml:space="preserve">( </w:t>
            </w:r>
            <w:proofErr w:type="gramEnd"/>
            <w:r w:rsidRPr="00F960BC">
              <w:rPr>
                <w:rFonts w:eastAsiaTheme="minorHAnsi"/>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1000023910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trHeight w:val="286"/>
        </w:trPr>
        <w:tc>
          <w:tcPr>
            <w:tcW w:w="5255" w:type="dxa"/>
            <w:gridSpan w:val="5"/>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1000023910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trHeight w:val="245"/>
        </w:trPr>
        <w:tc>
          <w:tcPr>
            <w:tcW w:w="5255" w:type="dxa"/>
            <w:gridSpan w:val="5"/>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1000023910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trHeight w:val="211"/>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Молодежная политика </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0707</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4 500,00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Проведение мероприятий для детей и молодежи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0707</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9410004000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r>
      <w:tr w:rsidR="00E01C6F" w:rsidRPr="00F960BC" w:rsidTr="00E01C6F">
        <w:trPr>
          <w:trHeight w:val="204"/>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0707</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9410004000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r>
      <w:tr w:rsidR="00E01C6F" w:rsidRPr="00F960BC" w:rsidTr="00E01C6F">
        <w:trPr>
          <w:trHeight w:val="17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0707</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9410004000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4 500,00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Культура, кинематография </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0800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r>
      <w:tr w:rsidR="00E01C6F" w:rsidRPr="00F960BC" w:rsidTr="00E01C6F">
        <w:trPr>
          <w:trHeight w:val="204"/>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Культурные мероприятия в поселении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9710011120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9710011120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218"/>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0801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9710011120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trHeight w:val="18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Социальная политика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1000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183 181,20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159 300,00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159 300,00</w:t>
            </w:r>
          </w:p>
        </w:tc>
      </w:tr>
      <w:tr w:rsidR="00E01C6F" w:rsidRPr="00F960BC" w:rsidTr="00E01C6F">
        <w:trPr>
          <w:trHeight w:val="18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Пенсионное обеспечение</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00000 </w:t>
            </w:r>
            <w:proofErr w:type="spellStart"/>
            <w:r w:rsidRPr="00F960BC">
              <w:rPr>
                <w:rFonts w:eastAsiaTheme="minorHAnsi"/>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trHeight w:val="178"/>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Расходы на пенсии муниципальным служащим</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9150082100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Публичные нормативные социальные выплаты гражданам</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9150082100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310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trHeight w:val="185"/>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пенсии, социальные доплаты к пенсиям</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1001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9150082100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312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183 181,20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159 300,00</w:t>
            </w:r>
          </w:p>
        </w:tc>
      </w:tr>
      <w:tr w:rsidR="00E01C6F" w:rsidRPr="00F960BC" w:rsidTr="00E01C6F">
        <w:trPr>
          <w:trHeight w:val="185"/>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Физическая культура и спорт</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1100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2 500,00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Мероприятия в области </w:t>
            </w:r>
            <w:proofErr w:type="spellStart"/>
            <w:r w:rsidRPr="00F960BC">
              <w:rPr>
                <w:rFonts w:eastAsiaTheme="minorHAnsi"/>
                <w:color w:val="000000"/>
                <w:sz w:val="18"/>
                <w:szCs w:val="18"/>
              </w:rPr>
              <w:t>здравоохранения</w:t>
            </w:r>
            <w:proofErr w:type="gramStart"/>
            <w:r w:rsidRPr="00F960BC">
              <w:rPr>
                <w:rFonts w:eastAsiaTheme="minorHAnsi"/>
                <w:color w:val="000000"/>
                <w:sz w:val="18"/>
                <w:szCs w:val="18"/>
              </w:rPr>
              <w:t>,с</w:t>
            </w:r>
            <w:proofErr w:type="gramEnd"/>
            <w:r w:rsidRPr="00F960BC">
              <w:rPr>
                <w:rFonts w:eastAsiaTheme="minorHAnsi"/>
                <w:color w:val="000000"/>
                <w:sz w:val="18"/>
                <w:szCs w:val="18"/>
              </w:rPr>
              <w:t>порта</w:t>
            </w:r>
            <w:proofErr w:type="spellEnd"/>
            <w:r w:rsidRPr="00F960BC">
              <w:rPr>
                <w:rFonts w:eastAsiaTheme="minorHAnsi"/>
                <w:color w:val="000000"/>
                <w:sz w:val="18"/>
                <w:szCs w:val="18"/>
              </w:rPr>
              <w:t xml:space="preserve"> и физической </w:t>
            </w:r>
            <w:proofErr w:type="spellStart"/>
            <w:r w:rsidRPr="00F960BC">
              <w:rPr>
                <w:rFonts w:eastAsiaTheme="minorHAnsi"/>
                <w:color w:val="000000"/>
                <w:sz w:val="18"/>
                <w:szCs w:val="18"/>
              </w:rPr>
              <w:t>культуры,туризма</w:t>
            </w:r>
            <w:proofErr w:type="spellEnd"/>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trHeight w:val="197"/>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trHeight w:val="197"/>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trHeight w:val="151"/>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1101</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9810011130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2 500,00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Средства массовой информации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1200</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 xml:space="preserve">00000 </w:t>
            </w:r>
            <w:proofErr w:type="spellStart"/>
            <w:r w:rsidRPr="00F960BC">
              <w:rPr>
                <w:rFonts w:eastAsiaTheme="minorHAnsi"/>
                <w:b/>
                <w:bCs/>
                <w:color w:val="000000"/>
                <w:sz w:val="18"/>
                <w:szCs w:val="18"/>
              </w:rPr>
              <w:t>00000</w:t>
            </w:r>
            <w:proofErr w:type="spellEnd"/>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17 500,00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11 000,00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8 000,00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Периодическая печать и издательство</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Поддержка средств массовой информации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63"/>
        </w:trPr>
        <w:tc>
          <w:tcPr>
            <w:tcW w:w="5255" w:type="dxa"/>
            <w:gridSpan w:val="5"/>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70"/>
        </w:trPr>
        <w:tc>
          <w:tcPr>
            <w:tcW w:w="428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1202</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9710007000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Другие вопросы в области средств массовой информации</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trHeight w:val="314"/>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"Информатизация Администрации Яжелбицкого сельского поселения на 2024-2026 год"</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0600000000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развитию и сопровождению официального сайта</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9910011150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trHeight w:val="170"/>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9910011150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trHeight w:val="170"/>
        </w:trPr>
        <w:tc>
          <w:tcPr>
            <w:tcW w:w="5255" w:type="dxa"/>
            <w:gridSpan w:val="5"/>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0600023640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Условно утвержденные расходы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9999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9999099990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195 690,00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384 665,00</w:t>
            </w:r>
          </w:p>
        </w:tc>
      </w:tr>
      <w:tr w:rsidR="00E01C6F" w:rsidRPr="00F960BC" w:rsidTr="00E01C6F">
        <w:trPr>
          <w:trHeight w:val="163"/>
        </w:trPr>
        <w:tc>
          <w:tcPr>
            <w:tcW w:w="428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условно-утвержденные расходы</w:t>
            </w:r>
          </w:p>
        </w:tc>
        <w:tc>
          <w:tcPr>
            <w:tcW w:w="483"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9999</w:t>
            </w:r>
          </w:p>
        </w:tc>
        <w:tc>
          <w:tcPr>
            <w:tcW w:w="129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9999099990</w:t>
            </w:r>
          </w:p>
        </w:tc>
        <w:tc>
          <w:tcPr>
            <w:tcW w:w="425"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999</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195 690,00</w:t>
            </w:r>
          </w:p>
        </w:tc>
        <w:tc>
          <w:tcPr>
            <w:tcW w:w="708"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 xml:space="preserve">384 </w:t>
            </w:r>
            <w:r w:rsidRPr="00F960BC">
              <w:rPr>
                <w:rFonts w:eastAsiaTheme="minorHAnsi"/>
                <w:color w:val="000000"/>
                <w:sz w:val="18"/>
                <w:szCs w:val="18"/>
              </w:rPr>
              <w:lastRenderedPageBreak/>
              <w:t>665,00</w:t>
            </w:r>
          </w:p>
        </w:tc>
      </w:tr>
      <w:tr w:rsidR="00E01C6F" w:rsidRPr="00F960BC" w:rsidTr="00E01C6F">
        <w:trPr>
          <w:trHeight w:val="163"/>
        </w:trPr>
        <w:tc>
          <w:tcPr>
            <w:tcW w:w="4283" w:type="dxa"/>
            <w:gridSpan w:val="3"/>
            <w:tcBorders>
              <w:top w:val="single" w:sz="6" w:space="0" w:color="auto"/>
              <w:left w:val="single" w:sz="2" w:space="0" w:color="000000"/>
              <w:bottom w:val="single" w:sz="2" w:space="0" w:color="000000"/>
              <w:right w:val="nil"/>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lastRenderedPageBreak/>
              <w:t>ВСЕГО РАСХОДОВ:</w:t>
            </w:r>
          </w:p>
        </w:tc>
        <w:tc>
          <w:tcPr>
            <w:tcW w:w="483" w:type="dxa"/>
            <w:tcBorders>
              <w:top w:val="single" w:sz="6" w:space="0" w:color="auto"/>
              <w:left w:val="nil"/>
              <w:bottom w:val="single" w:sz="2" w:space="0" w:color="000000"/>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89" w:type="dxa"/>
            <w:tcBorders>
              <w:top w:val="single" w:sz="6" w:space="0" w:color="auto"/>
              <w:left w:val="nil"/>
              <w:bottom w:val="single" w:sz="2" w:space="0" w:color="000000"/>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96" w:type="dxa"/>
            <w:gridSpan w:val="2"/>
            <w:tcBorders>
              <w:top w:val="single" w:sz="6" w:space="0" w:color="auto"/>
              <w:left w:val="nil"/>
              <w:bottom w:val="single" w:sz="2" w:space="0" w:color="000000"/>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25" w:type="dxa"/>
            <w:tcBorders>
              <w:top w:val="single" w:sz="6" w:space="0" w:color="auto"/>
              <w:left w:val="nil"/>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276" w:type="dxa"/>
            <w:gridSpan w:val="2"/>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13 864 091,98</w:t>
            </w:r>
          </w:p>
        </w:tc>
        <w:tc>
          <w:tcPr>
            <w:tcW w:w="1276" w:type="dxa"/>
            <w:gridSpan w:val="2"/>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9 748 863,00</w:t>
            </w:r>
          </w:p>
        </w:tc>
        <w:tc>
          <w:tcPr>
            <w:tcW w:w="708" w:type="dxa"/>
            <w:gridSpan w:val="2"/>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9 649 669,00</w:t>
            </w:r>
          </w:p>
        </w:tc>
      </w:tr>
    </w:tbl>
    <w:p w:rsidR="00E01C6F" w:rsidRPr="00F960BC" w:rsidRDefault="00E01C6F" w:rsidP="00E01C6F">
      <w:pPr>
        <w:jc w:val="both"/>
        <w:rPr>
          <w:sz w:val="18"/>
          <w:szCs w:val="18"/>
        </w:rPr>
      </w:pPr>
    </w:p>
    <w:p w:rsidR="00E01C6F" w:rsidRPr="00F960BC" w:rsidRDefault="00E01C6F" w:rsidP="00E01C6F">
      <w:pPr>
        <w:jc w:val="both"/>
        <w:rPr>
          <w:sz w:val="18"/>
          <w:szCs w:val="18"/>
        </w:rPr>
      </w:pPr>
    </w:p>
    <w:p w:rsidR="00E01C6F" w:rsidRPr="00F960BC" w:rsidRDefault="00E01C6F" w:rsidP="00E01C6F">
      <w:pPr>
        <w:jc w:val="both"/>
        <w:rPr>
          <w:sz w:val="18"/>
          <w:szCs w:val="18"/>
        </w:rPr>
      </w:pPr>
    </w:p>
    <w:p w:rsidR="00E01C6F" w:rsidRPr="00F960BC" w:rsidRDefault="00E01C6F" w:rsidP="00E01C6F">
      <w:pPr>
        <w:jc w:val="both"/>
        <w:rPr>
          <w:sz w:val="18"/>
          <w:szCs w:val="18"/>
        </w:rPr>
      </w:pPr>
    </w:p>
    <w:p w:rsidR="00E01C6F" w:rsidRPr="00F960BC" w:rsidRDefault="00E01C6F" w:rsidP="00E01C6F">
      <w:pPr>
        <w:jc w:val="both"/>
        <w:rPr>
          <w:sz w:val="18"/>
          <w:szCs w:val="18"/>
        </w:rPr>
      </w:pPr>
    </w:p>
    <w:tbl>
      <w:tblPr>
        <w:tblW w:w="10110" w:type="dxa"/>
        <w:tblLayout w:type="fixed"/>
        <w:tblCellMar>
          <w:left w:w="30" w:type="dxa"/>
          <w:right w:w="30" w:type="dxa"/>
        </w:tblCellMar>
        <w:tblLook w:val="0000"/>
      </w:tblPr>
      <w:tblGrid>
        <w:gridCol w:w="494"/>
        <w:gridCol w:w="495"/>
        <w:gridCol w:w="4144"/>
        <w:gridCol w:w="284"/>
        <w:gridCol w:w="283"/>
        <w:gridCol w:w="142"/>
        <w:gridCol w:w="744"/>
        <w:gridCol w:w="248"/>
        <w:gridCol w:w="142"/>
        <w:gridCol w:w="284"/>
        <w:gridCol w:w="398"/>
        <w:gridCol w:w="370"/>
        <w:gridCol w:w="366"/>
        <w:gridCol w:w="1134"/>
        <w:gridCol w:w="502"/>
        <w:gridCol w:w="65"/>
        <w:gridCol w:w="15"/>
      </w:tblGrid>
      <w:tr w:rsidR="00E01C6F" w:rsidRPr="00F960BC" w:rsidTr="00E01C6F">
        <w:trPr>
          <w:trHeight w:val="120"/>
        </w:trPr>
        <w:tc>
          <w:tcPr>
            <w:tcW w:w="49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428"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69" w:type="dxa"/>
            <w:gridSpan w:val="3"/>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072" w:type="dxa"/>
            <w:gridSpan w:val="4"/>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2372" w:type="dxa"/>
            <w:gridSpan w:val="4"/>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Приложение 5</w:t>
            </w:r>
          </w:p>
        </w:tc>
        <w:tc>
          <w:tcPr>
            <w:tcW w:w="80"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b/>
                <w:bCs/>
                <w:color w:val="000000"/>
                <w:sz w:val="18"/>
                <w:szCs w:val="18"/>
              </w:rPr>
            </w:pPr>
          </w:p>
        </w:tc>
      </w:tr>
      <w:tr w:rsidR="00E01C6F" w:rsidRPr="00F960BC" w:rsidTr="00E01C6F">
        <w:trPr>
          <w:gridAfter w:val="13"/>
          <w:wAfter w:w="4693" w:type="dxa"/>
          <w:trHeight w:val="326"/>
        </w:trPr>
        <w:tc>
          <w:tcPr>
            <w:tcW w:w="49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428"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gridAfter w:val="1"/>
          <w:wAfter w:w="15" w:type="dxa"/>
          <w:trHeight w:val="142"/>
        </w:trPr>
        <w:tc>
          <w:tcPr>
            <w:tcW w:w="49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428"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678" w:type="dxa"/>
            <w:gridSpan w:val="1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ind w:left="-687" w:firstLine="687"/>
              <w:rPr>
                <w:rFonts w:eastAsiaTheme="minorHAnsi"/>
                <w:color w:val="000000"/>
                <w:sz w:val="18"/>
                <w:szCs w:val="18"/>
              </w:rPr>
            </w:pPr>
            <w:r w:rsidRPr="00F960BC">
              <w:rPr>
                <w:rFonts w:eastAsiaTheme="minorHAnsi"/>
                <w:color w:val="000000"/>
                <w:sz w:val="18"/>
                <w:szCs w:val="18"/>
              </w:rPr>
              <w:t>к Решению Совета депутатов</w:t>
            </w:r>
          </w:p>
        </w:tc>
      </w:tr>
      <w:tr w:rsidR="00E01C6F" w:rsidRPr="00F960BC" w:rsidTr="00E01C6F">
        <w:trPr>
          <w:gridAfter w:val="1"/>
          <w:wAfter w:w="15" w:type="dxa"/>
          <w:trHeight w:val="120"/>
        </w:trPr>
        <w:tc>
          <w:tcPr>
            <w:tcW w:w="49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428"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678" w:type="dxa"/>
            <w:gridSpan w:val="1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от 27.12.2023 №118(в редакции от 19.12.2024  № 162)</w:t>
            </w:r>
          </w:p>
        </w:tc>
      </w:tr>
      <w:tr w:rsidR="00E01C6F" w:rsidRPr="00F960BC" w:rsidTr="00E01C6F">
        <w:trPr>
          <w:gridAfter w:val="1"/>
          <w:wAfter w:w="15" w:type="dxa"/>
          <w:trHeight w:val="120"/>
        </w:trPr>
        <w:tc>
          <w:tcPr>
            <w:tcW w:w="49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428"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69" w:type="dxa"/>
            <w:gridSpan w:val="3"/>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072" w:type="dxa"/>
            <w:gridSpan w:val="4"/>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70"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366"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gridSpan w:val="2"/>
            <w:tcBorders>
              <w:top w:val="single" w:sz="2" w:space="0" w:color="000000"/>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gridAfter w:val="1"/>
          <w:wAfter w:w="15" w:type="dxa"/>
          <w:trHeight w:val="149"/>
        </w:trPr>
        <w:tc>
          <w:tcPr>
            <w:tcW w:w="5417" w:type="dxa"/>
            <w:gridSpan w:val="4"/>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Распределение бюджетных ассигнований</w:t>
            </w:r>
          </w:p>
        </w:tc>
        <w:tc>
          <w:tcPr>
            <w:tcW w:w="1169"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072" w:type="dxa"/>
            <w:gridSpan w:val="4"/>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370"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366"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15" w:type="dxa"/>
          <w:trHeight w:val="149"/>
        </w:trPr>
        <w:tc>
          <w:tcPr>
            <w:tcW w:w="8028" w:type="dxa"/>
            <w:gridSpan w:val="12"/>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на финансовое обеспечение реализации муниципальных программ</w:t>
            </w:r>
          </w:p>
        </w:tc>
        <w:tc>
          <w:tcPr>
            <w:tcW w:w="366"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15" w:type="dxa"/>
          <w:trHeight w:val="149"/>
        </w:trPr>
        <w:tc>
          <w:tcPr>
            <w:tcW w:w="8394" w:type="dxa"/>
            <w:gridSpan w:val="13"/>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расходов   бюджета Яжелбицкого сельского поселения на 2024-2026 годы</w:t>
            </w:r>
          </w:p>
        </w:tc>
        <w:tc>
          <w:tcPr>
            <w:tcW w:w="113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15" w:type="dxa"/>
          <w:trHeight w:val="149"/>
        </w:trPr>
        <w:tc>
          <w:tcPr>
            <w:tcW w:w="494" w:type="dxa"/>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9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14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rPr>
                <w:rFonts w:eastAsiaTheme="minorHAnsi"/>
                <w:b/>
                <w:bCs/>
                <w:color w:val="000000"/>
                <w:sz w:val="18"/>
                <w:szCs w:val="18"/>
              </w:rPr>
            </w:pPr>
          </w:p>
        </w:tc>
        <w:tc>
          <w:tcPr>
            <w:tcW w:w="567" w:type="dxa"/>
            <w:gridSpan w:val="2"/>
            <w:tcBorders>
              <w:top w:val="single" w:sz="2" w:space="0" w:color="000000"/>
              <w:left w:val="nil"/>
              <w:bottom w:val="single" w:sz="2" w:space="0" w:color="000000"/>
              <w:right w:val="single" w:sz="2" w:space="0" w:color="000000"/>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15" w:type="dxa"/>
          <w:trHeight w:val="149"/>
        </w:trPr>
        <w:tc>
          <w:tcPr>
            <w:tcW w:w="494" w:type="dxa"/>
            <w:tcBorders>
              <w:top w:val="single" w:sz="2" w:space="0" w:color="000000"/>
              <w:left w:val="single" w:sz="2" w:space="0" w:color="000000"/>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95"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14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426"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567" w:type="dxa"/>
            <w:gridSpan w:val="2"/>
            <w:tcBorders>
              <w:top w:val="single" w:sz="2" w:space="0" w:color="000000"/>
              <w:left w:val="nil"/>
              <w:bottom w:val="single" w:sz="2" w:space="0" w:color="000000"/>
              <w:right w:val="nil"/>
            </w:tcBorders>
          </w:tcPr>
          <w:p w:rsidR="00E01C6F" w:rsidRPr="00F960BC" w:rsidRDefault="00E01C6F" w:rsidP="00E01C6F">
            <w:pPr>
              <w:autoSpaceDE w:val="0"/>
              <w:autoSpaceDN w:val="0"/>
              <w:adjustRightInd w:val="0"/>
              <w:jc w:val="center"/>
              <w:rPr>
                <w:rFonts w:eastAsiaTheme="minorHAnsi"/>
                <w:b/>
                <w:bCs/>
                <w:color w:val="000000"/>
                <w:sz w:val="18"/>
                <w:szCs w:val="18"/>
              </w:rPr>
            </w:pPr>
          </w:p>
        </w:tc>
      </w:tr>
      <w:tr w:rsidR="00E01C6F" w:rsidRPr="00F960BC" w:rsidTr="00E01C6F">
        <w:trPr>
          <w:gridAfter w:val="1"/>
          <w:wAfter w:w="15" w:type="dxa"/>
          <w:trHeight w:val="149"/>
        </w:trPr>
        <w:tc>
          <w:tcPr>
            <w:tcW w:w="494" w:type="dxa"/>
            <w:tcBorders>
              <w:top w:val="single" w:sz="2" w:space="0" w:color="000000"/>
              <w:left w:val="single" w:sz="2" w:space="0" w:color="000000"/>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руб.</w:t>
            </w:r>
          </w:p>
        </w:tc>
        <w:tc>
          <w:tcPr>
            <w:tcW w:w="495"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144"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gridSpan w:val="3"/>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426" w:type="dxa"/>
            <w:gridSpan w:val="2"/>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gridSpan w:val="3"/>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tcBorders>
              <w:top w:val="single" w:sz="2" w:space="0" w:color="000000"/>
              <w:left w:val="nil"/>
              <w:bottom w:val="single" w:sz="6" w:space="0" w:color="auto"/>
              <w:right w:val="nil"/>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567" w:type="dxa"/>
            <w:gridSpan w:val="2"/>
            <w:tcBorders>
              <w:top w:val="single" w:sz="2" w:space="0" w:color="000000"/>
              <w:left w:val="nil"/>
              <w:bottom w:val="single" w:sz="6" w:space="0" w:color="auto"/>
              <w:right w:val="single" w:sz="2" w:space="0" w:color="000000"/>
            </w:tcBorders>
          </w:tcPr>
          <w:p w:rsidR="00E01C6F" w:rsidRPr="00F960BC" w:rsidRDefault="00E01C6F" w:rsidP="00E01C6F">
            <w:pPr>
              <w:autoSpaceDE w:val="0"/>
              <w:autoSpaceDN w:val="0"/>
              <w:adjustRightInd w:val="0"/>
              <w:jc w:val="right"/>
              <w:rPr>
                <w:rFonts w:eastAsiaTheme="minorHAnsi"/>
                <w:color w:val="000000"/>
                <w:sz w:val="18"/>
                <w:szCs w:val="18"/>
              </w:rPr>
            </w:pPr>
          </w:p>
        </w:tc>
      </w:tr>
      <w:tr w:rsidR="00E01C6F" w:rsidRPr="00F960BC" w:rsidTr="00E01C6F">
        <w:trPr>
          <w:gridAfter w:val="1"/>
          <w:wAfter w:w="15" w:type="dxa"/>
          <w:trHeight w:val="250"/>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Наименование</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Разд.</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Ц.ст.</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roofErr w:type="spellStart"/>
            <w:r w:rsidRPr="00F960BC">
              <w:rPr>
                <w:rFonts w:eastAsiaTheme="minorHAnsi"/>
                <w:b/>
                <w:bCs/>
                <w:color w:val="000000"/>
                <w:sz w:val="18"/>
                <w:szCs w:val="18"/>
              </w:rPr>
              <w:t>Расх</w:t>
            </w:r>
            <w:proofErr w:type="spellEnd"/>
            <w:r w:rsidRPr="00F960BC">
              <w:rPr>
                <w:rFonts w:eastAsiaTheme="minorHAnsi"/>
                <w:b/>
                <w:bCs/>
                <w:color w:val="000000"/>
                <w:sz w:val="18"/>
                <w:szCs w:val="18"/>
              </w:rPr>
              <w:t>.</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2024</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2025</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2026</w:t>
            </w:r>
          </w:p>
        </w:tc>
      </w:tr>
      <w:tr w:rsidR="00E01C6F" w:rsidRPr="00F960BC" w:rsidTr="00E01C6F">
        <w:trPr>
          <w:gridAfter w:val="1"/>
          <w:wAfter w:w="15" w:type="dxa"/>
          <w:trHeight w:val="319"/>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"Информатизация Администрации  Яжелбицкого сельского поселения на 2024-2026 год"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0600000000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406 636,00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56 000,00</w:t>
            </w:r>
          </w:p>
        </w:tc>
      </w:tr>
      <w:tr w:rsidR="00E01C6F" w:rsidRPr="00F960BC" w:rsidTr="00E01C6F">
        <w:trPr>
          <w:gridAfter w:val="1"/>
          <w:wAfter w:w="15" w:type="dxa"/>
          <w:trHeight w:val="905"/>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Организация </w:t>
            </w:r>
            <w:proofErr w:type="gramStart"/>
            <w:r w:rsidRPr="00F960BC">
              <w:rPr>
                <w:rFonts w:eastAsiaTheme="minorHAnsi"/>
                <w:color w:val="000000"/>
                <w:sz w:val="18"/>
                <w:szCs w:val="18"/>
              </w:rPr>
              <w:t>подключения рабочих мест сотрудников администрации поселения</w:t>
            </w:r>
            <w:proofErr w:type="gramEnd"/>
            <w:r w:rsidRPr="00F960BC">
              <w:rPr>
                <w:rFonts w:eastAsiaTheme="minorHAnsi"/>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gridAfter w:val="1"/>
          <w:wAfter w:w="15" w:type="dxa"/>
          <w:trHeight w:val="21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gridAfter w:val="1"/>
          <w:wAfter w:w="15" w:type="dxa"/>
          <w:trHeight w:val="214"/>
        </w:trPr>
        <w:tc>
          <w:tcPr>
            <w:tcW w:w="6834" w:type="dxa"/>
            <w:gridSpan w:val="8"/>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362 136,00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48 000,00</w:t>
            </w:r>
          </w:p>
        </w:tc>
      </w:tr>
      <w:tr w:rsidR="00E01C6F" w:rsidRPr="00F960BC" w:rsidTr="00E01C6F">
        <w:trPr>
          <w:gridAfter w:val="1"/>
          <w:wAfter w:w="15" w:type="dxa"/>
          <w:trHeight w:val="21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Обновление парка компьютерной техники.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35"/>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14"/>
        </w:trPr>
        <w:tc>
          <w:tcPr>
            <w:tcW w:w="6834" w:type="dxa"/>
            <w:gridSpan w:val="8"/>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1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обслуживанию оргтехники, приобретение расходных материалов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1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35"/>
        </w:trPr>
        <w:tc>
          <w:tcPr>
            <w:tcW w:w="6834" w:type="dxa"/>
            <w:gridSpan w:val="8"/>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развитию и сопровождению официального сайта</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1204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0600023640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15" w:type="dxa"/>
          <w:trHeight w:val="228"/>
        </w:trPr>
        <w:tc>
          <w:tcPr>
            <w:tcW w:w="6834" w:type="dxa"/>
            <w:gridSpan w:val="8"/>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15" w:type="dxa"/>
          <w:trHeight w:val="242"/>
        </w:trPr>
        <w:tc>
          <w:tcPr>
            <w:tcW w:w="6834" w:type="dxa"/>
            <w:gridSpan w:val="8"/>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товаров, работ, услуг в сфере информационно-коммуникационных технологий</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242</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14 500,00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r>
      <w:tr w:rsidR="00E01C6F" w:rsidRPr="00F960BC" w:rsidTr="00E01C6F">
        <w:trPr>
          <w:gridAfter w:val="1"/>
          <w:wAfter w:w="15" w:type="dxa"/>
          <w:trHeight w:val="533"/>
        </w:trPr>
        <w:tc>
          <w:tcPr>
            <w:tcW w:w="7260" w:type="dxa"/>
            <w:gridSpan w:val="10"/>
            <w:tcBorders>
              <w:top w:val="single" w:sz="6" w:space="0" w:color="auto"/>
              <w:left w:val="single" w:sz="6" w:space="0" w:color="auto"/>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225 000,00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75 000,00</w:t>
            </w:r>
          </w:p>
        </w:tc>
      </w:tr>
      <w:tr w:rsidR="00E01C6F" w:rsidRPr="00F960BC" w:rsidTr="00E01C6F">
        <w:trPr>
          <w:gridAfter w:val="1"/>
          <w:wAfter w:w="15" w:type="dxa"/>
          <w:trHeight w:val="264"/>
        </w:trPr>
        <w:tc>
          <w:tcPr>
            <w:tcW w:w="6834" w:type="dxa"/>
            <w:gridSpan w:val="8"/>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профилактические мероприятия по предупреждению пожаров на территории поселения</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15" w:type="dxa"/>
          <w:trHeight w:val="298"/>
        </w:trPr>
        <w:tc>
          <w:tcPr>
            <w:tcW w:w="6834" w:type="dxa"/>
            <w:gridSpan w:val="8"/>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15" w:type="dxa"/>
          <w:trHeight w:val="24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1500023280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75 000,00</w:t>
            </w:r>
          </w:p>
        </w:tc>
      </w:tr>
      <w:tr w:rsidR="00E01C6F" w:rsidRPr="00F960BC" w:rsidTr="00E01C6F">
        <w:trPr>
          <w:gridAfter w:val="1"/>
          <w:wAfter w:w="15" w:type="dxa"/>
          <w:trHeight w:val="499"/>
        </w:trPr>
        <w:tc>
          <w:tcPr>
            <w:tcW w:w="513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roofErr w:type="gramEnd"/>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05"/>
        </w:trPr>
        <w:tc>
          <w:tcPr>
            <w:tcW w:w="513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21"/>
        </w:trPr>
        <w:tc>
          <w:tcPr>
            <w:tcW w:w="5133" w:type="dxa"/>
            <w:gridSpan w:val="3"/>
            <w:tcBorders>
              <w:top w:val="single" w:sz="6" w:space="0" w:color="auto"/>
              <w:left w:val="single" w:sz="6" w:space="0" w:color="auto"/>
              <w:bottom w:val="single" w:sz="6" w:space="0" w:color="auto"/>
              <w:right w:val="single" w:sz="6" w:space="0" w:color="auto"/>
            </w:tcBorders>
            <w:shd w:val="solid" w:color="FFFFFF" w:fill="auto"/>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0310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1500043000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70"/>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lastRenderedPageBreak/>
              <w:t>Муниципальная  программа "Профилактика правонарушений  на территории  Яжелбицкого сельского поселения на 2024-2026 годы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1100000000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21 000,00</w:t>
            </w:r>
          </w:p>
        </w:tc>
      </w:tr>
      <w:tr w:rsidR="00E01C6F" w:rsidRPr="00F960BC" w:rsidTr="00E01C6F">
        <w:trPr>
          <w:gridAfter w:val="1"/>
          <w:wAfter w:w="15" w:type="dxa"/>
          <w:trHeight w:val="214"/>
        </w:trPr>
        <w:tc>
          <w:tcPr>
            <w:tcW w:w="5133" w:type="dxa"/>
            <w:gridSpan w:val="3"/>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обслуживание системы видеонаблюдения в местах массового пребывания граждан</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15" w:type="dxa"/>
          <w:trHeight w:val="199"/>
        </w:trPr>
        <w:tc>
          <w:tcPr>
            <w:tcW w:w="5133" w:type="dxa"/>
            <w:gridSpan w:val="3"/>
            <w:tcBorders>
              <w:top w:val="single" w:sz="6" w:space="0" w:color="000000"/>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15" w:type="dxa"/>
          <w:trHeight w:val="199"/>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15" w:type="dxa"/>
          <w:trHeight w:val="305"/>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материально-техническое обеспечение деятельности членов </w:t>
            </w:r>
            <w:proofErr w:type="spellStart"/>
            <w:r w:rsidRPr="00F960BC">
              <w:rPr>
                <w:rFonts w:eastAsiaTheme="minorHAnsi"/>
                <w:color w:val="000000"/>
                <w:sz w:val="18"/>
                <w:szCs w:val="18"/>
              </w:rPr>
              <w:t>Яжелбицкой</w:t>
            </w:r>
            <w:proofErr w:type="spellEnd"/>
            <w:r w:rsidRPr="00F960BC">
              <w:rPr>
                <w:rFonts w:eastAsiaTheme="minorHAnsi"/>
                <w:color w:val="000000"/>
                <w:sz w:val="18"/>
                <w:szCs w:val="18"/>
              </w:rPr>
              <w:t xml:space="preserve"> добровольной народной дружины</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gridAfter w:val="1"/>
          <w:wAfter w:w="15" w:type="dxa"/>
          <w:trHeight w:val="185"/>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gridAfter w:val="1"/>
          <w:wAfter w:w="15" w:type="dxa"/>
          <w:trHeight w:val="185"/>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0113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1100023420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1 000,00</w:t>
            </w:r>
          </w:p>
        </w:tc>
      </w:tr>
      <w:tr w:rsidR="00E01C6F" w:rsidRPr="00F960BC" w:rsidTr="00E01C6F">
        <w:trPr>
          <w:gridAfter w:val="1"/>
          <w:wAfter w:w="15" w:type="dxa"/>
          <w:trHeight w:val="67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F960BC">
              <w:rPr>
                <w:rFonts w:eastAsiaTheme="minorHAnsi"/>
                <w:b/>
                <w:bCs/>
                <w:color w:val="000000"/>
                <w:sz w:val="18"/>
                <w:szCs w:val="18"/>
              </w:rPr>
              <w:t>поселени</w:t>
            </w:r>
            <w:proofErr w:type="spellEnd"/>
            <w:r w:rsidRPr="00F960BC">
              <w:rPr>
                <w:rFonts w:eastAsiaTheme="minorHAnsi"/>
                <w:b/>
                <w:bCs/>
                <w:color w:val="000000"/>
                <w:sz w:val="18"/>
                <w:szCs w:val="18"/>
              </w:rPr>
              <w:t xml:space="preserve">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0100000000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3 727 449,00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2 783 200,00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2 817 100,00</w:t>
            </w:r>
          </w:p>
        </w:tc>
      </w:tr>
      <w:tr w:rsidR="00E01C6F" w:rsidRPr="00F960BC" w:rsidTr="00E01C6F">
        <w:trPr>
          <w:gridAfter w:val="1"/>
          <w:wAfter w:w="15" w:type="dxa"/>
          <w:trHeight w:val="540"/>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0100100000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2 273 337,90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2 017 300,00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2 051 200,00</w:t>
            </w:r>
          </w:p>
        </w:tc>
      </w:tr>
      <w:tr w:rsidR="00E01C6F" w:rsidRPr="00F960BC" w:rsidTr="00E01C6F">
        <w:trPr>
          <w:gridAfter w:val="1"/>
          <w:wAfter w:w="15" w:type="dxa"/>
          <w:trHeight w:val="33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содержанию  автомобильных дорог общего пользования местного значения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1 151 187,90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1 269 400,00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1 303 300,00</w:t>
            </w:r>
          </w:p>
        </w:tc>
      </w:tr>
      <w:tr w:rsidR="00E01C6F" w:rsidRPr="00F960BC" w:rsidTr="00E01C6F">
        <w:trPr>
          <w:gridAfter w:val="1"/>
          <w:wAfter w:w="15" w:type="dxa"/>
          <w:trHeight w:val="341"/>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0100271520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15" w:type="dxa"/>
          <w:trHeight w:val="37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содержание автомобильных дорог общего пользования местного значения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  на  формирование муниципальных дорожных фондов)</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01002S1520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56 150,00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15" w:type="dxa"/>
          <w:trHeight w:val="521"/>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1 454 111,10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747 900,00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747 900,00</w:t>
            </w:r>
          </w:p>
        </w:tc>
      </w:tr>
      <w:tr w:rsidR="00E01C6F" w:rsidRPr="00F960BC" w:rsidTr="00E01C6F">
        <w:trPr>
          <w:gridAfter w:val="1"/>
          <w:wAfter w:w="15" w:type="dxa"/>
          <w:trHeight w:val="49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0100171520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1 066 000,00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710 500,00</w:t>
            </w:r>
          </w:p>
        </w:tc>
      </w:tr>
      <w:tr w:rsidR="00E01C6F" w:rsidRPr="00F960BC" w:rsidTr="00E01C6F">
        <w:trPr>
          <w:gridAfter w:val="1"/>
          <w:wAfter w:w="15" w:type="dxa"/>
          <w:trHeight w:val="326"/>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Ремонт автомобильных дорог общего пользования местного значения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  на  формирование муниципальных дорожных фондов)</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01001S1520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339 805,30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37 400,00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ремонт автомобильных дорог </w:t>
            </w:r>
            <w:proofErr w:type="spellStart"/>
            <w:r w:rsidRPr="00F960BC">
              <w:rPr>
                <w:rFonts w:eastAsiaTheme="minorHAnsi"/>
                <w:color w:val="000000"/>
                <w:sz w:val="18"/>
                <w:szCs w:val="18"/>
              </w:rPr>
              <w:t>рбщего</w:t>
            </w:r>
            <w:proofErr w:type="spellEnd"/>
            <w:r w:rsidRPr="00F960BC">
              <w:rPr>
                <w:rFonts w:eastAsiaTheme="minorHAnsi"/>
                <w:color w:val="000000"/>
                <w:sz w:val="18"/>
                <w:szCs w:val="18"/>
              </w:rPr>
              <w:t xml:space="preserve"> пользования местного значения за счет местного бюджета</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17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0100123220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48 305,80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41"/>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lastRenderedPageBreak/>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0100200000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18 000,00</w:t>
            </w:r>
          </w:p>
        </w:tc>
      </w:tr>
      <w:tr w:rsidR="00E01C6F" w:rsidRPr="00F960BC" w:rsidTr="00E01C6F">
        <w:trPr>
          <w:gridAfter w:val="1"/>
          <w:wAfter w:w="15" w:type="dxa"/>
          <w:trHeight w:val="37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установке дорожных знаков</w:t>
            </w:r>
            <w:proofErr w:type="gramStart"/>
            <w:r w:rsidRPr="00F960BC">
              <w:rPr>
                <w:rFonts w:eastAsiaTheme="minorHAnsi"/>
                <w:color w:val="000000"/>
                <w:sz w:val="18"/>
                <w:szCs w:val="18"/>
              </w:rPr>
              <w:t xml:space="preserve"> ,</w:t>
            </w:r>
            <w:proofErr w:type="gramEnd"/>
            <w:r w:rsidRPr="00F960BC">
              <w:rPr>
                <w:rFonts w:eastAsiaTheme="minorHAnsi"/>
                <w:color w:val="000000"/>
                <w:sz w:val="18"/>
                <w:szCs w:val="18"/>
              </w:rPr>
              <w:t xml:space="preserve"> нанесения дорожной разметки, ремонт искусственных неровностей, </w:t>
            </w:r>
            <w:proofErr w:type="spellStart"/>
            <w:r w:rsidRPr="00F960BC">
              <w:rPr>
                <w:rFonts w:eastAsiaTheme="minorHAnsi"/>
                <w:color w:val="000000"/>
                <w:sz w:val="18"/>
                <w:szCs w:val="18"/>
              </w:rPr>
              <w:t>грейдирование</w:t>
            </w:r>
            <w:proofErr w:type="spellEnd"/>
            <w:r w:rsidRPr="00F960BC">
              <w:rPr>
                <w:rFonts w:eastAsiaTheme="minorHAnsi"/>
                <w:color w:val="000000"/>
                <w:sz w:val="18"/>
                <w:szCs w:val="18"/>
              </w:rPr>
              <w:t>, профилирование, очистка от снега, планировка и т.д.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gridAfter w:val="1"/>
          <w:wAfter w:w="15" w:type="dxa"/>
          <w:trHeight w:val="221"/>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gridAfter w:val="1"/>
          <w:wAfter w:w="15" w:type="dxa"/>
          <w:trHeight w:val="199"/>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0409</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0100223330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18 000,00</w:t>
            </w:r>
          </w:p>
        </w:tc>
      </w:tr>
      <w:tr w:rsidR="00E01C6F" w:rsidRPr="00F960BC" w:rsidTr="00E01C6F">
        <w:trPr>
          <w:gridAfter w:val="1"/>
          <w:wAfter w:w="15" w:type="dxa"/>
          <w:trHeight w:val="312"/>
        </w:trPr>
        <w:tc>
          <w:tcPr>
            <w:tcW w:w="5133" w:type="dxa"/>
            <w:gridSpan w:val="3"/>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Муниципальная программа  «Благоустройство  территории Яжелбицкого сельского поселения на 2024-2026 годы»</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000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2 202 762,21</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954 357,00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860 135,00</w:t>
            </w:r>
          </w:p>
        </w:tc>
      </w:tr>
      <w:tr w:rsidR="00E01C6F" w:rsidRPr="00F960BC" w:rsidTr="00E01C6F">
        <w:trPr>
          <w:gridAfter w:val="1"/>
          <w:wAfter w:w="15" w:type="dxa"/>
          <w:trHeight w:val="221"/>
        </w:trPr>
        <w:tc>
          <w:tcPr>
            <w:tcW w:w="5133" w:type="dxa"/>
            <w:gridSpan w:val="3"/>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мероприятия по освещению улиц</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1310000000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807 619,59</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730 507,00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709 240,00</w:t>
            </w:r>
          </w:p>
        </w:tc>
      </w:tr>
      <w:tr w:rsidR="00E01C6F" w:rsidRPr="00F960BC" w:rsidTr="00E01C6F">
        <w:trPr>
          <w:gridAfter w:val="1"/>
          <w:wAfter w:w="15" w:type="dxa"/>
          <w:trHeight w:val="33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расходам на коммунальные услуги за потребление электроэнергии (уличного освещения)</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gridAfter w:val="1"/>
          <w:wAfter w:w="15" w:type="dxa"/>
          <w:trHeight w:val="278"/>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1310023010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247</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518 400,38</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722 507,00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635 000,00</w:t>
            </w:r>
          </w:p>
        </w:tc>
      </w:tr>
      <w:tr w:rsidR="00E01C6F" w:rsidRPr="00F960BC" w:rsidTr="00E01C6F">
        <w:trPr>
          <w:gridAfter w:val="1"/>
          <w:wAfter w:w="15" w:type="dxa"/>
          <w:trHeight w:val="286"/>
        </w:trPr>
        <w:tc>
          <w:tcPr>
            <w:tcW w:w="5133" w:type="dxa"/>
            <w:gridSpan w:val="3"/>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техническому обслуживанию и ремонту оборудования уличного освещения</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gridAfter w:val="1"/>
          <w:wAfter w:w="15" w:type="dxa"/>
          <w:trHeight w:val="278"/>
        </w:trPr>
        <w:tc>
          <w:tcPr>
            <w:tcW w:w="5133" w:type="dxa"/>
            <w:gridSpan w:val="3"/>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gridAfter w:val="1"/>
          <w:wAfter w:w="15" w:type="dxa"/>
          <w:trHeight w:val="242"/>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1310023020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289 219,21</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74 240,00</w:t>
            </w:r>
          </w:p>
        </w:tc>
      </w:tr>
      <w:tr w:rsidR="00E01C6F" w:rsidRPr="00F960BC" w:rsidTr="00E01C6F">
        <w:trPr>
          <w:gridAfter w:val="1"/>
          <w:wAfter w:w="15" w:type="dxa"/>
          <w:trHeight w:val="250"/>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 Озеленение»</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1320000000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165 800,00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45 000,00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55 000,00</w:t>
            </w:r>
          </w:p>
        </w:tc>
      </w:tr>
      <w:tr w:rsidR="00E01C6F" w:rsidRPr="00F960BC" w:rsidTr="00E01C6F">
        <w:trPr>
          <w:gridAfter w:val="1"/>
          <w:wAfter w:w="15" w:type="dxa"/>
          <w:trHeight w:val="257"/>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организации спиливания и уборки деревьев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gridAfter w:val="1"/>
          <w:wAfter w:w="15" w:type="dxa"/>
          <w:trHeight w:val="235"/>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gridAfter w:val="1"/>
          <w:wAfter w:w="15" w:type="dxa"/>
          <w:trHeight w:val="278"/>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1320023030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r>
      <w:tr w:rsidR="00E01C6F" w:rsidRPr="00F960BC" w:rsidTr="00E01C6F">
        <w:trPr>
          <w:gridAfter w:val="1"/>
          <w:wAfter w:w="15" w:type="dxa"/>
          <w:trHeight w:val="341"/>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199"/>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178"/>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1320023050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6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gridAfter w:val="1"/>
          <w:wAfter w:w="15" w:type="dxa"/>
          <w:trHeight w:val="242"/>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gridAfter w:val="1"/>
          <w:wAfter w:w="15" w:type="dxa"/>
          <w:trHeight w:val="242"/>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1320023060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85 800,00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25 000,00</w:t>
            </w:r>
          </w:p>
        </w:tc>
      </w:tr>
      <w:tr w:rsidR="00E01C6F" w:rsidRPr="00F960BC" w:rsidTr="00E01C6F">
        <w:trPr>
          <w:gridAfter w:val="1"/>
          <w:wAfter w:w="15" w:type="dxa"/>
          <w:trHeight w:val="199"/>
        </w:trPr>
        <w:tc>
          <w:tcPr>
            <w:tcW w:w="5133" w:type="dxa"/>
            <w:gridSpan w:val="3"/>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«Организация содержания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236 616,62</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54 850,00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35 895,00</w:t>
            </w:r>
          </w:p>
        </w:tc>
      </w:tr>
      <w:tr w:rsidR="00E01C6F" w:rsidRPr="00F960BC" w:rsidTr="00E01C6F">
        <w:trPr>
          <w:gridAfter w:val="1"/>
          <w:wAfter w:w="15" w:type="dxa"/>
          <w:trHeight w:val="271"/>
        </w:trPr>
        <w:tc>
          <w:tcPr>
            <w:tcW w:w="5133" w:type="dxa"/>
            <w:gridSpan w:val="3"/>
            <w:tcBorders>
              <w:top w:val="single" w:sz="6" w:space="0" w:color="000000"/>
              <w:left w:val="single" w:sz="6" w:space="0" w:color="000000"/>
              <w:bottom w:val="single" w:sz="2"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содержанию территорий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gridAfter w:val="1"/>
          <w:wAfter w:w="15" w:type="dxa"/>
          <w:trHeight w:val="235"/>
        </w:trPr>
        <w:tc>
          <w:tcPr>
            <w:tcW w:w="5133" w:type="dxa"/>
            <w:gridSpan w:val="3"/>
            <w:tcBorders>
              <w:top w:val="single" w:sz="2" w:space="0" w:color="000000"/>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gridAfter w:val="1"/>
          <w:wAfter w:w="15" w:type="dxa"/>
          <w:trHeight w:val="257"/>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1330023080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236 616,62</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54 850,00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35 895,00</w:t>
            </w:r>
          </w:p>
        </w:tc>
      </w:tr>
      <w:tr w:rsidR="00E01C6F" w:rsidRPr="00F960BC" w:rsidTr="00E01C6F">
        <w:trPr>
          <w:gridAfter w:val="1"/>
          <w:wAfter w:w="15" w:type="dxa"/>
          <w:trHeight w:val="19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подпрограмма «Прочие мероприятия по благоустройству </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r w:rsidRPr="00F960BC">
              <w:rPr>
                <w:rFonts w:eastAsiaTheme="minorHAnsi"/>
                <w:b/>
                <w:bCs/>
                <w:color w:val="000000"/>
                <w:sz w:val="18"/>
                <w:szCs w:val="18"/>
              </w:rPr>
              <w:t>1340000000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313 226,00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124 000,00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60 000,00</w:t>
            </w:r>
          </w:p>
        </w:tc>
      </w:tr>
      <w:tr w:rsidR="00E01C6F" w:rsidRPr="00F960BC" w:rsidTr="00E01C6F">
        <w:trPr>
          <w:gridAfter w:val="1"/>
          <w:wAfter w:w="15" w:type="dxa"/>
          <w:trHeight w:val="24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gridAfter w:val="1"/>
          <w:wAfter w:w="15" w:type="dxa"/>
          <w:trHeight w:val="257"/>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gridAfter w:val="1"/>
          <w:wAfter w:w="15" w:type="dxa"/>
          <w:trHeight w:val="264"/>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1340023120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262 850,00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r>
      <w:tr w:rsidR="00E01C6F" w:rsidRPr="00F960BC" w:rsidTr="00E01C6F">
        <w:trPr>
          <w:gridAfter w:val="1"/>
          <w:wAfter w:w="15" w:type="dxa"/>
          <w:trHeight w:val="305"/>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gridAfter w:val="1"/>
          <w:wAfter w:w="15" w:type="dxa"/>
          <w:trHeight w:val="199"/>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gridAfter w:val="1"/>
          <w:wAfter w:w="15" w:type="dxa"/>
          <w:trHeight w:val="228"/>
        </w:trPr>
        <w:tc>
          <w:tcPr>
            <w:tcW w:w="5133" w:type="dxa"/>
            <w:gridSpan w:val="3"/>
            <w:tcBorders>
              <w:top w:val="single" w:sz="6" w:space="0" w:color="auto"/>
              <w:left w:val="single" w:sz="2"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1340023140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50 376,00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54 000,00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15 000,00</w:t>
            </w:r>
          </w:p>
        </w:tc>
      </w:tr>
      <w:tr w:rsidR="00E01C6F" w:rsidRPr="00F960BC" w:rsidTr="00E01C6F">
        <w:trPr>
          <w:gridAfter w:val="1"/>
          <w:wAfter w:w="15" w:type="dxa"/>
          <w:trHeight w:val="319"/>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F960BC">
              <w:rPr>
                <w:rFonts w:eastAsiaTheme="minorHAnsi"/>
                <w:color w:val="000000"/>
                <w:sz w:val="18"/>
                <w:szCs w:val="18"/>
              </w:rPr>
              <w:t>др</w:t>
            </w:r>
            <w:proofErr w:type="spellEnd"/>
            <w:proofErr w:type="gramEnd"/>
            <w:r w:rsidRPr="00F960BC">
              <w:rPr>
                <w:rFonts w:eastAsiaTheme="minorHAnsi"/>
                <w:color w:val="000000"/>
                <w:sz w:val="18"/>
                <w:szCs w:val="18"/>
              </w:rPr>
              <w:t>)</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15" w:type="dxa"/>
          <w:trHeight w:val="206"/>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15" w:type="dxa"/>
          <w:trHeight w:val="235"/>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1340023180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30 000,00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5 000,00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подпрограмма «Реализация проектов территориальных общественных самоуправлений</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679 500,00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0,00</w:t>
            </w:r>
          </w:p>
        </w:tc>
      </w:tr>
      <w:tr w:rsidR="00E01C6F" w:rsidRPr="00F960BC" w:rsidTr="00E01C6F">
        <w:trPr>
          <w:gridAfter w:val="1"/>
          <w:wAfter w:w="15" w:type="dxa"/>
          <w:trHeight w:val="1111"/>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приобретение и установка летней сцены на территории ТОС " Набережная" в </w:t>
            </w:r>
            <w:proofErr w:type="spellStart"/>
            <w:r w:rsidRPr="00F960BC">
              <w:rPr>
                <w:rFonts w:eastAsiaTheme="minorHAnsi"/>
                <w:color w:val="000000"/>
                <w:sz w:val="18"/>
                <w:szCs w:val="18"/>
              </w:rPr>
              <w:t>д</w:t>
            </w:r>
            <w:proofErr w:type="gramStart"/>
            <w:r w:rsidRPr="00F960BC">
              <w:rPr>
                <w:rFonts w:eastAsiaTheme="minorHAnsi"/>
                <w:color w:val="000000"/>
                <w:sz w:val="18"/>
                <w:szCs w:val="18"/>
              </w:rPr>
              <w:t>.А</w:t>
            </w:r>
            <w:proofErr w:type="gramEnd"/>
            <w:r w:rsidRPr="00F960BC">
              <w:rPr>
                <w:rFonts w:eastAsiaTheme="minorHAnsi"/>
                <w:color w:val="000000"/>
                <w:sz w:val="18"/>
                <w:szCs w:val="18"/>
              </w:rPr>
              <w:t>ксентьево</w:t>
            </w:r>
            <w:proofErr w:type="spellEnd"/>
            <w:r w:rsidRPr="00F960BC">
              <w:rPr>
                <w:rFonts w:eastAsiaTheme="minorHAnsi"/>
                <w:color w:val="000000"/>
                <w:sz w:val="18"/>
                <w:szCs w:val="18"/>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color w:val="000000"/>
                <w:sz w:val="18"/>
                <w:szCs w:val="18"/>
              </w:rPr>
            </w:pPr>
            <w:r w:rsidRPr="00F960BC">
              <w:rPr>
                <w:rFonts w:eastAsiaTheme="minorHAnsi"/>
                <w:b/>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28"/>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color w:val="000000"/>
                <w:sz w:val="18"/>
                <w:szCs w:val="18"/>
              </w:rPr>
            </w:pPr>
            <w:r w:rsidRPr="00F960BC">
              <w:rPr>
                <w:rFonts w:eastAsiaTheme="minorHAnsi"/>
                <w:b/>
                <w:color w:val="000000"/>
                <w:sz w:val="18"/>
                <w:szCs w:val="18"/>
              </w:rPr>
              <w:t xml:space="preserve">                                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19"/>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благоустройству территории ТОС</w:t>
            </w:r>
          </w:p>
        </w:tc>
        <w:tc>
          <w:tcPr>
            <w:tcW w:w="709"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color w:val="000000"/>
                <w:sz w:val="18"/>
                <w:szCs w:val="18"/>
              </w:rPr>
            </w:pPr>
            <w:r w:rsidRPr="00F960BC">
              <w:rPr>
                <w:rFonts w:eastAsiaTheme="minorHAnsi"/>
                <w:b/>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color w:val="000000"/>
                <w:sz w:val="18"/>
                <w:szCs w:val="18"/>
              </w:rPr>
            </w:pPr>
            <w:r w:rsidRPr="00F960BC">
              <w:rPr>
                <w:rFonts w:eastAsiaTheme="minorHAnsi"/>
                <w:b/>
                <w:color w:val="000000"/>
                <w:sz w:val="18"/>
                <w:szCs w:val="18"/>
              </w:rPr>
              <w:t>13500S2090</w:t>
            </w:r>
          </w:p>
        </w:tc>
        <w:tc>
          <w:tcPr>
            <w:tcW w:w="28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05"/>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color w:val="000000"/>
                <w:sz w:val="18"/>
                <w:szCs w:val="18"/>
              </w:rPr>
            </w:pPr>
            <w:r w:rsidRPr="00F960BC">
              <w:rPr>
                <w:rFonts w:eastAsiaTheme="minorHAnsi"/>
                <w:b/>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13500S2090</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167 700,00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128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 xml:space="preserve">                             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 xml:space="preserve">                            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60 800,00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540"/>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13500S2091</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29 500,00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110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proofErr w:type="gramStart"/>
            <w:r w:rsidRPr="00F960BC">
              <w:rPr>
                <w:rFonts w:eastAsiaTheme="minorHAnsi"/>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181 500,00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562"/>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F960BC">
              <w:rPr>
                <w:rFonts w:eastAsiaTheme="minorHAnsi"/>
                <w:color w:val="000000"/>
                <w:sz w:val="18"/>
                <w:szCs w:val="18"/>
              </w:rPr>
              <w:t>софинансирование</w:t>
            </w:r>
            <w:proofErr w:type="spellEnd"/>
            <w:r w:rsidRPr="00F960BC">
              <w:rPr>
                <w:rFonts w:eastAsiaTheme="minorHAnsi"/>
                <w:color w:val="000000"/>
                <w:sz w:val="18"/>
                <w:szCs w:val="18"/>
              </w:rPr>
              <w:t xml:space="preserve"> мероприятий к субсидии)</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264"/>
        </w:trPr>
        <w:tc>
          <w:tcPr>
            <w:tcW w:w="5133"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0503</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13500S2092</w:t>
            </w:r>
          </w:p>
        </w:tc>
        <w:tc>
          <w:tcPr>
            <w:tcW w:w="426"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40 000,00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0,00</w:t>
            </w:r>
          </w:p>
        </w:tc>
      </w:tr>
      <w:tr w:rsidR="00E01C6F" w:rsidRPr="00F960BC" w:rsidTr="00E01C6F">
        <w:trPr>
          <w:gridAfter w:val="1"/>
          <w:wAfter w:w="15" w:type="dxa"/>
          <w:trHeight w:val="350"/>
        </w:trPr>
        <w:tc>
          <w:tcPr>
            <w:tcW w:w="5133" w:type="dxa"/>
            <w:gridSpan w:val="3"/>
            <w:tcBorders>
              <w:top w:val="single" w:sz="6" w:space="0" w:color="auto"/>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 Реформирование и развитие муниципальной службы в </w:t>
            </w:r>
            <w:proofErr w:type="spellStart"/>
            <w:r w:rsidRPr="00F960BC">
              <w:rPr>
                <w:rFonts w:eastAsiaTheme="minorHAnsi"/>
                <w:b/>
                <w:bCs/>
                <w:color w:val="000000"/>
                <w:sz w:val="18"/>
                <w:szCs w:val="18"/>
              </w:rPr>
              <w:t>Яжелбицком</w:t>
            </w:r>
            <w:proofErr w:type="spellEnd"/>
            <w:r w:rsidRPr="00F960BC">
              <w:rPr>
                <w:rFonts w:eastAsiaTheme="minorHAnsi"/>
                <w:b/>
                <w:bCs/>
                <w:color w:val="000000"/>
                <w:sz w:val="18"/>
                <w:szCs w:val="18"/>
              </w:rPr>
              <w:t xml:space="preserve"> сельском поселении на 2024-2026 годы»</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9 000,00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20 000,00</w:t>
            </w:r>
          </w:p>
        </w:tc>
      </w:tr>
      <w:tr w:rsidR="00E01C6F" w:rsidRPr="00F960BC" w:rsidTr="00E01C6F">
        <w:trPr>
          <w:gridAfter w:val="1"/>
          <w:wAfter w:w="15" w:type="dxa"/>
          <w:trHeight w:val="514"/>
        </w:trPr>
        <w:tc>
          <w:tcPr>
            <w:tcW w:w="5133" w:type="dxa"/>
            <w:gridSpan w:val="3"/>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center"/>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15" w:type="dxa"/>
          <w:trHeight w:val="305"/>
        </w:trPr>
        <w:tc>
          <w:tcPr>
            <w:tcW w:w="5133" w:type="dxa"/>
            <w:gridSpan w:val="3"/>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15" w:type="dxa"/>
          <w:trHeight w:val="257"/>
        </w:trPr>
        <w:tc>
          <w:tcPr>
            <w:tcW w:w="5133" w:type="dxa"/>
            <w:gridSpan w:val="3"/>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9 000,00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20 000,00</w:t>
            </w:r>
          </w:p>
        </w:tc>
      </w:tr>
      <w:tr w:rsidR="00E01C6F" w:rsidRPr="00F960BC" w:rsidTr="00E01C6F">
        <w:trPr>
          <w:gridAfter w:val="1"/>
          <w:wAfter w:w="15" w:type="dxa"/>
          <w:trHeight w:val="355"/>
        </w:trPr>
        <w:tc>
          <w:tcPr>
            <w:tcW w:w="5133" w:type="dxa"/>
            <w:gridSpan w:val="3"/>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b/>
                <w:bCs/>
                <w:color w:val="000000"/>
                <w:sz w:val="18"/>
                <w:szCs w:val="18"/>
              </w:rPr>
            </w:pPr>
            <w:r w:rsidRPr="00F960BC">
              <w:rPr>
                <w:rFonts w:eastAsiaTheme="minorHAnsi"/>
                <w:b/>
                <w:bCs/>
                <w:color w:val="000000"/>
                <w:sz w:val="18"/>
                <w:szCs w:val="18"/>
              </w:rPr>
              <w:t xml:space="preserve">Муниципальная программа» Противодействие коррупции в </w:t>
            </w:r>
            <w:proofErr w:type="spellStart"/>
            <w:r w:rsidRPr="00F960BC">
              <w:rPr>
                <w:rFonts w:eastAsiaTheme="minorHAnsi"/>
                <w:b/>
                <w:bCs/>
                <w:color w:val="000000"/>
                <w:sz w:val="18"/>
                <w:szCs w:val="18"/>
              </w:rPr>
              <w:t>Яжелбицком</w:t>
            </w:r>
            <w:proofErr w:type="spellEnd"/>
            <w:r w:rsidRPr="00F960BC">
              <w:rPr>
                <w:rFonts w:eastAsiaTheme="minorHAnsi"/>
                <w:b/>
                <w:bCs/>
                <w:color w:val="000000"/>
                <w:sz w:val="18"/>
                <w:szCs w:val="18"/>
              </w:rPr>
              <w:t xml:space="preserve"> сельском поселении на 2024-2026 годы</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12 000,00</w:t>
            </w:r>
          </w:p>
        </w:tc>
      </w:tr>
      <w:tr w:rsidR="00E01C6F" w:rsidRPr="00F960BC" w:rsidTr="00E01C6F">
        <w:trPr>
          <w:gridAfter w:val="1"/>
          <w:wAfter w:w="15" w:type="dxa"/>
          <w:trHeight w:val="334"/>
        </w:trPr>
        <w:tc>
          <w:tcPr>
            <w:tcW w:w="5133" w:type="dxa"/>
            <w:gridSpan w:val="3"/>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 xml:space="preserve">Мероприятия   на организацию проведения обучения </w:t>
            </w:r>
            <w:proofErr w:type="gramStart"/>
            <w:r w:rsidRPr="00F960BC">
              <w:rPr>
                <w:rFonts w:eastAsiaTheme="minorHAnsi"/>
                <w:color w:val="000000"/>
                <w:sz w:val="18"/>
                <w:szCs w:val="18"/>
              </w:rPr>
              <w:t xml:space="preserve">( </w:t>
            </w:r>
            <w:proofErr w:type="gramEnd"/>
            <w:r w:rsidRPr="00F960BC">
              <w:rPr>
                <w:rFonts w:eastAsiaTheme="minorHAnsi"/>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b/>
                <w:bCs/>
                <w:color w:val="000000"/>
                <w:sz w:val="18"/>
                <w:szCs w:val="18"/>
              </w:rPr>
            </w:pP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gridAfter w:val="1"/>
          <w:wAfter w:w="15" w:type="dxa"/>
          <w:trHeight w:val="298"/>
        </w:trPr>
        <w:tc>
          <w:tcPr>
            <w:tcW w:w="5133" w:type="dxa"/>
            <w:gridSpan w:val="3"/>
            <w:tcBorders>
              <w:top w:val="single" w:sz="6" w:space="0" w:color="000000"/>
              <w:left w:val="single" w:sz="6" w:space="0" w:color="000000"/>
              <w:bottom w:val="single" w:sz="6" w:space="0" w:color="000000"/>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Иные закупки товаров, работ и услуг для обеспечения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240</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gridAfter w:val="1"/>
          <w:wAfter w:w="15" w:type="dxa"/>
          <w:trHeight w:val="257"/>
        </w:trPr>
        <w:tc>
          <w:tcPr>
            <w:tcW w:w="5133" w:type="dxa"/>
            <w:gridSpan w:val="3"/>
            <w:tcBorders>
              <w:top w:val="single" w:sz="6" w:space="0" w:color="000000"/>
              <w:left w:val="single" w:sz="6" w:space="0" w:color="000000"/>
              <w:bottom w:val="single" w:sz="6" w:space="0" w:color="auto"/>
              <w:right w:val="single" w:sz="6" w:space="0" w:color="auto"/>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color w:val="000000"/>
                <w:sz w:val="18"/>
                <w:szCs w:val="18"/>
              </w:rPr>
              <w:t>прочая закупка товаров, работ и услуг для государственных (муниципальных) нужд</w:t>
            </w:r>
          </w:p>
        </w:tc>
        <w:tc>
          <w:tcPr>
            <w:tcW w:w="2127" w:type="dxa"/>
            <w:gridSpan w:val="7"/>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244</w:t>
            </w:r>
          </w:p>
        </w:tc>
        <w:tc>
          <w:tcPr>
            <w:tcW w:w="1134" w:type="dxa"/>
            <w:gridSpan w:val="3"/>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5 000,00</w:t>
            </w:r>
          </w:p>
        </w:tc>
        <w:tc>
          <w:tcPr>
            <w:tcW w:w="1134" w:type="dxa"/>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8 000,00</w:t>
            </w:r>
          </w:p>
        </w:tc>
        <w:tc>
          <w:tcPr>
            <w:tcW w:w="567" w:type="dxa"/>
            <w:gridSpan w:val="2"/>
            <w:tcBorders>
              <w:top w:val="single" w:sz="6" w:space="0" w:color="auto"/>
              <w:left w:val="single" w:sz="6" w:space="0" w:color="auto"/>
              <w:bottom w:val="single" w:sz="6" w:space="0" w:color="auto"/>
              <w:right w:val="single" w:sz="6" w:space="0" w:color="auto"/>
            </w:tcBorders>
          </w:tcPr>
          <w:p w:rsidR="00E01C6F" w:rsidRPr="00F960BC" w:rsidRDefault="00E01C6F" w:rsidP="00E01C6F">
            <w:pPr>
              <w:autoSpaceDE w:val="0"/>
              <w:autoSpaceDN w:val="0"/>
              <w:adjustRightInd w:val="0"/>
              <w:jc w:val="right"/>
              <w:rPr>
                <w:rFonts w:eastAsiaTheme="minorHAnsi"/>
                <w:color w:val="000000"/>
                <w:sz w:val="18"/>
                <w:szCs w:val="18"/>
              </w:rPr>
            </w:pPr>
            <w:r w:rsidRPr="00F960BC">
              <w:rPr>
                <w:rFonts w:eastAsiaTheme="minorHAnsi"/>
                <w:color w:val="000000"/>
                <w:sz w:val="18"/>
                <w:szCs w:val="18"/>
              </w:rPr>
              <w:t>12 000,00</w:t>
            </w:r>
          </w:p>
        </w:tc>
      </w:tr>
      <w:tr w:rsidR="00E01C6F" w:rsidRPr="00F960BC" w:rsidTr="00E01C6F">
        <w:trPr>
          <w:gridAfter w:val="1"/>
          <w:wAfter w:w="15" w:type="dxa"/>
          <w:trHeight w:val="170"/>
        </w:trPr>
        <w:tc>
          <w:tcPr>
            <w:tcW w:w="7260" w:type="dxa"/>
            <w:gridSpan w:val="10"/>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rPr>
                <w:rFonts w:eastAsiaTheme="minorHAnsi"/>
                <w:color w:val="000000"/>
                <w:sz w:val="18"/>
                <w:szCs w:val="18"/>
              </w:rPr>
            </w:pPr>
            <w:r w:rsidRPr="00F960BC">
              <w:rPr>
                <w:rFonts w:eastAsiaTheme="minorHAnsi"/>
                <w:b/>
                <w:bCs/>
                <w:color w:val="000000"/>
                <w:sz w:val="18"/>
                <w:szCs w:val="18"/>
              </w:rPr>
              <w:t>ВСЕГО РАСХОДОВ:</w:t>
            </w:r>
          </w:p>
        </w:tc>
        <w:tc>
          <w:tcPr>
            <w:tcW w:w="1134" w:type="dxa"/>
            <w:gridSpan w:val="3"/>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6 596 847,21</w:t>
            </w:r>
          </w:p>
        </w:tc>
        <w:tc>
          <w:tcPr>
            <w:tcW w:w="1134" w:type="dxa"/>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3 947 557,00</w:t>
            </w:r>
          </w:p>
        </w:tc>
        <w:tc>
          <w:tcPr>
            <w:tcW w:w="567" w:type="dxa"/>
            <w:gridSpan w:val="2"/>
            <w:tcBorders>
              <w:top w:val="single" w:sz="6" w:space="0" w:color="auto"/>
              <w:left w:val="single" w:sz="2" w:space="0" w:color="000000"/>
              <w:bottom w:val="single" w:sz="2" w:space="0" w:color="000000"/>
              <w:right w:val="single" w:sz="2" w:space="0" w:color="000000"/>
            </w:tcBorders>
          </w:tcPr>
          <w:p w:rsidR="00E01C6F" w:rsidRPr="00F960BC" w:rsidRDefault="00E01C6F" w:rsidP="00E01C6F">
            <w:pPr>
              <w:autoSpaceDE w:val="0"/>
              <w:autoSpaceDN w:val="0"/>
              <w:adjustRightInd w:val="0"/>
              <w:jc w:val="right"/>
              <w:rPr>
                <w:rFonts w:eastAsiaTheme="minorHAnsi"/>
                <w:b/>
                <w:bCs/>
                <w:color w:val="000000"/>
                <w:sz w:val="18"/>
                <w:szCs w:val="18"/>
              </w:rPr>
            </w:pPr>
            <w:r w:rsidRPr="00F960BC">
              <w:rPr>
                <w:rFonts w:eastAsiaTheme="minorHAnsi"/>
                <w:b/>
                <w:bCs/>
                <w:color w:val="000000"/>
                <w:sz w:val="18"/>
                <w:szCs w:val="18"/>
              </w:rPr>
              <w:t>3 861 235,00</w:t>
            </w:r>
          </w:p>
        </w:tc>
      </w:tr>
    </w:tbl>
    <w:p w:rsidR="00E01C6F" w:rsidRPr="00F960BC" w:rsidRDefault="00E01C6F" w:rsidP="00E01C6F">
      <w:pPr>
        <w:jc w:val="both"/>
        <w:rPr>
          <w:sz w:val="18"/>
          <w:szCs w:val="18"/>
        </w:rPr>
      </w:pPr>
    </w:p>
    <w:p w:rsidR="00E01C6F" w:rsidRDefault="00E01C6F" w:rsidP="007117D0">
      <w:pPr>
        <w:rPr>
          <w:b/>
        </w:rPr>
      </w:pPr>
    </w:p>
    <w:p w:rsidR="004E329E" w:rsidRDefault="004E329E" w:rsidP="007117D0">
      <w:pPr>
        <w:rPr>
          <w:b/>
        </w:rPr>
      </w:pPr>
    </w:p>
    <w:p w:rsidR="004E329E" w:rsidRDefault="004E329E" w:rsidP="007117D0">
      <w:pPr>
        <w:rPr>
          <w:b/>
        </w:rPr>
      </w:pPr>
    </w:p>
    <w:p w:rsidR="004E329E" w:rsidRDefault="004E329E" w:rsidP="007117D0">
      <w:pPr>
        <w:rPr>
          <w:b/>
        </w:rPr>
      </w:pPr>
    </w:p>
    <w:p w:rsidR="004E329E" w:rsidRDefault="004E329E" w:rsidP="007117D0">
      <w:pPr>
        <w:rPr>
          <w:b/>
        </w:rPr>
      </w:pPr>
    </w:p>
    <w:p w:rsidR="004E329E" w:rsidRDefault="004E329E" w:rsidP="004E329E">
      <w:pPr>
        <w:jc w:val="center"/>
        <w:rPr>
          <w:b/>
          <w:bCs/>
          <w:color w:val="000000"/>
          <w:sz w:val="28"/>
          <w:szCs w:val="28"/>
        </w:rPr>
      </w:pPr>
      <w:r w:rsidRPr="00761B36">
        <w:rPr>
          <w:b/>
          <w:bCs/>
          <w:noProof/>
          <w:color w:val="000000"/>
          <w:sz w:val="28"/>
          <w:szCs w:val="28"/>
        </w:rPr>
        <w:drawing>
          <wp:inline distT="0" distB="0" distL="0" distR="0">
            <wp:extent cx="688975" cy="810895"/>
            <wp:effectExtent l="19050" t="0" r="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4E329E" w:rsidRPr="00AB5576" w:rsidRDefault="004E329E" w:rsidP="004E329E">
      <w:pPr>
        <w:jc w:val="center"/>
        <w:rPr>
          <w:b/>
          <w:bCs/>
          <w:color w:val="000000"/>
          <w:sz w:val="28"/>
          <w:szCs w:val="28"/>
        </w:rPr>
      </w:pPr>
      <w:r w:rsidRPr="00AB5576">
        <w:rPr>
          <w:b/>
          <w:bCs/>
          <w:color w:val="000000"/>
          <w:sz w:val="28"/>
          <w:szCs w:val="28"/>
        </w:rPr>
        <w:t>Российская Федерация</w:t>
      </w:r>
    </w:p>
    <w:p w:rsidR="004E329E" w:rsidRPr="00AB5576" w:rsidRDefault="004E329E" w:rsidP="004E329E">
      <w:pPr>
        <w:jc w:val="center"/>
        <w:rPr>
          <w:b/>
          <w:bCs/>
          <w:color w:val="000000"/>
          <w:sz w:val="28"/>
          <w:szCs w:val="28"/>
        </w:rPr>
      </w:pPr>
      <w:r w:rsidRPr="00AB5576">
        <w:rPr>
          <w:b/>
          <w:bCs/>
          <w:color w:val="000000"/>
          <w:sz w:val="28"/>
          <w:szCs w:val="28"/>
        </w:rPr>
        <w:t>Новгородская область Валдайский район</w:t>
      </w:r>
    </w:p>
    <w:p w:rsidR="004E329E" w:rsidRPr="00AB5576" w:rsidRDefault="004E329E" w:rsidP="004E329E">
      <w:pPr>
        <w:jc w:val="center"/>
        <w:rPr>
          <w:b/>
          <w:bCs/>
          <w:color w:val="000000"/>
          <w:sz w:val="28"/>
          <w:szCs w:val="28"/>
        </w:rPr>
      </w:pPr>
      <w:r w:rsidRPr="00AB5576">
        <w:rPr>
          <w:b/>
          <w:bCs/>
          <w:color w:val="000000"/>
          <w:sz w:val="28"/>
          <w:szCs w:val="28"/>
        </w:rPr>
        <w:t xml:space="preserve">СОВЕТ ДЕПУТАТОВ </w:t>
      </w:r>
    </w:p>
    <w:p w:rsidR="004E329E" w:rsidRPr="00AB5576" w:rsidRDefault="004E329E" w:rsidP="004E329E">
      <w:pPr>
        <w:jc w:val="center"/>
        <w:rPr>
          <w:b/>
          <w:bCs/>
          <w:color w:val="000000"/>
          <w:sz w:val="28"/>
          <w:szCs w:val="28"/>
        </w:rPr>
      </w:pPr>
      <w:r w:rsidRPr="00AB5576">
        <w:rPr>
          <w:b/>
          <w:bCs/>
          <w:color w:val="000000"/>
          <w:sz w:val="28"/>
          <w:szCs w:val="28"/>
        </w:rPr>
        <w:t>ЯЖЕЛБИЦКОГО СЕЛЬСКОГО ПОСЕЛЕНИЯ</w:t>
      </w:r>
    </w:p>
    <w:p w:rsidR="004E329E" w:rsidRPr="00AB5576" w:rsidRDefault="004E329E" w:rsidP="004E329E">
      <w:pPr>
        <w:jc w:val="center"/>
        <w:rPr>
          <w:b/>
          <w:bCs/>
          <w:color w:val="000000"/>
          <w:sz w:val="28"/>
          <w:szCs w:val="28"/>
        </w:rPr>
      </w:pPr>
      <w:r w:rsidRPr="00AB5576">
        <w:rPr>
          <w:b/>
          <w:bCs/>
          <w:color w:val="000000"/>
          <w:sz w:val="28"/>
          <w:szCs w:val="28"/>
        </w:rPr>
        <w:t>РЕШЕНИЕ</w:t>
      </w:r>
    </w:p>
    <w:p w:rsidR="004E329E" w:rsidRPr="00AB5576" w:rsidRDefault="004E329E" w:rsidP="004E329E">
      <w:pPr>
        <w:pStyle w:val="a8"/>
        <w:jc w:val="both"/>
        <w:rPr>
          <w:sz w:val="24"/>
          <w:szCs w:val="24"/>
        </w:rPr>
      </w:pPr>
    </w:p>
    <w:p w:rsidR="004E329E" w:rsidRPr="00AB5576" w:rsidRDefault="004E329E" w:rsidP="004E329E">
      <w:pPr>
        <w:pStyle w:val="a8"/>
        <w:ind w:left="-1134" w:firstLine="1134"/>
        <w:jc w:val="both"/>
        <w:rPr>
          <w:sz w:val="24"/>
          <w:szCs w:val="24"/>
        </w:rPr>
      </w:pPr>
      <w:r w:rsidRPr="00AB5576">
        <w:rPr>
          <w:sz w:val="24"/>
          <w:szCs w:val="24"/>
        </w:rPr>
        <w:t>от  №</w:t>
      </w:r>
      <w:r>
        <w:rPr>
          <w:sz w:val="24"/>
          <w:szCs w:val="24"/>
        </w:rPr>
        <w:t xml:space="preserve"> </w:t>
      </w:r>
      <w:r w:rsidRPr="00AB5576">
        <w:rPr>
          <w:sz w:val="24"/>
          <w:szCs w:val="24"/>
        </w:rPr>
        <w:t xml:space="preserve"> </w:t>
      </w:r>
      <w:r>
        <w:rPr>
          <w:sz w:val="24"/>
          <w:szCs w:val="24"/>
        </w:rPr>
        <w:t>164 от 24.12.2024г</w:t>
      </w:r>
    </w:p>
    <w:p w:rsidR="004E329E" w:rsidRPr="00AB5576" w:rsidRDefault="004E329E" w:rsidP="004E329E">
      <w:pPr>
        <w:pStyle w:val="a8"/>
        <w:jc w:val="both"/>
        <w:rPr>
          <w:sz w:val="24"/>
          <w:szCs w:val="24"/>
        </w:rPr>
      </w:pPr>
      <w:r w:rsidRPr="00AB5576">
        <w:rPr>
          <w:sz w:val="24"/>
          <w:szCs w:val="24"/>
        </w:rPr>
        <w:t>с. Яжелбицы</w:t>
      </w:r>
    </w:p>
    <w:p w:rsidR="004E329E" w:rsidRPr="00AB5576" w:rsidRDefault="004E329E" w:rsidP="004E329E">
      <w:pPr>
        <w:pStyle w:val="a8"/>
        <w:jc w:val="both"/>
        <w:rPr>
          <w:b/>
          <w:bCs/>
          <w:sz w:val="24"/>
          <w:szCs w:val="24"/>
        </w:rPr>
      </w:pPr>
    </w:p>
    <w:p w:rsidR="004E329E" w:rsidRPr="00AB5576" w:rsidRDefault="004E329E" w:rsidP="004E329E">
      <w:pPr>
        <w:pStyle w:val="a8"/>
        <w:rPr>
          <w:b/>
          <w:bCs/>
          <w:sz w:val="24"/>
          <w:szCs w:val="24"/>
        </w:rPr>
      </w:pPr>
      <w:r w:rsidRPr="00AB5576">
        <w:rPr>
          <w:b/>
          <w:bCs/>
          <w:sz w:val="24"/>
          <w:szCs w:val="24"/>
        </w:rPr>
        <w:t xml:space="preserve">«О бюджете Яжелбицкого </w:t>
      </w:r>
      <w:proofErr w:type="gramStart"/>
      <w:r w:rsidRPr="00AB5576">
        <w:rPr>
          <w:b/>
          <w:bCs/>
          <w:sz w:val="24"/>
          <w:szCs w:val="24"/>
        </w:rPr>
        <w:t>сельского</w:t>
      </w:r>
      <w:proofErr w:type="gramEnd"/>
      <w:r w:rsidRPr="00AB5576">
        <w:rPr>
          <w:b/>
          <w:bCs/>
          <w:sz w:val="24"/>
          <w:szCs w:val="24"/>
        </w:rPr>
        <w:t xml:space="preserve"> </w:t>
      </w:r>
    </w:p>
    <w:p w:rsidR="004E329E" w:rsidRPr="00AB5576" w:rsidRDefault="004E329E" w:rsidP="004E329E">
      <w:pPr>
        <w:pStyle w:val="a8"/>
        <w:rPr>
          <w:sz w:val="24"/>
          <w:szCs w:val="24"/>
        </w:rPr>
      </w:pPr>
      <w:r w:rsidRPr="00AB5576">
        <w:rPr>
          <w:b/>
          <w:bCs/>
          <w:sz w:val="24"/>
          <w:szCs w:val="24"/>
        </w:rPr>
        <w:t>поселения на 202</w:t>
      </w:r>
      <w:r>
        <w:rPr>
          <w:b/>
          <w:bCs/>
          <w:sz w:val="24"/>
          <w:szCs w:val="24"/>
        </w:rPr>
        <w:t>5</w:t>
      </w:r>
      <w:r w:rsidRPr="00AB5576">
        <w:rPr>
          <w:b/>
          <w:bCs/>
          <w:sz w:val="24"/>
          <w:szCs w:val="24"/>
        </w:rPr>
        <w:t xml:space="preserve"> год и плановый период 202</w:t>
      </w:r>
      <w:r>
        <w:rPr>
          <w:b/>
          <w:bCs/>
          <w:sz w:val="24"/>
          <w:szCs w:val="24"/>
        </w:rPr>
        <w:t>6</w:t>
      </w:r>
      <w:r w:rsidRPr="00AB5576">
        <w:rPr>
          <w:b/>
          <w:bCs/>
          <w:sz w:val="24"/>
          <w:szCs w:val="24"/>
        </w:rPr>
        <w:t>-202</w:t>
      </w:r>
      <w:r>
        <w:rPr>
          <w:b/>
          <w:bCs/>
          <w:sz w:val="24"/>
          <w:szCs w:val="24"/>
        </w:rPr>
        <w:t>7</w:t>
      </w:r>
      <w:r w:rsidRPr="00AB5576">
        <w:rPr>
          <w:b/>
          <w:bCs/>
          <w:sz w:val="24"/>
          <w:szCs w:val="24"/>
        </w:rPr>
        <w:t xml:space="preserve"> годы» </w:t>
      </w:r>
    </w:p>
    <w:p w:rsidR="004E329E" w:rsidRPr="00AB5576" w:rsidRDefault="004E329E" w:rsidP="004E329E">
      <w:pPr>
        <w:pStyle w:val="a8"/>
        <w:rPr>
          <w:sz w:val="24"/>
          <w:szCs w:val="24"/>
        </w:rPr>
      </w:pPr>
    </w:p>
    <w:p w:rsidR="004E329E" w:rsidRPr="00AB5576" w:rsidRDefault="004E329E" w:rsidP="004E329E">
      <w:pPr>
        <w:pStyle w:val="a8"/>
        <w:ind w:firstLine="567"/>
        <w:jc w:val="both"/>
        <w:rPr>
          <w:sz w:val="24"/>
          <w:szCs w:val="24"/>
        </w:rPr>
      </w:pPr>
      <w:r w:rsidRPr="00AB5576">
        <w:rPr>
          <w:sz w:val="24"/>
          <w:szCs w:val="24"/>
        </w:rPr>
        <w:t>Совет депутатов Яжелбицкого сельского поселения</w:t>
      </w:r>
    </w:p>
    <w:p w:rsidR="004E329E" w:rsidRPr="00AB5576" w:rsidRDefault="004E329E" w:rsidP="004E329E">
      <w:pPr>
        <w:pStyle w:val="a8"/>
        <w:rPr>
          <w:b/>
          <w:bCs/>
          <w:sz w:val="24"/>
          <w:szCs w:val="24"/>
        </w:rPr>
      </w:pPr>
      <w:r>
        <w:rPr>
          <w:b/>
          <w:bCs/>
          <w:sz w:val="24"/>
          <w:szCs w:val="24"/>
        </w:rPr>
        <w:t>РЕШИЛ:</w:t>
      </w:r>
    </w:p>
    <w:p w:rsidR="004E329E" w:rsidRPr="00B00AFE" w:rsidRDefault="004E329E" w:rsidP="004E329E">
      <w:pPr>
        <w:pStyle w:val="a8"/>
        <w:ind w:firstLine="708"/>
        <w:jc w:val="both"/>
        <w:rPr>
          <w:sz w:val="24"/>
          <w:szCs w:val="24"/>
        </w:rPr>
      </w:pPr>
      <w:r w:rsidRPr="00B00AFE">
        <w:rPr>
          <w:sz w:val="24"/>
          <w:szCs w:val="24"/>
        </w:rPr>
        <w:t xml:space="preserve">1. Установить основные характеристики бюджета </w:t>
      </w:r>
      <w:r>
        <w:rPr>
          <w:sz w:val="24"/>
          <w:szCs w:val="24"/>
        </w:rPr>
        <w:t>Яжелбицкого сельского поселения на 2025</w:t>
      </w:r>
      <w:r w:rsidRPr="00B00AFE">
        <w:rPr>
          <w:sz w:val="24"/>
          <w:szCs w:val="24"/>
        </w:rPr>
        <w:t xml:space="preserve"> год:</w:t>
      </w:r>
    </w:p>
    <w:p w:rsidR="004E329E" w:rsidRPr="00B00AFE" w:rsidRDefault="004E329E" w:rsidP="004E329E">
      <w:pPr>
        <w:pStyle w:val="a8"/>
        <w:jc w:val="both"/>
        <w:rPr>
          <w:sz w:val="24"/>
          <w:szCs w:val="24"/>
        </w:rPr>
      </w:pPr>
      <w:r w:rsidRPr="00B00AFE">
        <w:rPr>
          <w:sz w:val="24"/>
          <w:szCs w:val="24"/>
        </w:rPr>
        <w:t xml:space="preserve">прогнозируемый общий объем доходов бюджета поселения в сумме </w:t>
      </w:r>
      <w:r>
        <w:rPr>
          <w:sz w:val="24"/>
          <w:szCs w:val="24"/>
        </w:rPr>
        <w:t>12 320 582,50</w:t>
      </w:r>
      <w:r w:rsidRPr="00B00AFE">
        <w:rPr>
          <w:sz w:val="24"/>
          <w:szCs w:val="24"/>
        </w:rPr>
        <w:t xml:space="preserve"> руб</w:t>
      </w:r>
      <w:r>
        <w:rPr>
          <w:sz w:val="24"/>
          <w:szCs w:val="24"/>
        </w:rPr>
        <w:t>.</w:t>
      </w:r>
    </w:p>
    <w:p w:rsidR="004E329E" w:rsidRDefault="004E329E" w:rsidP="004E329E">
      <w:pPr>
        <w:pStyle w:val="a8"/>
        <w:jc w:val="both"/>
        <w:rPr>
          <w:sz w:val="24"/>
          <w:szCs w:val="24"/>
        </w:rPr>
      </w:pPr>
      <w:r w:rsidRPr="00B00AFE">
        <w:rPr>
          <w:sz w:val="24"/>
          <w:szCs w:val="24"/>
        </w:rPr>
        <w:t xml:space="preserve">общий объем расходов бюджета поселения в сумме </w:t>
      </w:r>
      <w:r>
        <w:rPr>
          <w:sz w:val="24"/>
          <w:szCs w:val="24"/>
        </w:rPr>
        <w:t>12 320 582,50</w:t>
      </w:r>
      <w:r w:rsidRPr="00B00AFE">
        <w:rPr>
          <w:sz w:val="24"/>
          <w:szCs w:val="24"/>
        </w:rPr>
        <w:t xml:space="preserve"> рублей;  </w:t>
      </w:r>
    </w:p>
    <w:p w:rsidR="004E329E" w:rsidRDefault="004E329E" w:rsidP="004E329E">
      <w:pPr>
        <w:pStyle w:val="a8"/>
        <w:jc w:val="both"/>
        <w:rPr>
          <w:sz w:val="24"/>
          <w:szCs w:val="24"/>
        </w:rPr>
      </w:pPr>
      <w:r>
        <w:rPr>
          <w:sz w:val="24"/>
          <w:szCs w:val="24"/>
        </w:rPr>
        <w:t>прогнозируемый дефицит бюджета поселения в сумме 0 рублей.</w:t>
      </w:r>
      <w:r w:rsidRPr="00B00AFE">
        <w:rPr>
          <w:sz w:val="24"/>
          <w:szCs w:val="24"/>
        </w:rPr>
        <w:t xml:space="preserve"> </w:t>
      </w:r>
    </w:p>
    <w:p w:rsidR="004E329E" w:rsidRPr="00B00AFE" w:rsidRDefault="004E329E" w:rsidP="004E329E">
      <w:pPr>
        <w:pStyle w:val="a8"/>
        <w:ind w:firstLine="708"/>
        <w:jc w:val="both"/>
        <w:rPr>
          <w:sz w:val="24"/>
          <w:szCs w:val="24"/>
        </w:rPr>
      </w:pPr>
      <w:r>
        <w:rPr>
          <w:sz w:val="24"/>
          <w:szCs w:val="24"/>
        </w:rPr>
        <w:lastRenderedPageBreak/>
        <w:t xml:space="preserve">2. </w:t>
      </w:r>
      <w:r w:rsidRPr="00B00AFE">
        <w:rPr>
          <w:sz w:val="24"/>
          <w:szCs w:val="24"/>
        </w:rPr>
        <w:t xml:space="preserve">Установить основные характеристики бюджета </w:t>
      </w:r>
      <w:r>
        <w:rPr>
          <w:sz w:val="24"/>
          <w:szCs w:val="24"/>
        </w:rPr>
        <w:t>Яжелбицкого сельского поселения на 2026</w:t>
      </w:r>
      <w:r w:rsidRPr="00B00AFE">
        <w:rPr>
          <w:sz w:val="24"/>
          <w:szCs w:val="24"/>
        </w:rPr>
        <w:t xml:space="preserve"> год</w:t>
      </w:r>
      <w:r>
        <w:rPr>
          <w:sz w:val="24"/>
          <w:szCs w:val="24"/>
        </w:rPr>
        <w:t xml:space="preserve"> и 2027 год</w:t>
      </w:r>
      <w:r w:rsidRPr="00B00AFE">
        <w:rPr>
          <w:sz w:val="24"/>
          <w:szCs w:val="24"/>
        </w:rPr>
        <w:t>:</w:t>
      </w:r>
    </w:p>
    <w:p w:rsidR="004E329E" w:rsidRPr="00B00AFE" w:rsidRDefault="004E329E" w:rsidP="004E329E">
      <w:pPr>
        <w:pStyle w:val="a8"/>
        <w:jc w:val="both"/>
        <w:rPr>
          <w:sz w:val="24"/>
          <w:szCs w:val="24"/>
        </w:rPr>
      </w:pPr>
      <w:r>
        <w:rPr>
          <w:sz w:val="24"/>
          <w:szCs w:val="24"/>
        </w:rPr>
        <w:t xml:space="preserve"> </w:t>
      </w:r>
      <w:r w:rsidRPr="00B00AFE">
        <w:rPr>
          <w:sz w:val="24"/>
          <w:szCs w:val="24"/>
        </w:rPr>
        <w:t>прогнозируемый общий объем доходов бюджета поселения</w:t>
      </w:r>
      <w:r>
        <w:rPr>
          <w:sz w:val="24"/>
          <w:szCs w:val="24"/>
        </w:rPr>
        <w:t xml:space="preserve"> в 2026 году</w:t>
      </w:r>
      <w:r w:rsidRPr="00B00AFE">
        <w:rPr>
          <w:sz w:val="24"/>
          <w:szCs w:val="24"/>
        </w:rPr>
        <w:t xml:space="preserve"> в сумме </w:t>
      </w:r>
      <w:r>
        <w:rPr>
          <w:sz w:val="24"/>
          <w:szCs w:val="24"/>
        </w:rPr>
        <w:t>10 184 470,00</w:t>
      </w:r>
      <w:r w:rsidRPr="00B00AFE">
        <w:rPr>
          <w:sz w:val="24"/>
          <w:szCs w:val="24"/>
        </w:rPr>
        <w:t xml:space="preserve"> руб</w:t>
      </w:r>
      <w:r>
        <w:rPr>
          <w:sz w:val="24"/>
          <w:szCs w:val="24"/>
        </w:rPr>
        <w:t>лей и в 2027 году в сумме 10 713 007,50 рублей.</w:t>
      </w:r>
    </w:p>
    <w:p w:rsidR="004E329E" w:rsidRDefault="004E329E" w:rsidP="004E329E">
      <w:pPr>
        <w:pStyle w:val="a8"/>
        <w:jc w:val="both"/>
        <w:rPr>
          <w:sz w:val="24"/>
          <w:szCs w:val="24"/>
        </w:rPr>
      </w:pPr>
      <w:r>
        <w:rPr>
          <w:sz w:val="24"/>
          <w:szCs w:val="24"/>
        </w:rPr>
        <w:t xml:space="preserve"> </w:t>
      </w:r>
      <w:proofErr w:type="gramStart"/>
      <w:r w:rsidRPr="00B00AFE">
        <w:rPr>
          <w:sz w:val="24"/>
          <w:szCs w:val="24"/>
        </w:rPr>
        <w:t>о</w:t>
      </w:r>
      <w:proofErr w:type="gramEnd"/>
      <w:r w:rsidRPr="00B00AFE">
        <w:rPr>
          <w:sz w:val="24"/>
          <w:szCs w:val="24"/>
        </w:rPr>
        <w:t>бщий объем расходов бюджета поселения</w:t>
      </w:r>
      <w:r>
        <w:rPr>
          <w:sz w:val="24"/>
          <w:szCs w:val="24"/>
        </w:rPr>
        <w:t xml:space="preserve"> в 2026 году </w:t>
      </w:r>
      <w:r w:rsidRPr="00B00AFE">
        <w:rPr>
          <w:sz w:val="24"/>
          <w:szCs w:val="24"/>
        </w:rPr>
        <w:t xml:space="preserve">в сумме </w:t>
      </w:r>
      <w:r>
        <w:rPr>
          <w:sz w:val="24"/>
          <w:szCs w:val="24"/>
        </w:rPr>
        <w:t>10 184 470,00</w:t>
      </w:r>
      <w:r w:rsidRPr="00B00AFE">
        <w:rPr>
          <w:sz w:val="24"/>
          <w:szCs w:val="24"/>
        </w:rPr>
        <w:t xml:space="preserve"> рублей</w:t>
      </w:r>
      <w:r>
        <w:rPr>
          <w:sz w:val="24"/>
          <w:szCs w:val="24"/>
        </w:rPr>
        <w:t xml:space="preserve"> и в 2027 году в сумме 10 713 007,50 рублей</w:t>
      </w:r>
      <w:r w:rsidRPr="00B00AFE">
        <w:rPr>
          <w:sz w:val="24"/>
          <w:szCs w:val="24"/>
        </w:rPr>
        <w:t xml:space="preserve">;  </w:t>
      </w:r>
    </w:p>
    <w:p w:rsidR="004E329E" w:rsidRDefault="004E329E" w:rsidP="004E329E">
      <w:pPr>
        <w:pStyle w:val="a8"/>
        <w:jc w:val="both"/>
        <w:rPr>
          <w:sz w:val="24"/>
          <w:szCs w:val="24"/>
        </w:rPr>
      </w:pPr>
      <w:r>
        <w:rPr>
          <w:sz w:val="24"/>
          <w:szCs w:val="24"/>
        </w:rPr>
        <w:t xml:space="preserve"> прогнозируемый дефицит бюджета поселения в сумме 0 рублей</w:t>
      </w:r>
    </w:p>
    <w:p w:rsidR="004E329E" w:rsidRDefault="004E329E" w:rsidP="004E329E">
      <w:pPr>
        <w:pStyle w:val="a8"/>
        <w:jc w:val="both"/>
        <w:rPr>
          <w:sz w:val="24"/>
          <w:szCs w:val="24"/>
        </w:rPr>
      </w:pPr>
      <w:r>
        <w:rPr>
          <w:sz w:val="24"/>
          <w:szCs w:val="24"/>
        </w:rPr>
        <w:t xml:space="preserve">           3. </w:t>
      </w:r>
      <w:r w:rsidRPr="00B00AFE">
        <w:rPr>
          <w:sz w:val="24"/>
          <w:szCs w:val="24"/>
        </w:rPr>
        <w:t xml:space="preserve">Установить в пределах прогнозируемого общего объема доходов бюджета </w:t>
      </w:r>
      <w:r>
        <w:rPr>
          <w:sz w:val="24"/>
          <w:szCs w:val="24"/>
        </w:rPr>
        <w:t>Яжелбицкого</w:t>
      </w:r>
      <w:r w:rsidRPr="00B00AFE">
        <w:rPr>
          <w:sz w:val="24"/>
          <w:szCs w:val="24"/>
        </w:rPr>
        <w:t xml:space="preserve"> сельского поселения, прогнозируемые поступления до</w:t>
      </w:r>
      <w:r>
        <w:rPr>
          <w:sz w:val="24"/>
          <w:szCs w:val="24"/>
        </w:rPr>
        <w:t>ходов в бюджет поселения на 2025</w:t>
      </w:r>
      <w:r w:rsidRPr="00B00AFE">
        <w:rPr>
          <w:sz w:val="24"/>
          <w:szCs w:val="24"/>
        </w:rPr>
        <w:t xml:space="preserve"> год</w:t>
      </w:r>
      <w:r>
        <w:rPr>
          <w:sz w:val="24"/>
          <w:szCs w:val="24"/>
        </w:rPr>
        <w:t xml:space="preserve"> и плановый период 2026-2027 годы</w:t>
      </w:r>
      <w:r w:rsidRPr="00B00AFE">
        <w:rPr>
          <w:sz w:val="24"/>
          <w:szCs w:val="24"/>
        </w:rPr>
        <w:t xml:space="preserve"> согласно приложению </w:t>
      </w:r>
      <w:r>
        <w:rPr>
          <w:sz w:val="24"/>
          <w:szCs w:val="24"/>
        </w:rPr>
        <w:t>1</w:t>
      </w:r>
      <w:r w:rsidRPr="00B00AFE">
        <w:rPr>
          <w:sz w:val="24"/>
          <w:szCs w:val="24"/>
        </w:rPr>
        <w:t xml:space="preserve"> к настоящему решению.</w:t>
      </w:r>
    </w:p>
    <w:p w:rsidR="004E329E" w:rsidRPr="00B00AFE" w:rsidRDefault="004E329E" w:rsidP="004E329E">
      <w:pPr>
        <w:pStyle w:val="a8"/>
        <w:ind w:firstLine="708"/>
        <w:jc w:val="both"/>
        <w:rPr>
          <w:sz w:val="24"/>
          <w:szCs w:val="24"/>
        </w:rPr>
      </w:pPr>
      <w:r>
        <w:rPr>
          <w:sz w:val="24"/>
          <w:szCs w:val="24"/>
        </w:rPr>
        <w:t xml:space="preserve">4. </w:t>
      </w:r>
      <w:r w:rsidRPr="00CE6456">
        <w:rPr>
          <w:sz w:val="24"/>
          <w:szCs w:val="24"/>
        </w:rPr>
        <w:t>Утвердить объем межбюджетных трансфертов, получаемых из других бюджетов бюджетной системы Российской Федерации на 202</w:t>
      </w:r>
      <w:r>
        <w:rPr>
          <w:sz w:val="24"/>
          <w:szCs w:val="24"/>
        </w:rPr>
        <w:t>5</w:t>
      </w:r>
      <w:r w:rsidRPr="00CE6456">
        <w:rPr>
          <w:sz w:val="24"/>
          <w:szCs w:val="24"/>
        </w:rPr>
        <w:t xml:space="preserve"> год в сумме </w:t>
      </w:r>
      <w:r>
        <w:rPr>
          <w:sz w:val="24"/>
          <w:szCs w:val="24"/>
        </w:rPr>
        <w:t>7 593 982,50</w:t>
      </w:r>
      <w:r w:rsidRPr="00CE6456">
        <w:rPr>
          <w:sz w:val="24"/>
          <w:szCs w:val="24"/>
        </w:rPr>
        <w:t xml:space="preserve"> рублей, на 202</w:t>
      </w:r>
      <w:r>
        <w:rPr>
          <w:sz w:val="24"/>
          <w:szCs w:val="24"/>
        </w:rPr>
        <w:t>6</w:t>
      </w:r>
      <w:r w:rsidRPr="00CE6456">
        <w:rPr>
          <w:sz w:val="24"/>
          <w:szCs w:val="24"/>
        </w:rPr>
        <w:t xml:space="preserve"> год в сумме </w:t>
      </w:r>
      <w:r>
        <w:rPr>
          <w:sz w:val="24"/>
          <w:szCs w:val="24"/>
        </w:rPr>
        <w:t>5 299 870,00</w:t>
      </w:r>
      <w:r w:rsidRPr="00CE6456">
        <w:rPr>
          <w:sz w:val="24"/>
          <w:szCs w:val="24"/>
        </w:rPr>
        <w:t xml:space="preserve"> рублей, на 202</w:t>
      </w:r>
      <w:r>
        <w:rPr>
          <w:sz w:val="24"/>
          <w:szCs w:val="24"/>
        </w:rPr>
        <w:t>7</w:t>
      </w:r>
      <w:r w:rsidRPr="00CE6456">
        <w:rPr>
          <w:sz w:val="24"/>
          <w:szCs w:val="24"/>
        </w:rPr>
        <w:t xml:space="preserve"> год в сумме </w:t>
      </w:r>
      <w:r>
        <w:rPr>
          <w:sz w:val="24"/>
          <w:szCs w:val="24"/>
        </w:rPr>
        <w:t>5 223 507,70</w:t>
      </w:r>
      <w:r w:rsidRPr="00CE6456">
        <w:rPr>
          <w:sz w:val="24"/>
          <w:szCs w:val="24"/>
        </w:rPr>
        <w:t xml:space="preserve"> рублей согласно приложению № </w:t>
      </w:r>
      <w:r>
        <w:rPr>
          <w:sz w:val="24"/>
          <w:szCs w:val="24"/>
        </w:rPr>
        <w:t>2</w:t>
      </w:r>
      <w:r w:rsidRPr="00CE6456">
        <w:rPr>
          <w:sz w:val="24"/>
          <w:szCs w:val="24"/>
        </w:rPr>
        <w:t xml:space="preserve"> к настоящему проекту.</w:t>
      </w:r>
    </w:p>
    <w:p w:rsidR="004E329E" w:rsidRPr="00B00AFE" w:rsidRDefault="004E329E" w:rsidP="004E329E">
      <w:pPr>
        <w:pStyle w:val="a8"/>
        <w:ind w:firstLine="708"/>
        <w:jc w:val="both"/>
        <w:rPr>
          <w:sz w:val="24"/>
          <w:szCs w:val="24"/>
        </w:rPr>
      </w:pPr>
      <w:r>
        <w:rPr>
          <w:sz w:val="24"/>
          <w:szCs w:val="24"/>
        </w:rPr>
        <w:t>5</w:t>
      </w:r>
      <w:r w:rsidRPr="00B00AFE">
        <w:rPr>
          <w:sz w:val="24"/>
          <w:szCs w:val="24"/>
        </w:rPr>
        <w:t>.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w:t>
      </w:r>
      <w:r>
        <w:rPr>
          <w:sz w:val="24"/>
          <w:szCs w:val="24"/>
        </w:rPr>
        <w:t xml:space="preserve"> классификации расходов бюджета на 2025 </w:t>
      </w:r>
      <w:r w:rsidRPr="00B00AFE">
        <w:rPr>
          <w:sz w:val="24"/>
          <w:szCs w:val="24"/>
        </w:rPr>
        <w:t>год</w:t>
      </w:r>
      <w:r>
        <w:rPr>
          <w:sz w:val="24"/>
          <w:szCs w:val="24"/>
        </w:rPr>
        <w:t xml:space="preserve"> и плановый период 2026-2027 годы</w:t>
      </w:r>
      <w:r w:rsidRPr="00B00AFE">
        <w:rPr>
          <w:sz w:val="24"/>
          <w:szCs w:val="24"/>
        </w:rPr>
        <w:t xml:space="preserve"> согласно приложению </w:t>
      </w:r>
      <w:r>
        <w:rPr>
          <w:sz w:val="24"/>
          <w:szCs w:val="24"/>
        </w:rPr>
        <w:t>3</w:t>
      </w:r>
      <w:r w:rsidRPr="00B00AFE">
        <w:rPr>
          <w:sz w:val="24"/>
          <w:szCs w:val="24"/>
        </w:rPr>
        <w:t xml:space="preserve"> к настоящему решению;</w:t>
      </w:r>
    </w:p>
    <w:p w:rsidR="004E329E" w:rsidRDefault="004E329E" w:rsidP="004E329E">
      <w:pPr>
        <w:pStyle w:val="a8"/>
        <w:jc w:val="both"/>
        <w:rPr>
          <w:sz w:val="24"/>
          <w:szCs w:val="24"/>
        </w:rPr>
      </w:pPr>
      <w:r>
        <w:rPr>
          <w:sz w:val="24"/>
          <w:szCs w:val="24"/>
        </w:rPr>
        <w:t xml:space="preserve"> </w:t>
      </w:r>
      <w:r w:rsidRPr="00B00AFE">
        <w:rPr>
          <w:sz w:val="24"/>
          <w:szCs w:val="24"/>
        </w:rPr>
        <w:tab/>
      </w:r>
      <w:r>
        <w:rPr>
          <w:sz w:val="24"/>
          <w:szCs w:val="24"/>
        </w:rPr>
        <w:t>6</w:t>
      </w:r>
      <w:r w:rsidRPr="00B00AFE">
        <w:rPr>
          <w:sz w:val="24"/>
          <w:szCs w:val="24"/>
        </w:rPr>
        <w:t>.</w:t>
      </w:r>
      <w:r>
        <w:rPr>
          <w:sz w:val="24"/>
          <w:szCs w:val="24"/>
        </w:rPr>
        <w:t xml:space="preserve"> </w:t>
      </w:r>
      <w:r w:rsidRPr="00B00AFE">
        <w:rPr>
          <w:sz w:val="24"/>
          <w:szCs w:val="24"/>
        </w:rPr>
        <w:t xml:space="preserve">Утвердить ведомственную структуру расходов бюджета </w:t>
      </w:r>
      <w:r>
        <w:rPr>
          <w:sz w:val="24"/>
          <w:szCs w:val="24"/>
        </w:rPr>
        <w:t>Яжелбицкого сельского поселения на 2025</w:t>
      </w:r>
      <w:r w:rsidRPr="00B00AFE">
        <w:rPr>
          <w:sz w:val="24"/>
          <w:szCs w:val="24"/>
        </w:rPr>
        <w:t xml:space="preserve"> год</w:t>
      </w:r>
      <w:r>
        <w:rPr>
          <w:sz w:val="24"/>
          <w:szCs w:val="24"/>
        </w:rPr>
        <w:t xml:space="preserve"> и плановый период 2026-2027 годы</w:t>
      </w:r>
      <w:r w:rsidRPr="00B00AFE">
        <w:rPr>
          <w:sz w:val="24"/>
          <w:szCs w:val="24"/>
        </w:rPr>
        <w:t xml:space="preserve">   согласно приложению </w:t>
      </w:r>
      <w:r>
        <w:rPr>
          <w:sz w:val="24"/>
          <w:szCs w:val="24"/>
        </w:rPr>
        <w:t>4</w:t>
      </w:r>
      <w:r w:rsidRPr="00B00AFE">
        <w:rPr>
          <w:sz w:val="24"/>
          <w:szCs w:val="24"/>
        </w:rPr>
        <w:t xml:space="preserve"> к настоящему решению;</w:t>
      </w:r>
    </w:p>
    <w:p w:rsidR="004E329E" w:rsidRPr="00B00AFE" w:rsidRDefault="004E329E" w:rsidP="004E329E">
      <w:pPr>
        <w:pStyle w:val="a8"/>
        <w:jc w:val="both"/>
        <w:rPr>
          <w:sz w:val="24"/>
          <w:szCs w:val="24"/>
        </w:rPr>
      </w:pPr>
      <w:r>
        <w:rPr>
          <w:sz w:val="24"/>
          <w:szCs w:val="24"/>
        </w:rPr>
        <w:t xml:space="preserve">          7. Утвердить распределение бюджетных ассигнований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бюджета согласно приложению 5 к настоящему решению;</w:t>
      </w:r>
    </w:p>
    <w:p w:rsidR="004E329E" w:rsidRDefault="004E329E" w:rsidP="004E329E">
      <w:pPr>
        <w:pStyle w:val="a8"/>
        <w:jc w:val="both"/>
        <w:rPr>
          <w:sz w:val="24"/>
          <w:szCs w:val="24"/>
        </w:rPr>
      </w:pPr>
      <w:r>
        <w:rPr>
          <w:sz w:val="24"/>
          <w:szCs w:val="24"/>
        </w:rPr>
        <w:t xml:space="preserve">         8. Установить источники финансирования дефицита бюджета Яжелбицкого сельского поселения на 2025 год и плановый период 2026-2027 годы согласно приложению 6 к настоящему решению. </w:t>
      </w:r>
      <w:proofErr w:type="gramStart"/>
      <w:r w:rsidRPr="00B00AFE">
        <w:rPr>
          <w:sz w:val="24"/>
          <w:szCs w:val="24"/>
        </w:rPr>
        <w:t xml:space="preserve">Установить, что остатки средств  бюджета </w:t>
      </w:r>
      <w:r>
        <w:rPr>
          <w:sz w:val="24"/>
          <w:szCs w:val="24"/>
        </w:rPr>
        <w:t>Яжелбицкого</w:t>
      </w:r>
      <w:r w:rsidRPr="00B00AFE">
        <w:rPr>
          <w:sz w:val="24"/>
          <w:szCs w:val="24"/>
        </w:rPr>
        <w:t xml:space="preserve"> сель</w:t>
      </w:r>
      <w:r>
        <w:rPr>
          <w:sz w:val="24"/>
          <w:szCs w:val="24"/>
        </w:rPr>
        <w:t>ского поселения  на 1 января 2025</w:t>
      </w:r>
      <w:r w:rsidRPr="00B00AFE">
        <w:rPr>
          <w:sz w:val="24"/>
          <w:szCs w:val="24"/>
        </w:rPr>
        <w:t xml:space="preserve"> года </w:t>
      </w:r>
      <w:r>
        <w:rPr>
          <w:sz w:val="24"/>
          <w:szCs w:val="24"/>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депутатов, могут направляться в текущем финансовом году на покрытие временных кассовых разрывов и на увеличение</w:t>
      </w:r>
      <w:proofErr w:type="gramEnd"/>
      <w:r>
        <w:rPr>
          <w:sz w:val="24"/>
          <w:szCs w:val="24"/>
        </w:rPr>
        <w:t xml:space="preserve"> </w:t>
      </w:r>
      <w:proofErr w:type="gramStart"/>
      <w:r>
        <w:rPr>
          <w:sz w:val="24"/>
          <w:szCs w:val="24"/>
        </w:rPr>
        <w:t>бюджетных ассигнований на оплату заключенных от имени Администрации Яжелбицкого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получателя субсидий, источником финансового обеспечения</w:t>
      </w:r>
      <w:proofErr w:type="gramEnd"/>
      <w:r>
        <w:rPr>
          <w:sz w:val="24"/>
          <w:szCs w:val="24"/>
        </w:rPr>
        <w:t xml:space="preserve">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r w:rsidRPr="00B00AFE">
        <w:rPr>
          <w:sz w:val="24"/>
          <w:szCs w:val="24"/>
        </w:rPr>
        <w:t>.</w:t>
      </w:r>
    </w:p>
    <w:p w:rsidR="004E329E" w:rsidRDefault="004E329E" w:rsidP="004E329E">
      <w:pPr>
        <w:pStyle w:val="a8"/>
        <w:jc w:val="both"/>
        <w:rPr>
          <w:sz w:val="24"/>
          <w:szCs w:val="24"/>
        </w:rPr>
      </w:pPr>
      <w:r>
        <w:rPr>
          <w:sz w:val="24"/>
          <w:szCs w:val="24"/>
        </w:rPr>
        <w:t xml:space="preserve">         9. </w:t>
      </w:r>
      <w:r w:rsidRPr="00D80A11">
        <w:rPr>
          <w:sz w:val="24"/>
          <w:szCs w:val="24"/>
        </w:rPr>
        <w:t>Установить, что доходы Яжелбицкого сельского поселения на 202</w:t>
      </w:r>
      <w:r>
        <w:rPr>
          <w:sz w:val="24"/>
          <w:szCs w:val="24"/>
        </w:rPr>
        <w:t>5</w:t>
      </w:r>
      <w:r w:rsidRPr="00D80A11">
        <w:rPr>
          <w:sz w:val="24"/>
          <w:szCs w:val="24"/>
        </w:rPr>
        <w:t xml:space="preserve"> год и плановый период 202</w:t>
      </w:r>
      <w:r>
        <w:rPr>
          <w:sz w:val="24"/>
          <w:szCs w:val="24"/>
        </w:rPr>
        <w:t>6</w:t>
      </w:r>
      <w:r w:rsidRPr="00D80A11">
        <w:rPr>
          <w:sz w:val="24"/>
          <w:szCs w:val="24"/>
        </w:rPr>
        <w:t>-202</w:t>
      </w:r>
      <w:r>
        <w:rPr>
          <w:sz w:val="24"/>
          <w:szCs w:val="24"/>
        </w:rPr>
        <w:t>7</w:t>
      </w:r>
      <w:r w:rsidRPr="00D80A11">
        <w:rPr>
          <w:sz w:val="24"/>
          <w:szCs w:val="24"/>
        </w:rPr>
        <w:t xml:space="preserve"> годов формируются за счет доходов от уплаты федеральных, региональных, местных налогов и сборов и неналоговых доходо</w:t>
      </w:r>
      <w:proofErr w:type="gramStart"/>
      <w:r w:rsidRPr="00D80A11">
        <w:rPr>
          <w:sz w:val="24"/>
          <w:szCs w:val="24"/>
        </w:rPr>
        <w:t>в-</w:t>
      </w:r>
      <w:proofErr w:type="gramEnd"/>
      <w:r w:rsidRPr="00D80A11">
        <w:rPr>
          <w:sz w:val="24"/>
          <w:szCs w:val="24"/>
        </w:rPr>
        <w:t xml:space="preserve"> в соответствии с нормативами, установленными Бюджетным кодексом Российской Федерации проектом федерального закона «О федеральном бюджете на 202</w:t>
      </w:r>
      <w:r>
        <w:rPr>
          <w:sz w:val="24"/>
          <w:szCs w:val="24"/>
        </w:rPr>
        <w:t>5</w:t>
      </w:r>
      <w:r w:rsidRPr="00D80A11">
        <w:rPr>
          <w:sz w:val="24"/>
          <w:szCs w:val="24"/>
        </w:rPr>
        <w:t xml:space="preserve"> год и плановый период 202</w:t>
      </w:r>
      <w:r>
        <w:rPr>
          <w:sz w:val="24"/>
          <w:szCs w:val="24"/>
        </w:rPr>
        <w:t>6</w:t>
      </w:r>
      <w:r w:rsidRPr="00D80A11">
        <w:rPr>
          <w:sz w:val="24"/>
          <w:szCs w:val="24"/>
        </w:rPr>
        <w:t xml:space="preserve"> и 202</w:t>
      </w:r>
      <w:r>
        <w:rPr>
          <w:sz w:val="24"/>
          <w:szCs w:val="24"/>
        </w:rPr>
        <w:t>7</w:t>
      </w:r>
      <w:r w:rsidRPr="00D80A11">
        <w:rPr>
          <w:sz w:val="24"/>
          <w:szCs w:val="24"/>
        </w:rPr>
        <w:t xml:space="preserve"> годов» согласно приложению </w:t>
      </w:r>
      <w:r>
        <w:rPr>
          <w:sz w:val="24"/>
          <w:szCs w:val="24"/>
        </w:rPr>
        <w:t>7</w:t>
      </w:r>
      <w:r w:rsidRPr="00D80A11">
        <w:rPr>
          <w:sz w:val="24"/>
          <w:szCs w:val="24"/>
        </w:rPr>
        <w:t xml:space="preserve"> и </w:t>
      </w:r>
      <w:r>
        <w:rPr>
          <w:sz w:val="24"/>
          <w:szCs w:val="24"/>
        </w:rPr>
        <w:t>8</w:t>
      </w:r>
      <w:r w:rsidRPr="00D80A11">
        <w:rPr>
          <w:sz w:val="24"/>
          <w:szCs w:val="24"/>
        </w:rPr>
        <w:t xml:space="preserve"> к настоящему проекту решения.  </w:t>
      </w:r>
    </w:p>
    <w:p w:rsidR="004E329E" w:rsidRDefault="004E329E" w:rsidP="004E329E">
      <w:pPr>
        <w:pStyle w:val="a8"/>
        <w:jc w:val="both"/>
        <w:rPr>
          <w:sz w:val="24"/>
          <w:szCs w:val="24"/>
        </w:rPr>
      </w:pPr>
      <w:r>
        <w:rPr>
          <w:sz w:val="24"/>
          <w:szCs w:val="24"/>
        </w:rPr>
        <w:lastRenderedPageBreak/>
        <w:t xml:space="preserve">          10. Утвердить общий объем бюджетных ассигнований, направляемых на исполнение публичных нормативных обязательств на 2025 год в сумме 183200,00 рублей и на 2026 год в сумме 183200,00 рублей, на 2027 год в сумме 183200,00 рублей согласно приложению № 9 к настоящему проекту.</w:t>
      </w:r>
    </w:p>
    <w:p w:rsidR="004E329E" w:rsidRDefault="004E329E" w:rsidP="004E329E">
      <w:pPr>
        <w:pStyle w:val="a8"/>
        <w:jc w:val="both"/>
        <w:rPr>
          <w:sz w:val="24"/>
          <w:szCs w:val="24"/>
        </w:rPr>
      </w:pPr>
      <w:r>
        <w:rPr>
          <w:sz w:val="24"/>
          <w:szCs w:val="24"/>
        </w:rPr>
        <w:t xml:space="preserve">             11. Утвердить общий объем бюджетных ассигнований, направленных на формирование дорожного фонда на 2025 год в сумме 4498000,00 рублей, на 2026 год в сумме 3552500,00 рублей, на 2027 год в сумме 4063800,00 рублей.</w:t>
      </w:r>
    </w:p>
    <w:p w:rsidR="004E329E" w:rsidRDefault="004E329E" w:rsidP="004E329E">
      <w:pPr>
        <w:pStyle w:val="a8"/>
        <w:jc w:val="both"/>
        <w:rPr>
          <w:sz w:val="24"/>
          <w:szCs w:val="24"/>
        </w:rPr>
      </w:pPr>
      <w:r>
        <w:rPr>
          <w:sz w:val="24"/>
          <w:szCs w:val="24"/>
        </w:rPr>
        <w:t xml:space="preserve">             12.    Установить размер резервного фонда Яжелбицкого сельского поселения на 2025 год 5,0 тысяч рублей, 2026 год 5,0 тысяч рублей, 2027 год 5,0 тысяч рублей</w:t>
      </w:r>
    </w:p>
    <w:p w:rsidR="004E329E" w:rsidRPr="00CA6D9B" w:rsidRDefault="004E329E" w:rsidP="004E329E">
      <w:pPr>
        <w:pStyle w:val="a8"/>
        <w:jc w:val="both"/>
        <w:rPr>
          <w:color w:val="000000" w:themeColor="text1"/>
          <w:sz w:val="24"/>
          <w:szCs w:val="24"/>
        </w:rPr>
      </w:pPr>
      <w:r w:rsidRPr="004F5C3B">
        <w:rPr>
          <w:color w:val="000000"/>
          <w:sz w:val="24"/>
          <w:szCs w:val="24"/>
        </w:rPr>
        <w:t xml:space="preserve">            </w:t>
      </w:r>
      <w:r w:rsidRPr="00CA6D9B">
        <w:rPr>
          <w:color w:val="000000" w:themeColor="text1"/>
          <w:sz w:val="24"/>
          <w:szCs w:val="24"/>
        </w:rPr>
        <w:t>13. Установить объем муниципального долга на 202</w:t>
      </w:r>
      <w:r>
        <w:rPr>
          <w:color w:val="000000" w:themeColor="text1"/>
          <w:sz w:val="24"/>
          <w:szCs w:val="24"/>
        </w:rPr>
        <w:t>5</w:t>
      </w:r>
      <w:r w:rsidRPr="00CA6D9B">
        <w:rPr>
          <w:color w:val="000000" w:themeColor="text1"/>
          <w:sz w:val="24"/>
          <w:szCs w:val="24"/>
        </w:rPr>
        <w:t xml:space="preserve"> год в сумме </w:t>
      </w:r>
      <w:r>
        <w:rPr>
          <w:color w:val="000000" w:themeColor="text1"/>
          <w:sz w:val="24"/>
          <w:szCs w:val="24"/>
        </w:rPr>
        <w:t>4726600,00</w:t>
      </w:r>
      <w:r w:rsidRPr="00CA6D9B">
        <w:rPr>
          <w:color w:val="000000" w:themeColor="text1"/>
          <w:sz w:val="24"/>
          <w:szCs w:val="24"/>
        </w:rPr>
        <w:t xml:space="preserve"> рублей, на 202</w:t>
      </w:r>
      <w:r>
        <w:rPr>
          <w:color w:val="000000" w:themeColor="text1"/>
          <w:sz w:val="24"/>
          <w:szCs w:val="24"/>
        </w:rPr>
        <w:t>6</w:t>
      </w:r>
      <w:r w:rsidRPr="00CA6D9B">
        <w:rPr>
          <w:color w:val="000000" w:themeColor="text1"/>
          <w:sz w:val="24"/>
          <w:szCs w:val="24"/>
        </w:rPr>
        <w:t xml:space="preserve"> год в сумме </w:t>
      </w:r>
      <w:r>
        <w:rPr>
          <w:color w:val="000000" w:themeColor="text1"/>
          <w:sz w:val="24"/>
          <w:szCs w:val="24"/>
        </w:rPr>
        <w:t>4884600,00</w:t>
      </w:r>
      <w:r w:rsidRPr="00CA6D9B">
        <w:rPr>
          <w:color w:val="000000" w:themeColor="text1"/>
          <w:sz w:val="24"/>
          <w:szCs w:val="24"/>
        </w:rPr>
        <w:t xml:space="preserve"> рублей, на 202</w:t>
      </w:r>
      <w:r>
        <w:rPr>
          <w:color w:val="000000" w:themeColor="text1"/>
          <w:sz w:val="24"/>
          <w:szCs w:val="24"/>
        </w:rPr>
        <w:t>7</w:t>
      </w:r>
      <w:r w:rsidRPr="00CA6D9B">
        <w:rPr>
          <w:color w:val="000000" w:themeColor="text1"/>
          <w:sz w:val="24"/>
          <w:szCs w:val="24"/>
        </w:rPr>
        <w:t xml:space="preserve"> год в сумме </w:t>
      </w:r>
      <w:r>
        <w:rPr>
          <w:color w:val="000000" w:themeColor="text1"/>
          <w:sz w:val="24"/>
          <w:szCs w:val="24"/>
        </w:rPr>
        <w:t>5489500</w:t>
      </w:r>
      <w:r w:rsidRPr="00CA6D9B">
        <w:rPr>
          <w:color w:val="000000" w:themeColor="text1"/>
          <w:sz w:val="24"/>
          <w:szCs w:val="24"/>
        </w:rPr>
        <w:t>,0 рублей.</w:t>
      </w:r>
    </w:p>
    <w:p w:rsidR="004E329E" w:rsidRPr="00CA6D9B" w:rsidRDefault="004E329E" w:rsidP="004E329E">
      <w:pPr>
        <w:pStyle w:val="a8"/>
        <w:jc w:val="both"/>
        <w:rPr>
          <w:color w:val="000000" w:themeColor="text1"/>
          <w:sz w:val="24"/>
          <w:szCs w:val="24"/>
        </w:rPr>
      </w:pPr>
      <w:r w:rsidRPr="00CA6D9B">
        <w:rPr>
          <w:color w:val="000000" w:themeColor="text1"/>
          <w:sz w:val="24"/>
          <w:szCs w:val="24"/>
        </w:rPr>
        <w:t xml:space="preserve">                    Установить верхний предел муниципального долга поселения на 1 января 202</w:t>
      </w:r>
      <w:r>
        <w:rPr>
          <w:color w:val="000000" w:themeColor="text1"/>
          <w:sz w:val="24"/>
          <w:szCs w:val="24"/>
        </w:rPr>
        <w:t>5</w:t>
      </w:r>
      <w:r w:rsidRPr="00CA6D9B">
        <w:rPr>
          <w:color w:val="000000" w:themeColor="text1"/>
          <w:sz w:val="24"/>
          <w:szCs w:val="24"/>
        </w:rPr>
        <w:t xml:space="preserve"> года в сумме 0,00 рублей, на 01 января 202</w:t>
      </w:r>
      <w:r>
        <w:rPr>
          <w:color w:val="000000" w:themeColor="text1"/>
          <w:sz w:val="24"/>
          <w:szCs w:val="24"/>
        </w:rPr>
        <w:t>7</w:t>
      </w:r>
      <w:r w:rsidRPr="00CA6D9B">
        <w:rPr>
          <w:color w:val="000000" w:themeColor="text1"/>
          <w:sz w:val="24"/>
          <w:szCs w:val="24"/>
        </w:rPr>
        <w:t xml:space="preserve"> года в сумме 0,00 рублей, на 01 января 202</w:t>
      </w:r>
      <w:r>
        <w:rPr>
          <w:color w:val="000000" w:themeColor="text1"/>
          <w:sz w:val="24"/>
          <w:szCs w:val="24"/>
        </w:rPr>
        <w:t>8</w:t>
      </w:r>
      <w:r w:rsidRPr="00CA6D9B">
        <w:rPr>
          <w:color w:val="000000" w:themeColor="text1"/>
          <w:sz w:val="24"/>
          <w:szCs w:val="24"/>
        </w:rPr>
        <w:t xml:space="preserve"> года в сумме 0,00 рублей.</w:t>
      </w:r>
    </w:p>
    <w:p w:rsidR="004E329E" w:rsidRPr="00CA6D9B" w:rsidRDefault="004E329E" w:rsidP="004E329E">
      <w:pPr>
        <w:pStyle w:val="a8"/>
        <w:jc w:val="both"/>
        <w:rPr>
          <w:color w:val="000000" w:themeColor="text1"/>
          <w:sz w:val="24"/>
          <w:szCs w:val="24"/>
        </w:rPr>
      </w:pPr>
      <w:r w:rsidRPr="00CA6D9B">
        <w:rPr>
          <w:color w:val="000000" w:themeColor="text1"/>
          <w:sz w:val="24"/>
          <w:szCs w:val="24"/>
        </w:rPr>
        <w:t xml:space="preserve">                Установить, что верхний предел долга по муниципальным гарантиям на 1 января 202</w:t>
      </w:r>
      <w:r>
        <w:rPr>
          <w:color w:val="000000" w:themeColor="text1"/>
          <w:sz w:val="24"/>
          <w:szCs w:val="24"/>
        </w:rPr>
        <w:t>6</w:t>
      </w:r>
      <w:r w:rsidRPr="00CA6D9B">
        <w:rPr>
          <w:color w:val="000000" w:themeColor="text1"/>
          <w:sz w:val="24"/>
          <w:szCs w:val="24"/>
        </w:rPr>
        <w:t xml:space="preserve"> года в сумме 0,00 рублей, на 01 января 202</w:t>
      </w:r>
      <w:r>
        <w:rPr>
          <w:color w:val="000000" w:themeColor="text1"/>
          <w:sz w:val="24"/>
          <w:szCs w:val="24"/>
        </w:rPr>
        <w:t>7</w:t>
      </w:r>
      <w:r w:rsidRPr="00CA6D9B">
        <w:rPr>
          <w:color w:val="000000" w:themeColor="text1"/>
          <w:sz w:val="24"/>
          <w:szCs w:val="24"/>
        </w:rPr>
        <w:t xml:space="preserve"> года 0,00 рублей, на 01 января 202</w:t>
      </w:r>
      <w:r>
        <w:rPr>
          <w:color w:val="000000" w:themeColor="text1"/>
          <w:sz w:val="24"/>
          <w:szCs w:val="24"/>
        </w:rPr>
        <w:t>8</w:t>
      </w:r>
      <w:r w:rsidRPr="00CA6D9B">
        <w:rPr>
          <w:color w:val="000000" w:themeColor="text1"/>
          <w:sz w:val="24"/>
          <w:szCs w:val="24"/>
        </w:rPr>
        <w:t xml:space="preserve"> года 0,00 рублей.   </w:t>
      </w:r>
    </w:p>
    <w:p w:rsidR="004E329E" w:rsidRDefault="004E329E" w:rsidP="004E329E">
      <w:pPr>
        <w:pStyle w:val="a8"/>
        <w:jc w:val="both"/>
        <w:rPr>
          <w:sz w:val="24"/>
          <w:szCs w:val="24"/>
        </w:rPr>
      </w:pPr>
      <w:r>
        <w:rPr>
          <w:sz w:val="24"/>
          <w:szCs w:val="24"/>
        </w:rPr>
        <w:t xml:space="preserve">            14. </w:t>
      </w:r>
      <w:r w:rsidRPr="00D80A11">
        <w:rPr>
          <w:sz w:val="24"/>
          <w:szCs w:val="24"/>
        </w:rPr>
        <w:t>Принять за основу расчет нормативных расходов на финансирование жилищно-коммунального хозяйства Новгородской области при формировании бюджета согласно приложению № 1</w:t>
      </w:r>
      <w:r>
        <w:rPr>
          <w:sz w:val="24"/>
          <w:szCs w:val="24"/>
        </w:rPr>
        <w:t>0</w:t>
      </w:r>
      <w:r w:rsidRPr="00D80A11">
        <w:rPr>
          <w:sz w:val="24"/>
          <w:szCs w:val="24"/>
        </w:rPr>
        <w:t xml:space="preserve"> к настоящему проекту решения</w:t>
      </w:r>
    </w:p>
    <w:p w:rsidR="004E329E" w:rsidRDefault="004E329E" w:rsidP="004E329E">
      <w:pPr>
        <w:pStyle w:val="a8"/>
        <w:jc w:val="both"/>
        <w:rPr>
          <w:sz w:val="24"/>
          <w:szCs w:val="24"/>
        </w:rPr>
      </w:pPr>
      <w:r>
        <w:rPr>
          <w:sz w:val="24"/>
          <w:szCs w:val="24"/>
        </w:rPr>
        <w:t xml:space="preserve">            15. Утвердить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согласно приложению № 11 к настоящему проекту.</w:t>
      </w:r>
    </w:p>
    <w:p w:rsidR="004E329E" w:rsidRDefault="004E329E" w:rsidP="004E329E">
      <w:pPr>
        <w:pStyle w:val="a8"/>
        <w:jc w:val="both"/>
        <w:rPr>
          <w:sz w:val="24"/>
          <w:szCs w:val="24"/>
        </w:rPr>
      </w:pPr>
      <w:r>
        <w:rPr>
          <w:sz w:val="24"/>
          <w:szCs w:val="24"/>
        </w:rPr>
        <w:t xml:space="preserve">             16. Установить в 2025-2027 годах размер единовременной компенсационной выплаты на лечение (оздоровление) лицам, замещающим муниципальные должности Яжелбицкого сельского поселения и должности муниципальной службы Яжелбицкого сельского поселения, в сумме 44500 рублей.</w:t>
      </w:r>
    </w:p>
    <w:p w:rsidR="004E329E" w:rsidRPr="00F91496" w:rsidRDefault="004E329E" w:rsidP="004E329E">
      <w:pPr>
        <w:pStyle w:val="a8"/>
        <w:jc w:val="both"/>
        <w:rPr>
          <w:sz w:val="24"/>
          <w:szCs w:val="24"/>
        </w:rPr>
      </w:pPr>
      <w:r>
        <w:rPr>
          <w:sz w:val="24"/>
          <w:szCs w:val="24"/>
        </w:rPr>
        <w:t xml:space="preserve">            17. Установить в 2025</w:t>
      </w:r>
      <w:r w:rsidRPr="002A6112">
        <w:rPr>
          <w:sz w:val="24"/>
          <w:szCs w:val="24"/>
        </w:rPr>
        <w:t xml:space="preserve"> -202</w:t>
      </w:r>
      <w:r>
        <w:rPr>
          <w:sz w:val="24"/>
          <w:szCs w:val="24"/>
        </w:rPr>
        <w:t>7</w:t>
      </w:r>
      <w:r w:rsidRPr="002A6112">
        <w:rPr>
          <w:sz w:val="24"/>
          <w:szCs w:val="24"/>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Яжелбицкого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4E329E" w:rsidRDefault="004E329E" w:rsidP="004E329E">
      <w:pPr>
        <w:pStyle w:val="a8"/>
        <w:jc w:val="both"/>
        <w:rPr>
          <w:sz w:val="24"/>
          <w:szCs w:val="24"/>
        </w:rPr>
      </w:pPr>
      <w:r>
        <w:rPr>
          <w:sz w:val="24"/>
          <w:szCs w:val="24"/>
        </w:rPr>
        <w:t xml:space="preserve">            18</w:t>
      </w:r>
      <w:r w:rsidRPr="002A1F19">
        <w:rPr>
          <w:sz w:val="24"/>
          <w:szCs w:val="24"/>
        </w:rPr>
        <w:t>.</w:t>
      </w:r>
      <w:r>
        <w:rPr>
          <w:sz w:val="24"/>
          <w:szCs w:val="24"/>
        </w:rPr>
        <w:t xml:space="preserve"> </w:t>
      </w:r>
      <w:r w:rsidRPr="002A1F19">
        <w:rPr>
          <w:sz w:val="24"/>
          <w:szCs w:val="24"/>
        </w:rPr>
        <w:t>Направление бюджетных ассигнований дорожного фонда Яжелбицкого сельского поселения в объеме их неполного использования в отчетном финансовом году на увеличение бюджетных ассигнований дорожного фонда Яжелбицкого сельского поселения в текущем финансовом году в соответствии с пунктом 3 статьи 95 и пунктом 4 статьи 1794 Бюджетного кодекса Российской Федераци</w:t>
      </w:r>
      <w:r>
        <w:rPr>
          <w:sz w:val="24"/>
          <w:szCs w:val="24"/>
        </w:rPr>
        <w:t>и.</w:t>
      </w:r>
    </w:p>
    <w:p w:rsidR="004E329E" w:rsidRDefault="004E329E" w:rsidP="004E329E">
      <w:pPr>
        <w:pStyle w:val="a8"/>
        <w:ind w:firstLine="851"/>
        <w:jc w:val="both"/>
        <w:rPr>
          <w:sz w:val="24"/>
          <w:szCs w:val="24"/>
        </w:rPr>
      </w:pPr>
      <w:r>
        <w:rPr>
          <w:sz w:val="24"/>
          <w:szCs w:val="24"/>
        </w:rPr>
        <w:t>19.Утвердить условно-утвержденные расходы на 2026 год в сумме 197615,00 рублей, на 2027 год 421345,00 рублей.</w:t>
      </w:r>
    </w:p>
    <w:p w:rsidR="004E329E" w:rsidRDefault="004E329E" w:rsidP="004E329E">
      <w:pPr>
        <w:pStyle w:val="a8"/>
        <w:ind w:firstLine="851"/>
        <w:jc w:val="both"/>
        <w:rPr>
          <w:sz w:val="24"/>
          <w:szCs w:val="24"/>
        </w:rPr>
      </w:pPr>
      <w:r>
        <w:rPr>
          <w:sz w:val="24"/>
          <w:szCs w:val="24"/>
        </w:rPr>
        <w:t>20</w:t>
      </w:r>
      <w:r w:rsidRPr="002A1F19">
        <w:rPr>
          <w:sz w:val="24"/>
          <w:szCs w:val="24"/>
        </w:rPr>
        <w:t>. Администрация Яжелбицкого сельского пос</w:t>
      </w:r>
      <w:r>
        <w:rPr>
          <w:sz w:val="24"/>
          <w:szCs w:val="24"/>
        </w:rPr>
        <w:t>еления не вправе принимать в 2025</w:t>
      </w:r>
      <w:r w:rsidRPr="002A1F19">
        <w:rPr>
          <w:sz w:val="24"/>
          <w:szCs w:val="24"/>
        </w:rPr>
        <w:t xml:space="preserve"> году решения, приводящие к увеличению численности муниципальных служащих и работников учреждения.</w:t>
      </w:r>
    </w:p>
    <w:p w:rsidR="004E329E" w:rsidRDefault="004E329E" w:rsidP="004E329E">
      <w:pPr>
        <w:pStyle w:val="a8"/>
        <w:ind w:firstLine="851"/>
        <w:jc w:val="both"/>
        <w:rPr>
          <w:sz w:val="24"/>
          <w:szCs w:val="24"/>
        </w:rPr>
      </w:pPr>
      <w:r w:rsidRPr="00C81777">
        <w:rPr>
          <w:sz w:val="24"/>
          <w:szCs w:val="24"/>
        </w:rPr>
        <w:t>2</w:t>
      </w:r>
      <w:r>
        <w:rPr>
          <w:sz w:val="24"/>
          <w:szCs w:val="24"/>
        </w:rPr>
        <w:t>1</w:t>
      </w:r>
      <w:r w:rsidRPr="00C81777">
        <w:rPr>
          <w:sz w:val="24"/>
          <w:szCs w:val="24"/>
        </w:rPr>
        <w:t>. Настоящее решение всту</w:t>
      </w:r>
      <w:r>
        <w:rPr>
          <w:sz w:val="24"/>
          <w:szCs w:val="24"/>
        </w:rPr>
        <w:t>пает в силу с 1 января 2025</w:t>
      </w:r>
      <w:r w:rsidRPr="00C81777">
        <w:rPr>
          <w:sz w:val="24"/>
          <w:szCs w:val="24"/>
        </w:rPr>
        <w:t xml:space="preserve"> года.</w:t>
      </w:r>
    </w:p>
    <w:p w:rsidR="004E329E" w:rsidRDefault="004E329E" w:rsidP="004E329E">
      <w:pPr>
        <w:pStyle w:val="a8"/>
        <w:ind w:firstLine="851"/>
        <w:jc w:val="both"/>
        <w:rPr>
          <w:sz w:val="24"/>
          <w:szCs w:val="24"/>
        </w:rPr>
      </w:pPr>
      <w:r w:rsidRPr="002A1F19">
        <w:rPr>
          <w:sz w:val="24"/>
          <w:szCs w:val="24"/>
        </w:rPr>
        <w:t>2</w:t>
      </w:r>
      <w:r>
        <w:rPr>
          <w:sz w:val="24"/>
          <w:szCs w:val="24"/>
        </w:rPr>
        <w:t>2</w:t>
      </w:r>
      <w:r w:rsidRPr="002A1F19">
        <w:rPr>
          <w:sz w:val="24"/>
          <w:szCs w:val="24"/>
        </w:rPr>
        <w:t>. Опубликовать решение в информационном бюллетене «Яжелбицкого вестник»</w:t>
      </w:r>
      <w:r>
        <w:rPr>
          <w:sz w:val="24"/>
          <w:szCs w:val="24"/>
        </w:rPr>
        <w:t xml:space="preserve"> и на официальном сайте в сети Интернет.</w:t>
      </w:r>
    </w:p>
    <w:p w:rsidR="004E329E" w:rsidRPr="002A1F19" w:rsidRDefault="004E329E" w:rsidP="004E329E">
      <w:pPr>
        <w:pStyle w:val="a8"/>
        <w:ind w:firstLine="851"/>
        <w:jc w:val="both"/>
        <w:rPr>
          <w:sz w:val="24"/>
          <w:szCs w:val="24"/>
        </w:rPr>
      </w:pPr>
      <w:r>
        <w:rPr>
          <w:sz w:val="24"/>
          <w:szCs w:val="24"/>
        </w:rPr>
        <w:t xml:space="preserve"> </w:t>
      </w:r>
    </w:p>
    <w:p w:rsidR="004E329E" w:rsidRDefault="004E329E" w:rsidP="004E329E">
      <w:pPr>
        <w:rPr>
          <w:b/>
        </w:rPr>
      </w:pPr>
    </w:p>
    <w:p w:rsidR="004E329E" w:rsidRDefault="004E329E" w:rsidP="004E329E">
      <w:pPr>
        <w:rPr>
          <w:b/>
        </w:rPr>
      </w:pPr>
    </w:p>
    <w:p w:rsidR="004E329E" w:rsidRPr="00805F93" w:rsidRDefault="004E329E" w:rsidP="004E329E">
      <w:pPr>
        <w:rPr>
          <w:b/>
        </w:rPr>
      </w:pPr>
      <w:r w:rsidRPr="00805F93">
        <w:rPr>
          <w:b/>
        </w:rPr>
        <w:t xml:space="preserve">Глава Яжелбицкого сельского поселения                </w:t>
      </w:r>
      <w:r w:rsidRPr="00805F93">
        <w:rPr>
          <w:b/>
        </w:rPr>
        <w:tab/>
        <w:t xml:space="preserve">                                      А.И. Иванов</w:t>
      </w: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Pr="00AA4008" w:rsidRDefault="004E329E" w:rsidP="004E329E"/>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Default="004E329E" w:rsidP="004E329E">
      <w:pPr>
        <w:rPr>
          <w:b/>
        </w:rPr>
      </w:pPr>
    </w:p>
    <w:p w:rsidR="004E329E" w:rsidRPr="000957AB" w:rsidRDefault="004E329E" w:rsidP="004E329E">
      <w:pPr>
        <w:spacing w:after="200" w:line="276" w:lineRule="auto"/>
        <w:rPr>
          <w:sz w:val="22"/>
          <w:szCs w:val="22"/>
        </w:rPr>
      </w:pPr>
      <w:r w:rsidRPr="000957AB">
        <w:rPr>
          <w:sz w:val="22"/>
          <w:szCs w:val="22"/>
        </w:rPr>
        <w:t>Проект подготовила и завизировала</w:t>
      </w:r>
    </w:p>
    <w:p w:rsidR="004E329E" w:rsidRDefault="004E329E" w:rsidP="004E329E">
      <w:pPr>
        <w:spacing w:after="200" w:line="276" w:lineRule="auto"/>
        <w:ind w:left="426" w:hanging="426"/>
        <w:rPr>
          <w:sz w:val="22"/>
          <w:szCs w:val="22"/>
        </w:rPr>
      </w:pPr>
      <w:r w:rsidRPr="000957AB">
        <w:rPr>
          <w:sz w:val="22"/>
          <w:szCs w:val="22"/>
        </w:rPr>
        <w:t xml:space="preserve">Главный специалист                                                                                       </w:t>
      </w:r>
      <w:r>
        <w:rPr>
          <w:sz w:val="22"/>
          <w:szCs w:val="22"/>
        </w:rPr>
        <w:t>И.Ю. Фомина</w:t>
      </w:r>
    </w:p>
    <w:tbl>
      <w:tblPr>
        <w:tblW w:w="11057" w:type="dxa"/>
        <w:tblInd w:w="-743" w:type="dxa"/>
        <w:tblLayout w:type="fixed"/>
        <w:tblLook w:val="04A0"/>
      </w:tblPr>
      <w:tblGrid>
        <w:gridCol w:w="4253"/>
        <w:gridCol w:w="2127"/>
        <w:gridCol w:w="1560"/>
        <w:gridCol w:w="1702"/>
        <w:gridCol w:w="1415"/>
      </w:tblGrid>
      <w:tr w:rsidR="004E329E" w:rsidRPr="007D7C2D" w:rsidTr="00801A9D">
        <w:trPr>
          <w:trHeight w:val="300"/>
        </w:trPr>
        <w:tc>
          <w:tcPr>
            <w:tcW w:w="4253"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c>
          <w:tcPr>
            <w:tcW w:w="2127"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c>
          <w:tcPr>
            <w:tcW w:w="4677" w:type="dxa"/>
            <w:gridSpan w:val="3"/>
            <w:tcBorders>
              <w:top w:val="nil"/>
              <w:left w:val="nil"/>
              <w:bottom w:val="nil"/>
              <w:right w:val="nil"/>
            </w:tcBorders>
            <w:shd w:val="clear" w:color="auto" w:fill="auto"/>
            <w:noWrap/>
            <w:vAlign w:val="bottom"/>
            <w:hideMark/>
          </w:tcPr>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Default="004E329E" w:rsidP="00801A9D">
            <w:pPr>
              <w:rPr>
                <w:sz w:val="20"/>
                <w:szCs w:val="20"/>
              </w:rPr>
            </w:pPr>
          </w:p>
          <w:p w:rsidR="004E329E" w:rsidRPr="007D7C2D" w:rsidRDefault="004E329E" w:rsidP="00801A9D">
            <w:pPr>
              <w:rPr>
                <w:sz w:val="20"/>
                <w:szCs w:val="20"/>
              </w:rPr>
            </w:pPr>
            <w:r w:rsidRPr="007D7C2D">
              <w:rPr>
                <w:sz w:val="20"/>
                <w:szCs w:val="20"/>
              </w:rPr>
              <w:lastRenderedPageBreak/>
              <w:t>Приложение 1</w:t>
            </w:r>
          </w:p>
        </w:tc>
      </w:tr>
      <w:tr w:rsidR="004E329E" w:rsidRPr="007D7C2D" w:rsidTr="00801A9D">
        <w:trPr>
          <w:trHeight w:val="630"/>
        </w:trPr>
        <w:tc>
          <w:tcPr>
            <w:tcW w:w="4253"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c>
          <w:tcPr>
            <w:tcW w:w="2127"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c>
          <w:tcPr>
            <w:tcW w:w="4677" w:type="dxa"/>
            <w:gridSpan w:val="3"/>
            <w:tcBorders>
              <w:top w:val="nil"/>
              <w:left w:val="nil"/>
              <w:bottom w:val="nil"/>
              <w:right w:val="nil"/>
            </w:tcBorders>
            <w:shd w:val="clear" w:color="auto" w:fill="auto"/>
            <w:vAlign w:val="bottom"/>
            <w:hideMark/>
          </w:tcPr>
          <w:p w:rsidR="004E329E" w:rsidRPr="007D7C2D" w:rsidRDefault="004E329E" w:rsidP="00801A9D">
            <w:pPr>
              <w:rPr>
                <w:sz w:val="20"/>
                <w:szCs w:val="20"/>
              </w:rPr>
            </w:pPr>
            <w:r w:rsidRPr="007D7C2D">
              <w:rPr>
                <w:sz w:val="20"/>
                <w:szCs w:val="20"/>
              </w:rPr>
              <w:t>к решению Совета депутатов Яжелбицкого сельского поселения</w:t>
            </w:r>
          </w:p>
        </w:tc>
      </w:tr>
      <w:tr w:rsidR="004E329E" w:rsidRPr="007D7C2D" w:rsidTr="00801A9D">
        <w:trPr>
          <w:trHeight w:val="300"/>
        </w:trPr>
        <w:tc>
          <w:tcPr>
            <w:tcW w:w="4253"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c>
          <w:tcPr>
            <w:tcW w:w="6804" w:type="dxa"/>
            <w:gridSpan w:val="4"/>
            <w:tcBorders>
              <w:top w:val="nil"/>
              <w:left w:val="nil"/>
              <w:bottom w:val="nil"/>
              <w:right w:val="nil"/>
            </w:tcBorders>
            <w:shd w:val="clear" w:color="auto" w:fill="auto"/>
            <w:noWrap/>
            <w:vAlign w:val="bottom"/>
            <w:hideMark/>
          </w:tcPr>
          <w:p w:rsidR="004E329E" w:rsidRPr="007D7C2D" w:rsidRDefault="004E329E" w:rsidP="00801A9D">
            <w:pPr>
              <w:rPr>
                <w:sz w:val="20"/>
                <w:szCs w:val="20"/>
              </w:rPr>
            </w:pPr>
            <w:r w:rsidRPr="007D7C2D">
              <w:rPr>
                <w:sz w:val="20"/>
                <w:szCs w:val="20"/>
              </w:rPr>
              <w:t xml:space="preserve">                                                    от </w:t>
            </w:r>
            <w:r>
              <w:rPr>
                <w:sz w:val="20"/>
                <w:szCs w:val="20"/>
              </w:rPr>
              <w:t xml:space="preserve">24.12.2024 </w:t>
            </w:r>
            <w:r w:rsidRPr="007D7C2D">
              <w:rPr>
                <w:sz w:val="20"/>
                <w:szCs w:val="20"/>
              </w:rPr>
              <w:t xml:space="preserve">№ </w:t>
            </w:r>
            <w:r>
              <w:rPr>
                <w:sz w:val="20"/>
                <w:szCs w:val="20"/>
              </w:rPr>
              <w:t>164</w:t>
            </w:r>
          </w:p>
        </w:tc>
      </w:tr>
      <w:tr w:rsidR="004E329E" w:rsidRPr="007D7C2D" w:rsidTr="00801A9D">
        <w:trPr>
          <w:trHeight w:val="735"/>
        </w:trPr>
        <w:tc>
          <w:tcPr>
            <w:tcW w:w="11057" w:type="dxa"/>
            <w:gridSpan w:val="5"/>
            <w:vMerge w:val="restart"/>
            <w:tcBorders>
              <w:top w:val="nil"/>
              <w:left w:val="nil"/>
              <w:bottom w:val="nil"/>
              <w:right w:val="nil"/>
            </w:tcBorders>
            <w:shd w:val="clear" w:color="auto" w:fill="auto"/>
            <w:vAlign w:val="bottom"/>
            <w:hideMark/>
          </w:tcPr>
          <w:p w:rsidR="004E329E" w:rsidRPr="007D7C2D" w:rsidRDefault="004E329E" w:rsidP="00801A9D">
            <w:pPr>
              <w:jc w:val="center"/>
              <w:rPr>
                <w:b/>
                <w:bCs/>
                <w:sz w:val="20"/>
                <w:szCs w:val="20"/>
              </w:rPr>
            </w:pPr>
            <w:r w:rsidRPr="007D7C2D">
              <w:rPr>
                <w:b/>
                <w:bCs/>
                <w:sz w:val="20"/>
                <w:szCs w:val="20"/>
              </w:rPr>
              <w:t xml:space="preserve">Прогнозируемые поступления доходов в бюджет Яжелбицкого сельского поселения на 2025-2027 годы                                                                                                                                                                                                </w:t>
            </w:r>
          </w:p>
        </w:tc>
      </w:tr>
      <w:tr w:rsidR="004E329E" w:rsidRPr="007D7C2D" w:rsidTr="00801A9D">
        <w:trPr>
          <w:trHeight w:val="525"/>
        </w:trPr>
        <w:tc>
          <w:tcPr>
            <w:tcW w:w="11057" w:type="dxa"/>
            <w:gridSpan w:val="5"/>
            <w:vMerge/>
            <w:tcBorders>
              <w:top w:val="nil"/>
              <w:left w:val="nil"/>
              <w:bottom w:val="nil"/>
              <w:right w:val="nil"/>
            </w:tcBorders>
            <w:vAlign w:val="center"/>
            <w:hideMark/>
          </w:tcPr>
          <w:p w:rsidR="004E329E" w:rsidRPr="007D7C2D" w:rsidRDefault="004E329E" w:rsidP="00801A9D">
            <w:pPr>
              <w:rPr>
                <w:b/>
                <w:bCs/>
                <w:sz w:val="20"/>
                <w:szCs w:val="20"/>
              </w:rPr>
            </w:pPr>
          </w:p>
        </w:tc>
      </w:tr>
      <w:tr w:rsidR="004E329E" w:rsidRPr="007D7C2D" w:rsidTr="00801A9D">
        <w:trPr>
          <w:trHeight w:val="255"/>
        </w:trPr>
        <w:tc>
          <w:tcPr>
            <w:tcW w:w="4253"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2127"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1560"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1702"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1415"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r>
      <w:tr w:rsidR="004E329E" w:rsidRPr="007D7C2D" w:rsidTr="00801A9D">
        <w:trPr>
          <w:trHeight w:val="255"/>
        </w:trPr>
        <w:tc>
          <w:tcPr>
            <w:tcW w:w="4253"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2127"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1560"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1702" w:type="dxa"/>
            <w:tcBorders>
              <w:top w:val="nil"/>
              <w:left w:val="nil"/>
              <w:bottom w:val="nil"/>
              <w:right w:val="nil"/>
            </w:tcBorders>
            <w:shd w:val="clear" w:color="auto" w:fill="auto"/>
            <w:noWrap/>
            <w:vAlign w:val="bottom"/>
            <w:hideMark/>
          </w:tcPr>
          <w:p w:rsidR="004E329E" w:rsidRPr="007D7C2D" w:rsidRDefault="004E329E" w:rsidP="00801A9D">
            <w:pPr>
              <w:jc w:val="center"/>
              <w:rPr>
                <w:b/>
                <w:bCs/>
                <w:sz w:val="20"/>
                <w:szCs w:val="20"/>
              </w:rPr>
            </w:pPr>
          </w:p>
        </w:tc>
        <w:tc>
          <w:tcPr>
            <w:tcW w:w="1415" w:type="dxa"/>
            <w:tcBorders>
              <w:top w:val="nil"/>
              <w:left w:val="nil"/>
              <w:bottom w:val="nil"/>
              <w:right w:val="nil"/>
            </w:tcBorders>
            <w:shd w:val="clear" w:color="auto" w:fill="auto"/>
            <w:noWrap/>
            <w:vAlign w:val="bottom"/>
            <w:hideMark/>
          </w:tcPr>
          <w:p w:rsidR="004E329E" w:rsidRPr="007D7C2D" w:rsidRDefault="004E329E" w:rsidP="00801A9D">
            <w:pPr>
              <w:rPr>
                <w:sz w:val="20"/>
                <w:szCs w:val="20"/>
              </w:rPr>
            </w:pPr>
          </w:p>
        </w:tc>
      </w:tr>
      <w:tr w:rsidR="004E329E" w:rsidRPr="007D7C2D" w:rsidTr="00801A9D">
        <w:trPr>
          <w:trHeight w:val="255"/>
        </w:trPr>
        <w:tc>
          <w:tcPr>
            <w:tcW w:w="4253"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Наименование </w:t>
            </w:r>
          </w:p>
        </w:tc>
        <w:tc>
          <w:tcPr>
            <w:tcW w:w="2127"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Код бюджетной классификации</w:t>
            </w:r>
          </w:p>
        </w:tc>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rsidR="004E329E" w:rsidRPr="007D7C2D" w:rsidRDefault="004E329E" w:rsidP="00801A9D">
            <w:pPr>
              <w:jc w:val="center"/>
              <w:rPr>
                <w:sz w:val="20"/>
                <w:szCs w:val="20"/>
              </w:rPr>
            </w:pPr>
            <w:r w:rsidRPr="007D7C2D">
              <w:rPr>
                <w:sz w:val="20"/>
                <w:szCs w:val="20"/>
              </w:rPr>
              <w:t>2025</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29E" w:rsidRPr="007D7C2D" w:rsidRDefault="004E329E" w:rsidP="00801A9D">
            <w:pPr>
              <w:jc w:val="center"/>
              <w:rPr>
                <w:sz w:val="20"/>
                <w:szCs w:val="20"/>
              </w:rPr>
            </w:pPr>
            <w:r w:rsidRPr="007D7C2D">
              <w:rPr>
                <w:sz w:val="20"/>
                <w:szCs w:val="20"/>
              </w:rPr>
              <w:t>2026</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jc w:val="center"/>
              <w:rPr>
                <w:sz w:val="20"/>
                <w:szCs w:val="20"/>
              </w:rPr>
            </w:pPr>
            <w:r w:rsidRPr="007D7C2D">
              <w:rPr>
                <w:sz w:val="20"/>
                <w:szCs w:val="20"/>
              </w:rPr>
              <w:t>2027</w:t>
            </w:r>
          </w:p>
        </w:tc>
      </w:tr>
      <w:tr w:rsidR="004E329E" w:rsidRPr="007D7C2D" w:rsidTr="00801A9D">
        <w:trPr>
          <w:trHeight w:val="255"/>
        </w:trPr>
        <w:tc>
          <w:tcPr>
            <w:tcW w:w="4253"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2127"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E329E" w:rsidRPr="007D7C2D" w:rsidRDefault="004E329E" w:rsidP="00801A9D">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E329E" w:rsidRPr="007D7C2D" w:rsidRDefault="004E329E" w:rsidP="00801A9D">
            <w:pPr>
              <w:rPr>
                <w:sz w:val="20"/>
                <w:szCs w:val="20"/>
              </w:rPr>
            </w:pPr>
          </w:p>
        </w:tc>
      </w:tr>
      <w:tr w:rsidR="004E329E" w:rsidRPr="007D7C2D" w:rsidTr="00801A9D">
        <w:trPr>
          <w:trHeight w:val="255"/>
        </w:trPr>
        <w:tc>
          <w:tcPr>
            <w:tcW w:w="4253"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2127"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E329E" w:rsidRPr="007D7C2D" w:rsidRDefault="004E329E" w:rsidP="00801A9D">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E329E" w:rsidRPr="007D7C2D" w:rsidRDefault="004E329E" w:rsidP="00801A9D">
            <w:pPr>
              <w:rPr>
                <w:sz w:val="20"/>
                <w:szCs w:val="20"/>
              </w:rPr>
            </w:pPr>
          </w:p>
        </w:tc>
      </w:tr>
      <w:tr w:rsidR="004E329E" w:rsidRPr="007D7C2D" w:rsidTr="00801A9D">
        <w:trPr>
          <w:trHeight w:val="230"/>
        </w:trPr>
        <w:tc>
          <w:tcPr>
            <w:tcW w:w="4253"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2127"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4E329E" w:rsidRPr="007D7C2D" w:rsidRDefault="004E329E" w:rsidP="00801A9D">
            <w:pPr>
              <w:rPr>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E329E" w:rsidRPr="007D7C2D" w:rsidRDefault="004E329E" w:rsidP="00801A9D">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E329E" w:rsidRPr="007D7C2D" w:rsidRDefault="004E329E" w:rsidP="00801A9D">
            <w:pPr>
              <w:rPr>
                <w:sz w:val="20"/>
                <w:szCs w:val="20"/>
              </w:rPr>
            </w:pPr>
          </w:p>
        </w:tc>
      </w:tr>
      <w:tr w:rsidR="004E329E" w:rsidRPr="007D7C2D" w:rsidTr="00801A9D">
        <w:trPr>
          <w:trHeight w:val="255"/>
        </w:trPr>
        <w:tc>
          <w:tcPr>
            <w:tcW w:w="4253" w:type="dxa"/>
            <w:tcBorders>
              <w:top w:val="nil"/>
              <w:left w:val="single" w:sz="4" w:space="0" w:color="auto"/>
              <w:bottom w:val="nil"/>
              <w:right w:val="single" w:sz="4" w:space="0" w:color="auto"/>
            </w:tcBorders>
            <w:shd w:val="clear" w:color="auto" w:fill="auto"/>
            <w:vAlign w:val="bottom"/>
            <w:hideMark/>
          </w:tcPr>
          <w:p w:rsidR="004E329E" w:rsidRPr="007D7C2D" w:rsidRDefault="004E329E" w:rsidP="00801A9D">
            <w:pPr>
              <w:jc w:val="center"/>
              <w:rPr>
                <w:sz w:val="20"/>
                <w:szCs w:val="20"/>
              </w:rPr>
            </w:pPr>
            <w:r w:rsidRPr="007D7C2D">
              <w:rPr>
                <w:sz w:val="20"/>
                <w:szCs w:val="20"/>
              </w:rPr>
              <w:t>1</w:t>
            </w:r>
          </w:p>
        </w:tc>
        <w:tc>
          <w:tcPr>
            <w:tcW w:w="2127" w:type="dxa"/>
            <w:tcBorders>
              <w:top w:val="nil"/>
              <w:left w:val="nil"/>
              <w:bottom w:val="nil"/>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2</w:t>
            </w:r>
          </w:p>
        </w:tc>
        <w:tc>
          <w:tcPr>
            <w:tcW w:w="1560" w:type="dxa"/>
            <w:tcBorders>
              <w:top w:val="nil"/>
              <w:left w:val="nil"/>
              <w:bottom w:val="nil"/>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3</w:t>
            </w:r>
          </w:p>
        </w:tc>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4</w:t>
            </w:r>
          </w:p>
        </w:tc>
        <w:tc>
          <w:tcPr>
            <w:tcW w:w="1415" w:type="dxa"/>
            <w:tcBorders>
              <w:top w:val="single" w:sz="4" w:space="0" w:color="auto"/>
              <w:left w:val="nil"/>
              <w:bottom w:val="nil"/>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5</w:t>
            </w:r>
          </w:p>
        </w:tc>
      </w:tr>
      <w:tr w:rsidR="004E329E" w:rsidRPr="007D7C2D" w:rsidTr="00801A9D">
        <w:trPr>
          <w:trHeight w:val="33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 xml:space="preserve"> ДОХОДЫ, ВСЕГО</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 xml:space="preserve">12 320 582,50 </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10 184 470,00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10 713 007,50</w:t>
            </w:r>
          </w:p>
        </w:tc>
      </w:tr>
      <w:tr w:rsidR="004E329E" w:rsidRPr="007D7C2D" w:rsidTr="00801A9D">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 xml:space="preserve"> Налоговые и неналоговые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000 1 00 00000 00 0000 000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4 726 600,00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4 884 600,00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5 489 500,00</w:t>
            </w:r>
          </w:p>
        </w:tc>
      </w:tr>
      <w:tr w:rsidR="004E329E" w:rsidRPr="007D7C2D" w:rsidTr="00801A9D">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4 510 000,00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4 668 000,00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5 272 900,00</w:t>
            </w:r>
          </w:p>
        </w:tc>
      </w:tr>
      <w:tr w:rsidR="004E329E" w:rsidRPr="007D7C2D" w:rsidTr="00801A9D">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Налоги на прибыль,</w:t>
            </w:r>
            <w:r>
              <w:rPr>
                <w:b/>
                <w:bCs/>
                <w:sz w:val="20"/>
                <w:szCs w:val="20"/>
              </w:rPr>
              <w:t xml:space="preserve"> </w:t>
            </w:r>
            <w:r w:rsidRPr="007D7C2D">
              <w:rPr>
                <w:b/>
                <w:bCs/>
                <w:sz w:val="20"/>
                <w:szCs w:val="20"/>
              </w:rPr>
              <w:t>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000 1 01 00000 00 0000 000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1 066 900,00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1 151 100,00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1 214 400,00</w:t>
            </w:r>
          </w:p>
        </w:tc>
      </w:tr>
      <w:tr w:rsidR="004E329E" w:rsidRPr="007D7C2D" w:rsidTr="00801A9D">
        <w:trPr>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000 1 01 02000 01 0000 110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1 066 900,00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1 151 100,00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1 214 400,00</w:t>
            </w:r>
          </w:p>
        </w:tc>
      </w:tr>
      <w:tr w:rsidR="004E329E" w:rsidRPr="007D7C2D" w:rsidTr="00801A9D">
        <w:trPr>
          <w:trHeight w:val="19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000 1 01 02010 01 0000 110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1 056 900,00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1 141 100,00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1 204 400,00</w:t>
            </w:r>
          </w:p>
        </w:tc>
      </w:tr>
      <w:tr w:rsidR="004E329E" w:rsidRPr="007D7C2D" w:rsidTr="00801A9D">
        <w:trPr>
          <w:trHeight w:val="27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000 1 01 02020 01 0000 110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10 000,00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10 000,00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10 000,00</w:t>
            </w:r>
          </w:p>
        </w:tc>
      </w:tr>
      <w:tr w:rsidR="004E329E" w:rsidRPr="007D7C2D" w:rsidTr="00801A9D">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000 1 01 02030 01 0000 110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0,00</w:t>
            </w:r>
          </w:p>
        </w:tc>
      </w:tr>
      <w:tr w:rsidR="004E329E" w:rsidRPr="007D7C2D" w:rsidTr="00801A9D">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Налоги на товары (работы,</w:t>
            </w:r>
            <w:r>
              <w:rPr>
                <w:b/>
                <w:bCs/>
                <w:sz w:val="20"/>
                <w:szCs w:val="20"/>
              </w:rPr>
              <w:t xml:space="preserve"> </w:t>
            </w:r>
            <w:r w:rsidRPr="007D7C2D">
              <w:rPr>
                <w:b/>
                <w:bCs/>
                <w:sz w:val="20"/>
                <w:szCs w:val="20"/>
              </w:rPr>
              <w:t>услуги), реализуемые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000 1 03 00000 00 0000 000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1 521 000,00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1 567 500,00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2 078 800,00</w:t>
            </w:r>
          </w:p>
        </w:tc>
      </w:tr>
      <w:tr w:rsidR="004E329E" w:rsidRPr="007D7C2D" w:rsidTr="00801A9D">
        <w:trPr>
          <w:trHeight w:val="7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Акцизы по подакцизным товарам (продукции), производимым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000 1 03 02000 01 0000 110 </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1 521 000,00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1 567 500,00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2 078 800,00</w:t>
            </w:r>
          </w:p>
        </w:tc>
      </w:tr>
      <w:tr w:rsidR="004E329E" w:rsidRPr="007D7C2D" w:rsidTr="00801A9D">
        <w:trPr>
          <w:trHeight w:val="1890"/>
        </w:trPr>
        <w:tc>
          <w:tcPr>
            <w:tcW w:w="4253" w:type="dxa"/>
            <w:tcBorders>
              <w:top w:val="single" w:sz="4" w:space="0" w:color="auto"/>
              <w:left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lastRenderedPageBreak/>
              <w:t>Доходы от уплаты акцизов на дизельное топливо,</w:t>
            </w:r>
            <w:r>
              <w:rPr>
                <w:sz w:val="20"/>
                <w:szCs w:val="20"/>
              </w:rPr>
              <w:t xml:space="preserve"> </w:t>
            </w:r>
            <w:r w:rsidRPr="007D7C2D">
              <w:rPr>
                <w:sz w:val="20"/>
                <w:szCs w:val="20"/>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single" w:sz="4" w:space="0" w:color="auto"/>
              <w:left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000 1 03 02231 01 0000 110</w:t>
            </w:r>
          </w:p>
        </w:tc>
        <w:tc>
          <w:tcPr>
            <w:tcW w:w="1560" w:type="dxa"/>
            <w:tcBorders>
              <w:top w:val="single" w:sz="4" w:space="0" w:color="auto"/>
              <w:left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793 300,00</w:t>
            </w:r>
          </w:p>
        </w:tc>
        <w:tc>
          <w:tcPr>
            <w:tcW w:w="1702" w:type="dxa"/>
            <w:tcBorders>
              <w:top w:val="single" w:sz="4" w:space="0" w:color="auto"/>
              <w:left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815 500,00</w:t>
            </w:r>
          </w:p>
        </w:tc>
        <w:tc>
          <w:tcPr>
            <w:tcW w:w="1415" w:type="dxa"/>
            <w:tcBorders>
              <w:top w:val="single" w:sz="4" w:space="0" w:color="auto"/>
              <w:left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1 082 800,00</w:t>
            </w:r>
          </w:p>
        </w:tc>
      </w:tr>
      <w:tr w:rsidR="004E329E" w:rsidRPr="007D7C2D" w:rsidTr="00801A9D">
        <w:trPr>
          <w:trHeight w:val="23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Доходы от уплаты акцизов на моторные масла для дизельных и (или) карбюраторных (</w:t>
            </w:r>
            <w:proofErr w:type="spellStart"/>
            <w:r w:rsidRPr="007D7C2D">
              <w:rPr>
                <w:sz w:val="20"/>
                <w:szCs w:val="20"/>
              </w:rPr>
              <w:t>инжекторных</w:t>
            </w:r>
            <w:proofErr w:type="spellEnd"/>
            <w:r w:rsidRPr="007D7C2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000 1 03 02241 01 0000 110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3 800,00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4 300,00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5 800,00</w:t>
            </w:r>
          </w:p>
        </w:tc>
      </w:tr>
      <w:tr w:rsidR="004E329E" w:rsidRPr="007D7C2D" w:rsidTr="00801A9D">
        <w:trPr>
          <w:trHeight w:val="18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 xml:space="preserve">Доходы от уплаты акцизов на автомобильный </w:t>
            </w:r>
            <w:proofErr w:type="spellStart"/>
            <w:r w:rsidRPr="007D7C2D">
              <w:rPr>
                <w:sz w:val="20"/>
                <w:szCs w:val="20"/>
              </w:rPr>
              <w:t>бензин</w:t>
            </w:r>
            <w:proofErr w:type="gramStart"/>
            <w:r w:rsidRPr="007D7C2D">
              <w:rPr>
                <w:sz w:val="20"/>
                <w:szCs w:val="20"/>
              </w:rPr>
              <w:t>,п</w:t>
            </w:r>
            <w:proofErr w:type="gramEnd"/>
            <w:r w:rsidRPr="007D7C2D">
              <w:rPr>
                <w:sz w:val="20"/>
                <w:szCs w:val="20"/>
              </w:rPr>
              <w:t>одлежащие</w:t>
            </w:r>
            <w:proofErr w:type="spellEnd"/>
            <w:r w:rsidRPr="007D7C2D">
              <w:rPr>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000 1 03 02251 01 0000 110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822 500,00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849 100,00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1 127 800,00</w:t>
            </w:r>
          </w:p>
        </w:tc>
      </w:tr>
      <w:tr w:rsidR="004E329E" w:rsidRPr="007D7C2D" w:rsidTr="00801A9D">
        <w:trPr>
          <w:trHeight w:val="19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 xml:space="preserve">Доходы от уплаты акцизов на прямогонный </w:t>
            </w:r>
            <w:proofErr w:type="spellStart"/>
            <w:r w:rsidRPr="007D7C2D">
              <w:rPr>
                <w:sz w:val="20"/>
                <w:szCs w:val="20"/>
              </w:rPr>
              <w:t>бензин</w:t>
            </w:r>
            <w:proofErr w:type="gramStart"/>
            <w:r w:rsidRPr="007D7C2D">
              <w:rPr>
                <w:sz w:val="20"/>
                <w:szCs w:val="20"/>
              </w:rPr>
              <w:t>,п</w:t>
            </w:r>
            <w:proofErr w:type="gramEnd"/>
            <w:r w:rsidRPr="007D7C2D">
              <w:rPr>
                <w:sz w:val="20"/>
                <w:szCs w:val="20"/>
              </w:rPr>
              <w:t>одлежащие</w:t>
            </w:r>
            <w:proofErr w:type="spellEnd"/>
            <w:r w:rsidRPr="007D7C2D">
              <w:rPr>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000 1 03 02261 01 0000 110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-98 600,00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-101 400,00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-137 600,00</w:t>
            </w:r>
          </w:p>
        </w:tc>
      </w:tr>
      <w:tr w:rsidR="004E329E" w:rsidRPr="007D7C2D" w:rsidTr="00801A9D">
        <w:trPr>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000 1 05 03000 01 0000 000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5 100,00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5 400,00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5 700,00</w:t>
            </w:r>
          </w:p>
        </w:tc>
      </w:tr>
      <w:tr w:rsidR="004E329E" w:rsidRPr="007D7C2D" w:rsidTr="00801A9D">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000 1 05 03010 01 0000 110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5 100,00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5 400,00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5 700,00</w:t>
            </w:r>
          </w:p>
        </w:tc>
      </w:tr>
      <w:tr w:rsidR="004E329E" w:rsidRPr="007D7C2D" w:rsidTr="00801A9D">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Налог на имущества</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000 1 06 00000 00 0000 000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1 915 000,00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1 942 000,00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1 972 000,00</w:t>
            </w:r>
          </w:p>
        </w:tc>
      </w:tr>
      <w:tr w:rsidR="004E329E" w:rsidRPr="007D7C2D" w:rsidTr="00801A9D">
        <w:trPr>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Налоги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000 1 06 01000 00 0000 110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739 000,00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748 000,00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757 000,00</w:t>
            </w:r>
          </w:p>
        </w:tc>
      </w:tr>
      <w:tr w:rsidR="004E329E" w:rsidRPr="007D7C2D" w:rsidTr="00801A9D">
        <w:trPr>
          <w:trHeight w:val="10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000 1 06 01030 10 0000 110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739 000,00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748 000,00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757 000,00</w:t>
            </w:r>
          </w:p>
        </w:tc>
      </w:tr>
      <w:tr w:rsidR="004E329E" w:rsidRPr="007D7C2D" w:rsidTr="00801A9D">
        <w:trPr>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Земельный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000 1 06 06000 00 0000 110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1 176 000,00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1 194 000,00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1 215 000,00</w:t>
            </w:r>
          </w:p>
        </w:tc>
      </w:tr>
      <w:tr w:rsidR="004E329E" w:rsidRPr="007D7C2D" w:rsidTr="00801A9D">
        <w:trPr>
          <w:trHeight w:val="780"/>
        </w:trPr>
        <w:tc>
          <w:tcPr>
            <w:tcW w:w="4253" w:type="dxa"/>
            <w:tcBorders>
              <w:top w:val="nil"/>
              <w:left w:val="nil"/>
              <w:bottom w:val="nil"/>
              <w:right w:val="nil"/>
            </w:tcBorders>
            <w:shd w:val="clear" w:color="auto" w:fill="auto"/>
            <w:vAlign w:val="center"/>
            <w:hideMark/>
          </w:tcPr>
          <w:p w:rsidR="004E329E" w:rsidRPr="007D7C2D" w:rsidRDefault="004E329E" w:rsidP="00801A9D">
            <w:pPr>
              <w:rPr>
                <w:sz w:val="20"/>
                <w:szCs w:val="20"/>
              </w:rPr>
            </w:pPr>
            <w:r w:rsidRPr="007D7C2D">
              <w:rPr>
                <w:sz w:val="20"/>
                <w:szCs w:val="20"/>
              </w:rPr>
              <w:t>Земельный налог с организаций, обладающих земельным участком, расположенным в границах сельских  поселений</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000 1 06 06033 10 0000 110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718 000,00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673 400,00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688 500,00</w:t>
            </w:r>
          </w:p>
        </w:tc>
      </w:tr>
      <w:tr w:rsidR="004E329E" w:rsidRPr="007D7C2D" w:rsidTr="00801A9D">
        <w:trPr>
          <w:trHeight w:val="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 </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rPr>
                <w:sz w:val="20"/>
                <w:szCs w:val="20"/>
              </w:rPr>
            </w:pPr>
            <w:r w:rsidRPr="007D7C2D">
              <w:rPr>
                <w:sz w:val="20"/>
                <w:szCs w:val="20"/>
              </w:rPr>
              <w:t> </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rPr>
                <w:sz w:val="20"/>
                <w:szCs w:val="20"/>
              </w:rPr>
            </w:pPr>
            <w:r w:rsidRPr="007D7C2D">
              <w:rPr>
                <w:sz w:val="20"/>
                <w:szCs w:val="20"/>
              </w:rPr>
              <w:t> </w:t>
            </w:r>
          </w:p>
        </w:tc>
      </w:tr>
      <w:tr w:rsidR="004E329E" w:rsidRPr="007D7C2D" w:rsidTr="00801A9D">
        <w:trPr>
          <w:trHeight w:val="840"/>
        </w:trPr>
        <w:tc>
          <w:tcPr>
            <w:tcW w:w="4253" w:type="dxa"/>
            <w:tcBorders>
              <w:top w:val="nil"/>
              <w:left w:val="nil"/>
              <w:bottom w:val="single" w:sz="4" w:space="0" w:color="auto"/>
              <w:right w:val="nil"/>
            </w:tcBorders>
            <w:shd w:val="clear" w:color="auto" w:fill="auto"/>
            <w:vAlign w:val="center"/>
            <w:hideMark/>
          </w:tcPr>
          <w:p w:rsidR="004E329E" w:rsidRPr="007D7C2D" w:rsidRDefault="004E329E" w:rsidP="00801A9D">
            <w:pPr>
              <w:rPr>
                <w:sz w:val="20"/>
                <w:szCs w:val="20"/>
              </w:rPr>
            </w:pPr>
            <w:r w:rsidRPr="007D7C2D">
              <w:rPr>
                <w:sz w:val="20"/>
                <w:szCs w:val="20"/>
              </w:rPr>
              <w:t>Земельный налог с физических лиц, обладающих земельным участком, расположенным в границах сельских поселений</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000 1 06 06043 10 0000 110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458 000,00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520 600,00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526 500,00</w:t>
            </w:r>
          </w:p>
        </w:tc>
      </w:tr>
      <w:tr w:rsidR="004E329E" w:rsidRPr="007D7C2D" w:rsidTr="00801A9D">
        <w:trPr>
          <w:trHeight w:val="187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000 1 08 04020 01 0000 110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2 000,00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2 000,00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2 000,00</w:t>
            </w:r>
          </w:p>
        </w:tc>
      </w:tr>
      <w:tr w:rsidR="004E329E" w:rsidRPr="007D7C2D" w:rsidTr="00801A9D">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Неналоговые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216 600,00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216 600,00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216 600,00</w:t>
            </w:r>
          </w:p>
        </w:tc>
      </w:tr>
      <w:tr w:rsidR="004E329E" w:rsidRPr="007D7C2D" w:rsidTr="00801A9D">
        <w:trPr>
          <w:trHeight w:val="9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b/>
                <w:bCs/>
                <w:sz w:val="20"/>
                <w:szCs w:val="20"/>
              </w:rPr>
            </w:pPr>
            <w:r w:rsidRPr="007D7C2D">
              <w:rPr>
                <w:b/>
                <w:bCs/>
                <w:sz w:val="20"/>
                <w:szCs w:val="20"/>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000 1 11 00000 00 0000 000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64 500,00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64 500,00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64 500,00</w:t>
            </w:r>
          </w:p>
        </w:tc>
      </w:tr>
      <w:tr w:rsidR="004E329E" w:rsidRPr="007D7C2D" w:rsidTr="00801A9D">
        <w:trPr>
          <w:trHeight w:val="22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000 1 11 05000 00 0000 120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r>
      <w:tr w:rsidR="004E329E" w:rsidRPr="007D7C2D" w:rsidTr="00801A9D">
        <w:trPr>
          <w:trHeight w:val="12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4E329E" w:rsidRPr="007D7C2D" w:rsidRDefault="004E329E" w:rsidP="00801A9D">
            <w:pPr>
              <w:rPr>
                <w:sz w:val="20"/>
                <w:szCs w:val="20"/>
              </w:rPr>
            </w:pPr>
            <w:r w:rsidRPr="007D7C2D">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000 1 11 05070 10 0000 120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r>
      <w:tr w:rsidR="004E329E" w:rsidRPr="007D7C2D" w:rsidTr="00801A9D">
        <w:trPr>
          <w:trHeight w:val="1050"/>
        </w:trPr>
        <w:tc>
          <w:tcPr>
            <w:tcW w:w="4253" w:type="dxa"/>
            <w:tcBorders>
              <w:top w:val="nil"/>
              <w:left w:val="nil"/>
              <w:bottom w:val="nil"/>
              <w:right w:val="nil"/>
            </w:tcBorders>
            <w:shd w:val="clear" w:color="auto" w:fill="auto"/>
            <w:vAlign w:val="center"/>
            <w:hideMark/>
          </w:tcPr>
          <w:p w:rsidR="004E329E" w:rsidRPr="007D7C2D" w:rsidRDefault="004E329E" w:rsidP="00801A9D">
            <w:pPr>
              <w:rPr>
                <w:sz w:val="20"/>
                <w:szCs w:val="20"/>
              </w:rPr>
            </w:pPr>
            <w:r w:rsidRPr="007D7C2D">
              <w:rPr>
                <w:sz w:val="20"/>
                <w:szCs w:val="20"/>
              </w:rPr>
              <w:t>Доходы от сдачи в аренду имущества, составляющего казну сельских поселений (за исключением земельных участков)</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000 1 11 05075 10 0000 120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64 500,00</w:t>
            </w:r>
          </w:p>
        </w:tc>
      </w:tr>
      <w:tr w:rsidR="004E329E" w:rsidRPr="007D7C2D" w:rsidTr="00801A9D">
        <w:trPr>
          <w:trHeight w:val="825"/>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329E" w:rsidRPr="007D7C2D" w:rsidRDefault="004E329E" w:rsidP="00801A9D">
            <w:pPr>
              <w:rPr>
                <w:b/>
                <w:bCs/>
                <w:sz w:val="20"/>
                <w:szCs w:val="20"/>
              </w:rPr>
            </w:pPr>
            <w:r w:rsidRPr="007D7C2D">
              <w:rPr>
                <w:b/>
                <w:bCs/>
                <w:sz w:val="20"/>
                <w:szCs w:val="20"/>
              </w:rPr>
              <w:t>Доходы от продажи материальных и нематериальных активов</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000 1 14 02053 10 0000 410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r>
      <w:tr w:rsidR="004E329E" w:rsidRPr="007D7C2D" w:rsidTr="00801A9D">
        <w:trPr>
          <w:trHeight w:val="2355"/>
        </w:trPr>
        <w:tc>
          <w:tcPr>
            <w:tcW w:w="4253" w:type="dxa"/>
            <w:tcBorders>
              <w:top w:val="nil"/>
              <w:left w:val="single" w:sz="8" w:space="0" w:color="auto"/>
              <w:bottom w:val="single" w:sz="8" w:space="0" w:color="auto"/>
              <w:right w:val="single" w:sz="8" w:space="0" w:color="auto"/>
            </w:tcBorders>
            <w:shd w:val="clear" w:color="auto" w:fill="auto"/>
            <w:vAlign w:val="center"/>
            <w:hideMark/>
          </w:tcPr>
          <w:p w:rsidR="004E329E" w:rsidRPr="007D7C2D" w:rsidRDefault="004E329E" w:rsidP="00801A9D">
            <w:pPr>
              <w:rPr>
                <w:sz w:val="20"/>
                <w:szCs w:val="20"/>
              </w:rPr>
            </w:pPr>
            <w:r w:rsidRPr="007D7C2D">
              <w:rPr>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000 1 14 02053 10 0000 410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r>
      <w:tr w:rsidR="004E329E" w:rsidRPr="007D7C2D" w:rsidTr="00801A9D">
        <w:trPr>
          <w:trHeight w:val="2355"/>
        </w:trPr>
        <w:tc>
          <w:tcPr>
            <w:tcW w:w="4253" w:type="dxa"/>
            <w:tcBorders>
              <w:top w:val="nil"/>
              <w:left w:val="single" w:sz="8" w:space="0" w:color="auto"/>
              <w:bottom w:val="single" w:sz="8" w:space="0" w:color="auto"/>
              <w:right w:val="single" w:sz="8" w:space="0" w:color="auto"/>
            </w:tcBorders>
            <w:shd w:val="clear" w:color="auto" w:fill="auto"/>
            <w:vAlign w:val="center"/>
            <w:hideMark/>
          </w:tcPr>
          <w:p w:rsidR="004E329E" w:rsidRPr="007D7C2D" w:rsidRDefault="004E329E" w:rsidP="00801A9D">
            <w:pPr>
              <w:rPr>
                <w:sz w:val="20"/>
                <w:szCs w:val="20"/>
              </w:rPr>
            </w:pPr>
            <w:r w:rsidRPr="007D7C2D">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000 1 14 02053 10 0000 410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152 100,00</w:t>
            </w:r>
          </w:p>
        </w:tc>
      </w:tr>
      <w:tr w:rsidR="004E329E" w:rsidRPr="007D7C2D" w:rsidTr="00801A9D">
        <w:trPr>
          <w:trHeight w:val="465"/>
        </w:trPr>
        <w:tc>
          <w:tcPr>
            <w:tcW w:w="4253" w:type="dxa"/>
            <w:tcBorders>
              <w:top w:val="single" w:sz="4" w:space="0" w:color="auto"/>
              <w:left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Безвозмездные поступления</w:t>
            </w:r>
          </w:p>
        </w:tc>
        <w:tc>
          <w:tcPr>
            <w:tcW w:w="2127" w:type="dxa"/>
            <w:tcBorders>
              <w:top w:val="nil"/>
              <w:left w:val="nil"/>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000 2 00 00000 00 0000 000</w:t>
            </w:r>
          </w:p>
        </w:tc>
        <w:tc>
          <w:tcPr>
            <w:tcW w:w="1560" w:type="dxa"/>
            <w:tcBorders>
              <w:top w:val="nil"/>
              <w:left w:val="nil"/>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7 593 982,50</w:t>
            </w:r>
          </w:p>
        </w:tc>
        <w:tc>
          <w:tcPr>
            <w:tcW w:w="1702" w:type="dxa"/>
            <w:tcBorders>
              <w:top w:val="nil"/>
              <w:left w:val="nil"/>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5 299 870,00</w:t>
            </w:r>
          </w:p>
        </w:tc>
        <w:tc>
          <w:tcPr>
            <w:tcW w:w="1415" w:type="dxa"/>
            <w:tcBorders>
              <w:top w:val="nil"/>
              <w:left w:val="nil"/>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5 223 507,50</w:t>
            </w:r>
          </w:p>
        </w:tc>
      </w:tr>
      <w:tr w:rsidR="004E329E" w:rsidRPr="007D7C2D" w:rsidTr="00801A9D">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lastRenderedPageBreak/>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000 2 02 00000 00 0000 000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7 593 982,50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5 299 870,00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5 223 507,50</w:t>
            </w:r>
          </w:p>
        </w:tc>
      </w:tr>
      <w:tr w:rsidR="004E329E" w:rsidRPr="007D7C2D" w:rsidTr="00801A9D">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 xml:space="preserve">Дотации бюджетам бюджетной системы Российской Федерации </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000 2 02 10000 00 0000 150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4 337 200,00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3 020 000,00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2 937 400,00</w:t>
            </w:r>
          </w:p>
        </w:tc>
      </w:tr>
      <w:tr w:rsidR="004E329E" w:rsidRPr="007D7C2D" w:rsidTr="00801A9D">
        <w:trPr>
          <w:trHeight w:val="11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Дотации на выравнивание бюджетной обеспеченности из бюджетов муниципальных районов, городских округов с внутренним делением</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000 2 02 16001 00 0000 150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4 337 200,00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3 020 000,00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2 937 400,00</w:t>
            </w:r>
          </w:p>
        </w:tc>
      </w:tr>
      <w:tr w:rsidR="004E329E" w:rsidRPr="007D7C2D" w:rsidTr="00801A9D">
        <w:trPr>
          <w:trHeight w:val="12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Дотации бюджетам сельских поселений на выравнивание бюджетной обеспеченности из бюджетов муниципальных районов</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000 2 02 16001 10 0000 150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4 337 200,00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3 020 000,00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2 937 400,00</w:t>
            </w:r>
          </w:p>
        </w:tc>
      </w:tr>
      <w:tr w:rsidR="004E329E" w:rsidRPr="007D7C2D" w:rsidTr="00801A9D">
        <w:trPr>
          <w:trHeight w:val="10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b/>
                <w:bCs/>
                <w:sz w:val="20"/>
                <w:szCs w:val="20"/>
              </w:rPr>
            </w:pPr>
            <w:r w:rsidRPr="007D7C2D">
              <w:rPr>
                <w:b/>
                <w:bCs/>
                <w:sz w:val="20"/>
                <w:szCs w:val="20"/>
              </w:rPr>
              <w:t>Субсидии бюджетам субъектов Российской Федерации и муниципальных образований (межбюджетные субсидии)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000 2 02 20000 00 0000 150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2 977 000,00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1 985 000,00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1 985 000,00</w:t>
            </w:r>
          </w:p>
        </w:tc>
      </w:tr>
      <w:tr w:rsidR="004E329E" w:rsidRPr="007D7C2D" w:rsidTr="00801A9D">
        <w:trPr>
          <w:trHeight w:val="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E329E" w:rsidRPr="007D7C2D" w:rsidRDefault="004E329E" w:rsidP="00801A9D">
            <w:pPr>
              <w:rPr>
                <w:sz w:val="20"/>
                <w:szCs w:val="20"/>
              </w:rPr>
            </w:pPr>
            <w:r w:rsidRPr="007D7C2D">
              <w:rPr>
                <w:sz w:val="20"/>
                <w:szCs w:val="20"/>
              </w:rPr>
              <w:t>Прочие субсидии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000 2 02 29999 00 0000 151</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 </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 </w:t>
            </w:r>
          </w:p>
        </w:tc>
      </w:tr>
      <w:tr w:rsidR="004E329E" w:rsidRPr="007D7C2D" w:rsidTr="00801A9D">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Прочие субсидии бюджетам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000 2 02 29999 10 0000 150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2 977 000,00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1 985 000,00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1 985 000,00</w:t>
            </w:r>
          </w:p>
        </w:tc>
      </w:tr>
      <w:tr w:rsidR="004E329E" w:rsidRPr="007D7C2D" w:rsidTr="00801A9D">
        <w:trPr>
          <w:trHeight w:val="7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Субсидии бюджетам сельских поселений на формирование муниципальных дорожных фондов</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000 2 02 29999 10 9085 150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2 977 000,00</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1 985 000,00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1 985 000,00</w:t>
            </w:r>
          </w:p>
        </w:tc>
      </w:tr>
      <w:tr w:rsidR="004E329E" w:rsidRPr="007D7C2D" w:rsidTr="00801A9D">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b/>
                <w:bCs/>
                <w:sz w:val="20"/>
                <w:szCs w:val="20"/>
              </w:rPr>
            </w:pPr>
            <w:r w:rsidRPr="007D7C2D">
              <w:rPr>
                <w:b/>
                <w:bCs/>
                <w:sz w:val="20"/>
                <w:szCs w:val="20"/>
              </w:rPr>
              <w:t>Субвенции бюджетам субъектов Российской Федерации и муниципальных образований</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b/>
                <w:bCs/>
                <w:sz w:val="20"/>
                <w:szCs w:val="20"/>
              </w:rPr>
            </w:pPr>
            <w:r w:rsidRPr="007D7C2D">
              <w:rPr>
                <w:b/>
                <w:bCs/>
                <w:sz w:val="20"/>
                <w:szCs w:val="20"/>
              </w:rPr>
              <w:t xml:space="preserve"> 000 2 02 30000 00 0000 150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279 782,50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294 870,00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b/>
                <w:bCs/>
                <w:sz w:val="20"/>
                <w:szCs w:val="20"/>
              </w:rPr>
            </w:pPr>
            <w:r w:rsidRPr="007D7C2D">
              <w:rPr>
                <w:b/>
                <w:bCs/>
                <w:sz w:val="20"/>
                <w:szCs w:val="20"/>
              </w:rPr>
              <w:t>301 107,50</w:t>
            </w:r>
          </w:p>
        </w:tc>
      </w:tr>
      <w:tr w:rsidR="004E329E" w:rsidRPr="007D7C2D" w:rsidTr="00801A9D">
        <w:trPr>
          <w:trHeight w:val="11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 xml:space="preserve"> 000 2 02 35118 10 0000 150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157 412,50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172 500,00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178 737,50</w:t>
            </w:r>
          </w:p>
        </w:tc>
      </w:tr>
      <w:tr w:rsidR="004E329E" w:rsidRPr="007D7C2D" w:rsidTr="00801A9D">
        <w:trPr>
          <w:trHeight w:val="9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Субвенции бюджетам сельских поселений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000 2 02 30024 10 0000 150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122 370,00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122 370,00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122 370,00</w:t>
            </w:r>
          </w:p>
        </w:tc>
      </w:tr>
      <w:tr w:rsidR="004E329E" w:rsidRPr="007D7C2D" w:rsidTr="00801A9D">
        <w:trPr>
          <w:trHeight w:val="147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 xml:space="preserve">Субвенции бюджетам сельских поселений на возмещение затрат по содержанию штатных </w:t>
            </w:r>
            <w:proofErr w:type="spellStart"/>
            <w:r w:rsidRPr="007D7C2D">
              <w:rPr>
                <w:sz w:val="20"/>
                <w:szCs w:val="20"/>
              </w:rPr>
              <w:t>единиц</w:t>
            </w:r>
            <w:proofErr w:type="gramStart"/>
            <w:r w:rsidRPr="007D7C2D">
              <w:rPr>
                <w:sz w:val="20"/>
                <w:szCs w:val="20"/>
              </w:rPr>
              <w:t>,о</w:t>
            </w:r>
            <w:proofErr w:type="gramEnd"/>
            <w:r w:rsidRPr="007D7C2D">
              <w:rPr>
                <w:sz w:val="20"/>
                <w:szCs w:val="20"/>
              </w:rPr>
              <w:t>существляющих</w:t>
            </w:r>
            <w:proofErr w:type="spellEnd"/>
            <w:r w:rsidRPr="007D7C2D">
              <w:rPr>
                <w:sz w:val="20"/>
                <w:szCs w:val="20"/>
              </w:rPr>
              <w:t xml:space="preserve"> переданные отдельные государственные полномочия области</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000 2 02 30024 10 7028 150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121 870,00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121 870,00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121 870,00</w:t>
            </w:r>
          </w:p>
        </w:tc>
      </w:tr>
      <w:tr w:rsidR="004E329E" w:rsidRPr="007D7C2D" w:rsidTr="00801A9D">
        <w:trPr>
          <w:trHeight w:val="26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4E329E" w:rsidRPr="007D7C2D" w:rsidRDefault="004E329E" w:rsidP="00801A9D">
            <w:pPr>
              <w:rPr>
                <w:sz w:val="20"/>
                <w:szCs w:val="20"/>
              </w:rPr>
            </w:pPr>
            <w:r w:rsidRPr="007D7C2D">
              <w:rPr>
                <w:sz w:val="20"/>
                <w:szCs w:val="20"/>
              </w:rPr>
              <w:t xml:space="preserve">Субвенции бюджетам сельских поселений  на </w:t>
            </w:r>
            <w:proofErr w:type="spellStart"/>
            <w:r w:rsidRPr="007D7C2D">
              <w:rPr>
                <w:sz w:val="20"/>
                <w:szCs w:val="20"/>
              </w:rPr>
              <w:t>осуществлениеотдельных</w:t>
            </w:r>
            <w:proofErr w:type="spellEnd"/>
            <w:r w:rsidRPr="007D7C2D">
              <w:rPr>
                <w:sz w:val="20"/>
                <w:szCs w:val="20"/>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7"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center"/>
              <w:rPr>
                <w:sz w:val="20"/>
                <w:szCs w:val="20"/>
              </w:rPr>
            </w:pPr>
            <w:r w:rsidRPr="007D7C2D">
              <w:rPr>
                <w:sz w:val="20"/>
                <w:szCs w:val="20"/>
              </w:rPr>
              <w:t>000 2 02 30024 10 7065 150</w:t>
            </w:r>
          </w:p>
        </w:tc>
        <w:tc>
          <w:tcPr>
            <w:tcW w:w="1560"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500,00</w:t>
            </w:r>
          </w:p>
        </w:tc>
        <w:tc>
          <w:tcPr>
            <w:tcW w:w="1702"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500,00</w:t>
            </w:r>
          </w:p>
        </w:tc>
        <w:tc>
          <w:tcPr>
            <w:tcW w:w="1415" w:type="dxa"/>
            <w:tcBorders>
              <w:top w:val="nil"/>
              <w:left w:val="nil"/>
              <w:bottom w:val="single" w:sz="4" w:space="0" w:color="auto"/>
              <w:right w:val="single" w:sz="4" w:space="0" w:color="auto"/>
            </w:tcBorders>
            <w:shd w:val="clear" w:color="auto" w:fill="auto"/>
            <w:noWrap/>
            <w:vAlign w:val="bottom"/>
            <w:hideMark/>
          </w:tcPr>
          <w:p w:rsidR="004E329E" w:rsidRPr="007D7C2D" w:rsidRDefault="004E329E" w:rsidP="00801A9D">
            <w:pPr>
              <w:jc w:val="right"/>
              <w:rPr>
                <w:sz w:val="20"/>
                <w:szCs w:val="20"/>
              </w:rPr>
            </w:pPr>
            <w:r w:rsidRPr="007D7C2D">
              <w:rPr>
                <w:sz w:val="20"/>
                <w:szCs w:val="20"/>
              </w:rPr>
              <w:t>500,00</w:t>
            </w:r>
          </w:p>
        </w:tc>
      </w:tr>
    </w:tbl>
    <w:p w:rsidR="004E329E" w:rsidRDefault="004E329E" w:rsidP="004E329E">
      <w:pPr>
        <w:rPr>
          <w:b/>
          <w:color w:val="000000"/>
          <w:sz w:val="28"/>
        </w:rPr>
      </w:pPr>
    </w:p>
    <w:tbl>
      <w:tblPr>
        <w:tblW w:w="11766" w:type="dxa"/>
        <w:tblInd w:w="-318" w:type="dxa"/>
        <w:tblLayout w:type="fixed"/>
        <w:tblLook w:val="04A0"/>
      </w:tblPr>
      <w:tblGrid>
        <w:gridCol w:w="567"/>
        <w:gridCol w:w="1844"/>
        <w:gridCol w:w="2977"/>
        <w:gridCol w:w="567"/>
        <w:gridCol w:w="1275"/>
        <w:gridCol w:w="1276"/>
        <w:gridCol w:w="1276"/>
        <w:gridCol w:w="1417"/>
        <w:gridCol w:w="567"/>
      </w:tblGrid>
      <w:tr w:rsidR="004E329E" w:rsidRPr="00940EA1" w:rsidTr="00801A9D">
        <w:trPr>
          <w:gridAfter w:val="1"/>
          <w:wAfter w:w="567" w:type="dxa"/>
          <w:trHeight w:val="579"/>
        </w:trPr>
        <w:tc>
          <w:tcPr>
            <w:tcW w:w="5388" w:type="dxa"/>
            <w:gridSpan w:val="3"/>
            <w:tcBorders>
              <w:top w:val="nil"/>
              <w:left w:val="nil"/>
              <w:bottom w:val="nil"/>
            </w:tcBorders>
            <w:shd w:val="clear" w:color="auto" w:fill="auto"/>
            <w:noWrap/>
            <w:vAlign w:val="bottom"/>
            <w:hideMark/>
          </w:tcPr>
          <w:p w:rsidR="004E329E" w:rsidRPr="00940EA1" w:rsidRDefault="004E329E" w:rsidP="00801A9D">
            <w:pPr>
              <w:jc w:val="center"/>
              <w:rPr>
                <w:sz w:val="20"/>
                <w:szCs w:val="20"/>
              </w:rPr>
            </w:pPr>
          </w:p>
        </w:tc>
        <w:tc>
          <w:tcPr>
            <w:tcW w:w="5811" w:type="dxa"/>
            <w:gridSpan w:val="5"/>
            <w:shd w:val="clear" w:color="auto" w:fill="auto"/>
            <w:noWrap/>
            <w:vAlign w:val="bottom"/>
            <w:hideMark/>
          </w:tcPr>
          <w:p w:rsidR="004E329E" w:rsidRPr="00940EA1" w:rsidRDefault="004E329E" w:rsidP="00801A9D">
            <w:pPr>
              <w:jc w:val="center"/>
              <w:rPr>
                <w:sz w:val="20"/>
                <w:szCs w:val="20"/>
              </w:rPr>
            </w:pPr>
            <w:r>
              <w:rPr>
                <w:sz w:val="20"/>
                <w:szCs w:val="20"/>
              </w:rPr>
              <w:t xml:space="preserve">           </w:t>
            </w:r>
            <w:r w:rsidRPr="00940EA1">
              <w:rPr>
                <w:sz w:val="20"/>
                <w:szCs w:val="20"/>
              </w:rPr>
              <w:t xml:space="preserve">    Приложение</w:t>
            </w:r>
            <w:proofErr w:type="gramStart"/>
            <w:r w:rsidRPr="00940EA1">
              <w:rPr>
                <w:sz w:val="20"/>
                <w:szCs w:val="20"/>
              </w:rPr>
              <w:t>2</w:t>
            </w:r>
            <w:proofErr w:type="gramEnd"/>
          </w:p>
        </w:tc>
      </w:tr>
      <w:tr w:rsidR="004E329E" w:rsidRPr="00940EA1" w:rsidTr="00801A9D">
        <w:trPr>
          <w:gridBefore w:val="1"/>
          <w:wBefore w:w="567" w:type="dxa"/>
          <w:trHeight w:val="330"/>
        </w:trPr>
        <w:tc>
          <w:tcPr>
            <w:tcW w:w="5388" w:type="dxa"/>
            <w:gridSpan w:val="3"/>
            <w:tcBorders>
              <w:top w:val="nil"/>
              <w:left w:val="nil"/>
              <w:bottom w:val="nil"/>
            </w:tcBorders>
            <w:shd w:val="clear" w:color="auto" w:fill="auto"/>
            <w:noWrap/>
            <w:vAlign w:val="bottom"/>
            <w:hideMark/>
          </w:tcPr>
          <w:p w:rsidR="004E329E" w:rsidRPr="00940EA1" w:rsidRDefault="004E329E" w:rsidP="00801A9D">
            <w:pPr>
              <w:jc w:val="center"/>
              <w:rPr>
                <w:sz w:val="20"/>
                <w:szCs w:val="20"/>
              </w:rPr>
            </w:pPr>
          </w:p>
        </w:tc>
        <w:tc>
          <w:tcPr>
            <w:tcW w:w="5811" w:type="dxa"/>
            <w:gridSpan w:val="5"/>
            <w:shd w:val="clear" w:color="auto" w:fill="auto"/>
            <w:vAlign w:val="bottom"/>
            <w:hideMark/>
          </w:tcPr>
          <w:p w:rsidR="004E329E" w:rsidRDefault="004E329E" w:rsidP="00801A9D">
            <w:pPr>
              <w:jc w:val="center"/>
              <w:rPr>
                <w:sz w:val="20"/>
                <w:szCs w:val="20"/>
              </w:rPr>
            </w:pPr>
            <w:r>
              <w:rPr>
                <w:sz w:val="20"/>
                <w:szCs w:val="20"/>
              </w:rPr>
              <w:t xml:space="preserve"> </w:t>
            </w:r>
            <w:r w:rsidRPr="00940EA1">
              <w:rPr>
                <w:sz w:val="20"/>
                <w:szCs w:val="20"/>
              </w:rPr>
              <w:t xml:space="preserve">к  решению Совета депутатов </w:t>
            </w:r>
          </w:p>
          <w:p w:rsidR="004E329E" w:rsidRPr="00940EA1" w:rsidRDefault="004E329E" w:rsidP="00801A9D">
            <w:pPr>
              <w:jc w:val="center"/>
              <w:rPr>
                <w:sz w:val="20"/>
                <w:szCs w:val="20"/>
              </w:rPr>
            </w:pPr>
            <w:r w:rsidRPr="00940EA1">
              <w:rPr>
                <w:sz w:val="20"/>
                <w:szCs w:val="20"/>
              </w:rPr>
              <w:t>Яжелбицкого сельского поселения</w:t>
            </w:r>
          </w:p>
        </w:tc>
      </w:tr>
      <w:tr w:rsidR="004E329E" w:rsidRPr="00940EA1" w:rsidTr="00801A9D">
        <w:trPr>
          <w:gridAfter w:val="1"/>
          <w:wAfter w:w="567" w:type="dxa"/>
          <w:trHeight w:val="330"/>
        </w:trPr>
        <w:tc>
          <w:tcPr>
            <w:tcW w:w="5388" w:type="dxa"/>
            <w:gridSpan w:val="3"/>
            <w:tcBorders>
              <w:top w:val="nil"/>
              <w:left w:val="nil"/>
              <w:bottom w:val="nil"/>
            </w:tcBorders>
            <w:shd w:val="clear" w:color="auto" w:fill="auto"/>
            <w:noWrap/>
            <w:vAlign w:val="bottom"/>
            <w:hideMark/>
          </w:tcPr>
          <w:p w:rsidR="004E329E" w:rsidRPr="00940EA1" w:rsidRDefault="004E329E" w:rsidP="00801A9D">
            <w:pPr>
              <w:jc w:val="center"/>
              <w:rPr>
                <w:sz w:val="20"/>
                <w:szCs w:val="20"/>
              </w:rPr>
            </w:pPr>
          </w:p>
        </w:tc>
        <w:tc>
          <w:tcPr>
            <w:tcW w:w="5811" w:type="dxa"/>
            <w:gridSpan w:val="5"/>
            <w:shd w:val="clear" w:color="auto" w:fill="auto"/>
            <w:vAlign w:val="bottom"/>
            <w:hideMark/>
          </w:tcPr>
          <w:p w:rsidR="004E329E" w:rsidRPr="00940EA1" w:rsidRDefault="004E329E" w:rsidP="00801A9D">
            <w:pPr>
              <w:jc w:val="center"/>
              <w:rPr>
                <w:sz w:val="20"/>
                <w:szCs w:val="20"/>
              </w:rPr>
            </w:pPr>
            <w:r w:rsidRPr="00940EA1">
              <w:rPr>
                <w:sz w:val="20"/>
                <w:szCs w:val="20"/>
              </w:rPr>
              <w:t>От</w:t>
            </w:r>
            <w:r>
              <w:rPr>
                <w:sz w:val="20"/>
                <w:szCs w:val="20"/>
              </w:rPr>
              <w:t xml:space="preserve"> 24.12.2024 </w:t>
            </w:r>
            <w:r w:rsidRPr="00940EA1">
              <w:rPr>
                <w:sz w:val="20"/>
                <w:szCs w:val="20"/>
              </w:rPr>
              <w:t>№</w:t>
            </w:r>
            <w:r>
              <w:rPr>
                <w:sz w:val="20"/>
                <w:szCs w:val="20"/>
              </w:rPr>
              <w:t>164</w:t>
            </w:r>
          </w:p>
        </w:tc>
      </w:tr>
      <w:tr w:rsidR="004E329E" w:rsidRPr="00940EA1" w:rsidTr="00801A9D">
        <w:trPr>
          <w:gridAfter w:val="1"/>
          <w:wAfter w:w="567" w:type="dxa"/>
          <w:trHeight w:val="330"/>
        </w:trPr>
        <w:tc>
          <w:tcPr>
            <w:tcW w:w="11199" w:type="dxa"/>
            <w:gridSpan w:val="8"/>
            <w:vMerge w:val="restart"/>
            <w:tcBorders>
              <w:top w:val="nil"/>
              <w:left w:val="nil"/>
              <w:bottom w:val="nil"/>
              <w:right w:val="nil"/>
            </w:tcBorders>
            <w:shd w:val="clear" w:color="auto" w:fill="auto"/>
            <w:vAlign w:val="bottom"/>
            <w:hideMark/>
          </w:tcPr>
          <w:p w:rsidR="004E329E" w:rsidRPr="00940EA1" w:rsidRDefault="004E329E" w:rsidP="00801A9D">
            <w:pPr>
              <w:jc w:val="center"/>
              <w:rPr>
                <w:b/>
                <w:bCs/>
                <w:sz w:val="20"/>
                <w:szCs w:val="20"/>
              </w:rPr>
            </w:pPr>
            <w:r w:rsidRPr="00940EA1">
              <w:rPr>
                <w:b/>
                <w:bCs/>
                <w:sz w:val="20"/>
                <w:szCs w:val="20"/>
              </w:rPr>
              <w:t>Объём межбюджетных трансфертов,</w:t>
            </w:r>
            <w:r>
              <w:rPr>
                <w:b/>
                <w:bCs/>
                <w:sz w:val="20"/>
                <w:szCs w:val="20"/>
              </w:rPr>
              <w:t xml:space="preserve"> </w:t>
            </w:r>
            <w:r w:rsidRPr="00940EA1">
              <w:rPr>
                <w:b/>
                <w:bCs/>
                <w:sz w:val="20"/>
                <w:szCs w:val="20"/>
              </w:rPr>
              <w:t>полученных  из других бюджетов бюджетной системы Российской Федерации бюджету Яжелбицкого сельского поселения  на 2025 год и на плановый период 2026 и 2027 годов</w:t>
            </w:r>
          </w:p>
        </w:tc>
      </w:tr>
      <w:tr w:rsidR="004E329E" w:rsidRPr="00940EA1" w:rsidTr="00801A9D">
        <w:trPr>
          <w:gridAfter w:val="1"/>
          <w:wAfter w:w="567" w:type="dxa"/>
          <w:trHeight w:val="330"/>
        </w:trPr>
        <w:tc>
          <w:tcPr>
            <w:tcW w:w="11199" w:type="dxa"/>
            <w:gridSpan w:val="8"/>
            <w:vMerge/>
            <w:tcBorders>
              <w:top w:val="nil"/>
              <w:left w:val="nil"/>
              <w:bottom w:val="nil"/>
              <w:right w:val="nil"/>
            </w:tcBorders>
            <w:vAlign w:val="center"/>
            <w:hideMark/>
          </w:tcPr>
          <w:p w:rsidR="004E329E" w:rsidRPr="00940EA1" w:rsidRDefault="004E329E" w:rsidP="00801A9D">
            <w:pPr>
              <w:rPr>
                <w:b/>
                <w:bCs/>
                <w:sz w:val="20"/>
                <w:szCs w:val="20"/>
              </w:rPr>
            </w:pPr>
          </w:p>
        </w:tc>
      </w:tr>
      <w:tr w:rsidR="004E329E" w:rsidRPr="00940EA1" w:rsidTr="00801A9D">
        <w:trPr>
          <w:gridAfter w:val="1"/>
          <w:wAfter w:w="567" w:type="dxa"/>
          <w:trHeight w:val="330"/>
        </w:trPr>
        <w:tc>
          <w:tcPr>
            <w:tcW w:w="2411" w:type="dxa"/>
            <w:gridSpan w:val="2"/>
            <w:tcBorders>
              <w:top w:val="nil"/>
              <w:left w:val="nil"/>
              <w:bottom w:val="nil"/>
              <w:right w:val="nil"/>
            </w:tcBorders>
            <w:shd w:val="clear" w:color="auto" w:fill="auto"/>
            <w:noWrap/>
            <w:vAlign w:val="bottom"/>
            <w:hideMark/>
          </w:tcPr>
          <w:p w:rsidR="004E329E" w:rsidRPr="00940EA1" w:rsidRDefault="004E329E" w:rsidP="00801A9D">
            <w:pPr>
              <w:jc w:val="center"/>
              <w:rPr>
                <w:sz w:val="20"/>
                <w:szCs w:val="20"/>
              </w:rPr>
            </w:pPr>
          </w:p>
        </w:tc>
        <w:tc>
          <w:tcPr>
            <w:tcW w:w="4819" w:type="dxa"/>
            <w:gridSpan w:val="3"/>
            <w:tcBorders>
              <w:top w:val="nil"/>
              <w:left w:val="nil"/>
              <w:bottom w:val="nil"/>
              <w:right w:val="nil"/>
            </w:tcBorders>
            <w:shd w:val="clear" w:color="auto" w:fill="auto"/>
            <w:noWrap/>
            <w:vAlign w:val="bottom"/>
            <w:hideMark/>
          </w:tcPr>
          <w:p w:rsidR="004E329E" w:rsidRPr="00940EA1" w:rsidRDefault="004E329E" w:rsidP="00801A9D">
            <w:pPr>
              <w:rPr>
                <w:sz w:val="20"/>
                <w:szCs w:val="20"/>
              </w:rPr>
            </w:pPr>
          </w:p>
        </w:tc>
        <w:tc>
          <w:tcPr>
            <w:tcW w:w="1276" w:type="dxa"/>
            <w:tcBorders>
              <w:top w:val="nil"/>
              <w:left w:val="nil"/>
              <w:bottom w:val="nil"/>
              <w:right w:val="nil"/>
            </w:tcBorders>
            <w:shd w:val="clear" w:color="auto" w:fill="auto"/>
            <w:noWrap/>
            <w:vAlign w:val="bottom"/>
            <w:hideMark/>
          </w:tcPr>
          <w:p w:rsidR="004E329E" w:rsidRPr="00940EA1" w:rsidRDefault="004E329E" w:rsidP="00801A9D">
            <w:pPr>
              <w:rPr>
                <w:sz w:val="20"/>
                <w:szCs w:val="20"/>
              </w:rPr>
            </w:pPr>
          </w:p>
        </w:tc>
        <w:tc>
          <w:tcPr>
            <w:tcW w:w="1276" w:type="dxa"/>
            <w:tcBorders>
              <w:top w:val="nil"/>
              <w:left w:val="nil"/>
              <w:bottom w:val="nil"/>
              <w:right w:val="nil"/>
            </w:tcBorders>
            <w:shd w:val="clear" w:color="auto" w:fill="auto"/>
            <w:noWrap/>
            <w:vAlign w:val="bottom"/>
            <w:hideMark/>
          </w:tcPr>
          <w:p w:rsidR="004E329E" w:rsidRPr="00940EA1" w:rsidRDefault="004E329E" w:rsidP="00801A9D">
            <w:pPr>
              <w:rPr>
                <w:sz w:val="20"/>
                <w:szCs w:val="20"/>
              </w:rPr>
            </w:pPr>
          </w:p>
        </w:tc>
        <w:tc>
          <w:tcPr>
            <w:tcW w:w="1417" w:type="dxa"/>
            <w:tcBorders>
              <w:top w:val="nil"/>
              <w:left w:val="nil"/>
              <w:bottom w:val="nil"/>
              <w:right w:val="nil"/>
            </w:tcBorders>
            <w:shd w:val="clear" w:color="auto" w:fill="auto"/>
            <w:noWrap/>
            <w:vAlign w:val="bottom"/>
            <w:hideMark/>
          </w:tcPr>
          <w:p w:rsidR="004E329E" w:rsidRPr="00940EA1" w:rsidRDefault="004E329E" w:rsidP="00801A9D">
            <w:pPr>
              <w:rPr>
                <w:sz w:val="20"/>
                <w:szCs w:val="20"/>
              </w:rPr>
            </w:pPr>
            <w:r w:rsidRPr="00940EA1">
              <w:rPr>
                <w:sz w:val="20"/>
                <w:szCs w:val="20"/>
              </w:rPr>
              <w:t>(рублей)</w:t>
            </w:r>
          </w:p>
        </w:tc>
      </w:tr>
      <w:tr w:rsidR="004E329E" w:rsidRPr="00940EA1" w:rsidTr="00801A9D">
        <w:trPr>
          <w:gridAfter w:val="1"/>
          <w:wAfter w:w="567" w:type="dxa"/>
          <w:trHeight w:val="330"/>
        </w:trPr>
        <w:tc>
          <w:tcPr>
            <w:tcW w:w="2411" w:type="dxa"/>
            <w:gridSpan w:val="2"/>
            <w:tcBorders>
              <w:top w:val="single" w:sz="4" w:space="0" w:color="auto"/>
              <w:left w:val="single" w:sz="4" w:space="0" w:color="auto"/>
              <w:bottom w:val="nil"/>
              <w:right w:val="nil"/>
            </w:tcBorders>
            <w:shd w:val="clear" w:color="auto" w:fill="auto"/>
            <w:vAlign w:val="bottom"/>
            <w:hideMark/>
          </w:tcPr>
          <w:p w:rsidR="004E329E" w:rsidRPr="00940EA1" w:rsidRDefault="004E329E" w:rsidP="00801A9D">
            <w:pPr>
              <w:ind w:left="318" w:hanging="318"/>
              <w:jc w:val="center"/>
              <w:rPr>
                <w:sz w:val="20"/>
                <w:szCs w:val="20"/>
              </w:rPr>
            </w:pPr>
            <w:r w:rsidRPr="00940EA1">
              <w:rPr>
                <w:sz w:val="20"/>
                <w:szCs w:val="20"/>
              </w:rPr>
              <w:t xml:space="preserve">Код </w:t>
            </w:r>
            <w:proofErr w:type="gramStart"/>
            <w:r w:rsidRPr="00940EA1">
              <w:rPr>
                <w:sz w:val="20"/>
                <w:szCs w:val="20"/>
              </w:rPr>
              <w:t>бюджетной</w:t>
            </w:r>
            <w:proofErr w:type="gramEnd"/>
            <w:r w:rsidRPr="00940EA1">
              <w:rPr>
                <w:sz w:val="20"/>
                <w:szCs w:val="20"/>
              </w:rPr>
              <w:t xml:space="preserve"> </w:t>
            </w:r>
          </w:p>
        </w:tc>
        <w:tc>
          <w:tcPr>
            <w:tcW w:w="481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Наименование доходов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2025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2026</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2027</w:t>
            </w:r>
          </w:p>
        </w:tc>
      </w:tr>
      <w:tr w:rsidR="004E329E" w:rsidRPr="00940EA1" w:rsidTr="00801A9D">
        <w:trPr>
          <w:gridAfter w:val="1"/>
          <w:wAfter w:w="567" w:type="dxa"/>
          <w:trHeight w:val="330"/>
        </w:trPr>
        <w:tc>
          <w:tcPr>
            <w:tcW w:w="2411" w:type="dxa"/>
            <w:gridSpan w:val="2"/>
            <w:tcBorders>
              <w:top w:val="nil"/>
              <w:left w:val="single" w:sz="4" w:space="0" w:color="auto"/>
              <w:bottom w:val="nil"/>
              <w:right w:val="nil"/>
            </w:tcBorders>
            <w:shd w:val="clear" w:color="auto" w:fill="auto"/>
            <w:vAlign w:val="bottom"/>
            <w:hideMark/>
          </w:tcPr>
          <w:p w:rsidR="004E329E" w:rsidRPr="00940EA1" w:rsidRDefault="004E329E" w:rsidP="00801A9D">
            <w:pPr>
              <w:jc w:val="center"/>
              <w:rPr>
                <w:sz w:val="20"/>
                <w:szCs w:val="20"/>
              </w:rPr>
            </w:pPr>
            <w:r w:rsidRPr="00940EA1">
              <w:rPr>
                <w:sz w:val="20"/>
                <w:szCs w:val="20"/>
              </w:rPr>
              <w:t xml:space="preserve">классификации </w:t>
            </w:r>
          </w:p>
        </w:tc>
        <w:tc>
          <w:tcPr>
            <w:tcW w:w="4819" w:type="dxa"/>
            <w:gridSpan w:val="3"/>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r>
      <w:tr w:rsidR="004E329E" w:rsidRPr="00940EA1" w:rsidTr="00801A9D">
        <w:trPr>
          <w:gridAfter w:val="1"/>
          <w:wAfter w:w="567" w:type="dxa"/>
          <w:trHeight w:val="330"/>
        </w:trPr>
        <w:tc>
          <w:tcPr>
            <w:tcW w:w="2411" w:type="dxa"/>
            <w:gridSpan w:val="2"/>
            <w:tcBorders>
              <w:top w:val="nil"/>
              <w:left w:val="single" w:sz="4" w:space="0" w:color="auto"/>
              <w:bottom w:val="single" w:sz="4" w:space="0" w:color="auto"/>
              <w:right w:val="nil"/>
            </w:tcBorders>
            <w:shd w:val="clear" w:color="auto" w:fill="auto"/>
            <w:vAlign w:val="bottom"/>
            <w:hideMark/>
          </w:tcPr>
          <w:p w:rsidR="004E329E" w:rsidRPr="00940EA1" w:rsidRDefault="004E329E" w:rsidP="00801A9D">
            <w:pPr>
              <w:jc w:val="center"/>
              <w:rPr>
                <w:sz w:val="20"/>
                <w:szCs w:val="20"/>
              </w:rPr>
            </w:pPr>
            <w:r w:rsidRPr="00940EA1">
              <w:rPr>
                <w:sz w:val="20"/>
                <w:szCs w:val="20"/>
              </w:rPr>
              <w:t>Российской Федерации</w:t>
            </w:r>
          </w:p>
        </w:tc>
        <w:tc>
          <w:tcPr>
            <w:tcW w:w="4819" w:type="dxa"/>
            <w:gridSpan w:val="3"/>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329E" w:rsidRPr="00940EA1" w:rsidRDefault="004E329E" w:rsidP="00801A9D">
            <w:pPr>
              <w:rPr>
                <w:sz w:val="20"/>
                <w:szCs w:val="20"/>
              </w:rPr>
            </w:pPr>
          </w:p>
        </w:tc>
      </w:tr>
      <w:tr w:rsidR="004E329E" w:rsidRPr="00940EA1" w:rsidTr="00801A9D">
        <w:trPr>
          <w:gridAfter w:val="1"/>
          <w:wAfter w:w="567" w:type="dxa"/>
          <w:trHeight w:val="330"/>
        </w:trPr>
        <w:tc>
          <w:tcPr>
            <w:tcW w:w="2411" w:type="dxa"/>
            <w:gridSpan w:val="2"/>
            <w:tcBorders>
              <w:top w:val="nil"/>
              <w:left w:val="single" w:sz="4" w:space="0" w:color="auto"/>
              <w:bottom w:val="single" w:sz="4" w:space="0" w:color="auto"/>
              <w:right w:val="single" w:sz="4" w:space="0" w:color="auto"/>
            </w:tcBorders>
            <w:shd w:val="clear" w:color="auto" w:fill="auto"/>
            <w:vAlign w:val="bottom"/>
            <w:hideMark/>
          </w:tcPr>
          <w:p w:rsidR="004E329E" w:rsidRPr="00940EA1" w:rsidRDefault="004E329E" w:rsidP="00801A9D">
            <w:pPr>
              <w:jc w:val="center"/>
              <w:rPr>
                <w:b/>
                <w:bCs/>
                <w:color w:val="000000"/>
                <w:sz w:val="20"/>
                <w:szCs w:val="20"/>
              </w:rPr>
            </w:pPr>
            <w:r w:rsidRPr="00940EA1">
              <w:rPr>
                <w:b/>
                <w:bCs/>
                <w:color w:val="000000"/>
                <w:sz w:val="20"/>
                <w:szCs w:val="20"/>
              </w:rPr>
              <w:t>1</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jc w:val="center"/>
              <w:rPr>
                <w:b/>
                <w:bCs/>
                <w:color w:val="000000"/>
                <w:sz w:val="20"/>
                <w:szCs w:val="20"/>
              </w:rPr>
            </w:pPr>
            <w:r w:rsidRPr="00940EA1">
              <w:rPr>
                <w:b/>
                <w:bCs/>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jc w:val="center"/>
              <w:rPr>
                <w:b/>
                <w:bCs/>
                <w:color w:val="000000"/>
                <w:sz w:val="20"/>
                <w:szCs w:val="20"/>
              </w:rPr>
            </w:pPr>
            <w:r w:rsidRPr="00940EA1">
              <w:rPr>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jc w:val="center"/>
              <w:rPr>
                <w:b/>
                <w:bCs/>
                <w:color w:val="000000"/>
                <w:sz w:val="20"/>
                <w:szCs w:val="20"/>
              </w:rPr>
            </w:pPr>
            <w:r w:rsidRPr="00940EA1">
              <w:rPr>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jc w:val="center"/>
              <w:rPr>
                <w:b/>
                <w:bCs/>
                <w:sz w:val="20"/>
                <w:szCs w:val="20"/>
              </w:rPr>
            </w:pPr>
            <w:r w:rsidRPr="00940EA1">
              <w:rPr>
                <w:b/>
                <w:bCs/>
                <w:sz w:val="20"/>
                <w:szCs w:val="20"/>
              </w:rPr>
              <w:t>3</w:t>
            </w:r>
          </w:p>
        </w:tc>
      </w:tr>
      <w:tr w:rsidR="004E329E" w:rsidRPr="00940EA1" w:rsidTr="00801A9D">
        <w:trPr>
          <w:gridAfter w:val="1"/>
          <w:wAfter w:w="567" w:type="dxa"/>
          <w:trHeight w:val="33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b/>
                <w:bCs/>
                <w:color w:val="000000"/>
                <w:sz w:val="20"/>
                <w:szCs w:val="20"/>
              </w:rPr>
            </w:pPr>
            <w:r w:rsidRPr="00940EA1">
              <w:rPr>
                <w:b/>
                <w:bCs/>
                <w:color w:val="000000"/>
                <w:sz w:val="20"/>
                <w:szCs w:val="20"/>
              </w:rPr>
              <w:t>000 2 00 00000 00 0000 000</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b/>
                <w:bCs/>
                <w:color w:val="000000"/>
                <w:sz w:val="20"/>
                <w:szCs w:val="20"/>
              </w:rPr>
            </w:pPr>
            <w:r w:rsidRPr="00940EA1">
              <w:rPr>
                <w:b/>
                <w:bCs/>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7 593 982,50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5 299 870,00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5 223 507,50</w:t>
            </w:r>
          </w:p>
        </w:tc>
      </w:tr>
      <w:tr w:rsidR="004E329E" w:rsidRPr="00940EA1" w:rsidTr="00801A9D">
        <w:trPr>
          <w:gridAfter w:val="1"/>
          <w:wAfter w:w="567" w:type="dxa"/>
          <w:trHeight w:val="66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b/>
                <w:bCs/>
                <w:color w:val="000000"/>
                <w:sz w:val="20"/>
                <w:szCs w:val="20"/>
              </w:rPr>
            </w:pPr>
            <w:r w:rsidRPr="00940EA1">
              <w:rPr>
                <w:b/>
                <w:bCs/>
                <w:color w:val="000000"/>
                <w:sz w:val="20"/>
                <w:szCs w:val="20"/>
              </w:rPr>
              <w:t>000 2 02 00000 00 0000 000</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b/>
                <w:bCs/>
                <w:color w:val="000000"/>
                <w:sz w:val="20"/>
                <w:szCs w:val="20"/>
              </w:rPr>
            </w:pPr>
            <w:r w:rsidRPr="00940EA1">
              <w:rPr>
                <w:b/>
                <w:bCs/>
                <w:color w:val="000000"/>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7 593 982,50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5 299 870,00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5 223 507,50</w:t>
            </w:r>
          </w:p>
        </w:tc>
      </w:tr>
      <w:tr w:rsidR="004E329E" w:rsidRPr="00940EA1" w:rsidTr="00801A9D">
        <w:trPr>
          <w:gridAfter w:val="1"/>
          <w:wAfter w:w="567" w:type="dxa"/>
          <w:trHeight w:val="66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b/>
                <w:bCs/>
                <w:color w:val="000000"/>
                <w:sz w:val="20"/>
                <w:szCs w:val="20"/>
              </w:rPr>
            </w:pPr>
            <w:r w:rsidRPr="00940EA1">
              <w:rPr>
                <w:b/>
                <w:bCs/>
                <w:color w:val="000000"/>
                <w:sz w:val="20"/>
                <w:szCs w:val="20"/>
              </w:rPr>
              <w:t>000 2 02 10000 00 0000 150</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b/>
                <w:bCs/>
                <w:color w:val="000000"/>
                <w:sz w:val="20"/>
                <w:szCs w:val="20"/>
              </w:rPr>
            </w:pPr>
            <w:r w:rsidRPr="00940EA1">
              <w:rPr>
                <w:b/>
                <w:bCs/>
                <w:color w:val="000000"/>
                <w:sz w:val="20"/>
                <w:szCs w:val="20"/>
              </w:rPr>
              <w:t xml:space="preserve">Дотации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4 337 200,00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3 020 000,00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2 937 400,00</w:t>
            </w:r>
          </w:p>
        </w:tc>
      </w:tr>
      <w:tr w:rsidR="004E329E" w:rsidRPr="00940EA1" w:rsidTr="00801A9D">
        <w:trPr>
          <w:gridAfter w:val="1"/>
          <w:wAfter w:w="567" w:type="dxa"/>
          <w:trHeight w:val="99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color w:val="000000"/>
                <w:sz w:val="20"/>
                <w:szCs w:val="20"/>
              </w:rPr>
            </w:pPr>
            <w:r w:rsidRPr="00940EA1">
              <w:rPr>
                <w:color w:val="000000"/>
                <w:sz w:val="20"/>
                <w:szCs w:val="20"/>
              </w:rPr>
              <w:t>000 2 02 16001 00 0000 150</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color w:val="000000"/>
                <w:sz w:val="20"/>
                <w:szCs w:val="20"/>
              </w:rPr>
            </w:pPr>
            <w:r w:rsidRPr="00940EA1">
              <w:rPr>
                <w:color w:val="000000"/>
                <w:sz w:val="20"/>
                <w:szCs w:val="20"/>
              </w:rPr>
              <w:t>Дотации на выравнивание бюджетной обеспеченности из бюджетов муниципальных районов, городских округов с внутренним делением</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4 337 200,00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3 020 000,00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2 937 400,00</w:t>
            </w:r>
          </w:p>
        </w:tc>
      </w:tr>
      <w:tr w:rsidR="004E329E" w:rsidRPr="00940EA1" w:rsidTr="00801A9D">
        <w:trPr>
          <w:gridAfter w:val="1"/>
          <w:wAfter w:w="567" w:type="dxa"/>
          <w:trHeight w:val="975"/>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color w:val="000000"/>
                <w:sz w:val="20"/>
                <w:szCs w:val="20"/>
              </w:rPr>
            </w:pPr>
            <w:r w:rsidRPr="00940EA1">
              <w:rPr>
                <w:color w:val="000000"/>
                <w:sz w:val="20"/>
                <w:szCs w:val="20"/>
              </w:rPr>
              <w:t>000 2 02 16001 10 0000 150</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color w:val="000000"/>
                <w:sz w:val="20"/>
                <w:szCs w:val="20"/>
              </w:rPr>
            </w:pPr>
            <w:r w:rsidRPr="00940EA1">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4337200,00</w:t>
            </w:r>
          </w:p>
        </w:tc>
        <w:tc>
          <w:tcPr>
            <w:tcW w:w="1276" w:type="dxa"/>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3020000,00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2 937 400,00</w:t>
            </w:r>
          </w:p>
        </w:tc>
      </w:tr>
      <w:tr w:rsidR="004E329E" w:rsidRPr="00940EA1" w:rsidTr="00801A9D">
        <w:trPr>
          <w:gridAfter w:val="1"/>
          <w:wAfter w:w="567" w:type="dxa"/>
          <w:trHeight w:val="735"/>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b/>
                <w:bCs/>
                <w:color w:val="000000"/>
                <w:sz w:val="20"/>
                <w:szCs w:val="20"/>
              </w:rPr>
            </w:pPr>
            <w:r w:rsidRPr="00940EA1">
              <w:rPr>
                <w:b/>
                <w:bCs/>
                <w:color w:val="000000"/>
                <w:sz w:val="20"/>
                <w:szCs w:val="20"/>
              </w:rPr>
              <w:t>000 2 02 02000 00 0000 150</w:t>
            </w:r>
          </w:p>
        </w:tc>
        <w:tc>
          <w:tcPr>
            <w:tcW w:w="4819" w:type="dxa"/>
            <w:gridSpan w:val="3"/>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rPr>
                <w:b/>
                <w:bCs/>
                <w:color w:val="000000"/>
                <w:sz w:val="20"/>
                <w:szCs w:val="20"/>
              </w:rPr>
            </w:pPr>
            <w:r w:rsidRPr="00940EA1">
              <w:rPr>
                <w:b/>
                <w:bCs/>
                <w:color w:val="000000"/>
                <w:sz w:val="20"/>
                <w:szCs w:val="20"/>
              </w:rPr>
              <w:t>Субсидии  бюджетам субъектов Российской Федерации и муниципальных образований (межбюджетные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2 977 000,00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1 985 000,00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1 985 000,00</w:t>
            </w:r>
          </w:p>
        </w:tc>
      </w:tr>
      <w:tr w:rsidR="004E329E" w:rsidRPr="00940EA1" w:rsidTr="00801A9D">
        <w:trPr>
          <w:gridAfter w:val="1"/>
          <w:wAfter w:w="567" w:type="dxa"/>
          <w:trHeight w:val="33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color w:val="000000"/>
                <w:sz w:val="20"/>
                <w:szCs w:val="20"/>
              </w:rPr>
            </w:pPr>
            <w:r w:rsidRPr="00940EA1">
              <w:rPr>
                <w:color w:val="000000"/>
                <w:sz w:val="20"/>
                <w:szCs w:val="20"/>
              </w:rPr>
              <w:t>000 2 02 29999 10 0000 150</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color w:val="000000"/>
                <w:sz w:val="20"/>
                <w:szCs w:val="20"/>
              </w:rPr>
            </w:pPr>
            <w:r w:rsidRPr="00940EA1">
              <w:rPr>
                <w:color w:val="000000"/>
                <w:sz w:val="20"/>
                <w:szCs w:val="20"/>
              </w:rPr>
              <w:t>Прочие субсидии бюджетам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2 977 000,00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1 985 000,00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1 985 000,00</w:t>
            </w:r>
          </w:p>
        </w:tc>
      </w:tr>
      <w:tr w:rsidR="004E329E" w:rsidRPr="00940EA1" w:rsidTr="00801A9D">
        <w:trPr>
          <w:gridAfter w:val="1"/>
          <w:wAfter w:w="567" w:type="dxa"/>
          <w:trHeight w:val="15"/>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color w:val="000000"/>
                <w:sz w:val="20"/>
                <w:szCs w:val="20"/>
              </w:rPr>
            </w:pPr>
            <w:r w:rsidRPr="00940EA1">
              <w:rPr>
                <w:color w:val="000000"/>
                <w:sz w:val="20"/>
                <w:szCs w:val="20"/>
              </w:rPr>
              <w:t>000 2 02 02999 10 8046 151</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color w:val="000000"/>
                <w:sz w:val="20"/>
                <w:szCs w:val="20"/>
              </w:rPr>
            </w:pPr>
            <w:r w:rsidRPr="00940EA1">
              <w:rPr>
                <w:color w:val="000000"/>
                <w:sz w:val="20"/>
                <w:szCs w:val="20"/>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jc w:val="center"/>
              <w:rPr>
                <w:sz w:val="20"/>
                <w:szCs w:val="20"/>
              </w:rPr>
            </w:pPr>
            <w:r w:rsidRPr="00940EA1">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 </w:t>
            </w:r>
          </w:p>
        </w:tc>
      </w:tr>
      <w:tr w:rsidR="004E329E" w:rsidRPr="00940EA1" w:rsidTr="00801A9D">
        <w:trPr>
          <w:gridAfter w:val="1"/>
          <w:wAfter w:w="567" w:type="dxa"/>
          <w:trHeight w:val="66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color w:val="000000"/>
                <w:sz w:val="20"/>
                <w:szCs w:val="20"/>
              </w:rPr>
            </w:pPr>
            <w:r w:rsidRPr="00940EA1">
              <w:rPr>
                <w:color w:val="000000"/>
                <w:sz w:val="20"/>
                <w:szCs w:val="20"/>
              </w:rPr>
              <w:t>000 2 02 29999 10 9085 150</w:t>
            </w:r>
          </w:p>
        </w:tc>
        <w:tc>
          <w:tcPr>
            <w:tcW w:w="4819" w:type="dxa"/>
            <w:gridSpan w:val="3"/>
            <w:tcBorders>
              <w:top w:val="single" w:sz="4" w:space="0" w:color="auto"/>
              <w:left w:val="nil"/>
              <w:bottom w:val="single" w:sz="4" w:space="0" w:color="auto"/>
              <w:right w:val="single" w:sz="4" w:space="0" w:color="auto"/>
            </w:tcBorders>
            <w:shd w:val="clear" w:color="auto" w:fill="auto"/>
            <w:vAlign w:val="bottom"/>
            <w:hideMark/>
          </w:tcPr>
          <w:p w:rsidR="004E329E" w:rsidRPr="00940EA1" w:rsidRDefault="004E329E" w:rsidP="00801A9D">
            <w:pPr>
              <w:rPr>
                <w:sz w:val="20"/>
                <w:szCs w:val="20"/>
              </w:rPr>
            </w:pPr>
            <w:r w:rsidRPr="00940EA1">
              <w:rPr>
                <w:sz w:val="20"/>
                <w:szCs w:val="20"/>
              </w:rPr>
              <w:t>Субсидии бюджетам сельских поселений на формирование муниципальных дорожных фондов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2 977 000,00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1 985 000,00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1 985 000,00</w:t>
            </w:r>
          </w:p>
        </w:tc>
      </w:tr>
      <w:tr w:rsidR="004E329E" w:rsidRPr="00940EA1" w:rsidTr="00801A9D">
        <w:trPr>
          <w:gridAfter w:val="1"/>
          <w:wAfter w:w="567" w:type="dxa"/>
          <w:trHeight w:val="15"/>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color w:val="000000"/>
                <w:sz w:val="20"/>
                <w:szCs w:val="20"/>
              </w:rPr>
            </w:pPr>
            <w:r w:rsidRPr="00940EA1">
              <w:rPr>
                <w:color w:val="000000"/>
                <w:sz w:val="20"/>
                <w:szCs w:val="20"/>
              </w:rPr>
              <w:t>000 2 02 29999 10 7228 151</w:t>
            </w:r>
          </w:p>
        </w:tc>
        <w:tc>
          <w:tcPr>
            <w:tcW w:w="4819" w:type="dxa"/>
            <w:gridSpan w:val="3"/>
            <w:tcBorders>
              <w:top w:val="nil"/>
              <w:left w:val="nil"/>
              <w:bottom w:val="single" w:sz="4" w:space="0" w:color="auto"/>
              <w:right w:val="single" w:sz="4" w:space="0" w:color="auto"/>
            </w:tcBorders>
            <w:shd w:val="clear" w:color="auto" w:fill="auto"/>
            <w:vAlign w:val="bottom"/>
            <w:hideMark/>
          </w:tcPr>
          <w:p w:rsidR="004E329E" w:rsidRPr="00940EA1" w:rsidRDefault="004E329E" w:rsidP="00801A9D">
            <w:pPr>
              <w:rPr>
                <w:sz w:val="20"/>
                <w:szCs w:val="20"/>
              </w:rPr>
            </w:pPr>
            <w:r w:rsidRPr="00940EA1">
              <w:rPr>
                <w:sz w:val="20"/>
                <w:szCs w:val="20"/>
              </w:rPr>
              <w:t>Субсидии бюджетам поселений на организацию профессионального</w:t>
            </w:r>
            <w:r>
              <w:rPr>
                <w:sz w:val="20"/>
                <w:szCs w:val="20"/>
              </w:rPr>
              <w:t xml:space="preserve"> </w:t>
            </w:r>
            <w:r w:rsidRPr="00940EA1">
              <w:rPr>
                <w:sz w:val="20"/>
                <w:szCs w:val="20"/>
              </w:rPr>
              <w:t>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 </w:t>
            </w:r>
          </w:p>
        </w:tc>
      </w:tr>
      <w:tr w:rsidR="004E329E" w:rsidRPr="00940EA1" w:rsidTr="00801A9D">
        <w:trPr>
          <w:gridAfter w:val="1"/>
          <w:wAfter w:w="567" w:type="dxa"/>
          <w:trHeight w:val="645"/>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940EA1" w:rsidRDefault="004E329E" w:rsidP="00801A9D">
            <w:pPr>
              <w:jc w:val="center"/>
              <w:rPr>
                <w:b/>
                <w:bCs/>
                <w:color w:val="000000"/>
                <w:sz w:val="20"/>
                <w:szCs w:val="20"/>
              </w:rPr>
            </w:pPr>
            <w:r w:rsidRPr="00940EA1">
              <w:rPr>
                <w:b/>
                <w:bCs/>
                <w:color w:val="000000"/>
                <w:sz w:val="20"/>
                <w:szCs w:val="20"/>
              </w:rPr>
              <w:t>000 2 02 30000 00 0000 150</w:t>
            </w:r>
          </w:p>
        </w:tc>
        <w:tc>
          <w:tcPr>
            <w:tcW w:w="4819" w:type="dxa"/>
            <w:gridSpan w:val="3"/>
            <w:tcBorders>
              <w:top w:val="single" w:sz="4" w:space="0" w:color="auto"/>
              <w:left w:val="nil"/>
              <w:bottom w:val="single" w:sz="4" w:space="0" w:color="auto"/>
              <w:right w:val="single" w:sz="4" w:space="0" w:color="auto"/>
            </w:tcBorders>
            <w:shd w:val="clear" w:color="auto" w:fill="auto"/>
            <w:vAlign w:val="bottom"/>
            <w:hideMark/>
          </w:tcPr>
          <w:p w:rsidR="004E329E" w:rsidRPr="00940EA1" w:rsidRDefault="004E329E" w:rsidP="00801A9D">
            <w:pPr>
              <w:rPr>
                <w:b/>
                <w:bCs/>
                <w:color w:val="000000"/>
                <w:sz w:val="20"/>
                <w:szCs w:val="20"/>
              </w:rPr>
            </w:pPr>
            <w:r w:rsidRPr="00940EA1">
              <w:rPr>
                <w:b/>
                <w:bCs/>
                <w:color w:val="000000"/>
                <w:sz w:val="20"/>
                <w:szCs w:val="20"/>
              </w:rPr>
              <w:t>Субвенции  бюджетам субъектов  Российской Федерации и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279 782,50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294 870,00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b/>
                <w:bCs/>
                <w:sz w:val="20"/>
                <w:szCs w:val="20"/>
              </w:rPr>
            </w:pPr>
            <w:r w:rsidRPr="00940EA1">
              <w:rPr>
                <w:b/>
                <w:bCs/>
                <w:sz w:val="20"/>
                <w:szCs w:val="20"/>
              </w:rPr>
              <w:t>301 107,50</w:t>
            </w:r>
          </w:p>
        </w:tc>
      </w:tr>
      <w:tr w:rsidR="004E329E" w:rsidRPr="00940EA1" w:rsidTr="00801A9D">
        <w:trPr>
          <w:gridAfter w:val="1"/>
          <w:wAfter w:w="567" w:type="dxa"/>
          <w:trHeight w:val="990"/>
        </w:trPr>
        <w:tc>
          <w:tcPr>
            <w:tcW w:w="2411" w:type="dxa"/>
            <w:gridSpan w:val="2"/>
            <w:tcBorders>
              <w:top w:val="nil"/>
              <w:left w:val="single" w:sz="4" w:space="0" w:color="auto"/>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000 2 02 35118 10 0000 150</w:t>
            </w:r>
          </w:p>
        </w:tc>
        <w:tc>
          <w:tcPr>
            <w:tcW w:w="4819" w:type="dxa"/>
            <w:gridSpan w:val="3"/>
            <w:tcBorders>
              <w:top w:val="single" w:sz="4" w:space="0" w:color="auto"/>
              <w:left w:val="nil"/>
              <w:bottom w:val="single" w:sz="4" w:space="0" w:color="auto"/>
              <w:right w:val="single" w:sz="4" w:space="0" w:color="auto"/>
            </w:tcBorders>
            <w:shd w:val="clear" w:color="auto" w:fill="auto"/>
            <w:vAlign w:val="bottom"/>
            <w:hideMark/>
          </w:tcPr>
          <w:p w:rsidR="004E329E" w:rsidRPr="00940EA1" w:rsidRDefault="004E329E" w:rsidP="00801A9D">
            <w:pPr>
              <w:rPr>
                <w:color w:val="000000"/>
                <w:sz w:val="20"/>
                <w:szCs w:val="20"/>
              </w:rPr>
            </w:pPr>
            <w:r w:rsidRPr="00940EA1">
              <w:rPr>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157 412,50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172 500,00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178 737,50</w:t>
            </w:r>
          </w:p>
        </w:tc>
      </w:tr>
      <w:tr w:rsidR="004E329E" w:rsidRPr="00940EA1" w:rsidTr="00801A9D">
        <w:trPr>
          <w:gridAfter w:val="1"/>
          <w:wAfter w:w="567" w:type="dxa"/>
          <w:trHeight w:val="990"/>
        </w:trPr>
        <w:tc>
          <w:tcPr>
            <w:tcW w:w="2411" w:type="dxa"/>
            <w:gridSpan w:val="2"/>
            <w:tcBorders>
              <w:top w:val="nil"/>
              <w:left w:val="single" w:sz="4" w:space="0" w:color="auto"/>
              <w:bottom w:val="single" w:sz="4" w:space="0" w:color="auto"/>
              <w:right w:val="single" w:sz="4" w:space="0" w:color="auto"/>
            </w:tcBorders>
            <w:shd w:val="clear" w:color="000000" w:fill="FFFFFF"/>
            <w:vAlign w:val="center"/>
            <w:hideMark/>
          </w:tcPr>
          <w:p w:rsidR="004E329E" w:rsidRPr="00940EA1" w:rsidRDefault="004E329E" w:rsidP="00801A9D">
            <w:pPr>
              <w:jc w:val="center"/>
              <w:rPr>
                <w:sz w:val="20"/>
                <w:szCs w:val="20"/>
              </w:rPr>
            </w:pPr>
            <w:r w:rsidRPr="00940EA1">
              <w:rPr>
                <w:sz w:val="20"/>
                <w:szCs w:val="20"/>
              </w:rPr>
              <w:t>000 2 02 30024 10 0000 150</w:t>
            </w:r>
          </w:p>
        </w:tc>
        <w:tc>
          <w:tcPr>
            <w:tcW w:w="4819" w:type="dxa"/>
            <w:gridSpan w:val="3"/>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rPr>
                <w:sz w:val="20"/>
                <w:szCs w:val="20"/>
              </w:rPr>
            </w:pPr>
            <w:r w:rsidRPr="00940EA1">
              <w:rPr>
                <w:sz w:val="20"/>
                <w:szCs w:val="20"/>
              </w:rPr>
              <w:t>Субвенции бюджетам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122 370,00</w:t>
            </w:r>
          </w:p>
        </w:tc>
        <w:tc>
          <w:tcPr>
            <w:tcW w:w="1276"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122 370,00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122 370,00</w:t>
            </w:r>
          </w:p>
        </w:tc>
      </w:tr>
      <w:tr w:rsidR="004E329E" w:rsidRPr="00940EA1" w:rsidTr="00801A9D">
        <w:trPr>
          <w:gridAfter w:val="1"/>
          <w:wAfter w:w="567" w:type="dxa"/>
          <w:trHeight w:val="1230"/>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329E" w:rsidRPr="00940EA1" w:rsidRDefault="004E329E" w:rsidP="00801A9D">
            <w:pPr>
              <w:jc w:val="center"/>
              <w:rPr>
                <w:sz w:val="20"/>
                <w:szCs w:val="20"/>
              </w:rPr>
            </w:pPr>
            <w:r w:rsidRPr="00940EA1">
              <w:rPr>
                <w:sz w:val="20"/>
                <w:szCs w:val="20"/>
              </w:rPr>
              <w:lastRenderedPageBreak/>
              <w:t>000 2 02 30024 10 7028 150</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4E329E" w:rsidRPr="00940EA1" w:rsidRDefault="004E329E" w:rsidP="00801A9D">
            <w:pPr>
              <w:rPr>
                <w:sz w:val="20"/>
                <w:szCs w:val="20"/>
              </w:rPr>
            </w:pPr>
            <w:r w:rsidRPr="00940EA1">
              <w:rPr>
                <w:sz w:val="20"/>
                <w:szCs w:val="20"/>
              </w:rPr>
              <w:t>Субвенции бюджетам сельских поселений на возмещение затрат по содержанию штатных единиц,</w:t>
            </w:r>
            <w:r>
              <w:rPr>
                <w:sz w:val="20"/>
                <w:szCs w:val="20"/>
              </w:rPr>
              <w:t xml:space="preserve"> </w:t>
            </w:r>
            <w:r w:rsidRPr="00940EA1">
              <w:rPr>
                <w:sz w:val="20"/>
                <w:szCs w:val="20"/>
              </w:rPr>
              <w:t>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121 870,00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121 870,00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329E" w:rsidRPr="00940EA1" w:rsidRDefault="004E329E" w:rsidP="00801A9D">
            <w:pPr>
              <w:jc w:val="center"/>
              <w:rPr>
                <w:sz w:val="20"/>
                <w:szCs w:val="20"/>
              </w:rPr>
            </w:pPr>
            <w:r w:rsidRPr="00940EA1">
              <w:rPr>
                <w:sz w:val="20"/>
                <w:szCs w:val="20"/>
              </w:rPr>
              <w:t>121 870,00</w:t>
            </w:r>
          </w:p>
        </w:tc>
      </w:tr>
      <w:tr w:rsidR="004E329E" w:rsidRPr="00940EA1" w:rsidTr="00801A9D">
        <w:trPr>
          <w:gridAfter w:val="1"/>
          <w:wAfter w:w="567" w:type="dxa"/>
          <w:trHeight w:val="2310"/>
        </w:trPr>
        <w:tc>
          <w:tcPr>
            <w:tcW w:w="2411" w:type="dxa"/>
            <w:gridSpan w:val="2"/>
            <w:tcBorders>
              <w:top w:val="nil"/>
              <w:left w:val="single" w:sz="4" w:space="0" w:color="auto"/>
              <w:bottom w:val="single" w:sz="4" w:space="0" w:color="auto"/>
              <w:right w:val="single" w:sz="4" w:space="0" w:color="auto"/>
            </w:tcBorders>
            <w:shd w:val="clear" w:color="000000" w:fill="FFFFFF"/>
            <w:vAlign w:val="center"/>
            <w:hideMark/>
          </w:tcPr>
          <w:p w:rsidR="004E329E" w:rsidRPr="00940EA1" w:rsidRDefault="004E329E" w:rsidP="00801A9D">
            <w:pPr>
              <w:jc w:val="center"/>
              <w:rPr>
                <w:sz w:val="20"/>
                <w:szCs w:val="20"/>
              </w:rPr>
            </w:pPr>
            <w:r w:rsidRPr="00940EA1">
              <w:rPr>
                <w:sz w:val="20"/>
                <w:szCs w:val="20"/>
              </w:rPr>
              <w:t>000 2 02 30024 10 7065 150</w:t>
            </w:r>
          </w:p>
        </w:tc>
        <w:tc>
          <w:tcPr>
            <w:tcW w:w="4819" w:type="dxa"/>
            <w:gridSpan w:val="3"/>
            <w:tcBorders>
              <w:top w:val="nil"/>
              <w:left w:val="nil"/>
              <w:bottom w:val="single" w:sz="4" w:space="0" w:color="auto"/>
              <w:right w:val="single" w:sz="4" w:space="0" w:color="auto"/>
            </w:tcBorders>
            <w:shd w:val="clear" w:color="auto" w:fill="auto"/>
            <w:vAlign w:val="center"/>
            <w:hideMark/>
          </w:tcPr>
          <w:p w:rsidR="004E329E" w:rsidRPr="00940EA1" w:rsidRDefault="004E329E" w:rsidP="00801A9D">
            <w:pPr>
              <w:rPr>
                <w:sz w:val="20"/>
                <w:szCs w:val="20"/>
              </w:rPr>
            </w:pPr>
            <w:r w:rsidRPr="00940EA1">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vAlign w:val="center"/>
            <w:hideMark/>
          </w:tcPr>
          <w:p w:rsidR="004E329E" w:rsidRPr="00940EA1" w:rsidRDefault="004E329E" w:rsidP="00801A9D">
            <w:pPr>
              <w:jc w:val="center"/>
              <w:rPr>
                <w:sz w:val="20"/>
                <w:szCs w:val="20"/>
              </w:rPr>
            </w:pPr>
            <w:r w:rsidRPr="00940EA1">
              <w:rPr>
                <w:sz w:val="20"/>
                <w:szCs w:val="20"/>
              </w:rPr>
              <w:t>500,00</w:t>
            </w:r>
          </w:p>
        </w:tc>
        <w:tc>
          <w:tcPr>
            <w:tcW w:w="1276" w:type="dxa"/>
            <w:tcBorders>
              <w:top w:val="nil"/>
              <w:left w:val="nil"/>
              <w:bottom w:val="single" w:sz="4" w:space="0" w:color="auto"/>
              <w:right w:val="single" w:sz="4" w:space="0" w:color="auto"/>
            </w:tcBorders>
            <w:shd w:val="clear" w:color="000000" w:fill="FFFFFF"/>
            <w:noWrap/>
            <w:vAlign w:val="center"/>
            <w:hideMark/>
          </w:tcPr>
          <w:p w:rsidR="004E329E" w:rsidRPr="00940EA1" w:rsidRDefault="004E329E" w:rsidP="00801A9D">
            <w:pPr>
              <w:jc w:val="center"/>
              <w:rPr>
                <w:sz w:val="20"/>
                <w:szCs w:val="20"/>
              </w:rPr>
            </w:pPr>
            <w:r w:rsidRPr="00940EA1">
              <w:rPr>
                <w:sz w:val="20"/>
                <w:szCs w:val="20"/>
              </w:rPr>
              <w:t>500,00</w:t>
            </w:r>
          </w:p>
        </w:tc>
        <w:tc>
          <w:tcPr>
            <w:tcW w:w="1417" w:type="dxa"/>
            <w:tcBorders>
              <w:top w:val="nil"/>
              <w:left w:val="nil"/>
              <w:bottom w:val="single" w:sz="4" w:space="0" w:color="auto"/>
              <w:right w:val="single" w:sz="4" w:space="0" w:color="auto"/>
            </w:tcBorders>
            <w:shd w:val="clear" w:color="000000" w:fill="FFFFFF"/>
            <w:noWrap/>
            <w:vAlign w:val="center"/>
            <w:hideMark/>
          </w:tcPr>
          <w:p w:rsidR="004E329E" w:rsidRPr="00940EA1" w:rsidRDefault="004E329E" w:rsidP="00801A9D">
            <w:pPr>
              <w:jc w:val="center"/>
              <w:rPr>
                <w:sz w:val="20"/>
                <w:szCs w:val="20"/>
              </w:rPr>
            </w:pPr>
            <w:r w:rsidRPr="00940EA1">
              <w:rPr>
                <w:sz w:val="20"/>
                <w:szCs w:val="20"/>
              </w:rPr>
              <w:t>500,00</w:t>
            </w:r>
          </w:p>
        </w:tc>
      </w:tr>
    </w:tbl>
    <w:p w:rsidR="004E329E" w:rsidRDefault="004E329E" w:rsidP="004E329E"/>
    <w:p w:rsidR="004E329E" w:rsidRDefault="004E329E" w:rsidP="004E329E"/>
    <w:p w:rsidR="004E329E" w:rsidRDefault="004E329E" w:rsidP="004E329E"/>
    <w:p w:rsidR="004E329E" w:rsidRDefault="004E329E" w:rsidP="004E329E"/>
    <w:p w:rsidR="004E329E" w:rsidRDefault="004E329E" w:rsidP="004E329E"/>
    <w:p w:rsidR="004E329E" w:rsidRDefault="004E329E" w:rsidP="004E329E"/>
    <w:tbl>
      <w:tblPr>
        <w:tblW w:w="11057" w:type="dxa"/>
        <w:tblInd w:w="-537" w:type="dxa"/>
        <w:tblLayout w:type="fixed"/>
        <w:tblCellMar>
          <w:left w:w="30" w:type="dxa"/>
          <w:right w:w="30" w:type="dxa"/>
        </w:tblCellMar>
        <w:tblLook w:val="0000"/>
      </w:tblPr>
      <w:tblGrid>
        <w:gridCol w:w="494"/>
        <w:gridCol w:w="495"/>
        <w:gridCol w:w="2697"/>
        <w:gridCol w:w="30"/>
        <w:gridCol w:w="709"/>
        <w:gridCol w:w="567"/>
        <w:gridCol w:w="537"/>
        <w:gridCol w:w="30"/>
        <w:gridCol w:w="647"/>
        <w:gridCol w:w="61"/>
        <w:gridCol w:w="112"/>
        <w:gridCol w:w="30"/>
        <w:gridCol w:w="112"/>
        <w:gridCol w:w="197"/>
        <w:gridCol w:w="80"/>
        <w:gridCol w:w="80"/>
        <w:gridCol w:w="240"/>
        <w:gridCol w:w="672"/>
        <w:gridCol w:w="37"/>
        <w:gridCol w:w="333"/>
        <w:gridCol w:w="80"/>
        <w:gridCol w:w="1004"/>
        <w:gridCol w:w="980"/>
        <w:gridCol w:w="833"/>
      </w:tblGrid>
      <w:tr w:rsidR="004E329E" w:rsidRPr="000B0194" w:rsidTr="004E329E">
        <w:trPr>
          <w:trHeight w:val="120"/>
        </w:trPr>
        <w:tc>
          <w:tcPr>
            <w:tcW w:w="494"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495"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217" w:type="dxa"/>
            <w:gridSpan w:val="7"/>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12" w:type="dxa"/>
            <w:gridSpan w:val="5"/>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072" w:type="dxa"/>
            <w:gridSpan w:val="4"/>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2434" w:type="dxa"/>
            <w:gridSpan w:val="5"/>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Приложение 3</w:t>
            </w:r>
          </w:p>
        </w:tc>
        <w:tc>
          <w:tcPr>
            <w:tcW w:w="833" w:type="dxa"/>
          </w:tcPr>
          <w:p w:rsidR="004E329E" w:rsidRPr="000B0194" w:rsidRDefault="004E329E" w:rsidP="00801A9D">
            <w:pPr>
              <w:autoSpaceDE w:val="0"/>
              <w:autoSpaceDN w:val="0"/>
              <w:adjustRightInd w:val="0"/>
              <w:rPr>
                <w:rFonts w:eastAsiaTheme="minorHAnsi"/>
                <w:b/>
                <w:bCs/>
                <w:color w:val="000000"/>
                <w:sz w:val="20"/>
                <w:szCs w:val="20"/>
                <w:lang w:eastAsia="en-US"/>
              </w:rPr>
            </w:pPr>
          </w:p>
        </w:tc>
      </w:tr>
      <w:tr w:rsidR="004E329E" w:rsidRPr="000B0194" w:rsidTr="004E329E">
        <w:trPr>
          <w:trHeight w:val="326"/>
        </w:trPr>
        <w:tc>
          <w:tcPr>
            <w:tcW w:w="494"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495"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217" w:type="dxa"/>
            <w:gridSpan w:val="7"/>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4851" w:type="dxa"/>
            <w:gridSpan w:val="15"/>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к решению Совета депутатов Яжелбицкого сельского поселения</w:t>
            </w:r>
          </w:p>
        </w:tc>
      </w:tr>
      <w:tr w:rsidR="004E329E" w:rsidRPr="000B0194" w:rsidTr="004E329E">
        <w:trPr>
          <w:trHeight w:val="142"/>
        </w:trPr>
        <w:tc>
          <w:tcPr>
            <w:tcW w:w="494"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495"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217" w:type="dxa"/>
            <w:gridSpan w:val="7"/>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12" w:type="dxa"/>
            <w:gridSpan w:val="5"/>
          </w:tcPr>
          <w:p w:rsidR="004E329E" w:rsidRPr="000B0194" w:rsidRDefault="004E329E" w:rsidP="00801A9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От </w:t>
            </w:r>
            <w:r w:rsidRPr="000B0194">
              <w:rPr>
                <w:rFonts w:eastAsiaTheme="minorHAnsi"/>
                <w:color w:val="000000"/>
                <w:sz w:val="20"/>
                <w:szCs w:val="20"/>
                <w:lang w:eastAsia="en-US"/>
              </w:rPr>
              <w:t>№</w:t>
            </w:r>
          </w:p>
        </w:tc>
        <w:tc>
          <w:tcPr>
            <w:tcW w:w="1072" w:type="dxa"/>
            <w:gridSpan w:val="4"/>
          </w:tcPr>
          <w:p w:rsidR="004E329E" w:rsidRPr="000B0194" w:rsidRDefault="004E329E" w:rsidP="00801A9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24.12.2024</w:t>
            </w:r>
          </w:p>
        </w:tc>
        <w:tc>
          <w:tcPr>
            <w:tcW w:w="370" w:type="dxa"/>
            <w:gridSpan w:val="2"/>
          </w:tcPr>
          <w:p w:rsidR="004E329E" w:rsidRDefault="004E329E" w:rsidP="00801A9D">
            <w:pPr>
              <w:autoSpaceDE w:val="0"/>
              <w:autoSpaceDN w:val="0"/>
              <w:adjustRightInd w:val="0"/>
              <w:rPr>
                <w:rFonts w:eastAsiaTheme="minorHAnsi"/>
                <w:color w:val="000000"/>
                <w:sz w:val="20"/>
                <w:szCs w:val="20"/>
                <w:lang w:eastAsia="en-US"/>
              </w:rPr>
            </w:pPr>
          </w:p>
          <w:p w:rsidR="004E329E" w:rsidRPr="000B0194" w:rsidRDefault="004E329E" w:rsidP="00801A9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164</w:t>
            </w:r>
          </w:p>
        </w:tc>
        <w:tc>
          <w:tcPr>
            <w:tcW w:w="80" w:type="dxa"/>
          </w:tcPr>
          <w:p w:rsidR="004E329E" w:rsidRPr="000B0194" w:rsidRDefault="004E329E" w:rsidP="00801A9D">
            <w:pPr>
              <w:autoSpaceDE w:val="0"/>
              <w:autoSpaceDN w:val="0"/>
              <w:adjustRightInd w:val="0"/>
              <w:rPr>
                <w:rFonts w:eastAsiaTheme="minorHAnsi"/>
                <w:color w:val="000000"/>
                <w:sz w:val="20"/>
                <w:szCs w:val="20"/>
                <w:lang w:eastAsia="en-US"/>
              </w:rPr>
            </w:pPr>
          </w:p>
        </w:tc>
        <w:tc>
          <w:tcPr>
            <w:tcW w:w="1004" w:type="dxa"/>
          </w:tcPr>
          <w:p w:rsidR="004E329E" w:rsidRPr="000B0194" w:rsidRDefault="004E329E" w:rsidP="00801A9D">
            <w:pPr>
              <w:autoSpaceDE w:val="0"/>
              <w:autoSpaceDN w:val="0"/>
              <w:adjustRightInd w:val="0"/>
              <w:rPr>
                <w:rFonts w:eastAsiaTheme="minorHAnsi"/>
                <w:color w:val="000000"/>
                <w:sz w:val="20"/>
                <w:szCs w:val="20"/>
                <w:lang w:eastAsia="en-US"/>
              </w:rPr>
            </w:pPr>
          </w:p>
        </w:tc>
        <w:tc>
          <w:tcPr>
            <w:tcW w:w="1813" w:type="dxa"/>
            <w:gridSpan w:val="2"/>
          </w:tcPr>
          <w:p w:rsidR="004E329E" w:rsidRPr="000B0194" w:rsidRDefault="004E329E" w:rsidP="00801A9D">
            <w:pPr>
              <w:autoSpaceDE w:val="0"/>
              <w:autoSpaceDN w:val="0"/>
              <w:adjustRightInd w:val="0"/>
              <w:rPr>
                <w:rFonts w:eastAsiaTheme="minorHAnsi"/>
                <w:color w:val="000000"/>
                <w:sz w:val="20"/>
                <w:szCs w:val="20"/>
                <w:lang w:eastAsia="en-US"/>
              </w:rPr>
            </w:pPr>
          </w:p>
        </w:tc>
      </w:tr>
      <w:tr w:rsidR="004E329E" w:rsidRPr="000B0194" w:rsidTr="004E329E">
        <w:trPr>
          <w:trHeight w:val="120"/>
        </w:trPr>
        <w:tc>
          <w:tcPr>
            <w:tcW w:w="494"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495"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217" w:type="dxa"/>
            <w:gridSpan w:val="7"/>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12" w:type="dxa"/>
            <w:gridSpan w:val="5"/>
          </w:tcPr>
          <w:p w:rsidR="004E329E" w:rsidRPr="000B0194" w:rsidRDefault="004E329E" w:rsidP="00801A9D">
            <w:pPr>
              <w:autoSpaceDE w:val="0"/>
              <w:autoSpaceDN w:val="0"/>
              <w:adjustRightInd w:val="0"/>
              <w:rPr>
                <w:rFonts w:eastAsiaTheme="minorHAnsi"/>
                <w:color w:val="000000"/>
                <w:sz w:val="20"/>
                <w:szCs w:val="20"/>
                <w:lang w:eastAsia="en-US"/>
              </w:rPr>
            </w:pPr>
          </w:p>
        </w:tc>
        <w:tc>
          <w:tcPr>
            <w:tcW w:w="1072" w:type="dxa"/>
            <w:gridSpan w:val="4"/>
          </w:tcPr>
          <w:p w:rsidR="004E329E" w:rsidRPr="000B0194" w:rsidRDefault="004E329E" w:rsidP="00801A9D">
            <w:pPr>
              <w:autoSpaceDE w:val="0"/>
              <w:autoSpaceDN w:val="0"/>
              <w:adjustRightInd w:val="0"/>
              <w:rPr>
                <w:rFonts w:eastAsiaTheme="minorHAnsi"/>
                <w:color w:val="000000"/>
                <w:sz w:val="20"/>
                <w:szCs w:val="20"/>
                <w:lang w:eastAsia="en-US"/>
              </w:rPr>
            </w:pPr>
          </w:p>
        </w:tc>
        <w:tc>
          <w:tcPr>
            <w:tcW w:w="370" w:type="dxa"/>
            <w:gridSpan w:val="2"/>
          </w:tcPr>
          <w:p w:rsidR="004E329E" w:rsidRPr="000B0194" w:rsidRDefault="004E329E" w:rsidP="00801A9D">
            <w:pPr>
              <w:autoSpaceDE w:val="0"/>
              <w:autoSpaceDN w:val="0"/>
              <w:adjustRightInd w:val="0"/>
              <w:rPr>
                <w:rFonts w:eastAsiaTheme="minorHAnsi"/>
                <w:color w:val="000000"/>
                <w:sz w:val="20"/>
                <w:szCs w:val="20"/>
                <w:lang w:eastAsia="en-US"/>
              </w:rPr>
            </w:pPr>
          </w:p>
        </w:tc>
        <w:tc>
          <w:tcPr>
            <w:tcW w:w="80" w:type="dxa"/>
          </w:tcPr>
          <w:p w:rsidR="004E329E" w:rsidRPr="000B0194" w:rsidRDefault="004E329E" w:rsidP="00801A9D">
            <w:pPr>
              <w:autoSpaceDE w:val="0"/>
              <w:autoSpaceDN w:val="0"/>
              <w:adjustRightInd w:val="0"/>
              <w:rPr>
                <w:rFonts w:eastAsiaTheme="minorHAnsi"/>
                <w:color w:val="000000"/>
                <w:sz w:val="20"/>
                <w:szCs w:val="20"/>
                <w:lang w:eastAsia="en-US"/>
              </w:rPr>
            </w:pPr>
          </w:p>
        </w:tc>
        <w:tc>
          <w:tcPr>
            <w:tcW w:w="1004" w:type="dxa"/>
          </w:tcPr>
          <w:p w:rsidR="004E329E" w:rsidRPr="000B0194" w:rsidRDefault="004E329E" w:rsidP="00801A9D">
            <w:pPr>
              <w:autoSpaceDE w:val="0"/>
              <w:autoSpaceDN w:val="0"/>
              <w:adjustRightInd w:val="0"/>
              <w:rPr>
                <w:rFonts w:eastAsiaTheme="minorHAnsi"/>
                <w:color w:val="000000"/>
                <w:sz w:val="20"/>
                <w:szCs w:val="20"/>
                <w:lang w:eastAsia="en-US"/>
              </w:rPr>
            </w:pPr>
          </w:p>
        </w:tc>
        <w:tc>
          <w:tcPr>
            <w:tcW w:w="1813" w:type="dxa"/>
            <w:gridSpan w:val="2"/>
          </w:tcPr>
          <w:p w:rsidR="004E329E" w:rsidRPr="000B0194" w:rsidRDefault="004E329E" w:rsidP="00801A9D">
            <w:pPr>
              <w:autoSpaceDE w:val="0"/>
              <w:autoSpaceDN w:val="0"/>
              <w:adjustRightInd w:val="0"/>
              <w:rPr>
                <w:rFonts w:eastAsiaTheme="minorHAnsi"/>
                <w:color w:val="000000"/>
                <w:sz w:val="20"/>
                <w:szCs w:val="20"/>
                <w:lang w:eastAsia="en-US"/>
              </w:rPr>
            </w:pPr>
          </w:p>
        </w:tc>
      </w:tr>
      <w:tr w:rsidR="004E329E" w:rsidRPr="000B0194" w:rsidTr="004E329E">
        <w:trPr>
          <w:trHeight w:val="120"/>
        </w:trPr>
        <w:tc>
          <w:tcPr>
            <w:tcW w:w="494"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495"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217" w:type="dxa"/>
            <w:gridSpan w:val="7"/>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12" w:type="dxa"/>
            <w:gridSpan w:val="5"/>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072" w:type="dxa"/>
            <w:gridSpan w:val="4"/>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370" w:type="dxa"/>
            <w:gridSpan w:val="2"/>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80"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004" w:type="dxa"/>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813" w:type="dxa"/>
            <w:gridSpan w:val="2"/>
          </w:tcPr>
          <w:p w:rsidR="004E329E" w:rsidRPr="000B0194" w:rsidRDefault="004E329E" w:rsidP="00801A9D">
            <w:pPr>
              <w:autoSpaceDE w:val="0"/>
              <w:autoSpaceDN w:val="0"/>
              <w:adjustRightInd w:val="0"/>
              <w:jc w:val="right"/>
              <w:rPr>
                <w:rFonts w:eastAsiaTheme="minorHAnsi"/>
                <w:color w:val="000000"/>
                <w:sz w:val="20"/>
                <w:szCs w:val="20"/>
                <w:lang w:eastAsia="en-US"/>
              </w:rPr>
            </w:pPr>
          </w:p>
        </w:tc>
      </w:tr>
      <w:tr w:rsidR="004E329E" w:rsidRPr="000B0194" w:rsidTr="004E329E">
        <w:trPr>
          <w:trHeight w:val="149"/>
        </w:trPr>
        <w:tc>
          <w:tcPr>
            <w:tcW w:w="6206" w:type="dxa"/>
            <w:gridSpan w:val="9"/>
            <w:tcBorders>
              <w:left w:val="single" w:sz="2" w:space="0" w:color="000000"/>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Распределение бюджетных ассигнований </w:t>
            </w:r>
          </w:p>
        </w:tc>
        <w:tc>
          <w:tcPr>
            <w:tcW w:w="512" w:type="dxa"/>
            <w:gridSpan w:val="5"/>
            <w:tcBorders>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072" w:type="dxa"/>
            <w:gridSpan w:val="4"/>
            <w:tcBorders>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370" w:type="dxa"/>
            <w:gridSpan w:val="2"/>
            <w:tcBorders>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80" w:type="dxa"/>
            <w:tcBorders>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004" w:type="dxa"/>
            <w:tcBorders>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813" w:type="dxa"/>
            <w:gridSpan w:val="2"/>
            <w:tcBorders>
              <w:left w:val="nil"/>
              <w:bottom w:val="single" w:sz="2" w:space="0" w:color="000000"/>
              <w:right w:val="single" w:sz="2" w:space="0" w:color="000000"/>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r>
      <w:tr w:rsidR="004E329E" w:rsidRPr="000B0194" w:rsidTr="00801A9D">
        <w:trPr>
          <w:trHeight w:val="149"/>
        </w:trPr>
        <w:tc>
          <w:tcPr>
            <w:tcW w:w="6206" w:type="dxa"/>
            <w:gridSpan w:val="9"/>
            <w:tcBorders>
              <w:top w:val="single" w:sz="2" w:space="0" w:color="000000"/>
              <w:left w:val="single" w:sz="2" w:space="0" w:color="000000"/>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по разделам, подразделам, целевым статьям, </w:t>
            </w:r>
          </w:p>
        </w:tc>
        <w:tc>
          <w:tcPr>
            <w:tcW w:w="512" w:type="dxa"/>
            <w:gridSpan w:val="5"/>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072" w:type="dxa"/>
            <w:gridSpan w:val="4"/>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370" w:type="dxa"/>
            <w:gridSpan w:val="2"/>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80" w:type="dxa"/>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004" w:type="dxa"/>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813" w:type="dxa"/>
            <w:gridSpan w:val="2"/>
            <w:tcBorders>
              <w:top w:val="single" w:sz="2" w:space="0" w:color="000000"/>
              <w:left w:val="nil"/>
              <w:bottom w:val="single" w:sz="2" w:space="0" w:color="000000"/>
              <w:right w:val="single" w:sz="2" w:space="0" w:color="000000"/>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r>
      <w:tr w:rsidR="004E329E" w:rsidRPr="000B0194" w:rsidTr="00801A9D">
        <w:trPr>
          <w:trHeight w:val="149"/>
        </w:trPr>
        <w:tc>
          <w:tcPr>
            <w:tcW w:w="7827" w:type="dxa"/>
            <w:gridSpan w:val="19"/>
            <w:tcBorders>
              <w:top w:val="single" w:sz="2" w:space="0" w:color="000000"/>
              <w:left w:val="single" w:sz="2" w:space="0" w:color="000000"/>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группам и подгруппам  </w:t>
            </w:r>
            <w:proofErr w:type="gramStart"/>
            <w:r w:rsidRPr="000B0194">
              <w:rPr>
                <w:rFonts w:eastAsiaTheme="minorHAnsi"/>
                <w:b/>
                <w:bCs/>
                <w:color w:val="000000"/>
                <w:sz w:val="20"/>
                <w:szCs w:val="20"/>
                <w:lang w:eastAsia="en-US"/>
              </w:rPr>
              <w:t>видов расходов  классификации расходов бюджета</w:t>
            </w:r>
            <w:proofErr w:type="gramEnd"/>
          </w:p>
        </w:tc>
        <w:tc>
          <w:tcPr>
            <w:tcW w:w="1417" w:type="dxa"/>
            <w:gridSpan w:val="3"/>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813" w:type="dxa"/>
            <w:gridSpan w:val="2"/>
            <w:tcBorders>
              <w:top w:val="single" w:sz="2" w:space="0" w:color="000000"/>
              <w:left w:val="nil"/>
              <w:bottom w:val="single" w:sz="2" w:space="0" w:color="000000"/>
              <w:right w:val="single" w:sz="2" w:space="0" w:color="000000"/>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r>
      <w:tr w:rsidR="004E329E" w:rsidRPr="000B0194" w:rsidTr="00801A9D">
        <w:trPr>
          <w:trHeight w:val="149"/>
        </w:trPr>
        <w:tc>
          <w:tcPr>
            <w:tcW w:w="7827" w:type="dxa"/>
            <w:gridSpan w:val="19"/>
            <w:tcBorders>
              <w:top w:val="single" w:sz="2" w:space="0" w:color="000000"/>
              <w:left w:val="single" w:sz="2" w:space="0" w:color="000000"/>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 расходов   бюджета Яжелбицкого сельского поселения на 2025-2027 годы</w:t>
            </w:r>
          </w:p>
        </w:tc>
        <w:tc>
          <w:tcPr>
            <w:tcW w:w="1417" w:type="dxa"/>
            <w:gridSpan w:val="3"/>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813" w:type="dxa"/>
            <w:gridSpan w:val="2"/>
            <w:tcBorders>
              <w:top w:val="single" w:sz="2" w:space="0" w:color="000000"/>
              <w:left w:val="nil"/>
              <w:bottom w:val="single" w:sz="2" w:space="0" w:color="000000"/>
              <w:right w:val="single" w:sz="2" w:space="0" w:color="000000"/>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r>
      <w:tr w:rsidR="004E329E" w:rsidRPr="000B0194" w:rsidTr="00801A9D">
        <w:trPr>
          <w:trHeight w:val="149"/>
        </w:trPr>
        <w:tc>
          <w:tcPr>
            <w:tcW w:w="494" w:type="dxa"/>
            <w:tcBorders>
              <w:top w:val="single" w:sz="2" w:space="0" w:color="000000"/>
              <w:left w:val="single" w:sz="2" w:space="0" w:color="000000"/>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495" w:type="dxa"/>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727" w:type="dxa"/>
            <w:gridSpan w:val="2"/>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709" w:type="dxa"/>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567" w:type="dxa"/>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275" w:type="dxa"/>
            <w:gridSpan w:val="4"/>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560" w:type="dxa"/>
            <w:gridSpan w:val="9"/>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417" w:type="dxa"/>
            <w:gridSpan w:val="3"/>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813" w:type="dxa"/>
            <w:gridSpan w:val="2"/>
            <w:tcBorders>
              <w:top w:val="single" w:sz="2" w:space="0" w:color="000000"/>
              <w:left w:val="nil"/>
              <w:bottom w:val="single" w:sz="2" w:space="0" w:color="000000"/>
              <w:right w:val="nil"/>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r>
      <w:tr w:rsidR="004E329E" w:rsidRPr="000B0194" w:rsidTr="00801A9D">
        <w:trPr>
          <w:trHeight w:val="149"/>
        </w:trPr>
        <w:tc>
          <w:tcPr>
            <w:tcW w:w="494" w:type="dxa"/>
            <w:tcBorders>
              <w:top w:val="single" w:sz="2" w:space="0" w:color="000000"/>
              <w:left w:val="single" w:sz="2" w:space="0" w:color="000000"/>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руб.</w:t>
            </w:r>
          </w:p>
        </w:tc>
        <w:tc>
          <w:tcPr>
            <w:tcW w:w="495" w:type="dxa"/>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2727" w:type="dxa"/>
            <w:gridSpan w:val="2"/>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709" w:type="dxa"/>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567" w:type="dxa"/>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275" w:type="dxa"/>
            <w:gridSpan w:val="4"/>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560" w:type="dxa"/>
            <w:gridSpan w:val="9"/>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417" w:type="dxa"/>
            <w:gridSpan w:val="3"/>
            <w:tcBorders>
              <w:top w:val="single" w:sz="2" w:space="0" w:color="000000"/>
              <w:left w:val="nil"/>
              <w:bottom w:val="single" w:sz="6" w:space="0" w:color="auto"/>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1813" w:type="dxa"/>
            <w:gridSpan w:val="2"/>
            <w:tcBorders>
              <w:top w:val="single" w:sz="2" w:space="0" w:color="000000"/>
              <w:left w:val="nil"/>
              <w:bottom w:val="single" w:sz="6" w:space="0" w:color="auto"/>
              <w:right w:val="single" w:sz="2" w:space="0" w:color="000000"/>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r>
      <w:tr w:rsidR="004E329E" w:rsidRPr="000B0194" w:rsidTr="00801A9D">
        <w:trPr>
          <w:trHeight w:val="25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Разд.</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Ц.ст.</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roofErr w:type="spellStart"/>
            <w:r w:rsidRPr="000B0194">
              <w:rPr>
                <w:rFonts w:eastAsiaTheme="minorHAnsi"/>
                <w:b/>
                <w:bCs/>
                <w:color w:val="000000"/>
                <w:sz w:val="20"/>
                <w:szCs w:val="20"/>
                <w:lang w:eastAsia="en-US"/>
              </w:rPr>
              <w:t>Расх</w:t>
            </w:r>
            <w:proofErr w:type="spellEnd"/>
            <w:r w:rsidRPr="000B0194">
              <w:rPr>
                <w:rFonts w:eastAsiaTheme="minorHAnsi"/>
                <w:b/>
                <w:bCs/>
                <w:color w:val="000000"/>
                <w:sz w:val="20"/>
                <w:szCs w:val="20"/>
                <w:lang w:eastAsia="en-US"/>
              </w:rPr>
              <w:t>.</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2025</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2026</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2027</w:t>
            </w:r>
          </w:p>
        </w:tc>
      </w:tr>
      <w:tr w:rsidR="004E329E" w:rsidRPr="000B0194" w:rsidTr="00801A9D">
        <w:trPr>
          <w:trHeight w:val="22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0100</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5 780 370,00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5 156 155,00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4 938 290,00</w:t>
            </w:r>
          </w:p>
        </w:tc>
      </w:tr>
      <w:tr w:rsidR="004E329E" w:rsidRPr="000B0194" w:rsidTr="00801A9D">
        <w:trPr>
          <w:trHeight w:val="33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0102</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 xml:space="preserve">00000 </w:t>
            </w:r>
            <w:proofErr w:type="spellStart"/>
            <w:r w:rsidRPr="000B0194">
              <w:rPr>
                <w:rFonts w:eastAsiaTheme="minorHAnsi"/>
                <w:color w:val="000000"/>
                <w:sz w:val="20"/>
                <w:szCs w:val="20"/>
                <w:lang w:eastAsia="en-US"/>
              </w:rPr>
              <w:t>00000</w:t>
            </w:r>
            <w:proofErr w:type="spellEnd"/>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1 103 800,00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1 103 800,00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1 103 800,00</w:t>
            </w:r>
          </w:p>
        </w:tc>
      </w:tr>
      <w:tr w:rsidR="004E329E" w:rsidRPr="000B0194" w:rsidTr="00801A9D">
        <w:trPr>
          <w:trHeight w:val="199"/>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0102</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91100 01000</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1 103 800,00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1 103 800,00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1 103 800,00</w:t>
            </w:r>
          </w:p>
        </w:tc>
      </w:tr>
      <w:tr w:rsidR="004E329E" w:rsidRPr="000B0194" w:rsidTr="00801A9D">
        <w:trPr>
          <w:trHeight w:val="25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0102</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91100 01000</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1 103 800,00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1 103 800,00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1 103 800,00</w:t>
            </w:r>
          </w:p>
        </w:tc>
      </w:tr>
      <w:tr w:rsidR="004E329E" w:rsidRPr="000B0194" w:rsidTr="00801A9D">
        <w:trPr>
          <w:trHeight w:val="17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Фонд оплаты труда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0102</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91100 01000</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121</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813 600,00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813 600,00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813 600,00</w:t>
            </w:r>
          </w:p>
        </w:tc>
      </w:tr>
      <w:tr w:rsidR="004E329E" w:rsidRPr="000B0194" w:rsidTr="00801A9D">
        <w:trPr>
          <w:trHeight w:val="19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выплаты персоналу муниципальных органов, за исключением фонда оплаты труда</w:t>
            </w:r>
          </w:p>
        </w:tc>
        <w:tc>
          <w:tcPr>
            <w:tcW w:w="2551"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122</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44 500,00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44 500,00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44 500,00</w:t>
            </w:r>
          </w:p>
        </w:tc>
      </w:tr>
      <w:tr w:rsidR="004E329E" w:rsidRPr="000B0194" w:rsidTr="00801A9D">
        <w:trPr>
          <w:trHeight w:val="293"/>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Взносы по обязательному социальному страхованию на выплаты денежного содержания</w:t>
            </w:r>
            <w:r>
              <w:rPr>
                <w:rFonts w:eastAsiaTheme="minorHAnsi"/>
                <w:color w:val="000000"/>
                <w:sz w:val="20"/>
                <w:szCs w:val="20"/>
                <w:lang w:eastAsia="en-US"/>
              </w:rPr>
              <w:t xml:space="preserve"> </w:t>
            </w:r>
            <w:r w:rsidRPr="000B0194">
              <w:rPr>
                <w:rFonts w:eastAsiaTheme="minorHAnsi"/>
                <w:color w:val="000000"/>
                <w:sz w:val="20"/>
                <w:szCs w:val="20"/>
                <w:lang w:eastAsia="en-US"/>
              </w:rPr>
              <w:t>и иные выплаты работникам муниципальных органов</w:t>
            </w:r>
          </w:p>
        </w:tc>
        <w:tc>
          <w:tcPr>
            <w:tcW w:w="2551"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129</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245 700,00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245 700,00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245 700,00</w:t>
            </w:r>
          </w:p>
        </w:tc>
      </w:tr>
      <w:tr w:rsidR="004E329E" w:rsidRPr="000B0194" w:rsidTr="00801A9D">
        <w:trPr>
          <w:trHeight w:val="51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Функционирование правительства Российской Федерации,</w:t>
            </w:r>
            <w:r>
              <w:rPr>
                <w:rFonts w:eastAsiaTheme="minorHAnsi"/>
                <w:b/>
                <w:bCs/>
                <w:color w:val="000000"/>
                <w:sz w:val="20"/>
                <w:szCs w:val="20"/>
                <w:lang w:eastAsia="en-US"/>
              </w:rPr>
              <w:t xml:space="preserve"> </w:t>
            </w:r>
            <w:r w:rsidRPr="000B0194">
              <w:rPr>
                <w:rFonts w:eastAsiaTheme="minorHAnsi"/>
                <w:b/>
                <w:bCs/>
                <w:color w:val="000000"/>
                <w:sz w:val="20"/>
                <w:szCs w:val="20"/>
                <w:lang w:eastAsia="en-US"/>
              </w:rPr>
              <w:t>высших исполнительных органов государственной власти субъектов Российской Федерации,</w:t>
            </w:r>
            <w:r>
              <w:rPr>
                <w:rFonts w:eastAsiaTheme="minorHAnsi"/>
                <w:b/>
                <w:bCs/>
                <w:color w:val="000000"/>
                <w:sz w:val="20"/>
                <w:szCs w:val="20"/>
                <w:lang w:eastAsia="en-US"/>
              </w:rPr>
              <w:t xml:space="preserve"> </w:t>
            </w:r>
            <w:r w:rsidRPr="000B0194">
              <w:rPr>
                <w:rFonts w:eastAsiaTheme="minorHAnsi"/>
                <w:b/>
                <w:bCs/>
                <w:color w:val="000000"/>
                <w:sz w:val="20"/>
                <w:szCs w:val="20"/>
                <w:lang w:eastAsia="en-US"/>
              </w:rPr>
              <w:t xml:space="preserve">местных </w:t>
            </w:r>
            <w:r w:rsidRPr="000B0194">
              <w:rPr>
                <w:rFonts w:eastAsiaTheme="minorHAnsi"/>
                <w:b/>
                <w:bCs/>
                <w:color w:val="000000"/>
                <w:sz w:val="20"/>
                <w:szCs w:val="20"/>
                <w:lang w:eastAsia="en-US"/>
              </w:rPr>
              <w:lastRenderedPageBreak/>
              <w:t>администраций</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lastRenderedPageBreak/>
              <w:t>0104</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4 470 260,00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3 869 845,00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3 750 980,00</w:t>
            </w:r>
          </w:p>
        </w:tc>
      </w:tr>
      <w:tr w:rsidR="004E329E" w:rsidRPr="000B0194" w:rsidTr="00801A9D">
        <w:trPr>
          <w:trHeight w:val="22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lastRenderedPageBreak/>
              <w:t>Центральный аппарат</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0104</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91200 01000</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4 348 390,00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3 747 975,00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3 629 110,00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3 735 300,00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3 573 934,00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3 484 025,00</w:t>
            </w:r>
          </w:p>
        </w:tc>
      </w:tr>
      <w:tr w:rsidR="004E329E" w:rsidRPr="000B0194" w:rsidTr="00801A9D">
        <w:trPr>
          <w:trHeight w:val="199"/>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Фонд оплаты труда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567" w:type="dxa"/>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1275"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121</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2 910 000,00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2 910 000,00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2 910 000,00</w:t>
            </w:r>
          </w:p>
        </w:tc>
      </w:tr>
      <w:tr w:rsidR="004E329E" w:rsidRPr="000B0194" w:rsidTr="00801A9D">
        <w:trPr>
          <w:trHeight w:val="22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выплаты персоналу муниципальных органов, за исключением фонда оплаты труда</w:t>
            </w:r>
          </w:p>
        </w:tc>
        <w:tc>
          <w:tcPr>
            <w:tcW w:w="2551"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122</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163 100,00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182 000,00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182 000,00</w:t>
            </w:r>
          </w:p>
        </w:tc>
      </w:tr>
      <w:tr w:rsidR="004E329E" w:rsidRPr="000B0194" w:rsidTr="00801A9D">
        <w:trPr>
          <w:trHeight w:val="3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Взносы по обязательному социальному страхованию на выплаты </w:t>
            </w:r>
            <w:proofErr w:type="gramStart"/>
            <w:r w:rsidRPr="000B0194">
              <w:rPr>
                <w:rFonts w:eastAsiaTheme="minorHAnsi"/>
                <w:color w:val="000000"/>
                <w:sz w:val="20"/>
                <w:szCs w:val="20"/>
                <w:lang w:eastAsia="en-US"/>
              </w:rPr>
              <w:t>денежного</w:t>
            </w:r>
            <w:proofErr w:type="gramEnd"/>
            <w:r w:rsidRPr="000B0194">
              <w:rPr>
                <w:rFonts w:eastAsiaTheme="minorHAnsi"/>
                <w:color w:val="000000"/>
                <w:sz w:val="20"/>
                <w:szCs w:val="20"/>
                <w:lang w:eastAsia="en-US"/>
              </w:rPr>
              <w:t xml:space="preserve"> </w:t>
            </w:r>
            <w:proofErr w:type="spellStart"/>
            <w:r w:rsidRPr="000B0194">
              <w:rPr>
                <w:rFonts w:eastAsiaTheme="minorHAnsi"/>
                <w:color w:val="000000"/>
                <w:sz w:val="20"/>
                <w:szCs w:val="20"/>
                <w:lang w:eastAsia="en-US"/>
              </w:rPr>
              <w:t>содержанияи</w:t>
            </w:r>
            <w:proofErr w:type="spellEnd"/>
            <w:r w:rsidRPr="000B0194">
              <w:rPr>
                <w:rFonts w:eastAsiaTheme="minorHAnsi"/>
                <w:color w:val="000000"/>
                <w:sz w:val="20"/>
                <w:szCs w:val="20"/>
                <w:lang w:eastAsia="en-US"/>
              </w:rPr>
              <w:t xml:space="preserve"> иные выплаты работникам муниципальных органов</w:t>
            </w:r>
          </w:p>
        </w:tc>
        <w:tc>
          <w:tcPr>
            <w:tcW w:w="2551"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129</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662 200,00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481 934,00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392 025,00</w:t>
            </w:r>
          </w:p>
        </w:tc>
      </w:tr>
      <w:tr w:rsidR="004E329E" w:rsidRPr="000B0194" w:rsidTr="00801A9D">
        <w:trPr>
          <w:trHeight w:val="25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2551"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531"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320"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593 390,00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151 692,00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122 636,00</w:t>
            </w:r>
          </w:p>
        </w:tc>
      </w:tr>
      <w:tr w:rsidR="004E329E" w:rsidRPr="000B0194" w:rsidTr="00801A9D">
        <w:trPr>
          <w:trHeight w:val="22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2551"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242</w:t>
            </w:r>
          </w:p>
        </w:tc>
        <w:tc>
          <w:tcPr>
            <w:tcW w:w="1560" w:type="dxa"/>
            <w:gridSpan w:val="9"/>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36 000,00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36 000,00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36 000,00</w:t>
            </w:r>
          </w:p>
        </w:tc>
      </w:tr>
      <w:tr w:rsidR="004E329E" w:rsidRPr="000B0194" w:rsidTr="00801A9D">
        <w:trPr>
          <w:trHeight w:val="22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221 223,05</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24 317,00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66 136,00</w:t>
            </w:r>
          </w:p>
        </w:tc>
      </w:tr>
      <w:tr w:rsidR="004E329E" w:rsidRPr="000B0194" w:rsidTr="00801A9D">
        <w:trPr>
          <w:trHeight w:val="221"/>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энергетических ресурсов</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247</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336 166,95</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91 375,00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20 500,00</w:t>
            </w:r>
          </w:p>
        </w:tc>
      </w:tr>
      <w:tr w:rsidR="004E329E" w:rsidRPr="000B0194" w:rsidTr="00801A9D">
        <w:trPr>
          <w:trHeight w:val="24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Уплата налогов, сборов и иных платежей</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850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19 700,00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22 349,00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22 449,00</w:t>
            </w:r>
          </w:p>
        </w:tc>
      </w:tr>
      <w:tr w:rsidR="004E329E" w:rsidRPr="000B0194" w:rsidTr="00801A9D">
        <w:trPr>
          <w:trHeight w:val="22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Уплата налога на имущество и земельного налога</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851</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r>
      <w:tr w:rsidR="004E329E" w:rsidRPr="000B0194" w:rsidTr="00801A9D">
        <w:trPr>
          <w:trHeight w:val="214"/>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Уплата прочих налогов, сборов</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852</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5 500,00</w:t>
            </w:r>
          </w:p>
        </w:tc>
      </w:tr>
      <w:tr w:rsidR="004E329E" w:rsidRPr="000B0194" w:rsidTr="00801A9D">
        <w:trPr>
          <w:trHeight w:val="20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Уплата налогов иных платежей</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91200 01000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853</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13 849,00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13 949,00</w:t>
            </w:r>
          </w:p>
        </w:tc>
      </w:tr>
      <w:tr w:rsidR="004E329E" w:rsidRPr="000B0194" w:rsidTr="00801A9D">
        <w:trPr>
          <w:trHeight w:val="35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затраты на содержание штатных единиц, осуществляющих переданные отдельные государственные полномочия област</w:t>
            </w:r>
            <w:proofErr w:type="gramStart"/>
            <w:r w:rsidRPr="000B0194">
              <w:rPr>
                <w:rFonts w:eastAsiaTheme="minorHAnsi"/>
                <w:color w:val="000000"/>
                <w:sz w:val="20"/>
                <w:szCs w:val="20"/>
                <w:lang w:eastAsia="en-US"/>
              </w:rPr>
              <w:t>и(</w:t>
            </w:r>
            <w:proofErr w:type="gramEnd"/>
            <w:r w:rsidRPr="000B0194">
              <w:rPr>
                <w:rFonts w:eastAsiaTheme="minorHAnsi"/>
                <w:color w:val="000000"/>
                <w:sz w:val="20"/>
                <w:szCs w:val="20"/>
                <w:lang w:eastAsia="en-US"/>
              </w:rPr>
              <w:t>субвенция)</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91200 70280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121 870,00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121 870,00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121 870,00</w:t>
            </w:r>
          </w:p>
        </w:tc>
      </w:tr>
      <w:tr w:rsidR="004E329E" w:rsidRPr="000B0194" w:rsidTr="00801A9D">
        <w:trPr>
          <w:trHeight w:val="214"/>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на выплаты персоналу государственных (муниципальных) органов</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91200 70280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117 394,00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117 394,00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117 394,00</w:t>
            </w:r>
          </w:p>
        </w:tc>
      </w:tr>
      <w:tr w:rsidR="004E329E" w:rsidRPr="000B0194" w:rsidTr="00801A9D">
        <w:trPr>
          <w:trHeight w:val="21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Фонд оплаты труда муниципальных органов</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91200 70280</w:t>
            </w:r>
          </w:p>
        </w:tc>
        <w:tc>
          <w:tcPr>
            <w:tcW w:w="469"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121</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75 648,00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75 648,00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75 648,00</w:t>
            </w:r>
          </w:p>
        </w:tc>
      </w:tr>
      <w:tr w:rsidR="004E329E" w:rsidRPr="000B0194" w:rsidTr="00801A9D">
        <w:trPr>
          <w:trHeight w:val="21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выплаты персоналу муниципальных органов, за исключением фонда оплаты труда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122</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18 900,00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18 900,00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18 900,00</w:t>
            </w:r>
          </w:p>
        </w:tc>
      </w:tr>
      <w:tr w:rsidR="004E329E" w:rsidRPr="000B0194" w:rsidTr="00801A9D">
        <w:trPr>
          <w:trHeight w:val="29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Взносы по обязательному социальному страхованию на выплаты денежного содержания</w:t>
            </w:r>
            <w:r>
              <w:rPr>
                <w:rFonts w:eastAsiaTheme="minorHAnsi"/>
                <w:color w:val="000000"/>
                <w:sz w:val="20"/>
                <w:szCs w:val="20"/>
                <w:lang w:eastAsia="en-US"/>
              </w:rPr>
              <w:t xml:space="preserve"> </w:t>
            </w:r>
            <w:r w:rsidRPr="000B0194">
              <w:rPr>
                <w:rFonts w:eastAsiaTheme="minorHAnsi"/>
                <w:color w:val="000000"/>
                <w:sz w:val="20"/>
                <w:szCs w:val="20"/>
                <w:lang w:eastAsia="en-US"/>
              </w:rPr>
              <w:t>и иные выплаты работникам муниципальных органов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129</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22 846,00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22 846,00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22 846,00</w:t>
            </w:r>
          </w:p>
        </w:tc>
      </w:tr>
      <w:tr w:rsidR="004E329E" w:rsidRPr="000B0194" w:rsidTr="00801A9D">
        <w:trPr>
          <w:trHeight w:val="214"/>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4 476,00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4 476,00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4 476,00</w:t>
            </w:r>
          </w:p>
        </w:tc>
      </w:tr>
      <w:tr w:rsidR="004E329E" w:rsidRPr="000B0194" w:rsidTr="00801A9D">
        <w:trPr>
          <w:trHeight w:val="221"/>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0104</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91200 70280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4 476,00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4 476,00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4 476,00</w:t>
            </w:r>
          </w:p>
        </w:tc>
      </w:tr>
      <w:tr w:rsidR="004E329E" w:rsidRPr="000B0194" w:rsidTr="00801A9D">
        <w:trPr>
          <w:trHeight w:val="31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0106</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26 010,00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26 010,00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26 010,00</w:t>
            </w:r>
          </w:p>
        </w:tc>
      </w:tr>
      <w:tr w:rsidR="004E329E" w:rsidRPr="000B0194" w:rsidTr="00801A9D">
        <w:trPr>
          <w:trHeight w:val="326"/>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Межбюджетные трансферты бюджетам </w:t>
            </w:r>
            <w:r w:rsidRPr="000B0194">
              <w:rPr>
                <w:rFonts w:eastAsiaTheme="minorHAnsi"/>
                <w:color w:val="000000"/>
                <w:sz w:val="20"/>
                <w:szCs w:val="20"/>
                <w:lang w:eastAsia="en-US"/>
              </w:rPr>
              <w:lastRenderedPageBreak/>
              <w:t xml:space="preserve">муниципальных районов из бюджетов поселений и межбюджетные трансферты бюджетам поселений </w:t>
            </w:r>
            <w:proofErr w:type="gramStart"/>
            <w:r w:rsidRPr="000B0194">
              <w:rPr>
                <w:rFonts w:eastAsiaTheme="minorHAnsi"/>
                <w:color w:val="000000"/>
                <w:sz w:val="20"/>
                <w:szCs w:val="2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lastRenderedPageBreak/>
              <w:t>0106</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9130093</w:t>
            </w:r>
            <w:r w:rsidRPr="000B0194">
              <w:rPr>
                <w:rFonts w:eastAsiaTheme="minorHAnsi"/>
                <w:color w:val="000000"/>
                <w:sz w:val="20"/>
                <w:szCs w:val="20"/>
                <w:lang w:eastAsia="en-US"/>
              </w:rPr>
              <w:lastRenderedPageBreak/>
              <w:t>020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26 010,00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26 010,00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26 010,00</w:t>
            </w:r>
          </w:p>
        </w:tc>
      </w:tr>
      <w:tr w:rsidR="004E329E" w:rsidRPr="000B0194" w:rsidTr="00801A9D">
        <w:trPr>
          <w:trHeight w:val="17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lastRenderedPageBreak/>
              <w:t>Иные межбюджетные трансферты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0106</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9130093020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540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26 010,00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26 010,00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26 010,00</w:t>
            </w:r>
          </w:p>
        </w:tc>
      </w:tr>
      <w:tr w:rsidR="004E329E" w:rsidRPr="000B0194" w:rsidTr="00801A9D">
        <w:trPr>
          <w:trHeight w:val="199"/>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Резервные фонды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0111</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9140003000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r>
      <w:tr w:rsidR="004E329E" w:rsidRPr="000B0194" w:rsidTr="00801A9D">
        <w:trPr>
          <w:trHeight w:val="156"/>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Резервные средства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0111</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9140003000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870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199"/>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Другие общегосударственные вопросы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175 300,00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151 500,00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52 500,00</w:t>
            </w:r>
          </w:p>
        </w:tc>
      </w:tr>
      <w:tr w:rsidR="004E329E" w:rsidRPr="000B0194" w:rsidTr="00801A9D">
        <w:trPr>
          <w:trHeight w:val="3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Муниципальная  программа "Профилактика правонарушений на территории   Яжелбицкого сельского поселения на 2024-2026 годы "</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1100000000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21 000,00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214"/>
        </w:trPr>
        <w:tc>
          <w:tcPr>
            <w:tcW w:w="3716" w:type="dxa"/>
            <w:gridSpan w:val="4"/>
            <w:tcBorders>
              <w:top w:val="single" w:sz="6" w:space="0" w:color="auto"/>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обслуживание системы видеонаблюдения в местах массового пребывания граждан</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1100023410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99"/>
        </w:trPr>
        <w:tc>
          <w:tcPr>
            <w:tcW w:w="3716" w:type="dxa"/>
            <w:gridSpan w:val="4"/>
            <w:tcBorders>
              <w:top w:val="single" w:sz="6" w:space="0" w:color="000000"/>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1100023410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1100023410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8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материально-техническое обеспечение деятельности членов </w:t>
            </w:r>
            <w:proofErr w:type="spellStart"/>
            <w:r w:rsidRPr="000B0194">
              <w:rPr>
                <w:rFonts w:eastAsiaTheme="minorHAnsi"/>
                <w:color w:val="000000"/>
                <w:sz w:val="20"/>
                <w:szCs w:val="20"/>
                <w:lang w:eastAsia="en-US"/>
              </w:rPr>
              <w:t>Яжелбицкой</w:t>
            </w:r>
            <w:proofErr w:type="spellEnd"/>
            <w:r w:rsidRPr="000B0194">
              <w:rPr>
                <w:rFonts w:eastAsiaTheme="minorHAnsi"/>
                <w:color w:val="000000"/>
                <w:sz w:val="20"/>
                <w:szCs w:val="20"/>
                <w:lang w:eastAsia="en-US"/>
              </w:rPr>
              <w:t xml:space="preserve"> добровольной народной дружины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1100023420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41"/>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Муниципальная  программа "Информатизация Администрации Яжелбицкого сельского поселения на 2024-2026 год"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99 800,00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Организация </w:t>
            </w:r>
            <w:proofErr w:type="gramStart"/>
            <w:r w:rsidRPr="000B0194">
              <w:rPr>
                <w:rFonts w:eastAsiaTheme="minorHAnsi"/>
                <w:color w:val="000000"/>
                <w:sz w:val="20"/>
                <w:szCs w:val="20"/>
                <w:lang w:eastAsia="en-US"/>
              </w:rPr>
              <w:t>подключения рабочих мест сотрудников администрации поселения</w:t>
            </w:r>
            <w:proofErr w:type="gramEnd"/>
            <w:r w:rsidRPr="000B0194">
              <w:rPr>
                <w:rFonts w:eastAsiaTheme="minorHAnsi"/>
                <w:color w:val="000000"/>
                <w:sz w:val="20"/>
                <w:szCs w:val="20"/>
                <w:lang w:eastAsia="en-US"/>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69 800,00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69 800,00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242</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69 800,00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Обновление парка компьютерной техники.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0600023620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Закупка товаров, работ, услуг в сфере </w:t>
            </w:r>
            <w:r w:rsidRPr="000B0194">
              <w:rPr>
                <w:rFonts w:eastAsiaTheme="minorHAnsi"/>
                <w:color w:val="000000"/>
                <w:sz w:val="20"/>
                <w:szCs w:val="20"/>
                <w:lang w:eastAsia="en-US"/>
              </w:rPr>
              <w:lastRenderedPageBreak/>
              <w:t>информационно-коммуникационных технологий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lastRenderedPageBreak/>
              <w:t>242</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lastRenderedPageBreak/>
              <w:t>Мероприятия по обслуживанию оргтехники, приобретение расходных материалов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242</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26"/>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по определению  перечня должностных лиц, уполномоченных составлять протоколы об административных правонарушениях</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9150070650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r>
      <w:tr w:rsidR="004E329E" w:rsidRPr="000B0194" w:rsidTr="00801A9D">
        <w:trPr>
          <w:trHeight w:val="149"/>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9150070650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9150070650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500,00</w:t>
            </w:r>
          </w:p>
        </w:tc>
      </w:tr>
      <w:tr w:rsidR="004E329E" w:rsidRPr="000B0194" w:rsidTr="00801A9D">
        <w:trPr>
          <w:trHeight w:val="250"/>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возмещению компенсационных расходов старостам поселения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52 000,00</w:t>
            </w:r>
          </w:p>
        </w:tc>
      </w:tr>
      <w:tr w:rsidR="004E329E" w:rsidRPr="000B0194" w:rsidTr="00801A9D">
        <w:trPr>
          <w:trHeight w:val="32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123</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52 000,00</w:t>
            </w:r>
          </w:p>
        </w:tc>
      </w:tr>
      <w:tr w:rsidR="004E329E" w:rsidRPr="000B0194" w:rsidTr="00801A9D">
        <w:trPr>
          <w:trHeight w:val="235"/>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обслуживанию муниципальной казны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9150023500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99"/>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9150023500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0113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9150023500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5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Национальная оборона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0200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157 412,50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172 500,00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178 737,50</w:t>
            </w:r>
          </w:p>
        </w:tc>
      </w:tr>
      <w:tr w:rsidR="004E329E" w:rsidRPr="000B0194" w:rsidTr="00801A9D">
        <w:trPr>
          <w:trHeight w:val="22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Мобилизационная и вневойсковая подготовка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157 412,50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172 500,00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178 737,50</w:t>
            </w:r>
          </w:p>
        </w:tc>
      </w:tr>
      <w:tr w:rsidR="004E329E" w:rsidRPr="000B0194" w:rsidTr="00801A9D">
        <w:trPr>
          <w:trHeight w:val="377"/>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Осуществление первичного воинского учета на территориях, где отсутствуют военные комиссариаты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9210051180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157 412,50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172 500,00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178 737,50</w:t>
            </w:r>
          </w:p>
        </w:tc>
      </w:tr>
      <w:tr w:rsidR="004E329E" w:rsidRPr="000B0194" w:rsidTr="00801A9D">
        <w:trPr>
          <w:trHeight w:val="25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на выплаты персоналу государственных (муниципальных) органов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9210051180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140 241,00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140 241,00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140 241,00</w:t>
            </w:r>
          </w:p>
        </w:tc>
      </w:tr>
      <w:tr w:rsidR="004E329E" w:rsidRPr="000B0194" w:rsidTr="00801A9D">
        <w:trPr>
          <w:trHeight w:val="24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Фонд оплаты труда муниципальных органов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9210051180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121</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107 712,00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107 712,00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107 712,00</w:t>
            </w:r>
          </w:p>
        </w:tc>
      </w:tr>
      <w:tr w:rsidR="004E329E" w:rsidRPr="000B0194" w:rsidTr="00801A9D">
        <w:trPr>
          <w:trHeight w:val="420"/>
        </w:trPr>
        <w:tc>
          <w:tcPr>
            <w:tcW w:w="3686"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Взносы по обязательному социальному страхованию на выплаты </w:t>
            </w:r>
            <w:proofErr w:type="gramStart"/>
            <w:r w:rsidRPr="000B0194">
              <w:rPr>
                <w:rFonts w:eastAsiaTheme="minorHAnsi"/>
                <w:color w:val="000000"/>
                <w:sz w:val="20"/>
                <w:szCs w:val="20"/>
                <w:lang w:eastAsia="en-US"/>
              </w:rPr>
              <w:t>денежного</w:t>
            </w:r>
            <w:proofErr w:type="gramEnd"/>
            <w:r w:rsidRPr="000B0194">
              <w:rPr>
                <w:rFonts w:eastAsiaTheme="minorHAnsi"/>
                <w:color w:val="000000"/>
                <w:sz w:val="20"/>
                <w:szCs w:val="20"/>
                <w:lang w:eastAsia="en-US"/>
              </w:rPr>
              <w:t xml:space="preserve"> </w:t>
            </w:r>
            <w:proofErr w:type="spellStart"/>
            <w:r w:rsidRPr="000B0194">
              <w:rPr>
                <w:rFonts w:eastAsiaTheme="minorHAnsi"/>
                <w:color w:val="000000"/>
                <w:sz w:val="20"/>
                <w:szCs w:val="20"/>
                <w:lang w:eastAsia="en-US"/>
              </w:rPr>
              <w:t>содержанияи</w:t>
            </w:r>
            <w:proofErr w:type="spellEnd"/>
            <w:r w:rsidRPr="000B0194">
              <w:rPr>
                <w:rFonts w:eastAsiaTheme="minorHAnsi"/>
                <w:color w:val="000000"/>
                <w:sz w:val="20"/>
                <w:szCs w:val="20"/>
                <w:lang w:eastAsia="en-US"/>
              </w:rPr>
              <w:t xml:space="preserve"> иные выплаты работникам муниципальных органов</w:t>
            </w:r>
          </w:p>
        </w:tc>
        <w:tc>
          <w:tcPr>
            <w:tcW w:w="1843"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129</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32 529,00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32 529,00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32 529,00</w:t>
            </w:r>
          </w:p>
        </w:tc>
      </w:tr>
      <w:tr w:rsidR="004E329E" w:rsidRPr="000B0194" w:rsidTr="00801A9D">
        <w:trPr>
          <w:trHeight w:val="25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9210051180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17 171,50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32 259,00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38 496,50</w:t>
            </w:r>
          </w:p>
        </w:tc>
      </w:tr>
      <w:tr w:rsidR="004E329E" w:rsidRPr="000B0194" w:rsidTr="00801A9D">
        <w:trPr>
          <w:trHeight w:val="25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9210051180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7 171,50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32 259,00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38 496,50</w:t>
            </w:r>
          </w:p>
        </w:tc>
      </w:tr>
      <w:tr w:rsidR="004E329E" w:rsidRPr="000B0194" w:rsidTr="00801A9D">
        <w:trPr>
          <w:trHeight w:val="25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энергетических ресурсов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0203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9210051180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247</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Национальная безопасность и правоохранительная деятельность</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0300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75 000,00</w:t>
            </w:r>
          </w:p>
        </w:tc>
      </w:tr>
      <w:tr w:rsidR="004E329E" w:rsidRPr="000B0194" w:rsidTr="00801A9D">
        <w:trPr>
          <w:trHeight w:val="35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Защита населения и территории от </w:t>
            </w:r>
            <w:r w:rsidRPr="000B0194">
              <w:rPr>
                <w:rFonts w:eastAsiaTheme="minorHAnsi"/>
                <w:b/>
                <w:bCs/>
                <w:color w:val="000000"/>
                <w:sz w:val="20"/>
                <w:szCs w:val="20"/>
                <w:lang w:eastAsia="en-US"/>
              </w:rPr>
              <w:lastRenderedPageBreak/>
              <w:t>чрезвычайных ситуаций природного и техногенного характера, пожарная безопасность</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lastRenderedPageBreak/>
              <w:t>0310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lastRenderedPageBreak/>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lastRenderedPageBreak/>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75 000,00</w:t>
            </w:r>
          </w:p>
        </w:tc>
      </w:tr>
      <w:tr w:rsidR="004E329E" w:rsidRPr="000B0194" w:rsidTr="00801A9D">
        <w:trPr>
          <w:trHeight w:val="31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lastRenderedPageBreak/>
              <w:t>Функционирование органов в сфере национальной безопасности и правоохранительной деятельности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0310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0000000000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r>
      <w:tr w:rsidR="004E329E" w:rsidRPr="000B0194" w:rsidTr="00801A9D">
        <w:trPr>
          <w:trHeight w:val="36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r>
      <w:tr w:rsidR="004E329E" w:rsidRPr="000B0194" w:rsidTr="00801A9D">
        <w:trPr>
          <w:trHeight w:val="31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профилактические мероприятия по предупреждению пожаров на территории </w:t>
            </w:r>
            <w:proofErr w:type="spellStart"/>
            <w:r w:rsidRPr="000B0194">
              <w:rPr>
                <w:rFonts w:eastAsiaTheme="minorHAnsi"/>
                <w:color w:val="000000"/>
                <w:sz w:val="20"/>
                <w:szCs w:val="20"/>
                <w:lang w:eastAsia="en-US"/>
              </w:rPr>
              <w:t>роселения</w:t>
            </w:r>
            <w:proofErr w:type="spellEnd"/>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r>
      <w:tr w:rsidR="004E329E" w:rsidRPr="000B0194" w:rsidTr="00801A9D">
        <w:trPr>
          <w:trHeight w:val="25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0310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1500023280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0310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1500023280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75 000,00</w:t>
            </w:r>
          </w:p>
        </w:tc>
      </w:tr>
      <w:tr w:rsidR="004E329E" w:rsidRPr="000B0194" w:rsidTr="00801A9D">
        <w:trPr>
          <w:trHeight w:val="199"/>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Национальная экономика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0400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4 518 000,00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3 552 500,00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4 063 800,00</w:t>
            </w:r>
          </w:p>
        </w:tc>
      </w:tr>
      <w:tr w:rsidR="004E329E" w:rsidRPr="000B0194" w:rsidTr="00801A9D">
        <w:trPr>
          <w:trHeight w:val="206"/>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Дорожное хозяйств</w:t>
            </w:r>
            <w:proofErr w:type="gramStart"/>
            <w:r w:rsidRPr="000B0194">
              <w:rPr>
                <w:rFonts w:eastAsiaTheme="minorHAnsi"/>
                <w:b/>
                <w:bCs/>
                <w:color w:val="000000"/>
                <w:sz w:val="20"/>
                <w:szCs w:val="20"/>
                <w:lang w:eastAsia="en-US"/>
              </w:rPr>
              <w:t>о(</w:t>
            </w:r>
            <w:proofErr w:type="gramEnd"/>
            <w:r w:rsidRPr="000B0194">
              <w:rPr>
                <w:rFonts w:eastAsiaTheme="minorHAnsi"/>
                <w:b/>
                <w:bCs/>
                <w:color w:val="000000"/>
                <w:sz w:val="20"/>
                <w:szCs w:val="20"/>
                <w:lang w:eastAsia="en-US"/>
              </w:rPr>
              <w:t>дорожные фонды)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4 498 000,00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3 552 500,00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4 063 800,00</w:t>
            </w:r>
          </w:p>
        </w:tc>
      </w:tr>
      <w:tr w:rsidR="004E329E" w:rsidRPr="000B0194" w:rsidTr="00801A9D">
        <w:trPr>
          <w:trHeight w:val="677"/>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0B0194">
              <w:rPr>
                <w:rFonts w:eastAsiaTheme="minorHAnsi"/>
                <w:b/>
                <w:bCs/>
                <w:color w:val="000000"/>
                <w:sz w:val="20"/>
                <w:szCs w:val="20"/>
                <w:lang w:eastAsia="en-US"/>
              </w:rPr>
              <w:t>поселени</w:t>
            </w:r>
            <w:proofErr w:type="spellEnd"/>
            <w:r w:rsidRPr="000B0194">
              <w:rPr>
                <w:rFonts w:eastAsiaTheme="minorHAnsi"/>
                <w:b/>
                <w:bCs/>
                <w:color w:val="000000"/>
                <w:sz w:val="20"/>
                <w:szCs w:val="20"/>
                <w:lang w:eastAsia="en-US"/>
              </w:rPr>
              <w:t xml:space="preserve"> на 2025-2027 годы"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0100000000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4 498 000,00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3 552 500,00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4 063 800,00</w:t>
            </w:r>
          </w:p>
        </w:tc>
      </w:tr>
      <w:tr w:rsidR="004E329E" w:rsidRPr="000B0194" w:rsidTr="00801A9D">
        <w:trPr>
          <w:trHeight w:val="54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0100100000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2 913 150,00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2 489 750,00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3 001 050,00</w:t>
            </w:r>
          </w:p>
        </w:tc>
      </w:tr>
      <w:tr w:rsidR="004E329E" w:rsidRPr="000B0194" w:rsidTr="00801A9D">
        <w:trPr>
          <w:trHeight w:val="33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содержанию  автомобильных дорог общего пользования местного значения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0100123210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1 346 300,00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1 445 000,00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1 956 300,00</w:t>
            </w:r>
          </w:p>
        </w:tc>
      </w:tr>
      <w:tr w:rsidR="004E329E" w:rsidRPr="000B0194" w:rsidTr="00801A9D">
        <w:trPr>
          <w:trHeight w:val="264"/>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0100123210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1 346 300,00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1 445 000,00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1 956 300,00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0100123210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1 346 300,00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1 445 000,00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1 956 300,00</w:t>
            </w:r>
          </w:p>
        </w:tc>
      </w:tr>
      <w:tr w:rsidR="004E329E" w:rsidRPr="000B0194" w:rsidTr="00801A9D">
        <w:trPr>
          <w:trHeight w:val="37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1 488 500,00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1 488 500,00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0100090850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1 488 500,00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r>
      <w:tr w:rsidR="004E329E" w:rsidRPr="000B0194" w:rsidTr="00801A9D">
        <w:trPr>
          <w:trHeight w:val="32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содержание автомобильных дорог общего пользования местного значения (</w:t>
            </w:r>
            <w:proofErr w:type="spellStart"/>
            <w:r w:rsidRPr="000B0194">
              <w:rPr>
                <w:rFonts w:eastAsiaTheme="minorHAnsi"/>
                <w:color w:val="000000"/>
                <w:sz w:val="20"/>
                <w:szCs w:val="20"/>
                <w:lang w:eastAsia="en-US"/>
              </w:rPr>
              <w:t>Софинансирование</w:t>
            </w:r>
            <w:proofErr w:type="spellEnd"/>
            <w:r w:rsidRPr="000B0194">
              <w:rPr>
                <w:rFonts w:eastAsiaTheme="minorHAnsi"/>
                <w:color w:val="000000"/>
                <w:sz w:val="20"/>
                <w:szCs w:val="20"/>
                <w:lang w:eastAsia="en-US"/>
              </w:rPr>
              <w:t xml:space="preserve"> мероприятий  к субсидии  на  формирование муниципальных дорожных фондов)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78 350,00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78 350,00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01000S0850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78 350,00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r>
      <w:tr w:rsidR="004E329E" w:rsidRPr="000B0194" w:rsidTr="00801A9D">
        <w:trPr>
          <w:trHeight w:val="521"/>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1 566 850,00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1 044 750,00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1 044 750,00</w:t>
            </w:r>
          </w:p>
        </w:tc>
      </w:tr>
      <w:tr w:rsidR="004E329E" w:rsidRPr="000B0194" w:rsidTr="00801A9D">
        <w:trPr>
          <w:trHeight w:val="49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0100190850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1 488 500,00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r>
      <w:tr w:rsidR="004E329E" w:rsidRPr="000B0194" w:rsidTr="00801A9D">
        <w:trPr>
          <w:trHeight w:val="22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0100190850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1 488 500,00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r>
      <w:tr w:rsidR="004E329E" w:rsidRPr="000B0194" w:rsidTr="00801A9D">
        <w:trPr>
          <w:trHeight w:val="22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0100190850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1 488 500,00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992 500,00</w:t>
            </w:r>
          </w:p>
        </w:tc>
      </w:tr>
      <w:tr w:rsidR="004E329E" w:rsidRPr="000B0194" w:rsidTr="00801A9D">
        <w:trPr>
          <w:trHeight w:val="32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Ремонт автомобильных дорог общего пользования местного значения (</w:t>
            </w:r>
            <w:proofErr w:type="spellStart"/>
            <w:r w:rsidRPr="000B0194">
              <w:rPr>
                <w:rFonts w:eastAsiaTheme="minorHAnsi"/>
                <w:color w:val="000000"/>
                <w:sz w:val="20"/>
                <w:szCs w:val="20"/>
                <w:lang w:eastAsia="en-US"/>
              </w:rPr>
              <w:t>Софинансирование</w:t>
            </w:r>
            <w:proofErr w:type="spellEnd"/>
            <w:r w:rsidRPr="000B0194">
              <w:rPr>
                <w:rFonts w:eastAsiaTheme="minorHAnsi"/>
                <w:color w:val="000000"/>
                <w:sz w:val="20"/>
                <w:szCs w:val="20"/>
                <w:lang w:eastAsia="en-US"/>
              </w:rPr>
              <w:t xml:space="preserve"> мероприятий  к субсидии  на  формирование муниципальных дорожных фондов)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78 350,00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01001S0850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78 350,00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01001S0850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78 350,00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52 250,00</w:t>
            </w:r>
          </w:p>
        </w:tc>
      </w:tr>
      <w:tr w:rsidR="004E329E" w:rsidRPr="000B0194" w:rsidTr="00801A9D">
        <w:trPr>
          <w:trHeight w:val="34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0100200000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18 000,00</w:t>
            </w:r>
          </w:p>
        </w:tc>
      </w:tr>
      <w:tr w:rsidR="004E329E" w:rsidRPr="000B0194" w:rsidTr="00801A9D">
        <w:trPr>
          <w:trHeight w:val="377"/>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установке дорожных знаков</w:t>
            </w:r>
            <w:proofErr w:type="gramStart"/>
            <w:r w:rsidRPr="000B0194">
              <w:rPr>
                <w:rFonts w:eastAsiaTheme="minorHAnsi"/>
                <w:color w:val="000000"/>
                <w:sz w:val="20"/>
                <w:szCs w:val="20"/>
                <w:lang w:eastAsia="en-US"/>
              </w:rPr>
              <w:t xml:space="preserve"> ,</w:t>
            </w:r>
            <w:proofErr w:type="gramEnd"/>
            <w:r w:rsidRPr="000B0194">
              <w:rPr>
                <w:rFonts w:eastAsiaTheme="minorHAnsi"/>
                <w:color w:val="000000"/>
                <w:sz w:val="20"/>
                <w:szCs w:val="20"/>
                <w:lang w:eastAsia="en-US"/>
              </w:rPr>
              <w:t xml:space="preserve"> нанесения дорожной разметки, ремонт искусственных неровностей, </w:t>
            </w:r>
            <w:proofErr w:type="spellStart"/>
            <w:r w:rsidRPr="000B0194">
              <w:rPr>
                <w:rFonts w:eastAsiaTheme="minorHAnsi"/>
                <w:color w:val="000000"/>
                <w:sz w:val="20"/>
                <w:szCs w:val="20"/>
                <w:lang w:eastAsia="en-US"/>
              </w:rPr>
              <w:t>грейдирование</w:t>
            </w:r>
            <w:proofErr w:type="spellEnd"/>
            <w:r w:rsidRPr="000B0194">
              <w:rPr>
                <w:rFonts w:eastAsiaTheme="minorHAnsi"/>
                <w:color w:val="000000"/>
                <w:sz w:val="20"/>
                <w:szCs w:val="20"/>
                <w:lang w:eastAsia="en-US"/>
              </w:rPr>
              <w:t>, профилирование, очистка от снега, планировка и т.д.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0100223330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r>
      <w:tr w:rsidR="004E329E" w:rsidRPr="000B0194" w:rsidTr="00801A9D">
        <w:trPr>
          <w:trHeight w:val="221"/>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0100223330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0409</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0100223330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r>
      <w:tr w:rsidR="004E329E" w:rsidRPr="000B0194" w:rsidTr="00801A9D">
        <w:trPr>
          <w:trHeight w:val="24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Другие вопросы в области национальной экономики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0412</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221"/>
        </w:trPr>
        <w:tc>
          <w:tcPr>
            <w:tcW w:w="3716" w:type="dxa"/>
            <w:gridSpan w:val="4"/>
            <w:tcBorders>
              <w:top w:val="single" w:sz="6" w:space="0" w:color="auto"/>
              <w:left w:val="single" w:sz="6"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на мероприятия по землеустройству  и землепользованию</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0412</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9410011050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4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8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0412</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9410011050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2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Жилищно-коммунальное хозяйство</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0500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1 563 100,00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797 000,00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840 135,00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Благоустройство</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 xml:space="preserve">00000 </w:t>
            </w:r>
            <w:proofErr w:type="spellStart"/>
            <w:r w:rsidRPr="000B0194">
              <w:rPr>
                <w:rFonts w:eastAsiaTheme="minorHAnsi"/>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1 563 100,00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797 000,00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840 135,00</w:t>
            </w:r>
          </w:p>
        </w:tc>
      </w:tr>
      <w:tr w:rsidR="004E329E" w:rsidRPr="000B0194" w:rsidTr="00801A9D">
        <w:trPr>
          <w:trHeight w:val="362"/>
        </w:trPr>
        <w:tc>
          <w:tcPr>
            <w:tcW w:w="3716" w:type="dxa"/>
            <w:gridSpan w:val="4"/>
            <w:tcBorders>
              <w:top w:val="single" w:sz="6" w:space="0" w:color="auto"/>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Муниципальная программа  «Благоустройство  территории </w:t>
            </w:r>
            <w:r w:rsidRPr="000B0194">
              <w:rPr>
                <w:rFonts w:eastAsiaTheme="minorHAnsi"/>
                <w:b/>
                <w:bCs/>
                <w:color w:val="000000"/>
                <w:sz w:val="20"/>
                <w:szCs w:val="20"/>
                <w:lang w:eastAsia="en-US"/>
              </w:rPr>
              <w:lastRenderedPageBreak/>
              <w:t>Яжелбицкого сельского поселения на 2025-2027 годы»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lastRenderedPageBreak/>
              <w:t>000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1 563 100,00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797 000,00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840 135,00</w:t>
            </w:r>
          </w:p>
        </w:tc>
      </w:tr>
      <w:tr w:rsidR="004E329E" w:rsidRPr="000B0194" w:rsidTr="00801A9D">
        <w:trPr>
          <w:trHeight w:val="221"/>
        </w:trPr>
        <w:tc>
          <w:tcPr>
            <w:tcW w:w="3716" w:type="dxa"/>
            <w:gridSpan w:val="4"/>
            <w:tcBorders>
              <w:top w:val="single" w:sz="6" w:space="0" w:color="000000"/>
              <w:left w:val="single" w:sz="6"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lastRenderedPageBreak/>
              <w:t>подпрограмма мероприятия по освещению улиц</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1310000000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824 000,00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648 000,00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709 240,00</w:t>
            </w:r>
          </w:p>
        </w:tc>
      </w:tr>
      <w:tr w:rsidR="004E329E" w:rsidRPr="000B0194" w:rsidTr="00801A9D">
        <w:trPr>
          <w:trHeight w:val="33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расходам на коммунальные услуги за потребление электроэнергии (уличного освещения)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1310023010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716 507,00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635 000,00</w:t>
            </w:r>
          </w:p>
        </w:tc>
      </w:tr>
      <w:tr w:rsidR="004E329E" w:rsidRPr="000B0194" w:rsidTr="00801A9D">
        <w:trPr>
          <w:trHeight w:val="26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1310023010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716 507,00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635 000,00</w:t>
            </w:r>
          </w:p>
        </w:tc>
      </w:tr>
      <w:tr w:rsidR="004E329E" w:rsidRPr="000B0194" w:rsidTr="00801A9D">
        <w:trPr>
          <w:trHeight w:val="27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энергетических ресурсов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1310023010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247</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716 507,00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635 000,00</w:t>
            </w:r>
          </w:p>
        </w:tc>
      </w:tr>
      <w:tr w:rsidR="004E329E" w:rsidRPr="000B0194" w:rsidTr="00801A9D">
        <w:trPr>
          <w:trHeight w:val="286"/>
        </w:trPr>
        <w:tc>
          <w:tcPr>
            <w:tcW w:w="3716" w:type="dxa"/>
            <w:gridSpan w:val="4"/>
            <w:tcBorders>
              <w:top w:val="single" w:sz="6" w:space="0" w:color="auto"/>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техническому обслуживанию и ремонту оборудования уличного освещения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107 493,00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74 240,00</w:t>
            </w:r>
          </w:p>
        </w:tc>
      </w:tr>
      <w:tr w:rsidR="004E329E" w:rsidRPr="000B0194" w:rsidTr="00801A9D">
        <w:trPr>
          <w:trHeight w:val="278"/>
        </w:trPr>
        <w:tc>
          <w:tcPr>
            <w:tcW w:w="3716" w:type="dxa"/>
            <w:gridSpan w:val="4"/>
            <w:tcBorders>
              <w:top w:val="single" w:sz="6" w:space="0" w:color="000000"/>
              <w:left w:val="single" w:sz="6"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107 493,00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74 240,00</w:t>
            </w:r>
          </w:p>
        </w:tc>
      </w:tr>
      <w:tr w:rsidR="004E329E" w:rsidRPr="000B0194" w:rsidTr="00801A9D">
        <w:trPr>
          <w:trHeight w:val="24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1310023020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107 493,00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74 240,00</w:t>
            </w:r>
          </w:p>
        </w:tc>
      </w:tr>
      <w:tr w:rsidR="004E329E" w:rsidRPr="000B0194" w:rsidTr="00801A9D">
        <w:trPr>
          <w:trHeight w:val="25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подпрограмма « Озеленение»</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1320000000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123 600,00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55 000,00</w:t>
            </w:r>
          </w:p>
        </w:tc>
      </w:tr>
      <w:tr w:rsidR="004E329E" w:rsidRPr="000B0194" w:rsidTr="00801A9D">
        <w:trPr>
          <w:trHeight w:val="257"/>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организации спиливания и уборки деревьев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1320023030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r>
      <w:tr w:rsidR="004E329E" w:rsidRPr="000B0194" w:rsidTr="00801A9D">
        <w:trPr>
          <w:trHeight w:val="23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1320023030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r>
      <w:tr w:rsidR="004E329E" w:rsidRPr="000B0194" w:rsidTr="00801A9D">
        <w:trPr>
          <w:trHeight w:val="27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1320023030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30 000,00</w:t>
            </w:r>
          </w:p>
        </w:tc>
      </w:tr>
      <w:tr w:rsidR="004E329E" w:rsidRPr="000B0194" w:rsidTr="00801A9D">
        <w:trPr>
          <w:trHeight w:val="34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приобретению  посадочного материала (цветы), подвоз плодородной земли, песка,  содержанию цветников</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1320023050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9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1320023060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98 600,00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25 000,00</w:t>
            </w:r>
          </w:p>
        </w:tc>
      </w:tr>
      <w:tr w:rsidR="004E329E" w:rsidRPr="000B0194" w:rsidTr="00801A9D">
        <w:trPr>
          <w:trHeight w:val="24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1320023060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98 600,00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25 000,00</w:t>
            </w:r>
          </w:p>
        </w:tc>
      </w:tr>
      <w:tr w:rsidR="004E329E" w:rsidRPr="000B0194" w:rsidTr="00801A9D">
        <w:trPr>
          <w:trHeight w:val="24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1320023060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98 600,00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25 000,00</w:t>
            </w:r>
          </w:p>
        </w:tc>
      </w:tr>
      <w:tr w:rsidR="004E329E" w:rsidRPr="000B0194" w:rsidTr="00801A9D">
        <w:trPr>
          <w:trHeight w:val="199"/>
        </w:trPr>
        <w:tc>
          <w:tcPr>
            <w:tcW w:w="3716" w:type="dxa"/>
            <w:gridSpan w:val="4"/>
            <w:tcBorders>
              <w:top w:val="single" w:sz="6" w:space="0" w:color="auto"/>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подпрограмма «Организация содержания мест захоронений»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1330023080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227 600,00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35 895,00</w:t>
            </w:r>
          </w:p>
        </w:tc>
      </w:tr>
      <w:tr w:rsidR="004E329E" w:rsidRPr="000B0194" w:rsidTr="00801A9D">
        <w:trPr>
          <w:trHeight w:val="271"/>
        </w:trPr>
        <w:tc>
          <w:tcPr>
            <w:tcW w:w="3716" w:type="dxa"/>
            <w:gridSpan w:val="4"/>
            <w:tcBorders>
              <w:top w:val="single" w:sz="6" w:space="0" w:color="000000"/>
              <w:left w:val="single" w:sz="6" w:space="0" w:color="000000"/>
              <w:bottom w:val="single" w:sz="2"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содержанию территорий мест захоронений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1330023080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227 600,00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35 895,00</w:t>
            </w:r>
          </w:p>
        </w:tc>
      </w:tr>
      <w:tr w:rsidR="004E329E" w:rsidRPr="000B0194" w:rsidTr="00801A9D">
        <w:trPr>
          <w:trHeight w:val="235"/>
        </w:trPr>
        <w:tc>
          <w:tcPr>
            <w:tcW w:w="3716" w:type="dxa"/>
            <w:gridSpan w:val="4"/>
            <w:tcBorders>
              <w:top w:val="single" w:sz="2" w:space="0" w:color="000000"/>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1330023080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227 600,00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35 895,00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1330023080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227 600,00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35 895,00</w:t>
            </w:r>
          </w:p>
        </w:tc>
      </w:tr>
      <w:tr w:rsidR="004E329E" w:rsidRPr="000B0194" w:rsidTr="00801A9D">
        <w:trPr>
          <w:trHeight w:val="19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подпрограмма «Прочие мероприятия по благоустройству </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1340000000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282 000,00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49 000,00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40 000,00</w:t>
            </w:r>
          </w:p>
        </w:tc>
      </w:tr>
      <w:tr w:rsidR="004E329E" w:rsidRPr="000B0194" w:rsidTr="00801A9D">
        <w:trPr>
          <w:trHeight w:val="35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мероприятия по уборке  территории сельского поселения от мусора, </w:t>
            </w:r>
            <w:r w:rsidRPr="000B0194">
              <w:rPr>
                <w:rFonts w:eastAsiaTheme="minorHAnsi"/>
                <w:color w:val="000000"/>
                <w:sz w:val="20"/>
                <w:szCs w:val="20"/>
                <w:lang w:eastAsia="en-US"/>
              </w:rPr>
              <w:lastRenderedPageBreak/>
              <w:t>содержание мест массового пребывания граждан</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r>
      <w:tr w:rsidR="004E329E" w:rsidRPr="000B0194" w:rsidTr="00801A9D">
        <w:trPr>
          <w:trHeight w:val="257"/>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r>
      <w:tr w:rsidR="004E329E" w:rsidRPr="000B0194" w:rsidTr="00801A9D">
        <w:trPr>
          <w:trHeight w:val="264"/>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1340023120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r>
      <w:tr w:rsidR="004E329E" w:rsidRPr="000B0194" w:rsidTr="00801A9D">
        <w:trPr>
          <w:trHeight w:val="427"/>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15 000,00</w:t>
            </w:r>
          </w:p>
        </w:tc>
      </w:tr>
      <w:tr w:rsidR="004E329E" w:rsidRPr="000B0194" w:rsidTr="00801A9D">
        <w:trPr>
          <w:trHeight w:val="199"/>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15 000,00</w:t>
            </w:r>
          </w:p>
        </w:tc>
      </w:tr>
      <w:tr w:rsidR="004E329E" w:rsidRPr="000B0194" w:rsidTr="00801A9D">
        <w:trPr>
          <w:trHeight w:val="22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1340023140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62 000,00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24 000,00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15 000,00</w:t>
            </w:r>
          </w:p>
        </w:tc>
      </w:tr>
      <w:tr w:rsidR="004E329E" w:rsidRPr="000B0194" w:rsidTr="00801A9D">
        <w:trPr>
          <w:trHeight w:val="319"/>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0B0194">
              <w:rPr>
                <w:rFonts w:eastAsiaTheme="minorHAnsi"/>
                <w:color w:val="000000"/>
                <w:sz w:val="20"/>
                <w:szCs w:val="20"/>
                <w:lang w:eastAsia="en-US"/>
              </w:rPr>
              <w:t>др</w:t>
            </w:r>
            <w:proofErr w:type="spellEnd"/>
            <w:proofErr w:type="gramEnd"/>
            <w:r w:rsidRPr="000B0194">
              <w:rPr>
                <w:rFonts w:eastAsiaTheme="minorHAnsi"/>
                <w:color w:val="000000"/>
                <w:sz w:val="20"/>
                <w:szCs w:val="20"/>
                <w:lang w:eastAsia="en-US"/>
              </w:rPr>
              <w:t>)</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20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23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0503</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1340023180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370"/>
        </w:trPr>
        <w:tc>
          <w:tcPr>
            <w:tcW w:w="3716" w:type="dxa"/>
            <w:gridSpan w:val="4"/>
            <w:tcBorders>
              <w:top w:val="single" w:sz="6" w:space="0" w:color="auto"/>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подпрограмма «Реализация проектов территориальных общественных самоуправлений"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105 900,00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362"/>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Поддержка реализации проектов ТОС Яжелбицкого сельского поселения Валдайского района Новгородской области (</w:t>
            </w:r>
            <w:proofErr w:type="spellStart"/>
            <w:r w:rsidRPr="000B0194">
              <w:rPr>
                <w:rFonts w:eastAsiaTheme="minorHAnsi"/>
                <w:color w:val="000000"/>
                <w:sz w:val="20"/>
                <w:szCs w:val="20"/>
                <w:lang w:eastAsia="en-US"/>
              </w:rPr>
              <w:t>софинансирование</w:t>
            </w:r>
            <w:proofErr w:type="spellEnd"/>
            <w:r w:rsidRPr="000B0194">
              <w:rPr>
                <w:rFonts w:eastAsiaTheme="minorHAnsi"/>
                <w:color w:val="000000"/>
                <w:sz w:val="20"/>
                <w:szCs w:val="20"/>
                <w:lang w:eastAsia="en-US"/>
              </w:rPr>
              <w:t xml:space="preserve"> к субсидии)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105 900,00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06"/>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105 900,00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28"/>
        </w:trPr>
        <w:tc>
          <w:tcPr>
            <w:tcW w:w="3716" w:type="dxa"/>
            <w:gridSpan w:val="4"/>
            <w:tcBorders>
              <w:top w:val="single" w:sz="6" w:space="0" w:color="000000"/>
              <w:left w:val="single" w:sz="6"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 для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105 900,00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1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Образование</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0700</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19 500,00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34 500,00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4 500,00</w:t>
            </w:r>
          </w:p>
        </w:tc>
      </w:tr>
      <w:tr w:rsidR="004E329E" w:rsidRPr="000B0194" w:rsidTr="00801A9D">
        <w:trPr>
          <w:trHeight w:val="24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Профессиональная подготовка, переподготовка и повышение квалификации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0705</w:t>
            </w:r>
          </w:p>
        </w:tc>
        <w:tc>
          <w:tcPr>
            <w:tcW w:w="850"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0000000000</w:t>
            </w:r>
          </w:p>
        </w:tc>
        <w:tc>
          <w:tcPr>
            <w:tcW w:w="499" w:type="dxa"/>
            <w:gridSpan w:val="5"/>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350"/>
        </w:trPr>
        <w:tc>
          <w:tcPr>
            <w:tcW w:w="3716" w:type="dxa"/>
            <w:gridSpan w:val="4"/>
            <w:tcBorders>
              <w:top w:val="single" w:sz="6" w:space="0" w:color="auto"/>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Муниципальная программа « Реформирование и развитие муниципальной службы в </w:t>
            </w:r>
            <w:proofErr w:type="spellStart"/>
            <w:r w:rsidRPr="000B0194">
              <w:rPr>
                <w:rFonts w:eastAsiaTheme="minorHAnsi"/>
                <w:b/>
                <w:bCs/>
                <w:color w:val="000000"/>
                <w:sz w:val="20"/>
                <w:szCs w:val="20"/>
                <w:lang w:eastAsia="en-US"/>
              </w:rPr>
              <w:t>Яжелбицком</w:t>
            </w:r>
            <w:proofErr w:type="spellEnd"/>
            <w:r w:rsidRPr="000B0194">
              <w:rPr>
                <w:rFonts w:eastAsiaTheme="minorHAnsi"/>
                <w:b/>
                <w:bCs/>
                <w:color w:val="000000"/>
                <w:sz w:val="20"/>
                <w:szCs w:val="20"/>
                <w:lang w:eastAsia="en-US"/>
              </w:rPr>
              <w:t xml:space="preserve"> сельском поселении на 2024-2026 годы»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506"/>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05"/>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57"/>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 для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20 000,00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55"/>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Муниципальная программа» Противодействие коррупции в </w:t>
            </w:r>
            <w:proofErr w:type="spellStart"/>
            <w:r w:rsidRPr="000B0194">
              <w:rPr>
                <w:rFonts w:eastAsiaTheme="minorHAnsi"/>
                <w:b/>
                <w:bCs/>
                <w:color w:val="000000"/>
                <w:sz w:val="20"/>
                <w:szCs w:val="20"/>
                <w:lang w:eastAsia="en-US"/>
              </w:rPr>
              <w:t>Яжелбицком</w:t>
            </w:r>
            <w:proofErr w:type="spellEnd"/>
            <w:r w:rsidRPr="000B0194">
              <w:rPr>
                <w:rFonts w:eastAsiaTheme="minorHAnsi"/>
                <w:b/>
                <w:bCs/>
                <w:color w:val="000000"/>
                <w:sz w:val="20"/>
                <w:szCs w:val="20"/>
                <w:lang w:eastAsia="en-US"/>
              </w:rPr>
              <w:t xml:space="preserve"> сельском поселении на </w:t>
            </w:r>
            <w:r w:rsidRPr="000B0194">
              <w:rPr>
                <w:rFonts w:eastAsiaTheme="minorHAnsi"/>
                <w:b/>
                <w:bCs/>
                <w:color w:val="000000"/>
                <w:sz w:val="20"/>
                <w:szCs w:val="20"/>
                <w:lang w:eastAsia="en-US"/>
              </w:rPr>
              <w:lastRenderedPageBreak/>
              <w:t>2024-2026 годы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334"/>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lastRenderedPageBreak/>
              <w:t xml:space="preserve">Мероприятия   на организацию проведения обучения </w:t>
            </w:r>
            <w:proofErr w:type="gramStart"/>
            <w:r w:rsidRPr="000B0194">
              <w:rPr>
                <w:rFonts w:eastAsiaTheme="minorHAnsi"/>
                <w:color w:val="000000"/>
                <w:sz w:val="20"/>
                <w:szCs w:val="20"/>
                <w:lang w:eastAsia="en-US"/>
              </w:rPr>
              <w:t xml:space="preserve">( </w:t>
            </w:r>
            <w:proofErr w:type="gramEnd"/>
            <w:r w:rsidRPr="000B0194">
              <w:rPr>
                <w:rFonts w:eastAsiaTheme="minorHAnsi"/>
                <w:color w:val="000000"/>
                <w:sz w:val="20"/>
                <w:szCs w:val="20"/>
                <w:lang w:eastAsia="en-US"/>
              </w:rPr>
              <w:t>повышения  квалификации) по вопросам противодействия коррупции муниципальных служащих администрации сельского поселения</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98"/>
        </w:trPr>
        <w:tc>
          <w:tcPr>
            <w:tcW w:w="3716" w:type="dxa"/>
            <w:gridSpan w:val="4"/>
            <w:tcBorders>
              <w:top w:val="single" w:sz="6" w:space="0" w:color="000000"/>
              <w:left w:val="single" w:sz="6" w:space="0" w:color="000000"/>
              <w:bottom w:val="single" w:sz="6" w:space="0" w:color="000000"/>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57"/>
        </w:trPr>
        <w:tc>
          <w:tcPr>
            <w:tcW w:w="3716" w:type="dxa"/>
            <w:gridSpan w:val="4"/>
            <w:tcBorders>
              <w:top w:val="single" w:sz="6" w:space="0" w:color="000000"/>
              <w:left w:val="single" w:sz="6"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 для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10 000,00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221"/>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Молодежная политика </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0707</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4 500,00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Проведение мероприятий для детей и молодежи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0707</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9410004000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r>
      <w:tr w:rsidR="004E329E" w:rsidRPr="000B0194" w:rsidTr="00801A9D">
        <w:trPr>
          <w:trHeight w:val="214"/>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0707</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9410004000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r>
      <w:tr w:rsidR="004E329E" w:rsidRPr="000B0194" w:rsidTr="00801A9D">
        <w:trPr>
          <w:trHeight w:val="185"/>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0707</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9410004000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4 500,00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 xml:space="preserve">Культура, кинематография </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0800</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3 000,00</w:t>
            </w:r>
          </w:p>
        </w:tc>
      </w:tr>
      <w:tr w:rsidR="004E329E" w:rsidRPr="000B0194" w:rsidTr="00801A9D">
        <w:trPr>
          <w:trHeight w:val="214"/>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Культурные мероприятия в поселении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0801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9710011120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r>
      <w:tr w:rsidR="004E329E" w:rsidRPr="000B0194" w:rsidTr="00801A9D">
        <w:trPr>
          <w:trHeight w:val="22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0801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9710011120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r>
      <w:tr w:rsidR="004E329E" w:rsidRPr="000B0194" w:rsidTr="00801A9D">
        <w:trPr>
          <w:trHeight w:val="20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0801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9710011120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r>
      <w:tr w:rsidR="004E329E" w:rsidRPr="000B0194" w:rsidTr="00801A9D">
        <w:trPr>
          <w:trHeight w:val="19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Социальная политика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1000</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183 200,00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183 200,00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183 200,00</w:t>
            </w:r>
          </w:p>
        </w:tc>
      </w:tr>
      <w:tr w:rsidR="004E329E" w:rsidRPr="000B0194" w:rsidTr="00801A9D">
        <w:trPr>
          <w:trHeight w:val="19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Пенсионное обеспечение</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1001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 xml:space="preserve">00000 </w:t>
            </w:r>
            <w:proofErr w:type="spellStart"/>
            <w:r w:rsidRPr="000B0194">
              <w:rPr>
                <w:rFonts w:eastAsiaTheme="minorHAnsi"/>
                <w:color w:val="000000"/>
                <w:sz w:val="20"/>
                <w:szCs w:val="20"/>
                <w:lang w:eastAsia="en-US"/>
              </w:rPr>
              <w:t>00000</w:t>
            </w:r>
            <w:proofErr w:type="spellEnd"/>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r>
      <w:tr w:rsidR="004E329E" w:rsidRPr="000B0194" w:rsidTr="00801A9D">
        <w:trPr>
          <w:trHeight w:val="185"/>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Расходы на пенсии муниципальным служащим</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1001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9150082100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r>
      <w:tr w:rsidR="004E329E" w:rsidRPr="000B0194" w:rsidTr="00801A9D">
        <w:trPr>
          <w:trHeight w:val="17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Публичные нормативные социальные выплаты гражданам</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1001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9150082100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310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r>
      <w:tr w:rsidR="004E329E" w:rsidRPr="000B0194" w:rsidTr="00801A9D">
        <w:trPr>
          <w:trHeight w:val="192"/>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пенсии, социальные доплаты к пенсиям</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1001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9150082100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312</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183 200,00</w:t>
            </w:r>
          </w:p>
        </w:tc>
      </w:tr>
      <w:tr w:rsidR="004E329E" w:rsidRPr="000B0194" w:rsidTr="00801A9D">
        <w:trPr>
          <w:trHeight w:val="192"/>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Физическая культура и спорт</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1100</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5 000,00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 xml:space="preserve">Мероприятия в области </w:t>
            </w:r>
            <w:proofErr w:type="spellStart"/>
            <w:r w:rsidRPr="000B0194">
              <w:rPr>
                <w:rFonts w:eastAsiaTheme="minorHAnsi"/>
                <w:color w:val="000000"/>
                <w:sz w:val="20"/>
                <w:szCs w:val="20"/>
                <w:lang w:eastAsia="en-US"/>
              </w:rPr>
              <w:t>здравоохранения</w:t>
            </w:r>
            <w:proofErr w:type="gramStart"/>
            <w:r w:rsidRPr="000B0194">
              <w:rPr>
                <w:rFonts w:eastAsiaTheme="minorHAnsi"/>
                <w:color w:val="000000"/>
                <w:sz w:val="20"/>
                <w:szCs w:val="20"/>
                <w:lang w:eastAsia="en-US"/>
              </w:rPr>
              <w:t>,с</w:t>
            </w:r>
            <w:proofErr w:type="gramEnd"/>
            <w:r w:rsidRPr="000B0194">
              <w:rPr>
                <w:rFonts w:eastAsiaTheme="minorHAnsi"/>
                <w:color w:val="000000"/>
                <w:sz w:val="20"/>
                <w:szCs w:val="20"/>
                <w:lang w:eastAsia="en-US"/>
              </w:rPr>
              <w:t>порта</w:t>
            </w:r>
            <w:proofErr w:type="spellEnd"/>
            <w:r w:rsidRPr="000B0194">
              <w:rPr>
                <w:rFonts w:eastAsiaTheme="minorHAnsi"/>
                <w:color w:val="000000"/>
                <w:sz w:val="20"/>
                <w:szCs w:val="20"/>
                <w:lang w:eastAsia="en-US"/>
              </w:rPr>
              <w:t xml:space="preserve"> и физической </w:t>
            </w:r>
            <w:proofErr w:type="spellStart"/>
            <w:r w:rsidRPr="000B0194">
              <w:rPr>
                <w:rFonts w:eastAsiaTheme="minorHAnsi"/>
                <w:color w:val="000000"/>
                <w:sz w:val="20"/>
                <w:szCs w:val="20"/>
                <w:lang w:eastAsia="en-US"/>
              </w:rPr>
              <w:t>культуры,туризма</w:t>
            </w:r>
            <w:proofErr w:type="spellEnd"/>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9810011130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20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9810011130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156"/>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1101</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9810011130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5 000,00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Средства массовой информации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1200</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 xml:space="preserve">00000 </w:t>
            </w:r>
            <w:proofErr w:type="spellStart"/>
            <w:r w:rsidRPr="000B0194">
              <w:rPr>
                <w:rFonts w:eastAsiaTheme="minorHAnsi"/>
                <w:b/>
                <w:bCs/>
                <w:color w:val="000000"/>
                <w:sz w:val="20"/>
                <w:szCs w:val="20"/>
                <w:lang w:eastAsia="en-US"/>
              </w:rPr>
              <w:t>00000</w:t>
            </w:r>
            <w:proofErr w:type="spellEnd"/>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14 000,00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Периодическая печать и издательство</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1202</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9710007000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Поддержка средств массовой информации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1202</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9710007000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0"/>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8"/>
        </w:trPr>
        <w:tc>
          <w:tcPr>
            <w:tcW w:w="3716" w:type="dxa"/>
            <w:gridSpan w:val="4"/>
            <w:tcBorders>
              <w:top w:val="single" w:sz="6" w:space="0" w:color="auto"/>
              <w:left w:val="single" w:sz="2" w:space="0" w:color="000000"/>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Прочая закупка товаров, работ и услуг</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1202</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9710007000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244</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3 000,00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lastRenderedPageBreak/>
              <w:t>Другие вопросы в области средств массовой информации</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1204</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0600000000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326"/>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Муниципальная  программа "Информатизация Администрации Яжелбицкого сельского поселения на 2024-2026 год"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мероприятия по развитию и сопровождению официального сайта</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1204</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0600023640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1204</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0600023640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8"/>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242</w:t>
            </w:r>
          </w:p>
        </w:tc>
        <w:tc>
          <w:tcPr>
            <w:tcW w:w="2298" w:type="dxa"/>
            <w:gridSpan w:val="1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11 000,00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8 000,00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rPr>
                <w:rFonts w:eastAsiaTheme="minorHAnsi"/>
                <w:b/>
                <w:bCs/>
                <w:color w:val="000000"/>
                <w:sz w:val="20"/>
                <w:szCs w:val="20"/>
                <w:lang w:eastAsia="en-US"/>
              </w:rPr>
            </w:pPr>
            <w:r w:rsidRPr="000B0194">
              <w:rPr>
                <w:rFonts w:eastAsiaTheme="minorHAnsi"/>
                <w:b/>
                <w:bCs/>
                <w:color w:val="000000"/>
                <w:sz w:val="20"/>
                <w:szCs w:val="20"/>
                <w:lang w:eastAsia="en-US"/>
              </w:rPr>
              <w:t>Условно утвержденные расходы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9999</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9999099990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197 615,00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421 345,00</w:t>
            </w:r>
          </w:p>
        </w:tc>
      </w:tr>
      <w:tr w:rsidR="004E329E" w:rsidRPr="000B0194" w:rsidTr="00801A9D">
        <w:trPr>
          <w:trHeight w:val="170"/>
        </w:trPr>
        <w:tc>
          <w:tcPr>
            <w:tcW w:w="3716" w:type="dxa"/>
            <w:gridSpan w:val="4"/>
            <w:tcBorders>
              <w:top w:val="single" w:sz="6" w:space="0" w:color="auto"/>
              <w:left w:val="single" w:sz="6" w:space="0" w:color="auto"/>
              <w:bottom w:val="single" w:sz="6" w:space="0" w:color="auto"/>
              <w:right w:val="single" w:sz="6" w:space="0" w:color="auto"/>
            </w:tcBorders>
            <w:shd w:val="solid" w:color="FFFFFF" w:fill="auto"/>
          </w:tcPr>
          <w:p w:rsidR="004E329E" w:rsidRPr="000B0194" w:rsidRDefault="004E329E" w:rsidP="00801A9D">
            <w:pPr>
              <w:autoSpaceDE w:val="0"/>
              <w:autoSpaceDN w:val="0"/>
              <w:adjustRightInd w:val="0"/>
              <w:rPr>
                <w:rFonts w:eastAsiaTheme="minorHAnsi"/>
                <w:color w:val="000000"/>
                <w:sz w:val="20"/>
                <w:szCs w:val="20"/>
                <w:lang w:eastAsia="en-US"/>
              </w:rPr>
            </w:pPr>
            <w:r w:rsidRPr="000B0194">
              <w:rPr>
                <w:rFonts w:eastAsiaTheme="minorHAnsi"/>
                <w:color w:val="000000"/>
                <w:sz w:val="20"/>
                <w:szCs w:val="20"/>
                <w:lang w:eastAsia="en-US"/>
              </w:rPr>
              <w:t>Условно утвержденные расходы</w:t>
            </w:r>
          </w:p>
        </w:tc>
        <w:tc>
          <w:tcPr>
            <w:tcW w:w="1813"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9999</w:t>
            </w:r>
          </w:p>
        </w:tc>
        <w:tc>
          <w:tcPr>
            <w:tcW w:w="992" w:type="dxa"/>
            <w:gridSpan w:val="6"/>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9999099990</w:t>
            </w:r>
          </w:p>
        </w:tc>
        <w:tc>
          <w:tcPr>
            <w:tcW w:w="35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center"/>
              <w:rPr>
                <w:rFonts w:eastAsiaTheme="minorHAnsi"/>
                <w:color w:val="000000"/>
                <w:sz w:val="20"/>
                <w:szCs w:val="20"/>
                <w:lang w:eastAsia="en-US"/>
              </w:rPr>
            </w:pPr>
            <w:r w:rsidRPr="000B0194">
              <w:rPr>
                <w:rFonts w:eastAsiaTheme="minorHAnsi"/>
                <w:color w:val="000000"/>
                <w:sz w:val="20"/>
                <w:szCs w:val="20"/>
                <w:lang w:eastAsia="en-US"/>
              </w:rPr>
              <w:t>999</w:t>
            </w:r>
          </w:p>
        </w:tc>
        <w:tc>
          <w:tcPr>
            <w:tcW w:w="949"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0,00</w:t>
            </w:r>
          </w:p>
        </w:tc>
        <w:tc>
          <w:tcPr>
            <w:tcW w:w="1417" w:type="dxa"/>
            <w:gridSpan w:val="3"/>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197 615,00</w:t>
            </w:r>
          </w:p>
        </w:tc>
        <w:tc>
          <w:tcPr>
            <w:tcW w:w="1813" w:type="dxa"/>
            <w:gridSpan w:val="2"/>
            <w:tcBorders>
              <w:top w:val="single" w:sz="6" w:space="0" w:color="auto"/>
              <w:left w:val="single" w:sz="6" w:space="0" w:color="auto"/>
              <w:bottom w:val="single" w:sz="6" w:space="0" w:color="auto"/>
              <w:right w:val="single" w:sz="6" w:space="0" w:color="auto"/>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r w:rsidRPr="000B0194">
              <w:rPr>
                <w:rFonts w:eastAsiaTheme="minorHAnsi"/>
                <w:color w:val="000000"/>
                <w:sz w:val="20"/>
                <w:szCs w:val="20"/>
                <w:lang w:eastAsia="en-US"/>
              </w:rPr>
              <w:t>421 345,00</w:t>
            </w:r>
          </w:p>
        </w:tc>
      </w:tr>
      <w:tr w:rsidR="004E329E" w:rsidRPr="000B0194" w:rsidTr="00801A9D">
        <w:trPr>
          <w:trHeight w:val="170"/>
        </w:trPr>
        <w:tc>
          <w:tcPr>
            <w:tcW w:w="3716" w:type="dxa"/>
            <w:gridSpan w:val="4"/>
            <w:tcBorders>
              <w:top w:val="single" w:sz="6" w:space="0" w:color="auto"/>
              <w:left w:val="single" w:sz="2" w:space="0" w:color="000000"/>
              <w:bottom w:val="single" w:sz="2" w:space="0" w:color="000000"/>
              <w:right w:val="nil"/>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ВСЕГО РАСХОДОВ:</w:t>
            </w:r>
          </w:p>
        </w:tc>
        <w:tc>
          <w:tcPr>
            <w:tcW w:w="1813" w:type="dxa"/>
            <w:gridSpan w:val="3"/>
            <w:tcBorders>
              <w:top w:val="single" w:sz="6" w:space="0" w:color="auto"/>
              <w:left w:val="nil"/>
              <w:bottom w:val="single" w:sz="2" w:space="0" w:color="000000"/>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992" w:type="dxa"/>
            <w:gridSpan w:val="6"/>
            <w:tcBorders>
              <w:top w:val="single" w:sz="6" w:space="0" w:color="auto"/>
              <w:left w:val="nil"/>
              <w:bottom w:val="single" w:sz="2" w:space="0" w:color="000000"/>
              <w:right w:val="nil"/>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357" w:type="dxa"/>
            <w:gridSpan w:val="3"/>
            <w:tcBorders>
              <w:top w:val="single" w:sz="6" w:space="0" w:color="auto"/>
              <w:left w:val="nil"/>
              <w:bottom w:val="single" w:sz="2" w:space="0" w:color="000000"/>
              <w:right w:val="single" w:sz="2" w:space="0" w:color="000000"/>
            </w:tcBorders>
          </w:tcPr>
          <w:p w:rsidR="004E329E" w:rsidRPr="000B0194" w:rsidRDefault="004E329E" w:rsidP="00801A9D">
            <w:pPr>
              <w:autoSpaceDE w:val="0"/>
              <w:autoSpaceDN w:val="0"/>
              <w:adjustRightInd w:val="0"/>
              <w:jc w:val="right"/>
              <w:rPr>
                <w:rFonts w:eastAsiaTheme="minorHAnsi"/>
                <w:color w:val="000000"/>
                <w:sz w:val="20"/>
                <w:szCs w:val="20"/>
                <w:lang w:eastAsia="en-US"/>
              </w:rPr>
            </w:pPr>
          </w:p>
        </w:tc>
        <w:tc>
          <w:tcPr>
            <w:tcW w:w="949" w:type="dxa"/>
            <w:gridSpan w:val="3"/>
            <w:tcBorders>
              <w:top w:val="single" w:sz="6" w:space="0" w:color="auto"/>
              <w:left w:val="single" w:sz="2" w:space="0" w:color="000000"/>
              <w:bottom w:val="single" w:sz="2" w:space="0" w:color="000000"/>
              <w:right w:val="single" w:sz="2" w:space="0" w:color="000000"/>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12 320 582,50</w:t>
            </w:r>
          </w:p>
        </w:tc>
        <w:tc>
          <w:tcPr>
            <w:tcW w:w="1417" w:type="dxa"/>
            <w:gridSpan w:val="3"/>
            <w:tcBorders>
              <w:top w:val="single" w:sz="6" w:space="0" w:color="auto"/>
              <w:left w:val="single" w:sz="2" w:space="0" w:color="000000"/>
              <w:bottom w:val="single" w:sz="2" w:space="0" w:color="000000"/>
              <w:right w:val="single" w:sz="2" w:space="0" w:color="000000"/>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10 184 470,00</w:t>
            </w:r>
          </w:p>
        </w:tc>
        <w:tc>
          <w:tcPr>
            <w:tcW w:w="1813" w:type="dxa"/>
            <w:gridSpan w:val="2"/>
            <w:tcBorders>
              <w:top w:val="single" w:sz="6" w:space="0" w:color="auto"/>
              <w:left w:val="single" w:sz="2" w:space="0" w:color="000000"/>
              <w:bottom w:val="single" w:sz="2" w:space="0" w:color="000000"/>
              <w:right w:val="single" w:sz="2" w:space="0" w:color="000000"/>
            </w:tcBorders>
          </w:tcPr>
          <w:p w:rsidR="004E329E" w:rsidRPr="000B0194" w:rsidRDefault="004E329E" w:rsidP="00801A9D">
            <w:pPr>
              <w:autoSpaceDE w:val="0"/>
              <w:autoSpaceDN w:val="0"/>
              <w:adjustRightInd w:val="0"/>
              <w:jc w:val="right"/>
              <w:rPr>
                <w:rFonts w:eastAsiaTheme="minorHAnsi"/>
                <w:b/>
                <w:bCs/>
                <w:color w:val="000000"/>
                <w:sz w:val="20"/>
                <w:szCs w:val="20"/>
                <w:lang w:eastAsia="en-US"/>
              </w:rPr>
            </w:pPr>
            <w:r w:rsidRPr="000B0194">
              <w:rPr>
                <w:rFonts w:eastAsiaTheme="minorHAnsi"/>
                <w:b/>
                <w:bCs/>
                <w:color w:val="000000"/>
                <w:sz w:val="20"/>
                <w:szCs w:val="20"/>
                <w:lang w:eastAsia="en-US"/>
              </w:rPr>
              <w:t>10 713 007,50</w:t>
            </w:r>
          </w:p>
        </w:tc>
      </w:tr>
    </w:tbl>
    <w:p w:rsidR="004E329E" w:rsidRDefault="004E329E" w:rsidP="004E329E"/>
    <w:p w:rsidR="004E329E" w:rsidRDefault="004E329E" w:rsidP="004E329E">
      <w:pPr>
        <w:sectPr w:rsidR="004E329E" w:rsidSect="00107911">
          <w:pgSz w:w="11906" w:h="16838"/>
          <w:pgMar w:top="1134" w:right="850" w:bottom="1134" w:left="993" w:header="708" w:footer="708" w:gutter="0"/>
          <w:cols w:space="708"/>
          <w:docGrid w:linePitch="360"/>
        </w:sectPr>
      </w:pPr>
    </w:p>
    <w:tbl>
      <w:tblPr>
        <w:tblW w:w="13184" w:type="dxa"/>
        <w:tblInd w:w="-176" w:type="dxa"/>
        <w:tblLayout w:type="fixed"/>
        <w:tblLook w:val="04A0"/>
      </w:tblPr>
      <w:tblGrid>
        <w:gridCol w:w="4675"/>
        <w:gridCol w:w="236"/>
        <w:gridCol w:w="48"/>
        <w:gridCol w:w="188"/>
        <w:gridCol w:w="48"/>
        <w:gridCol w:w="47"/>
        <w:gridCol w:w="189"/>
        <w:gridCol w:w="521"/>
        <w:gridCol w:w="994"/>
        <w:gridCol w:w="567"/>
        <w:gridCol w:w="141"/>
        <w:gridCol w:w="851"/>
        <w:gridCol w:w="710"/>
        <w:gridCol w:w="236"/>
        <w:gridCol w:w="330"/>
        <w:gridCol w:w="93"/>
        <w:gridCol w:w="236"/>
        <w:gridCol w:w="331"/>
        <w:gridCol w:w="236"/>
        <w:gridCol w:w="238"/>
        <w:gridCol w:w="236"/>
        <w:gridCol w:w="97"/>
        <w:gridCol w:w="139"/>
        <w:gridCol w:w="97"/>
        <w:gridCol w:w="1464"/>
        <w:gridCol w:w="236"/>
      </w:tblGrid>
      <w:tr w:rsidR="004E329E" w:rsidRPr="00256BE2" w:rsidTr="00801A9D">
        <w:trPr>
          <w:gridAfter w:val="2"/>
          <w:wAfter w:w="1700" w:type="dxa"/>
          <w:trHeight w:val="255"/>
        </w:trPr>
        <w:tc>
          <w:tcPr>
            <w:tcW w:w="4675" w:type="dxa"/>
            <w:shd w:val="clear" w:color="auto" w:fill="auto"/>
            <w:noWrap/>
            <w:vAlign w:val="bottom"/>
            <w:hideMark/>
          </w:tcPr>
          <w:p w:rsidR="004E329E" w:rsidRPr="00256BE2" w:rsidRDefault="004E329E" w:rsidP="00801A9D">
            <w:pPr>
              <w:ind w:left="-284" w:firstLine="284"/>
              <w:rPr>
                <w:sz w:val="20"/>
                <w:szCs w:val="20"/>
              </w:rPr>
            </w:pPr>
          </w:p>
        </w:tc>
        <w:tc>
          <w:tcPr>
            <w:tcW w:w="284" w:type="dxa"/>
            <w:gridSpan w:val="2"/>
            <w:shd w:val="clear" w:color="auto" w:fill="auto"/>
            <w:noWrap/>
            <w:vAlign w:val="bottom"/>
            <w:hideMark/>
          </w:tcPr>
          <w:p w:rsidR="004E329E" w:rsidRPr="00256BE2" w:rsidRDefault="004E329E" w:rsidP="00801A9D">
            <w:pPr>
              <w:ind w:left="-284" w:firstLine="284"/>
              <w:rPr>
                <w:sz w:val="20"/>
                <w:szCs w:val="20"/>
              </w:rPr>
            </w:pPr>
          </w:p>
        </w:tc>
        <w:tc>
          <w:tcPr>
            <w:tcW w:w="1987" w:type="dxa"/>
            <w:gridSpan w:val="6"/>
            <w:shd w:val="clear" w:color="auto" w:fill="auto"/>
            <w:noWrap/>
            <w:vAlign w:val="bottom"/>
            <w:hideMark/>
          </w:tcPr>
          <w:p w:rsidR="004E329E" w:rsidRPr="00256BE2" w:rsidRDefault="004E329E" w:rsidP="00801A9D">
            <w:pPr>
              <w:ind w:left="-284" w:firstLine="284"/>
              <w:rPr>
                <w:sz w:val="20"/>
                <w:szCs w:val="20"/>
              </w:rPr>
            </w:pPr>
          </w:p>
        </w:tc>
        <w:tc>
          <w:tcPr>
            <w:tcW w:w="567" w:type="dxa"/>
            <w:shd w:val="clear" w:color="auto" w:fill="auto"/>
            <w:noWrap/>
            <w:vAlign w:val="bottom"/>
            <w:hideMark/>
          </w:tcPr>
          <w:p w:rsidR="004E329E" w:rsidRPr="00256BE2" w:rsidRDefault="004E329E" w:rsidP="00801A9D">
            <w:pPr>
              <w:ind w:left="-284" w:firstLine="284"/>
              <w:rPr>
                <w:sz w:val="20"/>
                <w:szCs w:val="20"/>
              </w:rPr>
            </w:pPr>
          </w:p>
        </w:tc>
        <w:tc>
          <w:tcPr>
            <w:tcW w:w="3735" w:type="dxa"/>
            <w:gridSpan w:val="12"/>
            <w:shd w:val="clear" w:color="auto" w:fill="auto"/>
            <w:noWrap/>
            <w:vAlign w:val="bottom"/>
            <w:hideMark/>
          </w:tcPr>
          <w:p w:rsidR="004E329E" w:rsidRPr="00256BE2" w:rsidRDefault="004E329E" w:rsidP="00801A9D">
            <w:pPr>
              <w:ind w:left="-284" w:firstLine="284"/>
              <w:rPr>
                <w:b/>
                <w:bCs/>
                <w:sz w:val="20"/>
                <w:szCs w:val="20"/>
              </w:rPr>
            </w:pPr>
            <w:r w:rsidRPr="00256BE2">
              <w:rPr>
                <w:b/>
                <w:bCs/>
                <w:sz w:val="20"/>
                <w:szCs w:val="20"/>
              </w:rPr>
              <w:t>Приложение 4</w:t>
            </w:r>
          </w:p>
        </w:tc>
        <w:tc>
          <w:tcPr>
            <w:tcW w:w="236" w:type="dxa"/>
            <w:gridSpan w:val="2"/>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9"/>
          <w:wAfter w:w="3074" w:type="dxa"/>
          <w:trHeight w:val="690"/>
        </w:trPr>
        <w:tc>
          <w:tcPr>
            <w:tcW w:w="4675" w:type="dxa"/>
            <w:shd w:val="clear" w:color="auto" w:fill="auto"/>
            <w:noWrap/>
            <w:vAlign w:val="bottom"/>
            <w:hideMark/>
          </w:tcPr>
          <w:p w:rsidR="004E329E" w:rsidRPr="00256BE2" w:rsidRDefault="004E329E" w:rsidP="00801A9D">
            <w:pPr>
              <w:ind w:left="-284" w:firstLine="284"/>
              <w:rPr>
                <w:sz w:val="20"/>
                <w:szCs w:val="20"/>
              </w:rPr>
            </w:pPr>
          </w:p>
        </w:tc>
        <w:tc>
          <w:tcPr>
            <w:tcW w:w="284" w:type="dxa"/>
            <w:gridSpan w:val="2"/>
            <w:shd w:val="clear" w:color="auto" w:fill="auto"/>
            <w:noWrap/>
            <w:vAlign w:val="bottom"/>
            <w:hideMark/>
          </w:tcPr>
          <w:p w:rsidR="004E329E" w:rsidRPr="00256BE2" w:rsidRDefault="004E329E" w:rsidP="00801A9D">
            <w:pPr>
              <w:ind w:left="-284" w:firstLine="284"/>
              <w:rPr>
                <w:sz w:val="20"/>
                <w:szCs w:val="20"/>
              </w:rPr>
            </w:pPr>
          </w:p>
        </w:tc>
        <w:tc>
          <w:tcPr>
            <w:tcW w:w="1987" w:type="dxa"/>
            <w:gridSpan w:val="6"/>
            <w:shd w:val="clear" w:color="auto" w:fill="auto"/>
            <w:noWrap/>
            <w:vAlign w:val="bottom"/>
            <w:hideMark/>
          </w:tcPr>
          <w:p w:rsidR="004E329E" w:rsidRPr="00256BE2" w:rsidRDefault="004E329E" w:rsidP="00801A9D">
            <w:pPr>
              <w:ind w:left="-284" w:firstLine="284"/>
              <w:rPr>
                <w:sz w:val="20"/>
                <w:szCs w:val="20"/>
              </w:rPr>
            </w:pPr>
          </w:p>
        </w:tc>
        <w:tc>
          <w:tcPr>
            <w:tcW w:w="567" w:type="dxa"/>
            <w:shd w:val="clear" w:color="auto" w:fill="auto"/>
            <w:noWrap/>
            <w:vAlign w:val="bottom"/>
            <w:hideMark/>
          </w:tcPr>
          <w:p w:rsidR="004E329E" w:rsidRPr="00256BE2" w:rsidRDefault="004E329E" w:rsidP="00801A9D">
            <w:pPr>
              <w:ind w:left="-284" w:firstLine="284"/>
              <w:rPr>
                <w:sz w:val="20"/>
                <w:szCs w:val="20"/>
              </w:rPr>
            </w:pPr>
          </w:p>
        </w:tc>
        <w:tc>
          <w:tcPr>
            <w:tcW w:w="2361" w:type="dxa"/>
            <w:gridSpan w:val="6"/>
            <w:shd w:val="clear" w:color="auto" w:fill="auto"/>
            <w:noWrap/>
            <w:vAlign w:val="bottom"/>
            <w:hideMark/>
          </w:tcPr>
          <w:p w:rsidR="004E329E" w:rsidRPr="00256BE2" w:rsidRDefault="004E329E" w:rsidP="00801A9D">
            <w:pPr>
              <w:ind w:left="-284" w:firstLine="284"/>
              <w:rPr>
                <w:sz w:val="20"/>
                <w:szCs w:val="20"/>
              </w:rPr>
            </w:pPr>
            <w:r w:rsidRPr="00256BE2">
              <w:rPr>
                <w:sz w:val="20"/>
                <w:szCs w:val="20"/>
              </w:rPr>
              <w:t>к решению Совета депутатов Яжелбицкого сельского поселения</w:t>
            </w:r>
          </w:p>
        </w:tc>
        <w:tc>
          <w:tcPr>
            <w:tcW w:w="236" w:type="dxa"/>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9"/>
          <w:wAfter w:w="3074" w:type="dxa"/>
          <w:trHeight w:val="300"/>
        </w:trPr>
        <w:tc>
          <w:tcPr>
            <w:tcW w:w="4675" w:type="dxa"/>
            <w:shd w:val="clear" w:color="auto" w:fill="auto"/>
            <w:noWrap/>
            <w:vAlign w:val="bottom"/>
            <w:hideMark/>
          </w:tcPr>
          <w:p w:rsidR="004E329E" w:rsidRPr="00256BE2" w:rsidRDefault="004E329E" w:rsidP="00801A9D">
            <w:pPr>
              <w:ind w:left="-284" w:firstLine="284"/>
              <w:rPr>
                <w:sz w:val="20"/>
                <w:szCs w:val="20"/>
              </w:rPr>
            </w:pPr>
          </w:p>
        </w:tc>
        <w:tc>
          <w:tcPr>
            <w:tcW w:w="284" w:type="dxa"/>
            <w:gridSpan w:val="2"/>
            <w:shd w:val="clear" w:color="auto" w:fill="auto"/>
            <w:noWrap/>
            <w:vAlign w:val="bottom"/>
            <w:hideMark/>
          </w:tcPr>
          <w:p w:rsidR="004E329E" w:rsidRPr="00256BE2" w:rsidRDefault="004E329E" w:rsidP="00801A9D">
            <w:pPr>
              <w:ind w:left="-284" w:firstLine="284"/>
              <w:rPr>
                <w:sz w:val="20"/>
                <w:szCs w:val="20"/>
              </w:rPr>
            </w:pPr>
          </w:p>
        </w:tc>
        <w:tc>
          <w:tcPr>
            <w:tcW w:w="1987" w:type="dxa"/>
            <w:gridSpan w:val="6"/>
            <w:shd w:val="clear" w:color="auto" w:fill="auto"/>
            <w:noWrap/>
            <w:vAlign w:val="bottom"/>
            <w:hideMark/>
          </w:tcPr>
          <w:p w:rsidR="004E329E" w:rsidRPr="00256BE2" w:rsidRDefault="004E329E" w:rsidP="00801A9D">
            <w:pPr>
              <w:ind w:left="-284" w:firstLine="284"/>
              <w:rPr>
                <w:sz w:val="20"/>
                <w:szCs w:val="20"/>
              </w:rPr>
            </w:pPr>
          </w:p>
        </w:tc>
        <w:tc>
          <w:tcPr>
            <w:tcW w:w="567" w:type="dxa"/>
            <w:shd w:val="clear" w:color="auto" w:fill="auto"/>
            <w:noWrap/>
            <w:vAlign w:val="bottom"/>
            <w:hideMark/>
          </w:tcPr>
          <w:p w:rsidR="004E329E" w:rsidRPr="00256BE2" w:rsidRDefault="004E329E" w:rsidP="00801A9D">
            <w:pPr>
              <w:ind w:left="-284" w:firstLine="284"/>
              <w:rPr>
                <w:sz w:val="20"/>
                <w:szCs w:val="20"/>
              </w:rPr>
            </w:pPr>
          </w:p>
        </w:tc>
        <w:tc>
          <w:tcPr>
            <w:tcW w:w="2361" w:type="dxa"/>
            <w:gridSpan w:val="6"/>
            <w:shd w:val="clear" w:color="auto" w:fill="auto"/>
            <w:noWrap/>
            <w:vAlign w:val="bottom"/>
            <w:hideMark/>
          </w:tcPr>
          <w:p w:rsidR="004E329E" w:rsidRPr="00256BE2" w:rsidRDefault="004E329E" w:rsidP="00801A9D">
            <w:pPr>
              <w:ind w:left="-284" w:firstLine="284"/>
              <w:rPr>
                <w:sz w:val="20"/>
                <w:szCs w:val="20"/>
              </w:rPr>
            </w:pPr>
            <w:r w:rsidRPr="00256BE2">
              <w:rPr>
                <w:sz w:val="20"/>
                <w:szCs w:val="20"/>
              </w:rPr>
              <w:t>От</w:t>
            </w:r>
            <w:r>
              <w:rPr>
                <w:sz w:val="20"/>
                <w:szCs w:val="20"/>
              </w:rPr>
              <w:t xml:space="preserve"> 24.12.2024</w:t>
            </w:r>
            <w:r w:rsidRPr="00256BE2">
              <w:rPr>
                <w:sz w:val="20"/>
                <w:szCs w:val="20"/>
              </w:rPr>
              <w:t xml:space="preserve">  №</w:t>
            </w:r>
            <w:r>
              <w:rPr>
                <w:sz w:val="20"/>
                <w:szCs w:val="20"/>
              </w:rPr>
              <w:t>164</w:t>
            </w:r>
          </w:p>
        </w:tc>
        <w:tc>
          <w:tcPr>
            <w:tcW w:w="236" w:type="dxa"/>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12"/>
          <w:wAfter w:w="3733" w:type="dxa"/>
          <w:trHeight w:val="315"/>
        </w:trPr>
        <w:tc>
          <w:tcPr>
            <w:tcW w:w="9215" w:type="dxa"/>
            <w:gridSpan w:val="13"/>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xml:space="preserve">Ведомственная структура расходов бюджета </w:t>
            </w:r>
          </w:p>
        </w:tc>
        <w:tc>
          <w:tcPr>
            <w:tcW w:w="236" w:type="dxa"/>
            <w:tcBorders>
              <w:right w:val="nil"/>
            </w:tcBorders>
            <w:shd w:val="clear" w:color="auto" w:fill="auto"/>
            <w:noWrap/>
            <w:vAlign w:val="bottom"/>
            <w:hideMark/>
          </w:tcPr>
          <w:p w:rsidR="004E329E" w:rsidRPr="00256BE2" w:rsidRDefault="004E329E" w:rsidP="00801A9D">
            <w:pPr>
              <w:ind w:left="-284" w:firstLine="284"/>
              <w:rPr>
                <w:b/>
                <w:bCs/>
                <w:sz w:val="20"/>
                <w:szCs w:val="20"/>
              </w:rPr>
            </w:pPr>
          </w:p>
        </w:tc>
      </w:tr>
      <w:tr w:rsidR="004E329E" w:rsidRPr="00256BE2" w:rsidTr="00801A9D">
        <w:trPr>
          <w:gridAfter w:val="12"/>
          <w:wAfter w:w="3733" w:type="dxa"/>
          <w:trHeight w:val="315"/>
        </w:trPr>
        <w:tc>
          <w:tcPr>
            <w:tcW w:w="9215" w:type="dxa"/>
            <w:gridSpan w:val="13"/>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Яжелбицкого сельского поселения на 2025-2027 годы</w:t>
            </w:r>
          </w:p>
        </w:tc>
        <w:tc>
          <w:tcPr>
            <w:tcW w:w="236" w:type="dxa"/>
            <w:tcBorders>
              <w:right w:val="nil"/>
            </w:tcBorders>
            <w:shd w:val="clear" w:color="auto" w:fill="auto"/>
            <w:noWrap/>
            <w:vAlign w:val="bottom"/>
            <w:hideMark/>
          </w:tcPr>
          <w:p w:rsidR="004E329E" w:rsidRPr="00256BE2" w:rsidRDefault="004E329E" w:rsidP="00801A9D">
            <w:pPr>
              <w:ind w:left="-284" w:firstLine="284"/>
              <w:rPr>
                <w:b/>
                <w:bCs/>
                <w:sz w:val="20"/>
                <w:szCs w:val="20"/>
              </w:rPr>
            </w:pPr>
          </w:p>
        </w:tc>
      </w:tr>
      <w:tr w:rsidR="004E329E" w:rsidRPr="00256BE2" w:rsidTr="00801A9D">
        <w:trPr>
          <w:gridAfter w:val="5"/>
          <w:wAfter w:w="2033" w:type="dxa"/>
          <w:trHeight w:val="315"/>
        </w:trPr>
        <w:tc>
          <w:tcPr>
            <w:tcW w:w="11151" w:type="dxa"/>
            <w:gridSpan w:val="21"/>
            <w:tcBorders>
              <w:top w:val="nil"/>
              <w:left w:val="nil"/>
              <w:bottom w:val="nil"/>
              <w:right w:val="nil"/>
            </w:tcBorders>
            <w:shd w:val="clear" w:color="auto" w:fill="auto"/>
            <w:noWrap/>
            <w:vAlign w:val="bottom"/>
            <w:hideMark/>
          </w:tcPr>
          <w:p w:rsidR="004E329E" w:rsidRPr="00256BE2" w:rsidRDefault="004E329E" w:rsidP="00801A9D">
            <w:pPr>
              <w:ind w:left="-284" w:firstLine="284"/>
              <w:rPr>
                <w:b/>
                <w:bCs/>
                <w:sz w:val="20"/>
                <w:szCs w:val="20"/>
              </w:rPr>
            </w:pPr>
          </w:p>
        </w:tc>
      </w:tr>
      <w:tr w:rsidR="004E329E" w:rsidRPr="00256BE2" w:rsidTr="00801A9D">
        <w:trPr>
          <w:gridAfter w:val="5"/>
          <w:wAfter w:w="2033" w:type="dxa"/>
          <w:trHeight w:val="315"/>
        </w:trPr>
        <w:tc>
          <w:tcPr>
            <w:tcW w:w="10915" w:type="dxa"/>
            <w:gridSpan w:val="20"/>
            <w:tcBorders>
              <w:top w:val="nil"/>
              <w:left w:val="nil"/>
              <w:bottom w:val="single" w:sz="4" w:space="0" w:color="auto"/>
              <w:right w:val="nil"/>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руб.</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b/>
                <w:bCs/>
                <w:sz w:val="20"/>
                <w:szCs w:val="20"/>
              </w:rPr>
            </w:pPr>
          </w:p>
        </w:tc>
      </w:tr>
      <w:tr w:rsidR="004E329E" w:rsidRPr="00256BE2" w:rsidTr="00801A9D">
        <w:trPr>
          <w:gridAfter w:val="5"/>
          <w:wAfter w:w="2033" w:type="dxa"/>
          <w:trHeight w:val="52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Наименование</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Разд.</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Ц.ст.</w:t>
            </w:r>
          </w:p>
        </w:tc>
        <w:tc>
          <w:tcPr>
            <w:tcW w:w="708" w:type="dxa"/>
            <w:gridSpan w:val="2"/>
            <w:tcBorders>
              <w:top w:val="nil"/>
              <w:left w:val="nil"/>
              <w:bottom w:val="single" w:sz="4" w:space="0" w:color="auto"/>
              <w:right w:val="single" w:sz="4" w:space="0" w:color="auto"/>
            </w:tcBorders>
            <w:shd w:val="clear" w:color="auto" w:fill="auto"/>
            <w:vAlign w:val="center"/>
            <w:hideMark/>
          </w:tcPr>
          <w:p w:rsidR="004E329E" w:rsidRPr="00256BE2" w:rsidRDefault="004E329E" w:rsidP="00801A9D">
            <w:pPr>
              <w:ind w:left="-284" w:firstLine="284"/>
              <w:jc w:val="center"/>
              <w:rPr>
                <w:b/>
                <w:bCs/>
                <w:sz w:val="20"/>
                <w:szCs w:val="20"/>
              </w:rPr>
            </w:pPr>
            <w:proofErr w:type="spellStart"/>
            <w:r w:rsidRPr="00256BE2">
              <w:rPr>
                <w:b/>
                <w:bCs/>
                <w:sz w:val="20"/>
                <w:szCs w:val="20"/>
              </w:rPr>
              <w:t>Расх</w:t>
            </w:r>
            <w:proofErr w:type="spellEnd"/>
            <w:r w:rsidRPr="00256BE2">
              <w:rPr>
                <w:b/>
                <w:b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4E329E" w:rsidRPr="00256BE2" w:rsidRDefault="004E329E" w:rsidP="00801A9D">
            <w:pPr>
              <w:ind w:left="-284" w:firstLine="284"/>
              <w:jc w:val="center"/>
              <w:rPr>
                <w:b/>
                <w:bCs/>
                <w:sz w:val="20"/>
                <w:szCs w:val="20"/>
              </w:rPr>
            </w:pPr>
            <w:r w:rsidRPr="00256BE2">
              <w:rPr>
                <w:b/>
                <w:bCs/>
                <w:sz w:val="20"/>
                <w:szCs w:val="20"/>
              </w:rPr>
              <w:t>2025</w:t>
            </w:r>
          </w:p>
        </w:tc>
        <w:tc>
          <w:tcPr>
            <w:tcW w:w="1276" w:type="dxa"/>
            <w:gridSpan w:val="3"/>
            <w:tcBorders>
              <w:top w:val="nil"/>
              <w:left w:val="nil"/>
              <w:bottom w:val="single" w:sz="4" w:space="0" w:color="auto"/>
              <w:right w:val="single" w:sz="4" w:space="0" w:color="auto"/>
            </w:tcBorders>
            <w:shd w:val="clear" w:color="auto" w:fill="auto"/>
            <w:vAlign w:val="center"/>
            <w:hideMark/>
          </w:tcPr>
          <w:p w:rsidR="004E329E" w:rsidRPr="00256BE2" w:rsidRDefault="004E329E" w:rsidP="00801A9D">
            <w:pPr>
              <w:ind w:left="-284" w:firstLine="284"/>
              <w:jc w:val="center"/>
              <w:rPr>
                <w:b/>
                <w:bCs/>
                <w:sz w:val="20"/>
                <w:szCs w:val="20"/>
              </w:rPr>
            </w:pPr>
            <w:r w:rsidRPr="00256BE2">
              <w:rPr>
                <w:b/>
                <w:bCs/>
                <w:sz w:val="20"/>
                <w:szCs w:val="20"/>
              </w:rPr>
              <w:t>2026</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2027</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b/>
                <w:bCs/>
                <w:sz w:val="20"/>
                <w:szCs w:val="20"/>
              </w:rPr>
            </w:pPr>
            <w:r w:rsidRPr="00256BE2">
              <w:rPr>
                <w:b/>
                <w:bCs/>
                <w:sz w:val="20"/>
                <w:szCs w:val="20"/>
              </w:rPr>
              <w:t>Администрация Яжелбицкого сельского поселения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right"/>
              <w:rPr>
                <w:b/>
                <w:bCs/>
                <w:sz w:val="20"/>
                <w:szCs w:val="20"/>
              </w:rPr>
            </w:pPr>
            <w:r w:rsidRPr="00256BE2">
              <w:rPr>
                <w:b/>
                <w:bCs/>
                <w:sz w:val="20"/>
                <w:szCs w:val="20"/>
              </w:rPr>
              <w:t> </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b/>
                <w:bCs/>
                <w:sz w:val="20"/>
                <w:szCs w:val="20"/>
              </w:rPr>
            </w:pPr>
            <w:r w:rsidRPr="00256BE2">
              <w:rPr>
                <w:b/>
                <w:bCs/>
                <w:sz w:val="20"/>
                <w:szCs w:val="20"/>
              </w:rPr>
              <w:t>Общегосударственные вопросы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0100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5 780 370,00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5 156 155,00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4 938 290,00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0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1 103 800,00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1 103 800,00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1 103 800,00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Глава муниципального образования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91100 01000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1 103 800,00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1 103 800,00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1 103 800,00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Расходы на выплаты персоналу государственных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91100 01000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1 103 800,00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1 103 800,00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1 103 800,00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Фонд оплаты труда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91100 01000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121</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813 600,00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813 600,00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813 600,00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Иные выплаты персоналу муниципальных органов, за исключением фонда оплаты труда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91100 01000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44 500,00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44 500,00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44 500,00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15"/>
        </w:trPr>
        <w:tc>
          <w:tcPr>
            <w:tcW w:w="4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329E" w:rsidRPr="00256BE2" w:rsidRDefault="004E329E" w:rsidP="00801A9D">
            <w:pPr>
              <w:ind w:left="-284" w:firstLine="284"/>
              <w:rPr>
                <w:sz w:val="20"/>
                <w:szCs w:val="20"/>
              </w:rPr>
            </w:pPr>
            <w:r w:rsidRPr="00256BE2">
              <w:rPr>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0102</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91100 01000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129</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245 700,00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245 700,00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245 700,00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3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0104</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4 470 260,00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3 869 845,00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3 750 980,00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Центральный аппарат</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4 348 390,00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3 747 975,00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3 629 110,00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Расходы на выплаты персоналу государственных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3 735 300,00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3 573 934,00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3 484 025,00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Фонд оплаты труда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121</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2 910 000,00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2 910 000,00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2 910 000,00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Иные выплаты персоналу муниципальных органов, за исключением фонда оплаты труда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163 100,00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182 000,00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182 000,00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80"/>
        </w:trPr>
        <w:tc>
          <w:tcPr>
            <w:tcW w:w="4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329E" w:rsidRPr="00256BE2" w:rsidRDefault="004E329E" w:rsidP="00801A9D">
            <w:pPr>
              <w:ind w:left="-284" w:firstLine="284"/>
              <w:rPr>
                <w:sz w:val="20"/>
                <w:szCs w:val="20"/>
              </w:rPr>
            </w:pPr>
            <w:r w:rsidRPr="00256BE2">
              <w:rPr>
                <w:sz w:val="20"/>
                <w:szCs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129</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662 200,00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481 934,00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392 025,00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593 390,00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151 692,00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122 636,00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Закупка товаров, работ, услуг в сфере информационно-коммуникационных технологий</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36 000,00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36 000,00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36 000,00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221 223,05</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24 317,00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66 136,00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Закупка энергетических ресурсов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247</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336 166,95</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91 375,00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Уплата налогов, сборов и иных платежей</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850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19 700,00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22 349,00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22 449,00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Уплата налога на имущество и земельного налога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851</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Уплата прочих налогов, сборов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852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35"/>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lastRenderedPageBreak/>
              <w:t>Уплата налогов иных платежей</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853</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11 200,00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13 849,00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13 949,00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60"/>
        </w:trPr>
        <w:tc>
          <w:tcPr>
            <w:tcW w:w="4675" w:type="dxa"/>
            <w:tcBorders>
              <w:top w:val="nil"/>
              <w:left w:val="nil"/>
              <w:bottom w:val="nil"/>
              <w:right w:val="single" w:sz="4" w:space="0" w:color="000000"/>
            </w:tcBorders>
            <w:shd w:val="clear" w:color="auto" w:fill="auto"/>
            <w:vAlign w:val="bottom"/>
            <w:hideMark/>
          </w:tcPr>
          <w:p w:rsidR="004E329E" w:rsidRPr="00256BE2" w:rsidRDefault="004E329E" w:rsidP="00801A9D">
            <w:pPr>
              <w:ind w:left="-284" w:firstLine="284"/>
              <w:rPr>
                <w:color w:val="000000"/>
                <w:sz w:val="20"/>
                <w:szCs w:val="20"/>
              </w:rPr>
            </w:pPr>
            <w:r w:rsidRPr="00256BE2">
              <w:rPr>
                <w:color w:val="000000"/>
                <w:sz w:val="20"/>
                <w:szCs w:val="20"/>
              </w:rPr>
              <w:t>затраты на содержание штатных единиц, осуществляющих переданные отдельные государственные полномочия област</w:t>
            </w:r>
            <w:proofErr w:type="gramStart"/>
            <w:r w:rsidRPr="00256BE2">
              <w:rPr>
                <w:color w:val="000000"/>
                <w:sz w:val="20"/>
                <w:szCs w:val="20"/>
              </w:rPr>
              <w:t>и(</w:t>
            </w:r>
            <w:proofErr w:type="gramEnd"/>
            <w:r w:rsidRPr="00256BE2">
              <w:rPr>
                <w:color w:val="000000"/>
                <w:sz w:val="20"/>
                <w:szCs w:val="20"/>
              </w:rPr>
              <w:t>субвенция)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121 870,00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121 870,00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121 870,00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Расходы на выплаты персоналу государственных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117 394,00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117 394,00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117 394,00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Фонд оплаты труда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121</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75 648,00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75 648,00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75 648,00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Иные выплаты персоналу муниципальных органов, за исключением фонда оплаты труда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18 900,00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18 900,00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18 900,00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30"/>
        </w:trPr>
        <w:tc>
          <w:tcPr>
            <w:tcW w:w="4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329E" w:rsidRPr="00256BE2" w:rsidRDefault="004E329E" w:rsidP="00801A9D">
            <w:pPr>
              <w:ind w:left="-284" w:firstLine="284"/>
              <w:rPr>
                <w:sz w:val="20"/>
                <w:szCs w:val="20"/>
              </w:rPr>
            </w:pPr>
            <w:r w:rsidRPr="00256BE2">
              <w:rPr>
                <w:sz w:val="20"/>
                <w:szCs w:val="20"/>
              </w:rPr>
              <w:t xml:space="preserve">Взносы по обязательному социальному страхованию на выплаты </w:t>
            </w:r>
            <w:proofErr w:type="gramStart"/>
            <w:r w:rsidRPr="00256BE2">
              <w:rPr>
                <w:sz w:val="20"/>
                <w:szCs w:val="20"/>
              </w:rPr>
              <w:t>денежного</w:t>
            </w:r>
            <w:proofErr w:type="gramEnd"/>
            <w:r w:rsidRPr="00256BE2">
              <w:rPr>
                <w:sz w:val="20"/>
                <w:szCs w:val="20"/>
              </w:rPr>
              <w:t xml:space="preserve"> </w:t>
            </w:r>
            <w:proofErr w:type="spellStart"/>
            <w:r w:rsidRPr="00256BE2">
              <w:rPr>
                <w:sz w:val="20"/>
                <w:szCs w:val="20"/>
              </w:rPr>
              <w:t>содержанияи</w:t>
            </w:r>
            <w:proofErr w:type="spellEnd"/>
            <w:r w:rsidRPr="00256BE2">
              <w:rPr>
                <w:sz w:val="20"/>
                <w:szCs w:val="20"/>
              </w:rPr>
              <w:t xml:space="preserve"> иные выплаты работникам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129</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22 846,00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22 846,00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22 846,00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4 476,00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4 476,00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4 476,00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91200 70280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4 476,00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4 476,00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4 476,00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6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color w:val="000000"/>
                <w:sz w:val="20"/>
                <w:szCs w:val="20"/>
              </w:rPr>
            </w:pPr>
            <w:r w:rsidRPr="00256BE2">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0106</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26 010,00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26 010,00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26 010,00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1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color w:val="000000"/>
                <w:sz w:val="20"/>
                <w:szCs w:val="20"/>
              </w:rPr>
            </w:pPr>
            <w:r w:rsidRPr="00256BE2">
              <w:rPr>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6BE2">
              <w:rPr>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0106</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9130093020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26 010,00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26 010,00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26 010,00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межбюджетные трансферты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0106</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9130093020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26 010,00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26 010,00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26 010,00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b/>
                <w:bCs/>
                <w:sz w:val="20"/>
                <w:szCs w:val="20"/>
              </w:rPr>
            </w:pPr>
            <w:r w:rsidRPr="00256BE2">
              <w:rPr>
                <w:b/>
                <w:bCs/>
                <w:sz w:val="20"/>
                <w:szCs w:val="20"/>
              </w:rPr>
              <w:t>Резервные фонды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0111</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9140003000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30"/>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Резервные средства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0111</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9140003000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870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b/>
                <w:bCs/>
                <w:sz w:val="20"/>
                <w:szCs w:val="20"/>
              </w:rPr>
            </w:pPr>
            <w:r w:rsidRPr="00256BE2">
              <w:rPr>
                <w:b/>
                <w:bCs/>
                <w:sz w:val="20"/>
                <w:szCs w:val="20"/>
              </w:rPr>
              <w:t>Другие общегосударственные вопросы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175 300,00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151 500,00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8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Муниципальная  программа "Профилактика правонарушений на территории  Яжелбицкого сельского поселения на 2024-2026 годы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0113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1100000000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21 000,00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обслуживание системы видеонаблюдения в местах массового пребывания граждан</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1100023410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1100023410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1100023410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4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color w:val="000000"/>
                <w:sz w:val="20"/>
                <w:szCs w:val="20"/>
              </w:rPr>
            </w:pPr>
            <w:r w:rsidRPr="00256BE2">
              <w:rPr>
                <w:color w:val="000000"/>
                <w:sz w:val="20"/>
                <w:szCs w:val="20"/>
              </w:rPr>
              <w:t xml:space="preserve">материально-техническое обеспечение деятельности членов </w:t>
            </w:r>
            <w:proofErr w:type="spellStart"/>
            <w:r w:rsidRPr="00256BE2">
              <w:rPr>
                <w:color w:val="000000"/>
                <w:sz w:val="20"/>
                <w:szCs w:val="20"/>
              </w:rPr>
              <w:t>Яжелбицкой</w:t>
            </w:r>
            <w:proofErr w:type="spellEnd"/>
            <w:r w:rsidRPr="00256BE2">
              <w:rPr>
                <w:color w:val="000000"/>
                <w:sz w:val="20"/>
                <w:szCs w:val="20"/>
              </w:rPr>
              <w:t xml:space="preserve"> добровольной народной дружины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1100023420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1100023420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1100023420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81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Муниципальная  программа "Информатизация Администрации Яжелбицкого сельского поселения на 2024-2026 год"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0600000000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99 800,00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xml:space="preserve">Организация </w:t>
            </w:r>
            <w:proofErr w:type="gramStart"/>
            <w:r w:rsidRPr="00256BE2">
              <w:rPr>
                <w:sz w:val="20"/>
                <w:szCs w:val="20"/>
              </w:rPr>
              <w:t>подключения рабочих мест сотрудников администрации поселения</w:t>
            </w:r>
            <w:proofErr w:type="gramEnd"/>
            <w:r w:rsidRPr="00256BE2">
              <w:rPr>
                <w:sz w:val="20"/>
                <w:szCs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w:t>
            </w:r>
            <w:r w:rsidRPr="00256BE2">
              <w:rPr>
                <w:sz w:val="20"/>
                <w:szCs w:val="20"/>
              </w:rPr>
              <w:lastRenderedPageBreak/>
              <w:t xml:space="preserve">(1с бухгалтерия, </w:t>
            </w:r>
            <w:proofErr w:type="spellStart"/>
            <w:r w:rsidRPr="00256BE2">
              <w:rPr>
                <w:sz w:val="20"/>
                <w:szCs w:val="20"/>
              </w:rPr>
              <w:t>СПСКонсультант</w:t>
            </w:r>
            <w:proofErr w:type="spellEnd"/>
            <w:r w:rsidRPr="00256BE2">
              <w:rPr>
                <w:sz w:val="20"/>
                <w:szCs w:val="20"/>
              </w:rPr>
              <w:t xml:space="preserve"> Плюс) приобретение электронно-цифровых подписей</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lastRenderedPageBreak/>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0600023610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69 800,00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lastRenderedPageBreak/>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69 800,00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Закупка товаров, работ, услуг в сфере информационно-коммуникационных технологий</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69 800,00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Обновление парка компьютерной техники.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Закупка товаров, работ, услуг в сфере информационно-коммуникационных технологий</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Мероприятия по обслуживанию оргтехники, приобретение расходных материалов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Закупка товаров, работ, услуг в сфере информационно-коммуникационных технологий</w:t>
            </w:r>
          </w:p>
        </w:tc>
        <w:tc>
          <w:tcPr>
            <w:tcW w:w="236" w:type="dxa"/>
            <w:tcBorders>
              <w:top w:val="nil"/>
              <w:left w:val="nil"/>
              <w:bottom w:val="single" w:sz="4" w:space="0" w:color="auto"/>
              <w:right w:val="nil"/>
            </w:tcBorders>
            <w:shd w:val="clear" w:color="auto" w:fill="auto"/>
            <w:vAlign w:val="center"/>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center"/>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90"/>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9150070650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15"/>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9150070650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9150070650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Мероприятия по возмещению компенсационных расходов старостам поселения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9190001000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9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9190001000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123</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95"/>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мероприятия по обслуживанию муниципальной казны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9150023500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9150023500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0113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9150023500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b/>
                <w:bCs/>
                <w:sz w:val="20"/>
                <w:szCs w:val="20"/>
              </w:rPr>
            </w:pPr>
            <w:r w:rsidRPr="00256BE2">
              <w:rPr>
                <w:b/>
                <w:bCs/>
                <w:sz w:val="20"/>
                <w:szCs w:val="20"/>
              </w:rPr>
              <w:t>Национальная оборона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0200</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157 412,50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172 500,00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178 737,50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Мобилизационная и вневойсковая подготовка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157 412,50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172 500,00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178 737,50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9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Осуществление первичного воинского учета на территориях, где отсутствуют военные комиссариаты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157 412,50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172 500,00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178 737,50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Расходы на выплаты персоналу государственных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140 241,00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140 241,00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140 241,00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329E" w:rsidRPr="00256BE2" w:rsidRDefault="004E329E" w:rsidP="00801A9D">
            <w:pPr>
              <w:ind w:left="-284" w:firstLine="284"/>
              <w:rPr>
                <w:sz w:val="20"/>
                <w:szCs w:val="20"/>
              </w:rPr>
            </w:pPr>
            <w:r w:rsidRPr="00256BE2">
              <w:rPr>
                <w:sz w:val="20"/>
                <w:szCs w:val="20"/>
              </w:rPr>
              <w:t>Фонд оплаты труда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121</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107 712,00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107 712,00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107 712,00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885"/>
        </w:trPr>
        <w:tc>
          <w:tcPr>
            <w:tcW w:w="4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E329E" w:rsidRPr="00256BE2" w:rsidRDefault="004E329E" w:rsidP="00801A9D">
            <w:pPr>
              <w:ind w:left="-284" w:firstLine="284"/>
              <w:rPr>
                <w:sz w:val="20"/>
                <w:szCs w:val="20"/>
              </w:rPr>
            </w:pPr>
            <w:r w:rsidRPr="00256BE2">
              <w:rPr>
                <w:sz w:val="20"/>
                <w:szCs w:val="20"/>
              </w:rPr>
              <w:t xml:space="preserve">Взносы по обязательному социальному страхованию на выплаты </w:t>
            </w:r>
            <w:proofErr w:type="gramStart"/>
            <w:r w:rsidRPr="00256BE2">
              <w:rPr>
                <w:sz w:val="20"/>
                <w:szCs w:val="20"/>
              </w:rPr>
              <w:t>денежного</w:t>
            </w:r>
            <w:proofErr w:type="gramEnd"/>
            <w:r w:rsidRPr="00256BE2">
              <w:rPr>
                <w:sz w:val="20"/>
                <w:szCs w:val="20"/>
              </w:rPr>
              <w:t xml:space="preserve"> </w:t>
            </w:r>
            <w:proofErr w:type="spellStart"/>
            <w:r w:rsidRPr="00256BE2">
              <w:rPr>
                <w:sz w:val="20"/>
                <w:szCs w:val="20"/>
              </w:rPr>
              <w:t>содержанияи</w:t>
            </w:r>
            <w:proofErr w:type="spellEnd"/>
            <w:r w:rsidRPr="00256BE2">
              <w:rPr>
                <w:sz w:val="20"/>
                <w:szCs w:val="20"/>
              </w:rPr>
              <w:t xml:space="preserve"> иные выплаты работникам муниципальных органов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129</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32 529,00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32 529,00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32 529,00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17 171,50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32 259,00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38 496,50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7 171,50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32 259,00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38 496,50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закупка энергетических ресурсов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0203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9210051180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247</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lastRenderedPageBreak/>
              <w:t>Национальная безопасность и правоохранительная деятельность</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0300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5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0310</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6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0310</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1500000000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6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xml:space="preserve">профилактические мероприятия по предупреждению пожаров на территории </w:t>
            </w:r>
            <w:proofErr w:type="spellStart"/>
            <w:r w:rsidRPr="00256BE2">
              <w:rPr>
                <w:sz w:val="20"/>
                <w:szCs w:val="20"/>
              </w:rPr>
              <w:t>роселения</w:t>
            </w:r>
            <w:proofErr w:type="spellEnd"/>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0310</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1500023280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0310</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1500023280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0310</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1500023280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Национальная экономика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0400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4 518 000,00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3 552 500,00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4 063 800,00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3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Дорожное хозяйств</w:t>
            </w:r>
            <w:proofErr w:type="gramStart"/>
            <w:r w:rsidRPr="00256BE2">
              <w:rPr>
                <w:b/>
                <w:bCs/>
                <w:sz w:val="20"/>
                <w:szCs w:val="20"/>
              </w:rPr>
              <w:t>о(</w:t>
            </w:r>
            <w:proofErr w:type="gramEnd"/>
            <w:r w:rsidRPr="00256BE2">
              <w:rPr>
                <w:b/>
                <w:bCs/>
                <w:sz w:val="20"/>
                <w:szCs w:val="20"/>
              </w:rPr>
              <w:t>дорожные фонды)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0409</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4 498 000,00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3 552 500,00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4 063 800,00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142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256BE2">
              <w:rPr>
                <w:b/>
                <w:bCs/>
                <w:sz w:val="20"/>
                <w:szCs w:val="20"/>
              </w:rPr>
              <w:t>поселени</w:t>
            </w:r>
            <w:proofErr w:type="spellEnd"/>
            <w:r w:rsidRPr="00256BE2">
              <w:rPr>
                <w:b/>
                <w:bCs/>
                <w:sz w:val="20"/>
                <w:szCs w:val="20"/>
              </w:rPr>
              <w:t xml:space="preserve"> на 2025-2027 годы"</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4 498 000,00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3 552 500,00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4 063 800,00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114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0100100000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2 913 150,00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2 489 750,00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3 001 050,00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05"/>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содержанию  автомобильных дорог общего пользования местного значения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0100123210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1 346 300,00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1 445 000,00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1 956 300,00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5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0100123210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1 346 300,00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1 445 000,00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1 956 300,00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0100123210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1 346 300,00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1 445 000,00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1 956 300,00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2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0100090850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1 488 500,00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0100090850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1 488 500,00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0100090850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1 488 500,00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0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содержание автомобильных дорог общего пользования местного значения (</w:t>
            </w:r>
            <w:proofErr w:type="spellStart"/>
            <w:r w:rsidRPr="00256BE2">
              <w:rPr>
                <w:sz w:val="20"/>
                <w:szCs w:val="20"/>
              </w:rPr>
              <w:t>Софинансирование</w:t>
            </w:r>
            <w:proofErr w:type="spellEnd"/>
            <w:r w:rsidRPr="00256BE2">
              <w:rPr>
                <w:sz w:val="20"/>
                <w:szCs w:val="20"/>
              </w:rPr>
              <w:t xml:space="preserve"> мероприятий  к субсидии  на  формирование муниципальных дорожных фондов)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01000S0850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78 350,00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01000S0850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78 350,00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01000S0850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78 350,00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117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1 566 850,00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1 044 750,00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1 044 750,00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103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0100190850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1 488 500,00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0100190850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1 488 500,00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0100190850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1 488 500,00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992 500,00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90"/>
        </w:trPr>
        <w:tc>
          <w:tcPr>
            <w:tcW w:w="4675" w:type="dxa"/>
            <w:tcBorders>
              <w:top w:val="single" w:sz="4" w:space="0" w:color="auto"/>
              <w:left w:val="nil"/>
              <w:bottom w:val="nil"/>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Ремонт автомобильных дорог общего пользования местного значения (</w:t>
            </w:r>
            <w:proofErr w:type="spellStart"/>
            <w:r w:rsidRPr="00256BE2">
              <w:rPr>
                <w:sz w:val="20"/>
                <w:szCs w:val="20"/>
              </w:rPr>
              <w:t>Софинансирование</w:t>
            </w:r>
            <w:proofErr w:type="spellEnd"/>
            <w:r w:rsidRPr="00256BE2">
              <w:rPr>
                <w:sz w:val="20"/>
                <w:szCs w:val="20"/>
              </w:rPr>
              <w:t xml:space="preserve"> мероприятий  к субсидии  на  формирование муниципальных дорожных фондов)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01001S0850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78 350,00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01001S0850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78 350,00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01001S0850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78 350,00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52 250,00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2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0100200000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18 000,00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95"/>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color w:val="000000"/>
                <w:sz w:val="20"/>
                <w:szCs w:val="20"/>
              </w:rPr>
            </w:pPr>
            <w:r w:rsidRPr="00256BE2">
              <w:rPr>
                <w:color w:val="000000"/>
                <w:sz w:val="20"/>
                <w:szCs w:val="20"/>
              </w:rPr>
              <w:t>Мероприятия  по установке дорожных знаков</w:t>
            </w:r>
            <w:proofErr w:type="gramStart"/>
            <w:r w:rsidRPr="00256BE2">
              <w:rPr>
                <w:color w:val="000000"/>
                <w:sz w:val="20"/>
                <w:szCs w:val="20"/>
              </w:rPr>
              <w:t xml:space="preserve"> ,</w:t>
            </w:r>
            <w:proofErr w:type="gramEnd"/>
            <w:r w:rsidRPr="00256BE2">
              <w:rPr>
                <w:color w:val="000000"/>
                <w:sz w:val="20"/>
                <w:szCs w:val="20"/>
              </w:rPr>
              <w:t xml:space="preserve"> нанесения дорожной разметки, ремонт искусственных неровностей, </w:t>
            </w:r>
            <w:proofErr w:type="spellStart"/>
            <w:r w:rsidRPr="00256BE2">
              <w:rPr>
                <w:color w:val="000000"/>
                <w:sz w:val="20"/>
                <w:szCs w:val="20"/>
              </w:rPr>
              <w:t>грейдирование</w:t>
            </w:r>
            <w:proofErr w:type="spellEnd"/>
            <w:r w:rsidRPr="00256BE2">
              <w:rPr>
                <w:color w:val="000000"/>
                <w:sz w:val="20"/>
                <w:szCs w:val="20"/>
              </w:rPr>
              <w:t>, профилирование, очистка от снега, планировка и т.д.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0100223330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color w:val="FF0000"/>
                <w:sz w:val="20"/>
                <w:szCs w:val="20"/>
              </w:rPr>
            </w:pPr>
            <w:r w:rsidRPr="00256BE2">
              <w:rPr>
                <w:color w:val="FF0000"/>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0100223330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0409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0100223330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Другие вопросы в области национальной экономики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0412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Расходы на мероприятия по землеустройству  и землепользованию</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0412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9410011050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0412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9410011050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0412</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9410011050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Жилищно-коммунальное хозяйство</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0500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1 563 100,00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797 000,00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840 135,00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Благоустройство</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1 563 100,00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797 000,00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840 135,00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60"/>
        </w:trPr>
        <w:tc>
          <w:tcPr>
            <w:tcW w:w="467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Муниципальная программа  «Благоустройство  территории Яжелбицкого сельского поселения на 2025-2027 годы»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1300000000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1 563 100,00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797 000,00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840 135,00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подпрограмма мероприятия по освещению улиц</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1310000000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824 000,00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648 000,00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709 240,00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05"/>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расходам на коммунальные услуги за потребление электроэнергии (уличного освещения)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1310023010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716 507,00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635 000,00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55"/>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1310023010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716 507,00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635 000,00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8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Закупка энергетических ресурсов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1310023010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247</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716 507,00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635 000,00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00"/>
        </w:trPr>
        <w:tc>
          <w:tcPr>
            <w:tcW w:w="467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техническому обслуживанию и ремонту оборудования уличного освещения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1310023020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107 493,00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74 240,00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85"/>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1310023020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107 493,00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74 240,00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lastRenderedPageBreak/>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1310023020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107 493,00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74 240,00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2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подпрограмма « Озеленение»</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1320000000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123 600,00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55 000,00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sz w:val="20"/>
                <w:szCs w:val="20"/>
              </w:rPr>
            </w:pPr>
            <w:r w:rsidRPr="00256BE2">
              <w:rPr>
                <w:sz w:val="20"/>
                <w:szCs w:val="20"/>
              </w:rPr>
              <w:t>мероприятия по организации спиливания и уборки деревьев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9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8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2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приобретению  посадочного материала (цветы), подвоз плодородной земли, песка,  содержанию цветников</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6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98 600,00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98 600,00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1320023060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98 600,00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подпрограмма «Организация содержания мест захоронений»</w:t>
            </w:r>
          </w:p>
        </w:tc>
        <w:tc>
          <w:tcPr>
            <w:tcW w:w="567" w:type="dxa"/>
            <w:gridSpan w:val="5"/>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1330023080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227 600,00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35 895,00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70"/>
        </w:trPr>
        <w:tc>
          <w:tcPr>
            <w:tcW w:w="4675" w:type="dxa"/>
            <w:tcBorders>
              <w:top w:val="single" w:sz="4" w:space="0" w:color="000000"/>
              <w:left w:val="single" w:sz="4" w:space="0" w:color="000000"/>
              <w:bottom w:val="nil"/>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содержанию территорий мест захоронений</w:t>
            </w:r>
          </w:p>
        </w:tc>
        <w:tc>
          <w:tcPr>
            <w:tcW w:w="567" w:type="dxa"/>
            <w:gridSpan w:val="5"/>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1330023080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227 600,00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35 895,00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9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single" w:sz="4" w:space="0" w:color="auto"/>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1330023080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227 600,00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35 895,00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1330023080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227 600,00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35 895,00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 xml:space="preserve">подпрограмма «Прочие мероприятия по благоустройству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1340000000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282 000,00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49 000,00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1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sz w:val="20"/>
                <w:szCs w:val="20"/>
              </w:rPr>
            </w:pPr>
            <w:r w:rsidRPr="00256BE2">
              <w:rPr>
                <w:sz w:val="20"/>
                <w:szCs w:val="20"/>
              </w:rPr>
              <w:t>мероприятия по уборке  территории сельского поселения от мусора, содержание мест массового пребывания граждан</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5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5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2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62 000,00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24 000,00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75"/>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256BE2">
              <w:rPr>
                <w:sz w:val="20"/>
                <w:szCs w:val="20"/>
              </w:rPr>
              <w:t>др</w:t>
            </w:r>
            <w:proofErr w:type="spellEnd"/>
            <w:proofErr w:type="gramEnd"/>
            <w:r w:rsidRPr="00256BE2">
              <w:rPr>
                <w:sz w:val="20"/>
                <w:szCs w:val="20"/>
              </w:rPr>
              <w:t>)</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3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9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1340023180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80"/>
        </w:trPr>
        <w:tc>
          <w:tcPr>
            <w:tcW w:w="467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lastRenderedPageBreak/>
              <w:t>подпрограмма «Реализация проектов территориальных общественных самоуправлений</w:t>
            </w:r>
          </w:p>
        </w:tc>
        <w:tc>
          <w:tcPr>
            <w:tcW w:w="567"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1350000000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105 900,00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75"/>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Поддержка реализации проектов ТОС Яжелбицкого сельского поселения Валдайского района Новгородской области (</w:t>
            </w:r>
            <w:proofErr w:type="spellStart"/>
            <w:r w:rsidRPr="00256BE2">
              <w:rPr>
                <w:sz w:val="20"/>
                <w:szCs w:val="20"/>
              </w:rPr>
              <w:t>софинансирование</w:t>
            </w:r>
            <w:proofErr w:type="spellEnd"/>
            <w:r w:rsidRPr="00256BE2">
              <w:rPr>
                <w:sz w:val="20"/>
                <w:szCs w:val="20"/>
              </w:rPr>
              <w:t xml:space="preserve"> к субсидии)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1350023240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105 900,00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35"/>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1350023240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105 900,00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 для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0503</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1350023240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105 900,00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Образование</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0700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19 500,00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34 500,00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Профессиональная подготовка, переподготовка и повышение квалификации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0705</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0000000000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35"/>
        </w:trPr>
        <w:tc>
          <w:tcPr>
            <w:tcW w:w="467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 xml:space="preserve">Муниципальная программа « Реформирование и развитие муниципальной службы в </w:t>
            </w:r>
            <w:proofErr w:type="spellStart"/>
            <w:r w:rsidRPr="00256BE2">
              <w:rPr>
                <w:b/>
                <w:bCs/>
                <w:sz w:val="20"/>
                <w:szCs w:val="20"/>
              </w:rPr>
              <w:t>Яжелбицком</w:t>
            </w:r>
            <w:proofErr w:type="spellEnd"/>
            <w:r w:rsidRPr="00256BE2">
              <w:rPr>
                <w:b/>
                <w:bCs/>
                <w:sz w:val="20"/>
                <w:szCs w:val="20"/>
              </w:rPr>
              <w:t xml:space="preserve"> сельском поселении на 2024-2026 годы»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0800000000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108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0800023810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45"/>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0800023810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 для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0800023810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20 000,00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5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 xml:space="preserve">Муниципальная программа» Противодействие коррупции в </w:t>
            </w:r>
            <w:proofErr w:type="spellStart"/>
            <w:r w:rsidRPr="00256BE2">
              <w:rPr>
                <w:b/>
                <w:bCs/>
                <w:sz w:val="20"/>
                <w:szCs w:val="20"/>
              </w:rPr>
              <w:t>Яжелбицком</w:t>
            </w:r>
            <w:proofErr w:type="spellEnd"/>
            <w:r w:rsidRPr="00256BE2">
              <w:rPr>
                <w:b/>
                <w:bCs/>
                <w:sz w:val="20"/>
                <w:szCs w:val="20"/>
              </w:rPr>
              <w:t xml:space="preserve"> сельском поселении на 2024-2026 годы</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1000000000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705"/>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xml:space="preserve">Мероприятия   на организацию проведения обучения </w:t>
            </w:r>
            <w:proofErr w:type="gramStart"/>
            <w:r w:rsidRPr="00256BE2">
              <w:rPr>
                <w:sz w:val="20"/>
                <w:szCs w:val="20"/>
              </w:rPr>
              <w:t xml:space="preserve">( </w:t>
            </w:r>
            <w:proofErr w:type="gramEnd"/>
            <w:r w:rsidRPr="00256BE2">
              <w:rPr>
                <w:sz w:val="20"/>
                <w:szCs w:val="20"/>
              </w:rPr>
              <w:t>повышения  квалификации) по вопросам противодействия коррупции муниципальных служащих администрации сельского поселения</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1000023910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3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1000023910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540"/>
        </w:trPr>
        <w:tc>
          <w:tcPr>
            <w:tcW w:w="4675"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 для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0705</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1000023910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10 000,00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6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 xml:space="preserve">Молодежная политика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0707</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Проведение мероприятий для детей и молодежи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0707</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9410004000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0707</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9410004000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0707</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9410004000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4 500,00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 xml:space="preserve">Культура, кинематография </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0800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3 000,00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5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Культурные мероприятия в поселении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0801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9710011120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nil"/>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0801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9710011120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8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0801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9710011120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b/>
                <w:bCs/>
                <w:color w:val="000000"/>
                <w:sz w:val="20"/>
                <w:szCs w:val="20"/>
              </w:rPr>
            </w:pPr>
            <w:r w:rsidRPr="00256BE2">
              <w:rPr>
                <w:b/>
                <w:bCs/>
                <w:color w:val="000000"/>
                <w:sz w:val="20"/>
                <w:szCs w:val="20"/>
              </w:rPr>
              <w:t>Социальная политика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1000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183 200,00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183 200,00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183 200,00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Пенсионное обеспечение</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1001</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xml:space="preserve">00000 </w:t>
            </w:r>
            <w:proofErr w:type="spellStart"/>
            <w:r w:rsidRPr="00256BE2">
              <w:rPr>
                <w:sz w:val="20"/>
                <w:szCs w:val="20"/>
              </w:rPr>
              <w:lastRenderedPageBreak/>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lastRenderedPageBreak/>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 xml:space="preserve">183 </w:t>
            </w:r>
            <w:r w:rsidRPr="00256BE2">
              <w:rPr>
                <w:sz w:val="20"/>
                <w:szCs w:val="20"/>
              </w:rPr>
              <w:lastRenderedPageBreak/>
              <w:t>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lastRenderedPageBreak/>
              <w:t>183 200,00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9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lastRenderedPageBreak/>
              <w:t>Расходы на пенсии муниципальным служащим</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1001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9150082100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Публичные нормативные социальные выплаты гражданам</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1001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9150082100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310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Иные пенсии, социальные доплаты к пенсиям</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1001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9150082100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312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183 200,00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5"/>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Физическая культура и спорт</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1100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Мероприятия в области здравоохранения, спорта и физической культуры, туризма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1101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9810011130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3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1101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9810011130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35"/>
        </w:trPr>
        <w:tc>
          <w:tcPr>
            <w:tcW w:w="4675"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1101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9810011130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30"/>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1101</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9810011130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5 000,00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Средства массовой информации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1200</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 xml:space="preserve">00000 </w:t>
            </w:r>
            <w:proofErr w:type="spellStart"/>
            <w:r w:rsidRPr="00256BE2">
              <w:rPr>
                <w:b/>
                <w:bCs/>
                <w:sz w:val="20"/>
                <w:szCs w:val="20"/>
              </w:rPr>
              <w:t>00000</w:t>
            </w:r>
            <w:proofErr w:type="spellEnd"/>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14 000,00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Периодическая печать и издательство</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1202</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9710007000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sz w:val="20"/>
                <w:szCs w:val="20"/>
              </w:rPr>
            </w:pPr>
            <w:r w:rsidRPr="00256BE2">
              <w:rPr>
                <w:sz w:val="20"/>
                <w:szCs w:val="20"/>
              </w:rPr>
              <w:t>Поддержка средств массовой информации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1202</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9710007000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nil"/>
              <w:bottom w:val="single" w:sz="4" w:space="0" w:color="auto"/>
              <w:right w:val="single" w:sz="4" w:space="0" w:color="000000"/>
            </w:tcBorders>
            <w:shd w:val="clear" w:color="auto" w:fill="auto"/>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1202</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9710007000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auto"/>
              <w:left w:val="nil"/>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Прочая закупка товаров, работ и услуг</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1202</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9710007000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244</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3 000,00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Другие вопросы в области средств массовой информации</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690"/>
        </w:trPr>
        <w:tc>
          <w:tcPr>
            <w:tcW w:w="46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Муниципальная  программа "Информатизация Администрации Яжелбицкого сельского поселения на 2024-2026 год"</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мероприятия по развитию и сопровождению официального сайта</w:t>
            </w:r>
          </w:p>
        </w:tc>
        <w:tc>
          <w:tcPr>
            <w:tcW w:w="567" w:type="dxa"/>
            <w:gridSpan w:val="5"/>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9910011150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9910011150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75"/>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color w:val="000000"/>
                <w:sz w:val="20"/>
                <w:szCs w:val="20"/>
              </w:rPr>
            </w:pPr>
            <w:r w:rsidRPr="00256BE2">
              <w:rPr>
                <w:color w:val="000000"/>
                <w:sz w:val="20"/>
                <w:szCs w:val="20"/>
              </w:rPr>
              <w:t>Закупка товаров, работ, услуг в сфере информационно-коммуникационных технологий</w:t>
            </w:r>
          </w:p>
        </w:tc>
        <w:tc>
          <w:tcPr>
            <w:tcW w:w="236" w:type="dxa"/>
            <w:tcBorders>
              <w:top w:val="nil"/>
              <w:left w:val="nil"/>
              <w:bottom w:val="single" w:sz="4" w:space="0" w:color="auto"/>
              <w:right w:val="nil"/>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rPr>
                <w:sz w:val="20"/>
                <w:szCs w:val="20"/>
              </w:rPr>
            </w:pPr>
            <w:r w:rsidRPr="00256BE2">
              <w:rPr>
                <w:sz w:val="20"/>
                <w:szCs w:val="20"/>
              </w:rPr>
              <w:t> </w:t>
            </w:r>
          </w:p>
        </w:tc>
        <w:tc>
          <w:tcPr>
            <w:tcW w:w="284" w:type="dxa"/>
            <w:gridSpan w:val="3"/>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521" w:type="dxa"/>
            <w:tcBorders>
              <w:top w:val="nil"/>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1204</w:t>
            </w:r>
          </w:p>
        </w:tc>
        <w:tc>
          <w:tcPr>
            <w:tcW w:w="994" w:type="dxa"/>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0600023640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242</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11 000,00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8 000,00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nil"/>
              <w:right w:val="single" w:sz="4" w:space="0" w:color="auto"/>
            </w:tcBorders>
            <w:shd w:val="clear" w:color="auto" w:fill="auto"/>
            <w:vAlign w:val="bottom"/>
            <w:hideMark/>
          </w:tcPr>
          <w:p w:rsidR="004E329E" w:rsidRPr="00256BE2" w:rsidRDefault="004E329E" w:rsidP="00801A9D">
            <w:pPr>
              <w:ind w:left="-284" w:firstLine="284"/>
              <w:rPr>
                <w:b/>
                <w:bCs/>
                <w:sz w:val="20"/>
                <w:szCs w:val="20"/>
              </w:rPr>
            </w:pPr>
            <w:r w:rsidRPr="00256BE2">
              <w:rPr>
                <w:b/>
                <w:bCs/>
                <w:sz w:val="20"/>
                <w:szCs w:val="20"/>
              </w:rPr>
              <w:t>Условно утвержденные расходы</w:t>
            </w:r>
          </w:p>
        </w:tc>
        <w:tc>
          <w:tcPr>
            <w:tcW w:w="567" w:type="dxa"/>
            <w:gridSpan w:val="5"/>
            <w:tcBorders>
              <w:top w:val="nil"/>
              <w:left w:val="nil"/>
              <w:bottom w:val="nil"/>
              <w:right w:val="nil"/>
            </w:tcBorders>
            <w:shd w:val="clear" w:color="auto" w:fill="auto"/>
            <w:noWrap/>
            <w:vAlign w:val="center"/>
            <w:hideMark/>
          </w:tcPr>
          <w:p w:rsidR="004E329E" w:rsidRPr="00256BE2" w:rsidRDefault="004E329E" w:rsidP="00801A9D">
            <w:pPr>
              <w:ind w:left="-284" w:firstLine="284"/>
              <w:jc w:val="center"/>
              <w:rPr>
                <w:b/>
                <w:bCs/>
                <w:sz w:val="20"/>
                <w:szCs w:val="20"/>
              </w:rPr>
            </w:pPr>
            <w:r w:rsidRPr="00256BE2">
              <w:rPr>
                <w:b/>
                <w:bCs/>
                <w:sz w:val="20"/>
                <w:szCs w:val="20"/>
              </w:rPr>
              <w:t>947</w:t>
            </w:r>
          </w:p>
        </w:tc>
        <w:tc>
          <w:tcPr>
            <w:tcW w:w="710" w:type="dxa"/>
            <w:gridSpan w:val="2"/>
            <w:tcBorders>
              <w:top w:val="nil"/>
              <w:left w:val="single" w:sz="4" w:space="0" w:color="auto"/>
              <w:bottom w:val="nil"/>
              <w:right w:val="single" w:sz="4" w:space="0" w:color="auto"/>
            </w:tcBorders>
            <w:shd w:val="clear" w:color="auto" w:fill="auto"/>
            <w:vAlign w:val="bottom"/>
            <w:hideMark/>
          </w:tcPr>
          <w:p w:rsidR="004E329E" w:rsidRPr="00256BE2" w:rsidRDefault="004E329E" w:rsidP="00801A9D">
            <w:pPr>
              <w:ind w:left="-284" w:firstLine="284"/>
              <w:jc w:val="center"/>
              <w:rPr>
                <w:b/>
                <w:bCs/>
                <w:sz w:val="20"/>
                <w:szCs w:val="20"/>
              </w:rPr>
            </w:pPr>
            <w:r w:rsidRPr="00256BE2">
              <w:rPr>
                <w:b/>
                <w:bCs/>
                <w:sz w:val="20"/>
                <w:szCs w:val="20"/>
              </w:rPr>
              <w:t>9999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9999099990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000</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197 615,00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421 345,00</w:t>
            </w:r>
          </w:p>
        </w:tc>
        <w:tc>
          <w:tcPr>
            <w:tcW w:w="236" w:type="dxa"/>
            <w:tcBorders>
              <w:top w:val="nil"/>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360"/>
        </w:trPr>
        <w:tc>
          <w:tcPr>
            <w:tcW w:w="467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329E" w:rsidRPr="00256BE2" w:rsidRDefault="004E329E" w:rsidP="00801A9D">
            <w:pPr>
              <w:ind w:left="-284" w:firstLine="284"/>
              <w:rPr>
                <w:sz w:val="20"/>
                <w:szCs w:val="20"/>
              </w:rPr>
            </w:pPr>
            <w:r w:rsidRPr="00256BE2">
              <w:rPr>
                <w:sz w:val="20"/>
                <w:szCs w:val="20"/>
              </w:rPr>
              <w:t>условно-утвержденные расходы</w:t>
            </w:r>
          </w:p>
        </w:tc>
        <w:tc>
          <w:tcPr>
            <w:tcW w:w="567" w:type="dxa"/>
            <w:gridSpan w:val="5"/>
            <w:tcBorders>
              <w:top w:val="single" w:sz="4" w:space="0" w:color="auto"/>
              <w:left w:val="nil"/>
              <w:bottom w:val="single" w:sz="4" w:space="0" w:color="auto"/>
              <w:right w:val="single" w:sz="4" w:space="0" w:color="auto"/>
            </w:tcBorders>
            <w:shd w:val="clear" w:color="auto" w:fill="auto"/>
            <w:noWrap/>
            <w:vAlign w:val="center"/>
            <w:hideMark/>
          </w:tcPr>
          <w:p w:rsidR="004E329E" w:rsidRPr="00256BE2" w:rsidRDefault="004E329E" w:rsidP="00801A9D">
            <w:pPr>
              <w:ind w:left="-284" w:firstLine="284"/>
              <w:jc w:val="center"/>
              <w:rPr>
                <w:sz w:val="20"/>
                <w:szCs w:val="20"/>
              </w:rPr>
            </w:pPr>
            <w:r w:rsidRPr="00256BE2">
              <w:rPr>
                <w:sz w:val="20"/>
                <w:szCs w:val="20"/>
              </w:rPr>
              <w:t>947</w:t>
            </w:r>
          </w:p>
        </w:tc>
        <w:tc>
          <w:tcPr>
            <w:tcW w:w="710" w:type="dxa"/>
            <w:gridSpan w:val="2"/>
            <w:tcBorders>
              <w:top w:val="single" w:sz="4" w:space="0" w:color="auto"/>
              <w:left w:val="nil"/>
              <w:bottom w:val="single" w:sz="4" w:space="0" w:color="auto"/>
              <w:right w:val="single" w:sz="4" w:space="0" w:color="auto"/>
            </w:tcBorders>
            <w:shd w:val="clear" w:color="auto" w:fill="auto"/>
            <w:vAlign w:val="bottom"/>
            <w:hideMark/>
          </w:tcPr>
          <w:p w:rsidR="004E329E" w:rsidRPr="00256BE2" w:rsidRDefault="004E329E" w:rsidP="00801A9D">
            <w:pPr>
              <w:ind w:left="-284" w:firstLine="284"/>
              <w:jc w:val="center"/>
              <w:rPr>
                <w:sz w:val="20"/>
                <w:szCs w:val="20"/>
              </w:rPr>
            </w:pPr>
            <w:r w:rsidRPr="00256BE2">
              <w:rPr>
                <w:sz w:val="20"/>
                <w:szCs w:val="20"/>
              </w:rPr>
              <w:t>9999</w:t>
            </w:r>
          </w:p>
        </w:tc>
        <w:tc>
          <w:tcPr>
            <w:tcW w:w="994"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9999099990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sz w:val="20"/>
                <w:szCs w:val="20"/>
              </w:rPr>
            </w:pPr>
            <w:r w:rsidRPr="00256BE2">
              <w:rPr>
                <w:sz w:val="20"/>
                <w:szCs w:val="20"/>
              </w:rPr>
              <w:t>999</w:t>
            </w:r>
          </w:p>
        </w:tc>
        <w:tc>
          <w:tcPr>
            <w:tcW w:w="851" w:type="dxa"/>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197 615,00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sz w:val="20"/>
                <w:szCs w:val="20"/>
              </w:rPr>
            </w:pPr>
            <w:r w:rsidRPr="00256BE2">
              <w:rPr>
                <w:sz w:val="20"/>
                <w:szCs w:val="20"/>
              </w:rPr>
              <w:t>421 345,00</w:t>
            </w:r>
          </w:p>
        </w:tc>
        <w:tc>
          <w:tcPr>
            <w:tcW w:w="236" w:type="dxa"/>
            <w:tcBorders>
              <w:top w:val="nil"/>
              <w:left w:val="nil"/>
              <w:bottom w:val="single" w:sz="4" w:space="0" w:color="auto"/>
              <w:right w:val="nil"/>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gridAfter w:val="5"/>
          <w:wAfter w:w="2033" w:type="dxa"/>
          <w:trHeight w:val="401"/>
        </w:trPr>
        <w:tc>
          <w:tcPr>
            <w:tcW w:w="765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right"/>
              <w:rPr>
                <w:b/>
                <w:bCs/>
                <w:sz w:val="20"/>
                <w:szCs w:val="20"/>
              </w:rPr>
            </w:pPr>
            <w:r w:rsidRPr="00256BE2">
              <w:rPr>
                <w:b/>
                <w:bCs/>
                <w:sz w:val="20"/>
                <w:szCs w:val="20"/>
              </w:rPr>
              <w:t>ВСЕГО РАСХОДОВ: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b/>
                <w:bCs/>
                <w:sz w:val="20"/>
                <w:szCs w:val="20"/>
              </w:rPr>
            </w:pPr>
            <w:r w:rsidRPr="00256BE2">
              <w:rPr>
                <w:b/>
                <w:bCs/>
                <w:sz w:val="20"/>
                <w:szCs w:val="20"/>
              </w:rPr>
              <w:t>12 320 582,50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jc w:val="center"/>
              <w:rPr>
                <w:b/>
                <w:bCs/>
                <w:sz w:val="20"/>
                <w:szCs w:val="20"/>
              </w:rPr>
            </w:pPr>
            <w:r w:rsidRPr="00256BE2">
              <w:rPr>
                <w:b/>
                <w:bCs/>
                <w:sz w:val="20"/>
                <w:szCs w:val="20"/>
              </w:rPr>
              <w:t>10 184 470,00</w:t>
            </w:r>
          </w:p>
          <w:p w:rsidR="004E329E" w:rsidRPr="00256BE2" w:rsidRDefault="004E329E" w:rsidP="00801A9D">
            <w:pPr>
              <w:ind w:left="-284" w:firstLine="284"/>
              <w:jc w:val="center"/>
              <w:rPr>
                <w:b/>
                <w:bCs/>
                <w:sz w:val="20"/>
                <w:szCs w:val="20"/>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b/>
                <w:bCs/>
                <w:sz w:val="20"/>
                <w:szCs w:val="20"/>
              </w:rPr>
            </w:pPr>
            <w:r w:rsidRPr="00256BE2">
              <w:rPr>
                <w:b/>
                <w:bCs/>
                <w:sz w:val="20"/>
                <w:szCs w:val="20"/>
              </w:rPr>
              <w:t>10 713 007,50</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29E" w:rsidRPr="00256BE2" w:rsidRDefault="004E329E" w:rsidP="00801A9D">
            <w:pPr>
              <w:ind w:left="-284" w:firstLine="284"/>
              <w:rPr>
                <w:sz w:val="20"/>
                <w:szCs w:val="20"/>
              </w:rPr>
            </w:pPr>
          </w:p>
        </w:tc>
      </w:tr>
      <w:tr w:rsidR="004E329E" w:rsidRPr="00256BE2" w:rsidTr="00801A9D">
        <w:trPr>
          <w:trHeight w:val="180"/>
        </w:trPr>
        <w:tc>
          <w:tcPr>
            <w:tcW w:w="4675" w:type="dxa"/>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84" w:type="dxa"/>
            <w:gridSpan w:val="2"/>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1987" w:type="dxa"/>
            <w:gridSpan w:val="6"/>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567" w:type="dxa"/>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928" w:type="dxa"/>
            <w:gridSpan w:val="8"/>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36" w:type="dxa"/>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38" w:type="dxa"/>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36" w:type="dxa"/>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36" w:type="dxa"/>
            <w:gridSpan w:val="2"/>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1561" w:type="dxa"/>
            <w:gridSpan w:val="2"/>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c>
          <w:tcPr>
            <w:tcW w:w="236" w:type="dxa"/>
            <w:tcBorders>
              <w:top w:val="single" w:sz="4" w:space="0" w:color="auto"/>
              <w:left w:val="nil"/>
              <w:bottom w:val="nil"/>
              <w:right w:val="nil"/>
            </w:tcBorders>
            <w:shd w:val="clear" w:color="auto" w:fill="auto"/>
            <w:noWrap/>
            <w:vAlign w:val="bottom"/>
            <w:hideMark/>
          </w:tcPr>
          <w:p w:rsidR="004E329E" w:rsidRPr="00256BE2" w:rsidRDefault="004E329E" w:rsidP="00801A9D">
            <w:pPr>
              <w:ind w:left="-284" w:firstLine="284"/>
              <w:rPr>
                <w:sz w:val="20"/>
                <w:szCs w:val="20"/>
              </w:rPr>
            </w:pPr>
          </w:p>
        </w:tc>
      </w:tr>
    </w:tbl>
    <w:p w:rsidR="004E329E" w:rsidRPr="00256BE2" w:rsidRDefault="004E329E" w:rsidP="004E329E">
      <w:pPr>
        <w:ind w:left="-284" w:firstLine="284"/>
        <w:rPr>
          <w:sz w:val="20"/>
          <w:szCs w:val="20"/>
        </w:rPr>
      </w:pPr>
    </w:p>
    <w:p w:rsidR="004E329E" w:rsidRDefault="004E329E" w:rsidP="004E329E"/>
    <w:p w:rsidR="004E329E" w:rsidRDefault="004E329E" w:rsidP="004E329E"/>
    <w:p w:rsidR="004E329E" w:rsidRDefault="004E329E" w:rsidP="004E329E"/>
    <w:p w:rsidR="004E329E" w:rsidRDefault="004E329E" w:rsidP="004E329E"/>
    <w:p w:rsidR="004E329E" w:rsidRDefault="004E329E" w:rsidP="004E329E"/>
    <w:p w:rsidR="004E329E" w:rsidRDefault="004E329E" w:rsidP="004E329E"/>
    <w:p w:rsidR="004E329E" w:rsidRDefault="004E329E" w:rsidP="004E329E">
      <w:pPr>
        <w:sectPr w:rsidR="004E329E" w:rsidSect="00256BE2">
          <w:pgSz w:w="11906" w:h="16838"/>
          <w:pgMar w:top="1134" w:right="1700" w:bottom="1134" w:left="993" w:header="708" w:footer="708" w:gutter="0"/>
          <w:cols w:space="708"/>
          <w:docGrid w:linePitch="360"/>
        </w:sectPr>
      </w:pPr>
    </w:p>
    <w:tbl>
      <w:tblPr>
        <w:tblW w:w="12000" w:type="dxa"/>
        <w:tblInd w:w="-459" w:type="dxa"/>
        <w:tblLook w:val="04A0"/>
      </w:tblPr>
      <w:tblGrid>
        <w:gridCol w:w="335"/>
        <w:gridCol w:w="2515"/>
        <w:gridCol w:w="294"/>
        <w:gridCol w:w="294"/>
        <w:gridCol w:w="845"/>
        <w:gridCol w:w="354"/>
        <w:gridCol w:w="994"/>
        <w:gridCol w:w="709"/>
        <w:gridCol w:w="485"/>
        <w:gridCol w:w="266"/>
        <w:gridCol w:w="525"/>
        <w:gridCol w:w="1275"/>
        <w:gridCol w:w="720"/>
        <w:gridCol w:w="297"/>
        <w:gridCol w:w="980"/>
        <w:gridCol w:w="272"/>
        <w:gridCol w:w="236"/>
        <w:gridCol w:w="332"/>
        <w:gridCol w:w="272"/>
      </w:tblGrid>
      <w:tr w:rsidR="004E329E" w:rsidTr="00801A9D">
        <w:trPr>
          <w:gridAfter w:val="1"/>
          <w:wAfter w:w="272" w:type="dxa"/>
          <w:trHeight w:val="255"/>
        </w:trPr>
        <w:tc>
          <w:tcPr>
            <w:tcW w:w="335" w:type="dxa"/>
            <w:tcBorders>
              <w:top w:val="nil"/>
              <w:left w:val="nil"/>
              <w:bottom w:val="nil"/>
            </w:tcBorders>
            <w:shd w:val="clear" w:color="auto" w:fill="auto"/>
            <w:noWrap/>
            <w:vAlign w:val="bottom"/>
            <w:hideMark/>
          </w:tcPr>
          <w:p w:rsidR="004E329E" w:rsidRDefault="004E329E" w:rsidP="00801A9D">
            <w:pPr>
              <w:rPr>
                <w:rFonts w:ascii="Arial" w:hAnsi="Arial" w:cs="Arial"/>
                <w:sz w:val="20"/>
                <w:szCs w:val="20"/>
              </w:rPr>
            </w:pPr>
          </w:p>
        </w:tc>
        <w:tc>
          <w:tcPr>
            <w:tcW w:w="2515" w:type="dxa"/>
            <w:shd w:val="clear" w:color="auto" w:fill="auto"/>
            <w:noWrap/>
            <w:vAlign w:val="bottom"/>
            <w:hideMark/>
          </w:tcPr>
          <w:p w:rsidR="004E329E" w:rsidRDefault="004E329E" w:rsidP="00801A9D">
            <w:pPr>
              <w:rPr>
                <w:rFonts w:ascii="Arial" w:hAnsi="Arial" w:cs="Arial"/>
                <w:sz w:val="20"/>
                <w:szCs w:val="20"/>
              </w:rPr>
            </w:pPr>
          </w:p>
        </w:tc>
        <w:tc>
          <w:tcPr>
            <w:tcW w:w="294" w:type="dxa"/>
            <w:shd w:val="clear" w:color="auto" w:fill="auto"/>
            <w:noWrap/>
            <w:vAlign w:val="bottom"/>
            <w:hideMark/>
          </w:tcPr>
          <w:p w:rsidR="004E329E" w:rsidRDefault="004E329E" w:rsidP="00801A9D">
            <w:pPr>
              <w:rPr>
                <w:rFonts w:ascii="Arial" w:hAnsi="Arial" w:cs="Arial"/>
                <w:sz w:val="20"/>
                <w:szCs w:val="20"/>
              </w:rPr>
            </w:pPr>
          </w:p>
        </w:tc>
        <w:tc>
          <w:tcPr>
            <w:tcW w:w="294" w:type="dxa"/>
            <w:shd w:val="clear" w:color="auto" w:fill="auto"/>
            <w:noWrap/>
            <w:vAlign w:val="bottom"/>
            <w:hideMark/>
          </w:tcPr>
          <w:p w:rsidR="004E329E" w:rsidRDefault="004E329E" w:rsidP="00801A9D">
            <w:pPr>
              <w:rPr>
                <w:rFonts w:ascii="Arial" w:hAnsi="Arial" w:cs="Arial"/>
                <w:sz w:val="20"/>
                <w:szCs w:val="20"/>
              </w:rPr>
            </w:pPr>
          </w:p>
        </w:tc>
        <w:tc>
          <w:tcPr>
            <w:tcW w:w="1199" w:type="dxa"/>
            <w:gridSpan w:val="2"/>
            <w:shd w:val="clear" w:color="auto" w:fill="auto"/>
            <w:noWrap/>
            <w:vAlign w:val="bottom"/>
            <w:hideMark/>
          </w:tcPr>
          <w:p w:rsidR="004E329E" w:rsidRPr="0065648D" w:rsidRDefault="004E329E" w:rsidP="00801A9D">
            <w:pPr>
              <w:rPr>
                <w:sz w:val="20"/>
                <w:szCs w:val="20"/>
              </w:rPr>
            </w:pPr>
          </w:p>
        </w:tc>
        <w:tc>
          <w:tcPr>
            <w:tcW w:w="2188" w:type="dxa"/>
            <w:gridSpan w:val="3"/>
            <w:shd w:val="clear" w:color="auto" w:fill="auto"/>
            <w:noWrap/>
            <w:vAlign w:val="bottom"/>
            <w:hideMark/>
          </w:tcPr>
          <w:p w:rsidR="004E329E" w:rsidRPr="0065648D" w:rsidRDefault="004E329E" w:rsidP="00801A9D">
            <w:pPr>
              <w:jc w:val="right"/>
              <w:rPr>
                <w:sz w:val="20"/>
                <w:szCs w:val="20"/>
              </w:rPr>
            </w:pPr>
          </w:p>
        </w:tc>
        <w:tc>
          <w:tcPr>
            <w:tcW w:w="2786" w:type="dxa"/>
            <w:gridSpan w:val="4"/>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Приложение 5</w:t>
            </w:r>
          </w:p>
        </w:tc>
        <w:tc>
          <w:tcPr>
            <w:tcW w:w="297" w:type="dxa"/>
            <w:shd w:val="clear" w:color="auto" w:fill="auto"/>
            <w:noWrap/>
            <w:vAlign w:val="bottom"/>
            <w:hideMark/>
          </w:tcPr>
          <w:p w:rsidR="004E329E" w:rsidRDefault="004E329E" w:rsidP="00801A9D">
            <w:pPr>
              <w:rPr>
                <w:rFonts w:ascii="Arial" w:hAnsi="Arial" w:cs="Arial"/>
                <w:b/>
                <w:bCs/>
                <w:sz w:val="20"/>
                <w:szCs w:val="20"/>
              </w:rPr>
            </w:pPr>
          </w:p>
        </w:tc>
        <w:tc>
          <w:tcPr>
            <w:tcW w:w="980" w:type="dxa"/>
            <w:shd w:val="clear" w:color="auto" w:fill="auto"/>
            <w:noWrap/>
            <w:vAlign w:val="bottom"/>
            <w:hideMark/>
          </w:tcPr>
          <w:p w:rsidR="004E329E" w:rsidRDefault="004E329E" w:rsidP="00801A9D">
            <w:pPr>
              <w:ind w:left="-3254" w:firstLine="3254"/>
              <w:rPr>
                <w:rFonts w:ascii="Arial" w:hAnsi="Arial" w:cs="Arial"/>
                <w:b/>
                <w:bCs/>
                <w:sz w:val="20"/>
                <w:szCs w:val="20"/>
              </w:rPr>
            </w:pPr>
          </w:p>
        </w:tc>
        <w:tc>
          <w:tcPr>
            <w:tcW w:w="840" w:type="dxa"/>
            <w:gridSpan w:val="3"/>
            <w:tcBorders>
              <w:right w:val="nil"/>
            </w:tcBorders>
            <w:shd w:val="clear" w:color="auto" w:fill="auto"/>
            <w:noWrap/>
            <w:vAlign w:val="bottom"/>
            <w:hideMark/>
          </w:tcPr>
          <w:p w:rsidR="004E329E" w:rsidRDefault="004E329E" w:rsidP="00801A9D">
            <w:pPr>
              <w:ind w:left="-3254" w:firstLine="3254"/>
              <w:rPr>
                <w:rFonts w:ascii="Arial" w:hAnsi="Arial" w:cs="Arial"/>
                <w:sz w:val="20"/>
                <w:szCs w:val="20"/>
              </w:rPr>
            </w:pPr>
          </w:p>
        </w:tc>
      </w:tr>
      <w:tr w:rsidR="004E329E" w:rsidTr="00801A9D">
        <w:trPr>
          <w:gridAfter w:val="2"/>
          <w:wAfter w:w="604" w:type="dxa"/>
          <w:trHeight w:val="690"/>
        </w:trPr>
        <w:tc>
          <w:tcPr>
            <w:tcW w:w="335" w:type="dxa"/>
            <w:tcBorders>
              <w:top w:val="nil"/>
              <w:left w:val="nil"/>
              <w:bottom w:val="nil"/>
            </w:tcBorders>
            <w:shd w:val="clear" w:color="auto" w:fill="auto"/>
            <w:noWrap/>
            <w:vAlign w:val="bottom"/>
            <w:hideMark/>
          </w:tcPr>
          <w:p w:rsidR="004E329E" w:rsidRDefault="004E329E" w:rsidP="00801A9D">
            <w:pPr>
              <w:rPr>
                <w:rFonts w:ascii="Arial" w:hAnsi="Arial" w:cs="Arial"/>
                <w:sz w:val="20"/>
                <w:szCs w:val="20"/>
              </w:rPr>
            </w:pPr>
          </w:p>
        </w:tc>
        <w:tc>
          <w:tcPr>
            <w:tcW w:w="2515" w:type="dxa"/>
            <w:shd w:val="clear" w:color="auto" w:fill="auto"/>
            <w:noWrap/>
            <w:vAlign w:val="bottom"/>
            <w:hideMark/>
          </w:tcPr>
          <w:p w:rsidR="004E329E" w:rsidRDefault="004E329E" w:rsidP="00801A9D">
            <w:pPr>
              <w:ind w:right="5988"/>
              <w:rPr>
                <w:rFonts w:ascii="Arial" w:hAnsi="Arial" w:cs="Arial"/>
                <w:sz w:val="20"/>
                <w:szCs w:val="20"/>
              </w:rPr>
            </w:pPr>
          </w:p>
        </w:tc>
        <w:tc>
          <w:tcPr>
            <w:tcW w:w="294" w:type="dxa"/>
            <w:shd w:val="clear" w:color="auto" w:fill="auto"/>
            <w:noWrap/>
            <w:vAlign w:val="bottom"/>
            <w:hideMark/>
          </w:tcPr>
          <w:p w:rsidR="004E329E" w:rsidRDefault="004E329E" w:rsidP="00801A9D">
            <w:pPr>
              <w:rPr>
                <w:rFonts w:ascii="Arial" w:hAnsi="Arial" w:cs="Arial"/>
                <w:sz w:val="20"/>
                <w:szCs w:val="20"/>
              </w:rPr>
            </w:pPr>
          </w:p>
        </w:tc>
        <w:tc>
          <w:tcPr>
            <w:tcW w:w="294" w:type="dxa"/>
            <w:shd w:val="clear" w:color="auto" w:fill="auto"/>
            <w:noWrap/>
            <w:vAlign w:val="bottom"/>
            <w:hideMark/>
          </w:tcPr>
          <w:p w:rsidR="004E329E" w:rsidRDefault="004E329E" w:rsidP="00801A9D">
            <w:pPr>
              <w:rPr>
                <w:rFonts w:ascii="Arial" w:hAnsi="Arial" w:cs="Arial"/>
                <w:sz w:val="20"/>
                <w:szCs w:val="20"/>
              </w:rPr>
            </w:pPr>
          </w:p>
        </w:tc>
        <w:tc>
          <w:tcPr>
            <w:tcW w:w="5453" w:type="dxa"/>
            <w:gridSpan w:val="8"/>
            <w:shd w:val="clear" w:color="auto" w:fill="auto"/>
            <w:noWrap/>
            <w:vAlign w:val="bottom"/>
            <w:hideMark/>
          </w:tcPr>
          <w:p w:rsidR="004E329E" w:rsidRPr="0065648D" w:rsidRDefault="004E329E" w:rsidP="00801A9D">
            <w:pPr>
              <w:jc w:val="right"/>
              <w:rPr>
                <w:sz w:val="20"/>
                <w:szCs w:val="20"/>
              </w:rPr>
            </w:pPr>
            <w:r>
              <w:rPr>
                <w:sz w:val="20"/>
                <w:szCs w:val="20"/>
              </w:rPr>
              <w:t xml:space="preserve">                            </w:t>
            </w:r>
            <w:r w:rsidRPr="0065648D">
              <w:rPr>
                <w:sz w:val="20"/>
                <w:szCs w:val="20"/>
              </w:rPr>
              <w:t>к решению Совета депутатов Яжелбицкого сельского поселения</w:t>
            </w:r>
          </w:p>
        </w:tc>
        <w:tc>
          <w:tcPr>
            <w:tcW w:w="2269" w:type="dxa"/>
            <w:gridSpan w:val="4"/>
            <w:shd w:val="clear" w:color="auto" w:fill="auto"/>
            <w:noWrap/>
            <w:vAlign w:val="bottom"/>
            <w:hideMark/>
          </w:tcPr>
          <w:p w:rsidR="004E329E" w:rsidRDefault="004E329E" w:rsidP="00801A9D">
            <w:pPr>
              <w:ind w:left="-3254" w:firstLine="3254"/>
              <w:jc w:val="right"/>
              <w:rPr>
                <w:rFonts w:ascii="Arial" w:hAnsi="Arial" w:cs="Arial"/>
              </w:rPr>
            </w:pPr>
          </w:p>
        </w:tc>
        <w:tc>
          <w:tcPr>
            <w:tcW w:w="236" w:type="dxa"/>
            <w:tcBorders>
              <w:top w:val="nil"/>
              <w:left w:val="nil"/>
              <w:bottom w:val="nil"/>
              <w:right w:val="nil"/>
            </w:tcBorders>
            <w:shd w:val="clear" w:color="auto" w:fill="auto"/>
            <w:noWrap/>
            <w:vAlign w:val="bottom"/>
            <w:hideMark/>
          </w:tcPr>
          <w:p w:rsidR="004E329E" w:rsidRDefault="004E329E" w:rsidP="00801A9D">
            <w:pPr>
              <w:ind w:left="-3254" w:firstLine="3254"/>
              <w:rPr>
                <w:rFonts w:ascii="Arial" w:hAnsi="Arial" w:cs="Arial"/>
                <w:sz w:val="20"/>
                <w:szCs w:val="20"/>
              </w:rPr>
            </w:pPr>
          </w:p>
        </w:tc>
      </w:tr>
      <w:tr w:rsidR="004E329E" w:rsidTr="00801A9D">
        <w:trPr>
          <w:gridAfter w:val="2"/>
          <w:wAfter w:w="604" w:type="dxa"/>
          <w:trHeight w:val="80"/>
        </w:trPr>
        <w:tc>
          <w:tcPr>
            <w:tcW w:w="335" w:type="dxa"/>
            <w:tcBorders>
              <w:top w:val="nil"/>
              <w:left w:val="nil"/>
              <w:bottom w:val="nil"/>
            </w:tcBorders>
            <w:shd w:val="clear" w:color="auto" w:fill="auto"/>
            <w:noWrap/>
            <w:vAlign w:val="bottom"/>
            <w:hideMark/>
          </w:tcPr>
          <w:p w:rsidR="004E329E" w:rsidRDefault="004E329E" w:rsidP="00801A9D">
            <w:pPr>
              <w:rPr>
                <w:rFonts w:ascii="Arial" w:hAnsi="Arial" w:cs="Arial"/>
                <w:sz w:val="20"/>
                <w:szCs w:val="20"/>
              </w:rPr>
            </w:pPr>
          </w:p>
        </w:tc>
        <w:tc>
          <w:tcPr>
            <w:tcW w:w="2515" w:type="dxa"/>
            <w:shd w:val="clear" w:color="auto" w:fill="auto"/>
            <w:noWrap/>
            <w:vAlign w:val="bottom"/>
            <w:hideMark/>
          </w:tcPr>
          <w:p w:rsidR="004E329E" w:rsidRPr="0065648D" w:rsidRDefault="004E329E" w:rsidP="00801A9D">
            <w:pPr>
              <w:rPr>
                <w:sz w:val="20"/>
                <w:szCs w:val="20"/>
              </w:rPr>
            </w:pPr>
          </w:p>
        </w:tc>
        <w:tc>
          <w:tcPr>
            <w:tcW w:w="294" w:type="dxa"/>
            <w:shd w:val="clear" w:color="auto" w:fill="auto"/>
            <w:noWrap/>
            <w:vAlign w:val="bottom"/>
            <w:hideMark/>
          </w:tcPr>
          <w:p w:rsidR="004E329E" w:rsidRDefault="004E329E" w:rsidP="00801A9D">
            <w:pPr>
              <w:rPr>
                <w:rFonts w:ascii="Arial" w:hAnsi="Arial" w:cs="Arial"/>
                <w:sz w:val="20"/>
                <w:szCs w:val="20"/>
              </w:rPr>
            </w:pPr>
          </w:p>
        </w:tc>
        <w:tc>
          <w:tcPr>
            <w:tcW w:w="294" w:type="dxa"/>
            <w:shd w:val="clear" w:color="auto" w:fill="auto"/>
            <w:noWrap/>
            <w:vAlign w:val="bottom"/>
            <w:hideMark/>
          </w:tcPr>
          <w:p w:rsidR="004E329E" w:rsidRDefault="004E329E" w:rsidP="00801A9D">
            <w:pPr>
              <w:rPr>
                <w:rFonts w:ascii="Arial" w:hAnsi="Arial" w:cs="Arial"/>
                <w:sz w:val="20"/>
                <w:szCs w:val="20"/>
              </w:rPr>
            </w:pPr>
          </w:p>
        </w:tc>
        <w:tc>
          <w:tcPr>
            <w:tcW w:w="3387" w:type="dxa"/>
            <w:gridSpan w:val="5"/>
            <w:shd w:val="clear" w:color="auto" w:fill="auto"/>
            <w:noWrap/>
            <w:vAlign w:val="bottom"/>
            <w:hideMark/>
          </w:tcPr>
          <w:p w:rsidR="004E329E" w:rsidRPr="0065648D" w:rsidRDefault="004E329E" w:rsidP="00801A9D">
            <w:pPr>
              <w:jc w:val="right"/>
              <w:rPr>
                <w:sz w:val="20"/>
                <w:szCs w:val="20"/>
              </w:rPr>
            </w:pPr>
            <w:r w:rsidRPr="0065648D">
              <w:rPr>
                <w:sz w:val="20"/>
                <w:szCs w:val="20"/>
              </w:rPr>
              <w:t xml:space="preserve">от </w:t>
            </w:r>
            <w:r>
              <w:rPr>
                <w:sz w:val="20"/>
                <w:szCs w:val="20"/>
              </w:rPr>
              <w:t>24.12.2024г</w:t>
            </w:r>
            <w:r w:rsidRPr="0065648D">
              <w:rPr>
                <w:sz w:val="20"/>
                <w:szCs w:val="20"/>
              </w:rPr>
              <w:t xml:space="preserve"> №</w:t>
            </w:r>
            <w:r>
              <w:rPr>
                <w:sz w:val="20"/>
                <w:szCs w:val="20"/>
              </w:rPr>
              <w:t>164</w:t>
            </w:r>
          </w:p>
        </w:tc>
        <w:tc>
          <w:tcPr>
            <w:tcW w:w="266" w:type="dxa"/>
            <w:shd w:val="clear" w:color="auto" w:fill="auto"/>
            <w:noWrap/>
            <w:vAlign w:val="bottom"/>
            <w:hideMark/>
          </w:tcPr>
          <w:p w:rsidR="004E329E" w:rsidRPr="0065648D" w:rsidRDefault="004E329E" w:rsidP="00801A9D">
            <w:pPr>
              <w:jc w:val="right"/>
              <w:rPr>
                <w:sz w:val="20"/>
                <w:szCs w:val="20"/>
              </w:rPr>
            </w:pPr>
          </w:p>
        </w:tc>
        <w:tc>
          <w:tcPr>
            <w:tcW w:w="525" w:type="dxa"/>
            <w:shd w:val="clear" w:color="auto" w:fill="auto"/>
            <w:noWrap/>
            <w:vAlign w:val="bottom"/>
            <w:hideMark/>
          </w:tcPr>
          <w:p w:rsidR="004E329E" w:rsidRPr="0065648D" w:rsidRDefault="004E329E" w:rsidP="00801A9D">
            <w:pPr>
              <w:jc w:val="right"/>
              <w:rPr>
                <w:sz w:val="20"/>
                <w:szCs w:val="20"/>
              </w:rPr>
            </w:pPr>
          </w:p>
        </w:tc>
        <w:tc>
          <w:tcPr>
            <w:tcW w:w="1275" w:type="dxa"/>
            <w:shd w:val="clear" w:color="auto" w:fill="auto"/>
            <w:noWrap/>
            <w:vAlign w:val="bottom"/>
            <w:hideMark/>
          </w:tcPr>
          <w:p w:rsidR="004E329E" w:rsidRDefault="004E329E" w:rsidP="00801A9D">
            <w:pPr>
              <w:jc w:val="right"/>
              <w:rPr>
                <w:rFonts w:ascii="Arial" w:hAnsi="Arial" w:cs="Arial"/>
              </w:rPr>
            </w:pPr>
          </w:p>
        </w:tc>
        <w:tc>
          <w:tcPr>
            <w:tcW w:w="2269" w:type="dxa"/>
            <w:gridSpan w:val="4"/>
            <w:shd w:val="clear" w:color="auto" w:fill="auto"/>
            <w:noWrap/>
            <w:vAlign w:val="bottom"/>
            <w:hideMark/>
          </w:tcPr>
          <w:p w:rsidR="004E329E" w:rsidRDefault="004E329E" w:rsidP="00801A9D">
            <w:pPr>
              <w:ind w:left="-3254" w:firstLine="3254"/>
              <w:jc w:val="right"/>
              <w:rPr>
                <w:rFonts w:ascii="Arial" w:hAnsi="Arial" w:cs="Arial"/>
              </w:rPr>
            </w:pPr>
          </w:p>
        </w:tc>
        <w:tc>
          <w:tcPr>
            <w:tcW w:w="236" w:type="dxa"/>
            <w:tcBorders>
              <w:top w:val="nil"/>
              <w:left w:val="nil"/>
              <w:bottom w:val="nil"/>
              <w:right w:val="nil"/>
            </w:tcBorders>
            <w:shd w:val="clear" w:color="auto" w:fill="auto"/>
            <w:noWrap/>
            <w:vAlign w:val="bottom"/>
            <w:hideMark/>
          </w:tcPr>
          <w:p w:rsidR="004E329E" w:rsidRDefault="004E329E" w:rsidP="00801A9D">
            <w:pPr>
              <w:ind w:left="-3254" w:firstLine="3254"/>
              <w:rPr>
                <w:rFonts w:ascii="Arial" w:hAnsi="Arial" w:cs="Arial"/>
                <w:sz w:val="20"/>
                <w:szCs w:val="20"/>
              </w:rPr>
            </w:pPr>
          </w:p>
        </w:tc>
      </w:tr>
      <w:tr w:rsidR="004E329E" w:rsidTr="00801A9D">
        <w:trPr>
          <w:gridAfter w:val="2"/>
          <w:wAfter w:w="604" w:type="dxa"/>
          <w:trHeight w:val="315"/>
        </w:trPr>
        <w:tc>
          <w:tcPr>
            <w:tcW w:w="335" w:type="dxa"/>
            <w:tcBorders>
              <w:top w:val="nil"/>
              <w:left w:val="nil"/>
              <w:bottom w:val="nil"/>
            </w:tcBorders>
            <w:shd w:val="clear" w:color="auto" w:fill="auto"/>
            <w:noWrap/>
            <w:vAlign w:val="bottom"/>
            <w:hideMark/>
          </w:tcPr>
          <w:p w:rsidR="004E329E" w:rsidRDefault="004E329E" w:rsidP="00801A9D">
            <w:pPr>
              <w:rPr>
                <w:rFonts w:ascii="Arial" w:hAnsi="Arial" w:cs="Arial"/>
                <w:sz w:val="20"/>
                <w:szCs w:val="20"/>
              </w:rPr>
            </w:pPr>
          </w:p>
        </w:tc>
        <w:tc>
          <w:tcPr>
            <w:tcW w:w="10825" w:type="dxa"/>
            <w:gridSpan w:val="15"/>
            <w:vMerge w:val="restart"/>
            <w:shd w:val="clear" w:color="auto" w:fill="auto"/>
            <w:noWrap/>
            <w:vAlign w:val="bottom"/>
            <w:hideMark/>
          </w:tcPr>
          <w:p w:rsidR="004E329E" w:rsidRPr="0065648D" w:rsidRDefault="004E329E" w:rsidP="00801A9D">
            <w:pPr>
              <w:ind w:left="-869" w:firstLine="583"/>
              <w:jc w:val="center"/>
              <w:rPr>
                <w:b/>
                <w:bCs/>
                <w:sz w:val="20"/>
                <w:szCs w:val="20"/>
              </w:rPr>
            </w:pPr>
            <w:r w:rsidRPr="0065648D">
              <w:rPr>
                <w:b/>
                <w:bCs/>
                <w:sz w:val="20"/>
                <w:szCs w:val="20"/>
              </w:rPr>
              <w:t xml:space="preserve">Распределение </w:t>
            </w:r>
            <w:r>
              <w:rPr>
                <w:b/>
                <w:bCs/>
                <w:sz w:val="20"/>
                <w:szCs w:val="20"/>
              </w:rPr>
              <w:t xml:space="preserve"> б</w:t>
            </w:r>
            <w:r w:rsidRPr="0065648D">
              <w:rPr>
                <w:b/>
                <w:bCs/>
                <w:sz w:val="20"/>
                <w:szCs w:val="20"/>
              </w:rPr>
              <w:t xml:space="preserve">юджетных </w:t>
            </w:r>
            <w:r>
              <w:rPr>
                <w:b/>
                <w:bCs/>
                <w:sz w:val="20"/>
                <w:szCs w:val="20"/>
              </w:rPr>
              <w:t>а</w:t>
            </w:r>
            <w:r w:rsidRPr="0065648D">
              <w:rPr>
                <w:b/>
                <w:bCs/>
                <w:sz w:val="20"/>
                <w:szCs w:val="20"/>
              </w:rPr>
              <w:t>ссигнований</w:t>
            </w:r>
          </w:p>
          <w:p w:rsidR="004E329E" w:rsidRPr="0065648D" w:rsidRDefault="004E329E" w:rsidP="00801A9D">
            <w:pPr>
              <w:ind w:left="-869" w:firstLine="583"/>
              <w:jc w:val="center"/>
              <w:rPr>
                <w:b/>
                <w:bCs/>
                <w:sz w:val="20"/>
                <w:szCs w:val="20"/>
              </w:rPr>
            </w:pPr>
            <w:r w:rsidRPr="0065648D">
              <w:rPr>
                <w:b/>
                <w:bCs/>
                <w:sz w:val="20"/>
                <w:szCs w:val="20"/>
              </w:rPr>
              <w:t>на финансовое обеспечение реализации муниципальных программ</w:t>
            </w:r>
          </w:p>
          <w:p w:rsidR="004E329E" w:rsidRDefault="004E329E" w:rsidP="00801A9D">
            <w:pPr>
              <w:ind w:left="-869" w:firstLine="583"/>
              <w:jc w:val="center"/>
              <w:rPr>
                <w:rFonts w:ascii="Arial" w:hAnsi="Arial" w:cs="Arial"/>
                <w:b/>
                <w:bCs/>
              </w:rPr>
            </w:pPr>
            <w:r w:rsidRPr="0065648D">
              <w:rPr>
                <w:b/>
                <w:bCs/>
                <w:sz w:val="20"/>
                <w:szCs w:val="20"/>
              </w:rPr>
              <w:t>расходов   бюджета Яжелбицкого сельского поселения на 2025-2027 годы</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b/>
                <w:bCs/>
              </w:rPr>
            </w:pPr>
          </w:p>
        </w:tc>
      </w:tr>
      <w:tr w:rsidR="004E329E" w:rsidTr="00801A9D">
        <w:trPr>
          <w:gridAfter w:val="2"/>
          <w:wAfter w:w="604" w:type="dxa"/>
          <w:trHeight w:val="315"/>
        </w:trPr>
        <w:tc>
          <w:tcPr>
            <w:tcW w:w="335" w:type="dxa"/>
            <w:tcBorders>
              <w:top w:val="nil"/>
              <w:left w:val="nil"/>
              <w:bottom w:val="nil"/>
            </w:tcBorders>
            <w:shd w:val="clear" w:color="auto" w:fill="auto"/>
            <w:noWrap/>
            <w:vAlign w:val="bottom"/>
            <w:hideMark/>
          </w:tcPr>
          <w:p w:rsidR="004E329E" w:rsidRDefault="004E329E" w:rsidP="00801A9D">
            <w:pPr>
              <w:rPr>
                <w:rFonts w:ascii="Arial" w:hAnsi="Arial" w:cs="Arial"/>
                <w:sz w:val="20"/>
                <w:szCs w:val="20"/>
              </w:rPr>
            </w:pPr>
          </w:p>
        </w:tc>
        <w:tc>
          <w:tcPr>
            <w:tcW w:w="10825" w:type="dxa"/>
            <w:gridSpan w:val="15"/>
            <w:vMerge/>
            <w:shd w:val="clear" w:color="auto" w:fill="auto"/>
            <w:noWrap/>
            <w:vAlign w:val="bottom"/>
            <w:hideMark/>
          </w:tcPr>
          <w:p w:rsidR="004E329E" w:rsidRDefault="004E329E" w:rsidP="00801A9D">
            <w:pPr>
              <w:jc w:val="center"/>
              <w:rPr>
                <w:rFonts w:ascii="Arial" w:hAnsi="Arial" w:cs="Arial"/>
                <w:b/>
                <w:bCs/>
              </w:rPr>
            </w:pP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b/>
                <w:bCs/>
              </w:rPr>
            </w:pPr>
          </w:p>
        </w:tc>
      </w:tr>
      <w:tr w:rsidR="004E329E" w:rsidTr="00801A9D">
        <w:trPr>
          <w:gridAfter w:val="2"/>
          <w:wAfter w:w="604" w:type="dxa"/>
          <w:trHeight w:val="315"/>
        </w:trPr>
        <w:tc>
          <w:tcPr>
            <w:tcW w:w="335" w:type="dxa"/>
            <w:tcBorders>
              <w:top w:val="nil"/>
              <w:left w:val="nil"/>
              <w:bottom w:val="nil"/>
            </w:tcBorders>
            <w:shd w:val="clear" w:color="auto" w:fill="auto"/>
            <w:noWrap/>
            <w:vAlign w:val="bottom"/>
            <w:hideMark/>
          </w:tcPr>
          <w:p w:rsidR="004E329E" w:rsidRDefault="004E329E" w:rsidP="00801A9D">
            <w:pPr>
              <w:rPr>
                <w:rFonts w:ascii="Arial" w:hAnsi="Arial" w:cs="Arial"/>
                <w:sz w:val="20"/>
                <w:szCs w:val="20"/>
              </w:rPr>
            </w:pPr>
          </w:p>
        </w:tc>
        <w:tc>
          <w:tcPr>
            <w:tcW w:w="10825" w:type="dxa"/>
            <w:gridSpan w:val="15"/>
            <w:vMerge/>
            <w:shd w:val="clear" w:color="auto" w:fill="auto"/>
            <w:noWrap/>
            <w:vAlign w:val="bottom"/>
            <w:hideMark/>
          </w:tcPr>
          <w:p w:rsidR="004E329E" w:rsidRDefault="004E329E" w:rsidP="00801A9D">
            <w:pPr>
              <w:jc w:val="center"/>
              <w:rPr>
                <w:rFonts w:ascii="Arial" w:hAnsi="Arial" w:cs="Arial"/>
                <w:b/>
                <w:bCs/>
              </w:rPr>
            </w:pP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b/>
                <w:bCs/>
              </w:rPr>
            </w:pPr>
          </w:p>
        </w:tc>
      </w:tr>
      <w:tr w:rsidR="004E329E" w:rsidTr="00801A9D">
        <w:trPr>
          <w:gridAfter w:val="2"/>
          <w:wAfter w:w="604" w:type="dxa"/>
          <w:trHeight w:val="31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left w:val="nil"/>
              <w:bottom w:val="single" w:sz="4" w:space="0" w:color="auto"/>
              <w:right w:val="nil"/>
            </w:tcBorders>
            <w:shd w:val="clear" w:color="auto" w:fill="auto"/>
            <w:noWrap/>
            <w:vAlign w:val="bottom"/>
            <w:hideMark/>
          </w:tcPr>
          <w:p w:rsidR="004E329E" w:rsidRPr="0065648D" w:rsidRDefault="004E329E" w:rsidP="00801A9D">
            <w:pPr>
              <w:jc w:val="right"/>
              <w:rPr>
                <w:sz w:val="20"/>
                <w:szCs w:val="20"/>
              </w:rPr>
            </w:pPr>
            <w:r w:rsidRPr="0065648D">
              <w:rPr>
                <w:sz w:val="20"/>
                <w:szCs w:val="20"/>
              </w:rPr>
              <w:t>руб.</w:t>
            </w:r>
          </w:p>
        </w:tc>
        <w:tc>
          <w:tcPr>
            <w:tcW w:w="294" w:type="dxa"/>
            <w:tcBorders>
              <w:left w:val="nil"/>
              <w:bottom w:val="single" w:sz="4" w:space="0" w:color="auto"/>
              <w:right w:val="nil"/>
            </w:tcBorders>
            <w:shd w:val="clear" w:color="auto" w:fill="auto"/>
            <w:noWrap/>
            <w:vAlign w:val="bottom"/>
            <w:hideMark/>
          </w:tcPr>
          <w:p w:rsidR="004E329E" w:rsidRDefault="004E329E" w:rsidP="00801A9D">
            <w:pPr>
              <w:jc w:val="right"/>
              <w:rPr>
                <w:rFonts w:ascii="Arial" w:hAnsi="Arial" w:cs="Arial"/>
              </w:rPr>
            </w:pPr>
            <w:r>
              <w:rPr>
                <w:rFonts w:ascii="Arial" w:hAnsi="Arial" w:cs="Arial"/>
              </w:rPr>
              <w:t> </w:t>
            </w:r>
          </w:p>
        </w:tc>
        <w:tc>
          <w:tcPr>
            <w:tcW w:w="294" w:type="dxa"/>
            <w:tcBorders>
              <w:left w:val="nil"/>
              <w:bottom w:val="single" w:sz="4" w:space="0" w:color="auto"/>
              <w:right w:val="nil"/>
            </w:tcBorders>
            <w:shd w:val="clear" w:color="auto" w:fill="auto"/>
            <w:noWrap/>
            <w:vAlign w:val="bottom"/>
            <w:hideMark/>
          </w:tcPr>
          <w:p w:rsidR="004E329E" w:rsidRDefault="004E329E" w:rsidP="00801A9D">
            <w:pPr>
              <w:jc w:val="right"/>
              <w:rPr>
                <w:rFonts w:ascii="Arial" w:hAnsi="Arial" w:cs="Arial"/>
              </w:rPr>
            </w:pPr>
            <w:r>
              <w:rPr>
                <w:rFonts w:ascii="Arial" w:hAnsi="Arial" w:cs="Arial"/>
              </w:rPr>
              <w:t> </w:t>
            </w:r>
          </w:p>
        </w:tc>
        <w:tc>
          <w:tcPr>
            <w:tcW w:w="1199" w:type="dxa"/>
            <w:gridSpan w:val="2"/>
            <w:tcBorders>
              <w:left w:val="nil"/>
              <w:bottom w:val="single" w:sz="4" w:space="0" w:color="auto"/>
              <w:right w:val="nil"/>
            </w:tcBorders>
            <w:shd w:val="clear" w:color="auto" w:fill="auto"/>
            <w:noWrap/>
            <w:vAlign w:val="bottom"/>
            <w:hideMark/>
          </w:tcPr>
          <w:p w:rsidR="004E329E" w:rsidRPr="0065648D" w:rsidRDefault="004E329E" w:rsidP="00801A9D">
            <w:pPr>
              <w:jc w:val="right"/>
              <w:rPr>
                <w:sz w:val="20"/>
                <w:szCs w:val="20"/>
              </w:rPr>
            </w:pPr>
            <w:r w:rsidRPr="0065648D">
              <w:rPr>
                <w:sz w:val="20"/>
                <w:szCs w:val="20"/>
              </w:rPr>
              <w:t> </w:t>
            </w:r>
          </w:p>
        </w:tc>
        <w:tc>
          <w:tcPr>
            <w:tcW w:w="2188" w:type="dxa"/>
            <w:gridSpan w:val="3"/>
            <w:tcBorders>
              <w:left w:val="nil"/>
              <w:bottom w:val="single" w:sz="4" w:space="0" w:color="auto"/>
              <w:right w:val="nil"/>
            </w:tcBorders>
            <w:shd w:val="clear" w:color="auto" w:fill="auto"/>
            <w:noWrap/>
            <w:vAlign w:val="bottom"/>
            <w:hideMark/>
          </w:tcPr>
          <w:p w:rsidR="004E329E" w:rsidRPr="0065648D" w:rsidRDefault="004E329E" w:rsidP="00801A9D">
            <w:pPr>
              <w:jc w:val="right"/>
              <w:rPr>
                <w:sz w:val="20"/>
                <w:szCs w:val="20"/>
              </w:rPr>
            </w:pPr>
            <w:r w:rsidRPr="0065648D">
              <w:rPr>
                <w:sz w:val="20"/>
                <w:szCs w:val="20"/>
              </w:rPr>
              <w:t> </w:t>
            </w:r>
          </w:p>
        </w:tc>
        <w:tc>
          <w:tcPr>
            <w:tcW w:w="266" w:type="dxa"/>
            <w:tcBorders>
              <w:left w:val="nil"/>
              <w:bottom w:val="single" w:sz="4" w:space="0" w:color="auto"/>
              <w:right w:val="nil"/>
            </w:tcBorders>
            <w:shd w:val="clear" w:color="auto" w:fill="auto"/>
            <w:noWrap/>
            <w:vAlign w:val="bottom"/>
            <w:hideMark/>
          </w:tcPr>
          <w:p w:rsidR="004E329E" w:rsidRPr="0065648D" w:rsidRDefault="004E329E" w:rsidP="00801A9D">
            <w:pPr>
              <w:jc w:val="right"/>
              <w:rPr>
                <w:sz w:val="20"/>
                <w:szCs w:val="20"/>
              </w:rPr>
            </w:pPr>
            <w:r w:rsidRPr="0065648D">
              <w:rPr>
                <w:sz w:val="20"/>
                <w:szCs w:val="20"/>
              </w:rPr>
              <w:t> </w:t>
            </w:r>
          </w:p>
        </w:tc>
        <w:tc>
          <w:tcPr>
            <w:tcW w:w="525" w:type="dxa"/>
            <w:tcBorders>
              <w:left w:val="nil"/>
              <w:bottom w:val="single" w:sz="4" w:space="0" w:color="auto"/>
              <w:right w:val="nil"/>
            </w:tcBorders>
            <w:shd w:val="clear" w:color="auto" w:fill="auto"/>
            <w:noWrap/>
            <w:vAlign w:val="bottom"/>
            <w:hideMark/>
          </w:tcPr>
          <w:p w:rsidR="004E329E" w:rsidRPr="0065648D" w:rsidRDefault="004E329E" w:rsidP="00801A9D">
            <w:pPr>
              <w:jc w:val="right"/>
              <w:rPr>
                <w:sz w:val="20"/>
                <w:szCs w:val="20"/>
              </w:rPr>
            </w:pPr>
            <w:r w:rsidRPr="0065648D">
              <w:rPr>
                <w:sz w:val="20"/>
                <w:szCs w:val="20"/>
              </w:rPr>
              <w:t> </w:t>
            </w:r>
          </w:p>
        </w:tc>
        <w:tc>
          <w:tcPr>
            <w:tcW w:w="1275" w:type="dxa"/>
            <w:tcBorders>
              <w:left w:val="nil"/>
              <w:bottom w:val="single" w:sz="4" w:space="0" w:color="auto"/>
              <w:right w:val="nil"/>
            </w:tcBorders>
            <w:shd w:val="clear" w:color="auto" w:fill="auto"/>
            <w:noWrap/>
            <w:vAlign w:val="bottom"/>
            <w:hideMark/>
          </w:tcPr>
          <w:p w:rsidR="004E329E" w:rsidRDefault="004E329E" w:rsidP="00801A9D">
            <w:pPr>
              <w:jc w:val="right"/>
              <w:rPr>
                <w:rFonts w:ascii="Arial" w:hAnsi="Arial" w:cs="Arial"/>
              </w:rPr>
            </w:pPr>
            <w:r>
              <w:rPr>
                <w:rFonts w:ascii="Arial" w:hAnsi="Arial" w:cs="Arial"/>
              </w:rPr>
              <w:t> </w:t>
            </w:r>
          </w:p>
        </w:tc>
        <w:tc>
          <w:tcPr>
            <w:tcW w:w="2269" w:type="dxa"/>
            <w:gridSpan w:val="4"/>
            <w:tcBorders>
              <w:left w:val="nil"/>
              <w:bottom w:val="single" w:sz="4" w:space="0" w:color="auto"/>
              <w:right w:val="nil"/>
            </w:tcBorders>
            <w:shd w:val="clear" w:color="auto" w:fill="auto"/>
            <w:noWrap/>
            <w:vAlign w:val="bottom"/>
            <w:hideMark/>
          </w:tcPr>
          <w:p w:rsidR="004E329E" w:rsidRDefault="004E329E" w:rsidP="00801A9D">
            <w:pPr>
              <w:jc w:val="right"/>
              <w:rPr>
                <w:rFonts w:ascii="Arial" w:hAnsi="Arial" w:cs="Arial"/>
              </w:rPr>
            </w:pPr>
            <w:r>
              <w:rPr>
                <w:rFonts w:ascii="Arial" w:hAnsi="Arial" w:cs="Arial"/>
              </w:rPr>
              <w:t> </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b/>
                <w:bCs/>
              </w:rPr>
            </w:pPr>
          </w:p>
        </w:tc>
      </w:tr>
      <w:tr w:rsidR="004E329E" w:rsidTr="00801A9D">
        <w:trPr>
          <w:gridAfter w:val="2"/>
          <w:wAfter w:w="604" w:type="dxa"/>
          <w:trHeight w:val="52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noWrap/>
            <w:vAlign w:val="center"/>
            <w:hideMark/>
          </w:tcPr>
          <w:p w:rsidR="004E329E" w:rsidRPr="0065648D" w:rsidRDefault="004E329E" w:rsidP="00801A9D">
            <w:pPr>
              <w:jc w:val="center"/>
              <w:rPr>
                <w:b/>
                <w:bCs/>
                <w:sz w:val="20"/>
                <w:szCs w:val="20"/>
              </w:rPr>
            </w:pPr>
            <w:r w:rsidRPr="0065648D">
              <w:rPr>
                <w:b/>
                <w:bCs/>
                <w:sz w:val="20"/>
                <w:szCs w:val="20"/>
              </w:rPr>
              <w:t>Наименование</w:t>
            </w:r>
          </w:p>
        </w:tc>
        <w:tc>
          <w:tcPr>
            <w:tcW w:w="294" w:type="dxa"/>
            <w:tcBorders>
              <w:top w:val="nil"/>
              <w:left w:val="nil"/>
              <w:bottom w:val="single" w:sz="4" w:space="0" w:color="auto"/>
              <w:right w:val="nil"/>
            </w:tcBorders>
            <w:shd w:val="clear" w:color="auto" w:fill="auto"/>
            <w:noWrap/>
            <w:vAlign w:val="center"/>
            <w:hideMark/>
          </w:tcPr>
          <w:p w:rsidR="004E329E" w:rsidRDefault="004E329E" w:rsidP="00801A9D">
            <w:pPr>
              <w:jc w:val="cente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noWrap/>
            <w:vAlign w:val="center"/>
            <w:hideMark/>
          </w:tcPr>
          <w:p w:rsidR="004E329E" w:rsidRDefault="004E329E" w:rsidP="00801A9D">
            <w:pPr>
              <w:jc w:val="cente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b/>
                <w:bCs/>
                <w:sz w:val="20"/>
                <w:szCs w:val="20"/>
              </w:rPr>
            </w:pPr>
            <w:r w:rsidRPr="0065648D">
              <w:rPr>
                <w:b/>
                <w:bCs/>
                <w:sz w:val="20"/>
                <w:szCs w:val="20"/>
              </w:rPr>
              <w:t>Разд.</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b/>
                <w:bCs/>
                <w:sz w:val="20"/>
                <w:szCs w:val="20"/>
              </w:rPr>
            </w:pPr>
            <w:r w:rsidRPr="0065648D">
              <w:rPr>
                <w:b/>
                <w:bCs/>
                <w:sz w:val="20"/>
                <w:szCs w:val="20"/>
              </w:rPr>
              <w:t>Ц.ст.</w:t>
            </w:r>
          </w:p>
        </w:tc>
        <w:tc>
          <w:tcPr>
            <w:tcW w:w="709" w:type="dxa"/>
            <w:tcBorders>
              <w:top w:val="nil"/>
              <w:left w:val="nil"/>
              <w:bottom w:val="single" w:sz="4" w:space="0" w:color="auto"/>
              <w:right w:val="single" w:sz="4" w:space="0" w:color="auto"/>
            </w:tcBorders>
            <w:shd w:val="clear" w:color="auto" w:fill="auto"/>
            <w:vAlign w:val="center"/>
            <w:hideMark/>
          </w:tcPr>
          <w:p w:rsidR="004E329E" w:rsidRPr="0065648D" w:rsidRDefault="004E329E" w:rsidP="00801A9D">
            <w:pPr>
              <w:jc w:val="center"/>
              <w:rPr>
                <w:b/>
                <w:bCs/>
                <w:sz w:val="20"/>
                <w:szCs w:val="20"/>
              </w:rPr>
            </w:pPr>
            <w:proofErr w:type="spellStart"/>
            <w:r w:rsidRPr="0065648D">
              <w:rPr>
                <w:b/>
                <w:bCs/>
                <w:sz w:val="20"/>
                <w:szCs w:val="20"/>
              </w:rPr>
              <w:t>Расх</w:t>
            </w:r>
            <w:proofErr w:type="spellEnd"/>
            <w:r w:rsidRPr="0065648D">
              <w:rPr>
                <w:b/>
                <w:bCs/>
                <w:sz w:val="20"/>
                <w:szCs w:val="20"/>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4E329E" w:rsidRPr="0065648D" w:rsidRDefault="004E329E" w:rsidP="00801A9D">
            <w:pPr>
              <w:jc w:val="center"/>
              <w:rPr>
                <w:b/>
                <w:bCs/>
                <w:sz w:val="20"/>
                <w:szCs w:val="20"/>
              </w:rPr>
            </w:pPr>
            <w:r w:rsidRPr="0065648D">
              <w:rPr>
                <w:b/>
                <w:bCs/>
                <w:sz w:val="20"/>
                <w:szCs w:val="20"/>
              </w:rPr>
              <w:t>2025</w:t>
            </w:r>
          </w:p>
        </w:tc>
        <w:tc>
          <w:tcPr>
            <w:tcW w:w="1275" w:type="dxa"/>
            <w:tcBorders>
              <w:top w:val="nil"/>
              <w:left w:val="nil"/>
              <w:bottom w:val="single" w:sz="4" w:space="0" w:color="auto"/>
              <w:right w:val="single" w:sz="4" w:space="0" w:color="auto"/>
            </w:tcBorders>
            <w:shd w:val="clear" w:color="auto" w:fill="auto"/>
            <w:vAlign w:val="center"/>
            <w:hideMark/>
          </w:tcPr>
          <w:p w:rsidR="004E329E" w:rsidRPr="00E675EF" w:rsidRDefault="004E329E" w:rsidP="00801A9D">
            <w:pPr>
              <w:jc w:val="center"/>
              <w:rPr>
                <w:b/>
                <w:bCs/>
                <w:sz w:val="20"/>
                <w:szCs w:val="20"/>
              </w:rPr>
            </w:pPr>
            <w:r w:rsidRPr="00E675EF">
              <w:rPr>
                <w:b/>
                <w:bCs/>
                <w:sz w:val="20"/>
                <w:szCs w:val="20"/>
              </w:rPr>
              <w:t>2026</w:t>
            </w:r>
          </w:p>
        </w:tc>
        <w:tc>
          <w:tcPr>
            <w:tcW w:w="2269" w:type="dxa"/>
            <w:gridSpan w:val="4"/>
            <w:tcBorders>
              <w:top w:val="nil"/>
              <w:left w:val="nil"/>
              <w:bottom w:val="single" w:sz="4" w:space="0" w:color="auto"/>
              <w:right w:val="single" w:sz="4" w:space="0" w:color="auto"/>
            </w:tcBorders>
            <w:shd w:val="clear" w:color="auto" w:fill="auto"/>
            <w:noWrap/>
            <w:vAlign w:val="center"/>
            <w:hideMark/>
          </w:tcPr>
          <w:p w:rsidR="004E329E" w:rsidRPr="00E675EF" w:rsidRDefault="004E329E" w:rsidP="00801A9D">
            <w:pPr>
              <w:jc w:val="center"/>
              <w:rPr>
                <w:b/>
                <w:bCs/>
                <w:sz w:val="20"/>
                <w:szCs w:val="20"/>
              </w:rPr>
            </w:pPr>
            <w:r w:rsidRPr="00E675EF">
              <w:rPr>
                <w:b/>
                <w:bCs/>
                <w:sz w:val="20"/>
                <w:szCs w:val="20"/>
              </w:rPr>
              <w:t>2027</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67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Муниципальная  программа "Информатизация Администрации  Яжелбицкого сельского поселения на 2024-2026 год"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0600000000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110 800,00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86 000,00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190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 xml:space="preserve">Организация </w:t>
            </w:r>
            <w:proofErr w:type="gramStart"/>
            <w:r w:rsidRPr="0065648D">
              <w:rPr>
                <w:sz w:val="20"/>
                <w:szCs w:val="20"/>
              </w:rPr>
              <w:t>подключения рабочих мест сотрудников администрации поселения</w:t>
            </w:r>
            <w:proofErr w:type="gramEnd"/>
            <w:r w:rsidRPr="0065648D">
              <w:rPr>
                <w:sz w:val="20"/>
                <w:szCs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65648D">
              <w:rPr>
                <w:sz w:val="20"/>
                <w:szCs w:val="20"/>
              </w:rPr>
              <w:t>установкалицензионного</w:t>
            </w:r>
            <w:proofErr w:type="spellEnd"/>
            <w:r w:rsidRPr="0065648D">
              <w:rPr>
                <w:sz w:val="20"/>
                <w:szCs w:val="20"/>
              </w:rPr>
              <w:t xml:space="preserve"> программного обеспечения (1с бухгалтерия, </w:t>
            </w:r>
            <w:proofErr w:type="spellStart"/>
            <w:r w:rsidRPr="0065648D">
              <w:rPr>
                <w:sz w:val="20"/>
                <w:szCs w:val="20"/>
              </w:rPr>
              <w:t>СПСКонсультант</w:t>
            </w:r>
            <w:proofErr w:type="spellEnd"/>
            <w:r w:rsidRPr="0065648D">
              <w:rPr>
                <w:sz w:val="20"/>
                <w:szCs w:val="20"/>
              </w:rPr>
              <w:t xml:space="preserve"> Плюс) приобретение электронно-цифровых подписей</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0600023610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69 800,00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48 000,00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0600023610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69 800,00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48 000,00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Закупка товаров, работ, услуг в сфере информационно-коммуникационных технологий</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0600023610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69 800,00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48 000,00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3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Обновление парка компьютерной техники.</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0600023620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0600023620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Закупка товаров, работ, услуг в сфере информационно-коммуникационных технологий</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0600023620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3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Мероприятия по обслуживанию оргтехники, приобретение расходных материалов</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0600023630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0600023630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Закупка товаров, работ, услуг в сфере информационно-коммуникационных технологий</w:t>
            </w:r>
          </w:p>
        </w:tc>
        <w:tc>
          <w:tcPr>
            <w:tcW w:w="294" w:type="dxa"/>
            <w:tcBorders>
              <w:top w:val="nil"/>
              <w:left w:val="nil"/>
              <w:bottom w:val="single" w:sz="4" w:space="0" w:color="auto"/>
              <w:right w:val="nil"/>
            </w:tcBorders>
            <w:shd w:val="clear" w:color="auto" w:fill="auto"/>
            <w:vAlign w:val="center"/>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center"/>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0600023630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развитию и сопровождению официального сайта</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1204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0600023640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11 000,00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1204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0600023640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11 000,00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1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Закупка товаров, работ, услуг в сфере информационно-коммуникационных технологий</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1204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0600023640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11 000,00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112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15000 00000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75 000,00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75 000,00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75 000,00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5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 xml:space="preserve">профилактические мероприятия по предупреждению пожаров на территории </w:t>
            </w:r>
            <w:proofErr w:type="spellStart"/>
            <w:r w:rsidRPr="0065648D">
              <w:rPr>
                <w:sz w:val="20"/>
                <w:szCs w:val="20"/>
              </w:rPr>
              <w:t>роселения</w:t>
            </w:r>
            <w:proofErr w:type="spellEnd"/>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0310</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1500023280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75 000,00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63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000000" w:fill="FFFFFF"/>
            <w:vAlign w:val="center"/>
            <w:hideMark/>
          </w:tcPr>
          <w:p w:rsidR="004E329E" w:rsidRPr="0065648D" w:rsidRDefault="004E329E" w:rsidP="00801A9D">
            <w:pPr>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0310</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1500023280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75 000,00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1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0310</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1500023280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75 000,00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7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b/>
                <w:bCs/>
                <w:sz w:val="20"/>
                <w:szCs w:val="20"/>
              </w:rPr>
            </w:pPr>
            <w:r w:rsidRPr="0065648D">
              <w:rPr>
                <w:b/>
                <w:bCs/>
                <w:sz w:val="20"/>
                <w:szCs w:val="20"/>
              </w:rPr>
              <w:t>Муниципальная  программа "Профилактика правонарушений  на территории  Яжелбицкого сельского поселения на 2024-2026 годы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b/>
                <w:bCs/>
                <w:sz w:val="28"/>
                <w:szCs w:val="28"/>
              </w:rPr>
            </w:pPr>
            <w:r>
              <w:rPr>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b/>
                <w:bCs/>
                <w:sz w:val="28"/>
                <w:szCs w:val="28"/>
              </w:rPr>
            </w:pPr>
            <w:r>
              <w:rPr>
                <w:b/>
                <w:bCs/>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1100000000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22 000,00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21 000,00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обслуживание системы видеонаблюдения в местах массового пребывания граждан</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1100023410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 xml:space="preserve">Иные закупки товаров, работ и услуг для обеспечения государственных </w:t>
            </w:r>
            <w:r w:rsidRPr="0065648D">
              <w:rPr>
                <w:color w:val="000000"/>
                <w:sz w:val="20"/>
                <w:szCs w:val="20"/>
              </w:rPr>
              <w:lastRenderedPageBreak/>
              <w:t>(муниципальных)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lastRenderedPageBreak/>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1100023410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1100023410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64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color w:val="000000"/>
                <w:sz w:val="20"/>
                <w:szCs w:val="20"/>
              </w:rPr>
            </w:pPr>
            <w:r w:rsidRPr="0065648D">
              <w:rPr>
                <w:color w:val="000000"/>
                <w:sz w:val="20"/>
                <w:szCs w:val="20"/>
              </w:rPr>
              <w:t xml:space="preserve">материально-техническое обеспечение деятельности членов </w:t>
            </w:r>
            <w:proofErr w:type="spellStart"/>
            <w:r w:rsidRPr="0065648D">
              <w:rPr>
                <w:color w:val="000000"/>
                <w:sz w:val="20"/>
                <w:szCs w:val="20"/>
              </w:rPr>
              <w:t>Яжелбицкой</w:t>
            </w:r>
            <w:proofErr w:type="spellEnd"/>
            <w:r w:rsidRPr="0065648D">
              <w:rPr>
                <w:color w:val="000000"/>
                <w:sz w:val="20"/>
                <w:szCs w:val="20"/>
              </w:rPr>
              <w:t xml:space="preserve"> добровольной народной дружины</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0113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1100023420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39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1100023420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39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0113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1100023420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142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65648D">
              <w:rPr>
                <w:b/>
                <w:bCs/>
                <w:sz w:val="20"/>
                <w:szCs w:val="20"/>
              </w:rPr>
              <w:t>поселени</w:t>
            </w:r>
            <w:proofErr w:type="spellEnd"/>
            <w:r w:rsidRPr="0065648D">
              <w:rPr>
                <w:b/>
                <w:bCs/>
                <w:sz w:val="20"/>
                <w:szCs w:val="20"/>
              </w:rPr>
              <w:t xml:space="preserve"> на 2025-2027 годы"</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4 498 000,00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3 552 500,00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4 063 800,00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11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0100100000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2 913 150,00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2 489 750,00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3 001 050,00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70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содержанию  автомобильных дорог общего пользования местного значения</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0100123210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1 346 300,00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1 445 000,00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1 956 300,00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5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3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0100123210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1 346 300,00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1 445 000,00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1 956 300,00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0100123210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1 346 300,00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1 445 000,00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1 956 300,00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7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0100090850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0100090850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0100090850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7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содержание автомобильных дорог общего пользования местного значения (</w:t>
            </w:r>
            <w:proofErr w:type="spellStart"/>
            <w:r w:rsidRPr="0065648D">
              <w:rPr>
                <w:sz w:val="20"/>
                <w:szCs w:val="20"/>
              </w:rPr>
              <w:t>Софинансирование</w:t>
            </w:r>
            <w:proofErr w:type="spellEnd"/>
            <w:r w:rsidRPr="0065648D">
              <w:rPr>
                <w:sz w:val="20"/>
                <w:szCs w:val="20"/>
              </w:rPr>
              <w:t xml:space="preserve"> мероприятий  к субсидии  на  формирование муниципальных дорожных фондов)</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01000S0850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01000S0850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0"/>
                <w:szCs w:val="20"/>
              </w:rPr>
            </w:pPr>
            <w:r>
              <w:rPr>
                <w:rFonts w:ascii="Arial" w:hAnsi="Arial" w:cs="Arial"/>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01000S0850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10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0"/>
                <w:szCs w:val="20"/>
              </w:rPr>
            </w:pPr>
            <w:r>
              <w:rPr>
                <w:rFonts w:ascii="Arial" w:hAnsi="Arial" w:cs="Arial"/>
                <w:b/>
                <w:bCs/>
                <w:sz w:val="20"/>
                <w:szCs w:val="20"/>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0"/>
                <w:szCs w:val="20"/>
              </w:rPr>
            </w:pPr>
            <w:r>
              <w:rPr>
                <w:rFonts w:ascii="Arial" w:hAnsi="Arial" w:cs="Arial"/>
                <w:b/>
                <w:bCs/>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b/>
                <w:bCs/>
                <w:sz w:val="20"/>
                <w:szCs w:val="20"/>
              </w:rPr>
            </w:pPr>
            <w:r w:rsidRPr="0065648D">
              <w:rPr>
                <w:b/>
                <w:bCs/>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1 566 850,00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1 044 750,00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1 044 750,00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103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0100190850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3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0100190850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gridAfter w:val="2"/>
          <w:wAfter w:w="604" w:type="dxa"/>
          <w:trHeight w:val="4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0100190850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992 500,00</w:t>
            </w:r>
          </w:p>
        </w:tc>
        <w:tc>
          <w:tcPr>
            <w:tcW w:w="236"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9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Ремонт автомобильных дорог общего пользования местного значения (</w:t>
            </w:r>
            <w:proofErr w:type="spellStart"/>
            <w:r w:rsidRPr="0065648D">
              <w:rPr>
                <w:sz w:val="20"/>
                <w:szCs w:val="20"/>
              </w:rPr>
              <w:t>Софинансирование</w:t>
            </w:r>
            <w:proofErr w:type="spellEnd"/>
            <w:r w:rsidRPr="0065648D">
              <w:rPr>
                <w:sz w:val="20"/>
                <w:szCs w:val="20"/>
              </w:rPr>
              <w:t xml:space="preserve"> мероприятий  к субсидии  на  формирование муниципальных дорожных фондов)</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01001S0850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52 250,00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single" w:sz="4" w:space="0" w:color="auto"/>
              <w:right w:val="nil"/>
            </w:tcBorders>
            <w:shd w:val="clear" w:color="auto" w:fill="auto"/>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01001S0850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52 250,00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01001S0850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52 250,00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52 250,00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b/>
                <w:bCs/>
                <w:sz w:val="20"/>
                <w:szCs w:val="20"/>
              </w:rPr>
            </w:pPr>
            <w:r w:rsidRPr="0065648D">
              <w:rPr>
                <w:b/>
                <w:bCs/>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0100200000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18 000,00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color w:val="000000"/>
                <w:sz w:val="20"/>
                <w:szCs w:val="20"/>
              </w:rPr>
            </w:pPr>
            <w:r w:rsidRPr="0065648D">
              <w:rPr>
                <w:color w:val="000000"/>
                <w:sz w:val="20"/>
                <w:szCs w:val="20"/>
              </w:rPr>
              <w:t>Мероприятия  по установке дорожных знаков</w:t>
            </w:r>
            <w:proofErr w:type="gramStart"/>
            <w:r w:rsidRPr="0065648D">
              <w:rPr>
                <w:color w:val="000000"/>
                <w:sz w:val="20"/>
                <w:szCs w:val="20"/>
              </w:rPr>
              <w:t xml:space="preserve"> ,</w:t>
            </w:r>
            <w:proofErr w:type="gramEnd"/>
            <w:r w:rsidRPr="0065648D">
              <w:rPr>
                <w:color w:val="000000"/>
                <w:sz w:val="20"/>
                <w:szCs w:val="20"/>
              </w:rPr>
              <w:t xml:space="preserve"> нанесения дорожной разметки, ремонт искусственных неровностей, </w:t>
            </w:r>
            <w:proofErr w:type="spellStart"/>
            <w:r w:rsidRPr="0065648D">
              <w:rPr>
                <w:color w:val="000000"/>
                <w:sz w:val="20"/>
                <w:szCs w:val="20"/>
              </w:rPr>
              <w:t>грейдирование</w:t>
            </w:r>
            <w:proofErr w:type="spellEnd"/>
            <w:r w:rsidRPr="0065648D">
              <w:rPr>
                <w:color w:val="000000"/>
                <w:sz w:val="20"/>
                <w:szCs w:val="20"/>
              </w:rPr>
              <w:t>, профилирование, очистка от снега, планировка и т.д.</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0100223330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18 000,00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6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color w:val="FF0000"/>
                <w:sz w:val="28"/>
                <w:szCs w:val="28"/>
              </w:rPr>
            </w:pPr>
            <w:r>
              <w:rPr>
                <w:rFonts w:ascii="Arial" w:hAnsi="Arial" w:cs="Arial"/>
                <w:color w:val="FF0000"/>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0100223330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18 000,00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0409</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0100223330</w:t>
            </w:r>
          </w:p>
        </w:tc>
        <w:tc>
          <w:tcPr>
            <w:tcW w:w="709" w:type="dxa"/>
            <w:tcBorders>
              <w:top w:val="nil"/>
              <w:left w:val="nil"/>
              <w:bottom w:val="single" w:sz="4" w:space="0" w:color="auto"/>
              <w:right w:val="single" w:sz="4" w:space="0" w:color="auto"/>
            </w:tcBorders>
            <w:shd w:val="clear" w:color="auto" w:fill="auto"/>
            <w:noWrap/>
            <w:vAlign w:val="center"/>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18 000,00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60"/>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Муниципальная программа  «Благоустройство  территории Яжелбицкого сельского поселения на 2025-2027 годы»</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1300000000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1 563 100,00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797 000,00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840 135,00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465"/>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мероприятия по освещению улиц</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000000"/>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1310000000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824 000,00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648 000,00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709 240,00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705"/>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расходам на коммунальные услуги за потребление электроэнергии (уличного освещения)</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1310023010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716 507,00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630 000,00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635 000,00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555"/>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1310023010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716 507,00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630 000,00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635 000,00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585"/>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Закупка энергетических ресурсов</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1310023010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247</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716 507,00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630 000,00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635 000,00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600"/>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техническому обслуживанию и ремонту оборудования уличного освещения</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1310023020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107 493,00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74 240,00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585"/>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1310023020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107 493,00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74 240,00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510"/>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1310023020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107 493,00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18 000,00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74 240,00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525"/>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 Озеленение»</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1320000000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123 600,00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50 000,00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55 000,00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sz w:val="20"/>
                <w:szCs w:val="20"/>
              </w:rPr>
            </w:pPr>
            <w:r w:rsidRPr="0065648D">
              <w:rPr>
                <w:sz w:val="20"/>
                <w:szCs w:val="20"/>
              </w:rPr>
              <w:t>мероприятия по организации спиливания и уборки деревьев</w:t>
            </w:r>
          </w:p>
        </w:tc>
        <w:tc>
          <w:tcPr>
            <w:tcW w:w="294" w:type="dxa"/>
            <w:tcBorders>
              <w:top w:val="nil"/>
              <w:left w:val="nil"/>
              <w:bottom w:val="single" w:sz="4" w:space="0" w:color="auto"/>
              <w:right w:val="single" w:sz="4" w:space="0" w:color="auto"/>
            </w:tcBorders>
            <w:shd w:val="clear" w:color="auto" w:fill="auto"/>
            <w:noWrap/>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noWrap/>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1320023030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30 000,00</w:t>
            </w:r>
          </w:p>
        </w:tc>
        <w:tc>
          <w:tcPr>
            <w:tcW w:w="840" w:type="dxa"/>
            <w:gridSpan w:val="3"/>
            <w:tcBorders>
              <w:top w:val="nil"/>
              <w:left w:val="nil"/>
              <w:bottom w:val="nil"/>
              <w:right w:val="nil"/>
            </w:tcBorders>
            <w:shd w:val="clear" w:color="auto" w:fill="auto"/>
            <w:vAlign w:val="bottom"/>
            <w:hideMark/>
          </w:tcPr>
          <w:p w:rsidR="004E329E" w:rsidRDefault="004E329E" w:rsidP="00801A9D">
            <w:pPr>
              <w:rPr>
                <w:rFonts w:ascii="Arial" w:hAnsi="Arial" w:cs="Arial"/>
                <w:sz w:val="20"/>
                <w:szCs w:val="20"/>
              </w:rPr>
            </w:pPr>
          </w:p>
        </w:tc>
      </w:tr>
      <w:tr w:rsidR="004E329E" w:rsidTr="00801A9D">
        <w:trPr>
          <w:trHeight w:val="4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1320023030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30 000,00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8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1320023030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30 000,00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приобретению  посадочного материала (цветы), подвоз плодородной земли, песка,  содержанию цветников</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37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1320023050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6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1320023060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98 600,00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1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1320023060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98 600,00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1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1320023060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98 600,00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«Организация содержания мест захоронений»</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1330023080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50 000,00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35 895,00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7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nil"/>
              <w:right w:val="nil"/>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содержанию территорий мест захоронений</w:t>
            </w:r>
          </w:p>
        </w:tc>
        <w:tc>
          <w:tcPr>
            <w:tcW w:w="294" w:type="dxa"/>
            <w:tcBorders>
              <w:top w:val="nil"/>
              <w:left w:val="nil"/>
              <w:bottom w:val="nil"/>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nil"/>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1330023080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35 895,00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single" w:sz="4" w:space="0" w:color="auto"/>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1330023080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35 895,00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1330023080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35 895,00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0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 xml:space="preserve">подпрограмма «Прочие мероприятия по благоустройству </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1340000000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282 000,00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49 000,00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40 000,00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1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4E329E" w:rsidRPr="0065648D" w:rsidRDefault="004E329E" w:rsidP="00801A9D">
            <w:pPr>
              <w:rPr>
                <w:sz w:val="20"/>
                <w:szCs w:val="20"/>
              </w:rPr>
            </w:pPr>
            <w:r w:rsidRPr="0065648D">
              <w:rPr>
                <w:sz w:val="20"/>
                <w:szCs w:val="20"/>
              </w:rPr>
              <w:t xml:space="preserve">мероприятия по уборке  территории сельского поселения от мусора, содержание мест </w:t>
            </w:r>
            <w:r w:rsidRPr="0065648D">
              <w:rPr>
                <w:sz w:val="20"/>
                <w:szCs w:val="20"/>
              </w:rPr>
              <w:lastRenderedPageBreak/>
              <w:t>массового пребывания граждан</w:t>
            </w:r>
          </w:p>
        </w:tc>
        <w:tc>
          <w:tcPr>
            <w:tcW w:w="294" w:type="dxa"/>
            <w:tcBorders>
              <w:top w:val="nil"/>
              <w:left w:val="nil"/>
              <w:bottom w:val="single" w:sz="4" w:space="0" w:color="auto"/>
              <w:right w:val="single" w:sz="4" w:space="0" w:color="auto"/>
            </w:tcBorders>
            <w:shd w:val="clear" w:color="auto" w:fill="auto"/>
            <w:noWrap/>
            <w:vAlign w:val="bottom"/>
            <w:hideMark/>
          </w:tcPr>
          <w:p w:rsidR="004E329E" w:rsidRDefault="004E329E" w:rsidP="00801A9D">
            <w:pPr>
              <w:rPr>
                <w:sz w:val="28"/>
                <w:szCs w:val="28"/>
              </w:rPr>
            </w:pPr>
            <w:r>
              <w:rPr>
                <w:sz w:val="28"/>
                <w:szCs w:val="28"/>
              </w:rPr>
              <w:lastRenderedPageBreak/>
              <w:t> </w:t>
            </w:r>
          </w:p>
        </w:tc>
        <w:tc>
          <w:tcPr>
            <w:tcW w:w="294" w:type="dxa"/>
            <w:tcBorders>
              <w:top w:val="nil"/>
              <w:left w:val="nil"/>
              <w:bottom w:val="single" w:sz="4" w:space="0" w:color="auto"/>
              <w:right w:val="single" w:sz="4" w:space="0" w:color="auto"/>
            </w:tcBorders>
            <w:shd w:val="clear" w:color="auto" w:fill="auto"/>
            <w:noWrap/>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1340023120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20 000,00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1340023120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20 000,00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5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1340023120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20 000,00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4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1340023140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24 000,00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2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1340023140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24 000,00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1340023140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62 000,00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24 000,00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15 000,00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7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auto"/>
              <w:bottom w:val="single" w:sz="4" w:space="0" w:color="auto"/>
              <w:right w:val="single" w:sz="4" w:space="0" w:color="auto"/>
            </w:tcBorders>
            <w:shd w:val="clear" w:color="auto" w:fill="auto"/>
            <w:vAlign w:val="bottom"/>
            <w:hideMark/>
          </w:tcPr>
          <w:p w:rsidR="004E329E" w:rsidRPr="0065648D" w:rsidRDefault="004E329E" w:rsidP="00801A9D">
            <w:pPr>
              <w:rPr>
                <w:sz w:val="20"/>
                <w:szCs w:val="20"/>
              </w:rPr>
            </w:pPr>
            <w:r w:rsidRPr="0065648D">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65648D">
              <w:rPr>
                <w:sz w:val="20"/>
                <w:szCs w:val="20"/>
              </w:rPr>
              <w:t>др</w:t>
            </w:r>
            <w:proofErr w:type="spellEnd"/>
            <w:proofErr w:type="gramEnd"/>
            <w:r w:rsidRPr="0065648D">
              <w:rPr>
                <w:sz w:val="20"/>
                <w:szCs w:val="20"/>
              </w:rPr>
              <w:t>)</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3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9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1340023180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5 000,00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4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подпрограмма «Реализация проектов территориальных общественных самоуправлений</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1350000000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105 900,00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81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Поддержка реализации проектов ТОС Яжелбицкого сельского поселения Валдайского района Новгородской области (</w:t>
            </w:r>
            <w:proofErr w:type="spellStart"/>
            <w:r w:rsidRPr="0065648D">
              <w:rPr>
                <w:sz w:val="20"/>
                <w:szCs w:val="20"/>
              </w:rPr>
              <w:t>софинансирование</w:t>
            </w:r>
            <w:proofErr w:type="spellEnd"/>
            <w:r w:rsidRPr="0065648D">
              <w:rPr>
                <w:sz w:val="20"/>
                <w:szCs w:val="20"/>
              </w:rPr>
              <w:t xml:space="preserve"> к субсидии)</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1350023240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105 900,00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4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rPr>
                <w:color w:val="000000"/>
                <w:sz w:val="20"/>
                <w:szCs w:val="20"/>
              </w:rPr>
            </w:pPr>
            <w:r w:rsidRPr="0065648D">
              <w:rPr>
                <w:color w:val="000000"/>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1350023240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105 900,00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5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single" w:sz="4" w:space="0" w:color="auto"/>
              <w:left w:val="nil"/>
              <w:bottom w:val="single" w:sz="4" w:space="0" w:color="auto"/>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sz w:val="28"/>
                <w:szCs w:val="28"/>
              </w:rPr>
            </w:pPr>
            <w:r>
              <w:rPr>
                <w:sz w:val="28"/>
                <w:szCs w:val="28"/>
              </w:rPr>
              <w:t> </w:t>
            </w:r>
          </w:p>
        </w:tc>
        <w:tc>
          <w:tcPr>
            <w:tcW w:w="294" w:type="dxa"/>
            <w:tcBorders>
              <w:top w:val="nil"/>
              <w:left w:val="nil"/>
              <w:bottom w:val="single" w:sz="4" w:space="0" w:color="auto"/>
              <w:right w:val="single" w:sz="4" w:space="0" w:color="auto"/>
            </w:tcBorders>
            <w:shd w:val="clear" w:color="auto" w:fill="auto"/>
            <w:vAlign w:val="bottom"/>
            <w:hideMark/>
          </w:tcPr>
          <w:p w:rsidR="004E329E" w:rsidRDefault="004E329E" w:rsidP="00801A9D">
            <w:pPr>
              <w:rPr>
                <w:sz w:val="28"/>
                <w:szCs w:val="28"/>
              </w:rPr>
            </w:pPr>
            <w:r>
              <w:rPr>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0503</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1350023240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105 900,00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3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 xml:space="preserve">Муниципальная программа « Реформирование и развитие муниципальной службы в </w:t>
            </w:r>
            <w:proofErr w:type="spellStart"/>
            <w:r w:rsidRPr="0065648D">
              <w:rPr>
                <w:b/>
                <w:bCs/>
                <w:sz w:val="20"/>
                <w:szCs w:val="20"/>
              </w:rPr>
              <w:t>Яжелбицком</w:t>
            </w:r>
            <w:proofErr w:type="spellEnd"/>
            <w:r w:rsidRPr="0065648D">
              <w:rPr>
                <w:b/>
                <w:bCs/>
                <w:sz w:val="20"/>
                <w:szCs w:val="20"/>
              </w:rPr>
              <w:t xml:space="preserve"> сельском </w:t>
            </w:r>
            <w:r w:rsidRPr="0065648D">
              <w:rPr>
                <w:b/>
                <w:bCs/>
                <w:sz w:val="20"/>
                <w:szCs w:val="20"/>
              </w:rPr>
              <w:lastRenderedPageBreak/>
              <w:t>поселении на 2024-2026 годы»</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lastRenderedPageBreak/>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0800000000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108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0800023810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4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0800023810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прочая закупка товаров, работ и услуг для государственных (муниципальных) нужд</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0800023810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20 000,00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5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b/>
                <w:bCs/>
                <w:sz w:val="20"/>
                <w:szCs w:val="20"/>
              </w:rPr>
            </w:pPr>
            <w:r w:rsidRPr="0065648D">
              <w:rPr>
                <w:b/>
                <w:bCs/>
                <w:sz w:val="20"/>
                <w:szCs w:val="20"/>
              </w:rPr>
              <w:t xml:space="preserve">Муниципальная программа» Противодействие коррупции в </w:t>
            </w:r>
            <w:proofErr w:type="spellStart"/>
            <w:r w:rsidRPr="0065648D">
              <w:rPr>
                <w:b/>
                <w:bCs/>
                <w:sz w:val="20"/>
                <w:szCs w:val="20"/>
              </w:rPr>
              <w:t>Яжелбицком</w:t>
            </w:r>
            <w:proofErr w:type="spellEnd"/>
            <w:r w:rsidRPr="0065648D">
              <w:rPr>
                <w:b/>
                <w:bCs/>
                <w:sz w:val="20"/>
                <w:szCs w:val="20"/>
              </w:rPr>
              <w:t xml:space="preserve"> сельском поселении на 2024-2026 годы</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b/>
                <w:bCs/>
                <w:sz w:val="28"/>
                <w:szCs w:val="28"/>
              </w:rPr>
            </w:pPr>
            <w:r>
              <w:rPr>
                <w:rFonts w:ascii="Arial" w:hAnsi="Arial" w:cs="Arial"/>
                <w:b/>
                <w:bCs/>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b/>
                <w:bCs/>
                <w:sz w:val="20"/>
                <w:szCs w:val="20"/>
              </w:rPr>
            </w:pPr>
            <w:r w:rsidRPr="0065648D">
              <w:rPr>
                <w:b/>
                <w:bCs/>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1000000000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10 000,00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705"/>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rPr>
                <w:sz w:val="20"/>
                <w:szCs w:val="20"/>
              </w:rPr>
            </w:pPr>
            <w:r w:rsidRPr="0065648D">
              <w:rPr>
                <w:sz w:val="20"/>
                <w:szCs w:val="20"/>
              </w:rPr>
              <w:t xml:space="preserve">Мероприятия   на организацию проведения обучения </w:t>
            </w:r>
            <w:proofErr w:type="gramStart"/>
            <w:r w:rsidRPr="0065648D">
              <w:rPr>
                <w:sz w:val="20"/>
                <w:szCs w:val="20"/>
              </w:rPr>
              <w:t xml:space="preserve">( </w:t>
            </w:r>
            <w:proofErr w:type="gramEnd"/>
            <w:r w:rsidRPr="0065648D">
              <w:rPr>
                <w:sz w:val="20"/>
                <w:szCs w:val="20"/>
              </w:rPr>
              <w:t>повышения  квалификации) по вопросам противодействия коррупции муниципальных служащих администрации сельского поселения</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1000023910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b/>
                <w:bCs/>
                <w:sz w:val="20"/>
                <w:szCs w:val="20"/>
              </w:rPr>
            </w:pPr>
            <w:r w:rsidRPr="0065648D">
              <w:rPr>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63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000000"/>
              <w:right w:val="nil"/>
            </w:tcBorders>
            <w:shd w:val="clear" w:color="auto" w:fill="auto"/>
            <w:vAlign w:val="bottom"/>
            <w:hideMark/>
          </w:tcPr>
          <w:p w:rsidR="004E329E" w:rsidRPr="0065648D" w:rsidRDefault="004E329E" w:rsidP="00801A9D">
            <w:pPr>
              <w:ind w:left="-855" w:firstLine="855"/>
              <w:rPr>
                <w:sz w:val="20"/>
                <w:szCs w:val="20"/>
              </w:rPr>
            </w:pPr>
            <w:r w:rsidRPr="0065648D">
              <w:rPr>
                <w:sz w:val="20"/>
                <w:szCs w:val="20"/>
              </w:rPr>
              <w:t>Иные закупки товаров, работ и услуг для обеспечения государственных (муниципальных) нужд</w:t>
            </w:r>
          </w:p>
        </w:tc>
        <w:tc>
          <w:tcPr>
            <w:tcW w:w="294" w:type="dxa"/>
            <w:tcBorders>
              <w:top w:val="nil"/>
              <w:left w:val="nil"/>
              <w:bottom w:val="single" w:sz="4" w:space="0" w:color="000000"/>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000000"/>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1000023910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54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single" w:sz="4" w:space="0" w:color="000000"/>
              <w:bottom w:val="single" w:sz="4" w:space="0" w:color="auto"/>
              <w:right w:val="nil"/>
            </w:tcBorders>
            <w:shd w:val="clear" w:color="auto" w:fill="auto"/>
            <w:vAlign w:val="bottom"/>
            <w:hideMark/>
          </w:tcPr>
          <w:p w:rsidR="004E329E" w:rsidRPr="0065648D" w:rsidRDefault="004E329E" w:rsidP="00801A9D">
            <w:pPr>
              <w:tabs>
                <w:tab w:val="left" w:pos="547"/>
              </w:tabs>
              <w:rPr>
                <w:sz w:val="20"/>
                <w:szCs w:val="20"/>
              </w:rPr>
            </w:pPr>
            <w:r w:rsidRPr="0065648D">
              <w:rPr>
                <w:sz w:val="20"/>
                <w:szCs w:val="20"/>
              </w:rPr>
              <w:t>прочая закупка товаров, работ и услуг для государственных (муниципальных) нужд</w:t>
            </w:r>
          </w:p>
        </w:tc>
        <w:tc>
          <w:tcPr>
            <w:tcW w:w="294" w:type="dxa"/>
            <w:tcBorders>
              <w:top w:val="nil"/>
              <w:left w:val="nil"/>
              <w:bottom w:val="single" w:sz="4" w:space="0" w:color="auto"/>
              <w:right w:val="nil"/>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294" w:type="dxa"/>
            <w:tcBorders>
              <w:top w:val="nil"/>
              <w:left w:val="nil"/>
              <w:bottom w:val="single" w:sz="4" w:space="0" w:color="auto"/>
              <w:right w:val="single" w:sz="4" w:space="0" w:color="000000"/>
            </w:tcBorders>
            <w:shd w:val="clear" w:color="auto" w:fill="auto"/>
            <w:vAlign w:val="bottom"/>
            <w:hideMark/>
          </w:tcPr>
          <w:p w:rsidR="004E329E" w:rsidRDefault="004E329E" w:rsidP="00801A9D">
            <w:pPr>
              <w:rPr>
                <w:rFonts w:ascii="Arial" w:hAnsi="Arial" w:cs="Arial"/>
                <w:sz w:val="28"/>
                <w:szCs w:val="28"/>
              </w:rPr>
            </w:pPr>
            <w:r>
              <w:rPr>
                <w:rFonts w:ascii="Arial" w:hAnsi="Arial" w:cs="Arial"/>
                <w:sz w:val="28"/>
                <w:szCs w:val="28"/>
              </w:rPr>
              <w:t> </w:t>
            </w:r>
          </w:p>
        </w:tc>
        <w:tc>
          <w:tcPr>
            <w:tcW w:w="845" w:type="dxa"/>
            <w:tcBorders>
              <w:top w:val="nil"/>
              <w:left w:val="nil"/>
              <w:bottom w:val="single" w:sz="4" w:space="0" w:color="auto"/>
              <w:right w:val="single" w:sz="4" w:space="0" w:color="auto"/>
            </w:tcBorders>
            <w:shd w:val="clear" w:color="auto" w:fill="auto"/>
            <w:vAlign w:val="bottom"/>
            <w:hideMark/>
          </w:tcPr>
          <w:p w:rsidR="004E329E" w:rsidRPr="0065648D" w:rsidRDefault="004E329E" w:rsidP="00801A9D">
            <w:pPr>
              <w:jc w:val="center"/>
              <w:rPr>
                <w:sz w:val="20"/>
                <w:szCs w:val="20"/>
              </w:rPr>
            </w:pPr>
            <w:r w:rsidRPr="0065648D">
              <w:rPr>
                <w:sz w:val="20"/>
                <w:szCs w:val="20"/>
              </w:rPr>
              <w:t>0705</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1000023910</w:t>
            </w:r>
          </w:p>
        </w:tc>
        <w:tc>
          <w:tcPr>
            <w:tcW w:w="709"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center"/>
              <w:rPr>
                <w:sz w:val="20"/>
                <w:szCs w:val="20"/>
              </w:rPr>
            </w:pPr>
            <w:r w:rsidRPr="0065648D">
              <w:rPr>
                <w:sz w:val="20"/>
                <w:szCs w:val="20"/>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4E329E" w:rsidRPr="0065648D" w:rsidRDefault="004E329E" w:rsidP="00801A9D">
            <w:pPr>
              <w:jc w:val="right"/>
              <w:rPr>
                <w:sz w:val="20"/>
                <w:szCs w:val="20"/>
              </w:rPr>
            </w:pPr>
            <w:r w:rsidRPr="0065648D">
              <w:rPr>
                <w:sz w:val="20"/>
                <w:szCs w:val="20"/>
              </w:rPr>
              <w:t>10 000,00</w:t>
            </w:r>
          </w:p>
        </w:tc>
        <w:tc>
          <w:tcPr>
            <w:tcW w:w="2269" w:type="dxa"/>
            <w:gridSpan w:val="4"/>
            <w:tcBorders>
              <w:top w:val="nil"/>
              <w:left w:val="nil"/>
              <w:bottom w:val="single" w:sz="4" w:space="0" w:color="auto"/>
              <w:right w:val="single" w:sz="4" w:space="0" w:color="auto"/>
            </w:tcBorders>
            <w:shd w:val="clear" w:color="auto" w:fill="auto"/>
            <w:noWrap/>
            <w:vAlign w:val="bottom"/>
            <w:hideMark/>
          </w:tcPr>
          <w:p w:rsidR="004E329E" w:rsidRPr="00E675EF" w:rsidRDefault="004E329E" w:rsidP="00801A9D">
            <w:pPr>
              <w:jc w:val="right"/>
              <w:rPr>
                <w:sz w:val="20"/>
                <w:szCs w:val="20"/>
              </w:rPr>
            </w:pPr>
            <w:r w:rsidRPr="00E675EF">
              <w:rPr>
                <w:sz w:val="20"/>
                <w:szCs w:val="20"/>
              </w:rPr>
              <w:t>0,00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r w:rsidR="004E329E" w:rsidTr="00801A9D">
        <w:trPr>
          <w:trHeight w:val="360"/>
        </w:trPr>
        <w:tc>
          <w:tcPr>
            <w:tcW w:w="335" w:type="dxa"/>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c>
          <w:tcPr>
            <w:tcW w:w="2515" w:type="dxa"/>
            <w:tcBorders>
              <w:top w:val="nil"/>
              <w:left w:val="nil"/>
              <w:bottom w:val="nil"/>
              <w:right w:val="nil"/>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ВСЕГО РАСХОДОВ:</w:t>
            </w:r>
          </w:p>
        </w:tc>
        <w:tc>
          <w:tcPr>
            <w:tcW w:w="294" w:type="dxa"/>
            <w:tcBorders>
              <w:top w:val="nil"/>
              <w:left w:val="nil"/>
              <w:bottom w:val="nil"/>
              <w:right w:val="nil"/>
            </w:tcBorders>
            <w:shd w:val="clear" w:color="auto" w:fill="auto"/>
            <w:noWrap/>
            <w:vAlign w:val="bottom"/>
            <w:hideMark/>
          </w:tcPr>
          <w:p w:rsidR="004E329E" w:rsidRDefault="004E329E" w:rsidP="00801A9D">
            <w:pPr>
              <w:jc w:val="right"/>
              <w:rPr>
                <w:rFonts w:ascii="Arial" w:hAnsi="Arial" w:cs="Arial"/>
                <w:sz w:val="28"/>
                <w:szCs w:val="28"/>
              </w:rPr>
            </w:pPr>
          </w:p>
        </w:tc>
        <w:tc>
          <w:tcPr>
            <w:tcW w:w="294" w:type="dxa"/>
            <w:tcBorders>
              <w:top w:val="nil"/>
              <w:left w:val="nil"/>
              <w:bottom w:val="nil"/>
              <w:right w:val="nil"/>
            </w:tcBorders>
            <w:shd w:val="clear" w:color="auto" w:fill="auto"/>
            <w:noWrap/>
            <w:vAlign w:val="bottom"/>
            <w:hideMark/>
          </w:tcPr>
          <w:p w:rsidR="004E329E" w:rsidRDefault="004E329E" w:rsidP="00801A9D">
            <w:pPr>
              <w:jc w:val="right"/>
              <w:rPr>
                <w:rFonts w:ascii="Arial" w:hAnsi="Arial" w:cs="Arial"/>
                <w:sz w:val="28"/>
                <w:szCs w:val="28"/>
              </w:rPr>
            </w:pPr>
          </w:p>
        </w:tc>
        <w:tc>
          <w:tcPr>
            <w:tcW w:w="845" w:type="dxa"/>
            <w:tcBorders>
              <w:top w:val="nil"/>
              <w:left w:val="nil"/>
              <w:bottom w:val="nil"/>
              <w:right w:val="nil"/>
            </w:tcBorders>
            <w:shd w:val="clear" w:color="auto" w:fill="auto"/>
            <w:noWrap/>
            <w:vAlign w:val="bottom"/>
            <w:hideMark/>
          </w:tcPr>
          <w:p w:rsidR="004E329E" w:rsidRPr="0065648D" w:rsidRDefault="004E329E" w:rsidP="00801A9D">
            <w:pPr>
              <w:jc w:val="right"/>
              <w:rPr>
                <w:sz w:val="20"/>
                <w:szCs w:val="20"/>
              </w:rPr>
            </w:pPr>
          </w:p>
        </w:tc>
        <w:tc>
          <w:tcPr>
            <w:tcW w:w="1348" w:type="dxa"/>
            <w:gridSpan w:val="2"/>
            <w:tcBorders>
              <w:top w:val="nil"/>
              <w:left w:val="nil"/>
              <w:bottom w:val="nil"/>
              <w:right w:val="nil"/>
            </w:tcBorders>
            <w:shd w:val="clear" w:color="auto" w:fill="auto"/>
            <w:noWrap/>
            <w:vAlign w:val="bottom"/>
            <w:hideMark/>
          </w:tcPr>
          <w:p w:rsidR="004E329E" w:rsidRPr="0065648D" w:rsidRDefault="004E329E" w:rsidP="00801A9D">
            <w:pPr>
              <w:jc w:val="right"/>
              <w:rPr>
                <w:sz w:val="20"/>
                <w:szCs w:val="20"/>
              </w:rPr>
            </w:pPr>
          </w:p>
        </w:tc>
        <w:tc>
          <w:tcPr>
            <w:tcW w:w="709" w:type="dxa"/>
            <w:tcBorders>
              <w:top w:val="nil"/>
              <w:left w:val="nil"/>
              <w:bottom w:val="nil"/>
              <w:right w:val="nil"/>
            </w:tcBorders>
            <w:shd w:val="clear" w:color="auto" w:fill="auto"/>
            <w:noWrap/>
            <w:vAlign w:val="bottom"/>
            <w:hideMark/>
          </w:tcPr>
          <w:p w:rsidR="004E329E" w:rsidRPr="0065648D" w:rsidRDefault="004E329E" w:rsidP="00801A9D">
            <w:pPr>
              <w:jc w:val="right"/>
              <w:rPr>
                <w:sz w:val="20"/>
                <w:szCs w:val="20"/>
              </w:rPr>
            </w:pPr>
          </w:p>
        </w:tc>
        <w:tc>
          <w:tcPr>
            <w:tcW w:w="1276" w:type="dxa"/>
            <w:gridSpan w:val="3"/>
            <w:tcBorders>
              <w:top w:val="nil"/>
              <w:left w:val="nil"/>
              <w:bottom w:val="nil"/>
              <w:right w:val="nil"/>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6 283 900,00</w:t>
            </w:r>
          </w:p>
        </w:tc>
        <w:tc>
          <w:tcPr>
            <w:tcW w:w="1275" w:type="dxa"/>
            <w:tcBorders>
              <w:top w:val="nil"/>
              <w:left w:val="nil"/>
              <w:bottom w:val="nil"/>
              <w:right w:val="nil"/>
            </w:tcBorders>
            <w:shd w:val="clear" w:color="auto" w:fill="auto"/>
            <w:noWrap/>
            <w:vAlign w:val="bottom"/>
            <w:hideMark/>
          </w:tcPr>
          <w:p w:rsidR="004E329E" w:rsidRPr="0065648D" w:rsidRDefault="004E329E" w:rsidP="00801A9D">
            <w:pPr>
              <w:jc w:val="right"/>
              <w:rPr>
                <w:b/>
                <w:bCs/>
                <w:sz w:val="20"/>
                <w:szCs w:val="20"/>
              </w:rPr>
            </w:pPr>
            <w:r w:rsidRPr="0065648D">
              <w:rPr>
                <w:b/>
                <w:bCs/>
                <w:sz w:val="20"/>
                <w:szCs w:val="20"/>
              </w:rPr>
              <w:t>4 561 500,00</w:t>
            </w:r>
          </w:p>
        </w:tc>
        <w:tc>
          <w:tcPr>
            <w:tcW w:w="2269" w:type="dxa"/>
            <w:gridSpan w:val="4"/>
            <w:tcBorders>
              <w:top w:val="nil"/>
              <w:left w:val="nil"/>
              <w:bottom w:val="nil"/>
              <w:right w:val="nil"/>
            </w:tcBorders>
            <w:shd w:val="clear" w:color="auto" w:fill="auto"/>
            <w:noWrap/>
            <w:vAlign w:val="bottom"/>
            <w:hideMark/>
          </w:tcPr>
          <w:p w:rsidR="004E329E" w:rsidRPr="00E675EF" w:rsidRDefault="004E329E" w:rsidP="00801A9D">
            <w:pPr>
              <w:jc w:val="right"/>
              <w:rPr>
                <w:b/>
                <w:bCs/>
                <w:sz w:val="20"/>
                <w:szCs w:val="20"/>
              </w:rPr>
            </w:pPr>
            <w:r w:rsidRPr="00E675EF">
              <w:rPr>
                <w:b/>
                <w:bCs/>
                <w:sz w:val="20"/>
                <w:szCs w:val="20"/>
              </w:rPr>
              <w:t>4 978 935,00</w:t>
            </w:r>
          </w:p>
        </w:tc>
        <w:tc>
          <w:tcPr>
            <w:tcW w:w="840" w:type="dxa"/>
            <w:gridSpan w:val="3"/>
            <w:tcBorders>
              <w:top w:val="nil"/>
              <w:left w:val="nil"/>
              <w:bottom w:val="nil"/>
              <w:right w:val="nil"/>
            </w:tcBorders>
            <w:shd w:val="clear" w:color="auto" w:fill="auto"/>
            <w:noWrap/>
            <w:vAlign w:val="bottom"/>
            <w:hideMark/>
          </w:tcPr>
          <w:p w:rsidR="004E329E" w:rsidRDefault="004E329E" w:rsidP="00801A9D">
            <w:pPr>
              <w:rPr>
                <w:rFonts w:ascii="Arial" w:hAnsi="Arial" w:cs="Arial"/>
                <w:sz w:val="20"/>
                <w:szCs w:val="20"/>
              </w:rPr>
            </w:pPr>
          </w:p>
        </w:tc>
      </w:tr>
    </w:tbl>
    <w:p w:rsidR="004E329E" w:rsidRDefault="004E329E" w:rsidP="004E329E">
      <w:pPr>
        <w:tabs>
          <w:tab w:val="left" w:pos="426"/>
        </w:tabs>
        <w:ind w:left="-142" w:hanging="284"/>
        <w:rPr>
          <w:sz w:val="20"/>
          <w:szCs w:val="20"/>
        </w:rPr>
      </w:pPr>
    </w:p>
    <w:p w:rsidR="004E329E" w:rsidRPr="0065648D" w:rsidRDefault="004E329E" w:rsidP="004E329E">
      <w:pPr>
        <w:tabs>
          <w:tab w:val="left" w:pos="426"/>
        </w:tabs>
        <w:ind w:left="-142" w:hanging="284"/>
        <w:rPr>
          <w:sz w:val="20"/>
          <w:szCs w:val="20"/>
        </w:rPr>
        <w:sectPr w:rsidR="004E329E" w:rsidRPr="0065648D" w:rsidSect="00907A61">
          <w:pgSz w:w="11906" w:h="16838"/>
          <w:pgMar w:top="1134" w:right="1983" w:bottom="1134" w:left="993" w:header="708" w:footer="708" w:gutter="0"/>
          <w:cols w:space="708"/>
          <w:docGrid w:linePitch="360"/>
        </w:sectPr>
      </w:pPr>
    </w:p>
    <w:tbl>
      <w:tblPr>
        <w:tblW w:w="10221" w:type="dxa"/>
        <w:tblInd w:w="93" w:type="dxa"/>
        <w:tblLayout w:type="fixed"/>
        <w:tblLook w:val="04A0"/>
      </w:tblPr>
      <w:tblGrid>
        <w:gridCol w:w="5260"/>
        <w:gridCol w:w="1360"/>
        <w:gridCol w:w="1192"/>
        <w:gridCol w:w="850"/>
        <w:gridCol w:w="1559"/>
      </w:tblGrid>
      <w:tr w:rsidR="004E329E" w:rsidRPr="006918B6" w:rsidTr="004E329E">
        <w:trPr>
          <w:trHeight w:val="255"/>
        </w:trPr>
        <w:tc>
          <w:tcPr>
            <w:tcW w:w="5260"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c>
          <w:tcPr>
            <w:tcW w:w="1360"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c>
          <w:tcPr>
            <w:tcW w:w="3601" w:type="dxa"/>
            <w:gridSpan w:val="3"/>
            <w:tcBorders>
              <w:top w:val="nil"/>
              <w:left w:val="nil"/>
              <w:bottom w:val="nil"/>
              <w:right w:val="nil"/>
            </w:tcBorders>
            <w:shd w:val="clear" w:color="auto" w:fill="auto"/>
            <w:vAlign w:val="bottom"/>
            <w:hideMark/>
          </w:tcPr>
          <w:p w:rsidR="004E329E" w:rsidRPr="006918B6" w:rsidRDefault="004E329E" w:rsidP="00801A9D">
            <w:pPr>
              <w:jc w:val="right"/>
              <w:rPr>
                <w:sz w:val="20"/>
                <w:szCs w:val="20"/>
              </w:rPr>
            </w:pPr>
            <w:r w:rsidRPr="006918B6">
              <w:rPr>
                <w:sz w:val="20"/>
                <w:szCs w:val="20"/>
              </w:rPr>
              <w:t>Приложение 6</w:t>
            </w:r>
          </w:p>
        </w:tc>
      </w:tr>
      <w:tr w:rsidR="004E329E" w:rsidRPr="006918B6" w:rsidTr="004E329E">
        <w:trPr>
          <w:trHeight w:val="1185"/>
        </w:trPr>
        <w:tc>
          <w:tcPr>
            <w:tcW w:w="5260"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c>
          <w:tcPr>
            <w:tcW w:w="1360"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c>
          <w:tcPr>
            <w:tcW w:w="3601" w:type="dxa"/>
            <w:gridSpan w:val="3"/>
            <w:tcBorders>
              <w:top w:val="nil"/>
              <w:left w:val="nil"/>
              <w:bottom w:val="nil"/>
              <w:right w:val="nil"/>
            </w:tcBorders>
            <w:shd w:val="clear" w:color="auto" w:fill="auto"/>
            <w:vAlign w:val="bottom"/>
            <w:hideMark/>
          </w:tcPr>
          <w:p w:rsidR="004E329E" w:rsidRPr="006918B6" w:rsidRDefault="004E329E" w:rsidP="00801A9D">
            <w:pPr>
              <w:jc w:val="right"/>
              <w:rPr>
                <w:sz w:val="20"/>
                <w:szCs w:val="20"/>
              </w:rPr>
            </w:pPr>
            <w:r w:rsidRPr="006918B6">
              <w:rPr>
                <w:sz w:val="20"/>
                <w:szCs w:val="20"/>
              </w:rPr>
              <w:t>к решению Совета депутатов                                     Яжелбицкого сельского поселения</w:t>
            </w:r>
          </w:p>
        </w:tc>
      </w:tr>
      <w:tr w:rsidR="004E329E" w:rsidRPr="006918B6" w:rsidTr="004E329E">
        <w:trPr>
          <w:trHeight w:val="255"/>
        </w:trPr>
        <w:tc>
          <w:tcPr>
            <w:tcW w:w="10221" w:type="dxa"/>
            <w:gridSpan w:val="5"/>
            <w:tcBorders>
              <w:top w:val="nil"/>
              <w:left w:val="nil"/>
              <w:bottom w:val="nil"/>
              <w:right w:val="nil"/>
            </w:tcBorders>
            <w:shd w:val="clear" w:color="auto" w:fill="auto"/>
            <w:vAlign w:val="bottom"/>
            <w:hideMark/>
          </w:tcPr>
          <w:p w:rsidR="004E329E" w:rsidRPr="006918B6" w:rsidRDefault="004E329E" w:rsidP="00801A9D">
            <w:pPr>
              <w:jc w:val="right"/>
              <w:rPr>
                <w:sz w:val="20"/>
                <w:szCs w:val="20"/>
              </w:rPr>
            </w:pPr>
            <w:r w:rsidRPr="006918B6">
              <w:rPr>
                <w:sz w:val="20"/>
                <w:szCs w:val="20"/>
              </w:rPr>
              <w:t xml:space="preserve">от </w:t>
            </w:r>
            <w:r>
              <w:rPr>
                <w:sz w:val="20"/>
                <w:szCs w:val="20"/>
              </w:rPr>
              <w:t>24.12.2024г.</w:t>
            </w:r>
            <w:r w:rsidRPr="006918B6">
              <w:rPr>
                <w:sz w:val="20"/>
                <w:szCs w:val="20"/>
              </w:rPr>
              <w:t xml:space="preserve">  №</w:t>
            </w:r>
            <w:r>
              <w:rPr>
                <w:sz w:val="20"/>
                <w:szCs w:val="20"/>
              </w:rPr>
              <w:t>164</w:t>
            </w:r>
          </w:p>
        </w:tc>
      </w:tr>
      <w:tr w:rsidR="004E329E" w:rsidRPr="006918B6" w:rsidTr="004E329E">
        <w:trPr>
          <w:trHeight w:val="255"/>
        </w:trPr>
        <w:tc>
          <w:tcPr>
            <w:tcW w:w="7812" w:type="dxa"/>
            <w:gridSpan w:val="3"/>
            <w:vMerge w:val="restart"/>
            <w:tcBorders>
              <w:top w:val="nil"/>
              <w:left w:val="nil"/>
              <w:bottom w:val="nil"/>
              <w:right w:val="nil"/>
            </w:tcBorders>
            <w:shd w:val="clear" w:color="auto" w:fill="auto"/>
            <w:vAlign w:val="bottom"/>
            <w:hideMark/>
          </w:tcPr>
          <w:p w:rsidR="004E329E" w:rsidRPr="006918B6" w:rsidRDefault="004E329E" w:rsidP="00801A9D">
            <w:pPr>
              <w:jc w:val="center"/>
              <w:rPr>
                <w:b/>
                <w:bCs/>
                <w:sz w:val="20"/>
                <w:szCs w:val="20"/>
              </w:rPr>
            </w:pPr>
            <w:r w:rsidRPr="006918B6">
              <w:rPr>
                <w:b/>
                <w:bCs/>
                <w:sz w:val="20"/>
                <w:szCs w:val="20"/>
              </w:rPr>
              <w:t xml:space="preserve">Источники  финансирования дефицита бюджета Яжелбицкого сельского поселения на 2025-2027 год </w:t>
            </w:r>
          </w:p>
        </w:tc>
        <w:tc>
          <w:tcPr>
            <w:tcW w:w="85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559"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r>
      <w:tr w:rsidR="004E329E" w:rsidRPr="006918B6" w:rsidTr="004E329E">
        <w:trPr>
          <w:trHeight w:val="570"/>
        </w:trPr>
        <w:tc>
          <w:tcPr>
            <w:tcW w:w="7812" w:type="dxa"/>
            <w:gridSpan w:val="3"/>
            <w:vMerge/>
            <w:tcBorders>
              <w:top w:val="nil"/>
              <w:left w:val="nil"/>
              <w:bottom w:val="nil"/>
              <w:right w:val="nil"/>
            </w:tcBorders>
            <w:vAlign w:val="center"/>
            <w:hideMark/>
          </w:tcPr>
          <w:p w:rsidR="004E329E" w:rsidRPr="006918B6" w:rsidRDefault="004E329E" w:rsidP="00801A9D">
            <w:pPr>
              <w:rPr>
                <w:b/>
                <w:bCs/>
                <w:sz w:val="20"/>
                <w:szCs w:val="20"/>
              </w:rPr>
            </w:pPr>
          </w:p>
        </w:tc>
        <w:tc>
          <w:tcPr>
            <w:tcW w:w="85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559"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r>
      <w:tr w:rsidR="004E329E" w:rsidRPr="006918B6" w:rsidTr="004E329E">
        <w:trPr>
          <w:trHeight w:val="255"/>
        </w:trPr>
        <w:tc>
          <w:tcPr>
            <w:tcW w:w="526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36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192"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85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559"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r>
      <w:tr w:rsidR="004E329E" w:rsidRPr="006918B6" w:rsidTr="004E329E">
        <w:trPr>
          <w:trHeight w:val="255"/>
        </w:trPr>
        <w:tc>
          <w:tcPr>
            <w:tcW w:w="526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36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192"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850" w:type="dxa"/>
            <w:tcBorders>
              <w:top w:val="nil"/>
              <w:left w:val="nil"/>
              <w:bottom w:val="nil"/>
              <w:right w:val="nil"/>
            </w:tcBorders>
            <w:shd w:val="clear" w:color="auto" w:fill="auto"/>
            <w:noWrap/>
            <w:vAlign w:val="bottom"/>
            <w:hideMark/>
          </w:tcPr>
          <w:p w:rsidR="004E329E" w:rsidRPr="006918B6" w:rsidRDefault="004E329E" w:rsidP="00801A9D">
            <w:pPr>
              <w:jc w:val="center"/>
              <w:rPr>
                <w:b/>
                <w:bCs/>
                <w:sz w:val="20"/>
                <w:szCs w:val="20"/>
              </w:rPr>
            </w:pPr>
          </w:p>
        </w:tc>
        <w:tc>
          <w:tcPr>
            <w:tcW w:w="1559" w:type="dxa"/>
            <w:tcBorders>
              <w:top w:val="nil"/>
              <w:left w:val="nil"/>
              <w:bottom w:val="nil"/>
              <w:right w:val="nil"/>
            </w:tcBorders>
            <w:shd w:val="clear" w:color="auto" w:fill="auto"/>
            <w:noWrap/>
            <w:vAlign w:val="bottom"/>
            <w:hideMark/>
          </w:tcPr>
          <w:p w:rsidR="004E329E" w:rsidRPr="006918B6" w:rsidRDefault="004E329E" w:rsidP="00801A9D">
            <w:pPr>
              <w:rPr>
                <w:sz w:val="20"/>
                <w:szCs w:val="20"/>
              </w:rPr>
            </w:pPr>
          </w:p>
        </w:tc>
      </w:tr>
      <w:tr w:rsidR="004E329E" w:rsidRPr="006918B6" w:rsidTr="004E329E">
        <w:trPr>
          <w:trHeight w:val="255"/>
        </w:trPr>
        <w:tc>
          <w:tcPr>
            <w:tcW w:w="5260" w:type="dxa"/>
            <w:vMerge w:val="restart"/>
            <w:tcBorders>
              <w:top w:val="single" w:sz="4" w:space="0" w:color="auto"/>
              <w:left w:val="single" w:sz="4" w:space="0" w:color="auto"/>
              <w:bottom w:val="nil"/>
              <w:right w:val="single" w:sz="4" w:space="0" w:color="auto"/>
            </w:tcBorders>
            <w:shd w:val="clear" w:color="auto" w:fill="auto"/>
            <w:vAlign w:val="bottom"/>
            <w:hideMark/>
          </w:tcPr>
          <w:p w:rsidR="004E329E" w:rsidRPr="006918B6" w:rsidRDefault="004E329E" w:rsidP="00801A9D">
            <w:pPr>
              <w:jc w:val="center"/>
              <w:rPr>
                <w:b/>
                <w:bCs/>
                <w:sz w:val="20"/>
                <w:szCs w:val="20"/>
              </w:rPr>
            </w:pPr>
            <w:r w:rsidRPr="006918B6">
              <w:rPr>
                <w:b/>
                <w:bCs/>
                <w:sz w:val="20"/>
                <w:szCs w:val="20"/>
              </w:rPr>
              <w:t xml:space="preserve"> Наименование источника внутреннего  финансирования дефицита бюджета </w:t>
            </w:r>
          </w:p>
        </w:tc>
        <w:tc>
          <w:tcPr>
            <w:tcW w:w="1360" w:type="dxa"/>
            <w:vMerge w:val="restart"/>
            <w:tcBorders>
              <w:top w:val="single" w:sz="4" w:space="0" w:color="auto"/>
              <w:left w:val="single" w:sz="4" w:space="0" w:color="auto"/>
              <w:bottom w:val="nil"/>
              <w:right w:val="single" w:sz="4" w:space="0" w:color="auto"/>
            </w:tcBorders>
            <w:shd w:val="clear" w:color="auto" w:fill="auto"/>
            <w:vAlign w:val="bottom"/>
            <w:hideMark/>
          </w:tcPr>
          <w:p w:rsidR="004E329E" w:rsidRPr="006918B6" w:rsidRDefault="004E329E" w:rsidP="00801A9D">
            <w:pPr>
              <w:jc w:val="center"/>
              <w:rPr>
                <w:b/>
                <w:bCs/>
                <w:sz w:val="20"/>
                <w:szCs w:val="20"/>
              </w:rPr>
            </w:pPr>
            <w:r w:rsidRPr="006918B6">
              <w:rPr>
                <w:b/>
                <w:bCs/>
                <w:sz w:val="20"/>
                <w:szCs w:val="20"/>
              </w:rPr>
              <w:t>Код группы, подгруппы, статьи и вида источников</w:t>
            </w:r>
          </w:p>
        </w:tc>
        <w:tc>
          <w:tcPr>
            <w:tcW w:w="1192" w:type="dxa"/>
            <w:vMerge w:val="restart"/>
            <w:tcBorders>
              <w:top w:val="single" w:sz="4" w:space="0" w:color="auto"/>
              <w:left w:val="single" w:sz="4" w:space="0" w:color="auto"/>
              <w:bottom w:val="nil"/>
              <w:right w:val="single" w:sz="4" w:space="0" w:color="auto"/>
            </w:tcBorders>
            <w:shd w:val="clear" w:color="auto" w:fill="auto"/>
            <w:vAlign w:val="center"/>
            <w:hideMark/>
          </w:tcPr>
          <w:p w:rsidR="004E329E" w:rsidRPr="006918B6" w:rsidRDefault="004E329E" w:rsidP="00801A9D">
            <w:pPr>
              <w:jc w:val="center"/>
              <w:rPr>
                <w:b/>
                <w:bCs/>
                <w:sz w:val="20"/>
                <w:szCs w:val="20"/>
              </w:rPr>
            </w:pPr>
            <w:r w:rsidRPr="006918B6">
              <w:rPr>
                <w:b/>
                <w:bCs/>
                <w:sz w:val="20"/>
                <w:szCs w:val="20"/>
              </w:rPr>
              <w:t>2025</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4E329E" w:rsidRPr="006918B6" w:rsidRDefault="004E329E" w:rsidP="00801A9D">
            <w:pPr>
              <w:jc w:val="center"/>
              <w:rPr>
                <w:b/>
                <w:bCs/>
                <w:sz w:val="20"/>
                <w:szCs w:val="20"/>
              </w:rPr>
            </w:pPr>
            <w:r w:rsidRPr="006918B6">
              <w:rPr>
                <w:b/>
                <w:bCs/>
                <w:sz w:val="20"/>
                <w:szCs w:val="20"/>
              </w:rPr>
              <w:t>2026</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4E329E" w:rsidRPr="006918B6" w:rsidRDefault="004E329E" w:rsidP="00801A9D">
            <w:pPr>
              <w:jc w:val="center"/>
              <w:rPr>
                <w:b/>
                <w:bCs/>
                <w:sz w:val="20"/>
                <w:szCs w:val="20"/>
              </w:rPr>
            </w:pPr>
            <w:r w:rsidRPr="006918B6">
              <w:rPr>
                <w:b/>
                <w:bCs/>
                <w:sz w:val="20"/>
                <w:szCs w:val="20"/>
              </w:rPr>
              <w:t>2027</w:t>
            </w:r>
          </w:p>
        </w:tc>
      </w:tr>
      <w:tr w:rsidR="004E329E" w:rsidRPr="006918B6" w:rsidTr="004E329E">
        <w:trPr>
          <w:trHeight w:val="255"/>
        </w:trPr>
        <w:tc>
          <w:tcPr>
            <w:tcW w:w="526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36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192"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r>
      <w:tr w:rsidR="004E329E" w:rsidRPr="006918B6" w:rsidTr="004E329E">
        <w:trPr>
          <w:trHeight w:val="255"/>
        </w:trPr>
        <w:tc>
          <w:tcPr>
            <w:tcW w:w="526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36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192"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r>
      <w:tr w:rsidR="004E329E" w:rsidRPr="006918B6" w:rsidTr="004E329E">
        <w:trPr>
          <w:trHeight w:val="253"/>
        </w:trPr>
        <w:tc>
          <w:tcPr>
            <w:tcW w:w="526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36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192"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c>
          <w:tcPr>
            <w:tcW w:w="1559" w:type="dxa"/>
            <w:vMerge/>
            <w:tcBorders>
              <w:top w:val="single" w:sz="4" w:space="0" w:color="auto"/>
              <w:left w:val="single" w:sz="4" w:space="0" w:color="auto"/>
              <w:bottom w:val="nil"/>
              <w:right w:val="single" w:sz="4" w:space="0" w:color="auto"/>
            </w:tcBorders>
            <w:vAlign w:val="center"/>
            <w:hideMark/>
          </w:tcPr>
          <w:p w:rsidR="004E329E" w:rsidRPr="006918B6" w:rsidRDefault="004E329E" w:rsidP="00801A9D">
            <w:pPr>
              <w:rPr>
                <w:b/>
                <w:bCs/>
                <w:sz w:val="20"/>
                <w:szCs w:val="20"/>
              </w:rPr>
            </w:pPr>
          </w:p>
        </w:tc>
      </w:tr>
      <w:tr w:rsidR="004E329E" w:rsidRPr="006918B6" w:rsidTr="004E329E">
        <w:trPr>
          <w:trHeight w:val="525"/>
        </w:trPr>
        <w:tc>
          <w:tcPr>
            <w:tcW w:w="5260" w:type="dxa"/>
            <w:tcBorders>
              <w:top w:val="nil"/>
              <w:left w:val="single" w:sz="4" w:space="0" w:color="auto"/>
              <w:bottom w:val="single" w:sz="4" w:space="0" w:color="auto"/>
              <w:right w:val="single" w:sz="4" w:space="0" w:color="auto"/>
            </w:tcBorders>
            <w:shd w:val="clear" w:color="auto" w:fill="auto"/>
            <w:hideMark/>
          </w:tcPr>
          <w:p w:rsidR="004E329E" w:rsidRPr="006918B6" w:rsidRDefault="004E329E" w:rsidP="00801A9D">
            <w:pPr>
              <w:jc w:val="both"/>
              <w:rPr>
                <w:sz w:val="20"/>
                <w:szCs w:val="20"/>
              </w:rPr>
            </w:pPr>
            <w:r w:rsidRPr="006918B6">
              <w:rPr>
                <w:sz w:val="20"/>
                <w:szCs w:val="20"/>
              </w:rPr>
              <w:t>Источники  внутреннего финансирования дефицита бюджета</w:t>
            </w:r>
          </w:p>
        </w:tc>
        <w:tc>
          <w:tcPr>
            <w:tcW w:w="1360" w:type="dxa"/>
            <w:tcBorders>
              <w:top w:val="nil"/>
              <w:left w:val="nil"/>
              <w:bottom w:val="single" w:sz="4" w:space="0" w:color="auto"/>
              <w:right w:val="nil"/>
            </w:tcBorders>
            <w:shd w:val="clear" w:color="auto" w:fill="auto"/>
            <w:noWrap/>
            <w:vAlign w:val="bottom"/>
            <w:hideMark/>
          </w:tcPr>
          <w:p w:rsidR="004E329E" w:rsidRPr="006918B6" w:rsidRDefault="004E329E" w:rsidP="00801A9D">
            <w:pPr>
              <w:jc w:val="center"/>
              <w:rPr>
                <w:sz w:val="20"/>
                <w:szCs w:val="20"/>
              </w:rPr>
            </w:pPr>
            <w:r w:rsidRPr="006918B6">
              <w:rPr>
                <w:sz w:val="20"/>
                <w:szCs w:val="20"/>
              </w:rPr>
              <w:t xml:space="preserve"> 000 01 00 </w:t>
            </w:r>
            <w:proofErr w:type="spellStart"/>
            <w:r w:rsidRPr="006918B6">
              <w:rPr>
                <w:sz w:val="20"/>
                <w:szCs w:val="20"/>
              </w:rPr>
              <w:t>00</w:t>
            </w:r>
            <w:proofErr w:type="spellEnd"/>
            <w:r w:rsidRPr="006918B6">
              <w:rPr>
                <w:sz w:val="20"/>
                <w:szCs w:val="20"/>
              </w:rPr>
              <w:t xml:space="preserve"> </w:t>
            </w:r>
            <w:proofErr w:type="spellStart"/>
            <w:r w:rsidRPr="006918B6">
              <w:rPr>
                <w:sz w:val="20"/>
                <w:szCs w:val="20"/>
              </w:rPr>
              <w:t>00</w:t>
            </w:r>
            <w:proofErr w:type="spellEnd"/>
            <w:r w:rsidRPr="006918B6">
              <w:rPr>
                <w:sz w:val="20"/>
                <w:szCs w:val="20"/>
              </w:rPr>
              <w:t xml:space="preserve"> </w:t>
            </w:r>
            <w:proofErr w:type="spellStart"/>
            <w:r w:rsidRPr="006918B6">
              <w:rPr>
                <w:sz w:val="20"/>
                <w:szCs w:val="20"/>
              </w:rPr>
              <w:t>00</w:t>
            </w:r>
            <w:proofErr w:type="spellEnd"/>
            <w:r w:rsidRPr="006918B6">
              <w:rPr>
                <w:sz w:val="20"/>
                <w:szCs w:val="20"/>
              </w:rPr>
              <w:t xml:space="preserve"> 0000 000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r>
      <w:tr w:rsidR="004E329E" w:rsidRPr="006918B6" w:rsidTr="004E329E">
        <w:trPr>
          <w:trHeight w:val="465"/>
        </w:trPr>
        <w:tc>
          <w:tcPr>
            <w:tcW w:w="5260" w:type="dxa"/>
            <w:tcBorders>
              <w:top w:val="nil"/>
              <w:left w:val="single" w:sz="4" w:space="0" w:color="auto"/>
              <w:bottom w:val="single" w:sz="4" w:space="0" w:color="auto"/>
              <w:right w:val="single" w:sz="4" w:space="0" w:color="auto"/>
            </w:tcBorders>
            <w:shd w:val="clear" w:color="auto" w:fill="auto"/>
            <w:hideMark/>
          </w:tcPr>
          <w:p w:rsidR="004E329E" w:rsidRPr="006918B6" w:rsidRDefault="004E329E" w:rsidP="00801A9D">
            <w:pPr>
              <w:jc w:val="both"/>
              <w:rPr>
                <w:sz w:val="20"/>
                <w:szCs w:val="20"/>
              </w:rPr>
            </w:pPr>
            <w:r w:rsidRPr="006918B6">
              <w:rPr>
                <w:sz w:val="20"/>
                <w:szCs w:val="20"/>
              </w:rPr>
              <w:t>Изменение остатков  средств на счетах по учёту средств  бюджета</w:t>
            </w:r>
          </w:p>
        </w:tc>
        <w:tc>
          <w:tcPr>
            <w:tcW w:w="1360" w:type="dxa"/>
            <w:tcBorders>
              <w:top w:val="nil"/>
              <w:left w:val="nil"/>
              <w:bottom w:val="single" w:sz="4" w:space="0" w:color="auto"/>
              <w:right w:val="nil"/>
            </w:tcBorders>
            <w:shd w:val="clear" w:color="auto" w:fill="auto"/>
            <w:noWrap/>
            <w:vAlign w:val="bottom"/>
            <w:hideMark/>
          </w:tcPr>
          <w:p w:rsidR="004E329E" w:rsidRPr="006918B6" w:rsidRDefault="004E329E" w:rsidP="00801A9D">
            <w:pPr>
              <w:jc w:val="center"/>
              <w:rPr>
                <w:sz w:val="20"/>
                <w:szCs w:val="20"/>
              </w:rPr>
            </w:pPr>
            <w:r w:rsidRPr="006918B6">
              <w:rPr>
                <w:sz w:val="20"/>
                <w:szCs w:val="20"/>
              </w:rPr>
              <w:t xml:space="preserve">947 01 05 00 </w:t>
            </w:r>
            <w:proofErr w:type="spellStart"/>
            <w:r w:rsidRPr="006918B6">
              <w:rPr>
                <w:sz w:val="20"/>
                <w:szCs w:val="20"/>
              </w:rPr>
              <w:t>00</w:t>
            </w:r>
            <w:proofErr w:type="spellEnd"/>
            <w:r w:rsidRPr="006918B6">
              <w:rPr>
                <w:sz w:val="20"/>
                <w:szCs w:val="20"/>
              </w:rPr>
              <w:t xml:space="preserve"> </w:t>
            </w:r>
            <w:proofErr w:type="spellStart"/>
            <w:r w:rsidRPr="006918B6">
              <w:rPr>
                <w:sz w:val="20"/>
                <w:szCs w:val="20"/>
              </w:rPr>
              <w:t>00</w:t>
            </w:r>
            <w:proofErr w:type="spellEnd"/>
            <w:r w:rsidRPr="006918B6">
              <w:rPr>
                <w:sz w:val="20"/>
                <w:szCs w:val="20"/>
              </w:rPr>
              <w:t xml:space="preserve"> 0000 000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r>
      <w:tr w:rsidR="004E329E" w:rsidRPr="006918B6" w:rsidTr="004E329E">
        <w:trPr>
          <w:trHeight w:val="600"/>
        </w:trPr>
        <w:tc>
          <w:tcPr>
            <w:tcW w:w="5260" w:type="dxa"/>
            <w:tcBorders>
              <w:top w:val="nil"/>
              <w:left w:val="single" w:sz="4" w:space="0" w:color="auto"/>
              <w:bottom w:val="single" w:sz="4" w:space="0" w:color="auto"/>
              <w:right w:val="single" w:sz="4" w:space="0" w:color="auto"/>
            </w:tcBorders>
            <w:shd w:val="clear" w:color="auto" w:fill="auto"/>
            <w:hideMark/>
          </w:tcPr>
          <w:p w:rsidR="004E329E" w:rsidRPr="006918B6" w:rsidRDefault="004E329E" w:rsidP="00801A9D">
            <w:pPr>
              <w:jc w:val="both"/>
              <w:rPr>
                <w:sz w:val="20"/>
                <w:szCs w:val="20"/>
              </w:rPr>
            </w:pPr>
            <w:r w:rsidRPr="006918B6">
              <w:rPr>
                <w:sz w:val="20"/>
                <w:szCs w:val="20"/>
              </w:rPr>
              <w:t>Изменение прочих остатков  средств  бюджета Яжелбицкого сельского поселения</w:t>
            </w:r>
          </w:p>
        </w:tc>
        <w:tc>
          <w:tcPr>
            <w:tcW w:w="1360" w:type="dxa"/>
            <w:tcBorders>
              <w:top w:val="nil"/>
              <w:left w:val="nil"/>
              <w:bottom w:val="single" w:sz="4" w:space="0" w:color="auto"/>
              <w:right w:val="nil"/>
            </w:tcBorders>
            <w:shd w:val="clear" w:color="auto" w:fill="auto"/>
            <w:noWrap/>
            <w:vAlign w:val="bottom"/>
            <w:hideMark/>
          </w:tcPr>
          <w:p w:rsidR="004E329E" w:rsidRPr="006918B6" w:rsidRDefault="004E329E" w:rsidP="00801A9D">
            <w:pPr>
              <w:jc w:val="center"/>
              <w:rPr>
                <w:sz w:val="20"/>
                <w:szCs w:val="20"/>
              </w:rPr>
            </w:pPr>
            <w:r w:rsidRPr="006918B6">
              <w:rPr>
                <w:sz w:val="20"/>
                <w:szCs w:val="20"/>
              </w:rPr>
              <w:t xml:space="preserve"> 947 01 05 02 01 10 0000 000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4E329E" w:rsidRPr="006918B6" w:rsidRDefault="004E329E" w:rsidP="00801A9D">
            <w:pPr>
              <w:jc w:val="right"/>
              <w:rPr>
                <w:sz w:val="20"/>
                <w:szCs w:val="20"/>
              </w:rPr>
            </w:pPr>
            <w:r w:rsidRPr="006918B6">
              <w:rPr>
                <w:sz w:val="20"/>
                <w:szCs w:val="20"/>
              </w:rPr>
              <w:t>0,00</w:t>
            </w:r>
          </w:p>
        </w:tc>
      </w:tr>
    </w:tbl>
    <w:p w:rsidR="004E329E" w:rsidRDefault="004E329E" w:rsidP="004E329E"/>
    <w:p w:rsidR="004E329E" w:rsidRDefault="004E329E" w:rsidP="004E329E"/>
    <w:p w:rsidR="004E329E" w:rsidRPr="006814DB" w:rsidRDefault="004E329E" w:rsidP="004E329E">
      <w:pPr>
        <w:jc w:val="right"/>
      </w:pPr>
      <w:r>
        <w:t>П</w:t>
      </w:r>
      <w:r w:rsidRPr="006814DB">
        <w:t xml:space="preserve">риложение </w:t>
      </w:r>
      <w:r>
        <w:t>№</w:t>
      </w:r>
      <w:r w:rsidRPr="006814DB">
        <w:t xml:space="preserve"> </w:t>
      </w:r>
      <w:r>
        <w:t>7</w:t>
      </w:r>
    </w:p>
    <w:p w:rsidR="004E329E" w:rsidRPr="006814DB" w:rsidRDefault="004E329E" w:rsidP="004E329E">
      <w:pPr>
        <w:jc w:val="right"/>
      </w:pPr>
      <w:r w:rsidRPr="006814DB">
        <w:t>к решению Совета депутатов</w:t>
      </w:r>
    </w:p>
    <w:p w:rsidR="004E329E" w:rsidRPr="006814DB" w:rsidRDefault="004E329E" w:rsidP="004E329E">
      <w:pPr>
        <w:jc w:val="right"/>
      </w:pPr>
      <w:r w:rsidRPr="006814DB">
        <w:t xml:space="preserve"> Яжелбицкого сельского поселения </w:t>
      </w:r>
    </w:p>
    <w:p w:rsidR="004E329E" w:rsidRPr="006814DB" w:rsidRDefault="004E329E" w:rsidP="004E329E">
      <w:pPr>
        <w:jc w:val="right"/>
      </w:pPr>
      <w:r w:rsidRPr="006814DB">
        <w:t xml:space="preserve">                                                                                                            №</w:t>
      </w:r>
      <w:r>
        <w:t xml:space="preserve"> 164 о</w:t>
      </w:r>
      <w:r w:rsidRPr="006814DB">
        <w:t>т</w:t>
      </w:r>
      <w:r>
        <w:t xml:space="preserve"> 24.12.2024г.  </w:t>
      </w:r>
      <w:r w:rsidRPr="006814DB">
        <w:t xml:space="preserve">  </w:t>
      </w:r>
    </w:p>
    <w:p w:rsidR="004E329E" w:rsidRPr="006814DB" w:rsidRDefault="004E329E" w:rsidP="004E329E">
      <w:pPr>
        <w:jc w:val="both"/>
      </w:pPr>
    </w:p>
    <w:tbl>
      <w:tblPr>
        <w:tblW w:w="0" w:type="auto"/>
        <w:tblLayout w:type="fixed"/>
        <w:tblCellMar>
          <w:left w:w="0" w:type="dxa"/>
          <w:right w:w="0" w:type="dxa"/>
        </w:tblCellMar>
        <w:tblLook w:val="0000"/>
      </w:tblPr>
      <w:tblGrid>
        <w:gridCol w:w="2700"/>
        <w:gridCol w:w="5400"/>
        <w:gridCol w:w="1620"/>
      </w:tblGrid>
      <w:tr w:rsidR="004E329E" w:rsidRPr="006814DB" w:rsidTr="00801A9D">
        <w:trPr>
          <w:trHeight w:val="780"/>
        </w:trPr>
        <w:tc>
          <w:tcPr>
            <w:tcW w:w="9720" w:type="dxa"/>
            <w:gridSpan w:val="3"/>
            <w:tcBorders>
              <w:top w:val="nil"/>
              <w:left w:val="nil"/>
              <w:bottom w:val="nil"/>
              <w:right w:val="nil"/>
            </w:tcBorders>
            <w:vAlign w:val="bottom"/>
          </w:tcPr>
          <w:p w:rsidR="004E329E" w:rsidRPr="006814DB" w:rsidRDefault="004E329E" w:rsidP="00801A9D">
            <w:pPr>
              <w:jc w:val="center"/>
              <w:rPr>
                <w:rFonts w:eastAsia="Arial Unicode MS"/>
                <w:b/>
              </w:rPr>
            </w:pPr>
            <w:r w:rsidRPr="006814DB">
              <w:rPr>
                <w:b/>
              </w:rPr>
              <w:t>Нормативы отчислений федеральных, региональных и местных налогов и сборов в бюджет Яжелбицкого сельского поселения на 202</w:t>
            </w:r>
            <w:r>
              <w:rPr>
                <w:b/>
              </w:rPr>
              <w:t>5</w:t>
            </w:r>
            <w:r w:rsidRPr="006814DB">
              <w:rPr>
                <w:b/>
              </w:rPr>
              <w:t xml:space="preserve"> год и плановый период 202</w:t>
            </w:r>
            <w:r>
              <w:rPr>
                <w:b/>
              </w:rPr>
              <w:t>6</w:t>
            </w:r>
            <w:r w:rsidRPr="006814DB">
              <w:rPr>
                <w:b/>
              </w:rPr>
              <w:t>-202</w:t>
            </w:r>
            <w:r>
              <w:rPr>
                <w:b/>
              </w:rPr>
              <w:t>7</w:t>
            </w:r>
            <w:r w:rsidRPr="006814DB">
              <w:rPr>
                <w:b/>
              </w:rPr>
              <w:t xml:space="preserve"> годов</w:t>
            </w:r>
          </w:p>
        </w:tc>
      </w:tr>
      <w:tr w:rsidR="004E329E" w:rsidRPr="006814DB" w:rsidTr="00801A9D">
        <w:trPr>
          <w:trHeight w:val="102"/>
        </w:trPr>
        <w:tc>
          <w:tcPr>
            <w:tcW w:w="2700" w:type="dxa"/>
            <w:tcBorders>
              <w:top w:val="nil"/>
              <w:left w:val="nil"/>
              <w:bottom w:val="nil"/>
              <w:right w:val="nil"/>
            </w:tcBorders>
            <w:vAlign w:val="bottom"/>
          </w:tcPr>
          <w:p w:rsidR="004E329E" w:rsidRPr="006814DB" w:rsidRDefault="004E329E" w:rsidP="00801A9D">
            <w:pPr>
              <w:jc w:val="both"/>
              <w:rPr>
                <w:rFonts w:eastAsia="Arial Unicode MS"/>
              </w:rPr>
            </w:pPr>
          </w:p>
        </w:tc>
        <w:tc>
          <w:tcPr>
            <w:tcW w:w="5400" w:type="dxa"/>
            <w:tcBorders>
              <w:top w:val="nil"/>
              <w:left w:val="nil"/>
              <w:bottom w:val="nil"/>
              <w:right w:val="nil"/>
            </w:tcBorders>
            <w:vAlign w:val="bottom"/>
          </w:tcPr>
          <w:p w:rsidR="004E329E" w:rsidRPr="006814DB" w:rsidRDefault="004E329E" w:rsidP="00801A9D">
            <w:pPr>
              <w:jc w:val="both"/>
              <w:rPr>
                <w:rFonts w:eastAsia="Arial Unicode MS"/>
              </w:rPr>
            </w:pPr>
          </w:p>
        </w:tc>
        <w:tc>
          <w:tcPr>
            <w:tcW w:w="1620" w:type="dxa"/>
            <w:tcBorders>
              <w:top w:val="nil"/>
              <w:left w:val="nil"/>
              <w:bottom w:val="nil"/>
              <w:right w:val="nil"/>
            </w:tcBorders>
            <w:vAlign w:val="bottom"/>
          </w:tcPr>
          <w:p w:rsidR="004E329E" w:rsidRPr="006814DB" w:rsidRDefault="004E329E" w:rsidP="00801A9D">
            <w:pPr>
              <w:jc w:val="both"/>
              <w:rPr>
                <w:rFonts w:eastAsia="Arial Unicode MS"/>
              </w:rPr>
            </w:pPr>
          </w:p>
        </w:tc>
      </w:tr>
      <w:tr w:rsidR="004E329E" w:rsidRPr="006814DB" w:rsidTr="00801A9D">
        <w:trPr>
          <w:cantSplit/>
          <w:trHeight w:val="330"/>
        </w:trPr>
        <w:tc>
          <w:tcPr>
            <w:tcW w:w="2700" w:type="dxa"/>
            <w:vMerge w:val="restart"/>
            <w:tcBorders>
              <w:top w:val="single" w:sz="4" w:space="0" w:color="auto"/>
              <w:left w:val="single" w:sz="4" w:space="0" w:color="auto"/>
              <w:bottom w:val="single" w:sz="4" w:space="0" w:color="000000"/>
              <w:right w:val="single" w:sz="4" w:space="0" w:color="auto"/>
            </w:tcBorders>
          </w:tcPr>
          <w:p w:rsidR="004E329E" w:rsidRPr="006814DB" w:rsidRDefault="004E329E" w:rsidP="00801A9D">
            <w:pPr>
              <w:jc w:val="center"/>
              <w:rPr>
                <w:rFonts w:eastAsia="Arial Unicode MS"/>
                <w:sz w:val="20"/>
                <w:szCs w:val="20"/>
              </w:rPr>
            </w:pPr>
            <w:r w:rsidRPr="006814DB">
              <w:rPr>
                <w:sz w:val="20"/>
                <w:szCs w:val="20"/>
              </w:rPr>
              <w:t xml:space="preserve">Код бюджетной </w:t>
            </w:r>
            <w:r w:rsidRPr="006814DB">
              <w:rPr>
                <w:sz w:val="20"/>
                <w:szCs w:val="20"/>
              </w:rPr>
              <w:br/>
              <w:t xml:space="preserve">классификации </w:t>
            </w:r>
            <w:r w:rsidRPr="006814DB">
              <w:rPr>
                <w:sz w:val="20"/>
                <w:szCs w:val="20"/>
              </w:rPr>
              <w:br/>
              <w:t>Российской Федерации</w:t>
            </w:r>
          </w:p>
        </w:tc>
        <w:tc>
          <w:tcPr>
            <w:tcW w:w="5400" w:type="dxa"/>
            <w:tcBorders>
              <w:top w:val="single" w:sz="4" w:space="0" w:color="auto"/>
              <w:left w:val="nil"/>
              <w:bottom w:val="nil"/>
              <w:right w:val="single" w:sz="4" w:space="0" w:color="auto"/>
            </w:tcBorders>
            <w:vAlign w:val="bottom"/>
          </w:tcPr>
          <w:p w:rsidR="004E329E" w:rsidRPr="006814DB" w:rsidRDefault="004E329E" w:rsidP="00801A9D">
            <w:pPr>
              <w:jc w:val="center"/>
              <w:rPr>
                <w:rFonts w:eastAsia="Arial Unicode MS"/>
                <w:sz w:val="20"/>
                <w:szCs w:val="20"/>
              </w:rPr>
            </w:pPr>
            <w:r w:rsidRPr="006814DB">
              <w:rPr>
                <w:sz w:val="20"/>
                <w:szCs w:val="20"/>
              </w:rPr>
              <w:t>Наименование налога (сбора)</w:t>
            </w:r>
          </w:p>
        </w:tc>
        <w:tc>
          <w:tcPr>
            <w:tcW w:w="1620" w:type="dxa"/>
            <w:tcBorders>
              <w:top w:val="single" w:sz="4" w:space="0" w:color="auto"/>
              <w:left w:val="nil"/>
              <w:bottom w:val="nil"/>
              <w:right w:val="single" w:sz="4" w:space="0" w:color="000000"/>
            </w:tcBorders>
            <w:vAlign w:val="bottom"/>
          </w:tcPr>
          <w:p w:rsidR="004E329E" w:rsidRPr="006814DB" w:rsidRDefault="004E329E" w:rsidP="00801A9D">
            <w:pPr>
              <w:jc w:val="center"/>
              <w:rPr>
                <w:rFonts w:eastAsia="Arial Unicode MS"/>
                <w:sz w:val="20"/>
                <w:szCs w:val="20"/>
              </w:rPr>
            </w:pPr>
            <w:r w:rsidRPr="006814DB">
              <w:rPr>
                <w:sz w:val="20"/>
                <w:szCs w:val="20"/>
              </w:rPr>
              <w:t xml:space="preserve">Нормативы отчислений  </w:t>
            </w:r>
            <w:r w:rsidRPr="006814DB">
              <w:rPr>
                <w:sz w:val="20"/>
                <w:szCs w:val="20"/>
              </w:rPr>
              <w:br/>
              <w:t>доходов от уплаты налогов (сборов) в бюджет поселения</w:t>
            </w:r>
            <w:proofErr w:type="gramStart"/>
            <w:r w:rsidRPr="006814DB">
              <w:rPr>
                <w:sz w:val="20"/>
                <w:szCs w:val="20"/>
              </w:rPr>
              <w:t xml:space="preserve"> (%)</w:t>
            </w:r>
            <w:proofErr w:type="gramEnd"/>
          </w:p>
        </w:tc>
      </w:tr>
      <w:tr w:rsidR="004E329E" w:rsidRPr="006814DB" w:rsidTr="00801A9D">
        <w:trPr>
          <w:cantSplit/>
          <w:trHeight w:val="330"/>
        </w:trPr>
        <w:tc>
          <w:tcPr>
            <w:tcW w:w="2700" w:type="dxa"/>
            <w:vMerge/>
            <w:tcBorders>
              <w:top w:val="single" w:sz="4" w:space="0" w:color="auto"/>
              <w:left w:val="single" w:sz="4" w:space="0" w:color="auto"/>
              <w:bottom w:val="single" w:sz="4" w:space="0" w:color="000000"/>
              <w:right w:val="single" w:sz="4" w:space="0" w:color="auto"/>
            </w:tcBorders>
            <w:vAlign w:val="center"/>
          </w:tcPr>
          <w:p w:rsidR="004E329E" w:rsidRPr="006814DB" w:rsidRDefault="004E329E" w:rsidP="00801A9D">
            <w:pPr>
              <w:jc w:val="both"/>
              <w:rPr>
                <w:rFonts w:eastAsia="Arial Unicode MS"/>
                <w:sz w:val="20"/>
                <w:szCs w:val="20"/>
              </w:rPr>
            </w:pPr>
          </w:p>
        </w:tc>
        <w:tc>
          <w:tcPr>
            <w:tcW w:w="5400" w:type="dxa"/>
            <w:tcBorders>
              <w:top w:val="nil"/>
              <w:left w:val="nil"/>
              <w:bottom w:val="nil"/>
              <w:right w:val="single" w:sz="4" w:space="0" w:color="auto"/>
            </w:tcBorders>
            <w:vAlign w:val="bottom"/>
          </w:tcPr>
          <w:p w:rsidR="004E329E" w:rsidRPr="006814DB" w:rsidRDefault="004E329E" w:rsidP="00801A9D">
            <w:pPr>
              <w:jc w:val="both"/>
              <w:rPr>
                <w:rFonts w:eastAsia="Arial Unicode MS"/>
                <w:sz w:val="20"/>
                <w:szCs w:val="20"/>
              </w:rPr>
            </w:pPr>
            <w:r w:rsidRPr="006814DB">
              <w:rPr>
                <w:sz w:val="20"/>
                <w:szCs w:val="20"/>
              </w:rPr>
              <w:t> </w:t>
            </w:r>
          </w:p>
        </w:tc>
        <w:tc>
          <w:tcPr>
            <w:tcW w:w="1620" w:type="dxa"/>
            <w:vMerge w:val="restart"/>
            <w:tcBorders>
              <w:top w:val="single" w:sz="4" w:space="0" w:color="auto"/>
              <w:left w:val="single" w:sz="4" w:space="0" w:color="auto"/>
              <w:bottom w:val="single" w:sz="4" w:space="0" w:color="000000"/>
              <w:right w:val="single" w:sz="4" w:space="0" w:color="auto"/>
            </w:tcBorders>
          </w:tcPr>
          <w:p w:rsidR="004E329E" w:rsidRPr="006814DB" w:rsidRDefault="004E329E" w:rsidP="00801A9D">
            <w:pPr>
              <w:jc w:val="center"/>
              <w:rPr>
                <w:rFonts w:eastAsia="Arial Unicode MS"/>
                <w:sz w:val="20"/>
                <w:szCs w:val="20"/>
              </w:rPr>
            </w:pPr>
            <w:r w:rsidRPr="006814DB">
              <w:rPr>
                <w:sz w:val="20"/>
                <w:szCs w:val="20"/>
              </w:rPr>
              <w:t>Всего</w:t>
            </w:r>
          </w:p>
        </w:tc>
      </w:tr>
      <w:tr w:rsidR="004E329E" w:rsidRPr="006814DB" w:rsidTr="00801A9D">
        <w:trPr>
          <w:cantSplit/>
          <w:trHeight w:val="287"/>
        </w:trPr>
        <w:tc>
          <w:tcPr>
            <w:tcW w:w="2700" w:type="dxa"/>
            <w:vMerge/>
            <w:tcBorders>
              <w:top w:val="single" w:sz="4" w:space="0" w:color="auto"/>
              <w:left w:val="single" w:sz="4" w:space="0" w:color="auto"/>
              <w:right w:val="single" w:sz="4" w:space="0" w:color="auto"/>
            </w:tcBorders>
            <w:vAlign w:val="center"/>
          </w:tcPr>
          <w:p w:rsidR="004E329E" w:rsidRPr="006814DB" w:rsidRDefault="004E329E" w:rsidP="00801A9D">
            <w:pPr>
              <w:jc w:val="both"/>
              <w:rPr>
                <w:rFonts w:eastAsia="Arial Unicode MS"/>
                <w:sz w:val="20"/>
                <w:szCs w:val="20"/>
              </w:rPr>
            </w:pPr>
          </w:p>
        </w:tc>
        <w:tc>
          <w:tcPr>
            <w:tcW w:w="5400" w:type="dxa"/>
            <w:tcBorders>
              <w:top w:val="nil"/>
              <w:left w:val="nil"/>
              <w:right w:val="single" w:sz="4" w:space="0" w:color="auto"/>
            </w:tcBorders>
            <w:vAlign w:val="bottom"/>
          </w:tcPr>
          <w:p w:rsidR="004E329E" w:rsidRPr="006814DB" w:rsidRDefault="004E329E" w:rsidP="00801A9D">
            <w:pPr>
              <w:jc w:val="both"/>
              <w:rPr>
                <w:rFonts w:eastAsia="Arial Unicode MS"/>
                <w:sz w:val="20"/>
                <w:szCs w:val="20"/>
              </w:rPr>
            </w:pPr>
            <w:r w:rsidRPr="006814DB">
              <w:rPr>
                <w:sz w:val="20"/>
                <w:szCs w:val="20"/>
              </w:rPr>
              <w:t> </w:t>
            </w:r>
          </w:p>
        </w:tc>
        <w:tc>
          <w:tcPr>
            <w:tcW w:w="1620" w:type="dxa"/>
            <w:vMerge/>
            <w:tcBorders>
              <w:top w:val="nil"/>
              <w:left w:val="single" w:sz="4" w:space="0" w:color="auto"/>
              <w:right w:val="single" w:sz="4" w:space="0" w:color="auto"/>
            </w:tcBorders>
            <w:vAlign w:val="center"/>
          </w:tcPr>
          <w:p w:rsidR="004E329E" w:rsidRPr="006814DB" w:rsidRDefault="004E329E" w:rsidP="00801A9D">
            <w:pPr>
              <w:jc w:val="both"/>
              <w:rPr>
                <w:rFonts w:eastAsia="Arial Unicode MS"/>
                <w:sz w:val="20"/>
                <w:szCs w:val="20"/>
              </w:rPr>
            </w:pPr>
          </w:p>
        </w:tc>
      </w:tr>
    </w:tbl>
    <w:p w:rsidR="004E329E" w:rsidRPr="006814DB" w:rsidRDefault="004E329E" w:rsidP="004E329E">
      <w:pPr>
        <w:jc w:val="both"/>
        <w:rPr>
          <w:sz w:val="20"/>
          <w:szCs w:val="20"/>
        </w:rPr>
      </w:pPr>
    </w:p>
    <w:tbl>
      <w:tblPr>
        <w:tblW w:w="9737" w:type="dxa"/>
        <w:tblInd w:w="5" w:type="dxa"/>
        <w:tblLayout w:type="fixed"/>
        <w:tblCellMar>
          <w:left w:w="0" w:type="dxa"/>
          <w:right w:w="0" w:type="dxa"/>
        </w:tblCellMar>
        <w:tblLook w:val="0000"/>
      </w:tblPr>
      <w:tblGrid>
        <w:gridCol w:w="2700"/>
        <w:gridCol w:w="5400"/>
        <w:gridCol w:w="1629"/>
        <w:gridCol w:w="8"/>
      </w:tblGrid>
      <w:tr w:rsidR="004E329E" w:rsidRPr="006814DB" w:rsidTr="00801A9D">
        <w:trPr>
          <w:gridAfter w:val="1"/>
          <w:wAfter w:w="8" w:type="dxa"/>
          <w:trHeight w:val="330"/>
          <w:tblHeader/>
        </w:trPr>
        <w:tc>
          <w:tcPr>
            <w:tcW w:w="2700" w:type="dxa"/>
            <w:tcBorders>
              <w:top w:val="single" w:sz="4" w:space="0" w:color="auto"/>
              <w:left w:val="single" w:sz="4" w:space="0" w:color="auto"/>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r w:rsidRPr="006814DB">
              <w:rPr>
                <w:rFonts w:eastAsia="Arial Unicode MS"/>
                <w:sz w:val="20"/>
                <w:szCs w:val="20"/>
              </w:rPr>
              <w:t>1</w:t>
            </w:r>
          </w:p>
        </w:tc>
        <w:tc>
          <w:tcPr>
            <w:tcW w:w="5400" w:type="dxa"/>
            <w:tcBorders>
              <w:top w:val="single" w:sz="4" w:space="0" w:color="auto"/>
              <w:left w:val="single" w:sz="4" w:space="0" w:color="auto"/>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r w:rsidRPr="006814DB">
              <w:rPr>
                <w:rFonts w:eastAsia="Arial Unicode MS"/>
                <w:sz w:val="20"/>
                <w:szCs w:val="20"/>
              </w:rPr>
              <w:t>2</w:t>
            </w:r>
          </w:p>
        </w:tc>
        <w:tc>
          <w:tcPr>
            <w:tcW w:w="1629" w:type="dxa"/>
            <w:tcBorders>
              <w:top w:val="single" w:sz="4" w:space="0" w:color="auto"/>
              <w:left w:val="single" w:sz="4" w:space="0" w:color="auto"/>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r w:rsidRPr="006814DB">
              <w:rPr>
                <w:rFonts w:eastAsia="Arial Unicode MS"/>
                <w:sz w:val="20"/>
                <w:szCs w:val="20"/>
              </w:rPr>
              <w:t>3</w:t>
            </w:r>
          </w:p>
        </w:tc>
      </w:tr>
      <w:tr w:rsidR="004E329E" w:rsidRPr="006814DB" w:rsidTr="00801A9D">
        <w:trPr>
          <w:trHeight w:val="330"/>
        </w:trPr>
        <w:tc>
          <w:tcPr>
            <w:tcW w:w="9737" w:type="dxa"/>
            <w:gridSpan w:val="4"/>
            <w:tcBorders>
              <w:left w:val="single" w:sz="8" w:space="0" w:color="auto"/>
              <w:right w:val="nil"/>
            </w:tcBorders>
            <w:vAlign w:val="center"/>
          </w:tcPr>
          <w:p w:rsidR="004E329E" w:rsidRPr="006814DB" w:rsidRDefault="004E329E" w:rsidP="00801A9D">
            <w:pPr>
              <w:jc w:val="both"/>
              <w:rPr>
                <w:rFonts w:eastAsia="Arial Unicode MS"/>
              </w:rPr>
            </w:pPr>
          </w:p>
          <w:p w:rsidR="004E329E" w:rsidRPr="006814DB" w:rsidRDefault="004E329E" w:rsidP="00801A9D">
            <w:pPr>
              <w:jc w:val="center"/>
              <w:rPr>
                <w:rFonts w:eastAsia="Arial Unicode MS"/>
                <w:b/>
              </w:rPr>
            </w:pPr>
            <w:r w:rsidRPr="006814DB">
              <w:rPr>
                <w:b/>
              </w:rPr>
              <w:t>ФЕДЕРАЛЬНЫЕ НАЛОГИ И СБОРЫ</w:t>
            </w:r>
          </w:p>
        </w:tc>
      </w:tr>
      <w:tr w:rsidR="004E329E" w:rsidRPr="006814DB" w:rsidTr="00801A9D">
        <w:trPr>
          <w:trHeight w:val="255"/>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color w:val="000000"/>
                <w:sz w:val="20"/>
                <w:szCs w:val="20"/>
              </w:rPr>
              <w:t>000 1 01 02000 01 0000 110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color w:val="000000"/>
                <w:sz w:val="20"/>
                <w:szCs w:val="20"/>
              </w:rPr>
              <w:t xml:space="preserve">Налог на доходы физических лиц                                                  </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both"/>
              <w:rPr>
                <w:rFonts w:eastAsia="Arial Unicode MS"/>
                <w:sz w:val="20"/>
                <w:szCs w:val="20"/>
              </w:rPr>
            </w:pPr>
            <w:r w:rsidRPr="006814DB">
              <w:rPr>
                <w:sz w:val="20"/>
                <w:szCs w:val="20"/>
              </w:rPr>
              <w:t> </w:t>
            </w:r>
          </w:p>
        </w:tc>
      </w:tr>
      <w:tr w:rsidR="004E329E" w:rsidRPr="006814DB" w:rsidTr="00801A9D">
        <w:trPr>
          <w:trHeight w:val="952"/>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color w:val="000000"/>
                <w:sz w:val="20"/>
                <w:szCs w:val="20"/>
              </w:rPr>
              <w:t>000 1 01 02010 01 0000 110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0" w:history="1">
              <w:r w:rsidRPr="006814DB">
                <w:rPr>
                  <w:color w:val="008000"/>
                  <w:sz w:val="20"/>
                  <w:szCs w:val="20"/>
                </w:rPr>
                <w:t>статьями 227</w:t>
              </w:r>
            </w:hyperlink>
            <w:r w:rsidRPr="006814DB">
              <w:rPr>
                <w:sz w:val="20"/>
                <w:szCs w:val="20"/>
              </w:rPr>
              <w:t xml:space="preserve">, </w:t>
            </w:r>
            <w:hyperlink r:id="rId21" w:history="1">
              <w:r w:rsidRPr="006814DB">
                <w:rPr>
                  <w:color w:val="008000"/>
                  <w:sz w:val="20"/>
                  <w:szCs w:val="20"/>
                </w:rPr>
                <w:t>227.1</w:t>
              </w:r>
            </w:hyperlink>
            <w:r w:rsidRPr="006814DB">
              <w:rPr>
                <w:sz w:val="20"/>
                <w:szCs w:val="20"/>
              </w:rPr>
              <w:t xml:space="preserve"> и </w:t>
            </w:r>
            <w:hyperlink r:id="rId22" w:history="1">
              <w:r w:rsidRPr="006814DB">
                <w:rPr>
                  <w:color w:val="008000"/>
                  <w:sz w:val="20"/>
                  <w:szCs w:val="20"/>
                </w:rPr>
                <w:t>228</w:t>
              </w:r>
            </w:hyperlink>
            <w:r w:rsidRPr="006814DB">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both"/>
              <w:rPr>
                <w:rFonts w:eastAsia="Arial Unicode MS"/>
                <w:sz w:val="20"/>
                <w:szCs w:val="20"/>
              </w:rPr>
            </w:pPr>
            <w:r w:rsidRPr="006814DB">
              <w:rPr>
                <w:rFonts w:eastAsia="Arial Unicode MS"/>
                <w:sz w:val="20"/>
                <w:szCs w:val="20"/>
              </w:rPr>
              <w:t xml:space="preserve">               2.0</w:t>
            </w:r>
          </w:p>
        </w:tc>
      </w:tr>
      <w:tr w:rsidR="004E329E" w:rsidRPr="006814DB" w:rsidTr="00801A9D">
        <w:trPr>
          <w:trHeight w:val="1007"/>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color w:val="000000"/>
                <w:sz w:val="20"/>
                <w:szCs w:val="20"/>
              </w:rPr>
              <w:t>000 1 01 02020 01 0000 110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history="1">
              <w:r w:rsidRPr="006814DB">
                <w:rPr>
                  <w:color w:val="008000"/>
                  <w:sz w:val="20"/>
                  <w:szCs w:val="20"/>
                </w:rPr>
                <w:t>статьей 227</w:t>
              </w:r>
            </w:hyperlink>
            <w:r w:rsidRPr="006814DB">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both"/>
              <w:rPr>
                <w:rFonts w:eastAsia="Arial Unicode MS"/>
                <w:sz w:val="20"/>
                <w:szCs w:val="20"/>
              </w:rPr>
            </w:pPr>
            <w:r w:rsidRPr="006814DB">
              <w:rPr>
                <w:rFonts w:eastAsia="Arial Unicode MS"/>
                <w:sz w:val="20"/>
                <w:szCs w:val="20"/>
              </w:rPr>
              <w:t xml:space="preserve">               2.0</w:t>
            </w:r>
          </w:p>
        </w:tc>
      </w:tr>
      <w:tr w:rsidR="004E329E" w:rsidRPr="006814DB" w:rsidTr="00801A9D">
        <w:trPr>
          <w:trHeight w:val="720"/>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color w:val="000000"/>
                <w:sz w:val="20"/>
                <w:szCs w:val="20"/>
              </w:rPr>
              <w:lastRenderedPageBreak/>
              <w:t>000 1 01 02030 01 0000 110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 xml:space="preserve">Налог на доходы физических лиц с доходов, полученных физическими лицами в соответствии со </w:t>
            </w:r>
            <w:hyperlink r:id="rId24" w:history="1">
              <w:r w:rsidRPr="006814DB">
                <w:rPr>
                  <w:color w:val="008000"/>
                  <w:sz w:val="20"/>
                  <w:szCs w:val="20"/>
                </w:rPr>
                <w:t>статьей 228</w:t>
              </w:r>
            </w:hyperlink>
            <w:r w:rsidRPr="006814DB">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both"/>
              <w:rPr>
                <w:rFonts w:eastAsia="Arial Unicode MS"/>
                <w:sz w:val="20"/>
                <w:szCs w:val="20"/>
              </w:rPr>
            </w:pPr>
            <w:r w:rsidRPr="006814DB">
              <w:rPr>
                <w:rFonts w:eastAsia="Arial Unicode MS"/>
                <w:sz w:val="20"/>
                <w:szCs w:val="20"/>
              </w:rPr>
              <w:t xml:space="preserve">               2.0</w:t>
            </w:r>
          </w:p>
        </w:tc>
      </w:tr>
      <w:tr w:rsidR="004E329E" w:rsidRPr="006814DB" w:rsidTr="00801A9D">
        <w:trPr>
          <w:trHeight w:val="1365"/>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color w:val="000000"/>
                <w:sz w:val="20"/>
                <w:szCs w:val="20"/>
              </w:rPr>
              <w:t>000 1 01 02040 01 0000 110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25" w:history="1">
              <w:r w:rsidRPr="006814DB">
                <w:rPr>
                  <w:color w:val="008000"/>
                  <w:sz w:val="20"/>
                  <w:szCs w:val="20"/>
                </w:rPr>
                <w:t>статьей 227.1</w:t>
              </w:r>
            </w:hyperlink>
            <w:r w:rsidRPr="006814DB">
              <w:rPr>
                <w:sz w:val="20"/>
                <w:szCs w:val="20"/>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both"/>
              <w:rPr>
                <w:rFonts w:eastAsia="Arial Unicode MS"/>
                <w:sz w:val="20"/>
                <w:szCs w:val="20"/>
              </w:rPr>
            </w:pPr>
            <w:r w:rsidRPr="006814DB">
              <w:rPr>
                <w:rFonts w:eastAsia="Arial Unicode MS"/>
                <w:sz w:val="20"/>
                <w:szCs w:val="20"/>
              </w:rPr>
              <w:t xml:space="preserve">               0,0</w:t>
            </w:r>
          </w:p>
        </w:tc>
      </w:tr>
      <w:tr w:rsidR="004E329E" w:rsidRPr="006814DB" w:rsidTr="00801A9D">
        <w:trPr>
          <w:trHeight w:val="679"/>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000 1 03  00000 00 0000 110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Налоги на товары (роботы и услуги)</w:t>
            </w:r>
            <w:proofErr w:type="gramStart"/>
            <w:r w:rsidRPr="006814DB">
              <w:rPr>
                <w:sz w:val="20"/>
                <w:szCs w:val="20"/>
              </w:rPr>
              <w:t>,р</w:t>
            </w:r>
            <w:proofErr w:type="gramEnd"/>
            <w:r w:rsidRPr="006814DB">
              <w:rPr>
                <w:sz w:val="20"/>
                <w:szCs w:val="20"/>
              </w:rPr>
              <w:t>еализуемые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rPr>
                <w:rFonts w:eastAsia="Arial Unicode MS"/>
                <w:sz w:val="20"/>
                <w:szCs w:val="20"/>
              </w:rPr>
            </w:pPr>
          </w:p>
        </w:tc>
      </w:tr>
      <w:tr w:rsidR="004E329E" w:rsidRPr="006814DB" w:rsidTr="00801A9D">
        <w:trPr>
          <w:trHeight w:val="533"/>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000 1 03 02000 01 0000 110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Акцизы по подакцизным товарам (продукции), производимым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p>
        </w:tc>
      </w:tr>
      <w:tr w:rsidR="004E329E" w:rsidRPr="006814DB" w:rsidTr="00801A9D">
        <w:trPr>
          <w:trHeight w:val="1365"/>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000 1 03 02230 01 0000 110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Налог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r w:rsidRPr="0079168A">
              <w:rPr>
                <w:rFonts w:eastAsia="Arial Unicode MS"/>
                <w:sz w:val="20"/>
                <w:szCs w:val="20"/>
              </w:rPr>
              <w:t>0,04054</w:t>
            </w:r>
          </w:p>
        </w:tc>
      </w:tr>
      <w:tr w:rsidR="004E329E" w:rsidRPr="006814DB" w:rsidTr="00801A9D">
        <w:trPr>
          <w:trHeight w:val="1365"/>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000 1 03 02240 01 0000 110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Налог от уплаты акцизов на моторные масла для дизельных и (или) карбюраторных (</w:t>
            </w:r>
            <w:proofErr w:type="spellStart"/>
            <w:r w:rsidRPr="006814DB">
              <w:rPr>
                <w:sz w:val="20"/>
                <w:szCs w:val="20"/>
              </w:rPr>
              <w:t>инжекторных</w:t>
            </w:r>
            <w:proofErr w:type="spellEnd"/>
            <w:r w:rsidRPr="006814DB">
              <w:rPr>
                <w:sz w:val="20"/>
                <w:szCs w:val="20"/>
              </w:rPr>
              <w:t>)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tcPr>
          <w:p w:rsidR="004E329E" w:rsidRPr="0079168A" w:rsidRDefault="004E329E" w:rsidP="00801A9D">
            <w:pPr>
              <w:jc w:val="center"/>
              <w:rPr>
                <w:color w:val="000000" w:themeColor="text1"/>
              </w:rPr>
            </w:pPr>
            <w:r w:rsidRPr="0079168A">
              <w:rPr>
                <w:rFonts w:eastAsia="Arial Unicode MS"/>
                <w:color w:val="000000" w:themeColor="text1"/>
                <w:sz w:val="20"/>
                <w:szCs w:val="20"/>
              </w:rPr>
              <w:t>0,04054</w:t>
            </w:r>
          </w:p>
        </w:tc>
      </w:tr>
      <w:tr w:rsidR="004E329E" w:rsidRPr="006814DB" w:rsidTr="00801A9D">
        <w:trPr>
          <w:trHeight w:val="1365"/>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000 1 03 02250 01 0000 110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tcPr>
          <w:p w:rsidR="004E329E" w:rsidRPr="0079168A" w:rsidRDefault="004E329E" w:rsidP="00801A9D">
            <w:pPr>
              <w:jc w:val="center"/>
              <w:rPr>
                <w:color w:val="000000" w:themeColor="text1"/>
              </w:rPr>
            </w:pPr>
            <w:r w:rsidRPr="0079168A">
              <w:rPr>
                <w:rFonts w:eastAsia="Arial Unicode MS"/>
                <w:color w:val="000000" w:themeColor="text1"/>
                <w:sz w:val="20"/>
                <w:szCs w:val="20"/>
              </w:rPr>
              <w:t>0,04054</w:t>
            </w:r>
          </w:p>
        </w:tc>
      </w:tr>
      <w:tr w:rsidR="004E329E" w:rsidRPr="006814DB" w:rsidTr="00801A9D">
        <w:trPr>
          <w:trHeight w:val="1365"/>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000  1 03 02260 01 0000 110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Налог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tcPr>
          <w:p w:rsidR="004E329E" w:rsidRPr="0079168A" w:rsidRDefault="004E329E" w:rsidP="00801A9D">
            <w:pPr>
              <w:jc w:val="center"/>
              <w:rPr>
                <w:color w:val="000000" w:themeColor="text1"/>
              </w:rPr>
            </w:pPr>
            <w:r w:rsidRPr="0079168A">
              <w:rPr>
                <w:rFonts w:eastAsia="Arial Unicode MS"/>
                <w:color w:val="000000" w:themeColor="text1"/>
                <w:sz w:val="20"/>
                <w:szCs w:val="20"/>
              </w:rPr>
              <w:t>0,04054</w:t>
            </w:r>
          </w:p>
        </w:tc>
      </w:tr>
      <w:tr w:rsidR="004E329E" w:rsidRPr="006814DB" w:rsidTr="00801A9D">
        <w:trPr>
          <w:trHeight w:val="496"/>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000 1 05 03000 00 0000 110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b/>
                <w:sz w:val="20"/>
                <w:szCs w:val="20"/>
              </w:rPr>
            </w:pPr>
            <w:r w:rsidRPr="006814DB">
              <w:rPr>
                <w:b/>
                <w:sz w:val="20"/>
                <w:szCs w:val="20"/>
              </w:rPr>
              <w:t xml:space="preserve">НАЛОГИ НА СОВОКУПНЫЙ ДОХОД </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p>
        </w:tc>
      </w:tr>
      <w:tr w:rsidR="004E329E" w:rsidRPr="006814DB" w:rsidTr="00801A9D">
        <w:trPr>
          <w:trHeight w:val="532"/>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color w:val="000000"/>
                <w:sz w:val="20"/>
                <w:szCs w:val="20"/>
              </w:rPr>
            </w:pPr>
            <w:r w:rsidRPr="006814DB">
              <w:rPr>
                <w:color w:val="000000"/>
                <w:sz w:val="20"/>
                <w:szCs w:val="20"/>
              </w:rPr>
              <w:t>000 1 05 03010 01 0000 110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b/>
                <w:sz w:val="20"/>
                <w:szCs w:val="20"/>
              </w:rPr>
            </w:pPr>
            <w:r w:rsidRPr="006814DB">
              <w:rPr>
                <w:b/>
                <w:sz w:val="20"/>
                <w:szCs w:val="20"/>
              </w:rPr>
              <w:t>Единый сельскохозяйственный налог</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r w:rsidRPr="006814DB">
              <w:rPr>
                <w:rFonts w:eastAsia="Arial Unicode MS"/>
                <w:sz w:val="20"/>
                <w:szCs w:val="20"/>
              </w:rPr>
              <w:t>30,0</w:t>
            </w:r>
          </w:p>
        </w:tc>
      </w:tr>
      <w:tr w:rsidR="004E329E" w:rsidRPr="006814DB" w:rsidTr="00801A9D">
        <w:trPr>
          <w:trHeight w:val="357"/>
        </w:trPr>
        <w:tc>
          <w:tcPr>
            <w:tcW w:w="9737" w:type="dxa"/>
            <w:gridSpan w:val="4"/>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center"/>
              <w:rPr>
                <w:rFonts w:eastAsia="Arial Unicode MS"/>
                <w:b/>
                <w:sz w:val="20"/>
                <w:szCs w:val="20"/>
              </w:rPr>
            </w:pPr>
            <w:r w:rsidRPr="006814DB">
              <w:rPr>
                <w:rFonts w:eastAsia="Arial Unicode MS"/>
                <w:b/>
                <w:sz w:val="20"/>
                <w:szCs w:val="20"/>
              </w:rPr>
              <w:t>МЕСТНЫЕ НАЛОГИ</w:t>
            </w:r>
          </w:p>
        </w:tc>
      </w:tr>
      <w:tr w:rsidR="004E329E" w:rsidRPr="006814DB" w:rsidTr="00801A9D">
        <w:trPr>
          <w:trHeight w:val="357"/>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000 1 06 00000 00 0000 000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Налоги на имущество</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both"/>
              <w:rPr>
                <w:rFonts w:eastAsia="Arial Unicode MS"/>
                <w:sz w:val="20"/>
                <w:szCs w:val="20"/>
              </w:rPr>
            </w:pPr>
          </w:p>
        </w:tc>
      </w:tr>
      <w:tr w:rsidR="004E329E" w:rsidRPr="006814DB" w:rsidTr="00801A9D">
        <w:trPr>
          <w:trHeight w:val="467"/>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snapToGrid w:val="0"/>
                <w:sz w:val="20"/>
                <w:szCs w:val="20"/>
              </w:rPr>
            </w:pPr>
            <w:r w:rsidRPr="006814DB">
              <w:rPr>
                <w:snapToGrid w:val="0"/>
                <w:sz w:val="20"/>
                <w:szCs w:val="20"/>
              </w:rPr>
              <w:t>000 1 06 01000 00 0000 110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napToGrid w:val="0"/>
                <w:sz w:val="20"/>
                <w:szCs w:val="20"/>
              </w:rPr>
            </w:pPr>
            <w:r w:rsidRPr="006814DB">
              <w:rPr>
                <w:snapToGrid w:val="0"/>
                <w:sz w:val="20"/>
                <w:szCs w:val="20"/>
              </w:rPr>
              <w:t>Налог на имущество физических лиц</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both"/>
              <w:rPr>
                <w:rFonts w:eastAsia="Arial Unicode MS"/>
                <w:sz w:val="20"/>
                <w:szCs w:val="20"/>
              </w:rPr>
            </w:pPr>
          </w:p>
        </w:tc>
      </w:tr>
      <w:tr w:rsidR="004E329E" w:rsidRPr="006814DB" w:rsidTr="00801A9D">
        <w:trPr>
          <w:trHeight w:val="767"/>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000 1 06 01030 10 0000 110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37" w:type="dxa"/>
            <w:gridSpan w:val="2"/>
            <w:tcBorders>
              <w:top w:val="single" w:sz="4" w:space="0" w:color="auto"/>
              <w:left w:val="nil"/>
              <w:bottom w:val="single" w:sz="4" w:space="0" w:color="auto"/>
              <w:right w:val="single" w:sz="4" w:space="0" w:color="auto"/>
            </w:tcBorders>
            <w:vAlign w:val="center"/>
          </w:tcPr>
          <w:p w:rsidR="004E329E" w:rsidRPr="006814DB" w:rsidRDefault="004E329E" w:rsidP="00801A9D">
            <w:pPr>
              <w:jc w:val="center"/>
              <w:rPr>
                <w:rFonts w:eastAsia="Arial Unicode MS"/>
                <w:sz w:val="20"/>
                <w:szCs w:val="20"/>
              </w:rPr>
            </w:pPr>
            <w:r w:rsidRPr="006814DB">
              <w:rPr>
                <w:rFonts w:eastAsia="Arial Unicode MS"/>
                <w:sz w:val="20"/>
                <w:szCs w:val="20"/>
              </w:rPr>
              <w:t>100.0</w:t>
            </w:r>
          </w:p>
        </w:tc>
      </w:tr>
      <w:tr w:rsidR="004E329E" w:rsidRPr="006814DB" w:rsidTr="00801A9D">
        <w:trPr>
          <w:trHeight w:val="347"/>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000 1 06 06000 00 0000 110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Земельный налог</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center"/>
              <w:rPr>
                <w:rFonts w:eastAsia="Arial Unicode MS"/>
                <w:sz w:val="20"/>
                <w:szCs w:val="20"/>
              </w:rPr>
            </w:pPr>
          </w:p>
        </w:tc>
      </w:tr>
      <w:tr w:rsidR="004E329E" w:rsidRPr="006814DB" w:rsidTr="00801A9D">
        <w:trPr>
          <w:trHeight w:val="884"/>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000 1 06 06033 10 0000 110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napToGrid w:val="0"/>
                <w:sz w:val="20"/>
                <w:szCs w:val="20"/>
              </w:rPr>
            </w:pPr>
            <w:r w:rsidRPr="006814DB">
              <w:rPr>
                <w:sz w:val="20"/>
                <w:szCs w:val="20"/>
              </w:rPr>
              <w:t>Земельный налог с организаций,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center"/>
              <w:rPr>
                <w:rFonts w:eastAsia="Arial Unicode MS"/>
                <w:sz w:val="20"/>
                <w:szCs w:val="20"/>
              </w:rPr>
            </w:pPr>
            <w:r w:rsidRPr="006814DB">
              <w:rPr>
                <w:rFonts w:eastAsia="Arial Unicode MS"/>
                <w:sz w:val="20"/>
                <w:szCs w:val="20"/>
              </w:rPr>
              <w:t>100.0</w:t>
            </w:r>
          </w:p>
        </w:tc>
      </w:tr>
      <w:tr w:rsidR="004E329E" w:rsidRPr="006814DB" w:rsidTr="00801A9D">
        <w:trPr>
          <w:trHeight w:val="1002"/>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lastRenderedPageBreak/>
              <w:t>000 1 06 06043 10 0000 110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napToGrid w:val="0"/>
                <w:sz w:val="20"/>
                <w:szCs w:val="20"/>
              </w:rPr>
            </w:pPr>
            <w:r w:rsidRPr="006814DB">
              <w:rPr>
                <w:sz w:val="20"/>
                <w:szCs w:val="20"/>
              </w:rPr>
              <w:t>Земельный налог с физических лиц,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center"/>
              <w:rPr>
                <w:rFonts w:eastAsia="Arial Unicode MS"/>
                <w:sz w:val="20"/>
                <w:szCs w:val="20"/>
              </w:rPr>
            </w:pPr>
            <w:r w:rsidRPr="006814DB">
              <w:rPr>
                <w:rFonts w:eastAsia="Arial Unicode MS"/>
                <w:sz w:val="20"/>
                <w:szCs w:val="20"/>
              </w:rPr>
              <w:t>100.0</w:t>
            </w:r>
          </w:p>
        </w:tc>
      </w:tr>
      <w:tr w:rsidR="004E329E" w:rsidRPr="006814DB" w:rsidTr="00801A9D">
        <w:trPr>
          <w:trHeight w:val="270"/>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000 1 08 00000 00 0000 110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napToGrid w:val="0"/>
                <w:sz w:val="20"/>
                <w:szCs w:val="20"/>
              </w:rPr>
            </w:pPr>
            <w:r w:rsidRPr="006814DB">
              <w:rPr>
                <w:rFonts w:eastAsia="Arial Unicode MS"/>
                <w:color w:val="000000"/>
                <w:sz w:val="20"/>
                <w:szCs w:val="20"/>
              </w:rPr>
              <w:t>Государственная пошлина</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center"/>
              <w:rPr>
                <w:rFonts w:eastAsia="Arial Unicode MS"/>
                <w:sz w:val="20"/>
                <w:szCs w:val="20"/>
              </w:rPr>
            </w:pPr>
          </w:p>
        </w:tc>
      </w:tr>
      <w:tr w:rsidR="004E329E" w:rsidRPr="006814DB" w:rsidTr="00801A9D">
        <w:trPr>
          <w:trHeight w:val="1002"/>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000 1 08 04000 01 0000 110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z w:val="20"/>
                <w:szCs w:val="20"/>
              </w:rPr>
            </w:pPr>
            <w:r w:rsidRPr="006814DB">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center"/>
              <w:rPr>
                <w:rFonts w:eastAsia="Arial Unicode MS"/>
                <w:sz w:val="20"/>
                <w:szCs w:val="20"/>
              </w:rPr>
            </w:pPr>
          </w:p>
        </w:tc>
      </w:tr>
      <w:tr w:rsidR="004E329E" w:rsidRPr="006814DB" w:rsidTr="00801A9D">
        <w:trPr>
          <w:trHeight w:val="1002"/>
        </w:trPr>
        <w:tc>
          <w:tcPr>
            <w:tcW w:w="2700"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jc w:val="both"/>
              <w:rPr>
                <w:rFonts w:eastAsia="Arial Unicode MS"/>
                <w:color w:val="000000"/>
                <w:sz w:val="20"/>
                <w:szCs w:val="20"/>
              </w:rPr>
            </w:pPr>
            <w:r w:rsidRPr="006814DB">
              <w:rPr>
                <w:rFonts w:eastAsia="Arial Unicode MS"/>
                <w:color w:val="000000"/>
                <w:sz w:val="20"/>
                <w:szCs w:val="20"/>
              </w:rPr>
              <w:t>000 1 08 04020 01 0000 110</w:t>
            </w:r>
          </w:p>
        </w:tc>
        <w:tc>
          <w:tcPr>
            <w:tcW w:w="5400" w:type="dxa"/>
            <w:tcBorders>
              <w:top w:val="single" w:sz="4" w:space="0" w:color="auto"/>
              <w:left w:val="nil"/>
              <w:bottom w:val="single" w:sz="4" w:space="0" w:color="auto"/>
              <w:right w:val="single" w:sz="4" w:space="0" w:color="auto"/>
            </w:tcBorders>
          </w:tcPr>
          <w:p w:rsidR="004E329E" w:rsidRPr="006814DB" w:rsidRDefault="004E329E" w:rsidP="00801A9D">
            <w:pPr>
              <w:jc w:val="both"/>
              <w:rPr>
                <w:snapToGrid w:val="0"/>
                <w:sz w:val="20"/>
                <w:szCs w:val="20"/>
              </w:rPr>
            </w:pPr>
            <w:r w:rsidRPr="006814DB">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37" w:type="dxa"/>
            <w:gridSpan w:val="2"/>
            <w:tcBorders>
              <w:top w:val="single" w:sz="4" w:space="0" w:color="auto"/>
              <w:left w:val="nil"/>
              <w:bottom w:val="single" w:sz="4" w:space="0" w:color="auto"/>
              <w:right w:val="single" w:sz="4" w:space="0" w:color="auto"/>
            </w:tcBorders>
            <w:vAlign w:val="bottom"/>
          </w:tcPr>
          <w:p w:rsidR="004E329E" w:rsidRPr="006814DB" w:rsidRDefault="004E329E" w:rsidP="00801A9D">
            <w:pPr>
              <w:jc w:val="center"/>
              <w:rPr>
                <w:rFonts w:eastAsia="Arial Unicode MS"/>
                <w:sz w:val="20"/>
                <w:szCs w:val="20"/>
              </w:rPr>
            </w:pPr>
            <w:r w:rsidRPr="006814DB">
              <w:rPr>
                <w:rFonts w:eastAsia="Arial Unicode MS"/>
                <w:sz w:val="20"/>
                <w:szCs w:val="20"/>
              </w:rPr>
              <w:t>100.0</w:t>
            </w:r>
          </w:p>
        </w:tc>
      </w:tr>
    </w:tbl>
    <w:p w:rsidR="004E329E" w:rsidRPr="006814DB" w:rsidRDefault="004E329E" w:rsidP="004E329E">
      <w:pPr>
        <w:jc w:val="both"/>
        <w:rPr>
          <w:sz w:val="20"/>
          <w:szCs w:val="20"/>
        </w:rPr>
      </w:pPr>
    </w:p>
    <w:p w:rsidR="004E329E" w:rsidRDefault="004E329E" w:rsidP="004E329E"/>
    <w:p w:rsidR="004E329E" w:rsidRPr="006814DB" w:rsidRDefault="004E329E" w:rsidP="004E329E">
      <w:pPr>
        <w:jc w:val="right"/>
      </w:pPr>
      <w:r w:rsidRPr="006814DB">
        <w:rPr>
          <w:sz w:val="18"/>
          <w:szCs w:val="18"/>
        </w:rPr>
        <w:t xml:space="preserve">     </w:t>
      </w:r>
      <w:r w:rsidRPr="006814DB">
        <w:t xml:space="preserve">Приложение </w:t>
      </w:r>
      <w:r>
        <w:t>№ 8</w:t>
      </w:r>
    </w:p>
    <w:p w:rsidR="004E329E" w:rsidRPr="006814DB" w:rsidRDefault="004E329E" w:rsidP="004E329E">
      <w:pPr>
        <w:jc w:val="right"/>
      </w:pPr>
      <w:r w:rsidRPr="006814DB">
        <w:t xml:space="preserve">к решению Совета депутатов </w:t>
      </w:r>
    </w:p>
    <w:p w:rsidR="004E329E" w:rsidRPr="006814DB" w:rsidRDefault="004E329E" w:rsidP="004E329E">
      <w:pPr>
        <w:jc w:val="right"/>
      </w:pPr>
      <w:r w:rsidRPr="006814DB">
        <w:t xml:space="preserve">Яжелбицкого сельского поселения </w:t>
      </w:r>
    </w:p>
    <w:p w:rsidR="004E329E" w:rsidRDefault="004E329E" w:rsidP="004E329E">
      <w:pPr>
        <w:jc w:val="right"/>
      </w:pPr>
      <w:r w:rsidRPr="006814DB">
        <w:t xml:space="preserve">                                                                             №</w:t>
      </w:r>
      <w:r>
        <w:t xml:space="preserve">164 </w:t>
      </w:r>
      <w:r w:rsidRPr="006814DB">
        <w:t xml:space="preserve"> от</w:t>
      </w:r>
      <w:r>
        <w:t xml:space="preserve"> 24.12.2024 г</w:t>
      </w:r>
      <w:proofErr w:type="gramStart"/>
      <w:r w:rsidRPr="006814DB">
        <w:t xml:space="preserve"> </w:t>
      </w:r>
      <w:r>
        <w:t>.</w:t>
      </w:r>
      <w:proofErr w:type="gramEnd"/>
    </w:p>
    <w:p w:rsidR="004E329E" w:rsidRPr="006814DB" w:rsidRDefault="004E329E" w:rsidP="004E329E">
      <w:pPr>
        <w:jc w:val="right"/>
        <w:rPr>
          <w:b/>
        </w:rPr>
      </w:pPr>
    </w:p>
    <w:p w:rsidR="004E329E" w:rsidRPr="006814DB" w:rsidRDefault="004E329E" w:rsidP="004E329E">
      <w:pPr>
        <w:jc w:val="center"/>
        <w:rPr>
          <w:b/>
        </w:rPr>
      </w:pPr>
      <w:r w:rsidRPr="006814DB">
        <w:rPr>
          <w:b/>
        </w:rPr>
        <w:t>Нормативы отчислений неналоговых доходов и безвозмездных поступлений</w:t>
      </w:r>
    </w:p>
    <w:p w:rsidR="004E329E" w:rsidRDefault="004E329E" w:rsidP="004E329E">
      <w:pPr>
        <w:jc w:val="center"/>
        <w:rPr>
          <w:b/>
        </w:rPr>
      </w:pPr>
      <w:r w:rsidRPr="006814DB">
        <w:rPr>
          <w:b/>
        </w:rPr>
        <w:t xml:space="preserve">в бюджет Яжелбицкого сельского поселения </w:t>
      </w:r>
    </w:p>
    <w:p w:rsidR="004E329E" w:rsidRPr="006814DB" w:rsidRDefault="004E329E" w:rsidP="004E329E">
      <w:pPr>
        <w:jc w:val="center"/>
        <w:rPr>
          <w:b/>
        </w:rPr>
      </w:pPr>
      <w:r w:rsidRPr="006814DB">
        <w:rPr>
          <w:b/>
        </w:rPr>
        <w:t>на 202</w:t>
      </w:r>
      <w:r>
        <w:rPr>
          <w:b/>
        </w:rPr>
        <w:t>5</w:t>
      </w:r>
      <w:r w:rsidRPr="006814DB">
        <w:rPr>
          <w:b/>
        </w:rPr>
        <w:t xml:space="preserve"> год и плановый период 202</w:t>
      </w:r>
      <w:r>
        <w:rPr>
          <w:b/>
        </w:rPr>
        <w:t>6</w:t>
      </w:r>
      <w:r w:rsidRPr="006814DB">
        <w:rPr>
          <w:b/>
        </w:rPr>
        <w:t>-202</w:t>
      </w:r>
      <w:r>
        <w:rPr>
          <w:b/>
        </w:rPr>
        <w:t>7</w:t>
      </w:r>
      <w:r w:rsidRPr="006814DB">
        <w:rPr>
          <w:b/>
        </w:rPr>
        <w:t xml:space="preserve"> годов</w:t>
      </w:r>
    </w:p>
    <w:p w:rsidR="004E329E" w:rsidRPr="006814DB" w:rsidRDefault="004E329E" w:rsidP="004E329E">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670"/>
        <w:gridCol w:w="1417"/>
      </w:tblGrid>
      <w:tr w:rsidR="004E329E" w:rsidRPr="006814DB" w:rsidTr="00801A9D">
        <w:tc>
          <w:tcPr>
            <w:tcW w:w="2552" w:type="dxa"/>
          </w:tcPr>
          <w:p w:rsidR="004E329E" w:rsidRPr="006814DB" w:rsidRDefault="004E329E" w:rsidP="00801A9D">
            <w:pPr>
              <w:spacing w:after="200" w:line="276" w:lineRule="auto"/>
              <w:rPr>
                <w:sz w:val="20"/>
                <w:szCs w:val="20"/>
              </w:rPr>
            </w:pPr>
            <w:r w:rsidRPr="006814DB">
              <w:rPr>
                <w:sz w:val="20"/>
                <w:szCs w:val="20"/>
              </w:rPr>
              <w:t>Код бюджетной классификации Российской Федерации</w:t>
            </w:r>
          </w:p>
        </w:tc>
        <w:tc>
          <w:tcPr>
            <w:tcW w:w="5670" w:type="dxa"/>
          </w:tcPr>
          <w:p w:rsidR="004E329E" w:rsidRPr="006814DB" w:rsidRDefault="004E329E" w:rsidP="00801A9D">
            <w:pPr>
              <w:spacing w:after="200" w:line="276" w:lineRule="auto"/>
              <w:rPr>
                <w:sz w:val="20"/>
                <w:szCs w:val="20"/>
              </w:rPr>
            </w:pPr>
            <w:r w:rsidRPr="006814DB">
              <w:rPr>
                <w:sz w:val="20"/>
                <w:szCs w:val="20"/>
              </w:rPr>
              <w:t>Наименование дохода</w:t>
            </w:r>
          </w:p>
        </w:tc>
        <w:tc>
          <w:tcPr>
            <w:tcW w:w="1417" w:type="dxa"/>
          </w:tcPr>
          <w:p w:rsidR="004E329E" w:rsidRPr="006814DB" w:rsidRDefault="004E329E" w:rsidP="00801A9D">
            <w:pPr>
              <w:spacing w:after="200" w:line="276" w:lineRule="auto"/>
              <w:jc w:val="center"/>
              <w:rPr>
                <w:sz w:val="20"/>
                <w:szCs w:val="20"/>
              </w:rPr>
            </w:pPr>
            <w:r w:rsidRPr="006814DB">
              <w:rPr>
                <w:sz w:val="20"/>
                <w:szCs w:val="20"/>
              </w:rPr>
              <w:t>Нормативных отчислений</w:t>
            </w:r>
            <w:proofErr w:type="gramStart"/>
            <w:r w:rsidRPr="006814DB">
              <w:rPr>
                <w:sz w:val="20"/>
                <w:szCs w:val="20"/>
              </w:rPr>
              <w:t xml:space="preserve"> (%)</w:t>
            </w:r>
            <w:proofErr w:type="gramEnd"/>
          </w:p>
        </w:tc>
      </w:tr>
      <w:tr w:rsidR="004E329E" w:rsidRPr="006814DB" w:rsidTr="00801A9D">
        <w:trPr>
          <w:trHeight w:val="170"/>
        </w:trPr>
        <w:tc>
          <w:tcPr>
            <w:tcW w:w="2552" w:type="dxa"/>
          </w:tcPr>
          <w:p w:rsidR="004E329E" w:rsidRPr="006814DB" w:rsidRDefault="004E329E" w:rsidP="00801A9D">
            <w:pPr>
              <w:spacing w:after="200" w:line="276" w:lineRule="auto"/>
              <w:jc w:val="center"/>
              <w:rPr>
                <w:sz w:val="20"/>
                <w:szCs w:val="20"/>
              </w:rPr>
            </w:pPr>
            <w:r w:rsidRPr="006814DB">
              <w:rPr>
                <w:sz w:val="20"/>
                <w:szCs w:val="20"/>
              </w:rPr>
              <w:t>1</w:t>
            </w:r>
          </w:p>
        </w:tc>
        <w:tc>
          <w:tcPr>
            <w:tcW w:w="5670" w:type="dxa"/>
          </w:tcPr>
          <w:p w:rsidR="004E329E" w:rsidRPr="006814DB" w:rsidRDefault="004E329E" w:rsidP="00801A9D">
            <w:pPr>
              <w:spacing w:after="200" w:line="276" w:lineRule="auto"/>
              <w:jc w:val="center"/>
              <w:rPr>
                <w:snapToGrid w:val="0"/>
                <w:sz w:val="20"/>
                <w:szCs w:val="20"/>
              </w:rPr>
            </w:pPr>
            <w:r w:rsidRPr="006814DB">
              <w:rPr>
                <w:snapToGrid w:val="0"/>
                <w:sz w:val="20"/>
                <w:szCs w:val="20"/>
              </w:rPr>
              <w:t>2</w:t>
            </w:r>
          </w:p>
        </w:tc>
        <w:tc>
          <w:tcPr>
            <w:tcW w:w="1417" w:type="dxa"/>
          </w:tcPr>
          <w:p w:rsidR="004E329E" w:rsidRPr="006814DB" w:rsidRDefault="004E329E" w:rsidP="00801A9D">
            <w:pPr>
              <w:spacing w:after="200" w:line="276" w:lineRule="auto"/>
              <w:jc w:val="center"/>
            </w:pPr>
            <w:r w:rsidRPr="006814DB">
              <w:t>3</w:t>
            </w:r>
          </w:p>
        </w:tc>
      </w:tr>
      <w:tr w:rsidR="004E329E" w:rsidRPr="006814DB" w:rsidTr="00801A9D">
        <w:trPr>
          <w:trHeight w:val="863"/>
        </w:trPr>
        <w:tc>
          <w:tcPr>
            <w:tcW w:w="2552" w:type="dxa"/>
          </w:tcPr>
          <w:p w:rsidR="004E329E" w:rsidRPr="006814DB" w:rsidRDefault="004E329E" w:rsidP="00801A9D">
            <w:pPr>
              <w:spacing w:after="200" w:line="276" w:lineRule="auto"/>
              <w:rPr>
                <w:b/>
                <w:sz w:val="20"/>
                <w:szCs w:val="20"/>
              </w:rPr>
            </w:pPr>
            <w:r w:rsidRPr="006814DB">
              <w:rPr>
                <w:b/>
                <w:sz w:val="20"/>
                <w:szCs w:val="20"/>
              </w:rPr>
              <w:t>000 1 11 00000 00 0000 000</w:t>
            </w:r>
          </w:p>
        </w:tc>
        <w:tc>
          <w:tcPr>
            <w:tcW w:w="5670" w:type="dxa"/>
          </w:tcPr>
          <w:p w:rsidR="004E329E" w:rsidRPr="006814DB" w:rsidRDefault="004E329E" w:rsidP="00801A9D">
            <w:pPr>
              <w:spacing w:after="200" w:line="276" w:lineRule="auto"/>
              <w:rPr>
                <w:b/>
                <w:sz w:val="20"/>
                <w:szCs w:val="20"/>
              </w:rPr>
            </w:pPr>
            <w:r w:rsidRPr="006814DB">
              <w:rPr>
                <w:b/>
                <w:snapToGrid w:val="0"/>
                <w:sz w:val="20"/>
                <w:szCs w:val="20"/>
              </w:rPr>
              <w:t>ДОХОДЫ ОТ ИСПОЛЬЗОВАНИЯ ИМУЩЕСТВА, НАХОДЯЩЕГОСЯ В ГОСУДАРСТВЕННОЙ И МУНИЦИПАЛЬНОЙ СОБСТВЕННОСТИ</w:t>
            </w:r>
          </w:p>
        </w:tc>
        <w:tc>
          <w:tcPr>
            <w:tcW w:w="1417" w:type="dxa"/>
          </w:tcPr>
          <w:p w:rsidR="004E329E" w:rsidRPr="006814DB" w:rsidRDefault="004E329E" w:rsidP="00801A9D">
            <w:pPr>
              <w:spacing w:after="200" w:line="276" w:lineRule="auto"/>
              <w:jc w:val="center"/>
              <w:rPr>
                <w:sz w:val="20"/>
                <w:szCs w:val="20"/>
              </w:rPr>
            </w:pPr>
          </w:p>
        </w:tc>
      </w:tr>
      <w:tr w:rsidR="004E329E" w:rsidRPr="006814DB" w:rsidTr="00801A9D">
        <w:tc>
          <w:tcPr>
            <w:tcW w:w="2552" w:type="dxa"/>
          </w:tcPr>
          <w:p w:rsidR="004E329E" w:rsidRPr="006814DB" w:rsidRDefault="004E329E" w:rsidP="00801A9D">
            <w:pPr>
              <w:spacing w:after="200" w:line="276" w:lineRule="auto"/>
              <w:rPr>
                <w:b/>
                <w:i/>
                <w:snapToGrid w:val="0"/>
                <w:sz w:val="20"/>
                <w:szCs w:val="20"/>
              </w:rPr>
            </w:pPr>
            <w:r w:rsidRPr="006814DB">
              <w:rPr>
                <w:b/>
                <w:i/>
                <w:snapToGrid w:val="0"/>
                <w:sz w:val="20"/>
                <w:szCs w:val="20"/>
              </w:rPr>
              <w:t>000 1 11 05000 00 0000 120</w:t>
            </w:r>
          </w:p>
        </w:tc>
        <w:tc>
          <w:tcPr>
            <w:tcW w:w="5670" w:type="dxa"/>
          </w:tcPr>
          <w:p w:rsidR="004E329E" w:rsidRPr="006814DB" w:rsidRDefault="004E329E" w:rsidP="00801A9D">
            <w:pPr>
              <w:widowControl w:val="0"/>
              <w:autoSpaceDE w:val="0"/>
              <w:autoSpaceDN w:val="0"/>
              <w:adjustRightInd w:val="0"/>
              <w:jc w:val="both"/>
              <w:rPr>
                <w:b/>
                <w:sz w:val="20"/>
                <w:szCs w:val="20"/>
              </w:rPr>
            </w:pPr>
            <w:r w:rsidRPr="006814DB">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4E329E" w:rsidRPr="006814DB" w:rsidRDefault="004E329E" w:rsidP="00801A9D">
            <w:pPr>
              <w:spacing w:after="200" w:line="276" w:lineRule="auto"/>
              <w:jc w:val="center"/>
              <w:rPr>
                <w:sz w:val="20"/>
                <w:szCs w:val="20"/>
              </w:rPr>
            </w:pPr>
          </w:p>
        </w:tc>
      </w:tr>
      <w:tr w:rsidR="004E329E" w:rsidRPr="006814DB" w:rsidTr="00801A9D">
        <w:trPr>
          <w:trHeight w:val="1035"/>
        </w:trPr>
        <w:tc>
          <w:tcPr>
            <w:tcW w:w="2552" w:type="dxa"/>
          </w:tcPr>
          <w:p w:rsidR="004E329E" w:rsidRPr="006814DB" w:rsidRDefault="004E329E" w:rsidP="00801A9D">
            <w:pPr>
              <w:spacing w:after="200" w:line="276" w:lineRule="auto"/>
              <w:rPr>
                <w:snapToGrid w:val="0"/>
                <w:sz w:val="20"/>
                <w:szCs w:val="20"/>
              </w:rPr>
            </w:pPr>
            <w:r w:rsidRPr="006814DB">
              <w:rPr>
                <w:snapToGrid w:val="0"/>
                <w:sz w:val="20"/>
                <w:szCs w:val="20"/>
              </w:rPr>
              <w:t>0001 11 05035 10 0000 120</w:t>
            </w:r>
          </w:p>
        </w:tc>
        <w:tc>
          <w:tcPr>
            <w:tcW w:w="5670" w:type="dxa"/>
          </w:tcPr>
          <w:p w:rsidR="004E329E" w:rsidRPr="006814DB" w:rsidRDefault="004E329E" w:rsidP="00801A9D">
            <w:pPr>
              <w:spacing w:after="200" w:line="276" w:lineRule="auto"/>
              <w:rPr>
                <w:snapToGrid w:val="0"/>
                <w:sz w:val="20"/>
                <w:szCs w:val="20"/>
              </w:rPr>
            </w:pPr>
            <w:r w:rsidRPr="006814DB">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1124"/>
        </w:trPr>
        <w:tc>
          <w:tcPr>
            <w:tcW w:w="2552" w:type="dxa"/>
          </w:tcPr>
          <w:p w:rsidR="004E329E" w:rsidRPr="006814DB" w:rsidRDefault="004E329E" w:rsidP="00801A9D">
            <w:pPr>
              <w:spacing w:after="200" w:line="276" w:lineRule="auto"/>
              <w:rPr>
                <w:sz w:val="20"/>
                <w:szCs w:val="20"/>
              </w:rPr>
            </w:pPr>
            <w:r w:rsidRPr="006814DB">
              <w:rPr>
                <w:sz w:val="20"/>
                <w:szCs w:val="20"/>
              </w:rPr>
              <w:t>000 1 11 050 75 10 0000120</w:t>
            </w:r>
          </w:p>
        </w:tc>
        <w:tc>
          <w:tcPr>
            <w:tcW w:w="5670" w:type="dxa"/>
          </w:tcPr>
          <w:p w:rsidR="004E329E" w:rsidRPr="006814DB" w:rsidRDefault="004E329E" w:rsidP="00801A9D">
            <w:pPr>
              <w:widowControl w:val="0"/>
              <w:autoSpaceDE w:val="0"/>
              <w:autoSpaceDN w:val="0"/>
              <w:adjustRightInd w:val="0"/>
              <w:jc w:val="both"/>
              <w:rPr>
                <w:sz w:val="20"/>
                <w:szCs w:val="20"/>
              </w:rPr>
            </w:pPr>
            <w:r w:rsidRPr="006814DB">
              <w:rPr>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1697"/>
        </w:trPr>
        <w:tc>
          <w:tcPr>
            <w:tcW w:w="2552" w:type="dxa"/>
          </w:tcPr>
          <w:p w:rsidR="004E329E" w:rsidRPr="006814DB" w:rsidRDefault="004E329E" w:rsidP="00801A9D">
            <w:pPr>
              <w:spacing w:after="200" w:line="276" w:lineRule="auto"/>
              <w:rPr>
                <w:b/>
                <w:i/>
                <w:sz w:val="20"/>
                <w:szCs w:val="20"/>
              </w:rPr>
            </w:pPr>
            <w:r w:rsidRPr="006814DB">
              <w:rPr>
                <w:b/>
                <w:i/>
                <w:sz w:val="20"/>
                <w:szCs w:val="20"/>
              </w:rPr>
              <w:t>000 1 11 08000 00 0000 120</w:t>
            </w:r>
          </w:p>
        </w:tc>
        <w:tc>
          <w:tcPr>
            <w:tcW w:w="5670" w:type="dxa"/>
          </w:tcPr>
          <w:p w:rsidR="004E329E" w:rsidRPr="006814DB" w:rsidRDefault="004E329E" w:rsidP="00801A9D">
            <w:pPr>
              <w:widowControl w:val="0"/>
              <w:autoSpaceDE w:val="0"/>
              <w:autoSpaceDN w:val="0"/>
              <w:adjustRightInd w:val="0"/>
              <w:jc w:val="both"/>
              <w:rPr>
                <w:b/>
                <w:sz w:val="20"/>
                <w:szCs w:val="20"/>
              </w:rPr>
            </w:pPr>
            <w:r w:rsidRPr="006814DB">
              <w:rPr>
                <w:b/>
                <w:sz w:val="20"/>
                <w:szCs w:val="2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tcPr>
          <w:p w:rsidR="004E329E" w:rsidRPr="006814DB" w:rsidRDefault="004E329E" w:rsidP="00801A9D">
            <w:pPr>
              <w:spacing w:after="200" w:line="276" w:lineRule="auto"/>
              <w:jc w:val="center"/>
              <w:rPr>
                <w:sz w:val="20"/>
                <w:szCs w:val="20"/>
              </w:rPr>
            </w:pPr>
          </w:p>
        </w:tc>
      </w:tr>
      <w:tr w:rsidR="004E329E" w:rsidRPr="006814DB" w:rsidTr="00801A9D">
        <w:trPr>
          <w:trHeight w:val="1005"/>
        </w:trPr>
        <w:tc>
          <w:tcPr>
            <w:tcW w:w="2552" w:type="dxa"/>
          </w:tcPr>
          <w:p w:rsidR="004E329E" w:rsidRPr="006814DB" w:rsidRDefault="004E329E" w:rsidP="00801A9D">
            <w:pPr>
              <w:spacing w:after="200" w:line="276" w:lineRule="auto"/>
              <w:rPr>
                <w:sz w:val="20"/>
                <w:szCs w:val="20"/>
              </w:rPr>
            </w:pPr>
            <w:r w:rsidRPr="006814DB">
              <w:rPr>
                <w:sz w:val="20"/>
                <w:szCs w:val="20"/>
              </w:rPr>
              <w:lastRenderedPageBreak/>
              <w:t>000 1 11 0805010 0000 120</w:t>
            </w:r>
          </w:p>
        </w:tc>
        <w:tc>
          <w:tcPr>
            <w:tcW w:w="5670" w:type="dxa"/>
          </w:tcPr>
          <w:p w:rsidR="004E329E" w:rsidRPr="006814DB" w:rsidRDefault="004E329E" w:rsidP="00801A9D">
            <w:pPr>
              <w:widowControl w:val="0"/>
              <w:autoSpaceDE w:val="0"/>
              <w:autoSpaceDN w:val="0"/>
              <w:adjustRightInd w:val="0"/>
              <w:jc w:val="both"/>
              <w:rPr>
                <w:sz w:val="20"/>
                <w:szCs w:val="20"/>
              </w:rPr>
            </w:pPr>
            <w:r w:rsidRPr="006814DB">
              <w:rPr>
                <w:sz w:val="20"/>
                <w:szCs w:val="20"/>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1697"/>
        </w:trPr>
        <w:tc>
          <w:tcPr>
            <w:tcW w:w="2552" w:type="dxa"/>
          </w:tcPr>
          <w:p w:rsidR="004E329E" w:rsidRPr="006814DB" w:rsidRDefault="004E329E" w:rsidP="00801A9D">
            <w:pPr>
              <w:spacing w:after="200" w:line="276" w:lineRule="auto"/>
              <w:rPr>
                <w:b/>
                <w:i/>
                <w:sz w:val="20"/>
                <w:szCs w:val="20"/>
              </w:rPr>
            </w:pPr>
            <w:r w:rsidRPr="006814DB">
              <w:rPr>
                <w:b/>
                <w:i/>
                <w:sz w:val="20"/>
                <w:szCs w:val="20"/>
              </w:rPr>
              <w:t>000 1 11 09000 00 0000 120</w:t>
            </w:r>
          </w:p>
        </w:tc>
        <w:tc>
          <w:tcPr>
            <w:tcW w:w="5670" w:type="dxa"/>
          </w:tcPr>
          <w:p w:rsidR="004E329E" w:rsidRPr="006814DB" w:rsidRDefault="004E329E" w:rsidP="00801A9D">
            <w:pPr>
              <w:spacing w:after="200" w:line="276" w:lineRule="auto"/>
              <w:rPr>
                <w:b/>
                <w:i/>
                <w:snapToGrid w:val="0"/>
                <w:sz w:val="20"/>
                <w:szCs w:val="20"/>
              </w:rPr>
            </w:pPr>
            <w:proofErr w:type="gramStart"/>
            <w:r w:rsidRPr="006814DB">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417" w:type="dxa"/>
          </w:tcPr>
          <w:p w:rsidR="004E329E" w:rsidRPr="006814DB" w:rsidRDefault="004E329E" w:rsidP="00801A9D">
            <w:pPr>
              <w:spacing w:after="200" w:line="276" w:lineRule="auto"/>
              <w:jc w:val="center"/>
              <w:rPr>
                <w:sz w:val="20"/>
                <w:szCs w:val="20"/>
              </w:rPr>
            </w:pPr>
          </w:p>
        </w:tc>
      </w:tr>
    </w:tbl>
    <w:p w:rsidR="004E329E" w:rsidRPr="006814DB" w:rsidRDefault="004E329E" w:rsidP="004E329E">
      <w:pPr>
        <w:spacing w:after="200" w:line="276" w:lineRule="auto"/>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5594"/>
        <w:gridCol w:w="1246"/>
        <w:gridCol w:w="30"/>
      </w:tblGrid>
      <w:tr w:rsidR="004E329E" w:rsidRPr="006814DB" w:rsidTr="00801A9D">
        <w:trPr>
          <w:gridAfter w:val="1"/>
          <w:wAfter w:w="30" w:type="dxa"/>
          <w:trHeight w:val="1729"/>
        </w:trPr>
        <w:tc>
          <w:tcPr>
            <w:tcW w:w="2628" w:type="dxa"/>
          </w:tcPr>
          <w:p w:rsidR="004E329E" w:rsidRPr="006814DB" w:rsidRDefault="004E329E" w:rsidP="00801A9D">
            <w:pPr>
              <w:spacing w:after="200" w:line="276" w:lineRule="auto"/>
              <w:rPr>
                <w:sz w:val="20"/>
                <w:szCs w:val="20"/>
              </w:rPr>
            </w:pPr>
            <w:r w:rsidRPr="006814DB">
              <w:rPr>
                <w:sz w:val="20"/>
                <w:szCs w:val="20"/>
              </w:rPr>
              <w:t>000 1 11 09045 10 0000 120</w:t>
            </w:r>
          </w:p>
        </w:tc>
        <w:tc>
          <w:tcPr>
            <w:tcW w:w="5594" w:type="dxa"/>
          </w:tcPr>
          <w:p w:rsidR="004E329E" w:rsidRPr="006814DB" w:rsidRDefault="004E329E" w:rsidP="00801A9D">
            <w:pPr>
              <w:spacing w:after="200" w:line="276" w:lineRule="auto"/>
              <w:rPr>
                <w:sz w:val="20"/>
                <w:szCs w:val="20"/>
              </w:rPr>
            </w:pPr>
            <w:r w:rsidRPr="006814DB">
              <w:rPr>
                <w:snapToGrid w:val="0"/>
                <w:sz w:val="20"/>
                <w:szCs w:val="20"/>
              </w:rPr>
              <w:t>Прочие поступления от использования имущества, находящегося в собственности поселени</w:t>
            </w:r>
            <w:proofErr w:type="gramStart"/>
            <w:r w:rsidRPr="006814DB">
              <w:rPr>
                <w:snapToGrid w:val="0"/>
                <w:sz w:val="20"/>
                <w:szCs w:val="20"/>
              </w:rPr>
              <w:t>й</w:t>
            </w:r>
            <w:r w:rsidRPr="006814DB">
              <w:rPr>
                <w:sz w:val="20"/>
                <w:szCs w:val="20"/>
              </w:rPr>
              <w:t>(</w:t>
            </w:r>
            <w:proofErr w:type="gramEnd"/>
            <w:r w:rsidRPr="006814DB">
              <w:rPr>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Pr>
        <w:tc>
          <w:tcPr>
            <w:tcW w:w="2628" w:type="dxa"/>
          </w:tcPr>
          <w:p w:rsidR="004E329E" w:rsidRPr="006814DB" w:rsidRDefault="004E329E" w:rsidP="00801A9D">
            <w:pPr>
              <w:spacing w:after="200" w:line="276" w:lineRule="auto"/>
              <w:rPr>
                <w:b/>
                <w:sz w:val="20"/>
                <w:szCs w:val="20"/>
              </w:rPr>
            </w:pPr>
            <w:r w:rsidRPr="006814DB">
              <w:rPr>
                <w:b/>
                <w:sz w:val="20"/>
                <w:szCs w:val="20"/>
              </w:rPr>
              <w:t>000 1 12 00000 00 0000 000</w:t>
            </w:r>
          </w:p>
        </w:tc>
        <w:tc>
          <w:tcPr>
            <w:tcW w:w="5594" w:type="dxa"/>
          </w:tcPr>
          <w:p w:rsidR="004E329E" w:rsidRPr="006814DB" w:rsidRDefault="004E329E" w:rsidP="00801A9D">
            <w:pPr>
              <w:spacing w:after="200" w:line="276" w:lineRule="auto"/>
              <w:rPr>
                <w:b/>
                <w:sz w:val="20"/>
                <w:szCs w:val="20"/>
              </w:rPr>
            </w:pPr>
            <w:r w:rsidRPr="006814DB">
              <w:rPr>
                <w:b/>
                <w:sz w:val="20"/>
                <w:szCs w:val="20"/>
              </w:rPr>
              <w:t>ПЛАТЕЖИ ПРИ ПОЛЬЗОВАНИИ ПРИРОДНЫМИ РЕСУРСАМИ</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542"/>
        </w:trPr>
        <w:tc>
          <w:tcPr>
            <w:tcW w:w="2628" w:type="dxa"/>
          </w:tcPr>
          <w:p w:rsidR="004E329E" w:rsidRPr="006814DB" w:rsidRDefault="004E329E" w:rsidP="00801A9D">
            <w:pPr>
              <w:spacing w:after="200" w:line="276" w:lineRule="auto"/>
              <w:rPr>
                <w:sz w:val="20"/>
                <w:szCs w:val="20"/>
              </w:rPr>
            </w:pPr>
            <w:r w:rsidRPr="006814DB">
              <w:rPr>
                <w:sz w:val="20"/>
                <w:szCs w:val="20"/>
              </w:rPr>
              <w:t>000 1 12 05050 10 0000 120</w:t>
            </w:r>
          </w:p>
        </w:tc>
        <w:tc>
          <w:tcPr>
            <w:tcW w:w="5594" w:type="dxa"/>
          </w:tcPr>
          <w:p w:rsidR="004E329E" w:rsidRPr="006814DB" w:rsidRDefault="004E329E" w:rsidP="00801A9D">
            <w:pPr>
              <w:spacing w:after="200" w:line="276" w:lineRule="auto"/>
              <w:ind w:left="1426" w:hanging="1620"/>
              <w:rPr>
                <w:sz w:val="20"/>
                <w:szCs w:val="20"/>
              </w:rPr>
            </w:pPr>
            <w:r w:rsidRPr="006814DB">
              <w:rPr>
                <w:sz w:val="20"/>
                <w:szCs w:val="20"/>
              </w:rPr>
              <w:t>Плата за пользование водными объектами, находящимися в собственности поселений</w:t>
            </w:r>
          </w:p>
        </w:tc>
        <w:tc>
          <w:tcPr>
            <w:tcW w:w="1246" w:type="dxa"/>
          </w:tcPr>
          <w:p w:rsidR="004E329E" w:rsidRPr="006814DB" w:rsidRDefault="004E329E" w:rsidP="00801A9D">
            <w:pPr>
              <w:spacing w:after="200" w:line="276" w:lineRule="auto"/>
              <w:ind w:left="1426" w:hanging="1620"/>
              <w:jc w:val="center"/>
              <w:rPr>
                <w:sz w:val="20"/>
                <w:szCs w:val="20"/>
              </w:rPr>
            </w:pPr>
          </w:p>
        </w:tc>
      </w:tr>
      <w:tr w:rsidR="004E329E" w:rsidRPr="006814DB" w:rsidTr="00801A9D">
        <w:trPr>
          <w:gridAfter w:val="1"/>
          <w:wAfter w:w="30" w:type="dxa"/>
        </w:trPr>
        <w:tc>
          <w:tcPr>
            <w:tcW w:w="2628" w:type="dxa"/>
          </w:tcPr>
          <w:p w:rsidR="004E329E" w:rsidRPr="006814DB" w:rsidRDefault="004E329E" w:rsidP="00801A9D">
            <w:pPr>
              <w:spacing w:after="200" w:line="276" w:lineRule="auto"/>
              <w:rPr>
                <w:b/>
                <w:sz w:val="20"/>
                <w:szCs w:val="20"/>
              </w:rPr>
            </w:pPr>
            <w:r w:rsidRPr="006814DB">
              <w:rPr>
                <w:b/>
                <w:sz w:val="20"/>
                <w:szCs w:val="20"/>
              </w:rPr>
              <w:t>000 1 13 00000 00 0000 000</w:t>
            </w:r>
          </w:p>
        </w:tc>
        <w:tc>
          <w:tcPr>
            <w:tcW w:w="5594" w:type="dxa"/>
          </w:tcPr>
          <w:p w:rsidR="004E329E" w:rsidRPr="006814DB" w:rsidRDefault="004E329E" w:rsidP="00801A9D">
            <w:pPr>
              <w:spacing w:after="200" w:line="276" w:lineRule="auto"/>
              <w:rPr>
                <w:b/>
                <w:snapToGrid w:val="0"/>
                <w:sz w:val="20"/>
                <w:szCs w:val="20"/>
              </w:rPr>
            </w:pPr>
            <w:r w:rsidRPr="006814DB">
              <w:rPr>
                <w:b/>
                <w:snapToGrid w:val="0"/>
                <w:sz w:val="20"/>
                <w:szCs w:val="20"/>
              </w:rPr>
              <w:t xml:space="preserve">ДОХОДЫ ОТ ОКАЗАНИЯ ПЛАТНЫХ УСЛУГ   </w:t>
            </w:r>
            <w:proofErr w:type="gramStart"/>
            <w:r w:rsidRPr="006814DB">
              <w:rPr>
                <w:b/>
                <w:snapToGrid w:val="0"/>
                <w:sz w:val="20"/>
                <w:szCs w:val="20"/>
              </w:rPr>
              <w:t xml:space="preserve">( </w:t>
            </w:r>
            <w:proofErr w:type="gramEnd"/>
            <w:r w:rsidRPr="006814DB">
              <w:rPr>
                <w:b/>
                <w:snapToGrid w:val="0"/>
                <w:sz w:val="20"/>
                <w:szCs w:val="20"/>
              </w:rPr>
              <w:t>РАБОТ )   И КОМПЕНСАЦИИ ЗАТРАТ ГОСУДАРСТВА</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585"/>
        </w:trPr>
        <w:tc>
          <w:tcPr>
            <w:tcW w:w="2628" w:type="dxa"/>
          </w:tcPr>
          <w:p w:rsidR="004E329E" w:rsidRPr="006814DB" w:rsidRDefault="004E329E" w:rsidP="00801A9D">
            <w:pPr>
              <w:spacing w:after="200" w:line="276" w:lineRule="auto"/>
              <w:rPr>
                <w:sz w:val="20"/>
                <w:szCs w:val="20"/>
              </w:rPr>
            </w:pPr>
            <w:r w:rsidRPr="006814DB">
              <w:rPr>
                <w:sz w:val="20"/>
                <w:szCs w:val="20"/>
              </w:rPr>
              <w:t>000 1 13 01995 10 0000 130</w:t>
            </w:r>
          </w:p>
        </w:tc>
        <w:tc>
          <w:tcPr>
            <w:tcW w:w="5594" w:type="dxa"/>
          </w:tcPr>
          <w:p w:rsidR="004E329E" w:rsidRPr="006814DB" w:rsidRDefault="004E329E" w:rsidP="00801A9D">
            <w:pPr>
              <w:spacing w:after="200" w:line="276" w:lineRule="auto"/>
              <w:rPr>
                <w:snapToGrid w:val="0"/>
                <w:sz w:val="20"/>
                <w:szCs w:val="20"/>
              </w:rPr>
            </w:pPr>
            <w:r w:rsidRPr="006814DB">
              <w:rPr>
                <w:sz w:val="20"/>
                <w:szCs w:val="20"/>
              </w:rPr>
              <w:t>Прочие доходы от оказания платных услуг (работ) получателями средств бюджетов поселений</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585"/>
        </w:trPr>
        <w:tc>
          <w:tcPr>
            <w:tcW w:w="2628" w:type="dxa"/>
          </w:tcPr>
          <w:p w:rsidR="004E329E" w:rsidRPr="006814DB" w:rsidRDefault="004E329E" w:rsidP="00801A9D">
            <w:pPr>
              <w:spacing w:after="200" w:line="276" w:lineRule="auto"/>
              <w:rPr>
                <w:sz w:val="20"/>
                <w:szCs w:val="20"/>
              </w:rPr>
            </w:pPr>
            <w:r w:rsidRPr="006814DB">
              <w:rPr>
                <w:sz w:val="20"/>
                <w:szCs w:val="20"/>
              </w:rPr>
              <w:t>000 1 13 02995 10 0000 130</w:t>
            </w:r>
          </w:p>
        </w:tc>
        <w:tc>
          <w:tcPr>
            <w:tcW w:w="5594" w:type="dxa"/>
          </w:tcPr>
          <w:p w:rsidR="004E329E" w:rsidRPr="006814DB" w:rsidRDefault="004E329E" w:rsidP="00801A9D">
            <w:pPr>
              <w:spacing w:after="200" w:line="276" w:lineRule="auto"/>
              <w:rPr>
                <w:sz w:val="20"/>
                <w:szCs w:val="20"/>
              </w:rPr>
            </w:pPr>
            <w:r w:rsidRPr="006814DB">
              <w:rPr>
                <w:sz w:val="20"/>
                <w:szCs w:val="20"/>
              </w:rPr>
              <w:t>Прочие доходы от компенсации затрат бюджетов сельских поселений</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Pr>
        <w:tc>
          <w:tcPr>
            <w:tcW w:w="2628" w:type="dxa"/>
          </w:tcPr>
          <w:p w:rsidR="004E329E" w:rsidRPr="006814DB" w:rsidRDefault="004E329E" w:rsidP="00801A9D">
            <w:pPr>
              <w:spacing w:after="200" w:line="276" w:lineRule="auto"/>
              <w:rPr>
                <w:b/>
                <w:sz w:val="20"/>
                <w:szCs w:val="20"/>
              </w:rPr>
            </w:pPr>
            <w:r w:rsidRPr="006814DB">
              <w:rPr>
                <w:sz w:val="20"/>
                <w:szCs w:val="20"/>
              </w:rPr>
              <w:t>000 1 13 02065 10 0000 130</w:t>
            </w:r>
          </w:p>
        </w:tc>
        <w:tc>
          <w:tcPr>
            <w:tcW w:w="5594" w:type="dxa"/>
          </w:tcPr>
          <w:p w:rsidR="004E329E" w:rsidRPr="006814DB" w:rsidRDefault="004E329E" w:rsidP="00801A9D">
            <w:pPr>
              <w:spacing w:after="200" w:line="276" w:lineRule="auto"/>
              <w:rPr>
                <w:b/>
                <w:snapToGrid w:val="0"/>
                <w:sz w:val="20"/>
                <w:szCs w:val="20"/>
              </w:rPr>
            </w:pPr>
            <w:r w:rsidRPr="006814DB">
              <w:rPr>
                <w:sz w:val="20"/>
                <w:szCs w:val="20"/>
              </w:rPr>
              <w:t>Доходы, поступающие в порядке возмещения расходов, понесенных в связи с эксплуатацией имущества поселений</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Pr>
        <w:tc>
          <w:tcPr>
            <w:tcW w:w="2628" w:type="dxa"/>
          </w:tcPr>
          <w:p w:rsidR="004E329E" w:rsidRPr="006814DB" w:rsidRDefault="004E329E" w:rsidP="00801A9D">
            <w:pPr>
              <w:spacing w:after="200" w:line="276" w:lineRule="auto"/>
              <w:rPr>
                <w:b/>
                <w:sz w:val="20"/>
                <w:szCs w:val="20"/>
              </w:rPr>
            </w:pPr>
            <w:r w:rsidRPr="006814DB">
              <w:rPr>
                <w:b/>
                <w:sz w:val="20"/>
                <w:szCs w:val="20"/>
              </w:rPr>
              <w:t>000 1 14 00000 00 0000 000</w:t>
            </w:r>
          </w:p>
        </w:tc>
        <w:tc>
          <w:tcPr>
            <w:tcW w:w="5594" w:type="dxa"/>
          </w:tcPr>
          <w:p w:rsidR="004E329E" w:rsidRPr="006814DB" w:rsidRDefault="004E329E" w:rsidP="00801A9D">
            <w:pPr>
              <w:spacing w:after="200" w:line="276" w:lineRule="auto"/>
              <w:rPr>
                <w:b/>
                <w:snapToGrid w:val="0"/>
                <w:sz w:val="20"/>
                <w:szCs w:val="20"/>
              </w:rPr>
            </w:pPr>
            <w:r w:rsidRPr="006814DB">
              <w:rPr>
                <w:b/>
                <w:snapToGrid w:val="0"/>
                <w:sz w:val="20"/>
                <w:szCs w:val="20"/>
              </w:rPr>
              <w:t>ДОХОДЫ ОТ ПРОДАЖИ МАТЕРИАЛЬНЫХ И НЕМАТЕРИАЛЬНЫХ АКТИВОВ</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Pr>
        <w:tc>
          <w:tcPr>
            <w:tcW w:w="2628" w:type="dxa"/>
          </w:tcPr>
          <w:p w:rsidR="004E329E" w:rsidRPr="006814DB" w:rsidRDefault="004E329E" w:rsidP="00801A9D">
            <w:pPr>
              <w:spacing w:after="200" w:line="276" w:lineRule="auto"/>
              <w:rPr>
                <w:b/>
                <w:i/>
                <w:sz w:val="20"/>
                <w:szCs w:val="20"/>
              </w:rPr>
            </w:pPr>
            <w:r w:rsidRPr="006814DB">
              <w:rPr>
                <w:b/>
                <w:i/>
                <w:sz w:val="20"/>
                <w:szCs w:val="20"/>
              </w:rPr>
              <w:t>000 1 14 01000 00 0000 00</w:t>
            </w:r>
          </w:p>
        </w:tc>
        <w:tc>
          <w:tcPr>
            <w:tcW w:w="5594" w:type="dxa"/>
          </w:tcPr>
          <w:p w:rsidR="004E329E" w:rsidRPr="006814DB" w:rsidRDefault="004E329E" w:rsidP="00801A9D">
            <w:pPr>
              <w:spacing w:after="200" w:line="276" w:lineRule="auto"/>
              <w:rPr>
                <w:b/>
                <w:i/>
                <w:snapToGrid w:val="0"/>
                <w:sz w:val="20"/>
                <w:szCs w:val="20"/>
              </w:rPr>
            </w:pPr>
            <w:r w:rsidRPr="006814DB">
              <w:rPr>
                <w:b/>
                <w:i/>
                <w:snapToGrid w:val="0"/>
                <w:sz w:val="20"/>
                <w:szCs w:val="20"/>
              </w:rPr>
              <w:t>Доходы от продажи квартир</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321"/>
        </w:trPr>
        <w:tc>
          <w:tcPr>
            <w:tcW w:w="2628" w:type="dxa"/>
          </w:tcPr>
          <w:p w:rsidR="004E329E" w:rsidRPr="006814DB" w:rsidRDefault="004E329E" w:rsidP="00801A9D">
            <w:pPr>
              <w:spacing w:after="200" w:line="276" w:lineRule="auto"/>
              <w:rPr>
                <w:sz w:val="20"/>
                <w:szCs w:val="20"/>
              </w:rPr>
            </w:pPr>
            <w:r w:rsidRPr="006814DB">
              <w:rPr>
                <w:sz w:val="20"/>
                <w:szCs w:val="20"/>
              </w:rPr>
              <w:t>000 1 14 01050 10 0000 410</w:t>
            </w:r>
          </w:p>
        </w:tc>
        <w:tc>
          <w:tcPr>
            <w:tcW w:w="5594" w:type="dxa"/>
          </w:tcPr>
          <w:p w:rsidR="004E329E" w:rsidRPr="006814DB" w:rsidRDefault="004E329E" w:rsidP="00801A9D">
            <w:pPr>
              <w:spacing w:after="200" w:line="276" w:lineRule="auto"/>
              <w:rPr>
                <w:snapToGrid w:val="0"/>
                <w:sz w:val="20"/>
                <w:szCs w:val="20"/>
              </w:rPr>
            </w:pPr>
            <w:r w:rsidRPr="006814DB">
              <w:rPr>
                <w:snapToGrid w:val="0"/>
                <w:sz w:val="20"/>
                <w:szCs w:val="20"/>
              </w:rPr>
              <w:t>Доходы от продажи квартир, находящихся в собственности поселений</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Height w:val="70"/>
        </w:trPr>
        <w:tc>
          <w:tcPr>
            <w:tcW w:w="2628" w:type="dxa"/>
          </w:tcPr>
          <w:p w:rsidR="004E329E" w:rsidRPr="006814DB" w:rsidRDefault="004E329E" w:rsidP="00801A9D">
            <w:pPr>
              <w:spacing w:after="200" w:line="276" w:lineRule="auto"/>
              <w:rPr>
                <w:b/>
                <w:i/>
                <w:sz w:val="20"/>
                <w:szCs w:val="20"/>
              </w:rPr>
            </w:pPr>
            <w:r w:rsidRPr="006814DB">
              <w:rPr>
                <w:b/>
                <w:i/>
                <w:sz w:val="20"/>
                <w:szCs w:val="20"/>
              </w:rPr>
              <w:t>000 1 14 02000 00 0000 000</w:t>
            </w:r>
          </w:p>
        </w:tc>
        <w:tc>
          <w:tcPr>
            <w:tcW w:w="5594" w:type="dxa"/>
          </w:tcPr>
          <w:p w:rsidR="004E329E" w:rsidRPr="006814DB" w:rsidRDefault="004E329E" w:rsidP="00801A9D">
            <w:pPr>
              <w:spacing w:after="200" w:line="276" w:lineRule="auto"/>
              <w:rPr>
                <w:b/>
                <w:i/>
                <w:snapToGrid w:val="0"/>
                <w:sz w:val="20"/>
                <w:szCs w:val="20"/>
              </w:rPr>
            </w:pPr>
            <w:r w:rsidRPr="006814DB">
              <w:rPr>
                <w:b/>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70"/>
        </w:trPr>
        <w:tc>
          <w:tcPr>
            <w:tcW w:w="2628" w:type="dxa"/>
          </w:tcPr>
          <w:p w:rsidR="004E329E" w:rsidRPr="006814DB" w:rsidRDefault="004E329E" w:rsidP="00801A9D">
            <w:pPr>
              <w:spacing w:after="200" w:line="276" w:lineRule="auto"/>
              <w:rPr>
                <w:b/>
                <w:sz w:val="20"/>
                <w:szCs w:val="20"/>
              </w:rPr>
            </w:pPr>
            <w:r w:rsidRPr="006814DB">
              <w:rPr>
                <w:b/>
                <w:sz w:val="20"/>
                <w:szCs w:val="20"/>
              </w:rPr>
              <w:t>000 1 14 02050 10 0000 410</w:t>
            </w:r>
          </w:p>
        </w:tc>
        <w:tc>
          <w:tcPr>
            <w:tcW w:w="5594" w:type="dxa"/>
          </w:tcPr>
          <w:p w:rsidR="004E329E" w:rsidRPr="006814DB" w:rsidRDefault="004E329E" w:rsidP="00801A9D">
            <w:pPr>
              <w:spacing w:after="200" w:line="276" w:lineRule="auto"/>
              <w:rPr>
                <w:b/>
                <w:sz w:val="20"/>
                <w:szCs w:val="20"/>
              </w:rPr>
            </w:pPr>
            <w:r w:rsidRPr="006814DB">
              <w:rPr>
                <w:b/>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1575"/>
        </w:trPr>
        <w:tc>
          <w:tcPr>
            <w:tcW w:w="2628" w:type="dxa"/>
          </w:tcPr>
          <w:p w:rsidR="004E329E" w:rsidRPr="006814DB" w:rsidRDefault="004E329E" w:rsidP="00801A9D">
            <w:pPr>
              <w:spacing w:after="200" w:line="276" w:lineRule="auto"/>
              <w:rPr>
                <w:sz w:val="20"/>
                <w:szCs w:val="20"/>
              </w:rPr>
            </w:pPr>
            <w:r w:rsidRPr="006814DB">
              <w:rPr>
                <w:sz w:val="20"/>
                <w:szCs w:val="20"/>
              </w:rPr>
              <w:lastRenderedPageBreak/>
              <w:t>000 1 14 02053 10 0000 410</w:t>
            </w:r>
          </w:p>
        </w:tc>
        <w:tc>
          <w:tcPr>
            <w:tcW w:w="5594" w:type="dxa"/>
          </w:tcPr>
          <w:p w:rsidR="004E329E" w:rsidRPr="006814DB" w:rsidRDefault="004E329E" w:rsidP="00801A9D">
            <w:pPr>
              <w:spacing w:after="200" w:line="276" w:lineRule="auto"/>
              <w:rPr>
                <w:sz w:val="20"/>
                <w:szCs w:val="20"/>
              </w:rPr>
            </w:pPr>
            <w:r w:rsidRPr="006814DB">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p w:rsidR="004E329E" w:rsidRPr="006814DB" w:rsidRDefault="004E329E" w:rsidP="00801A9D">
            <w:pPr>
              <w:spacing w:after="200" w:line="276" w:lineRule="auto"/>
              <w:jc w:val="center"/>
              <w:rPr>
                <w:sz w:val="20"/>
                <w:szCs w:val="20"/>
              </w:rPr>
            </w:pPr>
          </w:p>
          <w:p w:rsidR="004E329E" w:rsidRPr="006814DB" w:rsidRDefault="004E329E" w:rsidP="00801A9D">
            <w:pPr>
              <w:spacing w:after="200" w:line="276" w:lineRule="auto"/>
              <w:jc w:val="center"/>
              <w:rPr>
                <w:sz w:val="20"/>
                <w:szCs w:val="20"/>
              </w:rPr>
            </w:pPr>
          </w:p>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70"/>
        </w:trPr>
        <w:tc>
          <w:tcPr>
            <w:tcW w:w="2628" w:type="dxa"/>
          </w:tcPr>
          <w:p w:rsidR="004E329E" w:rsidRPr="006814DB" w:rsidRDefault="004E329E" w:rsidP="00801A9D">
            <w:pPr>
              <w:spacing w:after="200" w:line="276" w:lineRule="auto"/>
              <w:rPr>
                <w:b/>
                <w:sz w:val="20"/>
                <w:szCs w:val="20"/>
              </w:rPr>
            </w:pPr>
            <w:r w:rsidRPr="006814DB">
              <w:rPr>
                <w:b/>
                <w:sz w:val="20"/>
                <w:szCs w:val="20"/>
              </w:rPr>
              <w:t>000 1 14 02050 10 0000 440</w:t>
            </w:r>
          </w:p>
        </w:tc>
        <w:tc>
          <w:tcPr>
            <w:tcW w:w="5594" w:type="dxa"/>
          </w:tcPr>
          <w:p w:rsidR="004E329E" w:rsidRPr="006814DB" w:rsidRDefault="004E329E" w:rsidP="00801A9D">
            <w:pPr>
              <w:spacing w:after="200" w:line="276" w:lineRule="auto"/>
              <w:rPr>
                <w:b/>
                <w:sz w:val="20"/>
                <w:szCs w:val="20"/>
              </w:rPr>
            </w:pPr>
            <w:r w:rsidRPr="006814DB">
              <w:rPr>
                <w:b/>
                <w:sz w:val="20"/>
                <w:szCs w:val="20"/>
              </w:rPr>
              <w:t xml:space="preserve">Доходы от реализации имущества, находящегося в собственности поселений  </w:t>
            </w:r>
            <w:proofErr w:type="gramStart"/>
            <w:r w:rsidRPr="006814DB">
              <w:rPr>
                <w:b/>
                <w:sz w:val="20"/>
                <w:szCs w:val="20"/>
              </w:rPr>
              <w:t xml:space="preserve">( </w:t>
            </w:r>
            <w:proofErr w:type="gramEnd"/>
            <w:r w:rsidRPr="006814DB">
              <w:rPr>
                <w:b/>
                <w:sz w:val="20"/>
                <w:szCs w:val="2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1575"/>
        </w:trPr>
        <w:tc>
          <w:tcPr>
            <w:tcW w:w="2628" w:type="dxa"/>
          </w:tcPr>
          <w:p w:rsidR="004E329E" w:rsidRPr="006814DB" w:rsidRDefault="004E329E" w:rsidP="00801A9D">
            <w:pPr>
              <w:spacing w:after="200" w:line="276" w:lineRule="auto"/>
              <w:rPr>
                <w:b/>
                <w:i/>
                <w:sz w:val="20"/>
                <w:szCs w:val="20"/>
              </w:rPr>
            </w:pPr>
            <w:r w:rsidRPr="006814DB">
              <w:rPr>
                <w:sz w:val="20"/>
                <w:szCs w:val="20"/>
              </w:rPr>
              <w:t>000 1 14 02053 10 0000 440</w:t>
            </w:r>
          </w:p>
        </w:tc>
        <w:tc>
          <w:tcPr>
            <w:tcW w:w="5594" w:type="dxa"/>
          </w:tcPr>
          <w:p w:rsidR="004E329E" w:rsidRPr="006814DB" w:rsidRDefault="004E329E" w:rsidP="00801A9D">
            <w:pPr>
              <w:spacing w:after="200" w:line="276" w:lineRule="auto"/>
              <w:rPr>
                <w:sz w:val="20"/>
                <w:szCs w:val="20"/>
              </w:rPr>
            </w:pPr>
            <w:r w:rsidRPr="006814DB">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p w:rsidR="004E329E" w:rsidRPr="006814DB" w:rsidRDefault="004E329E" w:rsidP="00801A9D">
            <w:pPr>
              <w:spacing w:after="200" w:line="276" w:lineRule="auto"/>
              <w:jc w:val="center"/>
              <w:rPr>
                <w:sz w:val="20"/>
                <w:szCs w:val="20"/>
              </w:rPr>
            </w:pPr>
          </w:p>
          <w:p w:rsidR="004E329E" w:rsidRPr="006814DB" w:rsidRDefault="004E329E" w:rsidP="00801A9D">
            <w:pPr>
              <w:spacing w:after="200" w:line="276" w:lineRule="auto"/>
              <w:jc w:val="center"/>
              <w:rPr>
                <w:sz w:val="20"/>
                <w:szCs w:val="20"/>
              </w:rPr>
            </w:pPr>
          </w:p>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1575"/>
        </w:trPr>
        <w:tc>
          <w:tcPr>
            <w:tcW w:w="2628" w:type="dxa"/>
          </w:tcPr>
          <w:p w:rsidR="004E329E" w:rsidRPr="006814DB" w:rsidRDefault="004E329E" w:rsidP="00801A9D">
            <w:pPr>
              <w:spacing w:after="200" w:line="276" w:lineRule="auto"/>
              <w:rPr>
                <w:sz w:val="20"/>
                <w:szCs w:val="20"/>
              </w:rPr>
            </w:pPr>
            <w:r w:rsidRPr="006814DB">
              <w:rPr>
                <w:sz w:val="20"/>
                <w:szCs w:val="20"/>
              </w:rPr>
              <w:t xml:space="preserve">  000 1 16 07010 10 0000 140</w:t>
            </w:r>
          </w:p>
        </w:tc>
        <w:tc>
          <w:tcPr>
            <w:tcW w:w="5594" w:type="dxa"/>
          </w:tcPr>
          <w:p w:rsidR="004E329E" w:rsidRPr="006814DB" w:rsidRDefault="004E329E" w:rsidP="00801A9D">
            <w:pPr>
              <w:spacing w:after="200" w:line="276" w:lineRule="auto"/>
              <w:rPr>
                <w:sz w:val="20"/>
                <w:szCs w:val="20"/>
              </w:rPr>
            </w:pPr>
            <w:proofErr w:type="gramStart"/>
            <w:r w:rsidRPr="006814DB">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органом, казенным учреждением сельского поселения</w:t>
            </w:r>
            <w:proofErr w:type="gramEnd"/>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Height w:val="311"/>
        </w:trPr>
        <w:tc>
          <w:tcPr>
            <w:tcW w:w="2628" w:type="dxa"/>
          </w:tcPr>
          <w:p w:rsidR="004E329E" w:rsidRPr="006814DB" w:rsidRDefault="004E329E" w:rsidP="00801A9D">
            <w:pPr>
              <w:spacing w:after="200" w:line="276" w:lineRule="auto"/>
              <w:rPr>
                <w:b/>
                <w:sz w:val="20"/>
                <w:szCs w:val="20"/>
              </w:rPr>
            </w:pPr>
            <w:r w:rsidRPr="006814DB">
              <w:rPr>
                <w:b/>
                <w:sz w:val="20"/>
                <w:szCs w:val="20"/>
              </w:rPr>
              <w:t>000 1 17 00000 00 0000 000</w:t>
            </w:r>
          </w:p>
        </w:tc>
        <w:tc>
          <w:tcPr>
            <w:tcW w:w="5594" w:type="dxa"/>
          </w:tcPr>
          <w:p w:rsidR="004E329E" w:rsidRPr="006814DB" w:rsidRDefault="004E329E" w:rsidP="00801A9D">
            <w:pPr>
              <w:spacing w:after="200" w:line="276" w:lineRule="auto"/>
              <w:rPr>
                <w:b/>
                <w:sz w:val="20"/>
                <w:szCs w:val="20"/>
              </w:rPr>
            </w:pPr>
            <w:r w:rsidRPr="006814DB">
              <w:rPr>
                <w:b/>
                <w:sz w:val="20"/>
                <w:szCs w:val="20"/>
              </w:rPr>
              <w:t>ПРОЧИЕ НЕНАЛОГОВЫЕ ДОХОДЫ</w:t>
            </w:r>
          </w:p>
        </w:tc>
        <w:tc>
          <w:tcPr>
            <w:tcW w:w="1246" w:type="dxa"/>
          </w:tcPr>
          <w:p w:rsidR="004E329E" w:rsidRPr="006814DB" w:rsidRDefault="004E329E" w:rsidP="00801A9D">
            <w:pPr>
              <w:spacing w:after="200" w:line="276" w:lineRule="auto"/>
              <w:jc w:val="center"/>
              <w:rPr>
                <w:b/>
                <w:sz w:val="20"/>
                <w:szCs w:val="20"/>
              </w:rPr>
            </w:pPr>
          </w:p>
        </w:tc>
      </w:tr>
      <w:tr w:rsidR="004E329E" w:rsidRPr="006814DB" w:rsidTr="00801A9D">
        <w:trPr>
          <w:gridAfter w:val="1"/>
          <w:wAfter w:w="30" w:type="dxa"/>
        </w:trPr>
        <w:tc>
          <w:tcPr>
            <w:tcW w:w="2628" w:type="dxa"/>
            <w:vAlign w:val="center"/>
          </w:tcPr>
          <w:p w:rsidR="004E329E" w:rsidRPr="006814DB" w:rsidRDefault="004E329E" w:rsidP="00801A9D">
            <w:pPr>
              <w:spacing w:after="200" w:line="276" w:lineRule="auto"/>
              <w:jc w:val="center"/>
              <w:rPr>
                <w:b/>
                <w:i/>
                <w:sz w:val="20"/>
                <w:szCs w:val="20"/>
              </w:rPr>
            </w:pPr>
            <w:r w:rsidRPr="006814DB">
              <w:rPr>
                <w:b/>
                <w:i/>
                <w:sz w:val="20"/>
                <w:szCs w:val="20"/>
              </w:rPr>
              <w:t>000 1 17 01000 00 0000 180</w:t>
            </w:r>
          </w:p>
        </w:tc>
        <w:tc>
          <w:tcPr>
            <w:tcW w:w="5594" w:type="dxa"/>
            <w:vAlign w:val="center"/>
          </w:tcPr>
          <w:p w:rsidR="004E329E" w:rsidRPr="006814DB" w:rsidRDefault="004E329E" w:rsidP="00801A9D">
            <w:pPr>
              <w:spacing w:after="200" w:line="276" w:lineRule="auto"/>
              <w:rPr>
                <w:b/>
                <w:i/>
                <w:sz w:val="20"/>
                <w:szCs w:val="20"/>
              </w:rPr>
            </w:pPr>
            <w:r w:rsidRPr="006814DB">
              <w:rPr>
                <w:b/>
                <w:i/>
                <w:sz w:val="20"/>
                <w:szCs w:val="20"/>
              </w:rPr>
              <w:t>Невыясненные поступления</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Pr>
        <w:tc>
          <w:tcPr>
            <w:tcW w:w="2628" w:type="dxa"/>
          </w:tcPr>
          <w:p w:rsidR="004E329E" w:rsidRPr="006814DB" w:rsidRDefault="004E329E" w:rsidP="00801A9D">
            <w:pPr>
              <w:spacing w:after="200" w:line="276" w:lineRule="auto"/>
              <w:rPr>
                <w:sz w:val="20"/>
                <w:szCs w:val="20"/>
              </w:rPr>
            </w:pPr>
            <w:r w:rsidRPr="006814DB">
              <w:rPr>
                <w:sz w:val="20"/>
                <w:szCs w:val="20"/>
              </w:rPr>
              <w:t>000 1 17 01050 10 0000 180</w:t>
            </w:r>
          </w:p>
        </w:tc>
        <w:tc>
          <w:tcPr>
            <w:tcW w:w="5594" w:type="dxa"/>
          </w:tcPr>
          <w:p w:rsidR="004E329E" w:rsidRPr="006814DB" w:rsidRDefault="004E329E" w:rsidP="00801A9D">
            <w:pPr>
              <w:spacing w:after="200" w:line="276" w:lineRule="auto"/>
              <w:rPr>
                <w:sz w:val="20"/>
                <w:szCs w:val="20"/>
              </w:rPr>
            </w:pPr>
            <w:r w:rsidRPr="006814DB">
              <w:rPr>
                <w:sz w:val="20"/>
                <w:szCs w:val="20"/>
              </w:rPr>
              <w:t>Невыясненные поступления, зачисляемые в бюджеты поселений</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Pr>
        <w:tc>
          <w:tcPr>
            <w:tcW w:w="2628" w:type="dxa"/>
          </w:tcPr>
          <w:p w:rsidR="004E329E" w:rsidRPr="006814DB" w:rsidRDefault="004E329E" w:rsidP="00801A9D">
            <w:pPr>
              <w:spacing w:after="200" w:line="276" w:lineRule="auto"/>
              <w:rPr>
                <w:b/>
                <w:i/>
                <w:sz w:val="20"/>
                <w:szCs w:val="20"/>
              </w:rPr>
            </w:pPr>
            <w:r w:rsidRPr="006814DB">
              <w:rPr>
                <w:b/>
                <w:i/>
                <w:sz w:val="20"/>
                <w:szCs w:val="20"/>
              </w:rPr>
              <w:t>000 1 17 02000 00 0000 180</w:t>
            </w:r>
          </w:p>
        </w:tc>
        <w:tc>
          <w:tcPr>
            <w:tcW w:w="5594" w:type="dxa"/>
          </w:tcPr>
          <w:p w:rsidR="004E329E" w:rsidRPr="006814DB" w:rsidRDefault="004E329E" w:rsidP="00801A9D">
            <w:pPr>
              <w:spacing w:after="200" w:line="276" w:lineRule="auto"/>
              <w:rPr>
                <w:b/>
                <w:i/>
                <w:sz w:val="20"/>
                <w:szCs w:val="20"/>
              </w:rPr>
            </w:pPr>
            <w:r w:rsidRPr="006814DB">
              <w:rPr>
                <w:b/>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46" w:type="dxa"/>
          </w:tcPr>
          <w:p w:rsidR="004E329E" w:rsidRPr="006814DB" w:rsidRDefault="004E329E" w:rsidP="00801A9D">
            <w:pPr>
              <w:spacing w:after="200" w:line="276" w:lineRule="auto"/>
              <w:rPr>
                <w:sz w:val="20"/>
                <w:szCs w:val="20"/>
              </w:rPr>
            </w:pPr>
          </w:p>
        </w:tc>
      </w:tr>
      <w:tr w:rsidR="004E329E" w:rsidRPr="006814DB" w:rsidTr="00801A9D">
        <w:trPr>
          <w:gridAfter w:val="1"/>
          <w:wAfter w:w="30" w:type="dxa"/>
          <w:trHeight w:val="701"/>
        </w:trPr>
        <w:tc>
          <w:tcPr>
            <w:tcW w:w="2628" w:type="dxa"/>
          </w:tcPr>
          <w:p w:rsidR="004E329E" w:rsidRPr="006814DB" w:rsidRDefault="004E329E" w:rsidP="00801A9D">
            <w:pPr>
              <w:spacing w:after="200" w:line="276" w:lineRule="auto"/>
              <w:rPr>
                <w:sz w:val="20"/>
                <w:szCs w:val="20"/>
              </w:rPr>
            </w:pPr>
            <w:r w:rsidRPr="006814DB">
              <w:rPr>
                <w:sz w:val="20"/>
                <w:szCs w:val="20"/>
              </w:rPr>
              <w:t>000 1 17 02020 10 0000 180</w:t>
            </w:r>
          </w:p>
        </w:tc>
        <w:tc>
          <w:tcPr>
            <w:tcW w:w="5594" w:type="dxa"/>
          </w:tcPr>
          <w:p w:rsidR="004E329E" w:rsidRPr="006814DB" w:rsidRDefault="004E329E" w:rsidP="00801A9D">
            <w:pPr>
              <w:spacing w:after="200" w:line="276" w:lineRule="auto"/>
              <w:rPr>
                <w:sz w:val="20"/>
                <w:szCs w:val="20"/>
              </w:rPr>
            </w:pPr>
            <w:r w:rsidRPr="006814DB">
              <w:rPr>
                <w:sz w:val="20"/>
                <w:szCs w:val="20"/>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Height w:val="425"/>
        </w:trPr>
        <w:tc>
          <w:tcPr>
            <w:tcW w:w="2628" w:type="dxa"/>
          </w:tcPr>
          <w:p w:rsidR="004E329E" w:rsidRPr="006814DB" w:rsidRDefault="004E329E" w:rsidP="00801A9D">
            <w:pPr>
              <w:spacing w:after="200" w:line="276" w:lineRule="auto"/>
              <w:rPr>
                <w:b/>
                <w:i/>
                <w:sz w:val="20"/>
                <w:szCs w:val="20"/>
              </w:rPr>
            </w:pPr>
            <w:r w:rsidRPr="006814DB">
              <w:rPr>
                <w:b/>
                <w:i/>
                <w:sz w:val="20"/>
                <w:szCs w:val="20"/>
              </w:rPr>
              <w:t>000 1 17 05000 00 0000 180</w:t>
            </w:r>
          </w:p>
        </w:tc>
        <w:tc>
          <w:tcPr>
            <w:tcW w:w="5594" w:type="dxa"/>
          </w:tcPr>
          <w:p w:rsidR="004E329E" w:rsidRPr="006814DB" w:rsidRDefault="004E329E" w:rsidP="00801A9D">
            <w:pPr>
              <w:spacing w:after="200" w:line="276" w:lineRule="auto"/>
              <w:rPr>
                <w:b/>
                <w:i/>
                <w:sz w:val="20"/>
                <w:szCs w:val="20"/>
              </w:rPr>
            </w:pPr>
            <w:r w:rsidRPr="006814DB">
              <w:rPr>
                <w:b/>
                <w:i/>
                <w:sz w:val="20"/>
                <w:szCs w:val="20"/>
              </w:rPr>
              <w:t>Прочие неналоговые доходы</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531"/>
        </w:trPr>
        <w:tc>
          <w:tcPr>
            <w:tcW w:w="2628" w:type="dxa"/>
          </w:tcPr>
          <w:p w:rsidR="004E329E" w:rsidRPr="006814DB" w:rsidRDefault="004E329E" w:rsidP="00801A9D">
            <w:pPr>
              <w:spacing w:after="200" w:line="276" w:lineRule="auto"/>
              <w:rPr>
                <w:sz w:val="20"/>
                <w:szCs w:val="20"/>
              </w:rPr>
            </w:pPr>
            <w:r w:rsidRPr="006814DB">
              <w:rPr>
                <w:sz w:val="20"/>
                <w:szCs w:val="20"/>
              </w:rPr>
              <w:t>000 1 17 05050 10 0000 180</w:t>
            </w:r>
          </w:p>
        </w:tc>
        <w:tc>
          <w:tcPr>
            <w:tcW w:w="5594" w:type="dxa"/>
          </w:tcPr>
          <w:p w:rsidR="004E329E" w:rsidRPr="006814DB" w:rsidRDefault="004E329E" w:rsidP="00801A9D">
            <w:pPr>
              <w:spacing w:after="200" w:line="276" w:lineRule="auto"/>
              <w:rPr>
                <w:sz w:val="20"/>
                <w:szCs w:val="20"/>
              </w:rPr>
            </w:pPr>
            <w:r w:rsidRPr="006814DB">
              <w:rPr>
                <w:sz w:val="20"/>
                <w:szCs w:val="20"/>
              </w:rPr>
              <w:t>Прочие неналоговые доходы бюджетов поселений</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b/>
                <w:sz w:val="20"/>
                <w:szCs w:val="20"/>
              </w:rPr>
            </w:pPr>
            <w:r w:rsidRPr="006814DB">
              <w:rPr>
                <w:b/>
                <w:sz w:val="20"/>
                <w:szCs w:val="20"/>
              </w:rPr>
              <w:t>000 200 00000 00 0000 000</w:t>
            </w:r>
          </w:p>
        </w:tc>
        <w:tc>
          <w:tcPr>
            <w:tcW w:w="5594" w:type="dxa"/>
          </w:tcPr>
          <w:p w:rsidR="004E329E" w:rsidRPr="006814DB" w:rsidRDefault="004E329E" w:rsidP="00801A9D">
            <w:pPr>
              <w:spacing w:after="200" w:line="276" w:lineRule="auto"/>
              <w:rPr>
                <w:b/>
                <w:sz w:val="20"/>
                <w:szCs w:val="20"/>
              </w:rPr>
            </w:pPr>
            <w:r w:rsidRPr="006814DB">
              <w:rPr>
                <w:b/>
                <w:sz w:val="20"/>
                <w:szCs w:val="20"/>
              </w:rPr>
              <w:t>Безвозмездные поступления</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b/>
                <w:sz w:val="20"/>
                <w:szCs w:val="20"/>
              </w:rPr>
            </w:pPr>
            <w:r w:rsidRPr="006814DB">
              <w:rPr>
                <w:b/>
                <w:sz w:val="20"/>
                <w:szCs w:val="20"/>
              </w:rPr>
              <w:t>000 2 02 00000 00 0000 000</w:t>
            </w:r>
          </w:p>
        </w:tc>
        <w:tc>
          <w:tcPr>
            <w:tcW w:w="5594" w:type="dxa"/>
          </w:tcPr>
          <w:p w:rsidR="004E329E" w:rsidRPr="006814DB" w:rsidRDefault="004E329E" w:rsidP="00801A9D">
            <w:pPr>
              <w:spacing w:after="200" w:line="276" w:lineRule="auto"/>
              <w:rPr>
                <w:b/>
                <w:i/>
                <w:sz w:val="20"/>
                <w:szCs w:val="20"/>
              </w:rPr>
            </w:pPr>
            <w:r w:rsidRPr="006814DB">
              <w:rPr>
                <w:b/>
                <w:i/>
                <w:snapToGrid w:val="0"/>
                <w:sz w:val="20"/>
                <w:szCs w:val="20"/>
              </w:rPr>
              <w:t>Безвозмездные поступления от других бюджетов бюджетной системы Российской Федерации</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b/>
                <w:sz w:val="20"/>
                <w:szCs w:val="20"/>
              </w:rPr>
            </w:pPr>
            <w:r w:rsidRPr="006814DB">
              <w:rPr>
                <w:b/>
                <w:sz w:val="20"/>
                <w:szCs w:val="20"/>
              </w:rPr>
              <w:t>000 2 02 10000 00 0000 150</w:t>
            </w:r>
          </w:p>
        </w:tc>
        <w:tc>
          <w:tcPr>
            <w:tcW w:w="5594" w:type="dxa"/>
          </w:tcPr>
          <w:p w:rsidR="004E329E" w:rsidRPr="006814DB" w:rsidRDefault="004E329E" w:rsidP="00801A9D">
            <w:pPr>
              <w:spacing w:after="200" w:line="276" w:lineRule="auto"/>
              <w:rPr>
                <w:b/>
                <w:snapToGrid w:val="0"/>
                <w:sz w:val="20"/>
                <w:szCs w:val="20"/>
              </w:rPr>
            </w:pPr>
            <w:r w:rsidRPr="006814DB">
              <w:rPr>
                <w:b/>
                <w:snapToGrid w:val="0"/>
                <w:sz w:val="20"/>
                <w:szCs w:val="20"/>
              </w:rPr>
              <w:t>Дотации бюджетам субъектов Российской Федерации и муниципальных образований</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sz w:val="20"/>
                <w:szCs w:val="20"/>
              </w:rPr>
            </w:pPr>
            <w:r w:rsidRPr="006814DB">
              <w:rPr>
                <w:sz w:val="20"/>
                <w:szCs w:val="20"/>
              </w:rPr>
              <w:t>000 2 02 10001 10 0000 150</w:t>
            </w:r>
          </w:p>
        </w:tc>
        <w:tc>
          <w:tcPr>
            <w:tcW w:w="5594" w:type="dxa"/>
          </w:tcPr>
          <w:p w:rsidR="004E329E" w:rsidRPr="006814DB" w:rsidRDefault="004E329E" w:rsidP="00801A9D">
            <w:pPr>
              <w:spacing w:after="200" w:line="276" w:lineRule="auto"/>
              <w:rPr>
                <w:snapToGrid w:val="0"/>
                <w:sz w:val="20"/>
                <w:szCs w:val="20"/>
              </w:rPr>
            </w:pPr>
            <w:r w:rsidRPr="006814DB">
              <w:rPr>
                <w:snapToGrid w:val="0"/>
                <w:sz w:val="20"/>
                <w:szCs w:val="20"/>
              </w:rPr>
              <w:t>Дотации бюджетам поселений на выравнивание  бюджетной обеспеченности</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sz w:val="20"/>
                <w:szCs w:val="20"/>
              </w:rPr>
            </w:pPr>
            <w:r w:rsidRPr="006814DB">
              <w:rPr>
                <w:sz w:val="20"/>
                <w:szCs w:val="20"/>
              </w:rPr>
              <w:t>000 2 02 10003 10 0000 150</w:t>
            </w:r>
          </w:p>
        </w:tc>
        <w:tc>
          <w:tcPr>
            <w:tcW w:w="5594" w:type="dxa"/>
          </w:tcPr>
          <w:p w:rsidR="004E329E" w:rsidRPr="006814DB" w:rsidRDefault="004E329E" w:rsidP="00801A9D">
            <w:pPr>
              <w:spacing w:after="200" w:line="276" w:lineRule="auto"/>
              <w:rPr>
                <w:snapToGrid w:val="0"/>
                <w:sz w:val="20"/>
                <w:szCs w:val="20"/>
              </w:rPr>
            </w:pPr>
            <w:r w:rsidRPr="006814DB">
              <w:rPr>
                <w:snapToGrid w:val="0"/>
                <w:sz w:val="20"/>
                <w:szCs w:val="20"/>
              </w:rPr>
              <w:t>Дотации бюджетам поселений на поддержку мер по обеспечению  сбалансированности бюджетов</w:t>
            </w:r>
          </w:p>
        </w:tc>
        <w:tc>
          <w:tcPr>
            <w:tcW w:w="1246" w:type="dxa"/>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b/>
                <w:sz w:val="20"/>
                <w:szCs w:val="20"/>
              </w:rPr>
            </w:pPr>
            <w:r w:rsidRPr="006814DB">
              <w:rPr>
                <w:b/>
                <w:sz w:val="20"/>
                <w:szCs w:val="20"/>
              </w:rPr>
              <w:lastRenderedPageBreak/>
              <w:t>000 2 02 20000 00 0000 150</w:t>
            </w:r>
          </w:p>
        </w:tc>
        <w:tc>
          <w:tcPr>
            <w:tcW w:w="5594" w:type="dxa"/>
          </w:tcPr>
          <w:p w:rsidR="004E329E" w:rsidRPr="006814DB" w:rsidRDefault="004E329E" w:rsidP="00801A9D">
            <w:pPr>
              <w:spacing w:after="200" w:line="276" w:lineRule="auto"/>
              <w:rPr>
                <w:b/>
                <w:snapToGrid w:val="0"/>
                <w:sz w:val="20"/>
                <w:szCs w:val="20"/>
              </w:rPr>
            </w:pPr>
            <w:r w:rsidRPr="006814DB">
              <w:rPr>
                <w:b/>
                <w:snapToGrid w:val="0"/>
                <w:sz w:val="20"/>
                <w:szCs w:val="20"/>
              </w:rPr>
              <w:t>Субсидии бюджетам субъектов Российской Федерации и муниципальных образований (межбюджетные субсидии)</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gridAfter w:val="1"/>
          <w:wAfter w:w="30" w:type="dxa"/>
          <w:trHeight w:val="497"/>
        </w:trPr>
        <w:tc>
          <w:tcPr>
            <w:tcW w:w="2628" w:type="dxa"/>
          </w:tcPr>
          <w:p w:rsidR="004E329E" w:rsidRPr="006814DB" w:rsidRDefault="004E329E" w:rsidP="00801A9D">
            <w:pPr>
              <w:spacing w:after="200" w:line="276" w:lineRule="auto"/>
              <w:rPr>
                <w:sz w:val="20"/>
                <w:szCs w:val="20"/>
              </w:rPr>
            </w:pPr>
            <w:r w:rsidRPr="006814DB">
              <w:rPr>
                <w:sz w:val="20"/>
                <w:szCs w:val="20"/>
              </w:rPr>
              <w:t>000 2 02 20077 10 0000 150</w:t>
            </w:r>
          </w:p>
        </w:tc>
        <w:tc>
          <w:tcPr>
            <w:tcW w:w="5594" w:type="dxa"/>
          </w:tcPr>
          <w:p w:rsidR="004E329E" w:rsidRPr="006814DB" w:rsidRDefault="004E329E" w:rsidP="00801A9D">
            <w:pPr>
              <w:spacing w:after="200" w:line="276" w:lineRule="auto"/>
              <w:rPr>
                <w:snapToGrid w:val="0"/>
                <w:sz w:val="20"/>
                <w:szCs w:val="20"/>
              </w:rPr>
            </w:pPr>
            <w:r w:rsidRPr="006814DB">
              <w:rPr>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4E329E" w:rsidRPr="006814DB" w:rsidRDefault="004E329E" w:rsidP="00801A9D">
            <w:pPr>
              <w:spacing w:after="200" w:line="276" w:lineRule="auto"/>
              <w:jc w:val="center"/>
              <w:rPr>
                <w:sz w:val="20"/>
                <w:szCs w:val="20"/>
              </w:rPr>
            </w:pP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sz w:val="20"/>
                <w:szCs w:val="20"/>
              </w:rPr>
              <w:t>000 2 02 29999 00 0000 150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widowControl w:val="0"/>
              <w:autoSpaceDE w:val="0"/>
              <w:autoSpaceDN w:val="0"/>
              <w:adjustRightInd w:val="0"/>
              <w:jc w:val="both"/>
              <w:rPr>
                <w:b/>
                <w:sz w:val="20"/>
                <w:szCs w:val="20"/>
              </w:rPr>
            </w:pPr>
            <w:r w:rsidRPr="006814DB">
              <w:rPr>
                <w:b/>
                <w:sz w:val="20"/>
                <w:szCs w:val="20"/>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000 2 02 29999 10 0000 150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000 2 02 29999 10 8038 150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000 2 02 29999 10 8048 150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 xml:space="preserve">000 2 02 29999 10 </w:t>
            </w:r>
            <w:r>
              <w:rPr>
                <w:sz w:val="20"/>
                <w:szCs w:val="20"/>
              </w:rPr>
              <w:t>9085</w:t>
            </w:r>
            <w:r w:rsidRPr="006814DB">
              <w:rPr>
                <w:sz w:val="20"/>
                <w:szCs w:val="20"/>
              </w:rPr>
              <w:t xml:space="preserve">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 xml:space="preserve">000 2 02 29999 10 </w:t>
            </w:r>
            <w:r w:rsidRPr="006814DB">
              <w:rPr>
                <w:sz w:val="20"/>
                <w:szCs w:val="20"/>
                <w:lang w:val="en-US"/>
              </w:rPr>
              <w:t>7</w:t>
            </w:r>
            <w:r w:rsidRPr="006814DB">
              <w:rPr>
                <w:sz w:val="20"/>
                <w:szCs w:val="20"/>
              </w:rPr>
              <w:t>209 150</w:t>
            </w:r>
          </w:p>
        </w:tc>
        <w:tc>
          <w:tcPr>
            <w:tcW w:w="5594" w:type="dxa"/>
            <w:tcBorders>
              <w:top w:val="single" w:sz="4" w:space="0" w:color="auto"/>
              <w:left w:val="single" w:sz="4" w:space="0" w:color="auto"/>
              <w:bottom w:val="single" w:sz="4" w:space="0" w:color="auto"/>
              <w:right w:val="single" w:sz="4" w:space="0" w:color="auto"/>
            </w:tcBorders>
            <w:vAlign w:val="bottom"/>
          </w:tcPr>
          <w:p w:rsidR="004E329E" w:rsidRPr="006814DB" w:rsidRDefault="004E329E" w:rsidP="00801A9D">
            <w:pPr>
              <w:rPr>
                <w:sz w:val="20"/>
                <w:szCs w:val="20"/>
              </w:rPr>
            </w:pPr>
            <w:r w:rsidRPr="006814DB">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sz w:val="20"/>
                <w:szCs w:val="20"/>
              </w:rPr>
              <w:t>000 2 02 30000 00 0000 150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napToGrid w:val="0"/>
                <w:sz w:val="20"/>
                <w:szCs w:val="20"/>
              </w:rPr>
            </w:pPr>
            <w:r w:rsidRPr="006814DB">
              <w:rPr>
                <w:b/>
                <w:snapToGrid w:val="0"/>
                <w:sz w:val="20"/>
                <w:szCs w:val="20"/>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 xml:space="preserve">000 2 02 35118 10 0000 150   </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 xml:space="preserve">000 2 02 30024 10 9030 150   </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 xml:space="preserve">000 2 02 30024 10 </w:t>
            </w:r>
            <w:r>
              <w:rPr>
                <w:sz w:val="20"/>
                <w:szCs w:val="20"/>
              </w:rPr>
              <w:t>7</w:t>
            </w:r>
            <w:r w:rsidRPr="006814DB">
              <w:rPr>
                <w:sz w:val="20"/>
                <w:szCs w:val="20"/>
              </w:rPr>
              <w:t>028 150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Pr>
                <w:sz w:val="20"/>
                <w:szCs w:val="20"/>
              </w:rPr>
              <w:t>000 2 02 30024 10 7065 150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3267C4">
              <w:rPr>
                <w:snapToGrid w:val="0"/>
                <w:sz w:val="20"/>
                <w:szCs w:val="20"/>
              </w:rPr>
              <w:t>Субвенции бюджетам сельских поселений  на осуществление</w:t>
            </w:r>
            <w:r>
              <w:rPr>
                <w:snapToGrid w:val="0"/>
                <w:sz w:val="20"/>
                <w:szCs w:val="20"/>
              </w:rPr>
              <w:t xml:space="preserve"> </w:t>
            </w:r>
            <w:r w:rsidRPr="003267C4">
              <w:rPr>
                <w:snapToGrid w:val="0"/>
                <w:sz w:val="20"/>
                <w:szCs w:val="20"/>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Pr>
                <w:sz w:val="20"/>
                <w:szCs w:val="20"/>
              </w:rPr>
              <w:t>100,0</w:t>
            </w: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z w:val="20"/>
                <w:szCs w:val="20"/>
              </w:rPr>
            </w:pPr>
            <w:r w:rsidRPr="006814DB">
              <w:rPr>
                <w:b/>
                <w:i/>
                <w:sz w:val="20"/>
                <w:szCs w:val="20"/>
              </w:rPr>
              <w:t>000 2 03 00000 00 0000 180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napToGrid w:val="0"/>
                <w:sz w:val="20"/>
                <w:szCs w:val="20"/>
              </w:rPr>
            </w:pPr>
            <w:r w:rsidRPr="006814DB">
              <w:rPr>
                <w:b/>
                <w:i/>
                <w:snapToGrid w:val="0"/>
                <w:sz w:val="20"/>
                <w:szCs w:val="20"/>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621"/>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000 2 03 50000 10 0000 180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z w:val="20"/>
                <w:szCs w:val="20"/>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z w:val="20"/>
                <w:szCs w:val="20"/>
              </w:rPr>
            </w:pPr>
            <w:r w:rsidRPr="006814DB">
              <w:rPr>
                <w:b/>
                <w:i/>
                <w:sz w:val="20"/>
                <w:szCs w:val="20"/>
              </w:rPr>
              <w:t>000 2 07 00000 00 0000 180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napToGrid w:val="0"/>
                <w:sz w:val="20"/>
                <w:szCs w:val="20"/>
              </w:rPr>
            </w:pPr>
            <w:r w:rsidRPr="006814DB">
              <w:rPr>
                <w:b/>
                <w:i/>
                <w:snapToGrid w:val="0"/>
                <w:sz w:val="20"/>
                <w:szCs w:val="20"/>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000 2 07 50000 10 0000 180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napToGrid w:val="0"/>
                <w:sz w:val="20"/>
                <w:szCs w:val="20"/>
              </w:rPr>
            </w:pPr>
            <w:r w:rsidRPr="006814DB">
              <w:rPr>
                <w:snapToGrid w:val="0"/>
                <w:sz w:val="20"/>
                <w:szCs w:val="20"/>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sz w:val="20"/>
                <w:szCs w:val="20"/>
              </w:rPr>
              <w:t>000 2 08 00000 00 0000 180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bCs/>
                <w:color w:val="000080"/>
                <w:sz w:val="20"/>
                <w:szCs w:val="20"/>
              </w:rPr>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w:t>
            </w:r>
            <w:r w:rsidRPr="006814DB">
              <w:rPr>
                <w:b/>
                <w:bCs/>
                <w:color w:val="000080"/>
                <w:sz w:val="20"/>
                <w:szCs w:val="20"/>
              </w:rPr>
              <w:lastRenderedPageBreak/>
              <w:t>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lastRenderedPageBreak/>
              <w:t>000 2 08 50000 10 0000 180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sz w:val="20"/>
                <w:szCs w:val="20"/>
              </w:rPr>
              <w:t>000 2 18 00000 00 0000 000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b/>
                <w:bCs/>
                <w:color w:val="00008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z w:val="20"/>
                <w:szCs w:val="20"/>
              </w:rPr>
            </w:pPr>
            <w:r w:rsidRPr="006814DB">
              <w:rPr>
                <w:sz w:val="20"/>
                <w:szCs w:val="20"/>
              </w:rPr>
              <w:t>000 2 18 50000 10 0000 150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z w:val="20"/>
                <w:szCs w:val="20"/>
              </w:rPr>
            </w:pPr>
            <w:r w:rsidRPr="006814DB">
              <w:rPr>
                <w:sz w:val="20"/>
                <w:szCs w:val="20"/>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i/>
                <w:sz w:val="20"/>
                <w:szCs w:val="20"/>
              </w:rPr>
            </w:pPr>
            <w:r w:rsidRPr="006814DB">
              <w:rPr>
                <w:sz w:val="20"/>
                <w:szCs w:val="20"/>
              </w:rPr>
              <w:t>000 2 18 50010 10 0000 150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widowControl w:val="0"/>
              <w:autoSpaceDE w:val="0"/>
              <w:autoSpaceDN w:val="0"/>
              <w:adjustRightInd w:val="0"/>
              <w:jc w:val="both"/>
              <w:rPr>
                <w:sz w:val="20"/>
                <w:szCs w:val="20"/>
              </w:rPr>
            </w:pPr>
            <w:r w:rsidRPr="006814DB">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000 2 18 05020 10 0000 150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0002 18 50000 10 0000 180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widowControl w:val="0"/>
              <w:autoSpaceDE w:val="0"/>
              <w:autoSpaceDN w:val="0"/>
              <w:adjustRightInd w:val="0"/>
              <w:jc w:val="both"/>
              <w:rPr>
                <w:sz w:val="20"/>
                <w:szCs w:val="20"/>
              </w:rPr>
            </w:pPr>
            <w:r w:rsidRPr="006814DB">
              <w:rPr>
                <w:sz w:val="20"/>
                <w:szCs w:val="20"/>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43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000 2 18 50010 10 0000 180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widowControl w:val="0"/>
              <w:autoSpaceDE w:val="0"/>
              <w:autoSpaceDN w:val="0"/>
              <w:adjustRightInd w:val="0"/>
              <w:jc w:val="both"/>
              <w:rPr>
                <w:sz w:val="20"/>
                <w:szCs w:val="20"/>
              </w:rPr>
            </w:pPr>
            <w:r w:rsidRPr="006814DB">
              <w:rPr>
                <w:sz w:val="20"/>
                <w:szCs w:val="20"/>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232"/>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000 2 18 50020 10 0000 180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523"/>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000 2 18 50030 10 0000 180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r w:rsidR="004E329E" w:rsidRPr="006814DB" w:rsidTr="00801A9D">
        <w:trPr>
          <w:trHeight w:val="1005"/>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sz w:val="20"/>
                <w:szCs w:val="20"/>
              </w:rPr>
              <w:t>000 2 19 00000 00 0000 000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b/>
                <w:sz w:val="20"/>
                <w:szCs w:val="20"/>
              </w:rPr>
            </w:pPr>
            <w:r w:rsidRPr="006814DB">
              <w:rPr>
                <w:b/>
                <w:sz w:val="20"/>
                <w:szCs w:val="20"/>
              </w:rPr>
              <w:t>ВОЗВРАТ  ОСТАТКОВ СУБСИДИЙ</w:t>
            </w:r>
            <w:proofErr w:type="gramStart"/>
            <w:r w:rsidRPr="006814DB">
              <w:rPr>
                <w:b/>
                <w:sz w:val="20"/>
                <w:szCs w:val="20"/>
              </w:rPr>
              <w:t xml:space="preserve"> ,</w:t>
            </w:r>
            <w:proofErr w:type="gramEnd"/>
            <w:r w:rsidRPr="006814DB">
              <w:rPr>
                <w:b/>
                <w:sz w:val="20"/>
                <w:szCs w:val="20"/>
              </w:rPr>
              <w:t xml:space="preserve">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p>
        </w:tc>
      </w:tr>
      <w:tr w:rsidR="004E329E" w:rsidRPr="006814DB" w:rsidTr="00801A9D">
        <w:trPr>
          <w:trHeight w:val="720"/>
        </w:trPr>
        <w:tc>
          <w:tcPr>
            <w:tcW w:w="2628"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000 2 19 50000 10 0000 150</w:t>
            </w:r>
          </w:p>
        </w:tc>
        <w:tc>
          <w:tcPr>
            <w:tcW w:w="5594" w:type="dxa"/>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rPr>
                <w:sz w:val="20"/>
                <w:szCs w:val="20"/>
              </w:rPr>
            </w:pPr>
            <w:r w:rsidRPr="006814DB">
              <w:rPr>
                <w:sz w:val="20"/>
                <w:szCs w:val="20"/>
              </w:rPr>
              <w:t>Возврат остатков субсидий</w:t>
            </w:r>
            <w:proofErr w:type="gramStart"/>
            <w:r w:rsidRPr="006814DB">
              <w:rPr>
                <w:sz w:val="20"/>
                <w:szCs w:val="20"/>
              </w:rPr>
              <w:t xml:space="preserve"> ,</w:t>
            </w:r>
            <w:proofErr w:type="gramEnd"/>
            <w:r w:rsidRPr="006814DB">
              <w:rPr>
                <w:sz w:val="20"/>
                <w:szCs w:val="20"/>
              </w:rPr>
              <w:t xml:space="preserve"> субвенций   и иных межбюджетных трансфертов, имеющих целевое назначение ,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E329E" w:rsidRPr="006814DB" w:rsidRDefault="004E329E" w:rsidP="00801A9D">
            <w:pPr>
              <w:spacing w:after="200" w:line="276" w:lineRule="auto"/>
              <w:jc w:val="center"/>
              <w:rPr>
                <w:sz w:val="20"/>
                <w:szCs w:val="20"/>
              </w:rPr>
            </w:pPr>
            <w:r w:rsidRPr="006814DB">
              <w:rPr>
                <w:sz w:val="20"/>
                <w:szCs w:val="20"/>
              </w:rPr>
              <w:t>100.0</w:t>
            </w:r>
          </w:p>
        </w:tc>
      </w:tr>
    </w:tbl>
    <w:p w:rsidR="004E329E" w:rsidRDefault="004E329E" w:rsidP="004E329E"/>
    <w:p w:rsidR="004E329E" w:rsidRDefault="004E329E" w:rsidP="004E329E"/>
    <w:p w:rsidR="004E329E" w:rsidRDefault="004E329E" w:rsidP="004E329E">
      <w:pPr>
        <w:jc w:val="right"/>
      </w:pPr>
      <w:r>
        <w:t>Приложение 9</w:t>
      </w:r>
    </w:p>
    <w:p w:rsidR="004E329E" w:rsidRDefault="004E329E" w:rsidP="004E329E">
      <w:pPr>
        <w:jc w:val="right"/>
      </w:pPr>
      <w:r>
        <w:t>к Решению Совета депутатов</w:t>
      </w:r>
    </w:p>
    <w:p w:rsidR="004E329E" w:rsidRDefault="004E329E" w:rsidP="004E329E">
      <w:pPr>
        <w:jc w:val="right"/>
      </w:pPr>
      <w:r>
        <w:t>Яжелбицкого сельского поселения</w:t>
      </w:r>
    </w:p>
    <w:p w:rsidR="004E329E" w:rsidRDefault="004E329E" w:rsidP="004E329E">
      <w:pPr>
        <w:jc w:val="right"/>
      </w:pPr>
      <w:r>
        <w:t>от24.12.2024г. г.  №164</w:t>
      </w:r>
    </w:p>
    <w:p w:rsidR="004E329E" w:rsidRPr="00761FD5" w:rsidRDefault="004E329E" w:rsidP="004E329E">
      <w:pPr>
        <w:jc w:val="right"/>
      </w:pPr>
    </w:p>
    <w:p w:rsidR="004E329E" w:rsidRDefault="004E329E" w:rsidP="004E329E">
      <w:pPr>
        <w:jc w:val="center"/>
        <w:rPr>
          <w:b/>
          <w:sz w:val="28"/>
          <w:szCs w:val="28"/>
        </w:rPr>
      </w:pPr>
      <w:r w:rsidRPr="003E0D17">
        <w:rPr>
          <w:b/>
          <w:sz w:val="28"/>
          <w:szCs w:val="28"/>
        </w:rPr>
        <w:lastRenderedPageBreak/>
        <w:t xml:space="preserve">ПЕРЕЧЕНЬ ПУБЛИЧНО НОРМАТИВНЫХ ОБЯЗАТЕЛЬСТВ, </w:t>
      </w:r>
      <w:r>
        <w:rPr>
          <w:b/>
          <w:sz w:val="28"/>
          <w:szCs w:val="28"/>
        </w:rPr>
        <w:t>ПОДЛЕЖАЩИХ ИСПОЛНЕНИЮ ЗА СЧЕТ</w:t>
      </w:r>
      <w:r w:rsidRPr="001F63A1">
        <w:rPr>
          <w:b/>
          <w:sz w:val="28"/>
          <w:szCs w:val="28"/>
        </w:rPr>
        <w:t xml:space="preserve"> СРЕДСТВ БЮДЖЕТА</w:t>
      </w:r>
      <w:r>
        <w:rPr>
          <w:b/>
          <w:sz w:val="28"/>
          <w:szCs w:val="28"/>
        </w:rPr>
        <w:t xml:space="preserve"> Яжелбицкого сельского поселения</w:t>
      </w:r>
      <w:r w:rsidRPr="001F63A1">
        <w:rPr>
          <w:b/>
          <w:sz w:val="28"/>
          <w:szCs w:val="28"/>
        </w:rPr>
        <w:t>:</w:t>
      </w:r>
    </w:p>
    <w:p w:rsidR="004E329E" w:rsidRPr="004C4BB5" w:rsidRDefault="004E329E" w:rsidP="004E329E">
      <w:pPr>
        <w:jc w:val="right"/>
        <w:rPr>
          <w:b/>
          <w:color w:val="FFFFFF"/>
          <w:sz w:val="28"/>
          <w:szCs w:val="28"/>
        </w:rPr>
      </w:pPr>
      <w:r>
        <w:rPr>
          <w:sz w:val="28"/>
          <w:szCs w:val="28"/>
        </w:rPr>
        <w:t>рублей</w:t>
      </w:r>
    </w:p>
    <w:tbl>
      <w:tblPr>
        <w:tblW w:w="10260" w:type="dxa"/>
        <w:tblInd w:w="55" w:type="dxa"/>
        <w:tblCellMar>
          <w:top w:w="55" w:type="dxa"/>
          <w:left w:w="55" w:type="dxa"/>
          <w:bottom w:w="55" w:type="dxa"/>
          <w:right w:w="55" w:type="dxa"/>
        </w:tblCellMar>
        <w:tblLook w:val="04A0"/>
      </w:tblPr>
      <w:tblGrid>
        <w:gridCol w:w="230"/>
        <w:gridCol w:w="3983"/>
        <w:gridCol w:w="2121"/>
        <w:gridCol w:w="1308"/>
        <w:gridCol w:w="1309"/>
        <w:gridCol w:w="1309"/>
      </w:tblGrid>
      <w:tr w:rsidR="004E329E" w:rsidTr="00801A9D">
        <w:trPr>
          <w:trHeight w:val="637"/>
        </w:trPr>
        <w:tc>
          <w:tcPr>
            <w:tcW w:w="0" w:type="auto"/>
            <w:tcBorders>
              <w:top w:val="single" w:sz="2" w:space="0" w:color="000000"/>
              <w:left w:val="single" w:sz="2" w:space="0" w:color="000000"/>
              <w:bottom w:val="single" w:sz="2" w:space="0" w:color="000000"/>
              <w:right w:val="nil"/>
            </w:tcBorders>
          </w:tcPr>
          <w:p w:rsidR="004E329E" w:rsidRDefault="004E329E" w:rsidP="00801A9D">
            <w:pPr>
              <w:suppressLineNumbers/>
              <w:suppressAutoHyphens/>
              <w:snapToGrid w:val="0"/>
              <w:spacing w:after="200" w:line="276" w:lineRule="auto"/>
              <w:jc w:val="center"/>
              <w:rPr>
                <w:rFonts w:ascii="Calibri" w:hAnsi="Calibri" w:cs="Calibri"/>
                <w:sz w:val="22"/>
                <w:lang w:eastAsia="zh-CN"/>
              </w:rPr>
            </w:pPr>
          </w:p>
        </w:tc>
        <w:tc>
          <w:tcPr>
            <w:tcW w:w="3983" w:type="dxa"/>
            <w:tcBorders>
              <w:top w:val="single" w:sz="2" w:space="0" w:color="000000"/>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rFonts w:ascii="Calibri" w:hAnsi="Calibri" w:cs="Calibri"/>
                <w:sz w:val="22"/>
                <w:lang w:eastAsia="zh-CN"/>
              </w:rPr>
            </w:pPr>
            <w:r>
              <w:rPr>
                <w:rFonts w:cs="Calibri"/>
                <w:lang w:eastAsia="zh-CN"/>
              </w:rPr>
              <w:t>Наименование</w:t>
            </w:r>
          </w:p>
        </w:tc>
        <w:tc>
          <w:tcPr>
            <w:tcW w:w="2121" w:type="dxa"/>
            <w:tcBorders>
              <w:top w:val="single" w:sz="2" w:space="0" w:color="000000"/>
              <w:left w:val="single" w:sz="2" w:space="0" w:color="000000"/>
              <w:bottom w:val="single" w:sz="2" w:space="0" w:color="000000"/>
              <w:right w:val="single" w:sz="2" w:space="0" w:color="000000"/>
            </w:tcBorders>
          </w:tcPr>
          <w:p w:rsidR="004E329E" w:rsidRDefault="004E329E" w:rsidP="00801A9D">
            <w:pPr>
              <w:suppressLineNumbers/>
              <w:suppressAutoHyphens/>
              <w:spacing w:after="200" w:line="276" w:lineRule="auto"/>
              <w:rPr>
                <w:lang w:eastAsia="zh-CN"/>
              </w:rPr>
            </w:pPr>
            <w:r>
              <w:rPr>
                <w:lang w:eastAsia="zh-CN"/>
              </w:rPr>
              <w:t>Правовое основание</w:t>
            </w:r>
          </w:p>
        </w:tc>
        <w:tc>
          <w:tcPr>
            <w:tcW w:w="1308" w:type="dxa"/>
            <w:tcBorders>
              <w:top w:val="single" w:sz="2" w:space="0" w:color="000000"/>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sz w:val="22"/>
                <w:lang w:eastAsia="zh-CN"/>
              </w:rPr>
            </w:pPr>
            <w:r>
              <w:rPr>
                <w:lang w:eastAsia="zh-CN"/>
              </w:rPr>
              <w:t>2025год</w:t>
            </w:r>
          </w:p>
        </w:tc>
        <w:tc>
          <w:tcPr>
            <w:tcW w:w="1309" w:type="dxa"/>
            <w:tcBorders>
              <w:top w:val="single" w:sz="2" w:space="0" w:color="000000"/>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sz w:val="22"/>
                <w:lang w:eastAsia="zh-CN"/>
              </w:rPr>
            </w:pPr>
            <w:r>
              <w:rPr>
                <w:lang w:eastAsia="zh-CN"/>
              </w:rPr>
              <w:t>2026год</w:t>
            </w:r>
          </w:p>
        </w:tc>
        <w:tc>
          <w:tcPr>
            <w:tcW w:w="1309" w:type="dxa"/>
            <w:tcBorders>
              <w:top w:val="single" w:sz="2" w:space="0" w:color="000000"/>
              <w:left w:val="single" w:sz="2" w:space="0" w:color="000000"/>
              <w:bottom w:val="single" w:sz="2" w:space="0" w:color="000000"/>
              <w:right w:val="single" w:sz="2" w:space="0" w:color="000000"/>
            </w:tcBorders>
          </w:tcPr>
          <w:p w:rsidR="004E329E" w:rsidRDefault="004E329E" w:rsidP="00801A9D">
            <w:pPr>
              <w:suppressLineNumbers/>
              <w:suppressAutoHyphens/>
              <w:spacing w:after="200" w:line="276" w:lineRule="auto"/>
              <w:jc w:val="center"/>
              <w:rPr>
                <w:sz w:val="22"/>
                <w:lang w:eastAsia="zh-CN"/>
              </w:rPr>
            </w:pPr>
            <w:r>
              <w:rPr>
                <w:lang w:eastAsia="zh-CN"/>
              </w:rPr>
              <w:t>2027год</w:t>
            </w:r>
          </w:p>
        </w:tc>
      </w:tr>
      <w:tr w:rsidR="004E329E" w:rsidTr="00801A9D">
        <w:tc>
          <w:tcPr>
            <w:tcW w:w="0" w:type="auto"/>
            <w:tcBorders>
              <w:top w:val="nil"/>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color w:val="000000"/>
                <w:sz w:val="22"/>
                <w:lang w:eastAsia="zh-CN"/>
              </w:rPr>
            </w:pPr>
            <w:r>
              <w:rPr>
                <w:color w:val="000000"/>
                <w:lang w:eastAsia="zh-CN"/>
              </w:rPr>
              <w:t>1</w:t>
            </w:r>
          </w:p>
        </w:tc>
        <w:tc>
          <w:tcPr>
            <w:tcW w:w="3983" w:type="dxa"/>
            <w:tcBorders>
              <w:top w:val="nil"/>
              <w:left w:val="single" w:sz="2" w:space="0" w:color="000000"/>
              <w:bottom w:val="single" w:sz="2" w:space="0" w:color="000000"/>
              <w:right w:val="nil"/>
            </w:tcBorders>
          </w:tcPr>
          <w:p w:rsidR="004E329E" w:rsidRDefault="004E329E" w:rsidP="00801A9D">
            <w:pPr>
              <w:suppressAutoHyphens/>
              <w:jc w:val="center"/>
              <w:rPr>
                <w:rFonts w:ascii="Calibri" w:hAnsi="Calibri" w:cs="Calibri"/>
                <w:sz w:val="22"/>
                <w:lang w:eastAsia="zh-CN"/>
              </w:rPr>
            </w:pPr>
            <w:r>
              <w:rPr>
                <w:color w:val="000000"/>
                <w:lang w:eastAsia="zh-CN"/>
              </w:rPr>
              <w:t>Пенсии за выслугу лет лицам, замещавшим должности муниципальной службы</w:t>
            </w:r>
          </w:p>
        </w:tc>
        <w:tc>
          <w:tcPr>
            <w:tcW w:w="2121" w:type="dxa"/>
            <w:tcBorders>
              <w:top w:val="nil"/>
              <w:left w:val="single" w:sz="2" w:space="0" w:color="000000"/>
              <w:bottom w:val="single" w:sz="2" w:space="0" w:color="000000"/>
              <w:right w:val="single" w:sz="2" w:space="0" w:color="000000"/>
            </w:tcBorders>
          </w:tcPr>
          <w:p w:rsidR="004E329E" w:rsidRDefault="004E329E" w:rsidP="00801A9D">
            <w:pPr>
              <w:suppressLineNumbers/>
              <w:suppressAutoHyphens/>
              <w:spacing w:after="200" w:line="276" w:lineRule="auto"/>
              <w:jc w:val="center"/>
              <w:rPr>
                <w:lang w:eastAsia="zh-CN"/>
              </w:rPr>
            </w:pPr>
            <w:r>
              <w:rPr>
                <w:lang w:eastAsia="zh-CN"/>
              </w:rPr>
              <w:t>Решение Совета депутатов от 15.11.2016 №56</w:t>
            </w:r>
          </w:p>
        </w:tc>
        <w:tc>
          <w:tcPr>
            <w:tcW w:w="1308" w:type="dxa"/>
            <w:tcBorders>
              <w:top w:val="nil"/>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sz w:val="22"/>
                <w:lang w:eastAsia="zh-CN"/>
              </w:rPr>
            </w:pPr>
            <w:r>
              <w:rPr>
                <w:lang w:eastAsia="zh-CN"/>
              </w:rPr>
              <w:t>183200</w:t>
            </w:r>
          </w:p>
        </w:tc>
        <w:tc>
          <w:tcPr>
            <w:tcW w:w="1309" w:type="dxa"/>
            <w:tcBorders>
              <w:top w:val="nil"/>
              <w:left w:val="single" w:sz="2" w:space="0" w:color="000000"/>
              <w:bottom w:val="single" w:sz="2" w:space="0" w:color="000000"/>
              <w:right w:val="nil"/>
            </w:tcBorders>
          </w:tcPr>
          <w:p w:rsidR="004E329E" w:rsidRDefault="004E329E" w:rsidP="00801A9D">
            <w:r w:rsidRPr="009B0DF0">
              <w:rPr>
                <w:lang w:eastAsia="zh-CN"/>
              </w:rPr>
              <w:t>183200</w:t>
            </w:r>
          </w:p>
        </w:tc>
        <w:tc>
          <w:tcPr>
            <w:tcW w:w="1309" w:type="dxa"/>
            <w:tcBorders>
              <w:top w:val="nil"/>
              <w:left w:val="single" w:sz="2" w:space="0" w:color="000000"/>
              <w:bottom w:val="single" w:sz="2" w:space="0" w:color="000000"/>
              <w:right w:val="single" w:sz="2" w:space="0" w:color="000000"/>
            </w:tcBorders>
          </w:tcPr>
          <w:p w:rsidR="004E329E" w:rsidRDefault="004E329E" w:rsidP="00801A9D">
            <w:r w:rsidRPr="009B0DF0">
              <w:rPr>
                <w:lang w:eastAsia="zh-CN"/>
              </w:rPr>
              <w:t>183200</w:t>
            </w:r>
          </w:p>
        </w:tc>
      </w:tr>
      <w:tr w:rsidR="004E329E" w:rsidTr="00801A9D">
        <w:tc>
          <w:tcPr>
            <w:tcW w:w="0" w:type="auto"/>
            <w:tcBorders>
              <w:top w:val="nil"/>
              <w:left w:val="single" w:sz="2" w:space="0" w:color="000000"/>
              <w:bottom w:val="single" w:sz="2" w:space="0" w:color="000000"/>
              <w:right w:val="nil"/>
            </w:tcBorders>
          </w:tcPr>
          <w:p w:rsidR="004E329E" w:rsidRDefault="004E329E" w:rsidP="00801A9D">
            <w:pPr>
              <w:suppressLineNumbers/>
              <w:suppressAutoHyphens/>
              <w:snapToGrid w:val="0"/>
              <w:spacing w:after="200" w:line="276" w:lineRule="auto"/>
              <w:jc w:val="center"/>
              <w:rPr>
                <w:sz w:val="20"/>
                <w:szCs w:val="20"/>
                <w:lang w:eastAsia="zh-CN"/>
              </w:rPr>
            </w:pPr>
          </w:p>
        </w:tc>
        <w:tc>
          <w:tcPr>
            <w:tcW w:w="3983" w:type="dxa"/>
            <w:tcBorders>
              <w:top w:val="nil"/>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lang w:eastAsia="zh-CN"/>
              </w:rPr>
            </w:pPr>
            <w:r>
              <w:rPr>
                <w:lang w:eastAsia="zh-CN"/>
              </w:rPr>
              <w:t>Итого</w:t>
            </w:r>
          </w:p>
        </w:tc>
        <w:tc>
          <w:tcPr>
            <w:tcW w:w="2121" w:type="dxa"/>
            <w:tcBorders>
              <w:top w:val="nil"/>
              <w:left w:val="single" w:sz="2" w:space="0" w:color="000000"/>
              <w:bottom w:val="single" w:sz="2" w:space="0" w:color="000000"/>
              <w:right w:val="single" w:sz="2" w:space="0" w:color="000000"/>
            </w:tcBorders>
          </w:tcPr>
          <w:p w:rsidR="004E329E" w:rsidRDefault="004E329E" w:rsidP="00801A9D">
            <w:pPr>
              <w:suppressLineNumbers/>
              <w:suppressAutoHyphens/>
              <w:spacing w:after="200" w:line="276" w:lineRule="auto"/>
              <w:jc w:val="center"/>
              <w:rPr>
                <w:lang w:eastAsia="zh-CN"/>
              </w:rPr>
            </w:pPr>
          </w:p>
        </w:tc>
        <w:tc>
          <w:tcPr>
            <w:tcW w:w="1308" w:type="dxa"/>
            <w:tcBorders>
              <w:top w:val="nil"/>
              <w:left w:val="single" w:sz="2" w:space="0" w:color="000000"/>
              <w:bottom w:val="single" w:sz="2" w:space="0" w:color="000000"/>
              <w:right w:val="nil"/>
            </w:tcBorders>
          </w:tcPr>
          <w:p w:rsidR="004E329E" w:rsidRDefault="004E329E" w:rsidP="00801A9D">
            <w:pPr>
              <w:suppressLineNumbers/>
              <w:suppressAutoHyphens/>
              <w:spacing w:after="200" w:line="276" w:lineRule="auto"/>
              <w:jc w:val="center"/>
              <w:rPr>
                <w:sz w:val="22"/>
                <w:lang w:eastAsia="zh-CN"/>
              </w:rPr>
            </w:pPr>
            <w:r w:rsidRPr="009B0DF0">
              <w:rPr>
                <w:lang w:eastAsia="zh-CN"/>
              </w:rPr>
              <w:t>183200</w:t>
            </w:r>
          </w:p>
        </w:tc>
        <w:tc>
          <w:tcPr>
            <w:tcW w:w="1309" w:type="dxa"/>
            <w:tcBorders>
              <w:top w:val="nil"/>
              <w:left w:val="single" w:sz="2" w:space="0" w:color="000000"/>
              <w:bottom w:val="single" w:sz="2" w:space="0" w:color="000000"/>
              <w:right w:val="nil"/>
            </w:tcBorders>
          </w:tcPr>
          <w:p w:rsidR="004E329E" w:rsidRDefault="004E329E" w:rsidP="00801A9D">
            <w:r w:rsidRPr="009B0DF0">
              <w:rPr>
                <w:lang w:eastAsia="zh-CN"/>
              </w:rPr>
              <w:t>183200</w:t>
            </w:r>
          </w:p>
        </w:tc>
        <w:tc>
          <w:tcPr>
            <w:tcW w:w="1309" w:type="dxa"/>
            <w:tcBorders>
              <w:top w:val="nil"/>
              <w:left w:val="single" w:sz="2" w:space="0" w:color="000000"/>
              <w:bottom w:val="single" w:sz="2" w:space="0" w:color="000000"/>
              <w:right w:val="single" w:sz="2" w:space="0" w:color="000000"/>
            </w:tcBorders>
          </w:tcPr>
          <w:p w:rsidR="004E329E" w:rsidRDefault="004E329E" w:rsidP="00801A9D">
            <w:r w:rsidRPr="009B0DF0">
              <w:rPr>
                <w:lang w:eastAsia="zh-CN"/>
              </w:rPr>
              <w:t>183200</w:t>
            </w:r>
          </w:p>
        </w:tc>
      </w:tr>
    </w:tbl>
    <w:p w:rsidR="004E329E" w:rsidRDefault="004E329E" w:rsidP="004E329E">
      <w:pPr>
        <w:ind w:left="5222"/>
        <w:jc w:val="center"/>
        <w:outlineLvl w:val="0"/>
        <w:rPr>
          <w:b/>
          <w:bCs/>
        </w:rPr>
      </w:pPr>
      <w:r>
        <w:rPr>
          <w:b/>
          <w:bCs/>
        </w:rPr>
        <w:t xml:space="preserve">       </w:t>
      </w:r>
    </w:p>
    <w:p w:rsidR="004E329E" w:rsidRDefault="004E329E" w:rsidP="004E329E">
      <w:pPr>
        <w:ind w:left="5222"/>
        <w:jc w:val="center"/>
        <w:outlineLvl w:val="0"/>
        <w:rPr>
          <w:b/>
          <w:bCs/>
        </w:rPr>
      </w:pPr>
    </w:p>
    <w:p w:rsidR="004E329E" w:rsidRPr="00F62B6F" w:rsidRDefault="004E329E" w:rsidP="004E329E">
      <w:pPr>
        <w:ind w:left="5222"/>
        <w:jc w:val="center"/>
        <w:outlineLvl w:val="0"/>
      </w:pPr>
      <w:r w:rsidRPr="005F6BC6">
        <w:rPr>
          <w:bCs/>
        </w:rPr>
        <w:t>П</w:t>
      </w:r>
      <w:r w:rsidRPr="005F6BC6">
        <w:t>р</w:t>
      </w:r>
      <w:r w:rsidRPr="00F62B6F">
        <w:t>иложение</w:t>
      </w:r>
      <w:r>
        <w:t xml:space="preserve"> 10</w:t>
      </w:r>
    </w:p>
    <w:p w:rsidR="004E329E" w:rsidRDefault="004E329E" w:rsidP="004E329E">
      <w:pPr>
        <w:ind w:left="5398"/>
        <w:jc w:val="center"/>
        <w:outlineLvl w:val="0"/>
      </w:pPr>
      <w:r w:rsidRPr="00F62B6F">
        <w:t>к</w:t>
      </w:r>
      <w:r>
        <w:t xml:space="preserve"> проекту</w:t>
      </w:r>
      <w:r w:rsidRPr="00F62B6F">
        <w:t xml:space="preserve"> </w:t>
      </w:r>
      <w:r>
        <w:t>решения Совета депутатов</w:t>
      </w:r>
    </w:p>
    <w:p w:rsidR="004E329E" w:rsidRDefault="004E329E" w:rsidP="004E329E">
      <w:pPr>
        <w:ind w:left="5398"/>
        <w:jc w:val="center"/>
        <w:outlineLvl w:val="0"/>
      </w:pPr>
      <w:r>
        <w:t xml:space="preserve">Яжелбицкого сельского поселения </w:t>
      </w:r>
    </w:p>
    <w:p w:rsidR="004E329E" w:rsidRPr="00F62B6F" w:rsidRDefault="004E329E" w:rsidP="004E329E">
      <w:pPr>
        <w:ind w:left="5398"/>
        <w:jc w:val="center"/>
        <w:outlineLvl w:val="0"/>
        <w:rPr>
          <w:b/>
          <w:bCs/>
        </w:rPr>
      </w:pPr>
      <w:r>
        <w:t xml:space="preserve">№ 164 от 28.12.2024г. </w:t>
      </w:r>
    </w:p>
    <w:p w:rsidR="004E329E" w:rsidRPr="00F62B6F" w:rsidRDefault="004E329E" w:rsidP="004E329E">
      <w:pPr>
        <w:autoSpaceDE w:val="0"/>
        <w:autoSpaceDN w:val="0"/>
        <w:adjustRightInd w:val="0"/>
        <w:jc w:val="center"/>
        <w:outlineLvl w:val="0"/>
        <w:rPr>
          <w:b/>
          <w:bCs/>
        </w:rPr>
      </w:pPr>
    </w:p>
    <w:p w:rsidR="004E329E" w:rsidRDefault="004E329E" w:rsidP="004E329E">
      <w:pPr>
        <w:autoSpaceDE w:val="0"/>
        <w:autoSpaceDN w:val="0"/>
        <w:adjustRightInd w:val="0"/>
        <w:jc w:val="center"/>
        <w:rPr>
          <w:b/>
          <w:bCs/>
        </w:rPr>
      </w:pPr>
      <w:r>
        <w:rPr>
          <w:b/>
          <w:bCs/>
        </w:rPr>
        <w:t>РАСЧЕТ НОРМАТИВНЫХ РАСХОДОВ НА ФИНАНСИРОВАНИЕ</w:t>
      </w:r>
    </w:p>
    <w:p w:rsidR="004E329E" w:rsidRDefault="004E329E" w:rsidP="004E329E">
      <w:pPr>
        <w:autoSpaceDE w:val="0"/>
        <w:autoSpaceDN w:val="0"/>
        <w:adjustRightInd w:val="0"/>
        <w:jc w:val="center"/>
        <w:rPr>
          <w:b/>
          <w:bCs/>
        </w:rPr>
      </w:pPr>
      <w:r>
        <w:rPr>
          <w:b/>
          <w:bCs/>
        </w:rPr>
        <w:t>ЖИЛИЩНО-КОММУНАЛЬНОГО ХОЗЯЙСТВА ЯЖЕЛБИЦКОГО СЕЛЬСКОГО ПОСЕЛЕНИЯ НОВГОРОДСКОЙ ОБЛАСТИ,</w:t>
      </w:r>
    </w:p>
    <w:p w:rsidR="004E329E" w:rsidRDefault="004E329E" w:rsidP="004E329E">
      <w:pPr>
        <w:autoSpaceDE w:val="0"/>
        <w:autoSpaceDN w:val="0"/>
        <w:adjustRightInd w:val="0"/>
        <w:jc w:val="center"/>
        <w:rPr>
          <w:b/>
          <w:bCs/>
        </w:rPr>
      </w:pPr>
      <w:r>
        <w:rPr>
          <w:b/>
          <w:bCs/>
        </w:rPr>
        <w:t>НА 2025 - 2027 ГОДЫ</w:t>
      </w:r>
    </w:p>
    <w:p w:rsidR="004E329E" w:rsidRDefault="004E329E" w:rsidP="004E329E">
      <w:pPr>
        <w:autoSpaceDE w:val="0"/>
        <w:autoSpaceDN w:val="0"/>
        <w:adjustRightInd w:val="0"/>
        <w:jc w:val="both"/>
        <w:outlineLvl w:val="0"/>
      </w:pPr>
    </w:p>
    <w:p w:rsidR="004E329E" w:rsidRDefault="004E329E" w:rsidP="004E329E">
      <w:pPr>
        <w:autoSpaceDE w:val="0"/>
        <w:autoSpaceDN w:val="0"/>
        <w:adjustRightInd w:val="0"/>
        <w:ind w:firstLine="540"/>
        <w:jc w:val="both"/>
      </w:pPr>
      <w:r>
        <w:t>Нормативные расходы на финансирование жилищно-коммунального хозяйства рассчитываются по формуле:</w:t>
      </w:r>
    </w:p>
    <w:p w:rsidR="004E329E" w:rsidRDefault="004E329E" w:rsidP="004E329E">
      <w:pPr>
        <w:autoSpaceDE w:val="0"/>
        <w:autoSpaceDN w:val="0"/>
        <w:adjustRightInd w:val="0"/>
        <w:jc w:val="both"/>
      </w:pPr>
    </w:p>
    <w:p w:rsidR="004E329E" w:rsidRDefault="004E329E" w:rsidP="004E329E">
      <w:pPr>
        <w:autoSpaceDE w:val="0"/>
        <w:autoSpaceDN w:val="0"/>
        <w:adjustRightInd w:val="0"/>
        <w:jc w:val="center"/>
      </w:pPr>
      <w:proofErr w:type="gramStart"/>
      <w:r>
        <w:t>Р</w:t>
      </w:r>
      <w:proofErr w:type="gramEnd"/>
      <w:r>
        <w:t xml:space="preserve"> = Б + К, где:</w:t>
      </w:r>
    </w:p>
    <w:p w:rsidR="004E329E" w:rsidRDefault="004E329E" w:rsidP="004E329E">
      <w:pPr>
        <w:autoSpaceDE w:val="0"/>
        <w:autoSpaceDN w:val="0"/>
        <w:adjustRightInd w:val="0"/>
        <w:jc w:val="both"/>
      </w:pPr>
    </w:p>
    <w:p w:rsidR="004E329E" w:rsidRDefault="004E329E" w:rsidP="004E329E">
      <w:pPr>
        <w:autoSpaceDE w:val="0"/>
        <w:autoSpaceDN w:val="0"/>
        <w:adjustRightInd w:val="0"/>
        <w:ind w:firstLine="540"/>
        <w:jc w:val="both"/>
      </w:pPr>
      <w:proofErr w:type="gramStart"/>
      <w: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w:t>
      </w:r>
      <w:proofErr w:type="gramEnd"/>
      <w:r>
        <w:t xml:space="preserve"> транспортированию твердых коммунальных отходов, организацию ритуальных услуг и содержание мест захоронения;</w:t>
      </w:r>
    </w:p>
    <w:p w:rsidR="004E329E" w:rsidRDefault="004E329E" w:rsidP="004E329E">
      <w:pPr>
        <w:autoSpaceDE w:val="0"/>
        <w:autoSpaceDN w:val="0"/>
        <w:adjustRightInd w:val="0"/>
        <w:spacing w:before="240"/>
        <w:ind w:firstLine="540"/>
        <w:jc w:val="both"/>
      </w:pPr>
      <w:proofErr w:type="gramStart"/>
      <w:r>
        <w:t>К</w:t>
      </w:r>
      <w:proofErr w:type="gramEnd"/>
      <w:r>
        <w:t xml:space="preserve">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4E329E" w:rsidRDefault="004E329E" w:rsidP="004E329E">
      <w:pPr>
        <w:autoSpaceDE w:val="0"/>
        <w:autoSpaceDN w:val="0"/>
        <w:adjustRightInd w:val="0"/>
        <w:spacing w:before="240"/>
        <w:ind w:firstLine="540"/>
        <w:jc w:val="both"/>
      </w:pPr>
      <w: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4E329E" w:rsidRDefault="004E329E" w:rsidP="004E329E">
      <w:pPr>
        <w:autoSpaceDE w:val="0"/>
        <w:autoSpaceDN w:val="0"/>
        <w:adjustRightInd w:val="0"/>
        <w:jc w:val="both"/>
      </w:pPr>
    </w:p>
    <w:p w:rsidR="004E329E" w:rsidRDefault="004E329E" w:rsidP="004E329E">
      <w:pPr>
        <w:autoSpaceDE w:val="0"/>
        <w:autoSpaceDN w:val="0"/>
        <w:adjustRightInd w:val="0"/>
        <w:jc w:val="center"/>
      </w:pPr>
      <w:r>
        <w:t xml:space="preserve">К = ПМФ </w:t>
      </w:r>
      <w:proofErr w:type="spellStart"/>
      <w:r>
        <w:t>x</w:t>
      </w:r>
      <w:proofErr w:type="spellEnd"/>
      <w:r>
        <w:t xml:space="preserve"> </w:t>
      </w:r>
      <w:proofErr w:type="spellStart"/>
      <w:r>
        <w:t>С</w:t>
      </w:r>
      <w:r>
        <w:rPr>
          <w:vertAlign w:val="subscript"/>
        </w:rPr>
        <w:t>кр</w:t>
      </w:r>
      <w:proofErr w:type="spellEnd"/>
      <w:r>
        <w:t xml:space="preserve"> </w:t>
      </w:r>
      <w:proofErr w:type="spellStart"/>
      <w:r>
        <w:t>x</w:t>
      </w:r>
      <w:proofErr w:type="spellEnd"/>
      <w:r>
        <w:t xml:space="preserve"> 12, где:</w:t>
      </w:r>
    </w:p>
    <w:p w:rsidR="004E329E" w:rsidRDefault="004E329E" w:rsidP="004E329E">
      <w:pPr>
        <w:autoSpaceDE w:val="0"/>
        <w:autoSpaceDN w:val="0"/>
        <w:adjustRightInd w:val="0"/>
        <w:jc w:val="both"/>
      </w:pPr>
    </w:p>
    <w:p w:rsidR="004E329E" w:rsidRDefault="004E329E" w:rsidP="004E329E">
      <w:pPr>
        <w:autoSpaceDE w:val="0"/>
        <w:autoSpaceDN w:val="0"/>
        <w:adjustRightInd w:val="0"/>
        <w:ind w:firstLine="540"/>
        <w:jc w:val="both"/>
      </w:pPr>
      <w:r>
        <w:t>ПМФ - площадь муниципального жилищного фонда;</w:t>
      </w:r>
    </w:p>
    <w:p w:rsidR="004E329E" w:rsidRDefault="004E329E" w:rsidP="004E329E">
      <w:pPr>
        <w:autoSpaceDE w:val="0"/>
        <w:autoSpaceDN w:val="0"/>
        <w:adjustRightInd w:val="0"/>
        <w:spacing w:before="240"/>
        <w:ind w:firstLine="540"/>
        <w:jc w:val="both"/>
      </w:pPr>
      <w:proofErr w:type="spellStart"/>
      <w:r>
        <w:t>С</w:t>
      </w:r>
      <w:r>
        <w:rPr>
          <w:vertAlign w:val="subscript"/>
        </w:rPr>
        <w:t>кр</w:t>
      </w:r>
      <w:proofErr w:type="spellEnd"/>
      <w: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4E329E" w:rsidRDefault="004E329E" w:rsidP="004E329E">
      <w:pPr>
        <w:autoSpaceDE w:val="0"/>
        <w:autoSpaceDN w:val="0"/>
        <w:adjustRightInd w:val="0"/>
        <w:spacing w:before="240"/>
        <w:ind w:firstLine="540"/>
        <w:jc w:val="both"/>
      </w:pPr>
      <w:proofErr w:type="gramStart"/>
      <w:r>
        <w:lastRenderedPageBreak/>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w:t>
      </w:r>
      <w:proofErr w:type="gramEnd"/>
      <w:r>
        <w:t xml:space="preserve"> твердых коммунальных отходов, организацию ритуальных услуг и содержание мест захоронения определяются по следующей формуле:</w:t>
      </w:r>
    </w:p>
    <w:p w:rsidR="004E329E" w:rsidRDefault="004E329E" w:rsidP="004E329E">
      <w:pPr>
        <w:autoSpaceDE w:val="0"/>
        <w:autoSpaceDN w:val="0"/>
        <w:adjustRightInd w:val="0"/>
        <w:jc w:val="both"/>
      </w:pPr>
    </w:p>
    <w:p w:rsidR="004E329E" w:rsidRDefault="004E329E" w:rsidP="004E329E">
      <w:pPr>
        <w:autoSpaceDE w:val="0"/>
        <w:autoSpaceDN w:val="0"/>
        <w:adjustRightInd w:val="0"/>
        <w:jc w:val="center"/>
      </w:pPr>
      <w:proofErr w:type="gramStart"/>
      <w:r>
        <w:t>Б = НР</w:t>
      </w:r>
      <w:proofErr w:type="gramEnd"/>
      <w:r>
        <w:t xml:space="preserve"> </w:t>
      </w:r>
      <w:proofErr w:type="spellStart"/>
      <w:r>
        <w:t>x</w:t>
      </w:r>
      <w:proofErr w:type="spellEnd"/>
      <w:r>
        <w:t xml:space="preserve"> Ч + ОСВ, где:</w:t>
      </w:r>
    </w:p>
    <w:p w:rsidR="004E329E" w:rsidRDefault="004E329E" w:rsidP="004E329E">
      <w:pPr>
        <w:autoSpaceDE w:val="0"/>
        <w:autoSpaceDN w:val="0"/>
        <w:adjustRightInd w:val="0"/>
        <w:jc w:val="both"/>
      </w:pPr>
    </w:p>
    <w:p w:rsidR="004E329E" w:rsidRDefault="004E329E" w:rsidP="004E329E">
      <w:pPr>
        <w:autoSpaceDE w:val="0"/>
        <w:autoSpaceDN w:val="0"/>
        <w:adjustRightInd w:val="0"/>
        <w:ind w:firstLine="540"/>
        <w:jc w:val="both"/>
      </w:pPr>
      <w:proofErr w:type="gramStart"/>
      <w: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w:t>
      </w:r>
      <w:proofErr w:type="gramEnd"/>
      <w:r>
        <w:t xml:space="preserve"> транспортированию твердых коммунальных отходов, организацию ритуальных услуг и содержание мест захоронения, утвержденные на 1 жителя в год;</w:t>
      </w:r>
    </w:p>
    <w:p w:rsidR="004E329E" w:rsidRDefault="004E329E" w:rsidP="004E329E">
      <w:pPr>
        <w:autoSpaceDE w:val="0"/>
        <w:autoSpaceDN w:val="0"/>
        <w:adjustRightInd w:val="0"/>
        <w:spacing w:before="240"/>
        <w:ind w:firstLine="540"/>
        <w:jc w:val="both"/>
      </w:pPr>
      <w:r>
        <w:t>Ч - численность населения в муниципальных образованиях;</w:t>
      </w:r>
    </w:p>
    <w:p w:rsidR="004E329E" w:rsidRPr="00124E9C" w:rsidRDefault="004E329E" w:rsidP="004E329E">
      <w:pPr>
        <w:autoSpaceDE w:val="0"/>
        <w:autoSpaceDN w:val="0"/>
        <w:adjustRightInd w:val="0"/>
        <w:spacing w:before="240"/>
        <w:ind w:firstLine="540"/>
        <w:jc w:val="both"/>
      </w:pPr>
      <w:r w:rsidRPr="00124E9C">
        <w:t>Расходы на освещение улиц определяются по формуле:</w:t>
      </w:r>
    </w:p>
    <w:p w:rsidR="004E329E" w:rsidRPr="00124E9C" w:rsidRDefault="004E329E" w:rsidP="004E329E">
      <w:pPr>
        <w:autoSpaceDE w:val="0"/>
        <w:autoSpaceDN w:val="0"/>
        <w:adjustRightInd w:val="0"/>
        <w:spacing w:before="240"/>
        <w:ind w:firstLine="540"/>
        <w:jc w:val="both"/>
      </w:pPr>
      <w:r w:rsidRPr="00124E9C">
        <w:t xml:space="preserve">ОСВ = ЭЛ </w:t>
      </w:r>
      <w:proofErr w:type="spellStart"/>
      <w:r w:rsidRPr="00124E9C">
        <w:t>x</w:t>
      </w:r>
      <w:proofErr w:type="spellEnd"/>
      <w:r w:rsidRPr="00124E9C">
        <w:t xml:space="preserve"> </w:t>
      </w:r>
      <w:proofErr w:type="spellStart"/>
      <w:r w:rsidRPr="00124E9C">
        <w:t>Кэл</w:t>
      </w:r>
      <w:proofErr w:type="spellEnd"/>
      <w:r w:rsidRPr="00124E9C">
        <w:t>, где:</w:t>
      </w:r>
    </w:p>
    <w:p w:rsidR="004E329E" w:rsidRPr="00124E9C" w:rsidRDefault="004E329E" w:rsidP="004E329E">
      <w:pPr>
        <w:autoSpaceDE w:val="0"/>
        <w:autoSpaceDN w:val="0"/>
        <w:adjustRightInd w:val="0"/>
        <w:spacing w:before="240"/>
        <w:ind w:firstLine="540"/>
        <w:jc w:val="both"/>
      </w:pPr>
      <w:r w:rsidRPr="00124E9C">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4E329E" w:rsidRPr="00124E9C" w:rsidRDefault="004E329E" w:rsidP="004E329E">
      <w:pPr>
        <w:autoSpaceDE w:val="0"/>
        <w:autoSpaceDN w:val="0"/>
        <w:adjustRightInd w:val="0"/>
        <w:spacing w:before="240"/>
        <w:ind w:firstLine="540"/>
        <w:jc w:val="both"/>
      </w:pPr>
      <w:proofErr w:type="spellStart"/>
      <w:r w:rsidRPr="00124E9C">
        <w:t>Кэл</w:t>
      </w:r>
      <w:proofErr w:type="spellEnd"/>
      <w:r w:rsidRPr="00124E9C">
        <w:t xml:space="preserve"> - индекс роста тарифа на электроэнергию.</w:t>
      </w:r>
    </w:p>
    <w:p w:rsidR="004E329E" w:rsidRDefault="004E329E" w:rsidP="004E329E"/>
    <w:p w:rsidR="004E329E" w:rsidRDefault="004E329E" w:rsidP="004E329E"/>
    <w:tbl>
      <w:tblPr>
        <w:tblW w:w="9654" w:type="dxa"/>
        <w:tblInd w:w="-601" w:type="dxa"/>
        <w:tblLayout w:type="fixed"/>
        <w:tblLook w:val="04A0"/>
      </w:tblPr>
      <w:tblGrid>
        <w:gridCol w:w="4977"/>
        <w:gridCol w:w="1417"/>
        <w:gridCol w:w="1843"/>
        <w:gridCol w:w="1417"/>
      </w:tblGrid>
      <w:tr w:rsidR="004E329E" w:rsidRPr="00E26989" w:rsidTr="004E329E">
        <w:trPr>
          <w:trHeight w:val="330"/>
        </w:trPr>
        <w:tc>
          <w:tcPr>
            <w:tcW w:w="9654" w:type="dxa"/>
            <w:gridSpan w:val="4"/>
            <w:tcBorders>
              <w:top w:val="nil"/>
              <w:left w:val="nil"/>
              <w:bottom w:val="nil"/>
              <w:right w:val="nil"/>
            </w:tcBorders>
            <w:shd w:val="clear" w:color="auto" w:fill="auto"/>
            <w:noWrap/>
            <w:vAlign w:val="bottom"/>
            <w:hideMark/>
          </w:tcPr>
          <w:p w:rsidR="004E329E" w:rsidRPr="00E26989" w:rsidRDefault="004E329E" w:rsidP="004E329E">
            <w:pPr>
              <w:ind w:left="-250"/>
              <w:jc w:val="center"/>
              <w:rPr>
                <w:sz w:val="20"/>
                <w:szCs w:val="20"/>
              </w:rPr>
            </w:pPr>
            <w:r w:rsidRPr="00E26989">
              <w:rPr>
                <w:sz w:val="20"/>
                <w:szCs w:val="20"/>
              </w:rPr>
              <w:t xml:space="preserve">                            Приложение 11</w:t>
            </w:r>
          </w:p>
        </w:tc>
      </w:tr>
      <w:tr w:rsidR="004E329E" w:rsidRPr="00E26989" w:rsidTr="004E329E">
        <w:trPr>
          <w:trHeight w:val="330"/>
        </w:trPr>
        <w:tc>
          <w:tcPr>
            <w:tcW w:w="9654" w:type="dxa"/>
            <w:gridSpan w:val="4"/>
            <w:tcBorders>
              <w:top w:val="nil"/>
              <w:left w:val="nil"/>
              <w:bottom w:val="nil"/>
              <w:right w:val="nil"/>
            </w:tcBorders>
            <w:shd w:val="clear" w:color="auto" w:fill="auto"/>
            <w:noWrap/>
            <w:vAlign w:val="bottom"/>
            <w:hideMark/>
          </w:tcPr>
          <w:p w:rsidR="004E329E" w:rsidRPr="00E26989" w:rsidRDefault="004E329E" w:rsidP="004E329E">
            <w:pPr>
              <w:ind w:left="-250"/>
              <w:jc w:val="center"/>
              <w:rPr>
                <w:sz w:val="20"/>
                <w:szCs w:val="20"/>
              </w:rPr>
            </w:pPr>
            <w:r w:rsidRPr="00E26989">
              <w:rPr>
                <w:sz w:val="20"/>
                <w:szCs w:val="20"/>
              </w:rPr>
              <w:t xml:space="preserve">                  к  решен</w:t>
            </w:r>
            <w:r>
              <w:rPr>
                <w:sz w:val="20"/>
                <w:szCs w:val="20"/>
              </w:rPr>
              <w:t>ию Совета депутатов Яжелбицкого</w:t>
            </w:r>
            <w:r w:rsidRPr="00E26989">
              <w:rPr>
                <w:sz w:val="20"/>
                <w:szCs w:val="20"/>
              </w:rPr>
              <w:t xml:space="preserve"> сельского поселения № </w:t>
            </w:r>
            <w:r>
              <w:rPr>
                <w:sz w:val="20"/>
                <w:szCs w:val="20"/>
              </w:rPr>
              <w:t>164</w:t>
            </w:r>
            <w:r w:rsidRPr="00E26989">
              <w:rPr>
                <w:sz w:val="20"/>
                <w:szCs w:val="20"/>
              </w:rPr>
              <w:t xml:space="preserve"> от </w:t>
            </w:r>
            <w:r>
              <w:rPr>
                <w:sz w:val="20"/>
                <w:szCs w:val="20"/>
              </w:rPr>
              <w:t>24.12.2024</w:t>
            </w:r>
          </w:p>
        </w:tc>
      </w:tr>
      <w:tr w:rsidR="004E329E" w:rsidRPr="00E26989" w:rsidTr="004E329E">
        <w:trPr>
          <w:trHeight w:val="330"/>
        </w:trPr>
        <w:tc>
          <w:tcPr>
            <w:tcW w:w="9654" w:type="dxa"/>
            <w:gridSpan w:val="4"/>
            <w:vMerge w:val="restart"/>
            <w:tcBorders>
              <w:top w:val="nil"/>
              <w:left w:val="nil"/>
              <w:bottom w:val="nil"/>
              <w:right w:val="nil"/>
            </w:tcBorders>
            <w:shd w:val="clear" w:color="auto" w:fill="auto"/>
            <w:vAlign w:val="bottom"/>
            <w:hideMark/>
          </w:tcPr>
          <w:p w:rsidR="004E329E" w:rsidRPr="00E26989" w:rsidRDefault="004E329E" w:rsidP="004E329E">
            <w:pPr>
              <w:ind w:left="-250"/>
              <w:jc w:val="center"/>
              <w:rPr>
                <w:b/>
                <w:bCs/>
                <w:sz w:val="20"/>
                <w:szCs w:val="20"/>
              </w:rPr>
            </w:pPr>
            <w:r w:rsidRPr="00E26989">
              <w:rPr>
                <w:b/>
                <w:bCs/>
                <w:sz w:val="20"/>
                <w:szCs w:val="20"/>
              </w:rPr>
              <w:t xml:space="preserve">Объём межбюджетных </w:t>
            </w:r>
            <w:proofErr w:type="spellStart"/>
            <w:r w:rsidRPr="00E26989">
              <w:rPr>
                <w:b/>
                <w:bCs/>
                <w:sz w:val="20"/>
                <w:szCs w:val="20"/>
              </w:rPr>
              <w:t>трансфертов</w:t>
            </w:r>
            <w:proofErr w:type="gramStart"/>
            <w:r w:rsidRPr="00E26989">
              <w:rPr>
                <w:b/>
                <w:bCs/>
                <w:sz w:val="20"/>
                <w:szCs w:val="20"/>
              </w:rPr>
              <w:t>,п</w:t>
            </w:r>
            <w:proofErr w:type="gramEnd"/>
            <w:r w:rsidRPr="00E26989">
              <w:rPr>
                <w:b/>
                <w:bCs/>
                <w:sz w:val="20"/>
                <w:szCs w:val="20"/>
              </w:rPr>
              <w:t>ередаваемых</w:t>
            </w:r>
            <w:proofErr w:type="spellEnd"/>
            <w:r w:rsidRPr="00E26989">
              <w:rPr>
                <w:b/>
                <w:bCs/>
                <w:sz w:val="20"/>
                <w:szCs w:val="20"/>
              </w:rPr>
              <w:t xml:space="preserve"> другим бюджетам бюджетной системы Российской Федерации бюджету Яжелбицкого сельского поселения  на 2025год и на плановый период 2026 и 2027 годов</w:t>
            </w:r>
          </w:p>
        </w:tc>
      </w:tr>
      <w:tr w:rsidR="004E329E" w:rsidRPr="00E26989" w:rsidTr="004E329E">
        <w:trPr>
          <w:trHeight w:val="330"/>
        </w:trPr>
        <w:tc>
          <w:tcPr>
            <w:tcW w:w="9654" w:type="dxa"/>
            <w:gridSpan w:val="4"/>
            <w:vMerge/>
            <w:tcBorders>
              <w:top w:val="nil"/>
              <w:left w:val="nil"/>
              <w:bottom w:val="nil"/>
              <w:right w:val="nil"/>
            </w:tcBorders>
            <w:vAlign w:val="center"/>
            <w:hideMark/>
          </w:tcPr>
          <w:p w:rsidR="004E329E" w:rsidRPr="00E26989" w:rsidRDefault="004E329E" w:rsidP="004E329E">
            <w:pPr>
              <w:ind w:left="-250"/>
              <w:rPr>
                <w:b/>
                <w:bCs/>
                <w:sz w:val="20"/>
                <w:szCs w:val="20"/>
              </w:rPr>
            </w:pPr>
          </w:p>
        </w:tc>
      </w:tr>
      <w:tr w:rsidR="004E329E" w:rsidRPr="00E26989" w:rsidTr="004E329E">
        <w:trPr>
          <w:trHeight w:val="330"/>
        </w:trPr>
        <w:tc>
          <w:tcPr>
            <w:tcW w:w="4977" w:type="dxa"/>
            <w:tcBorders>
              <w:top w:val="nil"/>
              <w:left w:val="nil"/>
              <w:bottom w:val="single" w:sz="4" w:space="0" w:color="auto"/>
              <w:right w:val="nil"/>
            </w:tcBorders>
            <w:shd w:val="clear" w:color="auto" w:fill="auto"/>
            <w:noWrap/>
            <w:vAlign w:val="bottom"/>
            <w:hideMark/>
          </w:tcPr>
          <w:p w:rsidR="004E329E" w:rsidRPr="00E26989" w:rsidRDefault="004E329E" w:rsidP="004E329E">
            <w:pPr>
              <w:ind w:left="-250"/>
              <w:rPr>
                <w:sz w:val="20"/>
                <w:szCs w:val="20"/>
              </w:rPr>
            </w:pPr>
          </w:p>
        </w:tc>
        <w:tc>
          <w:tcPr>
            <w:tcW w:w="1417" w:type="dxa"/>
            <w:tcBorders>
              <w:top w:val="nil"/>
              <w:left w:val="nil"/>
              <w:bottom w:val="nil"/>
              <w:right w:val="nil"/>
            </w:tcBorders>
            <w:shd w:val="clear" w:color="auto" w:fill="auto"/>
            <w:noWrap/>
            <w:vAlign w:val="bottom"/>
            <w:hideMark/>
          </w:tcPr>
          <w:p w:rsidR="004E329E" w:rsidRPr="00E26989" w:rsidRDefault="004E329E" w:rsidP="004E329E">
            <w:pPr>
              <w:ind w:left="-250"/>
              <w:rPr>
                <w:sz w:val="20"/>
                <w:szCs w:val="20"/>
              </w:rPr>
            </w:pPr>
          </w:p>
        </w:tc>
        <w:tc>
          <w:tcPr>
            <w:tcW w:w="1843" w:type="dxa"/>
            <w:tcBorders>
              <w:top w:val="nil"/>
              <w:left w:val="nil"/>
              <w:bottom w:val="nil"/>
              <w:right w:val="nil"/>
            </w:tcBorders>
            <w:shd w:val="clear" w:color="auto" w:fill="auto"/>
            <w:noWrap/>
            <w:vAlign w:val="bottom"/>
            <w:hideMark/>
          </w:tcPr>
          <w:p w:rsidR="004E329E" w:rsidRPr="00E26989" w:rsidRDefault="004E329E" w:rsidP="004E329E">
            <w:pPr>
              <w:ind w:left="-250"/>
              <w:rPr>
                <w:sz w:val="20"/>
                <w:szCs w:val="20"/>
              </w:rPr>
            </w:pPr>
          </w:p>
        </w:tc>
        <w:tc>
          <w:tcPr>
            <w:tcW w:w="1417" w:type="dxa"/>
            <w:tcBorders>
              <w:top w:val="nil"/>
              <w:left w:val="nil"/>
              <w:bottom w:val="nil"/>
              <w:right w:val="nil"/>
            </w:tcBorders>
            <w:shd w:val="clear" w:color="auto" w:fill="auto"/>
            <w:noWrap/>
            <w:vAlign w:val="bottom"/>
            <w:hideMark/>
          </w:tcPr>
          <w:p w:rsidR="004E329E" w:rsidRPr="00E26989" w:rsidRDefault="004E329E" w:rsidP="004E329E">
            <w:pPr>
              <w:ind w:left="-250"/>
              <w:rPr>
                <w:sz w:val="20"/>
                <w:szCs w:val="20"/>
              </w:rPr>
            </w:pPr>
            <w:r w:rsidRPr="00E26989">
              <w:rPr>
                <w:sz w:val="20"/>
                <w:szCs w:val="20"/>
              </w:rPr>
              <w:t>(рублей)</w:t>
            </w:r>
          </w:p>
        </w:tc>
      </w:tr>
      <w:tr w:rsidR="004E329E" w:rsidRPr="00E26989" w:rsidTr="004E329E">
        <w:trPr>
          <w:trHeight w:val="33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29E" w:rsidRPr="00E26989" w:rsidRDefault="004E329E" w:rsidP="004E329E">
            <w:pPr>
              <w:ind w:left="-250"/>
              <w:jc w:val="center"/>
              <w:rPr>
                <w:sz w:val="20"/>
                <w:szCs w:val="20"/>
              </w:rPr>
            </w:pPr>
            <w:r w:rsidRPr="00E26989">
              <w:rPr>
                <w:sz w:val="20"/>
                <w:szCs w:val="20"/>
              </w:rPr>
              <w:t>Наименование межбюджетного трансферта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E26989" w:rsidRDefault="004E329E" w:rsidP="004E329E">
            <w:pPr>
              <w:ind w:left="-250"/>
              <w:jc w:val="center"/>
              <w:rPr>
                <w:sz w:val="20"/>
                <w:szCs w:val="20"/>
              </w:rPr>
            </w:pPr>
            <w:r w:rsidRPr="00E26989">
              <w:rPr>
                <w:sz w:val="20"/>
                <w:szCs w:val="20"/>
              </w:rPr>
              <w:t>2025</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E26989" w:rsidRDefault="004E329E" w:rsidP="004E329E">
            <w:pPr>
              <w:ind w:left="-250"/>
              <w:jc w:val="center"/>
              <w:rPr>
                <w:sz w:val="20"/>
                <w:szCs w:val="20"/>
              </w:rPr>
            </w:pPr>
            <w:r w:rsidRPr="00E26989">
              <w:rPr>
                <w:sz w:val="20"/>
                <w:szCs w:val="20"/>
              </w:rPr>
              <w:t>2026</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29E" w:rsidRPr="00E26989" w:rsidRDefault="004E329E" w:rsidP="004E329E">
            <w:pPr>
              <w:ind w:left="-250"/>
              <w:jc w:val="center"/>
              <w:rPr>
                <w:sz w:val="20"/>
                <w:szCs w:val="20"/>
              </w:rPr>
            </w:pPr>
            <w:r w:rsidRPr="00E26989">
              <w:rPr>
                <w:sz w:val="20"/>
                <w:szCs w:val="20"/>
              </w:rPr>
              <w:t>2027</w:t>
            </w:r>
          </w:p>
        </w:tc>
      </w:tr>
      <w:tr w:rsidR="004E329E" w:rsidRPr="00E26989" w:rsidTr="004E329E">
        <w:trPr>
          <w:trHeight w:val="33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4E329E" w:rsidRPr="00E26989" w:rsidRDefault="004E329E" w:rsidP="004E329E">
            <w:pPr>
              <w:ind w:left="-250"/>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329E" w:rsidRPr="00E26989" w:rsidRDefault="004E329E" w:rsidP="004E329E">
            <w:pPr>
              <w:ind w:left="-250"/>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E329E" w:rsidRPr="00E26989" w:rsidRDefault="004E329E" w:rsidP="004E329E">
            <w:pPr>
              <w:ind w:left="-250"/>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329E" w:rsidRPr="00E26989" w:rsidRDefault="004E329E" w:rsidP="004E329E">
            <w:pPr>
              <w:ind w:left="-250"/>
              <w:rPr>
                <w:sz w:val="20"/>
                <w:szCs w:val="20"/>
              </w:rPr>
            </w:pPr>
          </w:p>
        </w:tc>
      </w:tr>
      <w:tr w:rsidR="004E329E" w:rsidRPr="00E26989" w:rsidTr="004E329E">
        <w:trPr>
          <w:trHeight w:val="33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4E329E" w:rsidRPr="00E26989" w:rsidRDefault="004E329E" w:rsidP="004E329E">
            <w:pPr>
              <w:ind w:left="-250"/>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329E" w:rsidRPr="00E26989" w:rsidRDefault="004E329E" w:rsidP="004E329E">
            <w:pPr>
              <w:ind w:left="-250"/>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E329E" w:rsidRPr="00E26989" w:rsidRDefault="004E329E" w:rsidP="004E329E">
            <w:pPr>
              <w:ind w:left="-250"/>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329E" w:rsidRPr="00E26989" w:rsidRDefault="004E329E" w:rsidP="004E329E">
            <w:pPr>
              <w:ind w:left="-250"/>
              <w:rPr>
                <w:sz w:val="20"/>
                <w:szCs w:val="20"/>
              </w:rPr>
            </w:pPr>
          </w:p>
        </w:tc>
      </w:tr>
      <w:tr w:rsidR="004E329E" w:rsidRPr="00E26989" w:rsidTr="004E329E">
        <w:trPr>
          <w:trHeight w:val="135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29E" w:rsidRPr="00E26989" w:rsidRDefault="004E329E" w:rsidP="004E329E">
            <w:pPr>
              <w:ind w:left="-250"/>
              <w:rPr>
                <w:b/>
                <w:bCs/>
                <w:color w:val="000000"/>
                <w:sz w:val="20"/>
                <w:szCs w:val="20"/>
              </w:rPr>
            </w:pPr>
            <w:r w:rsidRPr="00E26989">
              <w:rPr>
                <w:b/>
                <w:bCs/>
                <w:color w:val="000000"/>
                <w:sz w:val="20"/>
                <w:szCs w:val="20"/>
              </w:rPr>
              <w:t xml:space="preserve">Межбюджетные трансферты бюджетам муниципальных районов </w:t>
            </w:r>
            <w:proofErr w:type="gramStart"/>
            <w:r w:rsidRPr="00E26989">
              <w:rPr>
                <w:b/>
                <w:bCs/>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E26989" w:rsidRDefault="004E329E" w:rsidP="004E329E">
            <w:pPr>
              <w:ind w:left="-250"/>
              <w:jc w:val="right"/>
              <w:rPr>
                <w:b/>
                <w:bCs/>
                <w:sz w:val="20"/>
                <w:szCs w:val="20"/>
              </w:rPr>
            </w:pPr>
            <w:r w:rsidRPr="00E26989">
              <w:rPr>
                <w:b/>
                <w:bCs/>
                <w:sz w:val="20"/>
                <w:szCs w:val="20"/>
              </w:rPr>
              <w:t>26 010,00</w:t>
            </w:r>
          </w:p>
        </w:tc>
        <w:tc>
          <w:tcPr>
            <w:tcW w:w="1843" w:type="dxa"/>
            <w:tcBorders>
              <w:top w:val="nil"/>
              <w:left w:val="nil"/>
              <w:bottom w:val="single" w:sz="4" w:space="0" w:color="auto"/>
              <w:right w:val="single" w:sz="4" w:space="0" w:color="auto"/>
            </w:tcBorders>
            <w:shd w:val="clear" w:color="auto" w:fill="auto"/>
            <w:noWrap/>
            <w:vAlign w:val="center"/>
            <w:hideMark/>
          </w:tcPr>
          <w:p w:rsidR="004E329E" w:rsidRPr="00E26989" w:rsidRDefault="004E329E" w:rsidP="004E329E">
            <w:pPr>
              <w:ind w:left="-250"/>
              <w:jc w:val="right"/>
              <w:rPr>
                <w:b/>
                <w:bCs/>
                <w:sz w:val="20"/>
                <w:szCs w:val="20"/>
              </w:rPr>
            </w:pPr>
            <w:r w:rsidRPr="00E26989">
              <w:rPr>
                <w:b/>
                <w:bCs/>
                <w:sz w:val="20"/>
                <w:szCs w:val="20"/>
              </w:rPr>
              <w:t>26 010,00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E26989" w:rsidRDefault="004E329E" w:rsidP="004E329E">
            <w:pPr>
              <w:ind w:left="-250"/>
              <w:jc w:val="right"/>
              <w:rPr>
                <w:b/>
                <w:bCs/>
                <w:sz w:val="20"/>
                <w:szCs w:val="20"/>
              </w:rPr>
            </w:pPr>
            <w:r w:rsidRPr="00E26989">
              <w:rPr>
                <w:b/>
                <w:bCs/>
                <w:sz w:val="20"/>
                <w:szCs w:val="20"/>
              </w:rPr>
              <w:t>26 010,00</w:t>
            </w:r>
          </w:p>
        </w:tc>
      </w:tr>
      <w:tr w:rsidR="004E329E" w:rsidRPr="00E26989" w:rsidTr="004E329E">
        <w:trPr>
          <w:trHeight w:val="1005"/>
        </w:trPr>
        <w:tc>
          <w:tcPr>
            <w:tcW w:w="4977" w:type="dxa"/>
            <w:tcBorders>
              <w:top w:val="single" w:sz="4" w:space="0" w:color="auto"/>
              <w:left w:val="single" w:sz="4" w:space="0" w:color="auto"/>
              <w:bottom w:val="single" w:sz="4" w:space="0" w:color="auto"/>
              <w:right w:val="nil"/>
            </w:tcBorders>
            <w:shd w:val="clear" w:color="auto" w:fill="auto"/>
            <w:vAlign w:val="bottom"/>
            <w:hideMark/>
          </w:tcPr>
          <w:p w:rsidR="004E329E" w:rsidRPr="00E26989" w:rsidRDefault="004E329E" w:rsidP="004E329E">
            <w:pPr>
              <w:ind w:left="-250"/>
              <w:rPr>
                <w:color w:val="000000"/>
                <w:sz w:val="20"/>
                <w:szCs w:val="20"/>
              </w:rPr>
            </w:pPr>
            <w:r w:rsidRPr="00E26989">
              <w:rPr>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E329E" w:rsidRPr="00E26989" w:rsidRDefault="004E329E" w:rsidP="004E329E">
            <w:pPr>
              <w:ind w:left="-250"/>
              <w:jc w:val="right"/>
              <w:rPr>
                <w:sz w:val="20"/>
                <w:szCs w:val="20"/>
              </w:rPr>
            </w:pPr>
            <w:r w:rsidRPr="00E26989">
              <w:rPr>
                <w:sz w:val="20"/>
                <w:szCs w:val="20"/>
              </w:rPr>
              <w:t>26 010,00</w:t>
            </w:r>
          </w:p>
        </w:tc>
        <w:tc>
          <w:tcPr>
            <w:tcW w:w="1843" w:type="dxa"/>
            <w:tcBorders>
              <w:top w:val="nil"/>
              <w:left w:val="nil"/>
              <w:bottom w:val="single" w:sz="4" w:space="0" w:color="auto"/>
              <w:right w:val="single" w:sz="4" w:space="0" w:color="auto"/>
            </w:tcBorders>
            <w:shd w:val="clear" w:color="auto" w:fill="auto"/>
            <w:noWrap/>
            <w:vAlign w:val="center"/>
            <w:hideMark/>
          </w:tcPr>
          <w:p w:rsidR="004E329E" w:rsidRPr="00E26989" w:rsidRDefault="004E329E" w:rsidP="004E329E">
            <w:pPr>
              <w:ind w:left="-250"/>
              <w:jc w:val="right"/>
              <w:rPr>
                <w:sz w:val="20"/>
                <w:szCs w:val="20"/>
              </w:rPr>
            </w:pPr>
            <w:r w:rsidRPr="00E26989">
              <w:rPr>
                <w:sz w:val="20"/>
                <w:szCs w:val="20"/>
              </w:rPr>
              <w:t>26 010,00</w:t>
            </w:r>
          </w:p>
        </w:tc>
        <w:tc>
          <w:tcPr>
            <w:tcW w:w="1417" w:type="dxa"/>
            <w:tcBorders>
              <w:top w:val="nil"/>
              <w:left w:val="nil"/>
              <w:bottom w:val="single" w:sz="4" w:space="0" w:color="auto"/>
              <w:right w:val="single" w:sz="4" w:space="0" w:color="auto"/>
            </w:tcBorders>
            <w:shd w:val="clear" w:color="auto" w:fill="auto"/>
            <w:noWrap/>
            <w:vAlign w:val="center"/>
            <w:hideMark/>
          </w:tcPr>
          <w:p w:rsidR="004E329E" w:rsidRPr="00E26989" w:rsidRDefault="004E329E" w:rsidP="004E329E">
            <w:pPr>
              <w:ind w:left="-250"/>
              <w:jc w:val="right"/>
              <w:rPr>
                <w:sz w:val="20"/>
                <w:szCs w:val="20"/>
              </w:rPr>
            </w:pPr>
            <w:r w:rsidRPr="00E26989">
              <w:rPr>
                <w:sz w:val="20"/>
                <w:szCs w:val="20"/>
              </w:rPr>
              <w:t>26 010,00</w:t>
            </w:r>
          </w:p>
        </w:tc>
      </w:tr>
    </w:tbl>
    <w:p w:rsidR="004E329E" w:rsidRDefault="004E329E" w:rsidP="004E329E"/>
    <w:p w:rsidR="004E329E" w:rsidRDefault="004E329E" w:rsidP="004E329E"/>
    <w:p w:rsidR="004E329E" w:rsidRDefault="004E329E" w:rsidP="007117D0">
      <w:pPr>
        <w:rPr>
          <w:b/>
        </w:rPr>
      </w:pPr>
    </w:p>
    <w:p w:rsidR="00833709" w:rsidRPr="00870CAB" w:rsidRDefault="00833709" w:rsidP="00833709">
      <w:pPr>
        <w:jc w:val="center"/>
        <w:rPr>
          <w:b/>
          <w:color w:val="000000"/>
          <w:sz w:val="28"/>
        </w:rPr>
      </w:pPr>
    </w:p>
    <w:p w:rsidR="00833709" w:rsidRPr="00870CAB" w:rsidRDefault="00833709" w:rsidP="00833709">
      <w:pPr>
        <w:jc w:val="center"/>
        <w:rPr>
          <w:b/>
          <w:color w:val="000000"/>
          <w:sz w:val="28"/>
        </w:rPr>
      </w:pPr>
      <w:r w:rsidRPr="00870CAB">
        <w:rPr>
          <w:b/>
          <w:noProof/>
          <w:color w:val="000000"/>
        </w:rPr>
        <w:lastRenderedPageBreak/>
        <w:drawing>
          <wp:inline distT="0" distB="0" distL="0" distR="0">
            <wp:extent cx="685800" cy="809625"/>
            <wp:effectExtent l="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p w:rsidR="00833709" w:rsidRPr="00870CAB" w:rsidRDefault="00833709" w:rsidP="00833709">
      <w:pPr>
        <w:jc w:val="center"/>
        <w:rPr>
          <w:b/>
          <w:color w:val="000000"/>
          <w:sz w:val="28"/>
        </w:rPr>
      </w:pPr>
      <w:r w:rsidRPr="00870CAB">
        <w:rPr>
          <w:b/>
          <w:color w:val="000000"/>
          <w:sz w:val="28"/>
        </w:rPr>
        <w:t xml:space="preserve"> Российская Федерация</w:t>
      </w:r>
    </w:p>
    <w:p w:rsidR="00833709" w:rsidRPr="00870CAB" w:rsidRDefault="00833709" w:rsidP="00833709">
      <w:pPr>
        <w:jc w:val="center"/>
        <w:rPr>
          <w:b/>
          <w:color w:val="000000"/>
          <w:sz w:val="28"/>
        </w:rPr>
      </w:pPr>
      <w:r w:rsidRPr="00870CAB">
        <w:rPr>
          <w:b/>
          <w:color w:val="000000"/>
          <w:sz w:val="28"/>
        </w:rPr>
        <w:t>Новгородская область Валдайский район</w:t>
      </w:r>
    </w:p>
    <w:p w:rsidR="00833709" w:rsidRPr="00870CAB" w:rsidRDefault="00833709" w:rsidP="00833709">
      <w:pPr>
        <w:jc w:val="center"/>
        <w:rPr>
          <w:b/>
          <w:color w:val="000000"/>
          <w:sz w:val="28"/>
        </w:rPr>
      </w:pPr>
      <w:r w:rsidRPr="00870CAB">
        <w:rPr>
          <w:b/>
          <w:color w:val="000000"/>
          <w:sz w:val="28"/>
        </w:rPr>
        <w:t>СОВЕТ ДЕПУТАТОВ ЯЖЕЛБИЦКОГО</w:t>
      </w:r>
    </w:p>
    <w:p w:rsidR="00833709" w:rsidRPr="00870CAB" w:rsidRDefault="00833709" w:rsidP="00833709">
      <w:pPr>
        <w:jc w:val="center"/>
        <w:rPr>
          <w:b/>
          <w:color w:val="000000"/>
          <w:sz w:val="28"/>
        </w:rPr>
      </w:pPr>
      <w:r w:rsidRPr="00870CAB">
        <w:rPr>
          <w:b/>
          <w:color w:val="000000"/>
          <w:sz w:val="28"/>
        </w:rPr>
        <w:t>СЕЛЬСКОГО ПОСЕЛЕНИЯ</w:t>
      </w:r>
    </w:p>
    <w:p w:rsidR="00833709" w:rsidRPr="00870CAB" w:rsidRDefault="00833709" w:rsidP="00833709">
      <w:pPr>
        <w:jc w:val="center"/>
        <w:rPr>
          <w:b/>
          <w:color w:val="000000"/>
          <w:sz w:val="28"/>
        </w:rPr>
      </w:pPr>
    </w:p>
    <w:p w:rsidR="00833709" w:rsidRPr="00870CAB" w:rsidRDefault="00833709" w:rsidP="00833709">
      <w:pPr>
        <w:jc w:val="center"/>
        <w:rPr>
          <w:b/>
          <w:color w:val="000000"/>
          <w:sz w:val="28"/>
        </w:rPr>
      </w:pPr>
      <w:r w:rsidRPr="00870CAB">
        <w:rPr>
          <w:b/>
          <w:color w:val="000000"/>
          <w:sz w:val="28"/>
        </w:rPr>
        <w:t>РЕШЕНИЕ</w:t>
      </w:r>
    </w:p>
    <w:p w:rsidR="00833709" w:rsidRPr="00870CAB" w:rsidRDefault="00833709" w:rsidP="00833709">
      <w:pPr>
        <w:jc w:val="center"/>
        <w:rPr>
          <w:b/>
          <w:color w:val="000000"/>
        </w:rPr>
      </w:pPr>
    </w:p>
    <w:p w:rsidR="00833709" w:rsidRPr="00870CAB" w:rsidRDefault="00833709" w:rsidP="00833709">
      <w:pPr>
        <w:rPr>
          <w:color w:val="000000"/>
        </w:rPr>
      </w:pPr>
    </w:p>
    <w:p w:rsidR="00833709" w:rsidRPr="00870CAB" w:rsidRDefault="00833709" w:rsidP="00833709">
      <w:pPr>
        <w:rPr>
          <w:color w:val="000000"/>
        </w:rPr>
      </w:pPr>
      <w:r w:rsidRPr="00870CAB">
        <w:rPr>
          <w:color w:val="000000"/>
        </w:rPr>
        <w:t xml:space="preserve">от </w:t>
      </w:r>
      <w:r>
        <w:rPr>
          <w:color w:val="000000"/>
        </w:rPr>
        <w:t>24.12.2024 года</w:t>
      </w:r>
      <w:r w:rsidRPr="00870CAB">
        <w:rPr>
          <w:color w:val="000000"/>
        </w:rPr>
        <w:t xml:space="preserve"> № </w:t>
      </w:r>
      <w:r>
        <w:rPr>
          <w:color w:val="000000"/>
        </w:rPr>
        <w:t>165</w:t>
      </w:r>
      <w:r w:rsidRPr="00870CAB">
        <w:rPr>
          <w:color w:val="000000"/>
        </w:rPr>
        <w:t xml:space="preserve">                                                                                                                        </w:t>
      </w:r>
    </w:p>
    <w:p w:rsidR="00833709" w:rsidRPr="00870CAB" w:rsidRDefault="00833709" w:rsidP="00833709">
      <w:r w:rsidRPr="00870CAB">
        <w:t>с. Яжелбицы</w:t>
      </w:r>
    </w:p>
    <w:p w:rsidR="00833709" w:rsidRPr="0037629D" w:rsidRDefault="00833709" w:rsidP="00833709">
      <w:pPr>
        <w:pStyle w:val="a8"/>
        <w:jc w:val="center"/>
        <w:rPr>
          <w:rFonts w:ascii="Times New Roman" w:hAnsi="Times New Roman"/>
          <w:b/>
          <w:bCs/>
          <w:sz w:val="24"/>
          <w:szCs w:val="24"/>
        </w:rPr>
      </w:pPr>
    </w:p>
    <w:p w:rsidR="00833709" w:rsidRDefault="00833709" w:rsidP="00833709">
      <w:pPr>
        <w:jc w:val="center"/>
        <w:rPr>
          <w:b/>
        </w:rPr>
      </w:pPr>
      <w:r w:rsidRPr="0037629D">
        <w:rPr>
          <w:b/>
        </w:rPr>
        <w:t xml:space="preserve">О внесении изменений в Порядок реализации инициативных проектов в </w:t>
      </w:r>
      <w:proofErr w:type="spellStart"/>
      <w:r>
        <w:rPr>
          <w:b/>
        </w:rPr>
        <w:t>Яжелбицком</w:t>
      </w:r>
      <w:proofErr w:type="spellEnd"/>
      <w:r>
        <w:rPr>
          <w:b/>
        </w:rPr>
        <w:t xml:space="preserve"> </w:t>
      </w:r>
      <w:r w:rsidRPr="0037629D">
        <w:rPr>
          <w:b/>
        </w:rPr>
        <w:t xml:space="preserve">сельском поселении, утверждённый решением Совета депутатов </w:t>
      </w:r>
    </w:p>
    <w:p w:rsidR="00833709" w:rsidRDefault="00833709" w:rsidP="00833709">
      <w:pPr>
        <w:jc w:val="center"/>
        <w:rPr>
          <w:b/>
        </w:rPr>
      </w:pPr>
      <w:bookmarkStart w:id="139" w:name="_Hlk186014185"/>
      <w:r>
        <w:rPr>
          <w:b/>
        </w:rPr>
        <w:t>Яжелбицкого</w:t>
      </w:r>
      <w:bookmarkEnd w:id="139"/>
      <w:r w:rsidRPr="0037629D">
        <w:rPr>
          <w:b/>
        </w:rPr>
        <w:t xml:space="preserve"> сельского поселения № </w:t>
      </w:r>
      <w:r>
        <w:rPr>
          <w:b/>
        </w:rPr>
        <w:t>42</w:t>
      </w:r>
      <w:r w:rsidRPr="0037629D">
        <w:rPr>
          <w:b/>
        </w:rPr>
        <w:t xml:space="preserve"> от </w:t>
      </w:r>
      <w:r>
        <w:rPr>
          <w:b/>
        </w:rPr>
        <w:t>30</w:t>
      </w:r>
      <w:r w:rsidRPr="0037629D">
        <w:rPr>
          <w:b/>
        </w:rPr>
        <w:t>.0</w:t>
      </w:r>
      <w:r>
        <w:rPr>
          <w:b/>
        </w:rPr>
        <w:t>8</w:t>
      </w:r>
      <w:r w:rsidRPr="0037629D">
        <w:rPr>
          <w:b/>
        </w:rPr>
        <w:t>.2021</w:t>
      </w:r>
    </w:p>
    <w:p w:rsidR="00833709" w:rsidRPr="0037629D" w:rsidRDefault="00833709" w:rsidP="00833709">
      <w:pPr>
        <w:jc w:val="center"/>
      </w:pPr>
    </w:p>
    <w:p w:rsidR="00833709" w:rsidRPr="009C5DDB" w:rsidRDefault="00833709" w:rsidP="00833709">
      <w:pPr>
        <w:pStyle w:val="a8"/>
        <w:ind w:firstLine="708"/>
        <w:jc w:val="both"/>
        <w:rPr>
          <w:rFonts w:ascii="Times New Roman" w:hAnsi="Times New Roman"/>
          <w:sz w:val="24"/>
          <w:szCs w:val="24"/>
        </w:rPr>
      </w:pPr>
      <w:r w:rsidRPr="0037629D">
        <w:rPr>
          <w:rFonts w:ascii="Times New Roman" w:hAnsi="Times New Roman"/>
          <w:sz w:val="24"/>
          <w:szCs w:val="24"/>
        </w:rPr>
        <w:t xml:space="preserve">В соответствии с </w:t>
      </w:r>
      <w:r>
        <w:rPr>
          <w:rFonts w:ascii="Times New Roman" w:hAnsi="Times New Roman"/>
          <w:sz w:val="24"/>
          <w:szCs w:val="24"/>
        </w:rPr>
        <w:t>Федеральным законом</w:t>
      </w:r>
      <w:r w:rsidRPr="0037629D">
        <w:rPr>
          <w:rFonts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Уставом</w:t>
      </w:r>
      <w:r w:rsidRPr="009C5DDB">
        <w:rPr>
          <w:rFonts w:ascii="Times New Roman" w:hAnsi="Times New Roman"/>
          <w:sz w:val="24"/>
          <w:szCs w:val="24"/>
        </w:rPr>
        <w:t xml:space="preserve"> </w:t>
      </w:r>
      <w:r w:rsidRPr="00870CAB">
        <w:rPr>
          <w:rFonts w:ascii="Times New Roman" w:hAnsi="Times New Roman"/>
          <w:sz w:val="24"/>
          <w:szCs w:val="24"/>
        </w:rPr>
        <w:t>Яжелбицкого</w:t>
      </w:r>
      <w:r w:rsidRPr="009C5DDB">
        <w:rPr>
          <w:rFonts w:ascii="Times New Roman" w:hAnsi="Times New Roman"/>
          <w:sz w:val="24"/>
          <w:szCs w:val="24"/>
        </w:rPr>
        <w:t xml:space="preserve"> сельского поселения </w:t>
      </w:r>
    </w:p>
    <w:p w:rsidR="00833709" w:rsidRDefault="00833709" w:rsidP="00833709">
      <w:pPr>
        <w:pStyle w:val="a8"/>
        <w:jc w:val="both"/>
        <w:rPr>
          <w:rFonts w:ascii="Times New Roman" w:hAnsi="Times New Roman"/>
          <w:sz w:val="28"/>
          <w:szCs w:val="28"/>
        </w:rPr>
      </w:pPr>
    </w:p>
    <w:p w:rsidR="00833709" w:rsidRPr="00585198" w:rsidRDefault="00833709" w:rsidP="00833709">
      <w:pPr>
        <w:pStyle w:val="a8"/>
        <w:jc w:val="both"/>
        <w:rPr>
          <w:rFonts w:ascii="Times New Roman" w:hAnsi="Times New Roman"/>
          <w:b/>
          <w:sz w:val="24"/>
          <w:szCs w:val="24"/>
        </w:rPr>
      </w:pPr>
      <w:r w:rsidRPr="00585198">
        <w:rPr>
          <w:rFonts w:ascii="Times New Roman" w:hAnsi="Times New Roman"/>
          <w:b/>
          <w:sz w:val="24"/>
          <w:szCs w:val="24"/>
        </w:rPr>
        <w:t xml:space="preserve">Совет депутатов </w:t>
      </w:r>
      <w:r w:rsidRPr="00870CAB">
        <w:rPr>
          <w:rFonts w:ascii="Times New Roman" w:hAnsi="Times New Roman"/>
          <w:b/>
          <w:sz w:val="24"/>
          <w:szCs w:val="24"/>
        </w:rPr>
        <w:t>Яжелбицкого</w:t>
      </w:r>
      <w:r w:rsidRPr="00585198">
        <w:rPr>
          <w:rFonts w:ascii="Times New Roman" w:hAnsi="Times New Roman"/>
          <w:b/>
          <w:sz w:val="24"/>
          <w:szCs w:val="24"/>
        </w:rPr>
        <w:t xml:space="preserve"> сельского поселения </w:t>
      </w:r>
    </w:p>
    <w:p w:rsidR="00833709" w:rsidRDefault="00833709" w:rsidP="00833709">
      <w:pPr>
        <w:pStyle w:val="a8"/>
        <w:jc w:val="both"/>
        <w:rPr>
          <w:rFonts w:ascii="Times New Roman" w:hAnsi="Times New Roman"/>
          <w:b/>
          <w:sz w:val="24"/>
          <w:szCs w:val="24"/>
        </w:rPr>
      </w:pPr>
      <w:r w:rsidRPr="00585198">
        <w:rPr>
          <w:rFonts w:ascii="Times New Roman" w:hAnsi="Times New Roman"/>
          <w:b/>
          <w:sz w:val="24"/>
          <w:szCs w:val="24"/>
        </w:rPr>
        <w:t>РЕШИЛ:</w:t>
      </w:r>
    </w:p>
    <w:p w:rsidR="00833709" w:rsidRDefault="00833709" w:rsidP="00833709">
      <w:pPr>
        <w:pStyle w:val="a8"/>
        <w:jc w:val="both"/>
        <w:rPr>
          <w:rFonts w:ascii="Times New Roman" w:hAnsi="Times New Roman"/>
          <w:sz w:val="24"/>
          <w:szCs w:val="24"/>
        </w:rPr>
      </w:pPr>
      <w:r>
        <w:rPr>
          <w:rFonts w:ascii="Times New Roman" w:hAnsi="Times New Roman"/>
          <w:b/>
          <w:sz w:val="24"/>
          <w:szCs w:val="24"/>
        </w:rPr>
        <w:tab/>
      </w:r>
      <w:r w:rsidRPr="0037629D">
        <w:rPr>
          <w:rFonts w:ascii="Times New Roman" w:hAnsi="Times New Roman"/>
          <w:sz w:val="24"/>
          <w:szCs w:val="24"/>
        </w:rPr>
        <w:t>1.</w:t>
      </w:r>
      <w:r>
        <w:rPr>
          <w:rFonts w:ascii="Times New Roman" w:hAnsi="Times New Roman"/>
          <w:sz w:val="24"/>
          <w:szCs w:val="24"/>
        </w:rPr>
        <w:t xml:space="preserve"> Внести в Порядок реализации инициативных проектов в </w:t>
      </w:r>
      <w:proofErr w:type="spellStart"/>
      <w:r w:rsidRPr="00870CAB">
        <w:rPr>
          <w:rFonts w:ascii="Times New Roman" w:hAnsi="Times New Roman"/>
          <w:sz w:val="24"/>
          <w:szCs w:val="24"/>
        </w:rPr>
        <w:t>Яжелбицко</w:t>
      </w:r>
      <w:r>
        <w:rPr>
          <w:rFonts w:ascii="Times New Roman" w:hAnsi="Times New Roman"/>
          <w:sz w:val="24"/>
          <w:szCs w:val="24"/>
        </w:rPr>
        <w:t>м</w:t>
      </w:r>
      <w:proofErr w:type="spellEnd"/>
      <w:r>
        <w:rPr>
          <w:rFonts w:ascii="Times New Roman" w:hAnsi="Times New Roman"/>
          <w:sz w:val="24"/>
          <w:szCs w:val="24"/>
        </w:rPr>
        <w:t xml:space="preserve"> сельском поселении, утверждённый решением Совета депутатов </w:t>
      </w:r>
      <w:r w:rsidRPr="00870CAB">
        <w:rPr>
          <w:rFonts w:ascii="Times New Roman" w:hAnsi="Times New Roman"/>
          <w:sz w:val="24"/>
          <w:szCs w:val="24"/>
        </w:rPr>
        <w:t>Яжелбицкого</w:t>
      </w:r>
      <w:r>
        <w:rPr>
          <w:rFonts w:ascii="Times New Roman" w:hAnsi="Times New Roman"/>
          <w:sz w:val="24"/>
          <w:szCs w:val="24"/>
        </w:rPr>
        <w:t xml:space="preserve"> сельского поселения № 42 от 30.08.2021, следующие изменения:</w:t>
      </w:r>
    </w:p>
    <w:p w:rsidR="00833709" w:rsidRDefault="00833709" w:rsidP="00833709">
      <w:pPr>
        <w:pStyle w:val="a8"/>
        <w:jc w:val="both"/>
        <w:rPr>
          <w:rFonts w:ascii="Times New Roman" w:hAnsi="Times New Roman"/>
          <w:sz w:val="24"/>
          <w:szCs w:val="24"/>
        </w:rPr>
      </w:pPr>
      <w:r>
        <w:rPr>
          <w:rFonts w:ascii="Times New Roman" w:hAnsi="Times New Roman"/>
          <w:sz w:val="24"/>
          <w:szCs w:val="24"/>
        </w:rPr>
        <w:tab/>
        <w:t>1.1. Подпункт 1 пункта 5 Порядка изложить в следующей редакции:</w:t>
      </w:r>
    </w:p>
    <w:p w:rsidR="00833709" w:rsidRPr="003B0272" w:rsidRDefault="00833709" w:rsidP="00833709">
      <w:pPr>
        <w:pStyle w:val="a8"/>
        <w:jc w:val="both"/>
        <w:rPr>
          <w:rFonts w:ascii="Times New Roman" w:hAnsi="Times New Roman"/>
          <w:sz w:val="24"/>
          <w:szCs w:val="24"/>
        </w:rPr>
      </w:pPr>
      <w:r>
        <w:rPr>
          <w:rFonts w:ascii="Times New Roman" w:hAnsi="Times New Roman"/>
          <w:sz w:val="24"/>
          <w:szCs w:val="24"/>
        </w:rPr>
        <w:tab/>
      </w:r>
      <w:r w:rsidRPr="003B0272">
        <w:rPr>
          <w:rFonts w:ascii="Times New Roman" w:hAnsi="Times New Roman"/>
          <w:sz w:val="24"/>
          <w:szCs w:val="24"/>
        </w:rPr>
        <w:t xml:space="preserve">«1) равная доступность для всех граждан </w:t>
      </w:r>
      <w:r w:rsidRPr="003B0272">
        <w:rPr>
          <w:rFonts w:ascii="Times New Roman" w:hAnsi="Times New Roman"/>
          <w:b/>
          <w:sz w:val="24"/>
          <w:szCs w:val="24"/>
        </w:rPr>
        <w:t xml:space="preserve">Российской Федерации, проживающих на территории </w:t>
      </w:r>
      <w:r w:rsidRPr="00870CAB">
        <w:rPr>
          <w:rFonts w:ascii="Times New Roman" w:hAnsi="Times New Roman"/>
          <w:sz w:val="24"/>
          <w:szCs w:val="24"/>
        </w:rPr>
        <w:t>Яжелбицкого</w:t>
      </w:r>
      <w:r>
        <w:rPr>
          <w:rFonts w:ascii="Times New Roman" w:hAnsi="Times New Roman"/>
          <w:sz w:val="24"/>
          <w:szCs w:val="24"/>
        </w:rPr>
        <w:t xml:space="preserve"> сельского поселения</w:t>
      </w:r>
      <w:r w:rsidRPr="003B0272">
        <w:rPr>
          <w:rFonts w:ascii="Times New Roman" w:hAnsi="Times New Roman"/>
          <w:sz w:val="24"/>
          <w:szCs w:val="24"/>
        </w:rPr>
        <w:t xml:space="preserve"> в выдвижении инициативных проектов;»</w:t>
      </w:r>
    </w:p>
    <w:p w:rsidR="00833709" w:rsidRDefault="00833709" w:rsidP="00833709">
      <w:pPr>
        <w:pStyle w:val="a8"/>
        <w:jc w:val="both"/>
        <w:rPr>
          <w:rFonts w:ascii="Times New Roman" w:hAnsi="Times New Roman"/>
          <w:sz w:val="24"/>
          <w:szCs w:val="24"/>
        </w:rPr>
      </w:pPr>
      <w:r>
        <w:rPr>
          <w:rFonts w:ascii="Times New Roman" w:hAnsi="Times New Roman"/>
          <w:sz w:val="24"/>
          <w:szCs w:val="24"/>
        </w:rPr>
        <w:tab/>
        <w:t>1.2. Пункт 6 Порядка дополнить подпунктами 6, 7 следующего содержания:</w:t>
      </w:r>
    </w:p>
    <w:p w:rsidR="00833709" w:rsidRDefault="00833709" w:rsidP="00833709">
      <w:pPr>
        <w:ind w:firstLine="709"/>
        <w:jc w:val="both"/>
      </w:pPr>
      <w:r>
        <w:t>«6</w:t>
      </w:r>
      <w:r w:rsidRPr="00367D99">
        <w:t>) староста населенного пункта;</w:t>
      </w:r>
    </w:p>
    <w:p w:rsidR="00833709" w:rsidRDefault="00833709" w:rsidP="00833709">
      <w:pPr>
        <w:ind w:firstLine="709"/>
        <w:jc w:val="both"/>
      </w:pPr>
      <w:r>
        <w:t xml:space="preserve">7) </w:t>
      </w:r>
      <w:r w:rsidRPr="00367D99">
        <w:t>некоммерческие организации</w:t>
      </w:r>
      <w:proofErr w:type="gramStart"/>
      <w:r w:rsidRPr="00367D99">
        <w:t>.»;</w:t>
      </w:r>
      <w:proofErr w:type="gramEnd"/>
    </w:p>
    <w:p w:rsidR="00833709" w:rsidRDefault="00833709" w:rsidP="00833709">
      <w:pPr>
        <w:ind w:firstLine="709"/>
        <w:jc w:val="both"/>
      </w:pPr>
      <w:r>
        <w:t>1.3. Пункт 7 Порядка изложить в следующей редакции:</w:t>
      </w:r>
    </w:p>
    <w:p w:rsidR="00833709" w:rsidRDefault="00833709" w:rsidP="00833709">
      <w:pPr>
        <w:ind w:firstLine="709"/>
        <w:jc w:val="both"/>
      </w:pPr>
      <w:r>
        <w:t>«7. Инициаторами инициативного проекта (далее – инициаторы проекта) вправе выступать:</w:t>
      </w:r>
    </w:p>
    <w:p w:rsidR="00833709" w:rsidRDefault="00833709" w:rsidP="00833709">
      <w:pPr>
        <w:pStyle w:val="affd"/>
        <w:spacing w:before="0" w:after="0"/>
        <w:ind w:firstLine="709"/>
        <w:jc w:val="both"/>
      </w:pPr>
      <w:r>
        <w:t xml:space="preserve">1) </w:t>
      </w:r>
      <w:r w:rsidRPr="003B0272">
        <w:t>инициативная группа граждан</w:t>
      </w:r>
      <w:r w:rsidRPr="003B0272">
        <w:rPr>
          <w:b/>
        </w:rPr>
        <w:t xml:space="preserve"> Российской Федерации</w:t>
      </w:r>
      <w:r w:rsidRPr="003B0272">
        <w:t xml:space="preserve">, достигших шестнадцатилетнего возраста, проживающих на территории </w:t>
      </w:r>
      <w:r w:rsidRPr="00870CAB">
        <w:t>Яжелбицкого</w:t>
      </w:r>
      <w:r>
        <w:t xml:space="preserve"> сельского поселения</w:t>
      </w:r>
      <w:r w:rsidRPr="003B0272">
        <w:t>, численностью не менее десяти человек;</w:t>
      </w:r>
    </w:p>
    <w:p w:rsidR="00833709" w:rsidRDefault="00833709" w:rsidP="00833709">
      <w:pPr>
        <w:pStyle w:val="affd"/>
        <w:spacing w:before="0" w:after="0"/>
        <w:ind w:firstLine="709"/>
        <w:jc w:val="both"/>
      </w:pPr>
      <w:r w:rsidRPr="003B0272">
        <w:t xml:space="preserve">2) </w:t>
      </w:r>
      <w:r>
        <w:t>органы территориального общественного самоуправления;</w:t>
      </w:r>
    </w:p>
    <w:p w:rsidR="00833709" w:rsidRPr="003B0272" w:rsidRDefault="00833709" w:rsidP="00833709">
      <w:pPr>
        <w:pStyle w:val="affd"/>
        <w:spacing w:before="0" w:after="0"/>
        <w:ind w:firstLine="709"/>
        <w:jc w:val="both"/>
      </w:pPr>
      <w:r>
        <w:t>3) товарищества собственников жилья;</w:t>
      </w:r>
    </w:p>
    <w:p w:rsidR="00833709" w:rsidRDefault="00833709" w:rsidP="00833709">
      <w:pPr>
        <w:ind w:firstLine="709"/>
        <w:jc w:val="both"/>
      </w:pPr>
      <w:r>
        <w:t xml:space="preserve">4) </w:t>
      </w:r>
      <w:r w:rsidRPr="00367D99">
        <w:t>староста населенного пункта;</w:t>
      </w:r>
    </w:p>
    <w:p w:rsidR="00833709" w:rsidRDefault="00833709" w:rsidP="00833709">
      <w:pPr>
        <w:ind w:firstLine="709"/>
        <w:jc w:val="both"/>
      </w:pPr>
      <w:r>
        <w:t xml:space="preserve">5) </w:t>
      </w:r>
      <w:r w:rsidRPr="00367D99">
        <w:t>некоммерческие организации</w:t>
      </w:r>
      <w:proofErr w:type="gramStart"/>
      <w:r w:rsidRPr="00367D99">
        <w:t>.»;</w:t>
      </w:r>
      <w:proofErr w:type="gramEnd"/>
    </w:p>
    <w:p w:rsidR="00833709" w:rsidRDefault="00833709" w:rsidP="00833709">
      <w:pPr>
        <w:ind w:firstLine="709"/>
        <w:jc w:val="both"/>
      </w:pPr>
      <w:r>
        <w:t>1.4. Абзац 1 пункта 8 Порядка изложить в следующей редакции:</w:t>
      </w:r>
    </w:p>
    <w:p w:rsidR="00833709" w:rsidRDefault="00833709" w:rsidP="00833709">
      <w:pPr>
        <w:ind w:firstLine="709"/>
        <w:jc w:val="both"/>
      </w:pPr>
      <w:r>
        <w:t>«8.</w:t>
      </w:r>
      <w:r w:rsidRPr="003B0272">
        <w:rPr>
          <w:sz w:val="28"/>
          <w:szCs w:val="28"/>
        </w:rPr>
        <w:t xml:space="preserve"> </w:t>
      </w:r>
      <w:r w:rsidRPr="003B0272">
        <w:t xml:space="preserve">Предлагаемый к реализации инициативный проект должен быть ориентирован </w:t>
      </w:r>
      <w:proofErr w:type="gramStart"/>
      <w:r w:rsidRPr="003B0272">
        <w:t xml:space="preserve">на решение конкретной проблемы в рамках вопросов местного значения </w:t>
      </w:r>
      <w:r w:rsidRPr="003B0272">
        <w:rPr>
          <w:b/>
        </w:rPr>
        <w:t>в соответствии со Стратегией развития Валдайского муниципального района</w:t>
      </w:r>
      <w:r w:rsidRPr="003B0272">
        <w:t xml:space="preserve"> в пределах</w:t>
      </w:r>
      <w:proofErr w:type="gramEnd"/>
      <w:r w:rsidRPr="003B0272">
        <w:t xml:space="preserve"> территории (части территории) </w:t>
      </w:r>
      <w:r w:rsidRPr="00870CAB">
        <w:t>Яжелбицкого</w:t>
      </w:r>
      <w:r>
        <w:t xml:space="preserve"> сельского поселения</w:t>
      </w:r>
      <w:r w:rsidRPr="003B0272">
        <w:t xml:space="preserve"> и содержать следующие сведения</w:t>
      </w:r>
      <w:r>
        <w:t>:</w:t>
      </w:r>
      <w:r w:rsidRPr="003B0272">
        <w:t>».</w:t>
      </w:r>
    </w:p>
    <w:p w:rsidR="00833709" w:rsidRPr="00EE0774" w:rsidRDefault="00833709" w:rsidP="00833709">
      <w:pPr>
        <w:ind w:firstLine="709"/>
        <w:jc w:val="both"/>
      </w:pPr>
      <w:r w:rsidRPr="00EE0774">
        <w:t>1.</w:t>
      </w:r>
      <w:r>
        <w:t>5</w:t>
      </w:r>
      <w:r w:rsidRPr="00EE0774">
        <w:t xml:space="preserve">. Подпункт 11 пункта </w:t>
      </w:r>
      <w:r>
        <w:t>8</w:t>
      </w:r>
      <w:r w:rsidRPr="00EE0774">
        <w:t xml:space="preserve"> Порядка изложить в следующей редакции:</w:t>
      </w:r>
    </w:p>
    <w:p w:rsidR="00833709" w:rsidRPr="003B0272" w:rsidRDefault="00833709" w:rsidP="00833709">
      <w:pPr>
        <w:ind w:firstLine="709"/>
        <w:jc w:val="both"/>
      </w:pPr>
      <w:r w:rsidRPr="00EE0774">
        <w:t>«11. Протокол собрания (конференции) граждан по вопросу о поддержке и выдвижении инициативного проекта жителями Яжелбицкого сельского поселения, результаты опроса граждан и (или) подписные листы, подтверждающие поддержку инициативного проекта жителями Яжелбицкого сельского поселения или его части (при наличии).»;</w:t>
      </w:r>
    </w:p>
    <w:p w:rsidR="00833709" w:rsidRDefault="00833709" w:rsidP="00833709">
      <w:pPr>
        <w:ind w:firstLine="709"/>
        <w:jc w:val="both"/>
      </w:pPr>
      <w:r>
        <w:lastRenderedPageBreak/>
        <w:t>1.6. Пункт 10 Порядка изложить в следующей редакции:</w:t>
      </w:r>
    </w:p>
    <w:p w:rsidR="00833709" w:rsidRPr="003F5AD3" w:rsidRDefault="00833709" w:rsidP="00833709">
      <w:pPr>
        <w:pStyle w:val="affd"/>
        <w:spacing w:before="0" w:after="0"/>
        <w:ind w:firstLine="709"/>
        <w:jc w:val="both"/>
      </w:pPr>
      <w:r>
        <w:t>«10</w:t>
      </w:r>
      <w:r w:rsidRPr="003F5AD3">
        <w:t xml:space="preserve">. </w:t>
      </w:r>
      <w:proofErr w:type="gramStart"/>
      <w:r w:rsidRPr="003F5AD3">
        <w:t xml:space="preserve">Инициативный проект до его внесения в Администрацию подлежит рассмотрению на собрании или конференции граждан </w:t>
      </w:r>
      <w:r w:rsidRPr="00870CAB">
        <w:t>Яжелбицкого</w:t>
      </w:r>
      <w:r>
        <w:t xml:space="preserve"> сельского поселения</w:t>
      </w:r>
      <w:r w:rsidRPr="003F5AD3">
        <w:t xml:space="preserve"> или его части,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w:t>
      </w:r>
      <w:r w:rsidRPr="00870CAB">
        <w:t>Яжелбицкого</w:t>
      </w:r>
      <w:r>
        <w:t xml:space="preserve"> сельского поселения</w:t>
      </w:r>
      <w:r w:rsidRPr="003F5AD3">
        <w:t xml:space="preserve"> или его части и целесообразности его реализации, а также принятия собранием граждан или конференцией граждан</w:t>
      </w:r>
      <w:proofErr w:type="gramEnd"/>
      <w:r w:rsidRPr="003F5AD3">
        <w:t xml:space="preserve"> решения о поддержке и выдвижении инициативного проекта.</w:t>
      </w:r>
    </w:p>
    <w:p w:rsidR="00833709" w:rsidRPr="003F5AD3" w:rsidRDefault="00833709" w:rsidP="00833709">
      <w:pPr>
        <w:pStyle w:val="affd"/>
        <w:spacing w:before="0" w:after="0"/>
        <w:ind w:firstLine="709"/>
        <w:jc w:val="both"/>
      </w:pPr>
      <w:r w:rsidRPr="003F5AD3">
        <w:t>На одном собрании (конференции) граждан возможно рассмотрение нескольких инициативных проектов.</w:t>
      </w:r>
    </w:p>
    <w:p w:rsidR="00833709" w:rsidRPr="003F5AD3" w:rsidRDefault="00833709" w:rsidP="00833709">
      <w:pPr>
        <w:pStyle w:val="affd"/>
        <w:spacing w:before="0" w:after="0"/>
        <w:ind w:firstLine="709"/>
        <w:jc w:val="both"/>
      </w:pPr>
      <w:r w:rsidRPr="003F5AD3">
        <w:t xml:space="preserve">О проведении собрания (конференции) граждан жители </w:t>
      </w:r>
      <w:r w:rsidRPr="00870CAB">
        <w:t>Яжелбицкого</w:t>
      </w:r>
      <w:r>
        <w:t xml:space="preserve"> сельского поселения</w:t>
      </w:r>
      <w:r w:rsidRPr="003F5AD3">
        <w:t xml:space="preserve"> должны быть проинформированы инициаторами проекта не менее чем за 15 дней до их проведения.</w:t>
      </w:r>
    </w:p>
    <w:p w:rsidR="00833709" w:rsidRPr="003F5AD3" w:rsidRDefault="00833709" w:rsidP="00833709">
      <w:pPr>
        <w:pStyle w:val="affd"/>
        <w:spacing w:before="0" w:after="0"/>
        <w:ind w:firstLine="709"/>
        <w:jc w:val="both"/>
      </w:pPr>
      <w:r w:rsidRPr="003F5AD3">
        <w:t>Инициативной группой может быть принято решение о выявлении мнения граждан по вопросу о поддержке инициативного проекта путем опроса граждан, сбора их подписей в поддержку проекта.</w:t>
      </w:r>
    </w:p>
    <w:p w:rsidR="00833709" w:rsidRPr="003F5AD3" w:rsidRDefault="00833709" w:rsidP="00833709">
      <w:pPr>
        <w:pStyle w:val="affd"/>
        <w:spacing w:before="0" w:after="0"/>
        <w:ind w:firstLine="709"/>
        <w:jc w:val="both"/>
      </w:pPr>
      <w:r w:rsidRPr="003F5AD3">
        <w:t xml:space="preserve">Собрание (конференция) граждан может проходить в </w:t>
      </w:r>
      <w:proofErr w:type="spellStart"/>
      <w:r w:rsidRPr="003F5AD3">
        <w:t>очно-заочной</w:t>
      </w:r>
      <w:proofErr w:type="spellEnd"/>
      <w:r w:rsidRPr="003F5AD3">
        <w:t xml:space="preserve"> форме.</w:t>
      </w:r>
    </w:p>
    <w:p w:rsidR="00833709" w:rsidRPr="003F5AD3" w:rsidRDefault="00833709" w:rsidP="00833709">
      <w:pPr>
        <w:pStyle w:val="affd"/>
        <w:spacing w:before="0" w:after="0"/>
        <w:ind w:firstLine="709"/>
        <w:jc w:val="both"/>
      </w:pPr>
      <w:r w:rsidRPr="003F5AD3">
        <w:t xml:space="preserve">Собрание (конференция) считается состоявшимся, если в нем приняли участие не менее 10% граждан, зарегистрированных по месту жительства на территории </w:t>
      </w:r>
      <w:r w:rsidRPr="00870CAB">
        <w:t>Яжелбицкого</w:t>
      </w:r>
      <w:r>
        <w:t xml:space="preserve"> сельского поселения</w:t>
      </w:r>
      <w:r w:rsidRPr="003F5AD3">
        <w:t xml:space="preserve"> или его части в соответствии с постановлением Администрации </w:t>
      </w:r>
      <w:r w:rsidRPr="00870CAB">
        <w:t>Яжелбицкого</w:t>
      </w:r>
      <w:r>
        <w:t xml:space="preserve"> сельского поселения</w:t>
      </w:r>
      <w:r w:rsidRPr="003F5AD3">
        <w:t xml:space="preserve"> об определении территории, части территории, на которой может реализовываться инициативный проект.</w:t>
      </w:r>
      <w:r>
        <w:t xml:space="preserve"> </w:t>
      </w:r>
    </w:p>
    <w:p w:rsidR="00833709" w:rsidRDefault="00833709" w:rsidP="00833709">
      <w:pPr>
        <w:pStyle w:val="affd"/>
        <w:spacing w:before="0" w:after="0"/>
        <w:ind w:firstLine="709"/>
        <w:jc w:val="both"/>
      </w:pPr>
      <w:r w:rsidRPr="003F5AD3">
        <w:t>Решения на собрании принимаются простым большинством голосов</w:t>
      </w:r>
      <w:proofErr w:type="gramStart"/>
      <w:r w:rsidRPr="003F5AD3">
        <w:t>.»;</w:t>
      </w:r>
      <w:proofErr w:type="gramEnd"/>
    </w:p>
    <w:p w:rsidR="00833709" w:rsidRDefault="00833709" w:rsidP="00833709">
      <w:pPr>
        <w:pStyle w:val="affd"/>
        <w:spacing w:before="0" w:after="0"/>
        <w:ind w:firstLine="709"/>
        <w:jc w:val="both"/>
      </w:pPr>
      <w:r>
        <w:t>1.7. Пункт 13 Порядка изложить в следующей редакции:</w:t>
      </w:r>
    </w:p>
    <w:p w:rsidR="00833709" w:rsidRDefault="00833709" w:rsidP="00833709">
      <w:pPr>
        <w:pStyle w:val="affd"/>
        <w:spacing w:before="0" w:after="0"/>
        <w:ind w:firstLine="709"/>
        <w:jc w:val="both"/>
      </w:pPr>
      <w:r>
        <w:t xml:space="preserve">«13. </w:t>
      </w:r>
      <w:r w:rsidRPr="00ED3112">
        <w:t xml:space="preserve">Граждане </w:t>
      </w:r>
      <w:r w:rsidRPr="00ED3112">
        <w:rPr>
          <w:b/>
        </w:rPr>
        <w:t>Российской Федерации</w:t>
      </w:r>
      <w:r w:rsidRPr="00ED3112">
        <w:t>,</w:t>
      </w:r>
      <w:r w:rsidRPr="00ED3112">
        <w:rPr>
          <w:b/>
        </w:rPr>
        <w:t xml:space="preserve"> </w:t>
      </w:r>
      <w:r w:rsidRPr="00ED3112">
        <w:t>проживающие на территории Валдайского муниципального района</w:t>
      </w:r>
      <w:r w:rsidRPr="00ED3112">
        <w:rPr>
          <w:i/>
        </w:rPr>
        <w:t xml:space="preserve">, </w:t>
      </w:r>
      <w:r w:rsidRPr="00ED3112">
        <w:t>достигшие шестнадцатилетнего возраста</w:t>
      </w:r>
      <w:r w:rsidRPr="00ED3112">
        <w:rPr>
          <w:i/>
        </w:rPr>
        <w:t>,</w:t>
      </w:r>
      <w:r w:rsidRPr="00ED3112">
        <w:t xml:space="preserve"> и желающие выразить свое мнение, в сроки, установленные в соответствии </w:t>
      </w:r>
      <w:r>
        <w:t>под</w:t>
      </w:r>
      <w:r w:rsidRPr="00ED3112">
        <w:t xml:space="preserve">пунктом 3 </w:t>
      </w:r>
      <w:r>
        <w:t>пункта</w:t>
      </w:r>
      <w:r w:rsidRPr="00ED3112">
        <w:t xml:space="preserve"> </w:t>
      </w:r>
      <w:r>
        <w:t>12</w:t>
      </w:r>
      <w:r w:rsidRPr="00ED3112">
        <w:t xml:space="preserve"> Порядка, направляют в адрес Администрации замечания и предложения по инициативному проекту</w:t>
      </w:r>
      <w:proofErr w:type="gramStart"/>
      <w:r w:rsidRPr="00ED3112">
        <w:t>.»</w:t>
      </w:r>
      <w:proofErr w:type="gramEnd"/>
    </w:p>
    <w:p w:rsidR="00833709" w:rsidRDefault="00833709" w:rsidP="00833709">
      <w:pPr>
        <w:pStyle w:val="affd"/>
        <w:spacing w:before="0" w:after="0"/>
        <w:ind w:firstLine="709"/>
        <w:jc w:val="both"/>
      </w:pPr>
      <w:r>
        <w:t>1.8. Пункт 23 Порядка дополнить подпунктом 7 следующего содержания:</w:t>
      </w:r>
    </w:p>
    <w:p w:rsidR="00833709" w:rsidRPr="00ED3112" w:rsidRDefault="00833709" w:rsidP="00833709">
      <w:pPr>
        <w:widowControl w:val="0"/>
        <w:autoSpaceDE w:val="0"/>
        <w:autoSpaceDN w:val="0"/>
        <w:adjustRightInd w:val="0"/>
        <w:ind w:firstLine="709"/>
        <w:jc w:val="both"/>
      </w:pPr>
      <w:r w:rsidRPr="00ED3112">
        <w:t>«7) «проекты, не соответствующие Стратегии развития Валдайского муниципального района</w:t>
      </w:r>
      <w:proofErr w:type="gramStart"/>
      <w:r w:rsidRPr="00ED3112">
        <w:t>.».</w:t>
      </w:r>
      <w:proofErr w:type="gramEnd"/>
    </w:p>
    <w:p w:rsidR="00833709" w:rsidRPr="003E63EC" w:rsidRDefault="00833709" w:rsidP="00833709">
      <w:pPr>
        <w:ind w:firstLine="709"/>
        <w:jc w:val="both"/>
      </w:pPr>
      <w:r w:rsidRPr="003E63EC">
        <w:t xml:space="preserve">2. </w:t>
      </w:r>
      <w:r>
        <w:t>Настоящее решение</w:t>
      </w:r>
      <w:r w:rsidRPr="003E63EC">
        <w:t xml:space="preserve"> подлежит официальному опубликованию в бюллетене «</w:t>
      </w:r>
      <w:proofErr w:type="spellStart"/>
      <w:r w:rsidRPr="00870CAB">
        <w:t>Яжелбицк</w:t>
      </w:r>
      <w:r>
        <w:t>ий</w:t>
      </w:r>
      <w:proofErr w:type="spellEnd"/>
      <w:r w:rsidRPr="003E63EC">
        <w:t xml:space="preserve"> вестник» и размещению на официальном сайте Администрации </w:t>
      </w:r>
      <w:r>
        <w:t>Яжелбицкого</w:t>
      </w:r>
      <w:r w:rsidRPr="003E63EC">
        <w:t xml:space="preserve"> сельского поселения в информационно-телекоммуникационной сети «Интернет».</w:t>
      </w:r>
    </w:p>
    <w:p w:rsidR="00833709" w:rsidRPr="003E63EC" w:rsidRDefault="00833709" w:rsidP="00833709">
      <w:pPr>
        <w:ind w:firstLine="709"/>
        <w:jc w:val="both"/>
      </w:pPr>
    </w:p>
    <w:p w:rsidR="00833709" w:rsidRDefault="00833709" w:rsidP="00833709">
      <w:pPr>
        <w:jc w:val="both"/>
        <w:rPr>
          <w:b/>
        </w:rPr>
      </w:pPr>
    </w:p>
    <w:p w:rsidR="00833709" w:rsidRPr="003E63EC" w:rsidRDefault="00833709" w:rsidP="00833709">
      <w:pPr>
        <w:jc w:val="both"/>
        <w:rPr>
          <w:b/>
        </w:rPr>
      </w:pPr>
    </w:p>
    <w:p w:rsidR="00833709" w:rsidRDefault="00833709" w:rsidP="00833709">
      <w:pPr>
        <w:rPr>
          <w:b/>
          <w:sz w:val="28"/>
          <w:szCs w:val="28"/>
        </w:rPr>
      </w:pPr>
      <w:r w:rsidRPr="00870CAB">
        <w:rPr>
          <w:b/>
          <w:sz w:val="28"/>
          <w:szCs w:val="28"/>
        </w:rPr>
        <w:t>Глава Яжелбицкого сельского поселения                                   А.И. Иванов</w:t>
      </w:r>
    </w:p>
    <w:p w:rsidR="00833709" w:rsidRDefault="00833709" w:rsidP="00833709">
      <w:pPr>
        <w:rPr>
          <w:b/>
          <w:sz w:val="28"/>
          <w:szCs w:val="28"/>
        </w:rPr>
      </w:pPr>
    </w:p>
    <w:p w:rsidR="00833709" w:rsidRPr="00D926DC" w:rsidRDefault="00833709" w:rsidP="00833709">
      <w:pPr>
        <w:jc w:val="center"/>
        <w:rPr>
          <w:b/>
          <w:color w:val="000000"/>
          <w:sz w:val="28"/>
        </w:rPr>
      </w:pPr>
    </w:p>
    <w:p w:rsidR="00833709" w:rsidRPr="00D926DC" w:rsidRDefault="00833709" w:rsidP="00833709">
      <w:pPr>
        <w:jc w:val="center"/>
        <w:rPr>
          <w:b/>
          <w:color w:val="000000"/>
          <w:sz w:val="28"/>
        </w:rPr>
      </w:pPr>
      <w:r w:rsidRPr="00D926DC">
        <w:rPr>
          <w:b/>
          <w:noProof/>
          <w:color w:val="000000"/>
        </w:rPr>
        <w:drawing>
          <wp:inline distT="0" distB="0" distL="0" distR="0">
            <wp:extent cx="685800" cy="809625"/>
            <wp:effectExtent l="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p w:rsidR="00833709" w:rsidRPr="00D926DC" w:rsidRDefault="00833709" w:rsidP="00833709">
      <w:pPr>
        <w:jc w:val="center"/>
        <w:rPr>
          <w:b/>
          <w:color w:val="000000"/>
          <w:sz w:val="28"/>
        </w:rPr>
      </w:pPr>
      <w:r w:rsidRPr="00D926DC">
        <w:rPr>
          <w:b/>
          <w:color w:val="000000"/>
          <w:sz w:val="28"/>
        </w:rPr>
        <w:t xml:space="preserve"> Российская Федерация</w:t>
      </w:r>
    </w:p>
    <w:p w:rsidR="00833709" w:rsidRPr="00D926DC" w:rsidRDefault="00833709" w:rsidP="00833709">
      <w:pPr>
        <w:jc w:val="center"/>
        <w:rPr>
          <w:b/>
          <w:color w:val="000000"/>
          <w:sz w:val="28"/>
        </w:rPr>
      </w:pPr>
      <w:r w:rsidRPr="00D926DC">
        <w:rPr>
          <w:b/>
          <w:color w:val="000000"/>
          <w:sz w:val="28"/>
        </w:rPr>
        <w:t>Новгородская область Валдайский район</w:t>
      </w:r>
    </w:p>
    <w:p w:rsidR="00833709" w:rsidRPr="00D926DC" w:rsidRDefault="00833709" w:rsidP="00833709">
      <w:pPr>
        <w:jc w:val="center"/>
        <w:rPr>
          <w:b/>
          <w:color w:val="000000"/>
          <w:sz w:val="28"/>
        </w:rPr>
      </w:pPr>
      <w:r w:rsidRPr="00D926DC">
        <w:rPr>
          <w:b/>
          <w:color w:val="000000"/>
          <w:sz w:val="28"/>
        </w:rPr>
        <w:t>СОВЕТ ДЕПУТАТОВ ЯЖЕЛБИЦКОГО</w:t>
      </w:r>
    </w:p>
    <w:p w:rsidR="00833709" w:rsidRPr="00D926DC" w:rsidRDefault="00833709" w:rsidP="00833709">
      <w:pPr>
        <w:jc w:val="center"/>
        <w:rPr>
          <w:b/>
          <w:color w:val="000000"/>
          <w:sz w:val="28"/>
        </w:rPr>
      </w:pPr>
      <w:r w:rsidRPr="00D926DC">
        <w:rPr>
          <w:b/>
          <w:color w:val="000000"/>
          <w:sz w:val="28"/>
        </w:rPr>
        <w:t>СЕЛЬСКОГО ПОСЕЛЕНИЯ</w:t>
      </w:r>
    </w:p>
    <w:p w:rsidR="00833709" w:rsidRPr="00D926DC" w:rsidRDefault="00833709" w:rsidP="00833709">
      <w:pPr>
        <w:jc w:val="center"/>
        <w:rPr>
          <w:b/>
          <w:color w:val="000000"/>
          <w:sz w:val="28"/>
        </w:rPr>
      </w:pPr>
    </w:p>
    <w:p w:rsidR="00833709" w:rsidRPr="00D926DC" w:rsidRDefault="00833709" w:rsidP="00833709">
      <w:pPr>
        <w:jc w:val="center"/>
        <w:rPr>
          <w:b/>
          <w:color w:val="000000"/>
          <w:sz w:val="28"/>
        </w:rPr>
      </w:pPr>
      <w:r w:rsidRPr="00D926DC">
        <w:rPr>
          <w:b/>
          <w:color w:val="000000"/>
          <w:sz w:val="28"/>
        </w:rPr>
        <w:t>РЕШЕНИЕ</w:t>
      </w:r>
    </w:p>
    <w:p w:rsidR="00833709" w:rsidRPr="00D926DC" w:rsidRDefault="00833709" w:rsidP="00833709">
      <w:pPr>
        <w:jc w:val="center"/>
        <w:rPr>
          <w:b/>
          <w:color w:val="000000"/>
        </w:rPr>
      </w:pPr>
    </w:p>
    <w:p w:rsidR="00833709" w:rsidRPr="00D926DC" w:rsidRDefault="00833709" w:rsidP="00833709">
      <w:pPr>
        <w:rPr>
          <w:color w:val="000000"/>
        </w:rPr>
      </w:pPr>
    </w:p>
    <w:p w:rsidR="00833709" w:rsidRPr="00D926DC" w:rsidRDefault="00833709" w:rsidP="00833709">
      <w:pPr>
        <w:rPr>
          <w:color w:val="000000"/>
        </w:rPr>
      </w:pPr>
      <w:r w:rsidRPr="00D926DC">
        <w:rPr>
          <w:color w:val="000000"/>
        </w:rPr>
        <w:t xml:space="preserve">от </w:t>
      </w:r>
      <w:r>
        <w:rPr>
          <w:color w:val="000000"/>
        </w:rPr>
        <w:t>24.12.2024 года</w:t>
      </w:r>
      <w:r w:rsidRPr="00D926DC">
        <w:rPr>
          <w:color w:val="000000"/>
        </w:rPr>
        <w:t xml:space="preserve"> №</w:t>
      </w:r>
      <w:r>
        <w:rPr>
          <w:color w:val="000000"/>
        </w:rPr>
        <w:t xml:space="preserve"> 166</w:t>
      </w:r>
      <w:r w:rsidRPr="00D926DC">
        <w:rPr>
          <w:color w:val="000000"/>
        </w:rPr>
        <w:t xml:space="preserve">                                                                                                                         </w:t>
      </w:r>
    </w:p>
    <w:p w:rsidR="00833709" w:rsidRPr="00D926DC" w:rsidRDefault="00833709" w:rsidP="00833709">
      <w:r w:rsidRPr="00D926DC">
        <w:t>с. Яжелбицы</w:t>
      </w:r>
    </w:p>
    <w:p w:rsidR="00833709" w:rsidRPr="003E5C2A" w:rsidRDefault="00833709" w:rsidP="00833709">
      <w:pPr>
        <w:pStyle w:val="a8"/>
        <w:jc w:val="center"/>
        <w:rPr>
          <w:rFonts w:ascii="Times New Roman" w:hAnsi="Times New Roman"/>
          <w:b/>
          <w:bCs/>
          <w:sz w:val="24"/>
          <w:szCs w:val="24"/>
        </w:rPr>
      </w:pPr>
    </w:p>
    <w:p w:rsidR="00833709" w:rsidRDefault="00833709" w:rsidP="00833709"/>
    <w:p w:rsidR="00833709" w:rsidRPr="00DC71EB" w:rsidRDefault="00833709" w:rsidP="00833709">
      <w:pPr>
        <w:jc w:val="center"/>
        <w:rPr>
          <w:b/>
        </w:rPr>
      </w:pPr>
      <w:r w:rsidRPr="00DC71EB">
        <w:rPr>
          <w:b/>
        </w:rPr>
        <w:t xml:space="preserve">О внесении изменений в Порядок определения территории, части территории </w:t>
      </w:r>
      <w:r>
        <w:rPr>
          <w:b/>
        </w:rPr>
        <w:t>Яжелбицкого</w:t>
      </w:r>
      <w:r w:rsidRPr="00DC71EB">
        <w:rPr>
          <w:b/>
        </w:rPr>
        <w:t xml:space="preserve"> сельского поселения, предназначенной для реализации инициативных проектов</w:t>
      </w:r>
      <w:r>
        <w:rPr>
          <w:b/>
        </w:rPr>
        <w:t xml:space="preserve">, утверждённый решением Совета депутатов Яжелбицкого сельского поселения </w:t>
      </w:r>
      <w:r w:rsidRPr="00D926DC">
        <w:rPr>
          <w:b/>
        </w:rPr>
        <w:t>№ 43 от 30.08.2021</w:t>
      </w:r>
      <w:r>
        <w:rPr>
          <w:b/>
        </w:rPr>
        <w:t xml:space="preserve"> г.</w:t>
      </w:r>
    </w:p>
    <w:p w:rsidR="00833709" w:rsidRDefault="00833709" w:rsidP="00833709"/>
    <w:p w:rsidR="00833709" w:rsidRDefault="00833709" w:rsidP="00833709">
      <w:pPr>
        <w:ind w:firstLine="708"/>
        <w:jc w:val="both"/>
        <w:rPr>
          <w:bCs/>
        </w:rPr>
      </w:pPr>
      <w:r w:rsidRPr="00DC71EB">
        <w:rPr>
          <w:rFonts w:eastAsia="Calibri"/>
          <w:lang w:eastAsia="en-US"/>
        </w:rPr>
        <w:t xml:space="preserve">В соответствии с Федеральным </w:t>
      </w:r>
      <w:hyperlink r:id="rId26" w:history="1">
        <w:r w:rsidRPr="00DC71EB">
          <w:rPr>
            <w:rFonts w:eastAsia="Calibri"/>
            <w:lang w:eastAsia="en-US"/>
          </w:rPr>
          <w:t>законом</w:t>
        </w:r>
      </w:hyperlink>
      <w:r w:rsidRPr="00DC71EB">
        <w:rPr>
          <w:rFonts w:eastAsia="Calibri"/>
          <w:lang w:eastAsia="en-US"/>
        </w:rPr>
        <w:t xml:space="preserve"> от 06 октября 2003 года № 131-ФЗ «Об общих принципах организации местного самоуправления в Российской Федерации»</w:t>
      </w:r>
      <w:r w:rsidRPr="00DC71EB">
        <w:rPr>
          <w:bCs/>
        </w:rPr>
        <w:t xml:space="preserve">, Уставом </w:t>
      </w:r>
      <w:bookmarkStart w:id="140" w:name="_Hlk186013611"/>
      <w:r>
        <w:rPr>
          <w:bCs/>
        </w:rPr>
        <w:t>Яжелбицкого</w:t>
      </w:r>
      <w:bookmarkEnd w:id="140"/>
      <w:r w:rsidRPr="00DC71EB">
        <w:rPr>
          <w:bCs/>
        </w:rPr>
        <w:t xml:space="preserve"> сельского поселения</w:t>
      </w:r>
    </w:p>
    <w:p w:rsidR="00833709" w:rsidRPr="00DC71EB" w:rsidRDefault="00833709" w:rsidP="00833709">
      <w:pPr>
        <w:ind w:firstLine="708"/>
        <w:rPr>
          <w:bCs/>
        </w:rPr>
      </w:pPr>
    </w:p>
    <w:p w:rsidR="00833709" w:rsidRPr="00C611AF" w:rsidRDefault="00833709" w:rsidP="00833709">
      <w:pPr>
        <w:jc w:val="both"/>
        <w:rPr>
          <w:b/>
        </w:rPr>
      </w:pPr>
      <w:r w:rsidRPr="00C611AF">
        <w:rPr>
          <w:b/>
        </w:rPr>
        <w:t xml:space="preserve">Совет депутатов </w:t>
      </w:r>
      <w:r w:rsidRPr="00D926DC">
        <w:rPr>
          <w:b/>
        </w:rPr>
        <w:t>Яжелбицкого</w:t>
      </w:r>
      <w:r w:rsidRPr="00C611AF">
        <w:rPr>
          <w:b/>
        </w:rPr>
        <w:t xml:space="preserve"> сельского поселения</w:t>
      </w:r>
    </w:p>
    <w:p w:rsidR="00833709" w:rsidRDefault="00833709" w:rsidP="00833709">
      <w:pPr>
        <w:jc w:val="both"/>
        <w:rPr>
          <w:b/>
        </w:rPr>
      </w:pPr>
      <w:r w:rsidRPr="00C611AF">
        <w:rPr>
          <w:b/>
        </w:rPr>
        <w:t>РЕШИЛ:</w:t>
      </w:r>
    </w:p>
    <w:p w:rsidR="00833709" w:rsidRDefault="00833709" w:rsidP="00833709">
      <w:pPr>
        <w:jc w:val="both"/>
      </w:pPr>
      <w:r>
        <w:tab/>
        <w:t xml:space="preserve">1. Внести в Порядок определения территории, части территории </w:t>
      </w:r>
      <w:r w:rsidRPr="00D926DC">
        <w:t>Яжелбицкого</w:t>
      </w:r>
      <w:r>
        <w:t xml:space="preserve"> сельского поселения, предназначенной для реализации инициативных проектов, утверждённый решением Советов </w:t>
      </w:r>
      <w:r>
        <w:rPr>
          <w:bCs/>
        </w:rPr>
        <w:t>Яжелбицкого</w:t>
      </w:r>
      <w:r>
        <w:t xml:space="preserve"> сельского поселения № 43 от 30.08.2021, следующие изменения:</w:t>
      </w:r>
    </w:p>
    <w:p w:rsidR="00833709" w:rsidRDefault="00833709" w:rsidP="00833709">
      <w:pPr>
        <w:ind w:firstLine="709"/>
        <w:jc w:val="both"/>
      </w:pPr>
      <w:r w:rsidRPr="00DC71EB">
        <w:t xml:space="preserve">1.1. </w:t>
      </w:r>
      <w:r>
        <w:t>Пункт 1.4. Порядка изложить в следующей редакции</w:t>
      </w:r>
      <w:r w:rsidRPr="00DC71EB">
        <w:t>:</w:t>
      </w:r>
    </w:p>
    <w:p w:rsidR="00833709" w:rsidRPr="00741CBE" w:rsidRDefault="00833709" w:rsidP="00833709">
      <w:pPr>
        <w:pStyle w:val="affd"/>
        <w:suppressAutoHyphens/>
        <w:spacing w:before="0" w:after="0"/>
        <w:ind w:firstLine="709"/>
        <w:jc w:val="both"/>
      </w:pPr>
      <w:r w:rsidRPr="00741CBE">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33709" w:rsidRDefault="00833709" w:rsidP="00833709">
      <w:pPr>
        <w:ind w:firstLine="709"/>
        <w:jc w:val="both"/>
      </w:pPr>
      <w:r w:rsidRPr="00741CBE">
        <w:t xml:space="preserve">1) инициативная группа численностью не менее десяти граждан Российской Федерации, достигших шестнадцатилетнего возраста и проживающих на территории </w:t>
      </w:r>
      <w:proofErr w:type="spellStart"/>
      <w:r>
        <w:t>Едровского</w:t>
      </w:r>
      <w:proofErr w:type="spellEnd"/>
      <w:r>
        <w:t xml:space="preserve"> сельского поселения</w:t>
      </w:r>
      <w:r w:rsidRPr="00741CBE">
        <w:t>;</w:t>
      </w:r>
    </w:p>
    <w:p w:rsidR="00833709" w:rsidRDefault="00833709" w:rsidP="00833709">
      <w:pPr>
        <w:ind w:firstLine="709"/>
        <w:jc w:val="both"/>
      </w:pPr>
      <w:r>
        <w:t>2) органы территориального общественного самоуправления;</w:t>
      </w:r>
    </w:p>
    <w:p w:rsidR="00833709" w:rsidRPr="00741CBE" w:rsidRDefault="00833709" w:rsidP="00833709">
      <w:pPr>
        <w:ind w:firstLine="709"/>
        <w:jc w:val="both"/>
      </w:pPr>
      <w:r>
        <w:t>3) товарищества собственников жилья;</w:t>
      </w:r>
    </w:p>
    <w:p w:rsidR="00833709" w:rsidRPr="00DC71EB" w:rsidRDefault="00833709" w:rsidP="00833709">
      <w:pPr>
        <w:pStyle w:val="affd"/>
        <w:suppressAutoHyphens/>
        <w:spacing w:before="0" w:after="0"/>
        <w:ind w:firstLine="708"/>
        <w:jc w:val="both"/>
      </w:pPr>
      <w:r>
        <w:t xml:space="preserve">4) </w:t>
      </w:r>
      <w:r w:rsidRPr="00DC71EB">
        <w:t>староста населенного пункта;</w:t>
      </w:r>
    </w:p>
    <w:p w:rsidR="00833709" w:rsidRDefault="00833709" w:rsidP="00833709">
      <w:pPr>
        <w:pStyle w:val="affd"/>
        <w:suppressAutoHyphens/>
        <w:spacing w:before="0" w:after="0"/>
        <w:ind w:firstLine="708"/>
        <w:jc w:val="both"/>
      </w:pPr>
      <w:r>
        <w:t xml:space="preserve">5) </w:t>
      </w:r>
      <w:r w:rsidRPr="00DC71EB">
        <w:t>некоммерческие организации</w:t>
      </w:r>
      <w:proofErr w:type="gramStart"/>
      <w:r w:rsidRPr="00DC71EB">
        <w:t>.»;</w:t>
      </w:r>
      <w:proofErr w:type="gramEnd"/>
    </w:p>
    <w:p w:rsidR="00833709" w:rsidRDefault="00833709" w:rsidP="00833709">
      <w:pPr>
        <w:pStyle w:val="affd"/>
        <w:suppressAutoHyphens/>
        <w:spacing w:before="0" w:after="0"/>
        <w:ind w:firstLine="708"/>
        <w:jc w:val="both"/>
      </w:pPr>
      <w:r>
        <w:t>1.2. Пункт 1.5. Порядка изложить в следующей редакции:</w:t>
      </w:r>
    </w:p>
    <w:p w:rsidR="00833709" w:rsidRPr="003E63EC" w:rsidRDefault="00833709" w:rsidP="00833709">
      <w:pPr>
        <w:ind w:firstLine="708"/>
        <w:jc w:val="both"/>
        <w:rPr>
          <w:bCs/>
        </w:rPr>
      </w:pPr>
      <w:r w:rsidRPr="003E63EC">
        <w:t xml:space="preserve">«1.5. Инициативные проекты могут реализовываться в границах </w:t>
      </w:r>
      <w:r>
        <w:rPr>
          <w:bCs/>
        </w:rPr>
        <w:t>Яжелбицкого</w:t>
      </w:r>
      <w:r w:rsidRPr="003E63EC">
        <w:t xml:space="preserve"> сельского поселения в пределах следующих территорий</w:t>
      </w:r>
      <w:r w:rsidRPr="003E63EC">
        <w:rPr>
          <w:bCs/>
        </w:rPr>
        <w:t>:</w:t>
      </w:r>
    </w:p>
    <w:p w:rsidR="00833709" w:rsidRPr="003E63EC" w:rsidRDefault="00833709" w:rsidP="00833709">
      <w:pPr>
        <w:ind w:firstLine="708"/>
        <w:jc w:val="both"/>
        <w:rPr>
          <w:bCs/>
        </w:rPr>
      </w:pPr>
      <w:r w:rsidRPr="003E63EC">
        <w:rPr>
          <w:bCs/>
        </w:rPr>
        <w:t>в границах территорий территориального общественного самоуправления;</w:t>
      </w:r>
    </w:p>
    <w:p w:rsidR="00833709" w:rsidRPr="003E63EC" w:rsidRDefault="00833709" w:rsidP="00833709">
      <w:pPr>
        <w:ind w:firstLine="708"/>
        <w:jc w:val="both"/>
        <w:rPr>
          <w:bCs/>
        </w:rPr>
      </w:pPr>
      <w:r w:rsidRPr="003E63EC">
        <w:rPr>
          <w:bCs/>
        </w:rPr>
        <w:t>в границах группы жилых домов;</w:t>
      </w:r>
    </w:p>
    <w:p w:rsidR="00833709" w:rsidRPr="003E63EC" w:rsidRDefault="00833709" w:rsidP="00833709">
      <w:pPr>
        <w:ind w:firstLine="708"/>
        <w:jc w:val="both"/>
        <w:rPr>
          <w:bCs/>
        </w:rPr>
      </w:pPr>
      <w:r w:rsidRPr="003E63EC">
        <w:rPr>
          <w:bCs/>
        </w:rPr>
        <w:t xml:space="preserve">в границах отдельных улиц, входящих в состав населенных пунктов </w:t>
      </w:r>
      <w:r w:rsidRPr="00D926DC">
        <w:rPr>
          <w:bCs/>
        </w:rPr>
        <w:t>Яжелбицкого</w:t>
      </w:r>
      <w:r>
        <w:rPr>
          <w:bCs/>
        </w:rPr>
        <w:t xml:space="preserve"> сельского поселения</w:t>
      </w:r>
      <w:r w:rsidRPr="003E63EC">
        <w:rPr>
          <w:bCs/>
        </w:rPr>
        <w:t>;</w:t>
      </w:r>
    </w:p>
    <w:p w:rsidR="00833709" w:rsidRPr="003E63EC" w:rsidRDefault="00833709" w:rsidP="00833709">
      <w:pPr>
        <w:ind w:firstLine="708"/>
        <w:jc w:val="both"/>
        <w:rPr>
          <w:bCs/>
        </w:rPr>
      </w:pPr>
      <w:r w:rsidRPr="003E63EC">
        <w:rPr>
          <w:bCs/>
        </w:rPr>
        <w:t>в границах территорий общественного пользования;</w:t>
      </w:r>
    </w:p>
    <w:p w:rsidR="00833709" w:rsidRPr="003E63EC" w:rsidRDefault="00833709" w:rsidP="00833709">
      <w:pPr>
        <w:ind w:firstLine="708"/>
        <w:jc w:val="both"/>
        <w:rPr>
          <w:bCs/>
        </w:rPr>
      </w:pPr>
      <w:r w:rsidRPr="003E63EC">
        <w:rPr>
          <w:bCs/>
        </w:rPr>
        <w:t xml:space="preserve">в границах сельского населенного пункта, входящего в состав </w:t>
      </w:r>
      <w:r w:rsidRPr="00D926DC">
        <w:rPr>
          <w:bCs/>
        </w:rPr>
        <w:t>Яжелбицкого</w:t>
      </w:r>
      <w:r>
        <w:rPr>
          <w:bCs/>
        </w:rPr>
        <w:t xml:space="preserve"> сельского поселения</w:t>
      </w:r>
      <w:r w:rsidRPr="003E63EC">
        <w:rPr>
          <w:bCs/>
        </w:rPr>
        <w:t>;</w:t>
      </w:r>
    </w:p>
    <w:p w:rsidR="00833709" w:rsidRPr="003E63EC" w:rsidRDefault="00833709" w:rsidP="00833709">
      <w:pPr>
        <w:ind w:firstLine="708"/>
        <w:jc w:val="both"/>
        <w:rPr>
          <w:bCs/>
        </w:rPr>
      </w:pPr>
      <w:r w:rsidRPr="003E63EC">
        <w:rPr>
          <w:bCs/>
        </w:rPr>
        <w:t xml:space="preserve">в границах иных территорий, не находящихся в частной собственности или собственности юридических лиц, за исключением муниципальной собственности </w:t>
      </w:r>
      <w:r w:rsidRPr="00D926DC">
        <w:rPr>
          <w:bCs/>
        </w:rPr>
        <w:t>Яжелбицкого</w:t>
      </w:r>
      <w:r>
        <w:rPr>
          <w:bCs/>
        </w:rPr>
        <w:t xml:space="preserve"> сельского поселения</w:t>
      </w:r>
      <w:proofErr w:type="gramStart"/>
      <w:r w:rsidRPr="003E63EC">
        <w:rPr>
          <w:bCs/>
        </w:rPr>
        <w:t>.».</w:t>
      </w:r>
      <w:proofErr w:type="gramEnd"/>
    </w:p>
    <w:p w:rsidR="00833709" w:rsidRPr="003E63EC" w:rsidRDefault="00833709" w:rsidP="00833709">
      <w:pPr>
        <w:ind w:firstLine="709"/>
        <w:jc w:val="both"/>
      </w:pPr>
      <w:r w:rsidRPr="003E63EC">
        <w:t xml:space="preserve">2. </w:t>
      </w:r>
      <w:r>
        <w:t>Настоящее решение</w:t>
      </w:r>
      <w:r w:rsidRPr="003E63EC">
        <w:t xml:space="preserve"> подлежит официальному опубликованию в бюллетене «</w:t>
      </w:r>
      <w:proofErr w:type="spellStart"/>
      <w:r w:rsidRPr="00D926DC">
        <w:t>Яжелбицк</w:t>
      </w:r>
      <w:r>
        <w:t>ий</w:t>
      </w:r>
      <w:proofErr w:type="spellEnd"/>
      <w:r w:rsidRPr="003E63EC">
        <w:t xml:space="preserve"> вестник» и размещению на официальном сайте Администрации </w:t>
      </w:r>
      <w:r w:rsidRPr="00D926DC">
        <w:t>Яжелбицкого</w:t>
      </w:r>
      <w:r w:rsidRPr="003E63EC">
        <w:t xml:space="preserve"> сельского поселения в информационно-телекоммуникационной сети «Интернет».</w:t>
      </w:r>
    </w:p>
    <w:p w:rsidR="00833709" w:rsidRPr="003E63EC" w:rsidRDefault="00833709" w:rsidP="00833709">
      <w:pPr>
        <w:ind w:firstLine="709"/>
        <w:jc w:val="both"/>
      </w:pPr>
    </w:p>
    <w:p w:rsidR="00833709" w:rsidRDefault="00833709" w:rsidP="00833709">
      <w:pPr>
        <w:jc w:val="both"/>
        <w:rPr>
          <w:b/>
        </w:rPr>
      </w:pPr>
    </w:p>
    <w:p w:rsidR="00833709" w:rsidRPr="003E63EC" w:rsidRDefault="00833709" w:rsidP="00833709">
      <w:pPr>
        <w:jc w:val="both"/>
        <w:rPr>
          <w:b/>
        </w:rPr>
      </w:pPr>
    </w:p>
    <w:p w:rsidR="00833709" w:rsidRPr="00D926DC" w:rsidRDefault="00833709" w:rsidP="00833709">
      <w:pPr>
        <w:rPr>
          <w:b/>
          <w:sz w:val="28"/>
          <w:szCs w:val="28"/>
        </w:rPr>
      </w:pPr>
      <w:r w:rsidRPr="00D926DC">
        <w:rPr>
          <w:b/>
          <w:sz w:val="28"/>
          <w:szCs w:val="28"/>
        </w:rPr>
        <w:t>Глава Яжелбицкого сельского поселения                                   А.И. Иванов</w:t>
      </w:r>
    </w:p>
    <w:p w:rsidR="00833709" w:rsidRDefault="00833709" w:rsidP="00833709">
      <w:pPr>
        <w:pStyle w:val="affd"/>
        <w:suppressAutoHyphens/>
        <w:spacing w:before="0" w:after="0"/>
        <w:ind w:firstLine="708"/>
        <w:jc w:val="both"/>
      </w:pPr>
    </w:p>
    <w:p w:rsidR="002E2937" w:rsidRPr="00DC71EB" w:rsidRDefault="002E2937" w:rsidP="00833709">
      <w:pPr>
        <w:pStyle w:val="affd"/>
        <w:suppressAutoHyphens/>
        <w:spacing w:before="0" w:after="0"/>
        <w:ind w:firstLine="708"/>
        <w:jc w:val="both"/>
      </w:pPr>
    </w:p>
    <w:p w:rsidR="00833709" w:rsidRPr="009547E8" w:rsidRDefault="00833709" w:rsidP="00833709">
      <w:pPr>
        <w:jc w:val="center"/>
        <w:rPr>
          <w:b/>
          <w:sz w:val="28"/>
          <w:szCs w:val="28"/>
        </w:rPr>
      </w:pPr>
      <w:r w:rsidRPr="009547E8">
        <w:rPr>
          <w:b/>
          <w:sz w:val="28"/>
          <w:szCs w:val="28"/>
        </w:rPr>
        <w:t>Сообщение о возможном</w:t>
      </w:r>
      <w:r w:rsidRPr="00410E18">
        <w:rPr>
          <w:b/>
          <w:sz w:val="28"/>
          <w:szCs w:val="28"/>
        </w:rPr>
        <w:t xml:space="preserve"> </w:t>
      </w:r>
      <w:r w:rsidRPr="009547E8">
        <w:rPr>
          <w:b/>
          <w:sz w:val="28"/>
          <w:szCs w:val="28"/>
        </w:rPr>
        <w:t>установлении публичного сервитута</w:t>
      </w:r>
    </w:p>
    <w:p w:rsidR="00833709" w:rsidRPr="009547E8" w:rsidRDefault="00833709" w:rsidP="00833709">
      <w:pPr>
        <w:jc w:val="center"/>
        <w:rPr>
          <w:b/>
          <w:sz w:val="28"/>
          <w:szCs w:val="28"/>
        </w:rPr>
      </w:pPr>
    </w:p>
    <w:tbl>
      <w:tblPr>
        <w:tblStyle w:val="a4"/>
        <w:tblW w:w="9889" w:type="dxa"/>
        <w:tblInd w:w="-318" w:type="dxa"/>
        <w:tblLayout w:type="fixed"/>
        <w:tblLook w:val="04A0"/>
      </w:tblPr>
      <w:tblGrid>
        <w:gridCol w:w="642"/>
        <w:gridCol w:w="2619"/>
        <w:gridCol w:w="6628"/>
      </w:tblGrid>
      <w:tr w:rsidR="00833709" w:rsidRPr="009547E8" w:rsidTr="00F10F56">
        <w:tc>
          <w:tcPr>
            <w:tcW w:w="642" w:type="dxa"/>
            <w:vAlign w:val="center"/>
          </w:tcPr>
          <w:p w:rsidR="00833709" w:rsidRPr="009547E8" w:rsidRDefault="00833709" w:rsidP="00F10F56">
            <w:pPr>
              <w:jc w:val="center"/>
            </w:pPr>
            <w:r w:rsidRPr="009547E8">
              <w:t>1</w:t>
            </w:r>
          </w:p>
        </w:tc>
        <w:tc>
          <w:tcPr>
            <w:tcW w:w="9247" w:type="dxa"/>
            <w:gridSpan w:val="2"/>
            <w:vAlign w:val="center"/>
          </w:tcPr>
          <w:p w:rsidR="00833709" w:rsidRPr="003F3995" w:rsidRDefault="00833709" w:rsidP="00F10F56">
            <w:pPr>
              <w:jc w:val="center"/>
              <w:rPr>
                <w:b/>
                <w:bCs/>
              </w:rPr>
            </w:pPr>
            <w:r w:rsidRPr="00337CCE">
              <w:rPr>
                <w:b/>
                <w:bCs/>
              </w:rPr>
              <w:t>Администрация Валдайского муниципального района</w:t>
            </w:r>
          </w:p>
          <w:p w:rsidR="00833709" w:rsidRPr="009547E8" w:rsidRDefault="00833709" w:rsidP="00F10F56">
            <w:pPr>
              <w:jc w:val="center"/>
              <w:rPr>
                <w:sz w:val="22"/>
                <w:szCs w:val="22"/>
              </w:rPr>
            </w:pPr>
            <w:r>
              <w:rPr>
                <w:sz w:val="22"/>
                <w:szCs w:val="22"/>
              </w:rPr>
              <w:t xml:space="preserve"> (уполномоченный орган</w:t>
            </w:r>
            <w:r w:rsidRPr="009547E8">
              <w:rPr>
                <w:sz w:val="22"/>
                <w:szCs w:val="22"/>
              </w:rPr>
              <w:t xml:space="preserve">, которым рассматривается ходатайство </w:t>
            </w:r>
            <w:r w:rsidRPr="009547E8">
              <w:rPr>
                <w:sz w:val="22"/>
                <w:szCs w:val="22"/>
              </w:rPr>
              <w:br/>
              <w:t>об установлении публичного сервитута)</w:t>
            </w:r>
          </w:p>
        </w:tc>
      </w:tr>
      <w:tr w:rsidR="00833709" w:rsidRPr="009547E8" w:rsidTr="00F10F56">
        <w:tc>
          <w:tcPr>
            <w:tcW w:w="642" w:type="dxa"/>
            <w:vAlign w:val="center"/>
          </w:tcPr>
          <w:p w:rsidR="00833709" w:rsidRPr="009547E8" w:rsidRDefault="00833709" w:rsidP="00F10F56">
            <w:pPr>
              <w:jc w:val="center"/>
            </w:pPr>
            <w:r w:rsidRPr="009547E8">
              <w:t>2</w:t>
            </w:r>
          </w:p>
        </w:tc>
        <w:tc>
          <w:tcPr>
            <w:tcW w:w="9247" w:type="dxa"/>
            <w:gridSpan w:val="2"/>
            <w:vAlign w:val="center"/>
          </w:tcPr>
          <w:p w:rsidR="00833709" w:rsidRPr="009547E8" w:rsidRDefault="00833709" w:rsidP="00F10F56">
            <w:pPr>
              <w:jc w:val="center"/>
              <w:rPr>
                <w:sz w:val="22"/>
                <w:szCs w:val="22"/>
              </w:rPr>
            </w:pPr>
            <w:r>
              <w:rPr>
                <w:b/>
                <w:bCs/>
              </w:rPr>
              <w:t xml:space="preserve">Строительство, реконструкция, эксплуатация, капитальный ремонт линейного объекта системы </w:t>
            </w:r>
            <w:r w:rsidRPr="00391FE5">
              <w:rPr>
                <w:b/>
                <w:bCs/>
              </w:rPr>
              <w:t xml:space="preserve">газоснабжения - </w:t>
            </w:r>
            <w:r w:rsidRPr="00186F02">
              <w:rPr>
                <w:b/>
              </w:rPr>
              <w:t>газопровод к индивидуал</w:t>
            </w:r>
            <w:r>
              <w:rPr>
                <w:b/>
              </w:rPr>
              <w:t>ьному жилому дому</w:t>
            </w:r>
            <w:r w:rsidRPr="00186F02">
              <w:rPr>
                <w:b/>
              </w:rPr>
              <w:t xml:space="preserve"> по адресу: Новгородская область, Валдайский район, </w:t>
            </w:r>
            <w:r>
              <w:rPr>
                <w:b/>
              </w:rPr>
              <w:t>с. Яжелбицы</w:t>
            </w:r>
            <w:r w:rsidRPr="00186F02">
              <w:rPr>
                <w:b/>
              </w:rPr>
              <w:t xml:space="preserve">, ул. Центральная, д. </w:t>
            </w:r>
            <w:r>
              <w:rPr>
                <w:b/>
              </w:rPr>
              <w:t>50</w:t>
            </w:r>
            <w:r w:rsidRPr="00186F02">
              <w:rPr>
                <w:b/>
              </w:rPr>
              <w:t>, КН ЗУ 53:03:</w:t>
            </w:r>
            <w:r>
              <w:rPr>
                <w:b/>
              </w:rPr>
              <w:t>1513004</w:t>
            </w:r>
            <w:r w:rsidRPr="00186F02">
              <w:rPr>
                <w:b/>
              </w:rPr>
              <w:t>:</w:t>
            </w:r>
            <w:r>
              <w:rPr>
                <w:b/>
              </w:rPr>
              <w:t>151</w:t>
            </w:r>
            <w:r w:rsidRPr="009547E8">
              <w:rPr>
                <w:sz w:val="22"/>
                <w:szCs w:val="22"/>
              </w:rPr>
              <w:t xml:space="preserve"> (цель </w:t>
            </w:r>
            <w:r w:rsidRPr="009547E8">
              <w:rPr>
                <w:sz w:val="22"/>
                <w:szCs w:val="22"/>
              </w:rPr>
              <w:lastRenderedPageBreak/>
              <w:t>установления публичного сервитута)</w:t>
            </w:r>
            <w:r>
              <w:rPr>
                <w:sz w:val="22"/>
                <w:szCs w:val="22"/>
              </w:rPr>
              <w:t xml:space="preserve"> в соответствии с пунктом 1 статьи 39.37 Земельного кодекса Российской Федерации</w:t>
            </w:r>
          </w:p>
        </w:tc>
      </w:tr>
      <w:tr w:rsidR="00833709" w:rsidRPr="009547E8" w:rsidTr="00F10F56">
        <w:tc>
          <w:tcPr>
            <w:tcW w:w="642" w:type="dxa"/>
            <w:vMerge w:val="restart"/>
            <w:vAlign w:val="center"/>
          </w:tcPr>
          <w:p w:rsidR="00833709" w:rsidRDefault="00833709" w:rsidP="00F10F56"/>
          <w:p w:rsidR="00833709" w:rsidRPr="009547E8" w:rsidRDefault="00833709" w:rsidP="00F10F56">
            <w:pPr>
              <w:jc w:val="center"/>
            </w:pPr>
            <w:r w:rsidRPr="009547E8">
              <w:t>3</w:t>
            </w:r>
          </w:p>
        </w:tc>
        <w:tc>
          <w:tcPr>
            <w:tcW w:w="2619" w:type="dxa"/>
            <w:vAlign w:val="center"/>
          </w:tcPr>
          <w:p w:rsidR="00833709" w:rsidRPr="009547E8" w:rsidRDefault="00833709" w:rsidP="00F10F56">
            <w:pPr>
              <w:jc w:val="center"/>
            </w:pPr>
            <w:r w:rsidRPr="009547E8">
              <w:rPr>
                <w:bCs/>
              </w:rPr>
              <w:t>Кадастровый номер</w:t>
            </w:r>
            <w:r>
              <w:rPr>
                <w:bCs/>
              </w:rPr>
              <w:t>/ кадастровый квартал</w:t>
            </w:r>
          </w:p>
        </w:tc>
        <w:tc>
          <w:tcPr>
            <w:tcW w:w="6628" w:type="dxa"/>
            <w:vAlign w:val="center"/>
          </w:tcPr>
          <w:p w:rsidR="00833709" w:rsidRPr="009547E8" w:rsidRDefault="00833709" w:rsidP="00F10F56">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833709" w:rsidRPr="009547E8" w:rsidTr="00F10F56">
        <w:trPr>
          <w:trHeight w:val="22"/>
        </w:trPr>
        <w:tc>
          <w:tcPr>
            <w:tcW w:w="642" w:type="dxa"/>
            <w:vMerge/>
            <w:vAlign w:val="center"/>
          </w:tcPr>
          <w:p w:rsidR="00833709" w:rsidRPr="009547E8" w:rsidRDefault="00833709" w:rsidP="00F10F56">
            <w:pPr>
              <w:jc w:val="center"/>
            </w:pPr>
          </w:p>
        </w:tc>
        <w:tc>
          <w:tcPr>
            <w:tcW w:w="2619" w:type="dxa"/>
            <w:tcBorders>
              <w:top w:val="nil"/>
              <w:left w:val="nil"/>
              <w:right w:val="single" w:sz="4" w:space="0" w:color="auto"/>
            </w:tcBorders>
            <w:shd w:val="clear" w:color="auto" w:fill="auto"/>
            <w:vAlign w:val="center"/>
          </w:tcPr>
          <w:p w:rsidR="00833709" w:rsidRPr="00D22F47" w:rsidRDefault="00833709" w:rsidP="00F10F56">
            <w:pPr>
              <w:jc w:val="center"/>
              <w:rPr>
                <w:color w:val="000000"/>
              </w:rPr>
            </w:pPr>
            <w:r w:rsidRPr="00D22F47">
              <w:rPr>
                <w:color w:val="000000"/>
              </w:rPr>
              <w:t>53:03:</w:t>
            </w:r>
            <w:r>
              <w:rPr>
                <w:color w:val="000000"/>
              </w:rPr>
              <w:t>0000</w:t>
            </w:r>
            <w:r w:rsidRPr="00D22F47">
              <w:rPr>
                <w:color w:val="000000"/>
              </w:rPr>
              <w:t>00</w:t>
            </w:r>
            <w:r>
              <w:rPr>
                <w:color w:val="000000"/>
              </w:rPr>
              <w:t>0:10948</w:t>
            </w:r>
          </w:p>
          <w:p w:rsidR="00833709" w:rsidRPr="004D4B57" w:rsidRDefault="00833709" w:rsidP="00F10F56">
            <w:pPr>
              <w:jc w:val="center"/>
            </w:pPr>
          </w:p>
        </w:tc>
        <w:tc>
          <w:tcPr>
            <w:tcW w:w="6628" w:type="dxa"/>
            <w:tcBorders>
              <w:top w:val="nil"/>
              <w:left w:val="nil"/>
              <w:right w:val="single" w:sz="4" w:space="0" w:color="auto"/>
            </w:tcBorders>
            <w:shd w:val="clear" w:color="auto" w:fill="auto"/>
            <w:vAlign w:val="center"/>
          </w:tcPr>
          <w:p w:rsidR="00833709" w:rsidRPr="004D4B57" w:rsidRDefault="00833709" w:rsidP="00F10F56">
            <w:pPr>
              <w:jc w:val="center"/>
            </w:pPr>
            <w:proofErr w:type="gramStart"/>
            <w:r>
              <w:rPr>
                <w:color w:val="000000"/>
              </w:rPr>
              <w:t xml:space="preserve">Новгородская область, </w:t>
            </w:r>
            <w:r w:rsidRPr="00D22F47">
              <w:rPr>
                <w:color w:val="000000"/>
              </w:rPr>
              <w:t>Валдайский</w:t>
            </w:r>
            <w:r>
              <w:rPr>
                <w:color w:val="000000"/>
              </w:rPr>
              <w:t xml:space="preserve"> район, </w:t>
            </w:r>
            <w:proofErr w:type="spellStart"/>
            <w:r>
              <w:rPr>
                <w:color w:val="000000"/>
              </w:rPr>
              <w:t>Яжелбицкое</w:t>
            </w:r>
            <w:proofErr w:type="spellEnd"/>
            <w:r>
              <w:rPr>
                <w:color w:val="000000"/>
              </w:rPr>
              <w:t xml:space="preserve"> сельское поселение, с. Яжелбицы, ул. Садовая </w:t>
            </w:r>
            <w:proofErr w:type="gramEnd"/>
          </w:p>
        </w:tc>
      </w:tr>
      <w:tr w:rsidR="00833709" w:rsidRPr="009547E8" w:rsidTr="00F10F56">
        <w:trPr>
          <w:trHeight w:val="22"/>
        </w:trPr>
        <w:tc>
          <w:tcPr>
            <w:tcW w:w="642" w:type="dxa"/>
            <w:vMerge/>
            <w:vAlign w:val="center"/>
          </w:tcPr>
          <w:p w:rsidR="00833709" w:rsidRPr="009547E8" w:rsidRDefault="00833709" w:rsidP="00F10F56">
            <w:pPr>
              <w:jc w:val="center"/>
            </w:pPr>
          </w:p>
        </w:tc>
        <w:tc>
          <w:tcPr>
            <w:tcW w:w="2619" w:type="dxa"/>
            <w:tcBorders>
              <w:top w:val="nil"/>
              <w:left w:val="nil"/>
              <w:right w:val="single" w:sz="4" w:space="0" w:color="auto"/>
            </w:tcBorders>
            <w:shd w:val="clear" w:color="auto" w:fill="auto"/>
            <w:vAlign w:val="center"/>
          </w:tcPr>
          <w:p w:rsidR="00833709" w:rsidRPr="00D22F47" w:rsidRDefault="00833709" w:rsidP="00F10F56">
            <w:pPr>
              <w:jc w:val="center"/>
              <w:rPr>
                <w:color w:val="000000"/>
              </w:rPr>
            </w:pPr>
            <w:r>
              <w:rPr>
                <w:color w:val="000000"/>
              </w:rPr>
              <w:t>53:03:0000000:13821</w:t>
            </w:r>
          </w:p>
        </w:tc>
        <w:tc>
          <w:tcPr>
            <w:tcW w:w="6628" w:type="dxa"/>
            <w:tcBorders>
              <w:top w:val="nil"/>
              <w:left w:val="nil"/>
              <w:right w:val="single" w:sz="4" w:space="0" w:color="auto"/>
            </w:tcBorders>
            <w:shd w:val="clear" w:color="auto" w:fill="auto"/>
            <w:vAlign w:val="center"/>
          </w:tcPr>
          <w:p w:rsidR="00833709" w:rsidRDefault="00833709" w:rsidP="00F10F56">
            <w:pPr>
              <w:jc w:val="center"/>
              <w:rPr>
                <w:color w:val="000000"/>
              </w:rPr>
            </w:pPr>
            <w:r>
              <w:rPr>
                <w:color w:val="000000"/>
              </w:rPr>
              <w:t xml:space="preserve">Российская Федерация, Новгородская область, </w:t>
            </w:r>
            <w:r w:rsidRPr="00D22F47">
              <w:rPr>
                <w:color w:val="000000"/>
              </w:rPr>
              <w:t>Валдайский</w:t>
            </w:r>
            <w:r>
              <w:rPr>
                <w:color w:val="000000"/>
              </w:rPr>
              <w:t xml:space="preserve"> муниципальный район, </w:t>
            </w:r>
            <w:proofErr w:type="spellStart"/>
            <w:r>
              <w:rPr>
                <w:color w:val="000000"/>
              </w:rPr>
              <w:t>Яжелбицкое</w:t>
            </w:r>
            <w:proofErr w:type="spellEnd"/>
            <w:r>
              <w:rPr>
                <w:color w:val="000000"/>
              </w:rPr>
              <w:t xml:space="preserve"> сельское поселение, с. Яжелбицы, земельный участок 2505</w:t>
            </w:r>
          </w:p>
        </w:tc>
      </w:tr>
      <w:tr w:rsidR="00833709" w:rsidRPr="009547E8" w:rsidTr="00F10F56">
        <w:trPr>
          <w:trHeight w:val="22"/>
        </w:trPr>
        <w:tc>
          <w:tcPr>
            <w:tcW w:w="642" w:type="dxa"/>
            <w:vMerge/>
            <w:vAlign w:val="center"/>
          </w:tcPr>
          <w:p w:rsidR="00833709" w:rsidRPr="009547E8" w:rsidRDefault="00833709" w:rsidP="00F10F56">
            <w:pPr>
              <w:jc w:val="center"/>
            </w:pPr>
          </w:p>
        </w:tc>
        <w:tc>
          <w:tcPr>
            <w:tcW w:w="2619" w:type="dxa"/>
            <w:tcBorders>
              <w:top w:val="nil"/>
              <w:left w:val="nil"/>
              <w:right w:val="single" w:sz="4" w:space="0" w:color="auto"/>
            </w:tcBorders>
            <w:shd w:val="clear" w:color="auto" w:fill="auto"/>
            <w:vAlign w:val="center"/>
          </w:tcPr>
          <w:p w:rsidR="00833709" w:rsidRDefault="00833709" w:rsidP="00F10F56">
            <w:pPr>
              <w:jc w:val="center"/>
              <w:rPr>
                <w:color w:val="000000"/>
              </w:rPr>
            </w:pPr>
            <w:r>
              <w:rPr>
                <w:color w:val="000000"/>
              </w:rPr>
              <w:t>53:03:1513004:152</w:t>
            </w:r>
          </w:p>
        </w:tc>
        <w:tc>
          <w:tcPr>
            <w:tcW w:w="6628" w:type="dxa"/>
            <w:tcBorders>
              <w:top w:val="nil"/>
              <w:left w:val="nil"/>
              <w:right w:val="single" w:sz="4" w:space="0" w:color="auto"/>
            </w:tcBorders>
            <w:shd w:val="clear" w:color="auto" w:fill="auto"/>
            <w:vAlign w:val="center"/>
          </w:tcPr>
          <w:p w:rsidR="00833709" w:rsidRDefault="00833709" w:rsidP="00F10F56">
            <w:pPr>
              <w:jc w:val="center"/>
              <w:rPr>
                <w:color w:val="000000"/>
              </w:rPr>
            </w:pPr>
            <w:r>
              <w:rPr>
                <w:color w:val="000000"/>
              </w:rPr>
              <w:t xml:space="preserve">Новгородская область, </w:t>
            </w:r>
            <w:r w:rsidRPr="00D22F47">
              <w:rPr>
                <w:color w:val="000000"/>
              </w:rPr>
              <w:t>Валдайский</w:t>
            </w:r>
            <w:r>
              <w:rPr>
                <w:color w:val="000000"/>
              </w:rPr>
              <w:t xml:space="preserve"> район, с. Яжелбицы, ул. Центральная</w:t>
            </w:r>
          </w:p>
        </w:tc>
      </w:tr>
      <w:tr w:rsidR="00833709" w:rsidRPr="009547E8" w:rsidTr="00F10F56">
        <w:trPr>
          <w:trHeight w:val="562"/>
        </w:trPr>
        <w:tc>
          <w:tcPr>
            <w:tcW w:w="642" w:type="dxa"/>
            <w:vMerge/>
            <w:vAlign w:val="center"/>
          </w:tcPr>
          <w:p w:rsidR="00833709" w:rsidRPr="009547E8" w:rsidRDefault="00833709" w:rsidP="00F10F56">
            <w:pPr>
              <w:jc w:val="center"/>
            </w:pPr>
          </w:p>
        </w:tc>
        <w:tc>
          <w:tcPr>
            <w:tcW w:w="2619" w:type="dxa"/>
            <w:tcBorders>
              <w:top w:val="nil"/>
              <w:left w:val="nil"/>
              <w:right w:val="single" w:sz="4" w:space="0" w:color="auto"/>
            </w:tcBorders>
            <w:shd w:val="clear" w:color="auto" w:fill="auto"/>
            <w:vAlign w:val="center"/>
          </w:tcPr>
          <w:p w:rsidR="00833709" w:rsidRPr="00D22F47" w:rsidRDefault="00833709" w:rsidP="00F10F56">
            <w:pPr>
              <w:jc w:val="center"/>
              <w:rPr>
                <w:color w:val="000000"/>
              </w:rPr>
            </w:pPr>
            <w:r>
              <w:rPr>
                <w:color w:val="000000"/>
              </w:rPr>
              <w:t>53:03:1513004</w:t>
            </w:r>
          </w:p>
        </w:tc>
        <w:tc>
          <w:tcPr>
            <w:tcW w:w="6628" w:type="dxa"/>
            <w:tcBorders>
              <w:top w:val="nil"/>
              <w:left w:val="nil"/>
              <w:right w:val="single" w:sz="4" w:space="0" w:color="auto"/>
            </w:tcBorders>
            <w:shd w:val="clear" w:color="auto" w:fill="auto"/>
            <w:vAlign w:val="center"/>
          </w:tcPr>
          <w:p w:rsidR="00833709" w:rsidRDefault="00833709" w:rsidP="00F10F56">
            <w:pPr>
              <w:jc w:val="center"/>
              <w:rPr>
                <w:color w:val="000000"/>
              </w:rPr>
            </w:pPr>
            <w:r>
              <w:rPr>
                <w:color w:val="000000"/>
              </w:rPr>
              <w:t xml:space="preserve">Российская Федерация, </w:t>
            </w:r>
            <w:r w:rsidRPr="00D22F47">
              <w:rPr>
                <w:color w:val="000000"/>
              </w:rPr>
              <w:t>Новгородская обл</w:t>
            </w:r>
            <w:r>
              <w:rPr>
                <w:color w:val="000000"/>
              </w:rPr>
              <w:t xml:space="preserve">асть, </w:t>
            </w:r>
            <w:r w:rsidRPr="00D22F47">
              <w:rPr>
                <w:color w:val="000000"/>
              </w:rPr>
              <w:t>Вал</w:t>
            </w:r>
            <w:r>
              <w:rPr>
                <w:color w:val="000000"/>
              </w:rPr>
              <w:t>дайский муниципальный район</w:t>
            </w:r>
          </w:p>
        </w:tc>
      </w:tr>
      <w:tr w:rsidR="00833709" w:rsidRPr="009547E8" w:rsidTr="00F10F56">
        <w:trPr>
          <w:trHeight w:val="2501"/>
        </w:trPr>
        <w:tc>
          <w:tcPr>
            <w:tcW w:w="642" w:type="dxa"/>
            <w:vAlign w:val="center"/>
          </w:tcPr>
          <w:p w:rsidR="00833709" w:rsidRPr="009547E8" w:rsidRDefault="00833709" w:rsidP="00F10F56">
            <w:pPr>
              <w:jc w:val="center"/>
            </w:pPr>
            <w:r w:rsidRPr="009547E8">
              <w:t>4</w:t>
            </w:r>
          </w:p>
        </w:tc>
        <w:tc>
          <w:tcPr>
            <w:tcW w:w="9247" w:type="dxa"/>
            <w:gridSpan w:val="2"/>
            <w:vAlign w:val="center"/>
          </w:tcPr>
          <w:p w:rsidR="00833709" w:rsidRDefault="00833709" w:rsidP="00F10F56">
            <w:pPr>
              <w:shd w:val="clear" w:color="auto" w:fill="FFFFFF"/>
              <w:ind w:firstLine="680"/>
              <w:jc w:val="both"/>
              <w:rPr>
                <w:color w:val="000000"/>
              </w:rPr>
            </w:pPr>
            <w:proofErr w:type="gramStart"/>
            <w:r w:rsidRPr="00A531ED">
              <w:rPr>
                <w:color w:val="000000"/>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A531ED">
              <w:rPr>
                <w:color w:val="000000"/>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33709" w:rsidRPr="00143403" w:rsidRDefault="00833709" w:rsidP="00F10F56">
            <w:pPr>
              <w:shd w:val="clear" w:color="auto" w:fill="FFFFFF"/>
              <w:ind w:firstLine="680"/>
              <w:jc w:val="both"/>
              <w:rPr>
                <w:color w:val="000000"/>
              </w:rPr>
            </w:pPr>
          </w:p>
          <w:p w:rsidR="00833709" w:rsidRPr="00253481" w:rsidRDefault="00833709" w:rsidP="00F10F56">
            <w:pPr>
              <w:pStyle w:val="a5"/>
              <w:ind w:left="-11"/>
              <w:jc w:val="center"/>
              <w:rPr>
                <w:color w:val="000000"/>
              </w:rPr>
            </w:pPr>
            <w:r w:rsidRPr="00A531ED">
              <w:rPr>
                <w:color w:val="000000"/>
              </w:rPr>
              <w:t>Ознакомиться с</w:t>
            </w:r>
            <w:r>
              <w:rPr>
                <w:color w:val="000000"/>
              </w:rPr>
              <w:t xml:space="preserve"> ходатайством и</w:t>
            </w:r>
            <w:r w:rsidRPr="00A531ED">
              <w:rPr>
                <w:color w:val="000000"/>
              </w:rPr>
              <w:t xml:space="preserve"> описанием местоположения границ публичных сервитутов</w:t>
            </w:r>
            <w:r>
              <w:rPr>
                <w:color w:val="000000"/>
              </w:rPr>
              <w:t>, подать заявления об учете прав на земельные участки,</w:t>
            </w:r>
            <w:r w:rsidRPr="00A531ED">
              <w:rPr>
                <w:color w:val="000000"/>
              </w:rPr>
              <w:t xml:space="preserve"> предложений и возражений граждан и юридических лиц можно по адресу: 175400, Новгородская область, </w:t>
            </w:r>
            <w:proofErr w:type="gramStart"/>
            <w:r w:rsidRPr="00A531ED">
              <w:rPr>
                <w:color w:val="000000"/>
              </w:rPr>
              <w:t>г</w:t>
            </w:r>
            <w:proofErr w:type="gramEnd"/>
            <w:r w:rsidRPr="00A531ED">
              <w:rPr>
                <w:color w:val="000000"/>
              </w:rPr>
              <w:t>.</w:t>
            </w:r>
            <w:r>
              <w:rPr>
                <w:color w:val="000000"/>
              </w:rPr>
              <w:t xml:space="preserve"> </w:t>
            </w:r>
            <w:r w:rsidRPr="00A531ED">
              <w:rPr>
                <w:color w:val="000000"/>
              </w:rPr>
              <w:t>Валдай, пр.</w:t>
            </w:r>
            <w:r>
              <w:rPr>
                <w:color w:val="000000"/>
              </w:rPr>
              <w:t xml:space="preserve"> </w:t>
            </w:r>
            <w:r w:rsidRPr="00A531ED">
              <w:rPr>
                <w:color w:val="000000"/>
              </w:rPr>
              <w:t>Комсомольский, д.19/21 (каб.409), в рабочие дни с 8.30 до 13.00 и с 14.00 по 17.30 час</w:t>
            </w:r>
            <w:proofErr w:type="gramStart"/>
            <w:r w:rsidRPr="00A531ED">
              <w:rPr>
                <w:color w:val="000000"/>
              </w:rPr>
              <w:t>.</w:t>
            </w:r>
            <w:proofErr w:type="gramEnd"/>
            <w:r>
              <w:rPr>
                <w:color w:val="000000"/>
              </w:rPr>
              <w:t xml:space="preserve"> </w:t>
            </w:r>
            <w:proofErr w:type="gramStart"/>
            <w:r w:rsidRPr="00253481">
              <w:t>в</w:t>
            </w:r>
            <w:proofErr w:type="gramEnd"/>
            <w:r w:rsidRPr="00253481">
              <w:t xml:space="preserve"> течение 15 </w:t>
            </w:r>
            <w:r>
              <w:t xml:space="preserve">календарных </w:t>
            </w:r>
            <w:r w:rsidRPr="00253481">
              <w:t xml:space="preserve">дней </w:t>
            </w:r>
            <w:r w:rsidRPr="00E03F61">
              <w:t xml:space="preserve">с </w:t>
            </w:r>
            <w:r>
              <w:t>момента опубликования данного сообщения</w:t>
            </w:r>
          </w:p>
          <w:p w:rsidR="00833709" w:rsidRPr="006A4D4E" w:rsidRDefault="00833709" w:rsidP="00F10F56">
            <w:pPr>
              <w:pStyle w:val="a5"/>
              <w:ind w:left="-11"/>
              <w:jc w:val="center"/>
            </w:pPr>
            <w:r w:rsidRPr="00FB76A6">
              <w:t>тел</w:t>
            </w:r>
            <w:r>
              <w:t>. +7 (81666) 2-25-16</w:t>
            </w:r>
          </w:p>
          <w:p w:rsidR="00833709" w:rsidRPr="00A531ED" w:rsidRDefault="00833709" w:rsidP="00F10F56">
            <w:pPr>
              <w:shd w:val="clear" w:color="auto" w:fill="FFFFFF"/>
              <w:ind w:firstLine="680"/>
              <w:jc w:val="both"/>
              <w:rPr>
                <w:color w:val="000000"/>
              </w:rPr>
            </w:pPr>
            <w:r w:rsidRPr="00A531ED">
              <w:rPr>
                <w:color w:val="000000"/>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27" w:history="1">
              <w:r w:rsidRPr="00A531ED">
                <w:rPr>
                  <w:rStyle w:val="aa"/>
                  <w:color w:val="005A8C"/>
                </w:rPr>
                <w:t>admin@valdayadm.ru</w:t>
              </w:r>
            </w:hyperlink>
            <w:r w:rsidRPr="00A531ED">
              <w:rPr>
                <w:color w:val="000000"/>
              </w:rPr>
              <w:t>).</w:t>
            </w:r>
          </w:p>
          <w:p w:rsidR="00833709" w:rsidRPr="00143403" w:rsidRDefault="00833709" w:rsidP="00F10F56">
            <w:pPr>
              <w:pStyle w:val="a5"/>
              <w:ind w:left="-11"/>
              <w:jc w:val="center"/>
            </w:pPr>
          </w:p>
          <w:p w:rsidR="00833709" w:rsidRPr="00D11599" w:rsidRDefault="00833709" w:rsidP="00F10F56">
            <w:pPr>
              <w:pStyle w:val="a5"/>
              <w:ind w:left="-11"/>
              <w:jc w:val="center"/>
              <w:rPr>
                <w:szCs w:val="20"/>
              </w:rPr>
            </w:pPr>
            <w:proofErr w:type="gramStart"/>
            <w:r w:rsidRPr="00D11599">
              <w:rPr>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Pr>
                <w:szCs w:val="20"/>
              </w:rPr>
              <w:t xml:space="preserve">; </w:t>
            </w:r>
            <w:r w:rsidRPr="00D11599">
              <w:rPr>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roofErr w:type="gramEnd"/>
          </w:p>
        </w:tc>
      </w:tr>
      <w:tr w:rsidR="00833709" w:rsidRPr="009547E8" w:rsidTr="00F10F56">
        <w:tc>
          <w:tcPr>
            <w:tcW w:w="642" w:type="dxa"/>
            <w:vAlign w:val="center"/>
          </w:tcPr>
          <w:p w:rsidR="00833709" w:rsidRPr="009547E8" w:rsidRDefault="00833709" w:rsidP="00F10F56">
            <w:pPr>
              <w:jc w:val="center"/>
            </w:pPr>
            <w:r w:rsidRPr="009547E8">
              <w:t>5</w:t>
            </w:r>
          </w:p>
        </w:tc>
        <w:tc>
          <w:tcPr>
            <w:tcW w:w="9247" w:type="dxa"/>
            <w:gridSpan w:val="2"/>
            <w:vAlign w:val="center"/>
          </w:tcPr>
          <w:p w:rsidR="00833709" w:rsidRDefault="00833709" w:rsidP="00F10F56">
            <w:pPr>
              <w:pStyle w:val="a5"/>
              <w:ind w:left="0"/>
              <w:jc w:val="center"/>
              <w:rPr>
                <w:color w:val="000000"/>
              </w:rPr>
            </w:pPr>
            <w:r w:rsidRPr="00A531ED">
              <w:rPr>
                <w:color w:val="000000"/>
              </w:rPr>
              <w:t xml:space="preserve">Ознакомиться с описанием местоположения границ публичных сервитутов можно </w:t>
            </w:r>
          </w:p>
          <w:p w:rsidR="00833709" w:rsidRDefault="00833709" w:rsidP="00F10F56">
            <w:pPr>
              <w:pStyle w:val="a5"/>
              <w:ind w:left="0"/>
              <w:jc w:val="center"/>
              <w:rPr>
                <w:szCs w:val="20"/>
              </w:rPr>
            </w:pPr>
            <w:r>
              <w:rPr>
                <w:color w:val="000000"/>
              </w:rPr>
              <w:t>на официальных сайтах</w:t>
            </w:r>
            <w:r w:rsidRPr="00A531ED">
              <w:rPr>
                <w:color w:val="000000"/>
              </w:rPr>
              <w:t xml:space="preserve"> муниципального образования «Валдайский муниципальный район» </w:t>
            </w:r>
            <w:hyperlink r:id="rId28" w:history="1">
              <w:r w:rsidRPr="00B931EA">
                <w:rPr>
                  <w:rStyle w:val="aa"/>
                </w:rPr>
                <w:t>https://valdayadm.gosuslugi.ru/</w:t>
              </w:r>
            </w:hyperlink>
            <w:r w:rsidRPr="00B931EA">
              <w:t xml:space="preserve">, </w:t>
            </w:r>
            <w:hyperlink r:id="rId29" w:history="1">
              <w:r w:rsidRPr="00B931EA">
                <w:rPr>
                  <w:rStyle w:val="aa"/>
                </w:rPr>
                <w:t>http://valdayadm.ru</w:t>
              </w:r>
            </w:hyperlink>
            <w:r w:rsidRPr="00A531ED">
              <w:rPr>
                <w:color w:val="000000"/>
              </w:rPr>
              <w:t> в разд</w:t>
            </w:r>
            <w:r>
              <w:rPr>
                <w:color w:val="000000"/>
              </w:rPr>
              <w:t xml:space="preserve">еле «Объявления», </w:t>
            </w:r>
            <w:r w:rsidRPr="00B32C48">
              <w:t>на официа</w:t>
            </w:r>
            <w:r>
              <w:t>льном сайте</w:t>
            </w:r>
            <w:r w:rsidRPr="00B32C48">
              <w:t xml:space="preserve"> </w:t>
            </w:r>
            <w:r>
              <w:t xml:space="preserve">Администрации Яжелбицкого </w:t>
            </w:r>
            <w:r w:rsidRPr="00B32C48">
              <w:t>сельского поселения </w:t>
            </w:r>
            <w:r w:rsidRPr="008D324A">
              <w:t>https://yazhelbickoe-r49.gosweb.gosuslugi.ru/</w:t>
            </w:r>
            <w:r>
              <w:t>.</w:t>
            </w:r>
          </w:p>
          <w:p w:rsidR="00833709" w:rsidRPr="009547E8" w:rsidRDefault="00833709" w:rsidP="00F10F56">
            <w:pPr>
              <w:pStyle w:val="a5"/>
              <w:ind w:left="0"/>
              <w:jc w:val="center"/>
              <w:rPr>
                <w:sz w:val="22"/>
                <w:szCs w:val="22"/>
              </w:rPr>
            </w:pPr>
            <w:r w:rsidRPr="00D11599">
              <w:rPr>
                <w:szCs w:val="20"/>
              </w:rPr>
              <w:t>(</w:t>
            </w:r>
            <w:r>
              <w:rPr>
                <w:szCs w:val="20"/>
              </w:rPr>
              <w:t xml:space="preserve">официальные сайты в информационно-телекоммуникационной сети «Интернет», на которых размещается сообщение о поступившем </w:t>
            </w:r>
            <w:proofErr w:type="gramStart"/>
            <w:r>
              <w:rPr>
                <w:szCs w:val="20"/>
              </w:rPr>
              <w:t>ходатайстве</w:t>
            </w:r>
            <w:proofErr w:type="gramEnd"/>
            <w:r>
              <w:rPr>
                <w:szCs w:val="20"/>
              </w:rPr>
              <w:t xml:space="preserve"> об установлении публичного сервитута</w:t>
            </w:r>
            <w:r w:rsidRPr="00D11599">
              <w:rPr>
                <w:szCs w:val="20"/>
              </w:rPr>
              <w:t>)</w:t>
            </w:r>
          </w:p>
        </w:tc>
      </w:tr>
      <w:tr w:rsidR="00833709" w:rsidRPr="006F4D64" w:rsidTr="00F10F56">
        <w:tc>
          <w:tcPr>
            <w:tcW w:w="642" w:type="dxa"/>
            <w:vAlign w:val="center"/>
          </w:tcPr>
          <w:p w:rsidR="00833709" w:rsidRPr="009547E8" w:rsidRDefault="00833709" w:rsidP="00F10F56">
            <w:pPr>
              <w:jc w:val="center"/>
            </w:pPr>
            <w:r w:rsidRPr="009547E8">
              <w:t>6</w:t>
            </w:r>
          </w:p>
        </w:tc>
        <w:tc>
          <w:tcPr>
            <w:tcW w:w="9247" w:type="dxa"/>
            <w:gridSpan w:val="2"/>
            <w:vAlign w:val="center"/>
          </w:tcPr>
          <w:p w:rsidR="00833709" w:rsidRPr="00A531ED" w:rsidRDefault="00833709" w:rsidP="00F10F56">
            <w:pPr>
              <w:shd w:val="clear" w:color="auto" w:fill="FFFFFF"/>
              <w:ind w:firstLine="680"/>
              <w:jc w:val="both"/>
              <w:rPr>
                <w:color w:val="000000"/>
              </w:rPr>
            </w:pPr>
            <w:r>
              <w:rPr>
                <w:color w:val="000000"/>
              </w:rPr>
              <w:t xml:space="preserve">1. </w:t>
            </w:r>
            <w:r w:rsidRPr="00A531ED">
              <w:rPr>
                <w:color w:val="000000"/>
              </w:rPr>
              <w:t>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w:t>
            </w:r>
            <w:r>
              <w:rPr>
                <w:color w:val="000000"/>
              </w:rPr>
              <w:t xml:space="preserve"> </w:t>
            </w:r>
            <w:r w:rsidRPr="00A531ED">
              <w:rPr>
                <w:color w:val="000000"/>
              </w:rPr>
              <w:t>79.</w:t>
            </w:r>
          </w:p>
          <w:p w:rsidR="00833709" w:rsidRPr="002C6787" w:rsidRDefault="00833709" w:rsidP="00F10F56">
            <w:pPr>
              <w:ind w:left="467"/>
              <w:jc w:val="center"/>
            </w:pPr>
            <w:r>
              <w:t xml:space="preserve">2. </w:t>
            </w:r>
            <w:r w:rsidRPr="00B42E2D">
              <w:t xml:space="preserve">Указ об Утверждении Региональной программы Газификации Новгородской области на 2021-2030 годы </w:t>
            </w:r>
            <w:r w:rsidRPr="00B42E2D">
              <w:rPr>
                <w:color w:val="392C69"/>
              </w:rPr>
              <w:t xml:space="preserve">от 18.04.2022 </w:t>
            </w:r>
            <w:hyperlink r:id="rId30" w:history="1">
              <w:r w:rsidRPr="002C6787">
                <w:rPr>
                  <w:rStyle w:val="aa"/>
                </w:rPr>
                <w:t>N 188</w:t>
              </w:r>
            </w:hyperlink>
            <w:r w:rsidRPr="002C6787">
              <w:t xml:space="preserve">, от 09.11.2022 </w:t>
            </w:r>
            <w:hyperlink r:id="rId31" w:history="1">
              <w:r w:rsidRPr="002C6787">
                <w:rPr>
                  <w:rStyle w:val="aa"/>
                </w:rPr>
                <w:t>N 670</w:t>
              </w:r>
            </w:hyperlink>
            <w:r w:rsidRPr="002C6787">
              <w:t xml:space="preserve"> </w:t>
            </w:r>
          </w:p>
          <w:p w:rsidR="00833709" w:rsidRPr="00360F88" w:rsidRDefault="00833709" w:rsidP="00F10F56">
            <w:pPr>
              <w:jc w:val="center"/>
            </w:pPr>
            <w:r w:rsidRPr="0077661B">
              <w:rPr>
                <w:sz w:val="22"/>
                <w:szCs w:val="22"/>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833709" w:rsidRPr="009547E8" w:rsidTr="00F10F56">
        <w:tc>
          <w:tcPr>
            <w:tcW w:w="642" w:type="dxa"/>
            <w:vAlign w:val="center"/>
          </w:tcPr>
          <w:p w:rsidR="00833709" w:rsidRPr="009547E8" w:rsidRDefault="00833709" w:rsidP="00F10F56">
            <w:pPr>
              <w:jc w:val="center"/>
            </w:pPr>
            <w:r w:rsidRPr="009547E8">
              <w:t>7</w:t>
            </w:r>
          </w:p>
        </w:tc>
        <w:tc>
          <w:tcPr>
            <w:tcW w:w="9247" w:type="dxa"/>
            <w:gridSpan w:val="2"/>
            <w:vAlign w:val="center"/>
          </w:tcPr>
          <w:p w:rsidR="00833709" w:rsidRPr="00A531ED" w:rsidRDefault="00833709" w:rsidP="00F10F56">
            <w:pPr>
              <w:shd w:val="clear" w:color="auto" w:fill="FFFFFF"/>
              <w:ind w:firstLine="680"/>
              <w:jc w:val="both"/>
              <w:rPr>
                <w:color w:val="000000"/>
              </w:rPr>
            </w:pPr>
            <w:proofErr w:type="gramStart"/>
            <w:r w:rsidRPr="00A531ED">
              <w:rPr>
                <w:color w:val="000000"/>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32" w:history="1">
              <w:r w:rsidRPr="00A531ED">
                <w:rPr>
                  <w:rStyle w:val="aa"/>
                  <w:color w:val="005A8C"/>
                </w:rPr>
                <w:t>http://valdayadm.ru/shema-territorialnogo-planirovaniya-valdayskogo-municipalnogo-rayona</w:t>
              </w:r>
            </w:hyperlink>
            <w:r w:rsidRPr="00A531ED">
              <w:rPr>
                <w:color w:val="000000"/>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33" w:history="1">
              <w:r w:rsidRPr="00A531ED">
                <w:rPr>
                  <w:rStyle w:val="aa"/>
                  <w:color w:val="005A8C"/>
                </w:rPr>
                <w:t>http://valdayadm.ru/generalnyy-plan-valdayskogo-municipalnogo-rayona</w:t>
              </w:r>
            </w:hyperlink>
            <w:r w:rsidRPr="00A531ED">
              <w:rPr>
                <w:color w:val="000000"/>
              </w:rPr>
              <w:t> в разделе «Комитеты и отделы» → отдел архитектуры, градостроительства и строительства → Генеральный план.</w:t>
            </w:r>
            <w:proofErr w:type="gramEnd"/>
          </w:p>
          <w:p w:rsidR="00833709" w:rsidRPr="00462030" w:rsidRDefault="00833709" w:rsidP="00F10F56">
            <w:pPr>
              <w:pStyle w:val="a5"/>
              <w:jc w:val="center"/>
              <w:rPr>
                <w:szCs w:val="20"/>
              </w:rPr>
            </w:pPr>
            <w:r w:rsidRPr="00462030">
              <w:rPr>
                <w:szCs w:val="20"/>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833709" w:rsidRPr="009547E8" w:rsidTr="00F10F56">
        <w:tc>
          <w:tcPr>
            <w:tcW w:w="642" w:type="dxa"/>
            <w:vAlign w:val="center"/>
          </w:tcPr>
          <w:p w:rsidR="00833709" w:rsidRPr="009547E8" w:rsidRDefault="00833709" w:rsidP="00F10F56">
            <w:pPr>
              <w:jc w:val="center"/>
            </w:pPr>
            <w:r w:rsidRPr="009547E8">
              <w:t>8</w:t>
            </w:r>
          </w:p>
        </w:tc>
        <w:tc>
          <w:tcPr>
            <w:tcW w:w="9247" w:type="dxa"/>
            <w:gridSpan w:val="2"/>
            <w:vAlign w:val="center"/>
          </w:tcPr>
          <w:p w:rsidR="00833709" w:rsidRPr="00A531ED" w:rsidRDefault="00833709" w:rsidP="00F10F56">
            <w:pPr>
              <w:shd w:val="clear" w:color="auto" w:fill="FFFFFF"/>
              <w:ind w:firstLine="680"/>
              <w:jc w:val="center"/>
              <w:rPr>
                <w:color w:val="000000"/>
              </w:rPr>
            </w:pPr>
            <w:r w:rsidRPr="00A531ED">
              <w:rPr>
                <w:color w:val="000000"/>
              </w:rPr>
              <w:t>Плата за предоставление документации не взимается.</w:t>
            </w:r>
          </w:p>
          <w:p w:rsidR="00833709" w:rsidRPr="00143403" w:rsidRDefault="00833709" w:rsidP="00F10F56">
            <w:pPr>
              <w:shd w:val="clear" w:color="auto" w:fill="FFFFFF"/>
              <w:ind w:firstLine="680"/>
              <w:jc w:val="center"/>
              <w:rPr>
                <w:color w:val="000000"/>
              </w:rPr>
            </w:pPr>
            <w:r w:rsidRPr="00A531ED">
              <w:rPr>
                <w:color w:val="000000"/>
              </w:rPr>
              <w:t>Спра</w:t>
            </w:r>
            <w:r>
              <w:rPr>
                <w:color w:val="000000"/>
              </w:rPr>
              <w:t xml:space="preserve">вки </w:t>
            </w:r>
            <w:proofErr w:type="gramStart"/>
            <w:r>
              <w:rPr>
                <w:color w:val="000000"/>
              </w:rPr>
              <w:t>по</w:t>
            </w:r>
            <w:proofErr w:type="gramEnd"/>
            <w:r>
              <w:rPr>
                <w:color w:val="000000"/>
              </w:rPr>
              <w:t xml:space="preserve"> тел. 8  (816 66) 46-318.</w:t>
            </w:r>
          </w:p>
        </w:tc>
      </w:tr>
      <w:tr w:rsidR="00833709" w:rsidRPr="009547E8" w:rsidTr="00F10F56">
        <w:tc>
          <w:tcPr>
            <w:tcW w:w="642" w:type="dxa"/>
            <w:vAlign w:val="center"/>
          </w:tcPr>
          <w:p w:rsidR="00833709" w:rsidRPr="009547E8" w:rsidRDefault="00833709" w:rsidP="00F10F56">
            <w:pPr>
              <w:jc w:val="center"/>
            </w:pPr>
            <w:r w:rsidRPr="009547E8">
              <w:lastRenderedPageBreak/>
              <w:t>9</w:t>
            </w:r>
          </w:p>
        </w:tc>
        <w:tc>
          <w:tcPr>
            <w:tcW w:w="9247" w:type="dxa"/>
            <w:gridSpan w:val="2"/>
            <w:vAlign w:val="center"/>
          </w:tcPr>
          <w:p w:rsidR="00833709" w:rsidRPr="00F375CA" w:rsidRDefault="00833709" w:rsidP="00F10F56">
            <w:pPr>
              <w:pStyle w:val="a5"/>
              <w:ind w:left="0"/>
              <w:jc w:val="center"/>
              <w:rPr>
                <w:sz w:val="26"/>
                <w:szCs w:val="26"/>
              </w:rPr>
            </w:pPr>
            <w:r w:rsidRPr="00F375CA">
              <w:rPr>
                <w:sz w:val="26"/>
                <w:szCs w:val="26"/>
              </w:rPr>
              <w:t>Дополнительно по всем вопросам можно обращаться:</w:t>
            </w:r>
          </w:p>
          <w:p w:rsidR="00833709" w:rsidRPr="00F375CA" w:rsidRDefault="00833709" w:rsidP="00F10F56">
            <w:pPr>
              <w:pStyle w:val="a5"/>
              <w:jc w:val="center"/>
            </w:pPr>
            <w:r>
              <w:t>АО «Газпром газораспределение Великий Новгород</w:t>
            </w:r>
            <w:r w:rsidRPr="00F375CA">
              <w:t>»</w:t>
            </w:r>
          </w:p>
          <w:p w:rsidR="00833709" w:rsidRPr="00F375CA" w:rsidRDefault="00833709" w:rsidP="00F10F56">
            <w:pPr>
              <w:pStyle w:val="a5"/>
              <w:jc w:val="center"/>
            </w:pPr>
            <w:r>
              <w:t>173015</w:t>
            </w:r>
            <w:r w:rsidRPr="001B1A38">
              <w:t xml:space="preserve">, </w:t>
            </w:r>
            <w:r>
              <w:t>Новгородская область</w:t>
            </w:r>
            <w:r w:rsidRPr="001B1A38">
              <w:t xml:space="preserve">, </w:t>
            </w:r>
            <w:proofErr w:type="gramStart"/>
            <w:r>
              <w:t>г</w:t>
            </w:r>
            <w:proofErr w:type="gramEnd"/>
            <w:r>
              <w:t>. Великий Новгород</w:t>
            </w:r>
            <w:r w:rsidRPr="001B1A38">
              <w:t xml:space="preserve">, </w:t>
            </w:r>
            <w:r>
              <w:t>ул. Загородная</w:t>
            </w:r>
            <w:r w:rsidRPr="001B1A38">
              <w:t>, д. </w:t>
            </w:r>
            <w:r>
              <w:t>2</w:t>
            </w:r>
            <w:r w:rsidRPr="001B1A38">
              <w:t xml:space="preserve">, </w:t>
            </w:r>
            <w:r>
              <w:t>к. 2</w:t>
            </w:r>
          </w:p>
          <w:p w:rsidR="00833709" w:rsidRPr="002C6787" w:rsidRDefault="00833709" w:rsidP="00F10F56">
            <w:pPr>
              <w:pStyle w:val="a5"/>
              <w:ind w:left="0"/>
              <w:rPr>
                <w:color w:val="FF0000"/>
                <w:sz w:val="22"/>
                <w:szCs w:val="22"/>
              </w:rPr>
            </w:pPr>
          </w:p>
        </w:tc>
      </w:tr>
      <w:tr w:rsidR="00833709" w:rsidRPr="009547E8" w:rsidTr="00F10F56">
        <w:tc>
          <w:tcPr>
            <w:tcW w:w="642" w:type="dxa"/>
            <w:vAlign w:val="center"/>
          </w:tcPr>
          <w:p w:rsidR="00833709" w:rsidRPr="009547E8" w:rsidRDefault="00833709" w:rsidP="00F10F56">
            <w:pPr>
              <w:jc w:val="center"/>
            </w:pPr>
            <w:r w:rsidRPr="009547E8">
              <w:t>10</w:t>
            </w:r>
          </w:p>
        </w:tc>
        <w:tc>
          <w:tcPr>
            <w:tcW w:w="9247" w:type="dxa"/>
            <w:gridSpan w:val="2"/>
            <w:vAlign w:val="center"/>
          </w:tcPr>
          <w:p w:rsidR="00833709" w:rsidRPr="009547E8" w:rsidRDefault="00833709" w:rsidP="00F10F56">
            <w:pPr>
              <w:pStyle w:val="a5"/>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rsidR="00833709" w:rsidRPr="009547E8" w:rsidRDefault="00833709" w:rsidP="00F10F56">
            <w:pPr>
              <w:pStyle w:val="a5"/>
              <w:ind w:left="0"/>
              <w:jc w:val="center"/>
              <w:rPr>
                <w:sz w:val="22"/>
                <w:szCs w:val="22"/>
              </w:rPr>
            </w:pPr>
            <w:r w:rsidRPr="009547E8">
              <w:rPr>
                <w:sz w:val="22"/>
                <w:szCs w:val="22"/>
              </w:rPr>
              <w:t>(описание местоположения границ публичного сервитута)</w:t>
            </w:r>
          </w:p>
        </w:tc>
      </w:tr>
    </w:tbl>
    <w:p w:rsidR="00833709" w:rsidRPr="00DC71EB" w:rsidRDefault="00833709" w:rsidP="00833709">
      <w:pPr>
        <w:pStyle w:val="affd"/>
        <w:suppressAutoHyphens/>
        <w:spacing w:before="0" w:after="0"/>
        <w:ind w:firstLine="708"/>
        <w:jc w:val="both"/>
      </w:pPr>
    </w:p>
    <w:p w:rsidR="00833709" w:rsidRPr="00DC71EB" w:rsidRDefault="00833709" w:rsidP="00833709">
      <w:pPr>
        <w:jc w:val="both"/>
      </w:pPr>
    </w:p>
    <w:p w:rsidR="00833709" w:rsidRPr="00F6020B" w:rsidRDefault="00833709" w:rsidP="00833709">
      <w:pPr>
        <w:rPr>
          <w:b/>
        </w:rPr>
        <w:sectPr w:rsidR="00833709" w:rsidRPr="00F6020B" w:rsidSect="0004674A">
          <w:pgSz w:w="11906" w:h="16838"/>
          <w:pgMar w:top="567" w:right="746" w:bottom="539" w:left="1474" w:header="709" w:footer="709" w:gutter="0"/>
          <w:cols w:space="708"/>
          <w:docGrid w:linePitch="360"/>
        </w:sectPr>
      </w:pPr>
    </w:p>
    <w:p w:rsidR="0051694C" w:rsidRDefault="0051694C" w:rsidP="0051694C">
      <w:pPr>
        <w:jc w:val="center"/>
        <w:rPr>
          <w:b/>
          <w:sz w:val="28"/>
          <w:szCs w:val="28"/>
        </w:rPr>
      </w:pPr>
    </w:p>
    <w:sectPr w:rsidR="0051694C" w:rsidSect="00BE6495">
      <w:pgSz w:w="11910" w:h="16840"/>
      <w:pgMar w:top="520" w:right="4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1D" w:rsidRDefault="000B3D1D" w:rsidP="00AD7DD7">
      <w:r>
        <w:separator/>
      </w:r>
    </w:p>
  </w:endnote>
  <w:endnote w:type="continuationSeparator" w:id="0">
    <w:p w:rsidR="000B3D1D" w:rsidRDefault="000B3D1D"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sig w:usb0="00000000" w:usb1="00000000" w:usb2="00000000" w:usb3="00000000" w:csb0="00000000" w:csb1="00000000"/>
  </w:font>
  <w:font w:name="MS Sans Serif">
    <w:altName w:val="Times New Roman"/>
    <w:panose1 w:val="020B0500000000000000"/>
    <w:charset w:val="FF"/>
    <w:family w:val="auto"/>
    <w:notTrueType/>
    <w:pitch w:val="default"/>
    <w:sig w:usb0="00000003"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1D" w:rsidRDefault="000B3D1D" w:rsidP="00AD7DD7">
      <w:r>
        <w:separator/>
      </w:r>
    </w:p>
  </w:footnote>
  <w:footnote w:type="continuationSeparator" w:id="0">
    <w:p w:rsidR="000B3D1D" w:rsidRDefault="000B3D1D" w:rsidP="00AD7DD7">
      <w:r>
        <w:continuationSeparator/>
      </w:r>
    </w:p>
  </w:footnote>
  <w:footnote w:id="1">
    <w:p w:rsidR="00E01C6F" w:rsidRDefault="00E01C6F" w:rsidP="008A1160">
      <w:pPr>
        <w:ind w:firstLine="540"/>
        <w:jc w:val="both"/>
      </w:pPr>
      <w:r>
        <w:rPr>
          <w:vertAlign w:val="superscript"/>
        </w:rPr>
        <w:footnoteRef/>
      </w:r>
      <w:r>
        <w:t xml:space="preserve">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w:t>
      </w:r>
    </w:p>
    <w:p w:rsidR="00E01C6F" w:rsidRDefault="00E01C6F" w:rsidP="008A1160">
      <w:pPr>
        <w:pStyle w:val="Footnote"/>
      </w:pPr>
    </w:p>
  </w:footnote>
  <w:footnote w:id="2">
    <w:p w:rsidR="00E01C6F" w:rsidRDefault="00E01C6F" w:rsidP="008A1160">
      <w:pPr>
        <w:ind w:firstLine="540"/>
        <w:jc w:val="both"/>
      </w:pPr>
      <w:r>
        <w:rPr>
          <w:vertAlign w:val="superscript"/>
        </w:rPr>
        <w:footnoteRef/>
      </w:r>
      <w:r>
        <w:t xml:space="preserve"> На основании п. 3 Постановления Правительства РФ от 06.03.2021 N 338. В иных случаях -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(надзора), муниципального контроля. </w:t>
      </w:r>
    </w:p>
    <w:p w:rsidR="00E01C6F" w:rsidRDefault="00E01C6F" w:rsidP="008A1160">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010D73A3"/>
    <w:multiLevelType w:val="hybridMultilevel"/>
    <w:tmpl w:val="E8B4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C3180"/>
    <w:multiLevelType w:val="hybridMultilevel"/>
    <w:tmpl w:val="04906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A6D84"/>
    <w:multiLevelType w:val="hybridMultilevel"/>
    <w:tmpl w:val="0D140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33FA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8A1A55"/>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51F72F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991867"/>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1C0C23"/>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5C94661"/>
    <w:multiLevelType w:val="multilevel"/>
    <w:tmpl w:val="7466E4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6693DB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38AD7F9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start w:val="1"/>
      <w:numFmt w:val="decimal"/>
      <w:pStyle w:val="4"/>
      <w:lvlText w:val="%4."/>
      <w:lvlJc w:val="left"/>
      <w:pPr>
        <w:ind w:left="3240" w:hanging="360"/>
      </w:pPr>
    </w:lvl>
    <w:lvl w:ilvl="4" w:tplc="04190003" w:tentative="1">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tentative="1">
      <w:start w:val="1"/>
      <w:numFmt w:val="lowerRoman"/>
      <w:pStyle w:val="9"/>
      <w:lvlText w:val="%9."/>
      <w:lvlJc w:val="right"/>
      <w:pPr>
        <w:ind w:left="6840" w:hanging="180"/>
      </w:pPr>
    </w:lvl>
  </w:abstractNum>
  <w:abstractNum w:abstractNumId="22">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65B661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BBE7D25"/>
    <w:multiLevelType w:val="hybridMultilevel"/>
    <w:tmpl w:val="AF42184E"/>
    <w:lvl w:ilvl="0" w:tplc="31FCF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407581"/>
    <w:multiLevelType w:val="hybridMultilevel"/>
    <w:tmpl w:val="3894DF8C"/>
    <w:lvl w:ilvl="0" w:tplc="2B3ACC0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1CB2E34"/>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1565E4"/>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65535F5"/>
    <w:multiLevelType w:val="multilevel"/>
    <w:tmpl w:val="92D433A6"/>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BC6946"/>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001C07"/>
    <w:multiLevelType w:val="hybridMultilevel"/>
    <w:tmpl w:val="255A5E4E"/>
    <w:lvl w:ilvl="0" w:tplc="569C1F7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A1F29A3"/>
    <w:multiLevelType w:val="multilevel"/>
    <w:tmpl w:val="269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2114C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C241B52"/>
    <w:multiLevelType w:val="hybridMultilevel"/>
    <w:tmpl w:val="EE1080E4"/>
    <w:lvl w:ilvl="0" w:tplc="08CA9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CE92FAF"/>
    <w:multiLevelType w:val="hybridMultilevel"/>
    <w:tmpl w:val="C9D2F418"/>
    <w:lvl w:ilvl="0" w:tplc="2E56F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8D3EA7"/>
    <w:multiLevelType w:val="hybridMultilevel"/>
    <w:tmpl w:val="B44C7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2465F64"/>
    <w:multiLevelType w:val="hybridMultilevel"/>
    <w:tmpl w:val="4DAE8436"/>
    <w:lvl w:ilvl="0" w:tplc="709806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E80403"/>
    <w:multiLevelType w:val="hybridMultilevel"/>
    <w:tmpl w:val="BE42741A"/>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5844640"/>
    <w:multiLevelType w:val="multilevel"/>
    <w:tmpl w:val="7BEA29F4"/>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F80EAC"/>
    <w:multiLevelType w:val="hybridMultilevel"/>
    <w:tmpl w:val="9B243558"/>
    <w:lvl w:ilvl="0" w:tplc="E39423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2864E7"/>
    <w:multiLevelType w:val="multilevel"/>
    <w:tmpl w:val="CED2FBB4"/>
    <w:lvl w:ilvl="0">
      <w:start w:val="2"/>
      <w:numFmt w:val="decimal"/>
      <w:lvlText w:val="%1."/>
      <w:lvlJc w:val="left"/>
      <w:pPr>
        <w:ind w:left="450" w:hanging="450"/>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0B6072"/>
    <w:multiLevelType w:val="hybridMultilevel"/>
    <w:tmpl w:val="D94E361E"/>
    <w:lvl w:ilvl="0" w:tplc="36387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E4170DD"/>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0570822"/>
    <w:multiLevelType w:val="multilevel"/>
    <w:tmpl w:val="6CB49A36"/>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48">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9">
    <w:nsid w:val="75EA5B19"/>
    <w:multiLevelType w:val="hybridMultilevel"/>
    <w:tmpl w:val="AF42184E"/>
    <w:lvl w:ilvl="0" w:tplc="31FCF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0E1EEC"/>
    <w:multiLevelType w:val="hybridMultilevel"/>
    <w:tmpl w:val="FDD6A8E8"/>
    <w:lvl w:ilvl="0" w:tplc="DED6724C">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1">
    <w:nsid w:val="7CF806B1"/>
    <w:multiLevelType w:val="hybridMultilevel"/>
    <w:tmpl w:val="01DA5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4"/>
  </w:num>
  <w:num w:numId="3">
    <w:abstractNumId w:val="50"/>
  </w:num>
  <w:num w:numId="4">
    <w:abstractNumId w:val="26"/>
  </w:num>
  <w:num w:numId="5">
    <w:abstractNumId w:val="32"/>
  </w:num>
  <w:num w:numId="6">
    <w:abstractNumId w:val="9"/>
  </w:num>
  <w:num w:numId="7">
    <w:abstractNumId w:val="12"/>
  </w:num>
  <w:num w:numId="8">
    <w:abstractNumId w:val="17"/>
  </w:num>
  <w:num w:numId="9">
    <w:abstractNumId w:val="22"/>
  </w:num>
  <w:num w:numId="10">
    <w:abstractNumId w:val="24"/>
  </w:num>
  <w:num w:numId="11">
    <w:abstractNumId w:val="3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0"/>
  </w:num>
  <w:num w:numId="16">
    <w:abstractNumId w:val="41"/>
  </w:num>
  <w:num w:numId="17">
    <w:abstractNumId w:val="51"/>
  </w:num>
  <w:num w:numId="18">
    <w:abstractNumId w:val="14"/>
  </w:num>
  <w:num w:numId="19">
    <w:abstractNumId w:val="0"/>
  </w:num>
  <w:num w:numId="20">
    <w:abstractNumId w:val="43"/>
  </w:num>
  <w:num w:numId="21">
    <w:abstractNumId w:val="11"/>
  </w:num>
  <w:num w:numId="22">
    <w:abstractNumId w:val="5"/>
  </w:num>
  <w:num w:numId="23">
    <w:abstractNumId w:val="31"/>
  </w:num>
  <w:num w:numId="24">
    <w:abstractNumId w:val="25"/>
  </w:num>
  <w:num w:numId="25">
    <w:abstractNumId w:val="49"/>
  </w:num>
  <w:num w:numId="26">
    <w:abstractNumId w:val="10"/>
  </w:num>
  <w:num w:numId="27">
    <w:abstractNumId w:val="7"/>
  </w:num>
  <w:num w:numId="28">
    <w:abstractNumId w:val="16"/>
  </w:num>
  <w:num w:numId="29">
    <w:abstractNumId w:val="38"/>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8"/>
  </w:num>
  <w:num w:numId="33">
    <w:abstractNumId w:val="28"/>
  </w:num>
  <w:num w:numId="34">
    <w:abstractNumId w:val="19"/>
  </w:num>
  <w:num w:numId="35">
    <w:abstractNumId w:val="35"/>
  </w:num>
  <w:num w:numId="36">
    <w:abstractNumId w:val="23"/>
  </w:num>
  <w:num w:numId="37">
    <w:abstractNumId w:val="44"/>
  </w:num>
  <w:num w:numId="38">
    <w:abstractNumId w:val="13"/>
  </w:num>
  <w:num w:numId="39">
    <w:abstractNumId w:val="48"/>
  </w:num>
  <w:num w:numId="40">
    <w:abstractNumId w:val="18"/>
  </w:num>
  <w:num w:numId="41">
    <w:abstractNumId w:val="4"/>
  </w:num>
  <w:num w:numId="42">
    <w:abstractNumId w:val="36"/>
  </w:num>
  <w:num w:numId="43">
    <w:abstractNumId w:val="6"/>
  </w:num>
  <w:num w:numId="44">
    <w:abstractNumId w:val="15"/>
  </w:num>
  <w:num w:numId="45">
    <w:abstractNumId w:val="45"/>
  </w:num>
  <w:num w:numId="46">
    <w:abstractNumId w:val="40"/>
  </w:num>
  <w:num w:numId="47">
    <w:abstractNumId w:val="47"/>
  </w:num>
  <w:num w:numId="48">
    <w:abstractNumId w:val="29"/>
  </w:num>
  <w:num w:numId="49">
    <w:abstractNumId w:val="46"/>
  </w:num>
  <w:num w:numId="50">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04921"/>
    <w:rsid w:val="00013574"/>
    <w:rsid w:val="0002078A"/>
    <w:rsid w:val="00031922"/>
    <w:rsid w:val="0004674A"/>
    <w:rsid w:val="0005262E"/>
    <w:rsid w:val="0006007C"/>
    <w:rsid w:val="000673EF"/>
    <w:rsid w:val="00076F8A"/>
    <w:rsid w:val="00082A2A"/>
    <w:rsid w:val="00084E4B"/>
    <w:rsid w:val="000867D9"/>
    <w:rsid w:val="00097DF7"/>
    <w:rsid w:val="000B08BB"/>
    <w:rsid w:val="000B3D1D"/>
    <w:rsid w:val="000C2C98"/>
    <w:rsid w:val="000C52C8"/>
    <w:rsid w:val="000D41B9"/>
    <w:rsid w:val="000E2A07"/>
    <w:rsid w:val="000E701F"/>
    <w:rsid w:val="00112112"/>
    <w:rsid w:val="00120FC3"/>
    <w:rsid w:val="001247B7"/>
    <w:rsid w:val="00144B9A"/>
    <w:rsid w:val="0017325B"/>
    <w:rsid w:val="001810DB"/>
    <w:rsid w:val="001832E4"/>
    <w:rsid w:val="0018382C"/>
    <w:rsid w:val="0018614F"/>
    <w:rsid w:val="001A506F"/>
    <w:rsid w:val="001B0B71"/>
    <w:rsid w:val="001C7F98"/>
    <w:rsid w:val="001D09F2"/>
    <w:rsid w:val="001D4F48"/>
    <w:rsid w:val="001E72E1"/>
    <w:rsid w:val="001F72E7"/>
    <w:rsid w:val="00215BF6"/>
    <w:rsid w:val="00236ED6"/>
    <w:rsid w:val="002413E9"/>
    <w:rsid w:val="00244668"/>
    <w:rsid w:val="002547FF"/>
    <w:rsid w:val="00254D03"/>
    <w:rsid w:val="002649DD"/>
    <w:rsid w:val="0029564F"/>
    <w:rsid w:val="002A2615"/>
    <w:rsid w:val="002A57AA"/>
    <w:rsid w:val="002B64CC"/>
    <w:rsid w:val="002B69D8"/>
    <w:rsid w:val="002C0CE7"/>
    <w:rsid w:val="002D6BC3"/>
    <w:rsid w:val="002E0471"/>
    <w:rsid w:val="002E2937"/>
    <w:rsid w:val="002E2C7F"/>
    <w:rsid w:val="002F1743"/>
    <w:rsid w:val="002F381A"/>
    <w:rsid w:val="003137E5"/>
    <w:rsid w:val="00315A3F"/>
    <w:rsid w:val="00332A9F"/>
    <w:rsid w:val="0034067A"/>
    <w:rsid w:val="0035792E"/>
    <w:rsid w:val="003741AE"/>
    <w:rsid w:val="00382B8A"/>
    <w:rsid w:val="00387D17"/>
    <w:rsid w:val="003910C5"/>
    <w:rsid w:val="003911D2"/>
    <w:rsid w:val="003A04F3"/>
    <w:rsid w:val="003A1E85"/>
    <w:rsid w:val="003F6E97"/>
    <w:rsid w:val="003F7D73"/>
    <w:rsid w:val="00404A77"/>
    <w:rsid w:val="004075E3"/>
    <w:rsid w:val="00411DEE"/>
    <w:rsid w:val="00417D9B"/>
    <w:rsid w:val="00422E05"/>
    <w:rsid w:val="0042344A"/>
    <w:rsid w:val="00451489"/>
    <w:rsid w:val="0045329F"/>
    <w:rsid w:val="00454429"/>
    <w:rsid w:val="00462EAB"/>
    <w:rsid w:val="004740F4"/>
    <w:rsid w:val="0047660A"/>
    <w:rsid w:val="00482F67"/>
    <w:rsid w:val="004834A4"/>
    <w:rsid w:val="00495B97"/>
    <w:rsid w:val="004B2EF6"/>
    <w:rsid w:val="004B4C87"/>
    <w:rsid w:val="004C4AAF"/>
    <w:rsid w:val="004E134E"/>
    <w:rsid w:val="004E329E"/>
    <w:rsid w:val="004F0F16"/>
    <w:rsid w:val="004F38D8"/>
    <w:rsid w:val="005103CD"/>
    <w:rsid w:val="0051694C"/>
    <w:rsid w:val="00521404"/>
    <w:rsid w:val="005274B1"/>
    <w:rsid w:val="005275FB"/>
    <w:rsid w:val="00532E6B"/>
    <w:rsid w:val="0054333D"/>
    <w:rsid w:val="00557A43"/>
    <w:rsid w:val="00573B9D"/>
    <w:rsid w:val="0058065E"/>
    <w:rsid w:val="005A0D97"/>
    <w:rsid w:val="005B1D41"/>
    <w:rsid w:val="005C191A"/>
    <w:rsid w:val="005C79F3"/>
    <w:rsid w:val="005D17DA"/>
    <w:rsid w:val="005D3467"/>
    <w:rsid w:val="005D52C2"/>
    <w:rsid w:val="00605609"/>
    <w:rsid w:val="0060568C"/>
    <w:rsid w:val="0061295D"/>
    <w:rsid w:val="006129DE"/>
    <w:rsid w:val="00613E02"/>
    <w:rsid w:val="00614312"/>
    <w:rsid w:val="0061694C"/>
    <w:rsid w:val="00622173"/>
    <w:rsid w:val="00623E43"/>
    <w:rsid w:val="006352CA"/>
    <w:rsid w:val="00635AF6"/>
    <w:rsid w:val="00645F9A"/>
    <w:rsid w:val="00647CB6"/>
    <w:rsid w:val="006601B4"/>
    <w:rsid w:val="0066391E"/>
    <w:rsid w:val="006675C3"/>
    <w:rsid w:val="00670F54"/>
    <w:rsid w:val="0067134E"/>
    <w:rsid w:val="00671CD8"/>
    <w:rsid w:val="006B76D2"/>
    <w:rsid w:val="006D672B"/>
    <w:rsid w:val="006E26A5"/>
    <w:rsid w:val="006F3EC4"/>
    <w:rsid w:val="006F5EC1"/>
    <w:rsid w:val="006F70AF"/>
    <w:rsid w:val="0071144D"/>
    <w:rsid w:val="007117D0"/>
    <w:rsid w:val="0072178F"/>
    <w:rsid w:val="007343CF"/>
    <w:rsid w:val="00736309"/>
    <w:rsid w:val="0076001E"/>
    <w:rsid w:val="007669FB"/>
    <w:rsid w:val="007742F4"/>
    <w:rsid w:val="0079023C"/>
    <w:rsid w:val="007A122A"/>
    <w:rsid w:val="007A4139"/>
    <w:rsid w:val="007A61E5"/>
    <w:rsid w:val="007B19E5"/>
    <w:rsid w:val="007B5777"/>
    <w:rsid w:val="007C2A9F"/>
    <w:rsid w:val="007F29EC"/>
    <w:rsid w:val="00812813"/>
    <w:rsid w:val="00812B95"/>
    <w:rsid w:val="00817851"/>
    <w:rsid w:val="008313AC"/>
    <w:rsid w:val="008316A2"/>
    <w:rsid w:val="00833709"/>
    <w:rsid w:val="00853553"/>
    <w:rsid w:val="008718A6"/>
    <w:rsid w:val="00880164"/>
    <w:rsid w:val="008857CB"/>
    <w:rsid w:val="008A1160"/>
    <w:rsid w:val="008B3EDD"/>
    <w:rsid w:val="008C2BE3"/>
    <w:rsid w:val="008D0769"/>
    <w:rsid w:val="008D2318"/>
    <w:rsid w:val="008D4289"/>
    <w:rsid w:val="008D4B29"/>
    <w:rsid w:val="008E458C"/>
    <w:rsid w:val="008E5AD4"/>
    <w:rsid w:val="008F3439"/>
    <w:rsid w:val="00903803"/>
    <w:rsid w:val="00904EC9"/>
    <w:rsid w:val="009242BA"/>
    <w:rsid w:val="00926232"/>
    <w:rsid w:val="009360A7"/>
    <w:rsid w:val="00936102"/>
    <w:rsid w:val="0094015C"/>
    <w:rsid w:val="00957C3A"/>
    <w:rsid w:val="00975959"/>
    <w:rsid w:val="00987B4B"/>
    <w:rsid w:val="00991DF2"/>
    <w:rsid w:val="009A6F37"/>
    <w:rsid w:val="009B018E"/>
    <w:rsid w:val="009B7096"/>
    <w:rsid w:val="009C5ABD"/>
    <w:rsid w:val="009E4A69"/>
    <w:rsid w:val="009E4F91"/>
    <w:rsid w:val="00A031C2"/>
    <w:rsid w:val="00A065CA"/>
    <w:rsid w:val="00A10DC8"/>
    <w:rsid w:val="00A2434C"/>
    <w:rsid w:val="00A34BDC"/>
    <w:rsid w:val="00A47589"/>
    <w:rsid w:val="00A550C0"/>
    <w:rsid w:val="00A60D17"/>
    <w:rsid w:val="00A67B3E"/>
    <w:rsid w:val="00AC0F82"/>
    <w:rsid w:val="00AC4F25"/>
    <w:rsid w:val="00AD560D"/>
    <w:rsid w:val="00AD75AB"/>
    <w:rsid w:val="00AD7DD7"/>
    <w:rsid w:val="00AE08D3"/>
    <w:rsid w:val="00AE1F4D"/>
    <w:rsid w:val="00AE579A"/>
    <w:rsid w:val="00AF6F7E"/>
    <w:rsid w:val="00B122F8"/>
    <w:rsid w:val="00B15249"/>
    <w:rsid w:val="00B15C48"/>
    <w:rsid w:val="00B20BC0"/>
    <w:rsid w:val="00B24EF6"/>
    <w:rsid w:val="00B30406"/>
    <w:rsid w:val="00B33C79"/>
    <w:rsid w:val="00B62ADA"/>
    <w:rsid w:val="00B64BFE"/>
    <w:rsid w:val="00B653F2"/>
    <w:rsid w:val="00B77BA5"/>
    <w:rsid w:val="00B85D8D"/>
    <w:rsid w:val="00B976B4"/>
    <w:rsid w:val="00BC049E"/>
    <w:rsid w:val="00BC5102"/>
    <w:rsid w:val="00BD03F9"/>
    <w:rsid w:val="00BD119B"/>
    <w:rsid w:val="00BE6495"/>
    <w:rsid w:val="00BF3323"/>
    <w:rsid w:val="00C04C07"/>
    <w:rsid w:val="00C20C91"/>
    <w:rsid w:val="00C35A80"/>
    <w:rsid w:val="00C36658"/>
    <w:rsid w:val="00C36F06"/>
    <w:rsid w:val="00C428B3"/>
    <w:rsid w:val="00C95DEE"/>
    <w:rsid w:val="00CA3868"/>
    <w:rsid w:val="00CC7BC2"/>
    <w:rsid w:val="00CD5CEE"/>
    <w:rsid w:val="00CD6EB9"/>
    <w:rsid w:val="00CD6F1B"/>
    <w:rsid w:val="00CE080E"/>
    <w:rsid w:val="00CE6D17"/>
    <w:rsid w:val="00CF0A1A"/>
    <w:rsid w:val="00D1095B"/>
    <w:rsid w:val="00D10B0C"/>
    <w:rsid w:val="00D276EC"/>
    <w:rsid w:val="00D30CA0"/>
    <w:rsid w:val="00D320B4"/>
    <w:rsid w:val="00D75D7B"/>
    <w:rsid w:val="00D82597"/>
    <w:rsid w:val="00D85FBA"/>
    <w:rsid w:val="00DB58EA"/>
    <w:rsid w:val="00DD4D6A"/>
    <w:rsid w:val="00DD719F"/>
    <w:rsid w:val="00E01C6F"/>
    <w:rsid w:val="00E273CC"/>
    <w:rsid w:val="00E33FDB"/>
    <w:rsid w:val="00E35162"/>
    <w:rsid w:val="00E43C59"/>
    <w:rsid w:val="00E53A59"/>
    <w:rsid w:val="00E5562E"/>
    <w:rsid w:val="00E73663"/>
    <w:rsid w:val="00E757A5"/>
    <w:rsid w:val="00E762CA"/>
    <w:rsid w:val="00E96686"/>
    <w:rsid w:val="00EA6B22"/>
    <w:rsid w:val="00EB3189"/>
    <w:rsid w:val="00EC10C0"/>
    <w:rsid w:val="00EC7E08"/>
    <w:rsid w:val="00ED4882"/>
    <w:rsid w:val="00ED6F5E"/>
    <w:rsid w:val="00EE1D00"/>
    <w:rsid w:val="00EF0A68"/>
    <w:rsid w:val="00EF1CFF"/>
    <w:rsid w:val="00EF2ECD"/>
    <w:rsid w:val="00EF3835"/>
    <w:rsid w:val="00F01052"/>
    <w:rsid w:val="00F01ED9"/>
    <w:rsid w:val="00F03C58"/>
    <w:rsid w:val="00F04426"/>
    <w:rsid w:val="00F05CC3"/>
    <w:rsid w:val="00F05E3E"/>
    <w:rsid w:val="00F119F1"/>
    <w:rsid w:val="00F24685"/>
    <w:rsid w:val="00F31F2A"/>
    <w:rsid w:val="00F422E3"/>
    <w:rsid w:val="00F427BA"/>
    <w:rsid w:val="00F66FD1"/>
    <w:rsid w:val="00F74C41"/>
    <w:rsid w:val="00F9413F"/>
    <w:rsid w:val="00FA27A8"/>
    <w:rsid w:val="00FA5142"/>
    <w:rsid w:val="00FB13D0"/>
    <w:rsid w:val="00FB1705"/>
    <w:rsid w:val="00FD4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uiPriority w:val="9"/>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uiPriority w:val="9"/>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
    <w:qFormat/>
    <w:rsid w:val="00CC7BC2"/>
    <w:pPr>
      <w:keepNext/>
      <w:numPr>
        <w:ilvl w:val="3"/>
        <w:numId w:val="1"/>
      </w:numPr>
      <w:spacing w:line="216" w:lineRule="auto"/>
      <w:jc w:val="center"/>
      <w:outlineLvl w:val="3"/>
    </w:pPr>
    <w:rPr>
      <w:b/>
      <w:bCs/>
    </w:rPr>
  </w:style>
  <w:style w:type="paragraph" w:styleId="5">
    <w:name w:val="heading 5"/>
    <w:basedOn w:val="a"/>
    <w:next w:val="a0"/>
    <w:link w:val="50"/>
    <w:uiPriority w:val="9"/>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aliases w:val="ПАРАГРАФ"/>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uiPriority w:val="99"/>
    <w:qFormat/>
    <w:rsid w:val="00417D9B"/>
    <w:rPr>
      <w:rFonts w:ascii="Calibri" w:eastAsia="Times New Roman" w:hAnsi="Calibri" w:cs="Times New Roman"/>
      <w:sz w:val="22"/>
      <w:lang w:eastAsia="ru-RU"/>
    </w:rPr>
  </w:style>
  <w:style w:type="character" w:customStyle="1" w:styleId="a9">
    <w:name w:val="Без интервала Знак"/>
    <w:link w:val="a8"/>
    <w:uiPriority w:val="99"/>
    <w:rsid w:val="00417D9B"/>
    <w:rPr>
      <w:rFonts w:ascii="Calibri" w:eastAsia="Times New Roman" w:hAnsi="Calibri" w:cs="Times New Roman"/>
      <w:sz w:val="22"/>
      <w:lang w:eastAsia="ru-RU"/>
    </w:rPr>
  </w:style>
  <w:style w:type="character" w:customStyle="1" w:styleId="10">
    <w:name w:val="Заголовок 1 Знак"/>
    <w:basedOn w:val="a1"/>
    <w:link w:val="1"/>
    <w:uiPriority w:val="9"/>
    <w:rsid w:val="00CC7BC2"/>
    <w:rPr>
      <w:rFonts w:eastAsia="Times New Roman" w:cs="Times New Roman"/>
      <w:b/>
      <w:bCs/>
      <w:i/>
      <w:iCs/>
      <w:szCs w:val="24"/>
      <w:lang w:eastAsia="ru-RU"/>
    </w:rPr>
  </w:style>
  <w:style w:type="character" w:customStyle="1" w:styleId="30">
    <w:name w:val="Заголовок 3 Знак"/>
    <w:basedOn w:val="a1"/>
    <w:link w:val="3"/>
    <w:uiPriority w:val="9"/>
    <w:rsid w:val="00CC7BC2"/>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CC7BC2"/>
    <w:rPr>
      <w:rFonts w:eastAsia="Times New Roman" w:cs="Times New Roman"/>
      <w:b/>
      <w:bCs/>
      <w:szCs w:val="24"/>
      <w:lang w:eastAsia="ru-RU"/>
    </w:rPr>
  </w:style>
  <w:style w:type="character" w:customStyle="1" w:styleId="50">
    <w:name w:val="Заголовок 5 Знак"/>
    <w:basedOn w:val="a1"/>
    <w:link w:val="5"/>
    <w:uiPriority w:val="9"/>
    <w:rsid w:val="00CC7BC2"/>
    <w:rPr>
      <w:rFonts w:eastAsia="Times New Roman" w:cs="Times New Roman"/>
      <w:b/>
      <w:bCs/>
      <w:i/>
      <w:iCs/>
      <w:sz w:val="26"/>
      <w:szCs w:val="26"/>
      <w:lang w:eastAsia="ru-RU"/>
    </w:rPr>
  </w:style>
  <w:style w:type="character" w:customStyle="1" w:styleId="60">
    <w:name w:val="Заголовок 6 Знак"/>
    <w:basedOn w:val="a1"/>
    <w:link w:val="6"/>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rsid w:val="00CC7BC2"/>
    <w:rPr>
      <w:rFonts w:cs="Times New Roman"/>
      <w:color w:val="0000FF"/>
      <w:u w:val="single"/>
    </w:rPr>
  </w:style>
  <w:style w:type="character" w:customStyle="1" w:styleId="ab">
    <w:name w:val="Верхний колонтитул Знак"/>
    <w:uiPriority w:val="99"/>
    <w:rsid w:val="00CC7BC2"/>
    <w:rPr>
      <w:rFonts w:cs="Times New Roman"/>
    </w:rPr>
  </w:style>
  <w:style w:type="character" w:customStyle="1" w:styleId="ac">
    <w:name w:val="Нижний колонтитул Знак"/>
    <w:uiPriority w:val="99"/>
    <w:rsid w:val="00CC7BC2"/>
    <w:rPr>
      <w:rFonts w:cs="Times New Roman"/>
    </w:rPr>
  </w:style>
  <w:style w:type="character" w:customStyle="1" w:styleId="ad">
    <w:name w:val="Текст выноски Знак"/>
    <w:uiPriority w:val="99"/>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rsid w:val="00CC7BC2"/>
    <w:rPr>
      <w:rFonts w:ascii="Courier New" w:hAnsi="Courier New" w:cs="Courier New"/>
      <w:color w:val="000090"/>
      <w:sz w:val="20"/>
      <w:szCs w:val="20"/>
    </w:rPr>
  </w:style>
  <w:style w:type="character" w:styleId="af0">
    <w:name w:val="page number"/>
    <w:link w:val="12"/>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link w:val="13"/>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rsid w:val="00CC7BC2"/>
    <w:rPr>
      <w:rFonts w:ascii="Calibri" w:hAnsi="Calibri" w:cs="Calibri"/>
      <w:sz w:val="20"/>
      <w:szCs w:val="20"/>
    </w:rPr>
  </w:style>
  <w:style w:type="character" w:customStyle="1" w:styleId="af7">
    <w:name w:val="Тема примечания Знак"/>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4">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uiPriority w:val="10"/>
    <w:rsid w:val="00CC7BC2"/>
    <w:rPr>
      <w:rFonts w:ascii="Arial" w:hAnsi="Arial" w:cs="Arial"/>
      <w:b/>
      <w:bCs/>
      <w:sz w:val="24"/>
      <w:szCs w:val="24"/>
    </w:rPr>
  </w:style>
  <w:style w:type="character" w:customStyle="1" w:styleId="36">
    <w:name w:val="Основной текст с отступом 3 Знак"/>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5">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0">
    <w:name w:val="Знак Знак15"/>
    <w:uiPriority w:val="99"/>
    <w:rsid w:val="00CC7BC2"/>
    <w:rPr>
      <w:rFonts w:ascii="Times New Roman" w:hAnsi="Times New Roman"/>
      <w:sz w:val="24"/>
      <w:lang w:val="en-US"/>
    </w:rPr>
  </w:style>
  <w:style w:type="character" w:styleId="afa">
    <w:name w:val="Strong"/>
    <w:uiPriority w:val="22"/>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link w:val="18"/>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0">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0">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link w:val="1d"/>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1e"/>
    <w:uiPriority w:val="10"/>
    <w:qFormat/>
    <w:rsid w:val="00CC7BC2"/>
    <w:pPr>
      <w:spacing w:line="100" w:lineRule="atLeast"/>
      <w:jc w:val="center"/>
    </w:pPr>
    <w:rPr>
      <w:rFonts w:ascii="Arial" w:hAnsi="Arial" w:cs="Arial"/>
      <w:b/>
      <w:bCs/>
    </w:rPr>
  </w:style>
  <w:style w:type="character" w:customStyle="1" w:styleId="1e">
    <w:name w:val="Название Знак1"/>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2"/>
    <w:uiPriority w:val="11"/>
    <w:qFormat/>
    <w:rsid w:val="00CC7BC2"/>
    <w:pPr>
      <w:keepNext/>
      <w:spacing w:before="240" w:after="120" w:line="276" w:lineRule="auto"/>
    </w:pPr>
    <w:rPr>
      <w:rFonts w:eastAsia="Microsoft YaHei"/>
      <w:b w:val="0"/>
      <w:bCs w:val="0"/>
      <w:i/>
      <w:iCs/>
      <w:sz w:val="28"/>
      <w:szCs w:val="28"/>
    </w:rPr>
  </w:style>
  <w:style w:type="character" w:customStyle="1" w:styleId="aff2">
    <w:name w:val="Подзаголовок Знак"/>
    <w:basedOn w:val="a1"/>
    <w:link w:val="aff1"/>
    <w:uiPriority w:val="11"/>
    <w:rsid w:val="00CC7BC2"/>
    <w:rPr>
      <w:rFonts w:ascii="Arial" w:eastAsia="Microsoft YaHei" w:hAnsi="Arial" w:cs="Arial"/>
      <w:i/>
      <w:iCs/>
      <w:sz w:val="28"/>
      <w:szCs w:val="28"/>
      <w:lang w:eastAsia="ru-RU"/>
    </w:rPr>
  </w:style>
  <w:style w:type="character" w:customStyle="1" w:styleId="1f">
    <w:name w:val="Основной текст Знак1"/>
    <w:basedOn w:val="a1"/>
    <w:rsid w:val="00CC7BC2"/>
    <w:rPr>
      <w:sz w:val="28"/>
      <w:szCs w:val="28"/>
    </w:rPr>
  </w:style>
  <w:style w:type="paragraph" w:styleId="aff3">
    <w:name w:val="List"/>
    <w:basedOn w:val="a0"/>
    <w:uiPriority w:val="99"/>
    <w:rsid w:val="00CC7BC2"/>
    <w:pPr>
      <w:spacing w:line="100" w:lineRule="atLeast"/>
    </w:pPr>
    <w:rPr>
      <w:color w:val="auto"/>
      <w:szCs w:val="28"/>
    </w:rPr>
  </w:style>
  <w:style w:type="paragraph" w:customStyle="1" w:styleId="1f0">
    <w:name w:val="Название1"/>
    <w:basedOn w:val="a"/>
    <w:uiPriority w:val="99"/>
    <w:rsid w:val="00CC7BC2"/>
    <w:pPr>
      <w:suppressLineNumbers/>
      <w:spacing w:before="120" w:after="120"/>
    </w:pPr>
    <w:rPr>
      <w:i/>
      <w:iCs/>
    </w:rPr>
  </w:style>
  <w:style w:type="paragraph" w:customStyle="1" w:styleId="1f1">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4">
    <w:name w:val="header"/>
    <w:basedOn w:val="a"/>
    <w:link w:val="1f2"/>
    <w:uiPriority w:val="99"/>
    <w:rsid w:val="00CC7BC2"/>
    <w:pPr>
      <w:suppressLineNumbers/>
      <w:tabs>
        <w:tab w:val="center" w:pos="4677"/>
        <w:tab w:val="right" w:pos="9355"/>
      </w:tabs>
      <w:spacing w:line="100" w:lineRule="atLeast"/>
    </w:pPr>
  </w:style>
  <w:style w:type="character" w:customStyle="1" w:styleId="1f2">
    <w:name w:val="Верхний колонтитул Знак1"/>
    <w:basedOn w:val="a1"/>
    <w:link w:val="aff4"/>
    <w:uiPriority w:val="99"/>
    <w:rsid w:val="00CC7BC2"/>
    <w:rPr>
      <w:rFonts w:eastAsia="Times New Roman" w:cs="Times New Roman"/>
      <w:szCs w:val="24"/>
      <w:lang w:eastAsia="ru-RU"/>
    </w:rPr>
  </w:style>
  <w:style w:type="paragraph" w:styleId="aff5">
    <w:name w:val="footer"/>
    <w:basedOn w:val="a"/>
    <w:link w:val="1f3"/>
    <w:uiPriority w:val="99"/>
    <w:rsid w:val="00CC7BC2"/>
    <w:pPr>
      <w:suppressLineNumbers/>
      <w:tabs>
        <w:tab w:val="center" w:pos="4677"/>
        <w:tab w:val="right" w:pos="9355"/>
      </w:tabs>
      <w:spacing w:line="100" w:lineRule="atLeast"/>
    </w:pPr>
  </w:style>
  <w:style w:type="character" w:customStyle="1" w:styleId="1f3">
    <w:name w:val="Нижний колонтитул Знак1"/>
    <w:basedOn w:val="a1"/>
    <w:link w:val="aff5"/>
    <w:uiPriority w:val="99"/>
    <w:rsid w:val="00CC7BC2"/>
    <w:rPr>
      <w:rFonts w:eastAsia="Times New Roman" w:cs="Times New Roman"/>
      <w:szCs w:val="24"/>
      <w:lang w:eastAsia="ru-RU"/>
    </w:rPr>
  </w:style>
  <w:style w:type="paragraph" w:styleId="aff6">
    <w:name w:val="Balloon Text"/>
    <w:basedOn w:val="a"/>
    <w:link w:val="2b"/>
    <w:uiPriority w:val="99"/>
    <w:rsid w:val="00CC7BC2"/>
    <w:pPr>
      <w:spacing w:line="100" w:lineRule="atLeast"/>
    </w:pPr>
    <w:rPr>
      <w:rFonts w:ascii="Tahoma" w:hAnsi="Tahoma" w:cs="Tahoma"/>
      <w:sz w:val="16"/>
      <w:szCs w:val="16"/>
    </w:rPr>
  </w:style>
  <w:style w:type="character" w:customStyle="1" w:styleId="2b">
    <w:name w:val="Текст выноски Знак2"/>
    <w:basedOn w:val="a1"/>
    <w:link w:val="aff6"/>
    <w:uiPriority w:val="99"/>
    <w:semiHidden/>
    <w:rsid w:val="00CC7BC2"/>
    <w:rPr>
      <w:rFonts w:ascii="Tahoma" w:eastAsia="Times New Roman" w:hAnsi="Tahoma" w:cs="Tahoma"/>
      <w:sz w:val="16"/>
      <w:szCs w:val="16"/>
      <w:lang w:eastAsia="ru-RU"/>
    </w:rPr>
  </w:style>
  <w:style w:type="paragraph" w:customStyle="1" w:styleId="aff7">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8">
    <w:name w:val="footnote text"/>
    <w:basedOn w:val="a"/>
    <w:link w:val="1f4"/>
    <w:uiPriority w:val="99"/>
    <w:semiHidden/>
    <w:rsid w:val="00CC7BC2"/>
    <w:pPr>
      <w:spacing w:line="100" w:lineRule="atLeast"/>
    </w:pPr>
    <w:rPr>
      <w:sz w:val="20"/>
      <w:szCs w:val="20"/>
    </w:rPr>
  </w:style>
  <w:style w:type="character" w:customStyle="1" w:styleId="1f4">
    <w:name w:val="Текст сноски Знак1"/>
    <w:basedOn w:val="a1"/>
    <w:link w:val="aff8"/>
    <w:uiPriority w:val="99"/>
    <w:semiHidden/>
    <w:rsid w:val="00CC7BC2"/>
    <w:rPr>
      <w:rFonts w:eastAsia="Times New Roman" w:cs="Times New Roman"/>
      <w:sz w:val="20"/>
      <w:szCs w:val="20"/>
      <w:lang w:eastAsia="ru-RU"/>
    </w:rPr>
  </w:style>
  <w:style w:type="paragraph" w:styleId="aff9">
    <w:name w:val="Body Text Indent"/>
    <w:basedOn w:val="a0"/>
    <w:link w:val="1f5"/>
    <w:uiPriority w:val="99"/>
    <w:rsid w:val="00CC7BC2"/>
    <w:pPr>
      <w:spacing w:after="120" w:line="100" w:lineRule="atLeast"/>
      <w:ind w:firstLine="210"/>
      <w:jc w:val="left"/>
    </w:pPr>
    <w:rPr>
      <w:color w:val="auto"/>
      <w:sz w:val="24"/>
      <w:szCs w:val="24"/>
    </w:rPr>
  </w:style>
  <w:style w:type="character" w:customStyle="1" w:styleId="1f5">
    <w:name w:val="Основной текст с отступом Знак1"/>
    <w:basedOn w:val="a1"/>
    <w:link w:val="aff9"/>
    <w:uiPriority w:val="99"/>
    <w:rsid w:val="00CC7BC2"/>
    <w:rPr>
      <w:rFonts w:eastAsia="Times New Roman" w:cs="Times New Roman"/>
      <w:szCs w:val="24"/>
      <w:lang w:eastAsia="ru-RU"/>
    </w:rPr>
  </w:style>
  <w:style w:type="paragraph" w:customStyle="1" w:styleId="affa">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b">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c">
    <w:name w:val="Signature"/>
    <w:basedOn w:val="a"/>
    <w:link w:val="1f6"/>
    <w:uiPriority w:val="99"/>
    <w:rsid w:val="00CC7BC2"/>
    <w:pPr>
      <w:suppressLineNumbers/>
      <w:spacing w:line="100" w:lineRule="atLeast"/>
      <w:ind w:left="4252"/>
    </w:pPr>
    <w:rPr>
      <w:b/>
      <w:bCs/>
      <w:sz w:val="28"/>
      <w:szCs w:val="28"/>
    </w:rPr>
  </w:style>
  <w:style w:type="character" w:customStyle="1" w:styleId="1f6">
    <w:name w:val="Подпись Знак1"/>
    <w:basedOn w:val="a1"/>
    <w:link w:val="affc"/>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d">
    <w:name w:val="Normal (Web)"/>
    <w:aliases w:val="Обычный (Web),Обычный (Web)1"/>
    <w:basedOn w:val="a"/>
    <w:link w:val="affe"/>
    <w:uiPriority w:val="99"/>
    <w:rsid w:val="00CC7BC2"/>
    <w:pPr>
      <w:spacing w:before="280" w:after="280"/>
    </w:pPr>
  </w:style>
  <w:style w:type="paragraph" w:customStyle="1" w:styleId="1f7">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f">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0">
    <w:name w:val="annotation text"/>
    <w:basedOn w:val="a"/>
    <w:link w:val="1f8"/>
    <w:rsid w:val="00CC7BC2"/>
    <w:pPr>
      <w:spacing w:line="100" w:lineRule="atLeast"/>
    </w:pPr>
    <w:rPr>
      <w:sz w:val="20"/>
      <w:szCs w:val="20"/>
    </w:rPr>
  </w:style>
  <w:style w:type="character" w:customStyle="1" w:styleId="1f8">
    <w:name w:val="Текст примечания Знак1"/>
    <w:basedOn w:val="a1"/>
    <w:link w:val="afff0"/>
    <w:uiPriority w:val="99"/>
    <w:semiHidden/>
    <w:rsid w:val="00CC7BC2"/>
    <w:rPr>
      <w:rFonts w:eastAsia="Times New Roman" w:cs="Times New Roman"/>
      <w:sz w:val="20"/>
      <w:szCs w:val="20"/>
      <w:lang w:eastAsia="ru-RU"/>
    </w:rPr>
  </w:style>
  <w:style w:type="paragraph" w:styleId="afff1">
    <w:name w:val="annotation subject"/>
    <w:basedOn w:val="afff0"/>
    <w:link w:val="1f9"/>
    <w:rsid w:val="00CC7BC2"/>
    <w:rPr>
      <w:b/>
      <w:bCs/>
    </w:rPr>
  </w:style>
  <w:style w:type="character" w:customStyle="1" w:styleId="1f9">
    <w:name w:val="Тема примечания Знак1"/>
    <w:basedOn w:val="1f8"/>
    <w:link w:val="afff1"/>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a">
    <w:name w:val="Без интервала1"/>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CC7BC2"/>
    <w:pPr>
      <w:spacing w:line="216" w:lineRule="auto"/>
      <w:jc w:val="center"/>
    </w:pPr>
    <w:rPr>
      <w:b/>
      <w:bCs/>
    </w:rPr>
  </w:style>
  <w:style w:type="paragraph" w:customStyle="1" w:styleId="213">
    <w:name w:val="Основной текст 21"/>
    <w:basedOn w:val="a"/>
    <w:uiPriority w:val="99"/>
    <w:rsid w:val="00CC7BC2"/>
    <w:pPr>
      <w:spacing w:line="216" w:lineRule="auto"/>
      <w:ind w:firstLine="709"/>
      <w:jc w:val="both"/>
    </w:pPr>
    <w:rPr>
      <w:sz w:val="20"/>
      <w:szCs w:val="20"/>
    </w:rPr>
  </w:style>
  <w:style w:type="paragraph" w:styleId="39">
    <w:name w:val="Body Text Indent 3"/>
    <w:basedOn w:val="a"/>
    <w:link w:val="311"/>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3">
    <w:name w:val="Plain Text"/>
    <w:basedOn w:val="a"/>
    <w:link w:val="1fb"/>
    <w:uiPriority w:val="99"/>
    <w:rsid w:val="00CC7BC2"/>
    <w:pPr>
      <w:spacing w:line="100" w:lineRule="atLeast"/>
      <w:jc w:val="center"/>
    </w:pPr>
    <w:rPr>
      <w:rFonts w:ascii="Courier New" w:hAnsi="Courier New" w:cs="Courier New"/>
      <w:sz w:val="20"/>
      <w:szCs w:val="20"/>
    </w:rPr>
  </w:style>
  <w:style w:type="character" w:customStyle="1" w:styleId="1fb">
    <w:name w:val="Текст Знак1"/>
    <w:basedOn w:val="a1"/>
    <w:link w:val="afff3"/>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c">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5">
    <w:name w:val="Адресат"/>
    <w:basedOn w:val="a"/>
    <w:uiPriority w:val="99"/>
    <w:rsid w:val="00CC7BC2"/>
    <w:pPr>
      <w:spacing w:after="120" w:line="240" w:lineRule="exact"/>
      <w:jc w:val="center"/>
    </w:pPr>
    <w:rPr>
      <w:b/>
      <w:bCs/>
      <w:sz w:val="28"/>
      <w:szCs w:val="28"/>
    </w:rPr>
  </w:style>
  <w:style w:type="paragraph" w:customStyle="1" w:styleId="afff6">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7">
    <w:name w:val="Заголовок к тексту"/>
    <w:basedOn w:val="a"/>
    <w:uiPriority w:val="99"/>
    <w:rsid w:val="00CC7BC2"/>
    <w:pPr>
      <w:spacing w:after="480" w:line="240" w:lineRule="exact"/>
      <w:jc w:val="center"/>
    </w:pPr>
    <w:rPr>
      <w:sz w:val="28"/>
      <w:szCs w:val="28"/>
    </w:rPr>
  </w:style>
  <w:style w:type="paragraph" w:customStyle="1" w:styleId="afff8">
    <w:name w:val="регистрационные поля"/>
    <w:basedOn w:val="a"/>
    <w:uiPriority w:val="99"/>
    <w:rsid w:val="00CC7BC2"/>
    <w:pPr>
      <w:spacing w:line="240" w:lineRule="exact"/>
      <w:jc w:val="center"/>
    </w:pPr>
    <w:rPr>
      <w:b/>
      <w:bCs/>
      <w:sz w:val="28"/>
      <w:szCs w:val="28"/>
      <w:lang w:val="en-US"/>
    </w:rPr>
  </w:style>
  <w:style w:type="paragraph" w:customStyle="1" w:styleId="afff9">
    <w:name w:val="Исполнитель"/>
    <w:basedOn w:val="a0"/>
    <w:uiPriority w:val="99"/>
    <w:rsid w:val="00CC7BC2"/>
    <w:pPr>
      <w:spacing w:after="120" w:line="240" w:lineRule="exact"/>
      <w:jc w:val="left"/>
    </w:pPr>
    <w:rPr>
      <w:b/>
      <w:bCs/>
      <w:color w:val="auto"/>
      <w:sz w:val="24"/>
      <w:szCs w:val="24"/>
    </w:rPr>
  </w:style>
  <w:style w:type="paragraph" w:customStyle="1" w:styleId="afffa">
    <w:name w:val="Подпись на общем бланке"/>
    <w:basedOn w:val="affc"/>
    <w:uiPriority w:val="99"/>
    <w:rsid w:val="00CC7BC2"/>
    <w:pPr>
      <w:tabs>
        <w:tab w:val="right" w:pos="9639"/>
      </w:tabs>
      <w:spacing w:before="480" w:line="240" w:lineRule="exact"/>
      <w:ind w:left="0"/>
      <w:jc w:val="center"/>
    </w:pPr>
    <w:rPr>
      <w:b w:val="0"/>
      <w:bCs w:val="0"/>
    </w:rPr>
  </w:style>
  <w:style w:type="paragraph" w:customStyle="1" w:styleId="afffb">
    <w:name w:val="Таблицы (моноширинный)"/>
    <w:basedOn w:val="a"/>
    <w:uiPriority w:val="99"/>
    <w:rsid w:val="00CC7BC2"/>
    <w:pPr>
      <w:spacing w:line="100" w:lineRule="atLeast"/>
      <w:jc w:val="both"/>
    </w:pPr>
    <w:rPr>
      <w:rFonts w:ascii="Courier New" w:hAnsi="Courier New" w:cs="Courier New"/>
      <w:sz w:val="20"/>
      <w:szCs w:val="20"/>
    </w:rPr>
  </w:style>
  <w:style w:type="paragraph" w:customStyle="1" w:styleId="afffc">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d">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d">
    <w:name w:val="Стиль1"/>
    <w:basedOn w:val="aff9"/>
    <w:uiPriority w:val="99"/>
    <w:rsid w:val="00CC7BC2"/>
    <w:pPr>
      <w:spacing w:after="60"/>
      <w:ind w:firstLine="709"/>
      <w:jc w:val="both"/>
    </w:pPr>
    <w:rPr>
      <w:sz w:val="28"/>
      <w:szCs w:val="28"/>
    </w:rPr>
  </w:style>
  <w:style w:type="paragraph" w:customStyle="1" w:styleId="1fe">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f">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0">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f">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9"/>
    <w:link w:val="214"/>
    <w:uiPriority w:val="99"/>
    <w:rsid w:val="00CC7BC2"/>
    <w:pPr>
      <w:widowControl w:val="0"/>
      <w:ind w:left="283"/>
    </w:pPr>
    <w:rPr>
      <w:sz w:val="20"/>
      <w:szCs w:val="20"/>
    </w:rPr>
  </w:style>
  <w:style w:type="character" w:customStyle="1" w:styleId="214">
    <w:name w:val="Красная строка 2 Знак1"/>
    <w:basedOn w:val="1f5"/>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0">
    <w:name w:val="Прижатый влево"/>
    <w:basedOn w:val="a"/>
    <w:next w:val="a"/>
    <w:rsid w:val="00CC7BC2"/>
    <w:pPr>
      <w:autoSpaceDE w:val="0"/>
      <w:autoSpaceDN w:val="0"/>
      <w:adjustRightInd w:val="0"/>
    </w:pPr>
    <w:rPr>
      <w:rFonts w:ascii="Arial" w:hAnsi="Arial" w:cs="Arial"/>
    </w:rPr>
  </w:style>
  <w:style w:type="paragraph" w:customStyle="1" w:styleId="affff1">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2">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3">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1">
    <w:name w:val="Гиперссылка1"/>
    <w:basedOn w:val="a1"/>
    <w:rsid w:val="00573B9D"/>
    <w:rPr>
      <w:rFonts w:cs="Times New Roman"/>
    </w:rPr>
  </w:style>
  <w:style w:type="paragraph" w:customStyle="1" w:styleId="affff4">
    <w:name w:val="СТАТЬЯ"/>
    <w:basedOn w:val="a"/>
    <w:link w:val="affff5"/>
    <w:qFormat/>
    <w:rsid w:val="00573B9D"/>
    <w:pPr>
      <w:widowControl w:val="0"/>
      <w:adjustRightInd w:val="0"/>
      <w:ind w:firstLine="709"/>
      <w:jc w:val="both"/>
      <w:outlineLvl w:val="2"/>
    </w:pPr>
    <w:rPr>
      <w:rFonts w:ascii="Arial" w:hAnsi="Arial"/>
      <w:b/>
    </w:rPr>
  </w:style>
  <w:style w:type="character" w:customStyle="1" w:styleId="affff5">
    <w:name w:val="СТАТЬЯ Знак"/>
    <w:link w:val="affff4"/>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6">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2">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7">
    <w:name w:val="Document Map"/>
    <w:basedOn w:val="a"/>
    <w:link w:val="affff8"/>
    <w:rsid w:val="00AD7DD7"/>
    <w:pPr>
      <w:shd w:val="clear" w:color="auto" w:fill="000080"/>
      <w:autoSpaceDE w:val="0"/>
      <w:autoSpaceDN w:val="0"/>
    </w:pPr>
    <w:rPr>
      <w:rFonts w:ascii="Tahoma" w:hAnsi="Tahoma" w:cs="Tahoma"/>
      <w:sz w:val="20"/>
      <w:szCs w:val="20"/>
    </w:rPr>
  </w:style>
  <w:style w:type="character" w:customStyle="1" w:styleId="affff8">
    <w:name w:val="Схема документа Знак"/>
    <w:basedOn w:val="a1"/>
    <w:link w:val="affff7"/>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3">
    <w:name w:val="Текст1"/>
    <w:basedOn w:val="a"/>
    <w:rsid w:val="00AD7DD7"/>
    <w:rPr>
      <w:rFonts w:ascii="Courier New" w:hAnsi="Courier New"/>
      <w:sz w:val="20"/>
      <w:szCs w:val="20"/>
    </w:rPr>
  </w:style>
  <w:style w:type="table" w:customStyle="1" w:styleId="1ff4">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9">
    <w:name w:val="Содержимое таблицы"/>
    <w:basedOn w:val="a"/>
    <w:rsid w:val="00CD5CEE"/>
    <w:pPr>
      <w:suppressLineNumbers/>
      <w:suppressAutoHyphens/>
    </w:pPr>
    <w:rPr>
      <w:sz w:val="20"/>
      <w:szCs w:val="20"/>
      <w:lang w:eastAsia="ar-SA"/>
    </w:rPr>
  </w:style>
  <w:style w:type="paragraph" w:customStyle="1" w:styleId="1ff5">
    <w:name w:val="1"/>
    <w:basedOn w:val="a"/>
    <w:next w:val="affd"/>
    <w:rsid w:val="00CD5CEE"/>
    <w:pPr>
      <w:spacing w:after="141"/>
    </w:pPr>
  </w:style>
  <w:style w:type="paragraph" w:customStyle="1" w:styleId="42">
    <w:name w:val="4"/>
    <w:basedOn w:val="a"/>
    <w:next w:val="affd"/>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a">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d"/>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d"/>
    <w:uiPriority w:val="99"/>
    <w:unhideWhenUsed/>
    <w:rsid w:val="00C20C91"/>
    <w:pPr>
      <w:spacing w:before="100" w:beforeAutospacing="1" w:after="100" w:afterAutospacing="1"/>
    </w:pPr>
  </w:style>
  <w:style w:type="paragraph" w:customStyle="1" w:styleId="affffb">
    <w:basedOn w:val="a"/>
    <w:next w:val="affd"/>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aliases w:val="ПАРАГРАФ Знак"/>
    <w:link w:val="a5"/>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Heading1">
    <w:name w:val="Heading 1"/>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qFormat/>
    <w:rsid w:val="00622173"/>
    <w:pPr>
      <w:widowControl w:val="0"/>
      <w:autoSpaceDE w:val="0"/>
      <w:autoSpaceDN w:val="0"/>
      <w:spacing w:line="210" w:lineRule="exact"/>
      <w:jc w:val="center"/>
    </w:pPr>
    <w:rPr>
      <w:sz w:val="22"/>
      <w:szCs w:val="22"/>
      <w:lang w:eastAsia="en-US"/>
    </w:rPr>
  </w:style>
  <w:style w:type="paragraph" w:customStyle="1" w:styleId="Style15">
    <w:name w:val="_Style 15"/>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affffc">
    <w:basedOn w:val="a"/>
    <w:next w:val="affd"/>
    <w:uiPriority w:val="99"/>
    <w:rsid w:val="003911D2"/>
    <w:pPr>
      <w:spacing w:before="100" w:after="100"/>
    </w:pPr>
    <w:rPr>
      <w:lang w:eastAsia="ar-SA"/>
    </w:rPr>
  </w:style>
  <w:style w:type="paragraph" w:styleId="2f2">
    <w:name w:val="Body Text Indent 2"/>
    <w:basedOn w:val="a"/>
    <w:link w:val="2f3"/>
    <w:rsid w:val="00120FC3"/>
    <w:pPr>
      <w:widowControl w:val="0"/>
      <w:autoSpaceDE w:val="0"/>
      <w:autoSpaceDN w:val="0"/>
      <w:adjustRightInd w:val="0"/>
      <w:ind w:firstLine="709"/>
      <w:jc w:val="both"/>
    </w:pPr>
    <w:rPr>
      <w:rFonts w:eastAsia="SimSun"/>
      <w:sz w:val="28"/>
      <w:szCs w:val="28"/>
    </w:rPr>
  </w:style>
  <w:style w:type="character" w:customStyle="1" w:styleId="2f3">
    <w:name w:val="Основной текст с отступом 2 Знак"/>
    <w:basedOn w:val="a1"/>
    <w:link w:val="2f2"/>
    <w:rsid w:val="00120FC3"/>
    <w:rPr>
      <w:rFonts w:eastAsia="SimSun" w:cs="Times New Roman"/>
      <w:sz w:val="28"/>
      <w:szCs w:val="28"/>
      <w:lang w:eastAsia="ru-RU"/>
    </w:rPr>
  </w:style>
  <w:style w:type="paragraph" w:customStyle="1" w:styleId="affffd">
    <w:name w:val="Знак Знак Знак"/>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msonormal0">
    <w:name w:val="msonormal"/>
    <w:basedOn w:val="a"/>
    <w:rsid w:val="00120FC3"/>
    <w:pPr>
      <w:spacing w:before="100" w:beforeAutospacing="1" w:after="100" w:afterAutospacing="1"/>
    </w:pPr>
    <w:rPr>
      <w:rFonts w:eastAsia="SimSun"/>
    </w:rPr>
  </w:style>
  <w:style w:type="paragraph" w:customStyle="1" w:styleId="xl65">
    <w:name w:val="xl6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rPr>
  </w:style>
  <w:style w:type="paragraph" w:customStyle="1" w:styleId="xl66">
    <w:name w:val="xl66"/>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rPr>
  </w:style>
  <w:style w:type="paragraph" w:customStyle="1" w:styleId="xl67">
    <w:name w:val="xl67"/>
    <w:basedOn w:val="a"/>
    <w:rsid w:val="00120FC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8">
    <w:name w:val="xl6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9">
    <w:name w:val="xl69"/>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70">
    <w:name w:val="xl7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sz w:val="22"/>
      <w:szCs w:val="22"/>
    </w:rPr>
  </w:style>
  <w:style w:type="paragraph" w:customStyle="1" w:styleId="xl71">
    <w:name w:val="xl71"/>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2">
    <w:name w:val="xl72"/>
    <w:basedOn w:val="a"/>
    <w:rsid w:val="00120FC3"/>
    <w:pPr>
      <w:pBdr>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3">
    <w:name w:val="xl73"/>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74">
    <w:name w:val="xl7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5">
    <w:name w:val="xl75"/>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6">
    <w:name w:val="xl7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7">
    <w:name w:val="xl77"/>
    <w:basedOn w:val="a"/>
    <w:rsid w:val="00120FC3"/>
    <w:pPr>
      <w:pBdr>
        <w:top w:val="single" w:sz="4" w:space="0" w:color="auto"/>
        <w:left w:val="single" w:sz="4" w:space="0" w:color="auto"/>
        <w:bottom w:val="single" w:sz="4" w:space="0" w:color="auto"/>
      </w:pBdr>
      <w:spacing w:before="100" w:beforeAutospacing="1" w:after="100" w:afterAutospacing="1"/>
    </w:pPr>
    <w:rPr>
      <w:rFonts w:ascii="Arial" w:eastAsia="SimSun" w:hAnsi="Arial" w:cs="Arial"/>
    </w:rPr>
  </w:style>
  <w:style w:type="paragraph" w:customStyle="1" w:styleId="xl78">
    <w:name w:val="xl78"/>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79">
    <w:name w:val="xl79"/>
    <w:basedOn w:val="a"/>
    <w:rsid w:val="00120FC3"/>
    <w:pPr>
      <w:pBdr>
        <w:top w:val="single" w:sz="4" w:space="0" w:color="auto"/>
        <w:bottom w:val="single" w:sz="4" w:space="0" w:color="auto"/>
      </w:pBdr>
      <w:spacing w:before="100" w:beforeAutospacing="1" w:after="100" w:afterAutospacing="1"/>
      <w:jc w:val="right"/>
    </w:pPr>
    <w:rPr>
      <w:rFonts w:ascii="Arial" w:eastAsia="SimSun" w:hAnsi="Arial" w:cs="Arial"/>
    </w:rPr>
  </w:style>
  <w:style w:type="paragraph" w:customStyle="1" w:styleId="xl80">
    <w:name w:val="xl80"/>
    <w:basedOn w:val="a"/>
    <w:rsid w:val="00120FC3"/>
    <w:pPr>
      <w:pBdr>
        <w:top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81">
    <w:name w:val="xl81"/>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2">
    <w:name w:val="xl8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3">
    <w:name w:val="xl83"/>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4">
    <w:name w:val="xl84"/>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5">
    <w:name w:val="xl8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6">
    <w:name w:val="xl8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7">
    <w:name w:val="xl8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8">
    <w:name w:val="xl8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9">
    <w:name w:val="xl8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90">
    <w:name w:val="xl9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91">
    <w:name w:val="xl9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2">
    <w:name w:val="xl9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3">
    <w:name w:val="xl93"/>
    <w:basedOn w:val="a"/>
    <w:rsid w:val="00120FC3"/>
    <w:pPr>
      <w:pBdr>
        <w:top w:val="single" w:sz="4" w:space="0" w:color="auto"/>
      </w:pBdr>
      <w:spacing w:before="100" w:beforeAutospacing="1" w:after="100" w:afterAutospacing="1"/>
      <w:jc w:val="right"/>
    </w:pPr>
    <w:rPr>
      <w:rFonts w:ascii="Arial" w:eastAsia="SimSun" w:hAnsi="Arial" w:cs="Arial"/>
    </w:rPr>
  </w:style>
  <w:style w:type="paragraph" w:customStyle="1" w:styleId="xl94">
    <w:name w:val="xl94"/>
    <w:basedOn w:val="a"/>
    <w:rsid w:val="00120FC3"/>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5">
    <w:name w:val="xl9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6">
    <w:name w:val="xl96"/>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7">
    <w:name w:val="xl9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98">
    <w:name w:val="xl9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9">
    <w:name w:val="xl9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0">
    <w:name w:val="xl10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1">
    <w:name w:val="xl10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2">
    <w:name w:val="xl10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3">
    <w:name w:val="xl10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104">
    <w:name w:val="xl104"/>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105">
    <w:name w:val="xl10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6">
    <w:name w:val="xl106"/>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rPr>
  </w:style>
  <w:style w:type="paragraph" w:customStyle="1" w:styleId="xl107">
    <w:name w:val="xl10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8">
    <w:name w:val="xl108"/>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09">
    <w:name w:val="xl10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0">
    <w:name w:val="xl11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sz w:val="22"/>
      <w:szCs w:val="22"/>
    </w:rPr>
  </w:style>
  <w:style w:type="paragraph" w:customStyle="1" w:styleId="xl111">
    <w:name w:val="xl11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12">
    <w:name w:val="xl112"/>
    <w:basedOn w:val="a"/>
    <w:rsid w:val="00120FC3"/>
    <w:pPr>
      <w:spacing w:before="100" w:beforeAutospacing="1" w:after="100" w:afterAutospacing="1"/>
    </w:pPr>
    <w:rPr>
      <w:rFonts w:ascii="Arial" w:eastAsia="SimSun" w:hAnsi="Arial" w:cs="Arial"/>
      <w:b/>
      <w:bCs/>
    </w:rPr>
  </w:style>
  <w:style w:type="paragraph" w:customStyle="1" w:styleId="xl113">
    <w:name w:val="xl113"/>
    <w:basedOn w:val="a"/>
    <w:rsid w:val="00120FC3"/>
    <w:pPr>
      <w:spacing w:before="100" w:beforeAutospacing="1" w:after="100" w:afterAutospacing="1"/>
    </w:pPr>
    <w:rPr>
      <w:rFonts w:ascii="Arial" w:eastAsia="SimSun" w:hAnsi="Arial" w:cs="Arial"/>
    </w:rPr>
  </w:style>
  <w:style w:type="paragraph" w:customStyle="1" w:styleId="xl114">
    <w:name w:val="xl114"/>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5">
    <w:name w:val="xl11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6">
    <w:name w:val="xl116"/>
    <w:basedOn w:val="a"/>
    <w:rsid w:val="00120FC3"/>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7">
    <w:name w:val="xl11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18">
    <w:name w:val="xl118"/>
    <w:basedOn w:val="a"/>
    <w:rsid w:val="00120FC3"/>
    <w:pPr>
      <w:pBdr>
        <w:left w:val="single" w:sz="4" w:space="0" w:color="auto"/>
      </w:pBdr>
      <w:spacing w:before="100" w:beforeAutospacing="1" w:after="100" w:afterAutospacing="1"/>
      <w:jc w:val="both"/>
      <w:textAlignment w:val="top"/>
    </w:pPr>
    <w:rPr>
      <w:rFonts w:ascii="Arial" w:eastAsia="SimSun" w:hAnsi="Arial" w:cs="Arial"/>
    </w:rPr>
  </w:style>
  <w:style w:type="paragraph" w:customStyle="1" w:styleId="xl119">
    <w:name w:val="xl11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20">
    <w:name w:val="xl12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1">
    <w:name w:val="xl121"/>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2">
    <w:name w:val="xl122"/>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123">
    <w:name w:val="xl123"/>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xl124">
    <w:name w:val="xl124"/>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125">
    <w:name w:val="xl125"/>
    <w:basedOn w:val="a"/>
    <w:rsid w:val="00120FC3"/>
    <w:pPr>
      <w:pBdr>
        <w:top w:val="single" w:sz="4" w:space="0" w:color="auto"/>
        <w:bottom w:val="single" w:sz="4" w:space="0" w:color="auto"/>
      </w:pBdr>
      <w:spacing w:before="100" w:beforeAutospacing="1" w:after="100" w:afterAutospacing="1"/>
      <w:jc w:val="center"/>
    </w:pPr>
    <w:rPr>
      <w:rFonts w:eastAsia="SimSun"/>
    </w:rPr>
  </w:style>
  <w:style w:type="paragraph" w:customStyle="1" w:styleId="xl126">
    <w:name w:val="xl126"/>
    <w:basedOn w:val="a"/>
    <w:rsid w:val="00120FC3"/>
    <w:pPr>
      <w:pBdr>
        <w:top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127">
    <w:name w:val="xl12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8">
    <w:name w:val="xl128"/>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9">
    <w:name w:val="xl129"/>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0">
    <w:name w:val="xl13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1">
    <w:name w:val="xl131"/>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font5">
    <w:name w:val="font5"/>
    <w:basedOn w:val="a"/>
    <w:rsid w:val="00120FC3"/>
    <w:pPr>
      <w:spacing w:before="100" w:beforeAutospacing="1" w:after="100" w:afterAutospacing="1"/>
    </w:pPr>
    <w:rPr>
      <w:rFonts w:ascii="Tahoma" w:hAnsi="Tahoma" w:cs="Tahoma"/>
      <w:color w:val="000000"/>
      <w:sz w:val="18"/>
      <w:szCs w:val="18"/>
    </w:rPr>
  </w:style>
  <w:style w:type="paragraph" w:customStyle="1" w:styleId="font6">
    <w:name w:val="font6"/>
    <w:basedOn w:val="a"/>
    <w:rsid w:val="00120FC3"/>
    <w:pPr>
      <w:spacing w:before="100" w:beforeAutospacing="1" w:after="100" w:afterAutospacing="1"/>
    </w:pPr>
    <w:rPr>
      <w:rFonts w:ascii="Tahoma" w:hAnsi="Tahoma" w:cs="Tahoma"/>
      <w:b/>
      <w:bCs/>
      <w:color w:val="000000"/>
      <w:sz w:val="18"/>
      <w:szCs w:val="18"/>
    </w:rPr>
  </w:style>
  <w:style w:type="paragraph" w:customStyle="1" w:styleId="xl132">
    <w:name w:val="xl13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120FC3"/>
    <w:pPr>
      <w:pBdr>
        <w:right w:val="single" w:sz="4" w:space="0" w:color="auto"/>
      </w:pBdr>
      <w:spacing w:before="100" w:beforeAutospacing="1" w:after="100" w:afterAutospacing="1"/>
      <w:jc w:val="right"/>
    </w:pPr>
    <w:rPr>
      <w:rFonts w:ascii="Arial" w:hAnsi="Arial" w:cs="Arial"/>
    </w:rPr>
  </w:style>
  <w:style w:type="paragraph" w:customStyle="1" w:styleId="xl134">
    <w:name w:val="xl134"/>
    <w:basedOn w:val="a"/>
    <w:rsid w:val="00120FC3"/>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5">
    <w:name w:val="xl135"/>
    <w:basedOn w:val="a"/>
    <w:rsid w:val="00120FC3"/>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37">
    <w:name w:val="xl13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120FC3"/>
    <w:pPr>
      <w:spacing w:before="100" w:beforeAutospacing="1" w:after="100" w:afterAutospacing="1"/>
      <w:jc w:val="right"/>
    </w:pPr>
    <w:rPr>
      <w:rFonts w:ascii="Arial" w:hAnsi="Arial" w:cs="Arial"/>
    </w:rPr>
  </w:style>
  <w:style w:type="paragraph" w:customStyle="1" w:styleId="xl139">
    <w:name w:val="xl139"/>
    <w:basedOn w:val="a"/>
    <w:rsid w:val="00120FC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0">
    <w:name w:val="xl14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1">
    <w:name w:val="xl141"/>
    <w:basedOn w:val="a"/>
    <w:rsid w:val="00120FC3"/>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42">
    <w:name w:val="xl142"/>
    <w:basedOn w:val="a"/>
    <w:rsid w:val="00120FC3"/>
    <w:pPr>
      <w:pBdr>
        <w:top w:val="single" w:sz="4" w:space="0" w:color="auto"/>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3">
    <w:name w:val="xl14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4">
    <w:name w:val="xl144"/>
    <w:basedOn w:val="a"/>
    <w:rsid w:val="00120FC3"/>
    <w:pPr>
      <w:pBdr>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5">
    <w:name w:val="xl145"/>
    <w:basedOn w:val="a"/>
    <w:rsid w:val="00120FC3"/>
    <w:pPr>
      <w:pBdr>
        <w:left w:val="single" w:sz="4" w:space="0" w:color="000000"/>
        <w:bottom w:val="single" w:sz="4" w:space="0" w:color="000000"/>
      </w:pBdr>
      <w:spacing w:before="100" w:beforeAutospacing="1" w:after="100" w:afterAutospacing="1"/>
    </w:pPr>
    <w:rPr>
      <w:rFonts w:ascii="Arial" w:hAnsi="Arial" w:cs="Arial"/>
    </w:rPr>
  </w:style>
  <w:style w:type="paragraph" w:customStyle="1" w:styleId="xl146">
    <w:name w:val="xl146"/>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47">
    <w:name w:val="xl147"/>
    <w:basedOn w:val="a"/>
    <w:rsid w:val="00120FC3"/>
    <w:pPr>
      <w:pBdr>
        <w:top w:val="single" w:sz="4" w:space="0" w:color="auto"/>
        <w:bottom w:val="single" w:sz="4" w:space="0" w:color="auto"/>
      </w:pBdr>
      <w:spacing w:before="100" w:beforeAutospacing="1" w:after="100" w:afterAutospacing="1"/>
      <w:jc w:val="center"/>
    </w:pPr>
  </w:style>
  <w:style w:type="paragraph" w:customStyle="1" w:styleId="xl148">
    <w:name w:val="xl148"/>
    <w:basedOn w:val="a"/>
    <w:rsid w:val="00120FC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rsid w:val="00120FC3"/>
    <w:pPr>
      <w:spacing w:before="100" w:beforeAutospacing="1" w:after="100" w:afterAutospacing="1"/>
    </w:pPr>
    <w:rPr>
      <w:rFonts w:ascii="Arial" w:hAnsi="Arial" w:cs="Arial"/>
      <w:b/>
      <w:bCs/>
      <w:sz w:val="22"/>
      <w:szCs w:val="22"/>
    </w:rPr>
  </w:style>
  <w:style w:type="paragraph" w:customStyle="1" w:styleId="xl150">
    <w:name w:val="xl150"/>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1">
    <w:name w:val="xl151"/>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2">
    <w:name w:val="xl152"/>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3">
    <w:name w:val="xl153"/>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4">
    <w:name w:val="xl15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5">
    <w:name w:val="xl155"/>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
    <w:rsid w:val="00120FC3"/>
    <w:pPr>
      <w:pBdr>
        <w:left w:val="single" w:sz="4" w:space="0" w:color="auto"/>
        <w:right w:val="single" w:sz="4" w:space="0" w:color="auto"/>
      </w:pBdr>
      <w:spacing w:before="100" w:beforeAutospacing="1" w:after="100" w:afterAutospacing="1"/>
      <w:jc w:val="center"/>
    </w:pPr>
  </w:style>
  <w:style w:type="paragraph" w:customStyle="1" w:styleId="xl159">
    <w:name w:val="xl159"/>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
    <w:rsid w:val="00120FC3"/>
    <w:pPr>
      <w:pBdr>
        <w:left w:val="single" w:sz="4" w:space="0" w:color="auto"/>
        <w:right w:val="single" w:sz="4" w:space="0" w:color="auto"/>
      </w:pBdr>
      <w:spacing w:before="100" w:beforeAutospacing="1" w:after="100" w:afterAutospacing="1"/>
      <w:jc w:val="center"/>
    </w:pPr>
  </w:style>
  <w:style w:type="paragraph" w:customStyle="1" w:styleId="xl161">
    <w:name w:val="xl161"/>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
    <w:rsid w:val="00120FC3"/>
    <w:pPr>
      <w:pBdr>
        <w:left w:val="single" w:sz="4" w:space="0" w:color="auto"/>
        <w:right w:val="single" w:sz="4" w:space="0" w:color="auto"/>
      </w:pBdr>
      <w:spacing w:before="100" w:beforeAutospacing="1" w:after="100" w:afterAutospacing="1"/>
      <w:jc w:val="center"/>
    </w:pPr>
  </w:style>
  <w:style w:type="paragraph" w:customStyle="1" w:styleId="xl164">
    <w:name w:val="xl164"/>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
    <w:rsid w:val="00120FC3"/>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8">
    <w:name w:val="xl168"/>
    <w:basedOn w:val="a"/>
    <w:rsid w:val="00120FC3"/>
    <w:pPr>
      <w:spacing w:before="100" w:beforeAutospacing="1" w:after="100" w:afterAutospacing="1"/>
    </w:pPr>
  </w:style>
  <w:style w:type="paragraph" w:customStyle="1" w:styleId="xl169">
    <w:name w:val="xl169"/>
    <w:basedOn w:val="a"/>
    <w:rsid w:val="00120FC3"/>
    <w:pPr>
      <w:spacing w:before="100" w:beforeAutospacing="1" w:after="100" w:afterAutospacing="1"/>
      <w:jc w:val="right"/>
    </w:pPr>
  </w:style>
  <w:style w:type="paragraph" w:customStyle="1" w:styleId="xl170">
    <w:name w:val="xl170"/>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3">
    <w:name w:val="xl173"/>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52">
    <w:name w:val="Без интервала5"/>
    <w:rsid w:val="002B64CC"/>
    <w:rPr>
      <w:rFonts w:ascii="Calibri" w:eastAsia="Times New Roman" w:hAnsi="Calibri" w:cs="Calibri"/>
      <w:sz w:val="22"/>
      <w:lang w:eastAsia="ru-RU"/>
    </w:rPr>
  </w:style>
  <w:style w:type="paragraph" w:customStyle="1" w:styleId="affffe">
    <w:basedOn w:val="a"/>
    <w:next w:val="affd"/>
    <w:rsid w:val="00853553"/>
    <w:pPr>
      <w:spacing w:before="100" w:beforeAutospacing="1" w:after="100" w:afterAutospacing="1"/>
    </w:pPr>
  </w:style>
  <w:style w:type="paragraph" w:customStyle="1" w:styleId="afffff">
    <w:basedOn w:val="a"/>
    <w:next w:val="affd"/>
    <w:rsid w:val="00315A3F"/>
    <w:pPr>
      <w:spacing w:before="120" w:after="120"/>
    </w:pPr>
  </w:style>
  <w:style w:type="paragraph" w:customStyle="1" w:styleId="61">
    <w:name w:val="Без интервала6"/>
    <w:link w:val="NoSpacing0"/>
    <w:rsid w:val="006352CA"/>
    <w:rPr>
      <w:rFonts w:ascii="Calibri" w:eastAsia="Times New Roman" w:hAnsi="Calibri" w:cs="Times New Roman"/>
      <w:sz w:val="22"/>
      <w:lang w:eastAsia="ru-RU"/>
    </w:rPr>
  </w:style>
  <w:style w:type="character" w:customStyle="1" w:styleId="NoSpacing0">
    <w:name w:val="No Spacing Знак"/>
    <w:link w:val="61"/>
    <w:rsid w:val="006352CA"/>
    <w:rPr>
      <w:rFonts w:ascii="Calibri" w:eastAsia="Times New Roman" w:hAnsi="Calibri" w:cs="Times New Roman"/>
      <w:sz w:val="22"/>
      <w:lang w:eastAsia="ru-RU"/>
    </w:rPr>
  </w:style>
  <w:style w:type="character" w:customStyle="1" w:styleId="affe">
    <w:name w:val="Обычный (веб) Знак"/>
    <w:aliases w:val="Обычный (Web) Знак,Обычный (Web)1 Знак"/>
    <w:link w:val="affd"/>
    <w:uiPriority w:val="99"/>
    <w:rsid w:val="006352CA"/>
    <w:rPr>
      <w:rFonts w:eastAsia="Times New Roman" w:cs="Times New Roman"/>
      <w:szCs w:val="24"/>
      <w:lang w:eastAsia="ru-RU"/>
    </w:rPr>
  </w:style>
  <w:style w:type="paragraph" w:customStyle="1" w:styleId="afffff0">
    <w:name w:val="Знак"/>
    <w:basedOn w:val="a"/>
    <w:rsid w:val="006352CA"/>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06007C"/>
    <w:rPr>
      <w:rFonts w:ascii="Times New Roman" w:hAnsi="Times New Roman" w:cs="Times New Roman"/>
      <w:b/>
      <w:bCs/>
      <w:sz w:val="18"/>
      <w:szCs w:val="18"/>
    </w:rPr>
  </w:style>
  <w:style w:type="paragraph" w:customStyle="1" w:styleId="afffff1">
    <w:basedOn w:val="a"/>
    <w:next w:val="affd"/>
    <w:rsid w:val="008313AC"/>
    <w:pPr>
      <w:spacing w:before="120" w:after="120"/>
    </w:pPr>
  </w:style>
  <w:style w:type="paragraph" w:customStyle="1" w:styleId="18">
    <w:name w:val="Выделение1"/>
    <w:basedOn w:val="1ff6"/>
    <w:link w:val="afe"/>
    <w:rsid w:val="008A1160"/>
    <w:rPr>
      <w:rFonts w:ascii="Times New Roman" w:eastAsiaTheme="minorHAnsi" w:hAnsi="Times New Roman"/>
      <w:i/>
      <w:iCs/>
      <w:color w:val="auto"/>
      <w:sz w:val="24"/>
      <w:szCs w:val="22"/>
      <w:lang w:eastAsia="en-US"/>
    </w:rPr>
  </w:style>
  <w:style w:type="paragraph" w:styleId="2f4">
    <w:name w:val="toc 2"/>
    <w:next w:val="a"/>
    <w:link w:val="2f5"/>
    <w:uiPriority w:val="39"/>
    <w:rsid w:val="008A1160"/>
    <w:pPr>
      <w:spacing w:after="160" w:line="264" w:lineRule="auto"/>
      <w:ind w:left="200"/>
    </w:pPr>
    <w:rPr>
      <w:rFonts w:ascii="XO Thames" w:eastAsia="Times New Roman" w:hAnsi="XO Thames" w:cs="Times New Roman"/>
      <w:color w:val="000000"/>
      <w:sz w:val="28"/>
      <w:szCs w:val="20"/>
      <w:lang w:eastAsia="ru-RU"/>
    </w:rPr>
  </w:style>
  <w:style w:type="character" w:customStyle="1" w:styleId="2f5">
    <w:name w:val="Оглавление 2 Знак"/>
    <w:link w:val="2f4"/>
    <w:uiPriority w:val="39"/>
    <w:rsid w:val="008A1160"/>
    <w:rPr>
      <w:rFonts w:ascii="XO Thames" w:eastAsia="Times New Roman" w:hAnsi="XO Thames" w:cs="Times New Roman"/>
      <w:color w:val="000000"/>
      <w:sz w:val="28"/>
      <w:szCs w:val="20"/>
      <w:lang w:eastAsia="ru-RU"/>
    </w:rPr>
  </w:style>
  <w:style w:type="paragraph" w:styleId="44">
    <w:name w:val="toc 4"/>
    <w:next w:val="a"/>
    <w:link w:val="45"/>
    <w:uiPriority w:val="39"/>
    <w:rsid w:val="008A1160"/>
    <w:pPr>
      <w:spacing w:after="160" w:line="264"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A1160"/>
    <w:rPr>
      <w:rFonts w:ascii="XO Thames" w:eastAsia="Times New Roman" w:hAnsi="XO Thames" w:cs="Times New Roman"/>
      <w:color w:val="000000"/>
      <w:sz w:val="28"/>
      <w:szCs w:val="20"/>
      <w:lang w:eastAsia="ru-RU"/>
    </w:rPr>
  </w:style>
  <w:style w:type="paragraph" w:styleId="62">
    <w:name w:val="toc 6"/>
    <w:next w:val="a"/>
    <w:link w:val="63"/>
    <w:uiPriority w:val="39"/>
    <w:rsid w:val="008A1160"/>
    <w:pPr>
      <w:spacing w:after="160" w:line="264"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uiPriority w:val="39"/>
    <w:rsid w:val="008A1160"/>
    <w:rPr>
      <w:rFonts w:ascii="XO Thames" w:eastAsia="Times New Roman" w:hAnsi="XO Thames" w:cs="Times New Roman"/>
      <w:color w:val="000000"/>
      <w:sz w:val="28"/>
      <w:szCs w:val="20"/>
      <w:lang w:eastAsia="ru-RU"/>
    </w:rPr>
  </w:style>
  <w:style w:type="paragraph" w:styleId="71">
    <w:name w:val="toc 7"/>
    <w:next w:val="a"/>
    <w:link w:val="72"/>
    <w:uiPriority w:val="39"/>
    <w:rsid w:val="008A1160"/>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8A1160"/>
    <w:rPr>
      <w:rFonts w:ascii="XO Thames" w:eastAsia="Times New Roman" w:hAnsi="XO Thames" w:cs="Times New Roman"/>
      <w:color w:val="000000"/>
      <w:sz w:val="28"/>
      <w:szCs w:val="20"/>
      <w:lang w:eastAsia="ru-RU"/>
    </w:rPr>
  </w:style>
  <w:style w:type="paragraph" w:customStyle="1" w:styleId="indent1">
    <w:name w:val="indent_1"/>
    <w:basedOn w:val="a"/>
    <w:rsid w:val="008A1160"/>
    <w:pPr>
      <w:spacing w:beforeAutospacing="1" w:afterAutospacing="1"/>
    </w:pPr>
    <w:rPr>
      <w:color w:val="000000"/>
      <w:szCs w:val="20"/>
    </w:rPr>
  </w:style>
  <w:style w:type="paragraph" w:customStyle="1" w:styleId="s91">
    <w:name w:val="s_91"/>
    <w:basedOn w:val="a"/>
    <w:rsid w:val="008A1160"/>
    <w:pPr>
      <w:spacing w:beforeAutospacing="1" w:afterAutospacing="1"/>
    </w:pPr>
    <w:rPr>
      <w:color w:val="000000"/>
      <w:szCs w:val="20"/>
    </w:rPr>
  </w:style>
  <w:style w:type="paragraph" w:customStyle="1" w:styleId="s100">
    <w:name w:val="s_10"/>
    <w:basedOn w:val="1ff6"/>
    <w:rsid w:val="008A1160"/>
  </w:style>
  <w:style w:type="paragraph" w:customStyle="1" w:styleId="1d">
    <w:name w:val="Знак примечания1"/>
    <w:basedOn w:val="1ff6"/>
    <w:link w:val="aff"/>
    <w:rsid w:val="008A1160"/>
    <w:rPr>
      <w:rFonts w:ascii="Times New Roman" w:eastAsiaTheme="minorHAnsi" w:hAnsi="Times New Roman"/>
      <w:color w:val="auto"/>
      <w:sz w:val="16"/>
      <w:szCs w:val="16"/>
      <w:lang w:eastAsia="en-US"/>
    </w:rPr>
  </w:style>
  <w:style w:type="paragraph" w:styleId="3c">
    <w:name w:val="toc 3"/>
    <w:next w:val="a"/>
    <w:link w:val="3d"/>
    <w:uiPriority w:val="39"/>
    <w:rsid w:val="008A1160"/>
    <w:pPr>
      <w:spacing w:after="160" w:line="264"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A1160"/>
    <w:rPr>
      <w:rFonts w:ascii="XO Thames" w:eastAsia="Times New Roman" w:hAnsi="XO Thames" w:cs="Times New Roman"/>
      <w:color w:val="000000"/>
      <w:sz w:val="28"/>
      <w:szCs w:val="20"/>
      <w:lang w:eastAsia="ru-RU"/>
    </w:rPr>
  </w:style>
  <w:style w:type="paragraph" w:customStyle="1" w:styleId="1ff6">
    <w:name w:val="Основной шрифт абзаца1"/>
    <w:rsid w:val="008A1160"/>
    <w:pPr>
      <w:spacing w:after="160" w:line="264" w:lineRule="auto"/>
    </w:pPr>
    <w:rPr>
      <w:rFonts w:asciiTheme="minorHAnsi" w:eastAsia="Times New Roman" w:hAnsiTheme="minorHAnsi" w:cs="Times New Roman"/>
      <w:color w:val="000000"/>
      <w:sz w:val="22"/>
      <w:szCs w:val="20"/>
      <w:lang w:eastAsia="ru-RU"/>
    </w:rPr>
  </w:style>
  <w:style w:type="paragraph" w:customStyle="1" w:styleId="Footnote">
    <w:name w:val="Footnote"/>
    <w:basedOn w:val="a"/>
    <w:rsid w:val="008A1160"/>
    <w:rPr>
      <w:color w:val="000000"/>
      <w:sz w:val="20"/>
      <w:szCs w:val="20"/>
    </w:rPr>
  </w:style>
  <w:style w:type="paragraph" w:styleId="1ff7">
    <w:name w:val="toc 1"/>
    <w:next w:val="a"/>
    <w:link w:val="1ff8"/>
    <w:uiPriority w:val="39"/>
    <w:rsid w:val="008A1160"/>
    <w:pPr>
      <w:spacing w:after="160" w:line="264" w:lineRule="auto"/>
    </w:pPr>
    <w:rPr>
      <w:rFonts w:ascii="XO Thames" w:eastAsia="Times New Roman" w:hAnsi="XO Thames" w:cs="Times New Roman"/>
      <w:b/>
      <w:color w:val="000000"/>
      <w:sz w:val="28"/>
      <w:szCs w:val="20"/>
      <w:lang w:eastAsia="ru-RU"/>
    </w:rPr>
  </w:style>
  <w:style w:type="character" w:customStyle="1" w:styleId="1ff8">
    <w:name w:val="Оглавление 1 Знак"/>
    <w:link w:val="1ff7"/>
    <w:uiPriority w:val="39"/>
    <w:rsid w:val="008A1160"/>
    <w:rPr>
      <w:rFonts w:ascii="XO Thames" w:eastAsia="Times New Roman" w:hAnsi="XO Thames" w:cs="Times New Roman"/>
      <w:b/>
      <w:color w:val="000000"/>
      <w:sz w:val="28"/>
      <w:szCs w:val="20"/>
      <w:lang w:eastAsia="ru-RU"/>
    </w:rPr>
  </w:style>
  <w:style w:type="paragraph" w:customStyle="1" w:styleId="HeaderandFooter">
    <w:name w:val="Header and Footer"/>
    <w:rsid w:val="008A1160"/>
    <w:pPr>
      <w:spacing w:after="160"/>
      <w:jc w:val="both"/>
    </w:pPr>
    <w:rPr>
      <w:rFonts w:ascii="XO Thames" w:eastAsia="Times New Roman" w:hAnsi="XO Thames" w:cs="Times New Roman"/>
      <w:color w:val="000000"/>
      <w:sz w:val="20"/>
      <w:szCs w:val="20"/>
      <w:lang w:eastAsia="ru-RU"/>
    </w:rPr>
  </w:style>
  <w:style w:type="paragraph" w:customStyle="1" w:styleId="TableHeading">
    <w:name w:val="Table Heading"/>
    <w:basedOn w:val="TableContents"/>
    <w:rsid w:val="008A1160"/>
    <w:pPr>
      <w:suppressLineNumbers w:val="0"/>
      <w:suppressAutoHyphens w:val="0"/>
      <w:autoSpaceDN/>
      <w:jc w:val="center"/>
      <w:textAlignment w:val="auto"/>
    </w:pPr>
    <w:rPr>
      <w:rFonts w:eastAsia="Times New Roman"/>
      <w:b/>
      <w:color w:val="000000"/>
      <w:kern w:val="0"/>
      <w:sz w:val="20"/>
      <w:szCs w:val="20"/>
      <w:lang w:eastAsia="ru-RU"/>
    </w:rPr>
  </w:style>
  <w:style w:type="paragraph" w:styleId="92">
    <w:name w:val="toc 9"/>
    <w:next w:val="a"/>
    <w:link w:val="93"/>
    <w:uiPriority w:val="39"/>
    <w:rsid w:val="008A1160"/>
    <w:pPr>
      <w:spacing w:after="160" w:line="264" w:lineRule="auto"/>
      <w:ind w:left="1600"/>
    </w:pPr>
    <w:rPr>
      <w:rFonts w:ascii="XO Thames" w:eastAsia="Times New Roman" w:hAnsi="XO Thames" w:cs="Times New Roman"/>
      <w:color w:val="000000"/>
      <w:sz w:val="28"/>
      <w:szCs w:val="20"/>
      <w:lang w:eastAsia="ru-RU"/>
    </w:rPr>
  </w:style>
  <w:style w:type="character" w:customStyle="1" w:styleId="93">
    <w:name w:val="Оглавление 9 Знак"/>
    <w:link w:val="92"/>
    <w:uiPriority w:val="39"/>
    <w:rsid w:val="008A1160"/>
    <w:rPr>
      <w:rFonts w:ascii="XO Thames" w:eastAsia="Times New Roman" w:hAnsi="XO Thames" w:cs="Times New Roman"/>
      <w:color w:val="000000"/>
      <w:sz w:val="28"/>
      <w:szCs w:val="20"/>
      <w:lang w:eastAsia="ru-RU"/>
    </w:rPr>
  </w:style>
  <w:style w:type="paragraph" w:customStyle="1" w:styleId="12">
    <w:name w:val="Номер страницы1"/>
    <w:basedOn w:val="1ff6"/>
    <w:link w:val="af0"/>
    <w:rsid w:val="008A1160"/>
    <w:rPr>
      <w:rFonts w:ascii="Times New Roman" w:eastAsiaTheme="minorHAnsi" w:hAnsi="Times New Roman"/>
      <w:color w:val="auto"/>
      <w:sz w:val="24"/>
      <w:szCs w:val="22"/>
      <w:lang w:eastAsia="en-US"/>
    </w:rPr>
  </w:style>
  <w:style w:type="paragraph" w:styleId="81">
    <w:name w:val="toc 8"/>
    <w:next w:val="a"/>
    <w:link w:val="82"/>
    <w:uiPriority w:val="39"/>
    <w:rsid w:val="008A1160"/>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A1160"/>
    <w:rPr>
      <w:rFonts w:ascii="XO Thames" w:eastAsia="Times New Roman" w:hAnsi="XO Thames" w:cs="Times New Roman"/>
      <w:color w:val="000000"/>
      <w:sz w:val="28"/>
      <w:szCs w:val="20"/>
      <w:lang w:eastAsia="ru-RU"/>
    </w:rPr>
  </w:style>
  <w:style w:type="paragraph" w:customStyle="1" w:styleId="s16">
    <w:name w:val="s_16"/>
    <w:basedOn w:val="a"/>
    <w:rsid w:val="008A1160"/>
    <w:pPr>
      <w:spacing w:beforeAutospacing="1" w:afterAutospacing="1"/>
    </w:pPr>
    <w:rPr>
      <w:color w:val="000000"/>
      <w:szCs w:val="20"/>
    </w:rPr>
  </w:style>
  <w:style w:type="paragraph" w:customStyle="1" w:styleId="highlightsearch">
    <w:name w:val="highlightsearch"/>
    <w:basedOn w:val="1ff6"/>
    <w:rsid w:val="008A1160"/>
  </w:style>
  <w:style w:type="paragraph" w:customStyle="1" w:styleId="s30">
    <w:name w:val="s_3"/>
    <w:basedOn w:val="a"/>
    <w:rsid w:val="008A1160"/>
    <w:pPr>
      <w:spacing w:beforeAutospacing="1" w:afterAutospacing="1"/>
    </w:pPr>
    <w:rPr>
      <w:color w:val="000000"/>
      <w:szCs w:val="20"/>
    </w:rPr>
  </w:style>
  <w:style w:type="paragraph" w:styleId="53">
    <w:name w:val="toc 5"/>
    <w:next w:val="a"/>
    <w:link w:val="54"/>
    <w:uiPriority w:val="39"/>
    <w:rsid w:val="008A1160"/>
    <w:pPr>
      <w:spacing w:after="160" w:line="264"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A1160"/>
    <w:rPr>
      <w:rFonts w:ascii="XO Thames" w:eastAsia="Times New Roman" w:hAnsi="XO Thames" w:cs="Times New Roman"/>
      <w:color w:val="000000"/>
      <w:sz w:val="28"/>
      <w:szCs w:val="20"/>
      <w:lang w:eastAsia="ru-RU"/>
    </w:rPr>
  </w:style>
  <w:style w:type="paragraph" w:customStyle="1" w:styleId="13">
    <w:name w:val="Знак сноски1"/>
    <w:basedOn w:val="1ff6"/>
    <w:link w:val="af4"/>
    <w:rsid w:val="008A1160"/>
    <w:rPr>
      <w:rFonts w:ascii="Times New Roman" w:eastAsiaTheme="minorHAnsi" w:hAnsi="Times New Roman"/>
      <w:color w:val="auto"/>
      <w:sz w:val="24"/>
      <w:szCs w:val="22"/>
      <w:vertAlign w:val="superscript"/>
      <w:lang w:eastAsia="en-US"/>
    </w:rPr>
  </w:style>
  <w:style w:type="paragraph" w:customStyle="1" w:styleId="empty">
    <w:name w:val="empty"/>
    <w:basedOn w:val="a"/>
    <w:rsid w:val="008A1160"/>
    <w:pPr>
      <w:spacing w:beforeAutospacing="1" w:afterAutospacing="1"/>
    </w:pPr>
    <w:rPr>
      <w:color w:val="000000"/>
      <w:szCs w:val="20"/>
    </w:rPr>
  </w:style>
  <w:style w:type="paragraph" w:customStyle="1" w:styleId="1ff9">
    <w:name w:val="Неразрешенное упоминание1"/>
    <w:basedOn w:val="1ff6"/>
    <w:rsid w:val="008A1160"/>
    <w:rPr>
      <w:color w:val="605E5C"/>
      <w:shd w:val="clear" w:color="auto" w:fill="E1DFDD"/>
    </w:rPr>
  </w:style>
  <w:style w:type="paragraph" w:customStyle="1" w:styleId="1ffa">
    <w:name w:val="Заголовок1"/>
    <w:basedOn w:val="a"/>
    <w:next w:val="a0"/>
    <w:rsid w:val="008A1160"/>
    <w:pPr>
      <w:jc w:val="center"/>
    </w:pPr>
    <w:rPr>
      <w:color w:val="000000"/>
      <w:szCs w:val="20"/>
    </w:r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 w:id="19975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elsovet99@mail.ru" TargetMode="External"/><Relationship Id="rId18" Type="http://schemas.openxmlformats.org/officeDocument/2006/relationships/image" Target="media/image3.jpeg"/><Relationship Id="rId26"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styles" Target="styles.xml"/><Relationship Id="rId21" Type="http://schemas.openxmlformats.org/officeDocument/2006/relationships/hyperlink" Target="garantF1://10800200.227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lsovet99@mail.ru" TargetMode="External"/><Relationship Id="rId17" Type="http://schemas.openxmlformats.org/officeDocument/2006/relationships/hyperlink" Target="consultantplus://offline/ref=7B90F6141B7350B5A8C654C8C6DE3E137ADFFE84B2424C56AA48DE3A0B80C62D42AA377FFEEFB00402DF2145767773146C5F2CF1018C9504R4O7D" TargetMode="External"/><Relationship Id="rId25" Type="http://schemas.openxmlformats.org/officeDocument/2006/relationships/hyperlink" Target="garantF1://10800200.22701" TargetMode="External"/><Relationship Id="rId33" Type="http://schemas.openxmlformats.org/officeDocument/2006/relationships/hyperlink" Target="http://valdayadm.ru/generalnyy-plan-valdayskogo-municipalnogo-rayona" TargetMode="External"/><Relationship Id="rId2" Type="http://schemas.openxmlformats.org/officeDocument/2006/relationships/numbering" Target="numbering.xml"/><Relationship Id="rId16" Type="http://schemas.openxmlformats.org/officeDocument/2006/relationships/hyperlink" Target="consultantplus://offline/ref=7B90F6141B7350B5A8C654C8C6DE3E137ADFFE84B2424C56AA48DE3A0B80C62D42AA377FFEEFBA0C05DF2145767773146C5F2CF1018C9504R4O7D" TargetMode="External"/><Relationship Id="rId20" Type="http://schemas.openxmlformats.org/officeDocument/2006/relationships/hyperlink" Target="garantF1://10800200.227" TargetMode="External"/><Relationship Id="rId29" Type="http://schemas.openxmlformats.org/officeDocument/2006/relationships/hyperlink" Target="http://valday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sovet99@mail.ru" TargetMode="External"/><Relationship Id="rId24" Type="http://schemas.openxmlformats.org/officeDocument/2006/relationships/hyperlink" Target="garantF1://10800200.228" TargetMode="External"/><Relationship Id="rId32" Type="http://schemas.openxmlformats.org/officeDocument/2006/relationships/hyperlink" Target="http://valdayadm.ru/shema-territorialnogo-planirovaniya-valdayskogo-municipalnogo-rayona" TargetMode="External"/><Relationship Id="rId5" Type="http://schemas.openxmlformats.org/officeDocument/2006/relationships/webSettings" Target="webSettings.xml"/><Relationship Id="rId15" Type="http://schemas.openxmlformats.org/officeDocument/2006/relationships/hyperlink" Target="consultantplus://offline/ref=7B90F6141B7350B5A8C654C8C6DE3E137ADFFE84B2424C56AA48DE3A0B80C62D42AA377FFEEFB00402DF2145767773146C5F2CF1018C9504R4O7D" TargetMode="External"/><Relationship Id="rId23" Type="http://schemas.openxmlformats.org/officeDocument/2006/relationships/hyperlink" Target="garantF1://10800200.227" TargetMode="External"/><Relationship Id="rId28" Type="http://schemas.openxmlformats.org/officeDocument/2006/relationships/hyperlink" Target="https://valdayadm.gosuslugi.ru/"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hyperlink" Target="consultantplus://offline/ref=AAE3E94FEC18B88A522095BE6D0036949AE18EFEB54E89DC385E4B41BDA1D3884AF71B78110717B49D9904AE1686D8FBE68A0FD769CC0295842FEF96z2k2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B90F6141B7350B5A8C654C8C6DE3E137ADFFE84B2424C56AA48DE3A0B80C62D42AA377FFEEFBA0C05DF2145767773146C5F2CF1018C9504R4O7D" TargetMode="External"/><Relationship Id="rId22" Type="http://schemas.openxmlformats.org/officeDocument/2006/relationships/hyperlink" Target="garantF1://10800200.228" TargetMode="External"/><Relationship Id="rId27" Type="http://schemas.openxmlformats.org/officeDocument/2006/relationships/hyperlink" Target="mailto:admin@valdayadm.ru" TargetMode="External"/><Relationship Id="rId30" Type="http://schemas.openxmlformats.org/officeDocument/2006/relationships/hyperlink" Target="consultantplus://offline/ref=AAE3E94FEC18B88A522095BE6D0036949AE18EFEBD4782D43E54164BB5F8DF8A4DF8446F164E1BB59D9904A81BD9DDEEF7D203D372D30189982DEDz9k6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8F007-A001-42DB-B80D-21F66506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169</Pages>
  <Words>63800</Words>
  <Characters>363663</Characters>
  <Application>Microsoft Office Word</Application>
  <DocSecurity>0</DocSecurity>
  <Lines>3030</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dcterms:created xsi:type="dcterms:W3CDTF">2024-09-19T12:19:00Z</dcterms:created>
  <dcterms:modified xsi:type="dcterms:W3CDTF">2024-12-28T10:10:00Z</dcterms:modified>
</cp:coreProperties>
</file>