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BC3" w:rsidRDefault="002D6BC3" w:rsidP="002D6BC3">
      <w:pPr>
        <w:rPr>
          <w:b/>
          <w:sz w:val="18"/>
          <w:szCs w:val="18"/>
        </w:rPr>
      </w:pPr>
      <w:r>
        <w:rPr>
          <w:b/>
          <w:sz w:val="18"/>
          <w:szCs w:val="18"/>
        </w:rPr>
        <w:t xml:space="preserve">        </w:t>
      </w:r>
    </w:p>
    <w:tbl>
      <w:tblPr>
        <w:tblStyle w:val="a4"/>
        <w:tblW w:w="0" w:type="auto"/>
        <w:tblLayout w:type="fixed"/>
        <w:tblLook w:val="04A0"/>
      </w:tblPr>
      <w:tblGrid>
        <w:gridCol w:w="1908"/>
        <w:gridCol w:w="7663"/>
      </w:tblGrid>
      <w:tr w:rsidR="002D6BC3" w:rsidTr="002D6BC3">
        <w:trPr>
          <w:trHeight w:val="2125"/>
        </w:trPr>
        <w:tc>
          <w:tcPr>
            <w:tcW w:w="1908" w:type="dxa"/>
            <w:tcBorders>
              <w:top w:val="single" w:sz="4" w:space="0" w:color="auto"/>
              <w:left w:val="single" w:sz="4" w:space="0" w:color="auto"/>
              <w:bottom w:val="single" w:sz="4" w:space="0" w:color="auto"/>
              <w:right w:val="single" w:sz="4" w:space="0" w:color="auto"/>
            </w:tcBorders>
            <w:hideMark/>
          </w:tcPr>
          <w:p w:rsidR="002D6BC3" w:rsidRDefault="003F6E97">
            <w:pPr>
              <w:rPr>
                <w:sz w:val="18"/>
                <w:szCs w:val="18"/>
              </w:rPr>
            </w:pPr>
            <w:r w:rsidRPr="003F6E97">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582" o:spid="_x0000_s1026" type="#_x0000_t75" style="position:absolute;margin-left:18.8pt;margin-top:19.1pt;width:55.2pt;height:70.6pt;z-index:251660288;mso-position-horizontal-relative:margin;mso-position-vertical-relative:page">
                  <v:imagedata r:id="rId7" o:title="" grayscale="t" bilevel="t"/>
                  <w10:wrap type="topAndBottom" anchorx="margin" anchory="page"/>
                </v:shape>
                <o:OLEObject Type="Embed" ProgID="Word.Picture.8" ShapeID="Объект 582" DrawAspect="Content" ObjectID="_1794914242" r:id="rId8">
                  <o:FieldCodes>\* MERGEFORMAT</o:FieldCodes>
                </o:OLEObject>
              </w:pict>
            </w:r>
          </w:p>
        </w:tc>
        <w:tc>
          <w:tcPr>
            <w:tcW w:w="7663" w:type="dxa"/>
            <w:tcBorders>
              <w:top w:val="single" w:sz="4" w:space="0" w:color="auto"/>
              <w:left w:val="single" w:sz="4" w:space="0" w:color="auto"/>
              <w:bottom w:val="single" w:sz="4" w:space="0" w:color="auto"/>
              <w:right w:val="single" w:sz="4" w:space="0" w:color="auto"/>
            </w:tcBorders>
          </w:tcPr>
          <w:p w:rsidR="002D6BC3" w:rsidRDefault="002D6BC3">
            <w:pPr>
              <w:jc w:val="center"/>
              <w:rPr>
                <w:b/>
                <w:sz w:val="18"/>
                <w:szCs w:val="18"/>
              </w:rPr>
            </w:pPr>
          </w:p>
          <w:p w:rsidR="002D6BC3" w:rsidRDefault="002D6BC3">
            <w:pPr>
              <w:jc w:val="center"/>
              <w:rPr>
                <w:b/>
                <w:sz w:val="40"/>
                <w:szCs w:val="40"/>
              </w:rPr>
            </w:pPr>
            <w:r>
              <w:rPr>
                <w:b/>
                <w:sz w:val="40"/>
                <w:szCs w:val="40"/>
              </w:rPr>
              <w:t>Информационный бюллетень</w:t>
            </w:r>
          </w:p>
          <w:p w:rsidR="002D6BC3" w:rsidRDefault="002D6BC3">
            <w:pPr>
              <w:jc w:val="center"/>
              <w:rPr>
                <w:b/>
                <w:sz w:val="18"/>
                <w:szCs w:val="18"/>
              </w:rPr>
            </w:pPr>
          </w:p>
          <w:p w:rsidR="002D6BC3" w:rsidRDefault="002D6BC3">
            <w:pPr>
              <w:jc w:val="center"/>
              <w:rPr>
                <w:b/>
                <w:i/>
                <w:sz w:val="72"/>
                <w:szCs w:val="72"/>
              </w:rPr>
            </w:pPr>
            <w:proofErr w:type="spellStart"/>
            <w:r>
              <w:rPr>
                <w:b/>
                <w:i/>
                <w:sz w:val="72"/>
                <w:szCs w:val="72"/>
              </w:rPr>
              <w:t>Яжелбицкий</w:t>
            </w:r>
            <w:proofErr w:type="spellEnd"/>
            <w:r>
              <w:rPr>
                <w:b/>
                <w:i/>
                <w:sz w:val="72"/>
                <w:szCs w:val="72"/>
              </w:rPr>
              <w:t xml:space="preserve"> вестник</w:t>
            </w:r>
          </w:p>
          <w:p w:rsidR="002D6BC3" w:rsidRDefault="002D6BC3">
            <w:pPr>
              <w:jc w:val="center"/>
              <w:rPr>
                <w:b/>
                <w:i/>
                <w:sz w:val="18"/>
                <w:szCs w:val="18"/>
              </w:rPr>
            </w:pPr>
          </w:p>
          <w:p w:rsidR="002D6BC3" w:rsidRDefault="002D6BC3">
            <w:pPr>
              <w:jc w:val="center"/>
              <w:rPr>
                <w:b/>
                <w:sz w:val="18"/>
                <w:szCs w:val="18"/>
              </w:rPr>
            </w:pPr>
          </w:p>
          <w:p w:rsidR="002D6BC3" w:rsidRDefault="002D6BC3">
            <w:pPr>
              <w:rPr>
                <w:sz w:val="18"/>
                <w:szCs w:val="18"/>
              </w:rPr>
            </w:pPr>
          </w:p>
        </w:tc>
      </w:tr>
    </w:tbl>
    <w:p w:rsidR="002D6BC3" w:rsidRDefault="002D6BC3" w:rsidP="002D6BC3">
      <w:pPr>
        <w:rPr>
          <w:sz w:val="18"/>
          <w:szCs w:val="18"/>
        </w:rPr>
      </w:pPr>
    </w:p>
    <w:p w:rsidR="007669FB" w:rsidRDefault="002D6BC3" w:rsidP="002D6BC3">
      <w:pPr>
        <w:jc w:val="right"/>
        <w:rPr>
          <w:sz w:val="18"/>
          <w:szCs w:val="18"/>
        </w:rPr>
      </w:pPr>
      <w:r>
        <w:rPr>
          <w:sz w:val="18"/>
          <w:szCs w:val="18"/>
          <w:lang w:val="en-US"/>
        </w:rPr>
        <w:tab/>
      </w:r>
      <w:r>
        <w:rPr>
          <w:sz w:val="18"/>
          <w:szCs w:val="18"/>
          <w:lang w:val="en-US"/>
        </w:rPr>
        <w:tab/>
      </w:r>
      <w:r>
        <w:rPr>
          <w:sz w:val="18"/>
          <w:szCs w:val="18"/>
          <w:lang w:val="en-US"/>
        </w:rPr>
        <w:tab/>
      </w:r>
    </w:p>
    <w:p w:rsidR="002D6BC3" w:rsidRDefault="002D6BC3" w:rsidP="002D6BC3">
      <w:pPr>
        <w:jc w:val="right"/>
        <w:rPr>
          <w:b/>
          <w:sz w:val="18"/>
          <w:szCs w:val="18"/>
        </w:rPr>
      </w:pPr>
      <w:r>
        <w:rPr>
          <w:sz w:val="18"/>
          <w:szCs w:val="18"/>
          <w:lang w:val="en-US"/>
        </w:rPr>
        <w:tab/>
      </w:r>
      <w:r>
        <w:rPr>
          <w:sz w:val="18"/>
          <w:szCs w:val="18"/>
          <w:lang w:val="en-US"/>
        </w:rPr>
        <w:tab/>
      </w:r>
      <w:r>
        <w:rPr>
          <w:sz w:val="18"/>
          <w:szCs w:val="18"/>
          <w:lang w:val="en-US"/>
        </w:rPr>
        <w:tab/>
      </w:r>
      <w:r>
        <w:rPr>
          <w:sz w:val="18"/>
          <w:szCs w:val="18"/>
          <w:lang w:val="en-US"/>
        </w:rPr>
        <w:tab/>
      </w:r>
      <w:r w:rsidR="00BE6495">
        <w:rPr>
          <w:b/>
          <w:sz w:val="18"/>
          <w:szCs w:val="18"/>
        </w:rPr>
        <w:t>0</w:t>
      </w:r>
      <w:r w:rsidR="004E134E">
        <w:rPr>
          <w:b/>
          <w:sz w:val="18"/>
          <w:szCs w:val="18"/>
        </w:rPr>
        <w:t>5</w:t>
      </w:r>
      <w:r w:rsidR="007669FB">
        <w:rPr>
          <w:b/>
          <w:sz w:val="18"/>
          <w:szCs w:val="18"/>
        </w:rPr>
        <w:t xml:space="preserve"> </w:t>
      </w:r>
      <w:r w:rsidR="00BE6495">
        <w:rPr>
          <w:b/>
          <w:sz w:val="18"/>
          <w:szCs w:val="18"/>
        </w:rPr>
        <w:t>декабря</w:t>
      </w:r>
      <w:r w:rsidR="0047660A">
        <w:rPr>
          <w:b/>
          <w:sz w:val="18"/>
          <w:szCs w:val="18"/>
        </w:rPr>
        <w:t xml:space="preserve"> 2024 года № </w:t>
      </w:r>
      <w:r w:rsidR="008718A6">
        <w:rPr>
          <w:b/>
          <w:sz w:val="18"/>
          <w:szCs w:val="18"/>
        </w:rPr>
        <w:t>1</w:t>
      </w:r>
      <w:r w:rsidR="00BE6495">
        <w:rPr>
          <w:b/>
          <w:sz w:val="18"/>
          <w:szCs w:val="18"/>
        </w:rPr>
        <w:t>5</w:t>
      </w:r>
      <w:r w:rsidR="00605609">
        <w:rPr>
          <w:b/>
          <w:sz w:val="18"/>
          <w:szCs w:val="18"/>
        </w:rPr>
        <w:t xml:space="preserve"> </w:t>
      </w:r>
      <w:r w:rsidR="0047660A">
        <w:rPr>
          <w:b/>
          <w:sz w:val="18"/>
          <w:szCs w:val="18"/>
        </w:rPr>
        <w:t>(21</w:t>
      </w:r>
      <w:r w:rsidR="00BE6495">
        <w:rPr>
          <w:b/>
          <w:sz w:val="18"/>
          <w:szCs w:val="18"/>
        </w:rPr>
        <w:t>8</w:t>
      </w:r>
      <w:r w:rsidR="0047660A">
        <w:rPr>
          <w:b/>
          <w:sz w:val="18"/>
          <w:szCs w:val="18"/>
        </w:rPr>
        <w:t>)</w:t>
      </w:r>
    </w:p>
    <w:p w:rsidR="007669FB" w:rsidRDefault="007669FB" w:rsidP="007669FB">
      <w:pPr>
        <w:jc w:val="center"/>
        <w:rPr>
          <w:b/>
          <w:sz w:val="28"/>
          <w:szCs w:val="28"/>
        </w:rPr>
      </w:pPr>
    </w:p>
    <w:p w:rsidR="00BE6495" w:rsidRDefault="00BE6495" w:rsidP="00BE6495">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BE6495" w:rsidRDefault="00BE6495" w:rsidP="00BE6495">
      <w:pPr>
        <w:jc w:val="center"/>
        <w:rPr>
          <w:b/>
          <w:color w:val="000000"/>
          <w:sz w:val="28"/>
        </w:rPr>
      </w:pPr>
      <w:r>
        <w:rPr>
          <w:b/>
          <w:color w:val="000000"/>
          <w:sz w:val="28"/>
        </w:rPr>
        <w:t>Российская Федерация</w:t>
      </w:r>
    </w:p>
    <w:p w:rsidR="00BE6495" w:rsidRDefault="00BE6495" w:rsidP="00BE6495">
      <w:pPr>
        <w:jc w:val="center"/>
        <w:rPr>
          <w:b/>
          <w:color w:val="000000"/>
          <w:sz w:val="28"/>
        </w:rPr>
      </w:pPr>
      <w:r>
        <w:rPr>
          <w:b/>
          <w:sz w:val="28"/>
          <w:szCs w:val="28"/>
        </w:rPr>
        <w:t xml:space="preserve">Новгородская область </w:t>
      </w:r>
      <w:r>
        <w:rPr>
          <w:b/>
          <w:sz w:val="28"/>
        </w:rPr>
        <w:t xml:space="preserve">Валдайский район  </w:t>
      </w:r>
    </w:p>
    <w:p w:rsidR="00BE6495" w:rsidRDefault="00BE6495" w:rsidP="00BE6495">
      <w:pPr>
        <w:jc w:val="center"/>
        <w:rPr>
          <w:b/>
          <w:color w:val="000000"/>
          <w:sz w:val="28"/>
          <w:szCs w:val="28"/>
        </w:rPr>
      </w:pPr>
      <w:r>
        <w:rPr>
          <w:b/>
          <w:color w:val="000000"/>
          <w:sz w:val="28"/>
          <w:szCs w:val="28"/>
        </w:rPr>
        <w:t>АДМИНИСТРАЦИЯ ЯЖЕЛБИЦКОГО СЕЛЬСКОГО ПОСЕЛЕНИЯ</w:t>
      </w:r>
    </w:p>
    <w:p w:rsidR="00BE6495" w:rsidRDefault="00BE6495" w:rsidP="00BE6495">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BE6495" w:rsidRDefault="00BE6495" w:rsidP="00BE6495">
      <w:pPr>
        <w:tabs>
          <w:tab w:val="left" w:pos="6918"/>
        </w:tabs>
        <w:rPr>
          <w:color w:val="000000"/>
        </w:rPr>
      </w:pPr>
    </w:p>
    <w:p w:rsidR="00BE6495" w:rsidRPr="008B7E2D" w:rsidRDefault="00BE6495" w:rsidP="00BE6495">
      <w:pPr>
        <w:tabs>
          <w:tab w:val="left" w:pos="6918"/>
        </w:tabs>
        <w:rPr>
          <w:color w:val="000000"/>
          <w:sz w:val="28"/>
          <w:szCs w:val="28"/>
        </w:rPr>
      </w:pPr>
      <w:r w:rsidRPr="008B7E2D">
        <w:rPr>
          <w:color w:val="000000"/>
          <w:sz w:val="28"/>
          <w:szCs w:val="28"/>
        </w:rPr>
        <w:t xml:space="preserve">от </w:t>
      </w:r>
      <w:r>
        <w:rPr>
          <w:color w:val="000000"/>
          <w:sz w:val="28"/>
          <w:szCs w:val="28"/>
        </w:rPr>
        <w:t>01.11.2024</w:t>
      </w:r>
      <w:r w:rsidRPr="008B7E2D">
        <w:rPr>
          <w:color w:val="000000"/>
          <w:sz w:val="28"/>
          <w:szCs w:val="28"/>
        </w:rPr>
        <w:t xml:space="preserve"> № </w:t>
      </w:r>
      <w:r>
        <w:rPr>
          <w:color w:val="000000"/>
          <w:sz w:val="28"/>
          <w:szCs w:val="28"/>
        </w:rPr>
        <w:t>323</w:t>
      </w:r>
    </w:p>
    <w:p w:rsidR="00BE6495" w:rsidRDefault="00BE6495" w:rsidP="00BE6495">
      <w:pPr>
        <w:rPr>
          <w:b/>
          <w:color w:val="000000"/>
        </w:rPr>
      </w:pPr>
      <w:r w:rsidRPr="008B7E2D">
        <w:rPr>
          <w:color w:val="000000"/>
          <w:sz w:val="28"/>
          <w:szCs w:val="28"/>
        </w:rPr>
        <w:t>с. Яжелбицы</w:t>
      </w:r>
      <w:r>
        <w:rPr>
          <w:b/>
          <w:color w:val="000000"/>
        </w:rPr>
        <w:t xml:space="preserve"> </w:t>
      </w:r>
    </w:p>
    <w:p w:rsidR="00BE6495" w:rsidRDefault="00BE6495" w:rsidP="00BE6495">
      <w:r>
        <w:tab/>
      </w:r>
    </w:p>
    <w:p w:rsidR="00BE6495" w:rsidRPr="00CD7B7E" w:rsidRDefault="00BE6495" w:rsidP="00BE6495">
      <w:pPr>
        <w:rPr>
          <w:sz w:val="28"/>
          <w:szCs w:val="28"/>
        </w:rPr>
      </w:pPr>
    </w:p>
    <w:p w:rsidR="00BE6495" w:rsidRPr="00026DFF" w:rsidRDefault="00BE6495" w:rsidP="00BE6495">
      <w:pPr>
        <w:overflowPunct w:val="0"/>
        <w:autoSpaceDE w:val="0"/>
        <w:autoSpaceDN w:val="0"/>
        <w:adjustRightInd w:val="0"/>
        <w:spacing w:line="240" w:lineRule="exact"/>
        <w:rPr>
          <w:b/>
          <w:sz w:val="28"/>
          <w:szCs w:val="28"/>
        </w:rPr>
      </w:pPr>
      <w:r w:rsidRPr="00026DFF">
        <w:rPr>
          <w:b/>
          <w:sz w:val="28"/>
          <w:szCs w:val="28"/>
        </w:rPr>
        <w:t>О присвоении адреса</w:t>
      </w:r>
    </w:p>
    <w:p w:rsidR="00BE6495" w:rsidRPr="00026DFF" w:rsidRDefault="00BE6495" w:rsidP="00BE6495">
      <w:pPr>
        <w:overflowPunct w:val="0"/>
        <w:autoSpaceDE w:val="0"/>
        <w:autoSpaceDN w:val="0"/>
        <w:adjustRightInd w:val="0"/>
        <w:spacing w:line="240" w:lineRule="exact"/>
        <w:rPr>
          <w:b/>
          <w:sz w:val="28"/>
          <w:szCs w:val="28"/>
        </w:rPr>
      </w:pPr>
      <w:r w:rsidRPr="00026DFF">
        <w:rPr>
          <w:b/>
          <w:sz w:val="28"/>
          <w:szCs w:val="28"/>
        </w:rPr>
        <w:t>объект</w:t>
      </w:r>
      <w:r>
        <w:rPr>
          <w:b/>
          <w:sz w:val="28"/>
          <w:szCs w:val="28"/>
        </w:rPr>
        <w:t>ам</w:t>
      </w:r>
      <w:r w:rsidRPr="00026DFF">
        <w:rPr>
          <w:b/>
          <w:sz w:val="28"/>
          <w:szCs w:val="28"/>
        </w:rPr>
        <w:t xml:space="preserve"> недвижимости</w:t>
      </w:r>
    </w:p>
    <w:p w:rsidR="00BE6495" w:rsidRPr="00026DFF" w:rsidRDefault="00BE6495" w:rsidP="00BE6495">
      <w:pPr>
        <w:overflowPunct w:val="0"/>
        <w:autoSpaceDE w:val="0"/>
        <w:autoSpaceDN w:val="0"/>
        <w:adjustRightInd w:val="0"/>
        <w:jc w:val="both"/>
        <w:rPr>
          <w:sz w:val="28"/>
          <w:szCs w:val="28"/>
        </w:rPr>
      </w:pPr>
    </w:p>
    <w:p w:rsidR="00BE6495" w:rsidRDefault="00BE6495" w:rsidP="00BE6495">
      <w:pPr>
        <w:overflowPunct w:val="0"/>
        <w:autoSpaceDE w:val="0"/>
        <w:autoSpaceDN w:val="0"/>
        <w:adjustRightInd w:val="0"/>
        <w:ind w:firstLine="709"/>
        <w:jc w:val="both"/>
        <w:rPr>
          <w:sz w:val="28"/>
          <w:szCs w:val="28"/>
        </w:rPr>
      </w:pPr>
      <w:r w:rsidRPr="00026DFF">
        <w:rPr>
          <w:sz w:val="28"/>
          <w:szCs w:val="28"/>
        </w:rPr>
        <w:t xml:space="preserve">В целях упорядочения нумерации объектов недвижимости, на основании постановления Правительства Российской Федерации от 19 ноября 2014 года № 1221 «Об утверждении правил присвоения, изменения и аннулирования адресов» Администрация </w:t>
      </w:r>
      <w:r>
        <w:rPr>
          <w:sz w:val="28"/>
          <w:szCs w:val="28"/>
        </w:rPr>
        <w:t>Яжелбицкого сельского поселения</w:t>
      </w:r>
    </w:p>
    <w:p w:rsidR="00BE6495" w:rsidRPr="00026DFF" w:rsidRDefault="00BE6495" w:rsidP="00BE6495">
      <w:pPr>
        <w:overflowPunct w:val="0"/>
        <w:autoSpaceDE w:val="0"/>
        <w:autoSpaceDN w:val="0"/>
        <w:adjustRightInd w:val="0"/>
        <w:ind w:firstLine="709"/>
        <w:jc w:val="both"/>
        <w:rPr>
          <w:b/>
          <w:sz w:val="28"/>
          <w:szCs w:val="28"/>
        </w:rPr>
      </w:pPr>
      <w:r w:rsidRPr="00026DFF">
        <w:rPr>
          <w:sz w:val="28"/>
          <w:szCs w:val="28"/>
        </w:rPr>
        <w:t xml:space="preserve"> </w:t>
      </w:r>
      <w:r w:rsidRPr="00026DFF">
        <w:rPr>
          <w:b/>
          <w:sz w:val="28"/>
          <w:szCs w:val="28"/>
        </w:rPr>
        <w:t>ПОСТАНОВЛЯЕТ:</w:t>
      </w:r>
    </w:p>
    <w:p w:rsidR="00BE6495" w:rsidRPr="0012330A" w:rsidRDefault="00BE6495" w:rsidP="00BE6495">
      <w:pPr>
        <w:numPr>
          <w:ilvl w:val="0"/>
          <w:numId w:val="5"/>
        </w:numPr>
        <w:overflowPunct w:val="0"/>
        <w:autoSpaceDE w:val="0"/>
        <w:autoSpaceDN w:val="0"/>
        <w:adjustRightInd w:val="0"/>
        <w:jc w:val="both"/>
        <w:rPr>
          <w:bCs/>
          <w:sz w:val="28"/>
          <w:szCs w:val="28"/>
        </w:rPr>
      </w:pPr>
      <w:bookmarkStart w:id="0" w:name="_Hlk172202702"/>
      <w:r w:rsidRPr="00026DFF">
        <w:rPr>
          <w:bCs/>
          <w:sz w:val="28"/>
          <w:szCs w:val="28"/>
        </w:rPr>
        <w:t>Присвоить адрес жилому помещению (</w:t>
      </w:r>
      <w:r>
        <w:rPr>
          <w:bCs/>
          <w:sz w:val="28"/>
          <w:szCs w:val="28"/>
        </w:rPr>
        <w:t>квартире</w:t>
      </w:r>
      <w:r w:rsidRPr="00026DFF">
        <w:rPr>
          <w:bCs/>
          <w:sz w:val="28"/>
          <w:szCs w:val="28"/>
        </w:rPr>
        <w:t xml:space="preserve">) площадью </w:t>
      </w:r>
      <w:r>
        <w:rPr>
          <w:bCs/>
          <w:sz w:val="28"/>
          <w:szCs w:val="28"/>
        </w:rPr>
        <w:t xml:space="preserve">67,2 </w:t>
      </w:r>
      <w:r w:rsidRPr="00026DFF">
        <w:rPr>
          <w:bCs/>
          <w:sz w:val="28"/>
          <w:szCs w:val="28"/>
        </w:rPr>
        <w:t>кв</w:t>
      </w:r>
      <w:proofErr w:type="gramStart"/>
      <w:r w:rsidRPr="00026DFF">
        <w:rPr>
          <w:bCs/>
          <w:sz w:val="28"/>
          <w:szCs w:val="28"/>
        </w:rPr>
        <w:t>.м</w:t>
      </w:r>
      <w:proofErr w:type="gramEnd"/>
      <w:r w:rsidRPr="00026DFF">
        <w:rPr>
          <w:bCs/>
          <w:sz w:val="28"/>
          <w:szCs w:val="28"/>
        </w:rPr>
        <w:t>,  с кадастровым номером</w:t>
      </w:r>
      <w:r>
        <w:rPr>
          <w:bCs/>
          <w:sz w:val="28"/>
          <w:szCs w:val="28"/>
        </w:rPr>
        <w:t xml:space="preserve"> </w:t>
      </w:r>
      <w:r w:rsidRPr="0012330A">
        <w:rPr>
          <w:bCs/>
          <w:sz w:val="28"/>
          <w:szCs w:val="28"/>
        </w:rPr>
        <w:t xml:space="preserve">53:03:1524001:168 в многоквартирном жилом доме, и считать его следующим: </w:t>
      </w:r>
      <w:proofErr w:type="gramStart"/>
      <w:r w:rsidRPr="0012330A">
        <w:rPr>
          <w:bCs/>
          <w:sz w:val="28"/>
          <w:szCs w:val="28"/>
        </w:rPr>
        <w:t xml:space="preserve">Российская Федерация, Новгородская область, Валдайский муниципальный район, </w:t>
      </w:r>
      <w:proofErr w:type="spellStart"/>
      <w:r w:rsidRPr="0012330A">
        <w:rPr>
          <w:bCs/>
          <w:sz w:val="28"/>
          <w:szCs w:val="28"/>
        </w:rPr>
        <w:t>Яжелбицкое</w:t>
      </w:r>
      <w:proofErr w:type="spellEnd"/>
      <w:r w:rsidRPr="0012330A">
        <w:rPr>
          <w:bCs/>
          <w:sz w:val="28"/>
          <w:szCs w:val="28"/>
        </w:rPr>
        <w:t xml:space="preserve"> сельское поселение, н. п. Валдай-3, ул. Советская, д.</w:t>
      </w:r>
      <w:r>
        <w:rPr>
          <w:bCs/>
          <w:sz w:val="28"/>
          <w:szCs w:val="28"/>
        </w:rPr>
        <w:t xml:space="preserve"> 22</w:t>
      </w:r>
      <w:r w:rsidRPr="0012330A">
        <w:rPr>
          <w:bCs/>
          <w:sz w:val="28"/>
          <w:szCs w:val="28"/>
        </w:rPr>
        <w:t xml:space="preserve"> , кв. </w:t>
      </w:r>
      <w:r>
        <w:rPr>
          <w:bCs/>
          <w:sz w:val="28"/>
          <w:szCs w:val="28"/>
        </w:rPr>
        <w:t>8.</w:t>
      </w:r>
      <w:proofErr w:type="gramEnd"/>
    </w:p>
    <w:bookmarkEnd w:id="0"/>
    <w:p w:rsidR="00BE6495" w:rsidRPr="00EA3C2E" w:rsidRDefault="00BE6495" w:rsidP="00BE6495">
      <w:pPr>
        <w:numPr>
          <w:ilvl w:val="0"/>
          <w:numId w:val="5"/>
        </w:numPr>
        <w:rPr>
          <w:bCs/>
          <w:sz w:val="28"/>
          <w:szCs w:val="28"/>
        </w:rPr>
      </w:pPr>
      <w:r w:rsidRPr="00EA3C2E">
        <w:rPr>
          <w:bCs/>
          <w:sz w:val="28"/>
          <w:szCs w:val="28"/>
        </w:rPr>
        <w:t>Соответствующим службам внести данные в документы и базы данных.</w:t>
      </w:r>
    </w:p>
    <w:p w:rsidR="00BE6495" w:rsidRDefault="00BE6495" w:rsidP="00BE6495">
      <w:pPr>
        <w:overflowPunct w:val="0"/>
        <w:autoSpaceDE w:val="0"/>
        <w:autoSpaceDN w:val="0"/>
        <w:adjustRightInd w:val="0"/>
        <w:jc w:val="both"/>
        <w:rPr>
          <w:sz w:val="28"/>
          <w:szCs w:val="28"/>
        </w:rPr>
      </w:pPr>
      <w:r w:rsidRPr="00026DFF">
        <w:rPr>
          <w:sz w:val="28"/>
          <w:szCs w:val="28"/>
        </w:rPr>
        <w:tab/>
      </w:r>
    </w:p>
    <w:p w:rsidR="00BE6495" w:rsidRDefault="00BE6495" w:rsidP="00BE6495">
      <w:pPr>
        <w:ind w:firstLine="720"/>
        <w:jc w:val="both"/>
        <w:rPr>
          <w:sz w:val="28"/>
          <w:szCs w:val="28"/>
        </w:rPr>
      </w:pPr>
    </w:p>
    <w:p w:rsidR="00BE6495" w:rsidRDefault="00BE6495" w:rsidP="00BE6495">
      <w:pPr>
        <w:rPr>
          <w:sz w:val="28"/>
          <w:szCs w:val="28"/>
        </w:rPr>
      </w:pPr>
    </w:p>
    <w:p w:rsidR="00BE6495" w:rsidRDefault="00BE6495" w:rsidP="00BE6495">
      <w:pPr>
        <w:rPr>
          <w:b/>
          <w:sz w:val="28"/>
          <w:szCs w:val="28"/>
        </w:rPr>
      </w:pPr>
      <w:r>
        <w:rPr>
          <w:b/>
          <w:sz w:val="28"/>
          <w:szCs w:val="28"/>
        </w:rPr>
        <w:t xml:space="preserve">Глава </w:t>
      </w:r>
      <w:r w:rsidRPr="00CD7B7E">
        <w:rPr>
          <w:b/>
          <w:sz w:val="28"/>
          <w:szCs w:val="28"/>
        </w:rPr>
        <w:t>сельского поселения</w:t>
      </w:r>
      <w:r w:rsidRPr="00CD7B7E">
        <w:rPr>
          <w:b/>
          <w:sz w:val="28"/>
          <w:szCs w:val="28"/>
        </w:rPr>
        <w:tab/>
      </w:r>
      <w:r w:rsidRPr="00CD7B7E">
        <w:rPr>
          <w:b/>
          <w:sz w:val="28"/>
          <w:szCs w:val="28"/>
        </w:rPr>
        <w:tab/>
      </w:r>
      <w:r w:rsidRPr="00CD7B7E">
        <w:rPr>
          <w:b/>
          <w:sz w:val="28"/>
          <w:szCs w:val="28"/>
        </w:rPr>
        <w:tab/>
      </w:r>
      <w:r>
        <w:rPr>
          <w:b/>
          <w:sz w:val="28"/>
          <w:szCs w:val="28"/>
        </w:rPr>
        <w:t xml:space="preserve">                                       А.И. Иванов</w:t>
      </w:r>
    </w:p>
    <w:p w:rsidR="002A57AA" w:rsidRDefault="002A57AA" w:rsidP="00BE6495">
      <w:pPr>
        <w:rPr>
          <w:b/>
          <w:sz w:val="28"/>
          <w:szCs w:val="28"/>
        </w:rPr>
      </w:pPr>
    </w:p>
    <w:p w:rsidR="002A57AA" w:rsidRDefault="002A57AA" w:rsidP="002A57AA">
      <w:pPr>
        <w:jc w:val="center"/>
        <w:rPr>
          <w:rFonts w:asciiTheme="minorHAnsi" w:hAnsiTheme="minorHAnsi"/>
          <w:b/>
          <w:color w:val="000000"/>
          <w:sz w:val="28"/>
        </w:rPr>
      </w:pPr>
    </w:p>
    <w:p w:rsidR="002A57AA" w:rsidRDefault="002A57AA" w:rsidP="002A57AA">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2A57AA" w:rsidRDefault="002A57AA" w:rsidP="002A57AA">
      <w:pPr>
        <w:jc w:val="center"/>
        <w:rPr>
          <w:b/>
          <w:color w:val="000000"/>
          <w:sz w:val="28"/>
        </w:rPr>
      </w:pPr>
      <w:r>
        <w:rPr>
          <w:b/>
          <w:color w:val="000000"/>
          <w:sz w:val="28"/>
        </w:rPr>
        <w:t>Российская Федерация</w:t>
      </w:r>
    </w:p>
    <w:p w:rsidR="002A57AA" w:rsidRDefault="002A57AA" w:rsidP="002A57AA">
      <w:pPr>
        <w:jc w:val="center"/>
        <w:rPr>
          <w:b/>
          <w:color w:val="000000"/>
          <w:sz w:val="28"/>
        </w:rPr>
      </w:pPr>
      <w:r>
        <w:rPr>
          <w:b/>
          <w:sz w:val="28"/>
          <w:szCs w:val="28"/>
        </w:rPr>
        <w:t xml:space="preserve">Новгородская область </w:t>
      </w:r>
      <w:r>
        <w:rPr>
          <w:b/>
          <w:sz w:val="28"/>
        </w:rPr>
        <w:t xml:space="preserve">Валдайский район  </w:t>
      </w:r>
    </w:p>
    <w:p w:rsidR="002A57AA" w:rsidRDefault="002A57AA" w:rsidP="002A57AA">
      <w:pPr>
        <w:jc w:val="center"/>
        <w:rPr>
          <w:b/>
          <w:color w:val="000000"/>
          <w:sz w:val="28"/>
          <w:szCs w:val="28"/>
        </w:rPr>
      </w:pPr>
      <w:r>
        <w:rPr>
          <w:b/>
          <w:color w:val="000000"/>
          <w:sz w:val="28"/>
          <w:szCs w:val="28"/>
        </w:rPr>
        <w:lastRenderedPageBreak/>
        <w:t>АДМИНИСТРАЦИЯ ЯЖЕЛБИЦКОГО СЕЛЬСКОГО ПОСЕЛЕНИЯ</w:t>
      </w:r>
    </w:p>
    <w:p w:rsidR="002A57AA" w:rsidRDefault="002A57AA" w:rsidP="002A57AA">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2A57AA" w:rsidRDefault="002A57AA" w:rsidP="002A57AA">
      <w:pPr>
        <w:tabs>
          <w:tab w:val="left" w:pos="6918"/>
        </w:tabs>
        <w:rPr>
          <w:color w:val="000000"/>
        </w:rPr>
      </w:pPr>
    </w:p>
    <w:p w:rsidR="002A57AA" w:rsidRPr="008B7E2D" w:rsidRDefault="002A57AA" w:rsidP="002A57AA">
      <w:pPr>
        <w:tabs>
          <w:tab w:val="left" w:pos="6918"/>
        </w:tabs>
        <w:rPr>
          <w:color w:val="000000"/>
          <w:sz w:val="28"/>
          <w:szCs w:val="28"/>
        </w:rPr>
      </w:pPr>
      <w:r w:rsidRPr="008B7E2D">
        <w:rPr>
          <w:color w:val="000000"/>
          <w:sz w:val="28"/>
          <w:szCs w:val="28"/>
        </w:rPr>
        <w:t xml:space="preserve">от </w:t>
      </w:r>
      <w:r>
        <w:rPr>
          <w:color w:val="000000"/>
          <w:sz w:val="28"/>
          <w:szCs w:val="28"/>
        </w:rPr>
        <w:t>01.11.2024</w:t>
      </w:r>
      <w:r w:rsidRPr="008B7E2D">
        <w:rPr>
          <w:color w:val="000000"/>
          <w:sz w:val="28"/>
          <w:szCs w:val="28"/>
        </w:rPr>
        <w:t xml:space="preserve"> № </w:t>
      </w:r>
      <w:r>
        <w:rPr>
          <w:color w:val="000000"/>
          <w:sz w:val="28"/>
          <w:szCs w:val="28"/>
        </w:rPr>
        <w:t>324</w:t>
      </w:r>
    </w:p>
    <w:p w:rsidR="002A57AA" w:rsidRDefault="002A57AA" w:rsidP="002A57AA">
      <w:pPr>
        <w:rPr>
          <w:b/>
          <w:color w:val="000000"/>
        </w:rPr>
      </w:pPr>
      <w:r w:rsidRPr="008B7E2D">
        <w:rPr>
          <w:color w:val="000000"/>
          <w:sz w:val="28"/>
          <w:szCs w:val="28"/>
        </w:rPr>
        <w:t>с. Яжелбицы</w:t>
      </w:r>
      <w:r>
        <w:rPr>
          <w:b/>
          <w:color w:val="000000"/>
        </w:rPr>
        <w:t xml:space="preserve"> </w:t>
      </w:r>
    </w:p>
    <w:p w:rsidR="002A57AA" w:rsidRDefault="002A57AA" w:rsidP="002A57AA">
      <w:r>
        <w:tab/>
      </w:r>
    </w:p>
    <w:p w:rsidR="002A57AA" w:rsidRPr="00CD7B7E" w:rsidRDefault="002A57AA" w:rsidP="002A57AA">
      <w:pPr>
        <w:rPr>
          <w:sz w:val="28"/>
          <w:szCs w:val="28"/>
        </w:rPr>
      </w:pPr>
      <w:r w:rsidRPr="00CD7B7E">
        <w:rPr>
          <w:b/>
          <w:sz w:val="28"/>
          <w:szCs w:val="28"/>
        </w:rPr>
        <w:t>О присвоении адрес</w:t>
      </w:r>
      <w:r>
        <w:rPr>
          <w:b/>
          <w:sz w:val="28"/>
          <w:szCs w:val="28"/>
        </w:rPr>
        <w:t>а</w:t>
      </w:r>
      <w:r w:rsidRPr="00CD7B7E">
        <w:rPr>
          <w:sz w:val="28"/>
          <w:szCs w:val="28"/>
        </w:rPr>
        <w:t xml:space="preserve"> </w:t>
      </w:r>
    </w:p>
    <w:p w:rsidR="002A57AA" w:rsidRPr="00CD7B7E" w:rsidRDefault="002A57AA" w:rsidP="002A57AA">
      <w:pPr>
        <w:rPr>
          <w:b/>
          <w:sz w:val="28"/>
          <w:szCs w:val="28"/>
        </w:rPr>
      </w:pPr>
      <w:r>
        <w:rPr>
          <w:b/>
          <w:sz w:val="28"/>
          <w:szCs w:val="28"/>
        </w:rPr>
        <w:t>элементу планировочной структуры</w:t>
      </w:r>
    </w:p>
    <w:p w:rsidR="002A57AA" w:rsidRPr="00CD7B7E" w:rsidRDefault="002A57AA" w:rsidP="002A57AA">
      <w:pPr>
        <w:rPr>
          <w:sz w:val="28"/>
          <w:szCs w:val="28"/>
        </w:rPr>
      </w:pPr>
    </w:p>
    <w:p w:rsidR="002A57AA" w:rsidRPr="00CD7B7E" w:rsidRDefault="002A57AA" w:rsidP="002A57AA">
      <w:pPr>
        <w:autoSpaceDE w:val="0"/>
        <w:autoSpaceDN w:val="0"/>
        <w:adjustRightInd w:val="0"/>
        <w:ind w:firstLine="720"/>
        <w:jc w:val="both"/>
        <w:rPr>
          <w:sz w:val="28"/>
          <w:szCs w:val="28"/>
        </w:rPr>
      </w:pPr>
      <w:proofErr w:type="gramStart"/>
      <w:r>
        <w:rPr>
          <w:sz w:val="28"/>
          <w:szCs w:val="28"/>
        </w:rPr>
        <w:t>В </w:t>
      </w:r>
      <w:r w:rsidRPr="00CD7B7E">
        <w:rPr>
          <w:sz w:val="28"/>
          <w:szCs w:val="28"/>
        </w:rPr>
        <w:t xml:space="preserve">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CD7B7E">
        <w:rPr>
          <w:color w:val="000000"/>
          <w:sz w:val="28"/>
          <w:szCs w:val="28"/>
        </w:rPr>
        <w:t>от 15.12.2014 № 169 «</w:t>
      </w:r>
      <w:r w:rsidRPr="00CD7B7E">
        <w:rPr>
          <w:sz w:val="28"/>
          <w:szCs w:val="2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w:t>
      </w:r>
      <w:r w:rsidRPr="001F491C">
        <w:rPr>
          <w:sz w:val="28"/>
          <w:szCs w:val="28"/>
        </w:rPr>
        <w:t>»</w:t>
      </w:r>
      <w:r>
        <w:rPr>
          <w:sz w:val="28"/>
          <w:szCs w:val="28"/>
        </w:rPr>
        <w:t xml:space="preserve">, </w:t>
      </w:r>
      <w:r w:rsidRPr="001F491C">
        <w:rPr>
          <w:sz w:val="28"/>
          <w:szCs w:val="28"/>
        </w:rPr>
        <w:t>в</w:t>
      </w:r>
      <w:r w:rsidRPr="00CD7B7E">
        <w:rPr>
          <w:sz w:val="28"/>
          <w:szCs w:val="28"/>
        </w:rPr>
        <w:t xml:space="preserve"> целях упорядочения присвоения адресов </w:t>
      </w:r>
      <w:r>
        <w:rPr>
          <w:sz w:val="28"/>
          <w:szCs w:val="28"/>
        </w:rPr>
        <w:t>объектам недвижимости</w:t>
      </w:r>
      <w:proofErr w:type="gramEnd"/>
      <w:r w:rsidRPr="00CD7B7E">
        <w:rPr>
          <w:sz w:val="28"/>
          <w:szCs w:val="28"/>
        </w:rPr>
        <w:t xml:space="preserve"> Администрация сельского поселения</w:t>
      </w:r>
    </w:p>
    <w:p w:rsidR="002A57AA" w:rsidRPr="00CD7B7E" w:rsidRDefault="002A57AA" w:rsidP="002A57AA">
      <w:pPr>
        <w:tabs>
          <w:tab w:val="left" w:pos="6918"/>
        </w:tabs>
        <w:rPr>
          <w:b/>
          <w:sz w:val="28"/>
          <w:szCs w:val="28"/>
        </w:rPr>
      </w:pPr>
      <w:r w:rsidRPr="00CD7B7E">
        <w:rPr>
          <w:b/>
          <w:sz w:val="28"/>
          <w:szCs w:val="28"/>
        </w:rPr>
        <w:t>ПОСТАНОВЛЯЕТ:</w:t>
      </w:r>
    </w:p>
    <w:p w:rsidR="002A57AA" w:rsidRDefault="002A57AA" w:rsidP="002A57AA">
      <w:pPr>
        <w:numPr>
          <w:ilvl w:val="0"/>
          <w:numId w:val="6"/>
        </w:numPr>
        <w:jc w:val="both"/>
        <w:rPr>
          <w:sz w:val="28"/>
          <w:szCs w:val="28"/>
        </w:rPr>
      </w:pPr>
      <w:r w:rsidRPr="00C56D55">
        <w:rPr>
          <w:sz w:val="28"/>
          <w:szCs w:val="28"/>
        </w:rPr>
        <w:t>Присвоить элементу</w:t>
      </w:r>
      <w:r>
        <w:rPr>
          <w:sz w:val="28"/>
          <w:szCs w:val="28"/>
        </w:rPr>
        <w:t xml:space="preserve"> </w:t>
      </w:r>
      <w:r w:rsidRPr="00C56D55">
        <w:rPr>
          <w:sz w:val="28"/>
          <w:szCs w:val="28"/>
        </w:rPr>
        <w:t>планировочной структуры</w:t>
      </w:r>
      <w:r>
        <w:rPr>
          <w:sz w:val="28"/>
          <w:szCs w:val="28"/>
        </w:rPr>
        <w:t>, расположенному на территории Яжелбицкого сельского поселения</w:t>
      </w:r>
      <w:r w:rsidRPr="00C56D55">
        <w:rPr>
          <w:sz w:val="28"/>
          <w:szCs w:val="28"/>
        </w:rPr>
        <w:t xml:space="preserve"> адрес: Российская Федерация, </w:t>
      </w:r>
      <w:r>
        <w:rPr>
          <w:sz w:val="28"/>
          <w:szCs w:val="28"/>
        </w:rPr>
        <w:t>Новгородская</w:t>
      </w:r>
      <w:r w:rsidRPr="00C56D55">
        <w:rPr>
          <w:sz w:val="28"/>
          <w:szCs w:val="28"/>
        </w:rPr>
        <w:t xml:space="preserve"> область, муниципальный район В</w:t>
      </w:r>
      <w:r>
        <w:rPr>
          <w:sz w:val="28"/>
          <w:szCs w:val="28"/>
        </w:rPr>
        <w:t>алдайский</w:t>
      </w:r>
      <w:r w:rsidRPr="00C56D55">
        <w:rPr>
          <w:sz w:val="28"/>
          <w:szCs w:val="28"/>
        </w:rPr>
        <w:t xml:space="preserve">, сельское поселение </w:t>
      </w:r>
      <w:proofErr w:type="spellStart"/>
      <w:r>
        <w:rPr>
          <w:sz w:val="28"/>
          <w:szCs w:val="28"/>
        </w:rPr>
        <w:t>Яжелбицкое</w:t>
      </w:r>
      <w:proofErr w:type="spellEnd"/>
      <w:r w:rsidRPr="00C56D55">
        <w:rPr>
          <w:sz w:val="28"/>
          <w:szCs w:val="28"/>
        </w:rPr>
        <w:t xml:space="preserve">, территория </w:t>
      </w:r>
      <w:r>
        <w:rPr>
          <w:sz w:val="28"/>
          <w:szCs w:val="28"/>
        </w:rPr>
        <w:t>Автодорожная.</w:t>
      </w:r>
    </w:p>
    <w:p w:rsidR="002A57AA" w:rsidRDefault="002A57AA" w:rsidP="002A57AA">
      <w:pPr>
        <w:numPr>
          <w:ilvl w:val="0"/>
          <w:numId w:val="6"/>
        </w:numPr>
        <w:jc w:val="both"/>
        <w:rPr>
          <w:sz w:val="28"/>
          <w:szCs w:val="28"/>
        </w:rPr>
      </w:pPr>
      <w:r w:rsidRPr="0063032C">
        <w:rPr>
          <w:sz w:val="28"/>
          <w:szCs w:val="28"/>
        </w:rPr>
        <w:t>Внести соответствующие данные в документы и базы данных.</w:t>
      </w:r>
    </w:p>
    <w:p w:rsidR="002A57AA" w:rsidRDefault="002A57AA" w:rsidP="002A57AA">
      <w:pPr>
        <w:ind w:firstLine="720"/>
        <w:jc w:val="both"/>
        <w:rPr>
          <w:sz w:val="28"/>
          <w:szCs w:val="28"/>
        </w:rPr>
      </w:pPr>
    </w:p>
    <w:p w:rsidR="002A57AA" w:rsidRDefault="002A57AA" w:rsidP="002A57AA">
      <w:pPr>
        <w:ind w:firstLine="720"/>
        <w:jc w:val="both"/>
        <w:rPr>
          <w:sz w:val="28"/>
          <w:szCs w:val="28"/>
        </w:rPr>
      </w:pPr>
    </w:p>
    <w:p w:rsidR="002A57AA" w:rsidRDefault="002A57AA" w:rsidP="002A57AA">
      <w:pPr>
        <w:rPr>
          <w:sz w:val="28"/>
          <w:szCs w:val="28"/>
        </w:rPr>
      </w:pPr>
    </w:p>
    <w:p w:rsidR="002A57AA" w:rsidRPr="00CF5176" w:rsidRDefault="002A57AA" w:rsidP="002A57AA">
      <w:pPr>
        <w:rPr>
          <w:b/>
          <w:sz w:val="28"/>
          <w:szCs w:val="28"/>
        </w:rPr>
      </w:pPr>
      <w:r>
        <w:rPr>
          <w:b/>
          <w:sz w:val="28"/>
          <w:szCs w:val="28"/>
        </w:rPr>
        <w:t xml:space="preserve">Глава </w:t>
      </w:r>
      <w:r w:rsidRPr="00CD7B7E">
        <w:rPr>
          <w:b/>
          <w:sz w:val="28"/>
          <w:szCs w:val="28"/>
        </w:rPr>
        <w:t>сельского поселения</w:t>
      </w:r>
      <w:r w:rsidRPr="00CD7B7E">
        <w:rPr>
          <w:b/>
          <w:sz w:val="28"/>
          <w:szCs w:val="28"/>
        </w:rPr>
        <w:tab/>
      </w:r>
      <w:r w:rsidRPr="00CD7B7E">
        <w:rPr>
          <w:b/>
          <w:sz w:val="28"/>
          <w:szCs w:val="28"/>
        </w:rPr>
        <w:tab/>
      </w:r>
      <w:r w:rsidRPr="00CD7B7E">
        <w:rPr>
          <w:b/>
          <w:sz w:val="28"/>
          <w:szCs w:val="28"/>
        </w:rPr>
        <w:tab/>
      </w:r>
      <w:r>
        <w:rPr>
          <w:b/>
          <w:sz w:val="28"/>
          <w:szCs w:val="28"/>
        </w:rPr>
        <w:t xml:space="preserve">                   </w:t>
      </w:r>
      <w:r w:rsidRPr="00CD7B7E">
        <w:rPr>
          <w:b/>
          <w:sz w:val="28"/>
          <w:szCs w:val="28"/>
        </w:rPr>
        <w:tab/>
      </w:r>
      <w:r w:rsidRPr="00CD7B7E">
        <w:rPr>
          <w:b/>
          <w:sz w:val="28"/>
          <w:szCs w:val="28"/>
        </w:rPr>
        <w:tab/>
      </w:r>
      <w:r>
        <w:rPr>
          <w:b/>
          <w:sz w:val="28"/>
          <w:szCs w:val="28"/>
        </w:rPr>
        <w:t xml:space="preserve">                 А.И. Иванов</w:t>
      </w:r>
    </w:p>
    <w:p w:rsidR="002A57AA" w:rsidRDefault="002A57AA" w:rsidP="00BE6495">
      <w:pPr>
        <w:rPr>
          <w:b/>
          <w:sz w:val="28"/>
          <w:szCs w:val="28"/>
        </w:rPr>
      </w:pPr>
    </w:p>
    <w:p w:rsidR="008D4B29" w:rsidRDefault="008D4B29" w:rsidP="008D4B29">
      <w:pPr>
        <w:jc w:val="center"/>
        <w:rPr>
          <w:rFonts w:asciiTheme="minorHAnsi" w:hAnsiTheme="minorHAnsi"/>
          <w:b/>
          <w:color w:val="000000"/>
          <w:sz w:val="28"/>
        </w:rPr>
      </w:pPr>
    </w:p>
    <w:p w:rsidR="008D4B29" w:rsidRDefault="008D4B29" w:rsidP="008D4B29">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8D4B29" w:rsidRDefault="008D4B29" w:rsidP="008D4B29">
      <w:pPr>
        <w:jc w:val="center"/>
        <w:rPr>
          <w:b/>
          <w:color w:val="000000"/>
          <w:sz w:val="28"/>
        </w:rPr>
      </w:pPr>
      <w:r>
        <w:rPr>
          <w:b/>
          <w:color w:val="000000"/>
          <w:sz w:val="28"/>
        </w:rPr>
        <w:t>Российская Федерация</w:t>
      </w:r>
    </w:p>
    <w:p w:rsidR="008D4B29" w:rsidRDefault="008D4B29" w:rsidP="008D4B29">
      <w:pPr>
        <w:jc w:val="center"/>
        <w:rPr>
          <w:b/>
          <w:color w:val="000000"/>
          <w:sz w:val="28"/>
        </w:rPr>
      </w:pPr>
      <w:r>
        <w:rPr>
          <w:b/>
          <w:sz w:val="28"/>
          <w:szCs w:val="28"/>
        </w:rPr>
        <w:t xml:space="preserve">Новгородская область </w:t>
      </w:r>
      <w:r>
        <w:rPr>
          <w:b/>
          <w:sz w:val="28"/>
        </w:rPr>
        <w:t xml:space="preserve">Валдайский район  </w:t>
      </w:r>
    </w:p>
    <w:p w:rsidR="008D4B29" w:rsidRDefault="008D4B29" w:rsidP="008D4B29">
      <w:pPr>
        <w:jc w:val="center"/>
        <w:rPr>
          <w:b/>
          <w:color w:val="000000"/>
          <w:sz w:val="28"/>
          <w:szCs w:val="28"/>
        </w:rPr>
      </w:pPr>
      <w:r>
        <w:rPr>
          <w:b/>
          <w:color w:val="000000"/>
          <w:sz w:val="28"/>
          <w:szCs w:val="28"/>
        </w:rPr>
        <w:t>АДМИНИСТРАЦИЯ ЯЖЕЛБИЦКОГО СЕЛЬСКОГО ПОСЕЛЕНИЯ</w:t>
      </w:r>
    </w:p>
    <w:p w:rsidR="008D4B29" w:rsidRDefault="008D4B29" w:rsidP="008D4B29">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8D4B29" w:rsidRDefault="008D4B29" w:rsidP="008D4B29">
      <w:pPr>
        <w:tabs>
          <w:tab w:val="left" w:pos="6918"/>
        </w:tabs>
        <w:rPr>
          <w:color w:val="000000"/>
        </w:rPr>
      </w:pPr>
    </w:p>
    <w:p w:rsidR="008D4B29" w:rsidRPr="008B7E2D" w:rsidRDefault="008D4B29" w:rsidP="008D4B29">
      <w:pPr>
        <w:tabs>
          <w:tab w:val="left" w:pos="6918"/>
        </w:tabs>
        <w:rPr>
          <w:color w:val="000000"/>
          <w:sz w:val="28"/>
          <w:szCs w:val="28"/>
        </w:rPr>
      </w:pPr>
      <w:r w:rsidRPr="008B7E2D">
        <w:rPr>
          <w:color w:val="000000"/>
          <w:sz w:val="28"/>
          <w:szCs w:val="28"/>
        </w:rPr>
        <w:t xml:space="preserve">от </w:t>
      </w:r>
      <w:r>
        <w:rPr>
          <w:color w:val="000000"/>
          <w:sz w:val="28"/>
          <w:szCs w:val="28"/>
        </w:rPr>
        <w:t>01.11.2024</w:t>
      </w:r>
      <w:r w:rsidRPr="008B7E2D">
        <w:rPr>
          <w:color w:val="000000"/>
          <w:sz w:val="28"/>
          <w:szCs w:val="28"/>
        </w:rPr>
        <w:t xml:space="preserve"> № </w:t>
      </w:r>
      <w:r>
        <w:rPr>
          <w:color w:val="000000"/>
          <w:sz w:val="28"/>
          <w:szCs w:val="28"/>
        </w:rPr>
        <w:t>326</w:t>
      </w:r>
    </w:p>
    <w:p w:rsidR="008D4B29" w:rsidRDefault="008D4B29" w:rsidP="008D4B29">
      <w:pPr>
        <w:rPr>
          <w:b/>
          <w:color w:val="000000"/>
        </w:rPr>
      </w:pPr>
      <w:r w:rsidRPr="008B7E2D">
        <w:rPr>
          <w:color w:val="000000"/>
          <w:sz w:val="28"/>
          <w:szCs w:val="28"/>
        </w:rPr>
        <w:t>с. Яжелбицы</w:t>
      </w:r>
      <w:r>
        <w:rPr>
          <w:b/>
          <w:color w:val="000000"/>
        </w:rPr>
        <w:t xml:space="preserve"> </w:t>
      </w:r>
    </w:p>
    <w:p w:rsidR="008D4B29" w:rsidRDefault="008D4B29" w:rsidP="008D4B29">
      <w:r>
        <w:tab/>
      </w:r>
    </w:p>
    <w:p w:rsidR="008D4B29" w:rsidRPr="000E66C9" w:rsidRDefault="008D4B29" w:rsidP="008D4B29">
      <w:pPr>
        <w:rPr>
          <w:b/>
          <w:sz w:val="28"/>
          <w:szCs w:val="28"/>
        </w:rPr>
      </w:pPr>
      <w:r w:rsidRPr="000E66C9">
        <w:rPr>
          <w:b/>
          <w:sz w:val="28"/>
          <w:szCs w:val="28"/>
        </w:rPr>
        <w:t>Об утверждении предварительных итогов</w:t>
      </w:r>
    </w:p>
    <w:p w:rsidR="008D4B29" w:rsidRPr="000E66C9" w:rsidRDefault="008D4B29" w:rsidP="008D4B29">
      <w:pPr>
        <w:rPr>
          <w:b/>
          <w:sz w:val="28"/>
          <w:szCs w:val="28"/>
        </w:rPr>
      </w:pPr>
      <w:r w:rsidRPr="000E66C9">
        <w:rPr>
          <w:b/>
          <w:sz w:val="28"/>
          <w:szCs w:val="28"/>
        </w:rPr>
        <w:t>социально-экономического развития</w:t>
      </w:r>
    </w:p>
    <w:p w:rsidR="008D4B29" w:rsidRPr="000E66C9" w:rsidRDefault="008D4B29" w:rsidP="008D4B29">
      <w:pPr>
        <w:rPr>
          <w:sz w:val="28"/>
          <w:szCs w:val="28"/>
        </w:rPr>
      </w:pPr>
      <w:r w:rsidRPr="000E66C9">
        <w:rPr>
          <w:b/>
          <w:sz w:val="28"/>
          <w:szCs w:val="28"/>
        </w:rPr>
        <w:t>Яжелбицкого сельского поселения</w:t>
      </w:r>
      <w:r w:rsidRPr="000E66C9">
        <w:rPr>
          <w:sz w:val="28"/>
          <w:szCs w:val="28"/>
        </w:rPr>
        <w:tab/>
      </w:r>
    </w:p>
    <w:p w:rsidR="008D4B29" w:rsidRPr="000E66C9" w:rsidRDefault="008D4B29" w:rsidP="008D4B29">
      <w:pPr>
        <w:rPr>
          <w:color w:val="0000FF"/>
          <w:sz w:val="28"/>
          <w:szCs w:val="28"/>
        </w:rPr>
      </w:pPr>
      <w:r w:rsidRPr="000E66C9">
        <w:rPr>
          <w:sz w:val="28"/>
          <w:szCs w:val="28"/>
        </w:rPr>
        <w:tab/>
      </w:r>
      <w:r w:rsidRPr="000E66C9">
        <w:rPr>
          <w:sz w:val="28"/>
          <w:szCs w:val="28"/>
        </w:rPr>
        <w:tab/>
      </w:r>
      <w:r w:rsidRPr="000E66C9">
        <w:rPr>
          <w:sz w:val="28"/>
          <w:szCs w:val="28"/>
        </w:rPr>
        <w:tab/>
      </w:r>
      <w:r w:rsidRPr="000E66C9">
        <w:rPr>
          <w:sz w:val="28"/>
          <w:szCs w:val="28"/>
        </w:rPr>
        <w:tab/>
      </w:r>
    </w:p>
    <w:p w:rsidR="008D4B29" w:rsidRPr="000E66C9" w:rsidRDefault="008D4B29" w:rsidP="008D4B29">
      <w:pPr>
        <w:rPr>
          <w:sz w:val="28"/>
          <w:szCs w:val="28"/>
        </w:rPr>
      </w:pPr>
      <w:r w:rsidRPr="000E66C9">
        <w:rPr>
          <w:sz w:val="28"/>
          <w:szCs w:val="28"/>
        </w:rPr>
        <w:t xml:space="preserve">                                                           </w:t>
      </w:r>
    </w:p>
    <w:p w:rsidR="008D4B29" w:rsidRPr="000E66C9" w:rsidRDefault="008D4B29" w:rsidP="008D4B29">
      <w:pPr>
        <w:jc w:val="both"/>
        <w:rPr>
          <w:sz w:val="28"/>
          <w:szCs w:val="28"/>
        </w:rPr>
      </w:pPr>
      <w:r w:rsidRPr="000E66C9">
        <w:rPr>
          <w:sz w:val="28"/>
          <w:szCs w:val="28"/>
        </w:rPr>
        <w:t xml:space="preserve">          В соответствии со ст.2 п. 4 Положения о бюджетном процессе в </w:t>
      </w:r>
      <w:proofErr w:type="spellStart"/>
      <w:r w:rsidRPr="000E66C9">
        <w:rPr>
          <w:sz w:val="28"/>
          <w:szCs w:val="28"/>
        </w:rPr>
        <w:t>Яжелбицком</w:t>
      </w:r>
      <w:proofErr w:type="spellEnd"/>
      <w:r w:rsidRPr="000E66C9">
        <w:rPr>
          <w:sz w:val="28"/>
          <w:szCs w:val="28"/>
        </w:rPr>
        <w:t xml:space="preserve"> сельском поселении, утвержденного решением Совета депутатов Яжелбицкого сельского поселения от 27.12.2021 № 56  </w:t>
      </w:r>
    </w:p>
    <w:p w:rsidR="008D4B29" w:rsidRPr="000E66C9" w:rsidRDefault="008D4B29" w:rsidP="008D4B29">
      <w:pPr>
        <w:spacing w:line="40" w:lineRule="atLeast"/>
        <w:jc w:val="both"/>
        <w:rPr>
          <w:b/>
          <w:sz w:val="28"/>
          <w:szCs w:val="28"/>
        </w:rPr>
      </w:pPr>
      <w:r w:rsidRPr="000E66C9">
        <w:rPr>
          <w:b/>
          <w:sz w:val="28"/>
          <w:szCs w:val="28"/>
        </w:rPr>
        <w:lastRenderedPageBreak/>
        <w:t>ПОСТАНОВЛЯЮ:</w:t>
      </w:r>
    </w:p>
    <w:p w:rsidR="008D4B29" w:rsidRPr="000E66C9" w:rsidRDefault="008D4B29" w:rsidP="008D4B29">
      <w:pPr>
        <w:keepNext/>
        <w:spacing w:line="40" w:lineRule="atLeast"/>
        <w:ind w:firstLine="708"/>
        <w:jc w:val="both"/>
        <w:outlineLvl w:val="0"/>
        <w:rPr>
          <w:sz w:val="28"/>
          <w:szCs w:val="28"/>
        </w:rPr>
      </w:pPr>
      <w:r w:rsidRPr="000E66C9">
        <w:rPr>
          <w:sz w:val="28"/>
          <w:szCs w:val="28"/>
        </w:rPr>
        <w:t>1.Утвердить предварительные итоги</w:t>
      </w:r>
      <w:r w:rsidRPr="000E66C9">
        <w:rPr>
          <w:bCs/>
          <w:sz w:val="28"/>
          <w:szCs w:val="28"/>
        </w:rPr>
        <w:t xml:space="preserve"> социально – экономического развития Яжелбицкого сельского поселения </w:t>
      </w:r>
      <w:r w:rsidRPr="000E66C9">
        <w:rPr>
          <w:sz w:val="28"/>
          <w:szCs w:val="28"/>
        </w:rPr>
        <w:t>за 10 месяцев 2024 года и ожидаемые итоги социально-экономического развития поселения за 2024 год (приложение 1).</w:t>
      </w:r>
    </w:p>
    <w:p w:rsidR="008D4B29" w:rsidRPr="000E66C9" w:rsidRDefault="008D4B29" w:rsidP="008D4B29">
      <w:pPr>
        <w:jc w:val="both"/>
        <w:rPr>
          <w:sz w:val="28"/>
          <w:szCs w:val="28"/>
        </w:rPr>
      </w:pPr>
      <w:r w:rsidRPr="000E66C9">
        <w:rPr>
          <w:sz w:val="28"/>
          <w:szCs w:val="28"/>
        </w:rPr>
        <w:t xml:space="preserve">         2.   </w:t>
      </w:r>
      <w:proofErr w:type="gramStart"/>
      <w:r w:rsidRPr="000E66C9">
        <w:rPr>
          <w:sz w:val="28"/>
          <w:szCs w:val="28"/>
        </w:rPr>
        <w:t>Контроль за</w:t>
      </w:r>
      <w:proofErr w:type="gramEnd"/>
      <w:r w:rsidRPr="000E66C9">
        <w:rPr>
          <w:sz w:val="28"/>
          <w:szCs w:val="28"/>
        </w:rPr>
        <w:t xml:space="preserve"> выполнением настоящего распоряжения оставляю за собой.</w:t>
      </w:r>
    </w:p>
    <w:p w:rsidR="008D4B29" w:rsidRPr="000E66C9" w:rsidRDefault="008D4B29" w:rsidP="008D4B29">
      <w:pPr>
        <w:ind w:left="180"/>
        <w:jc w:val="both"/>
        <w:rPr>
          <w:sz w:val="28"/>
          <w:szCs w:val="28"/>
        </w:rPr>
      </w:pPr>
      <w:r w:rsidRPr="000E66C9">
        <w:rPr>
          <w:sz w:val="28"/>
          <w:szCs w:val="28"/>
        </w:rPr>
        <w:t xml:space="preserve">      3.</w:t>
      </w:r>
      <w:r>
        <w:rPr>
          <w:sz w:val="28"/>
          <w:szCs w:val="28"/>
        </w:rPr>
        <w:t xml:space="preserve"> </w:t>
      </w:r>
      <w:r w:rsidRPr="000E66C9">
        <w:rPr>
          <w:sz w:val="28"/>
          <w:szCs w:val="28"/>
        </w:rPr>
        <w:t>Опубликовать настоящее постановление в печатном издании «</w:t>
      </w:r>
      <w:proofErr w:type="spellStart"/>
      <w:r w:rsidRPr="000E66C9">
        <w:rPr>
          <w:sz w:val="28"/>
          <w:szCs w:val="28"/>
        </w:rPr>
        <w:t>Яжелбицкий</w:t>
      </w:r>
      <w:proofErr w:type="spellEnd"/>
      <w:r w:rsidRPr="000E66C9">
        <w:rPr>
          <w:sz w:val="28"/>
          <w:szCs w:val="28"/>
        </w:rPr>
        <w:t xml:space="preserve"> вестник» и разместить на официальном сайте в сети «Интернет»</w:t>
      </w:r>
    </w:p>
    <w:p w:rsidR="008D4B29" w:rsidRPr="000E66C9" w:rsidRDefault="008D4B29" w:rsidP="008D4B29">
      <w:pPr>
        <w:rPr>
          <w:sz w:val="28"/>
          <w:szCs w:val="28"/>
        </w:rPr>
      </w:pPr>
    </w:p>
    <w:p w:rsidR="008D4B29" w:rsidRDefault="008D4B29" w:rsidP="008D4B29">
      <w:pPr>
        <w:rPr>
          <w:sz w:val="28"/>
          <w:szCs w:val="28"/>
        </w:rPr>
      </w:pPr>
    </w:p>
    <w:p w:rsidR="008D4B29" w:rsidRPr="000E66C9" w:rsidRDefault="008D4B29" w:rsidP="008D4B29">
      <w:pPr>
        <w:rPr>
          <w:sz w:val="28"/>
          <w:szCs w:val="28"/>
        </w:rPr>
      </w:pPr>
    </w:p>
    <w:p w:rsidR="008D4B29" w:rsidRPr="000E66C9" w:rsidRDefault="008D4B29" w:rsidP="008D4B29">
      <w:pPr>
        <w:pStyle w:val="a8"/>
        <w:jc w:val="both"/>
        <w:rPr>
          <w:rFonts w:ascii="Times New Roman" w:hAnsi="Times New Roman"/>
          <w:b/>
          <w:sz w:val="28"/>
          <w:szCs w:val="28"/>
        </w:rPr>
      </w:pPr>
      <w:r w:rsidRPr="000E66C9">
        <w:rPr>
          <w:rFonts w:ascii="Times New Roman" w:hAnsi="Times New Roman"/>
          <w:b/>
          <w:sz w:val="28"/>
          <w:szCs w:val="28"/>
        </w:rPr>
        <w:t>Глава сельского поселения                                                                   А.И. Иванов</w:t>
      </w:r>
    </w:p>
    <w:p w:rsidR="008D4B29" w:rsidRPr="00C654F2" w:rsidRDefault="008D4B29" w:rsidP="008D4B29">
      <w:pPr>
        <w:pStyle w:val="a8"/>
        <w:jc w:val="both"/>
        <w:rPr>
          <w:rFonts w:ascii="Times New Roman" w:hAnsi="Times New Roman"/>
          <w:sz w:val="28"/>
          <w:szCs w:val="28"/>
        </w:rPr>
      </w:pPr>
    </w:p>
    <w:p w:rsidR="008D4B29" w:rsidRDefault="008D4B29" w:rsidP="000E2A07"/>
    <w:p w:rsidR="008D4B29" w:rsidRPr="000E66C9" w:rsidRDefault="008D4B29" w:rsidP="008D4B29">
      <w:pPr>
        <w:jc w:val="right"/>
        <w:rPr>
          <w:b/>
          <w:bCs/>
        </w:rPr>
      </w:pPr>
      <w:r>
        <w:t xml:space="preserve">                                          </w:t>
      </w:r>
      <w:r w:rsidRPr="000E66C9">
        <w:rPr>
          <w:b/>
          <w:bCs/>
        </w:rPr>
        <w:t xml:space="preserve">                                                                                           Приложение № 1 </w:t>
      </w:r>
    </w:p>
    <w:p w:rsidR="008D4B29" w:rsidRPr="000E66C9" w:rsidRDefault="008D4B29" w:rsidP="008D4B29">
      <w:pPr>
        <w:jc w:val="right"/>
        <w:rPr>
          <w:b/>
          <w:bCs/>
        </w:rPr>
      </w:pPr>
      <w:r w:rsidRPr="000E66C9">
        <w:rPr>
          <w:b/>
          <w:bCs/>
        </w:rPr>
        <w:t xml:space="preserve">к Постановлению </w:t>
      </w:r>
    </w:p>
    <w:p w:rsidR="008D4B29" w:rsidRDefault="008D4B29" w:rsidP="008D4B29">
      <w:pPr>
        <w:jc w:val="right"/>
        <w:rPr>
          <w:sz w:val="20"/>
          <w:szCs w:val="20"/>
        </w:rPr>
      </w:pPr>
      <w:r w:rsidRPr="000E66C9">
        <w:rPr>
          <w:b/>
          <w:bCs/>
        </w:rPr>
        <w:t xml:space="preserve">                                                                                                                                от 01.11.2024 № 32</w:t>
      </w:r>
      <w:r>
        <w:rPr>
          <w:b/>
          <w:bCs/>
        </w:rPr>
        <w:t>6</w:t>
      </w:r>
      <w:r>
        <w:rPr>
          <w:sz w:val="20"/>
          <w:szCs w:val="20"/>
        </w:rPr>
        <w:t xml:space="preserve"> </w:t>
      </w:r>
    </w:p>
    <w:p w:rsidR="008D4B29" w:rsidRDefault="008D4B29" w:rsidP="008D4B29">
      <w:pPr>
        <w:jc w:val="center"/>
        <w:rPr>
          <w:b/>
          <w:sz w:val="28"/>
          <w:szCs w:val="28"/>
        </w:rPr>
      </w:pPr>
      <w:r>
        <w:rPr>
          <w:b/>
          <w:sz w:val="28"/>
          <w:szCs w:val="28"/>
        </w:rPr>
        <w:t>Предварительные итоги</w:t>
      </w:r>
    </w:p>
    <w:p w:rsidR="008D4B29" w:rsidRDefault="008D4B29" w:rsidP="008D4B29">
      <w:pPr>
        <w:jc w:val="center"/>
        <w:rPr>
          <w:b/>
          <w:sz w:val="28"/>
          <w:szCs w:val="28"/>
        </w:rPr>
      </w:pPr>
      <w:r>
        <w:rPr>
          <w:b/>
          <w:sz w:val="28"/>
          <w:szCs w:val="28"/>
        </w:rPr>
        <w:t>социально- экономического развития</w:t>
      </w:r>
    </w:p>
    <w:p w:rsidR="008D4B29" w:rsidRDefault="008D4B29" w:rsidP="008D4B29">
      <w:pPr>
        <w:jc w:val="center"/>
        <w:rPr>
          <w:b/>
          <w:sz w:val="28"/>
          <w:szCs w:val="28"/>
        </w:rPr>
      </w:pPr>
      <w:r>
        <w:rPr>
          <w:b/>
          <w:sz w:val="28"/>
          <w:szCs w:val="28"/>
        </w:rPr>
        <w:t>Яжелбицкого сельского поселения за 10 месяцев 2024 года</w:t>
      </w:r>
    </w:p>
    <w:p w:rsidR="008D4B29" w:rsidRDefault="008D4B29" w:rsidP="008D4B29">
      <w:pPr>
        <w:jc w:val="center"/>
        <w:rPr>
          <w:b/>
          <w:sz w:val="28"/>
          <w:szCs w:val="28"/>
        </w:rPr>
      </w:pPr>
      <w:r>
        <w:rPr>
          <w:b/>
          <w:sz w:val="28"/>
          <w:szCs w:val="28"/>
        </w:rPr>
        <w:t>и ожидаемые итоги социально-экономического развития поселения</w:t>
      </w:r>
    </w:p>
    <w:p w:rsidR="008D4B29" w:rsidRPr="005F5DA2" w:rsidRDefault="008D4B29" w:rsidP="008D4B29">
      <w:pPr>
        <w:jc w:val="center"/>
        <w:rPr>
          <w:b/>
          <w:sz w:val="28"/>
          <w:szCs w:val="28"/>
        </w:rPr>
      </w:pPr>
      <w:r>
        <w:rPr>
          <w:b/>
          <w:sz w:val="28"/>
          <w:szCs w:val="28"/>
        </w:rPr>
        <w:t>за 2024год.</w:t>
      </w:r>
    </w:p>
    <w:p w:rsidR="008D4B29" w:rsidRDefault="008D4B29" w:rsidP="008D4B29">
      <w:pPr>
        <w:jc w:val="both"/>
        <w:rPr>
          <w:sz w:val="28"/>
          <w:szCs w:val="28"/>
        </w:rPr>
      </w:pPr>
    </w:p>
    <w:p w:rsidR="008D4B29" w:rsidRPr="00E73F4F" w:rsidRDefault="008D4B29" w:rsidP="008D4B29">
      <w:pPr>
        <w:jc w:val="both"/>
      </w:pPr>
      <w:r w:rsidRPr="00E73F4F">
        <w:t xml:space="preserve">           Основные показатели прогноза социально-экономического развития </w:t>
      </w:r>
      <w:r>
        <w:t>Яжелбицкого</w:t>
      </w:r>
      <w:r w:rsidRPr="00E73F4F">
        <w:t xml:space="preserve"> сельского поселения на 202</w:t>
      </w:r>
      <w:r>
        <w:t>4</w:t>
      </w:r>
      <w:r w:rsidRPr="00E73F4F">
        <w:t xml:space="preserve"> год и на плановый период 202</w:t>
      </w:r>
      <w:r>
        <w:t>5</w:t>
      </w:r>
      <w:r w:rsidRPr="00E73F4F">
        <w:t xml:space="preserve"> и 202</w:t>
      </w:r>
      <w:r>
        <w:t>6</w:t>
      </w:r>
      <w:r w:rsidRPr="00E73F4F">
        <w:t xml:space="preserve"> годов являются базовыми для разработки бюджета </w:t>
      </w:r>
      <w:r>
        <w:t>Яжелбицкого</w:t>
      </w:r>
      <w:r w:rsidRPr="00E73F4F">
        <w:t xml:space="preserve"> сельского поселения на 202</w:t>
      </w:r>
      <w:r>
        <w:t>5</w:t>
      </w:r>
      <w:r w:rsidRPr="00E73F4F">
        <w:t xml:space="preserve"> год и на плановый период 202</w:t>
      </w:r>
      <w:r>
        <w:t>6</w:t>
      </w:r>
      <w:r w:rsidRPr="00E73F4F">
        <w:t xml:space="preserve"> и 202</w:t>
      </w:r>
      <w:r>
        <w:t>7</w:t>
      </w:r>
      <w:r w:rsidRPr="00E73F4F">
        <w:t xml:space="preserve"> годов. </w:t>
      </w:r>
    </w:p>
    <w:p w:rsidR="008D4B29" w:rsidRPr="00E73F4F" w:rsidRDefault="008D4B29" w:rsidP="008D4B29">
      <w:pPr>
        <w:jc w:val="both"/>
      </w:pPr>
      <w:r w:rsidRPr="00E73F4F">
        <w:t xml:space="preserve">            При составлении прогноза социально - экономического развития </w:t>
      </w:r>
      <w:r>
        <w:t>Яжелбицкого</w:t>
      </w:r>
      <w:r w:rsidRPr="00E73F4F">
        <w:t xml:space="preserve"> сельского поселения использованы:</w:t>
      </w:r>
    </w:p>
    <w:p w:rsidR="008D4B29" w:rsidRPr="00E73F4F" w:rsidRDefault="008D4B29" w:rsidP="008D4B29">
      <w:pPr>
        <w:jc w:val="both"/>
      </w:pPr>
      <w:r w:rsidRPr="00E73F4F">
        <w:t>-</w:t>
      </w:r>
      <w:r w:rsidRPr="00E73F4F">
        <w:tab/>
        <w:t xml:space="preserve">учетные данные Администрации </w:t>
      </w:r>
      <w:r>
        <w:t>Яжелбицкого</w:t>
      </w:r>
      <w:r w:rsidRPr="00E73F4F">
        <w:t xml:space="preserve"> сельского поселения;</w:t>
      </w:r>
    </w:p>
    <w:p w:rsidR="008D4B29" w:rsidRDefault="008D4B29" w:rsidP="008D4B29">
      <w:pPr>
        <w:jc w:val="both"/>
      </w:pPr>
      <w:r w:rsidRPr="00E73F4F">
        <w:t>-</w:t>
      </w:r>
      <w:r w:rsidRPr="00E73F4F">
        <w:tab/>
        <w:t>другая информация, предоставляемая в установленном законодательством порядке органами государственной власти и местного самоуправления, а также организациями, действующими на территории поселения.</w:t>
      </w:r>
    </w:p>
    <w:p w:rsidR="008D4B29" w:rsidRPr="00E73F4F" w:rsidRDefault="008D4B29" w:rsidP="008D4B29">
      <w:pPr>
        <w:jc w:val="both"/>
      </w:pPr>
    </w:p>
    <w:p w:rsidR="008D4B29" w:rsidRPr="00C941F0" w:rsidRDefault="008D4B29" w:rsidP="008D4B29">
      <w:pPr>
        <w:jc w:val="center"/>
        <w:rPr>
          <w:b/>
          <w:sz w:val="28"/>
          <w:szCs w:val="28"/>
          <w:u w:val="single"/>
        </w:rPr>
      </w:pPr>
      <w:r w:rsidRPr="00C941F0">
        <w:rPr>
          <w:b/>
          <w:sz w:val="28"/>
          <w:szCs w:val="28"/>
          <w:u w:val="single"/>
        </w:rPr>
        <w:t>Бюджетная и налоговая политика</w:t>
      </w:r>
    </w:p>
    <w:p w:rsidR="008D4B29" w:rsidRDefault="008D4B29" w:rsidP="008D4B29">
      <w:pPr>
        <w:jc w:val="both"/>
      </w:pPr>
    </w:p>
    <w:p w:rsidR="008D4B29" w:rsidRPr="004251FF" w:rsidRDefault="008D4B29" w:rsidP="008D4B29">
      <w:pPr>
        <w:jc w:val="center"/>
        <w:rPr>
          <w:b/>
        </w:rPr>
      </w:pPr>
      <w:r w:rsidRPr="004251FF">
        <w:rPr>
          <w:b/>
        </w:rPr>
        <w:t xml:space="preserve">Поступление налогов за </w:t>
      </w:r>
      <w:r>
        <w:rPr>
          <w:b/>
        </w:rPr>
        <w:t>10</w:t>
      </w:r>
      <w:r w:rsidRPr="004251FF">
        <w:rPr>
          <w:b/>
        </w:rPr>
        <w:t xml:space="preserve">   месяцев  </w:t>
      </w:r>
      <w:r>
        <w:rPr>
          <w:b/>
        </w:rPr>
        <w:t xml:space="preserve"> 2024 </w:t>
      </w:r>
      <w:r w:rsidRPr="004251FF">
        <w:rPr>
          <w:b/>
        </w:rPr>
        <w:t>года</w:t>
      </w:r>
    </w:p>
    <w:p w:rsidR="008D4B29" w:rsidRPr="004251FF" w:rsidRDefault="008D4B29" w:rsidP="008D4B29">
      <w:pPr>
        <w:jc w:val="center"/>
        <w:rPr>
          <w:b/>
        </w:rPr>
      </w:pPr>
    </w:p>
    <w:tbl>
      <w:tblPr>
        <w:tblW w:w="995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1902"/>
        <w:gridCol w:w="3089"/>
        <w:gridCol w:w="1638"/>
        <w:gridCol w:w="1701"/>
        <w:gridCol w:w="1621"/>
      </w:tblGrid>
      <w:tr w:rsidR="008D4B29" w:rsidRPr="00074D1E" w:rsidTr="006F5EC1">
        <w:trPr>
          <w:trHeight w:val="575"/>
        </w:trPr>
        <w:tc>
          <w:tcPr>
            <w:tcW w:w="1902" w:type="dxa"/>
            <w:shd w:val="clear" w:color="auto" w:fill="auto"/>
            <w:noWrap/>
          </w:tcPr>
          <w:p w:rsidR="008D4B29" w:rsidRPr="00074D1E" w:rsidRDefault="008D4B29" w:rsidP="006F5EC1">
            <w:pPr>
              <w:jc w:val="center"/>
              <w:rPr>
                <w:b/>
                <w:sz w:val="16"/>
                <w:szCs w:val="16"/>
              </w:rPr>
            </w:pPr>
            <w:r w:rsidRPr="00074D1E">
              <w:rPr>
                <w:b/>
                <w:sz w:val="16"/>
                <w:szCs w:val="16"/>
              </w:rPr>
              <w:t>Коды бюджетной</w:t>
            </w:r>
          </w:p>
          <w:p w:rsidR="008D4B29" w:rsidRPr="00074D1E" w:rsidRDefault="008D4B29" w:rsidP="006F5EC1">
            <w:pPr>
              <w:jc w:val="center"/>
              <w:rPr>
                <w:b/>
                <w:sz w:val="16"/>
                <w:szCs w:val="16"/>
              </w:rPr>
            </w:pPr>
            <w:r w:rsidRPr="00074D1E">
              <w:rPr>
                <w:b/>
                <w:sz w:val="16"/>
                <w:szCs w:val="16"/>
              </w:rPr>
              <w:t>классификации</w:t>
            </w:r>
          </w:p>
        </w:tc>
        <w:tc>
          <w:tcPr>
            <w:tcW w:w="3089" w:type="dxa"/>
            <w:shd w:val="clear" w:color="auto" w:fill="auto"/>
            <w:noWrap/>
          </w:tcPr>
          <w:p w:rsidR="008D4B29" w:rsidRPr="00074D1E" w:rsidRDefault="008D4B29" w:rsidP="006F5EC1">
            <w:pPr>
              <w:jc w:val="center"/>
              <w:rPr>
                <w:b/>
                <w:sz w:val="16"/>
                <w:szCs w:val="16"/>
              </w:rPr>
            </w:pPr>
            <w:r w:rsidRPr="00074D1E">
              <w:rPr>
                <w:b/>
                <w:sz w:val="16"/>
                <w:szCs w:val="16"/>
              </w:rPr>
              <w:t>Наименование      показателей</w:t>
            </w:r>
          </w:p>
        </w:tc>
        <w:tc>
          <w:tcPr>
            <w:tcW w:w="1638" w:type="dxa"/>
            <w:shd w:val="clear" w:color="auto" w:fill="auto"/>
            <w:noWrap/>
          </w:tcPr>
          <w:p w:rsidR="008D4B29" w:rsidRPr="00074D1E" w:rsidRDefault="008D4B29" w:rsidP="006F5EC1">
            <w:pPr>
              <w:jc w:val="center"/>
              <w:rPr>
                <w:b/>
                <w:sz w:val="16"/>
                <w:szCs w:val="16"/>
              </w:rPr>
            </w:pPr>
            <w:r w:rsidRPr="00074D1E">
              <w:rPr>
                <w:b/>
                <w:sz w:val="16"/>
                <w:szCs w:val="16"/>
              </w:rPr>
              <w:t xml:space="preserve">План доходов </w:t>
            </w:r>
            <w:proofErr w:type="gramStart"/>
            <w:r w:rsidRPr="00074D1E">
              <w:rPr>
                <w:b/>
                <w:sz w:val="16"/>
                <w:szCs w:val="16"/>
              </w:rPr>
              <w:t>за</w:t>
            </w:r>
            <w:proofErr w:type="gramEnd"/>
            <w:r w:rsidRPr="00074D1E">
              <w:rPr>
                <w:b/>
                <w:sz w:val="16"/>
                <w:szCs w:val="16"/>
              </w:rPr>
              <w:t xml:space="preserve"> </w:t>
            </w:r>
          </w:p>
          <w:p w:rsidR="008D4B29" w:rsidRPr="00074D1E" w:rsidRDefault="008D4B29" w:rsidP="006F5EC1">
            <w:pPr>
              <w:jc w:val="center"/>
              <w:rPr>
                <w:b/>
                <w:sz w:val="16"/>
                <w:szCs w:val="16"/>
              </w:rPr>
            </w:pPr>
            <w:r w:rsidRPr="00074D1E">
              <w:rPr>
                <w:b/>
                <w:sz w:val="16"/>
                <w:szCs w:val="16"/>
              </w:rPr>
              <w:t>202</w:t>
            </w:r>
            <w:r>
              <w:rPr>
                <w:b/>
                <w:sz w:val="16"/>
                <w:szCs w:val="16"/>
              </w:rPr>
              <w:t>4</w:t>
            </w:r>
            <w:r w:rsidRPr="00074D1E">
              <w:rPr>
                <w:b/>
                <w:sz w:val="16"/>
                <w:szCs w:val="16"/>
              </w:rPr>
              <w:t xml:space="preserve"> год</w:t>
            </w:r>
          </w:p>
          <w:p w:rsidR="008D4B29" w:rsidRPr="00074D1E" w:rsidRDefault="008D4B29" w:rsidP="006F5EC1">
            <w:pPr>
              <w:jc w:val="center"/>
              <w:rPr>
                <w:b/>
                <w:sz w:val="16"/>
                <w:szCs w:val="16"/>
              </w:rPr>
            </w:pPr>
          </w:p>
        </w:tc>
        <w:tc>
          <w:tcPr>
            <w:tcW w:w="1701" w:type="dxa"/>
            <w:shd w:val="clear" w:color="auto" w:fill="auto"/>
          </w:tcPr>
          <w:p w:rsidR="008D4B29" w:rsidRPr="00074D1E" w:rsidRDefault="008D4B29" w:rsidP="006F5EC1">
            <w:pPr>
              <w:jc w:val="center"/>
              <w:rPr>
                <w:b/>
                <w:sz w:val="16"/>
                <w:szCs w:val="16"/>
              </w:rPr>
            </w:pPr>
            <w:r w:rsidRPr="00074D1E">
              <w:rPr>
                <w:b/>
                <w:sz w:val="16"/>
                <w:szCs w:val="16"/>
              </w:rPr>
              <w:t>Поступило за 10 месяцев 202</w:t>
            </w:r>
            <w:r>
              <w:rPr>
                <w:b/>
                <w:sz w:val="16"/>
                <w:szCs w:val="16"/>
              </w:rPr>
              <w:t>4</w:t>
            </w:r>
            <w:r w:rsidRPr="00074D1E">
              <w:rPr>
                <w:b/>
                <w:sz w:val="16"/>
                <w:szCs w:val="16"/>
              </w:rPr>
              <w:t>г.</w:t>
            </w:r>
          </w:p>
        </w:tc>
        <w:tc>
          <w:tcPr>
            <w:tcW w:w="1621" w:type="dxa"/>
            <w:shd w:val="clear" w:color="auto" w:fill="auto"/>
          </w:tcPr>
          <w:p w:rsidR="008D4B29" w:rsidRPr="00074D1E" w:rsidRDefault="008D4B29" w:rsidP="006F5EC1">
            <w:pPr>
              <w:jc w:val="center"/>
              <w:rPr>
                <w:b/>
                <w:sz w:val="16"/>
                <w:szCs w:val="16"/>
              </w:rPr>
            </w:pPr>
            <w:r w:rsidRPr="00074D1E">
              <w:rPr>
                <w:b/>
                <w:sz w:val="16"/>
                <w:szCs w:val="16"/>
              </w:rPr>
              <w:t xml:space="preserve">Ожидаемое поступление </w:t>
            </w:r>
            <w:proofErr w:type="gramStart"/>
            <w:r w:rsidRPr="00074D1E">
              <w:rPr>
                <w:b/>
                <w:sz w:val="16"/>
                <w:szCs w:val="16"/>
              </w:rPr>
              <w:t>на конец</w:t>
            </w:r>
            <w:proofErr w:type="gramEnd"/>
            <w:r w:rsidRPr="00074D1E">
              <w:rPr>
                <w:b/>
                <w:sz w:val="16"/>
                <w:szCs w:val="16"/>
              </w:rPr>
              <w:t xml:space="preserve"> 202</w:t>
            </w:r>
            <w:r>
              <w:rPr>
                <w:b/>
                <w:sz w:val="16"/>
                <w:szCs w:val="16"/>
              </w:rPr>
              <w:t>4</w:t>
            </w:r>
            <w:r w:rsidRPr="00074D1E">
              <w:rPr>
                <w:b/>
                <w:sz w:val="16"/>
                <w:szCs w:val="16"/>
              </w:rPr>
              <w:t xml:space="preserve"> г.</w:t>
            </w:r>
          </w:p>
        </w:tc>
      </w:tr>
      <w:tr w:rsidR="008D4B29" w:rsidRPr="00074D1E" w:rsidTr="006F5EC1">
        <w:trPr>
          <w:trHeight w:val="300"/>
        </w:trPr>
        <w:tc>
          <w:tcPr>
            <w:tcW w:w="1902" w:type="dxa"/>
            <w:shd w:val="clear" w:color="auto" w:fill="auto"/>
            <w:noWrap/>
          </w:tcPr>
          <w:p w:rsidR="008D4B29" w:rsidRPr="00074D1E" w:rsidRDefault="008D4B29" w:rsidP="006F5EC1">
            <w:pPr>
              <w:rPr>
                <w:b/>
                <w:sz w:val="16"/>
                <w:szCs w:val="16"/>
              </w:rPr>
            </w:pPr>
            <w:r w:rsidRPr="00074D1E">
              <w:rPr>
                <w:b/>
                <w:sz w:val="16"/>
                <w:szCs w:val="16"/>
              </w:rPr>
              <w:t>1 00 00000 00 0000 000</w:t>
            </w:r>
          </w:p>
        </w:tc>
        <w:tc>
          <w:tcPr>
            <w:tcW w:w="3089" w:type="dxa"/>
            <w:shd w:val="clear" w:color="auto" w:fill="auto"/>
            <w:noWrap/>
          </w:tcPr>
          <w:p w:rsidR="008D4B29" w:rsidRPr="00074D1E" w:rsidRDefault="008D4B29" w:rsidP="006F5EC1">
            <w:pPr>
              <w:rPr>
                <w:b/>
                <w:sz w:val="16"/>
                <w:szCs w:val="16"/>
              </w:rPr>
            </w:pPr>
            <w:r w:rsidRPr="00074D1E">
              <w:rPr>
                <w:b/>
                <w:sz w:val="16"/>
                <w:szCs w:val="16"/>
              </w:rPr>
              <w:t xml:space="preserve">Доходы </w:t>
            </w:r>
          </w:p>
        </w:tc>
        <w:tc>
          <w:tcPr>
            <w:tcW w:w="1638" w:type="dxa"/>
            <w:shd w:val="clear" w:color="auto" w:fill="auto"/>
            <w:noWrap/>
          </w:tcPr>
          <w:p w:rsidR="008D4B29" w:rsidRPr="00074D1E" w:rsidRDefault="008D4B29" w:rsidP="006F5EC1">
            <w:pPr>
              <w:rPr>
                <w:b/>
                <w:color w:val="000000"/>
                <w:sz w:val="20"/>
                <w:szCs w:val="20"/>
              </w:rPr>
            </w:pPr>
            <w:r>
              <w:rPr>
                <w:b/>
                <w:color w:val="000000"/>
                <w:sz w:val="20"/>
                <w:szCs w:val="20"/>
              </w:rPr>
              <w:t>4627800,00</w:t>
            </w:r>
          </w:p>
        </w:tc>
        <w:tc>
          <w:tcPr>
            <w:tcW w:w="1701" w:type="dxa"/>
            <w:shd w:val="clear" w:color="auto" w:fill="auto"/>
          </w:tcPr>
          <w:p w:rsidR="008D4B29" w:rsidRPr="00DD0DD8" w:rsidRDefault="008D4B29" w:rsidP="006F5EC1">
            <w:pPr>
              <w:rPr>
                <w:b/>
                <w:sz w:val="20"/>
                <w:szCs w:val="20"/>
              </w:rPr>
            </w:pPr>
            <w:r w:rsidRPr="00DD0DD8">
              <w:rPr>
                <w:b/>
                <w:sz w:val="20"/>
                <w:szCs w:val="20"/>
              </w:rPr>
              <w:t>2864560,09</w:t>
            </w:r>
          </w:p>
        </w:tc>
        <w:tc>
          <w:tcPr>
            <w:tcW w:w="1621" w:type="dxa"/>
            <w:shd w:val="clear" w:color="auto" w:fill="auto"/>
          </w:tcPr>
          <w:p w:rsidR="008D4B29" w:rsidRPr="004876CC" w:rsidRDefault="008D4B29" w:rsidP="006F5EC1">
            <w:pPr>
              <w:rPr>
                <w:b/>
                <w:color w:val="000000"/>
                <w:sz w:val="20"/>
                <w:szCs w:val="20"/>
              </w:rPr>
            </w:pPr>
            <w:r w:rsidRPr="004876CC">
              <w:rPr>
                <w:b/>
                <w:color w:val="000000"/>
                <w:sz w:val="20"/>
                <w:szCs w:val="20"/>
              </w:rPr>
              <w:t>4 249 673,62</w:t>
            </w:r>
          </w:p>
        </w:tc>
      </w:tr>
      <w:tr w:rsidR="008D4B29" w:rsidRPr="00074D1E" w:rsidTr="006F5EC1">
        <w:trPr>
          <w:trHeight w:val="300"/>
        </w:trPr>
        <w:tc>
          <w:tcPr>
            <w:tcW w:w="1902" w:type="dxa"/>
            <w:shd w:val="clear" w:color="auto" w:fill="auto"/>
            <w:noWrap/>
          </w:tcPr>
          <w:p w:rsidR="008D4B29" w:rsidRPr="00074D1E" w:rsidRDefault="008D4B29" w:rsidP="006F5EC1">
            <w:pPr>
              <w:rPr>
                <w:b/>
                <w:sz w:val="16"/>
                <w:szCs w:val="16"/>
              </w:rPr>
            </w:pPr>
            <w:r w:rsidRPr="00074D1E">
              <w:rPr>
                <w:b/>
                <w:sz w:val="16"/>
                <w:szCs w:val="16"/>
              </w:rPr>
              <w:t>1 01 00000 00 0000 000</w:t>
            </w:r>
          </w:p>
        </w:tc>
        <w:tc>
          <w:tcPr>
            <w:tcW w:w="3089" w:type="dxa"/>
            <w:shd w:val="clear" w:color="auto" w:fill="auto"/>
            <w:noWrap/>
          </w:tcPr>
          <w:p w:rsidR="008D4B29" w:rsidRPr="00074D1E" w:rsidRDefault="008D4B29" w:rsidP="006F5EC1">
            <w:pPr>
              <w:rPr>
                <w:b/>
                <w:sz w:val="16"/>
                <w:szCs w:val="16"/>
              </w:rPr>
            </w:pPr>
            <w:r w:rsidRPr="00074D1E">
              <w:rPr>
                <w:b/>
                <w:sz w:val="16"/>
                <w:szCs w:val="16"/>
              </w:rPr>
              <w:t xml:space="preserve">Налог на прибыль, доходы </w:t>
            </w:r>
          </w:p>
        </w:tc>
        <w:tc>
          <w:tcPr>
            <w:tcW w:w="1638" w:type="dxa"/>
            <w:shd w:val="clear" w:color="auto" w:fill="auto"/>
            <w:noWrap/>
          </w:tcPr>
          <w:p w:rsidR="008D4B29" w:rsidRPr="00074D1E" w:rsidRDefault="008D4B29" w:rsidP="006F5EC1">
            <w:pPr>
              <w:rPr>
                <w:b/>
                <w:color w:val="000000"/>
                <w:sz w:val="20"/>
                <w:szCs w:val="20"/>
              </w:rPr>
            </w:pPr>
            <w:r>
              <w:rPr>
                <w:b/>
                <w:color w:val="000000"/>
                <w:sz w:val="20"/>
                <w:szCs w:val="20"/>
              </w:rPr>
              <w:t>769200,00</w:t>
            </w:r>
          </w:p>
        </w:tc>
        <w:tc>
          <w:tcPr>
            <w:tcW w:w="1701" w:type="dxa"/>
            <w:shd w:val="clear" w:color="auto" w:fill="auto"/>
          </w:tcPr>
          <w:p w:rsidR="008D4B29" w:rsidRPr="00DD0DD8" w:rsidRDefault="008D4B29" w:rsidP="006F5EC1">
            <w:pPr>
              <w:rPr>
                <w:b/>
                <w:sz w:val="20"/>
                <w:szCs w:val="20"/>
              </w:rPr>
            </w:pPr>
            <w:r w:rsidRPr="00DD0DD8">
              <w:rPr>
                <w:b/>
                <w:sz w:val="20"/>
                <w:szCs w:val="20"/>
              </w:rPr>
              <w:t>769159,14</w:t>
            </w:r>
          </w:p>
        </w:tc>
        <w:tc>
          <w:tcPr>
            <w:tcW w:w="1621" w:type="dxa"/>
            <w:shd w:val="clear" w:color="auto" w:fill="auto"/>
          </w:tcPr>
          <w:p w:rsidR="008D4B29" w:rsidRPr="004876CC" w:rsidRDefault="008D4B29" w:rsidP="006F5EC1">
            <w:pPr>
              <w:rPr>
                <w:b/>
                <w:color w:val="000000"/>
                <w:sz w:val="20"/>
                <w:szCs w:val="20"/>
              </w:rPr>
            </w:pPr>
            <w:r w:rsidRPr="004876CC">
              <w:rPr>
                <w:b/>
                <w:color w:val="000000"/>
                <w:sz w:val="20"/>
                <w:szCs w:val="20"/>
              </w:rPr>
              <w:t>946000,00</w:t>
            </w:r>
          </w:p>
        </w:tc>
      </w:tr>
      <w:tr w:rsidR="008D4B29" w:rsidRPr="00074D1E" w:rsidTr="006F5EC1">
        <w:trPr>
          <w:trHeight w:val="300"/>
        </w:trPr>
        <w:tc>
          <w:tcPr>
            <w:tcW w:w="1902" w:type="dxa"/>
            <w:shd w:val="clear" w:color="auto" w:fill="auto"/>
            <w:noWrap/>
          </w:tcPr>
          <w:p w:rsidR="008D4B29" w:rsidRPr="00074D1E" w:rsidRDefault="008D4B29" w:rsidP="006F5EC1">
            <w:pPr>
              <w:rPr>
                <w:sz w:val="16"/>
                <w:szCs w:val="16"/>
              </w:rPr>
            </w:pPr>
            <w:r w:rsidRPr="00074D1E">
              <w:rPr>
                <w:sz w:val="16"/>
                <w:szCs w:val="16"/>
              </w:rPr>
              <w:t>1 01 02010 01 0000 110</w:t>
            </w:r>
          </w:p>
        </w:tc>
        <w:tc>
          <w:tcPr>
            <w:tcW w:w="3089" w:type="dxa"/>
            <w:shd w:val="clear" w:color="auto" w:fill="auto"/>
            <w:noWrap/>
          </w:tcPr>
          <w:p w:rsidR="008D4B29" w:rsidRPr="00074D1E" w:rsidRDefault="008D4B29" w:rsidP="006F5EC1">
            <w:pPr>
              <w:rPr>
                <w:sz w:val="16"/>
                <w:szCs w:val="16"/>
              </w:rPr>
            </w:pPr>
            <w:r w:rsidRPr="00074D1E">
              <w:rPr>
                <w:sz w:val="16"/>
                <w:szCs w:val="16"/>
              </w:rPr>
              <w:t>Налог на доходы физических лиц</w:t>
            </w:r>
          </w:p>
        </w:tc>
        <w:tc>
          <w:tcPr>
            <w:tcW w:w="1638" w:type="dxa"/>
            <w:shd w:val="clear" w:color="auto" w:fill="auto"/>
            <w:noWrap/>
          </w:tcPr>
          <w:p w:rsidR="008D4B29" w:rsidRPr="00074D1E" w:rsidRDefault="008D4B29" w:rsidP="006F5EC1">
            <w:pPr>
              <w:rPr>
                <w:color w:val="000000"/>
                <w:sz w:val="20"/>
                <w:szCs w:val="20"/>
              </w:rPr>
            </w:pPr>
            <w:r>
              <w:rPr>
                <w:color w:val="000000"/>
                <w:sz w:val="20"/>
                <w:szCs w:val="20"/>
              </w:rPr>
              <w:t>769200,00</w:t>
            </w:r>
          </w:p>
        </w:tc>
        <w:tc>
          <w:tcPr>
            <w:tcW w:w="1701" w:type="dxa"/>
            <w:shd w:val="clear" w:color="auto" w:fill="auto"/>
          </w:tcPr>
          <w:p w:rsidR="008D4B29" w:rsidRPr="00DD0DD8" w:rsidRDefault="008D4B29" w:rsidP="006F5EC1">
            <w:pPr>
              <w:rPr>
                <w:sz w:val="20"/>
                <w:szCs w:val="20"/>
              </w:rPr>
            </w:pPr>
            <w:r w:rsidRPr="00DD0DD8">
              <w:rPr>
                <w:sz w:val="20"/>
                <w:szCs w:val="20"/>
              </w:rPr>
              <w:t>769159,14</w:t>
            </w:r>
          </w:p>
        </w:tc>
        <w:tc>
          <w:tcPr>
            <w:tcW w:w="1621" w:type="dxa"/>
            <w:shd w:val="clear" w:color="auto" w:fill="auto"/>
          </w:tcPr>
          <w:p w:rsidR="008D4B29" w:rsidRPr="004876CC" w:rsidRDefault="008D4B29" w:rsidP="006F5EC1">
            <w:pPr>
              <w:rPr>
                <w:color w:val="000000"/>
                <w:sz w:val="20"/>
                <w:szCs w:val="20"/>
              </w:rPr>
            </w:pPr>
            <w:r w:rsidRPr="004876CC">
              <w:rPr>
                <w:color w:val="000000"/>
                <w:sz w:val="20"/>
                <w:szCs w:val="20"/>
              </w:rPr>
              <w:t>946000,00</w:t>
            </w:r>
          </w:p>
        </w:tc>
      </w:tr>
      <w:tr w:rsidR="008D4B29" w:rsidRPr="00074D1E" w:rsidTr="006F5EC1">
        <w:trPr>
          <w:trHeight w:val="300"/>
        </w:trPr>
        <w:tc>
          <w:tcPr>
            <w:tcW w:w="1902" w:type="dxa"/>
            <w:shd w:val="clear" w:color="auto" w:fill="auto"/>
            <w:noWrap/>
          </w:tcPr>
          <w:p w:rsidR="008D4B29" w:rsidRPr="00074D1E" w:rsidRDefault="008D4B29" w:rsidP="006F5EC1">
            <w:pPr>
              <w:rPr>
                <w:b/>
                <w:sz w:val="16"/>
                <w:szCs w:val="16"/>
              </w:rPr>
            </w:pPr>
            <w:r w:rsidRPr="00074D1E">
              <w:rPr>
                <w:b/>
                <w:sz w:val="16"/>
                <w:szCs w:val="16"/>
              </w:rPr>
              <w:t>1 03 02000 01 0000 110</w:t>
            </w:r>
          </w:p>
        </w:tc>
        <w:tc>
          <w:tcPr>
            <w:tcW w:w="3089" w:type="dxa"/>
            <w:shd w:val="clear" w:color="auto" w:fill="auto"/>
            <w:noWrap/>
          </w:tcPr>
          <w:p w:rsidR="008D4B29" w:rsidRPr="00074D1E" w:rsidRDefault="008D4B29" w:rsidP="006F5EC1">
            <w:pPr>
              <w:rPr>
                <w:b/>
                <w:sz w:val="16"/>
                <w:szCs w:val="16"/>
              </w:rPr>
            </w:pPr>
            <w:proofErr w:type="gramStart"/>
            <w:r w:rsidRPr="00074D1E">
              <w:rPr>
                <w:b/>
                <w:sz w:val="16"/>
                <w:szCs w:val="16"/>
              </w:rPr>
              <w:t>Акцизы по подакцизным товарам (продукции, производимым на территории Российской Федерации</w:t>
            </w:r>
            <w:proofErr w:type="gramEnd"/>
          </w:p>
        </w:tc>
        <w:tc>
          <w:tcPr>
            <w:tcW w:w="1638" w:type="dxa"/>
            <w:shd w:val="clear" w:color="auto" w:fill="auto"/>
            <w:noWrap/>
          </w:tcPr>
          <w:p w:rsidR="008D4B29" w:rsidRPr="00074D1E" w:rsidRDefault="008D4B29" w:rsidP="006F5EC1">
            <w:pPr>
              <w:rPr>
                <w:color w:val="000000"/>
                <w:sz w:val="20"/>
                <w:szCs w:val="20"/>
              </w:rPr>
            </w:pPr>
            <w:r>
              <w:rPr>
                <w:color w:val="000000"/>
                <w:sz w:val="20"/>
                <w:szCs w:val="20"/>
              </w:rPr>
              <w:t>1296100,00</w:t>
            </w:r>
          </w:p>
        </w:tc>
        <w:tc>
          <w:tcPr>
            <w:tcW w:w="1701" w:type="dxa"/>
            <w:shd w:val="clear" w:color="auto" w:fill="auto"/>
          </w:tcPr>
          <w:p w:rsidR="008D4B29" w:rsidRPr="00DD0DD8" w:rsidRDefault="008D4B29" w:rsidP="006F5EC1">
            <w:pPr>
              <w:rPr>
                <w:b/>
                <w:sz w:val="20"/>
                <w:szCs w:val="20"/>
              </w:rPr>
            </w:pPr>
            <w:r w:rsidRPr="00DD0DD8">
              <w:rPr>
                <w:b/>
                <w:sz w:val="20"/>
                <w:szCs w:val="20"/>
              </w:rPr>
              <w:t>1160488,75</w:t>
            </w:r>
          </w:p>
        </w:tc>
        <w:tc>
          <w:tcPr>
            <w:tcW w:w="1621" w:type="dxa"/>
            <w:shd w:val="clear" w:color="auto" w:fill="auto"/>
          </w:tcPr>
          <w:p w:rsidR="008D4B29" w:rsidRPr="004876CC" w:rsidRDefault="008D4B29" w:rsidP="006F5EC1">
            <w:pPr>
              <w:rPr>
                <w:b/>
                <w:color w:val="000000"/>
                <w:sz w:val="20"/>
                <w:szCs w:val="20"/>
              </w:rPr>
            </w:pPr>
            <w:r w:rsidRPr="004876CC">
              <w:rPr>
                <w:b/>
                <w:color w:val="000000"/>
                <w:sz w:val="20"/>
                <w:szCs w:val="20"/>
              </w:rPr>
              <w:t>1381000,00</w:t>
            </w:r>
          </w:p>
        </w:tc>
      </w:tr>
      <w:tr w:rsidR="008D4B29" w:rsidRPr="00074D1E" w:rsidTr="006F5EC1">
        <w:trPr>
          <w:trHeight w:val="300"/>
        </w:trPr>
        <w:tc>
          <w:tcPr>
            <w:tcW w:w="1902" w:type="dxa"/>
            <w:shd w:val="clear" w:color="auto" w:fill="auto"/>
            <w:noWrap/>
          </w:tcPr>
          <w:p w:rsidR="008D4B29" w:rsidRPr="00074D1E" w:rsidRDefault="008D4B29" w:rsidP="006F5EC1">
            <w:pPr>
              <w:rPr>
                <w:b/>
                <w:sz w:val="16"/>
                <w:szCs w:val="16"/>
              </w:rPr>
            </w:pPr>
            <w:r w:rsidRPr="00074D1E">
              <w:rPr>
                <w:b/>
                <w:sz w:val="16"/>
                <w:szCs w:val="16"/>
              </w:rPr>
              <w:t>1 05 00000 00 0000 000</w:t>
            </w:r>
          </w:p>
        </w:tc>
        <w:tc>
          <w:tcPr>
            <w:tcW w:w="3089" w:type="dxa"/>
            <w:shd w:val="clear" w:color="auto" w:fill="auto"/>
            <w:noWrap/>
          </w:tcPr>
          <w:p w:rsidR="008D4B29" w:rsidRPr="00074D1E" w:rsidRDefault="008D4B29" w:rsidP="006F5EC1">
            <w:pPr>
              <w:rPr>
                <w:b/>
                <w:sz w:val="16"/>
                <w:szCs w:val="16"/>
              </w:rPr>
            </w:pPr>
            <w:r w:rsidRPr="00074D1E">
              <w:rPr>
                <w:b/>
                <w:sz w:val="16"/>
                <w:szCs w:val="16"/>
              </w:rPr>
              <w:t>Единый сельскохозяйственный налог</w:t>
            </w:r>
          </w:p>
        </w:tc>
        <w:tc>
          <w:tcPr>
            <w:tcW w:w="1638" w:type="dxa"/>
            <w:shd w:val="clear" w:color="auto" w:fill="auto"/>
            <w:noWrap/>
          </w:tcPr>
          <w:p w:rsidR="008D4B29" w:rsidRPr="00074D1E" w:rsidRDefault="008D4B29" w:rsidP="006F5EC1">
            <w:pPr>
              <w:rPr>
                <w:b/>
                <w:color w:val="000000"/>
                <w:sz w:val="20"/>
                <w:szCs w:val="20"/>
              </w:rPr>
            </w:pPr>
            <w:r>
              <w:rPr>
                <w:b/>
                <w:color w:val="000000"/>
                <w:sz w:val="20"/>
                <w:szCs w:val="20"/>
              </w:rPr>
              <w:t>1500,00</w:t>
            </w:r>
          </w:p>
        </w:tc>
        <w:tc>
          <w:tcPr>
            <w:tcW w:w="1701" w:type="dxa"/>
            <w:shd w:val="clear" w:color="auto" w:fill="auto"/>
          </w:tcPr>
          <w:p w:rsidR="008D4B29" w:rsidRPr="00DD0DD8" w:rsidRDefault="008D4B29" w:rsidP="006F5EC1">
            <w:pPr>
              <w:rPr>
                <w:b/>
                <w:sz w:val="20"/>
                <w:szCs w:val="20"/>
              </w:rPr>
            </w:pPr>
            <w:r w:rsidRPr="00DD0DD8">
              <w:rPr>
                <w:b/>
                <w:sz w:val="20"/>
                <w:szCs w:val="20"/>
              </w:rPr>
              <w:t>4574,70</w:t>
            </w:r>
          </w:p>
        </w:tc>
        <w:tc>
          <w:tcPr>
            <w:tcW w:w="1621" w:type="dxa"/>
            <w:shd w:val="clear" w:color="auto" w:fill="auto"/>
          </w:tcPr>
          <w:p w:rsidR="008D4B29" w:rsidRPr="004876CC" w:rsidRDefault="008D4B29" w:rsidP="006F5EC1">
            <w:pPr>
              <w:rPr>
                <w:b/>
                <w:color w:val="000000"/>
                <w:sz w:val="20"/>
                <w:szCs w:val="20"/>
              </w:rPr>
            </w:pPr>
            <w:r w:rsidRPr="004876CC">
              <w:rPr>
                <w:b/>
                <w:color w:val="000000"/>
                <w:sz w:val="20"/>
                <w:szCs w:val="20"/>
              </w:rPr>
              <w:t>4574,70</w:t>
            </w:r>
          </w:p>
        </w:tc>
      </w:tr>
      <w:tr w:rsidR="008D4B29" w:rsidRPr="00074D1E" w:rsidTr="006F5EC1">
        <w:trPr>
          <w:trHeight w:val="300"/>
        </w:trPr>
        <w:tc>
          <w:tcPr>
            <w:tcW w:w="1902" w:type="dxa"/>
            <w:shd w:val="clear" w:color="auto" w:fill="auto"/>
            <w:noWrap/>
          </w:tcPr>
          <w:p w:rsidR="008D4B29" w:rsidRPr="00074D1E" w:rsidRDefault="008D4B29" w:rsidP="006F5EC1">
            <w:pPr>
              <w:rPr>
                <w:b/>
                <w:sz w:val="16"/>
                <w:szCs w:val="16"/>
              </w:rPr>
            </w:pPr>
            <w:r w:rsidRPr="00074D1E">
              <w:rPr>
                <w:b/>
                <w:sz w:val="16"/>
                <w:szCs w:val="16"/>
              </w:rPr>
              <w:t>1 06 00000 00 0000 000</w:t>
            </w:r>
          </w:p>
        </w:tc>
        <w:tc>
          <w:tcPr>
            <w:tcW w:w="3089" w:type="dxa"/>
            <w:shd w:val="clear" w:color="auto" w:fill="auto"/>
            <w:noWrap/>
          </w:tcPr>
          <w:p w:rsidR="008D4B29" w:rsidRPr="00074D1E" w:rsidRDefault="008D4B29" w:rsidP="006F5EC1">
            <w:pPr>
              <w:rPr>
                <w:b/>
                <w:sz w:val="16"/>
                <w:szCs w:val="16"/>
              </w:rPr>
            </w:pPr>
            <w:r w:rsidRPr="00074D1E">
              <w:rPr>
                <w:b/>
                <w:sz w:val="16"/>
                <w:szCs w:val="16"/>
              </w:rPr>
              <w:t>Налоги на имущество</w:t>
            </w:r>
          </w:p>
        </w:tc>
        <w:tc>
          <w:tcPr>
            <w:tcW w:w="1638" w:type="dxa"/>
            <w:shd w:val="clear" w:color="auto" w:fill="auto"/>
            <w:noWrap/>
          </w:tcPr>
          <w:p w:rsidR="008D4B29" w:rsidRPr="00074D1E" w:rsidRDefault="008D4B29" w:rsidP="006F5EC1">
            <w:pPr>
              <w:rPr>
                <w:b/>
                <w:color w:val="000000"/>
                <w:sz w:val="20"/>
                <w:szCs w:val="20"/>
              </w:rPr>
            </w:pPr>
            <w:r>
              <w:rPr>
                <w:b/>
                <w:color w:val="000000"/>
                <w:sz w:val="20"/>
                <w:szCs w:val="20"/>
              </w:rPr>
              <w:t>2428000,00</w:t>
            </w:r>
          </w:p>
        </w:tc>
        <w:tc>
          <w:tcPr>
            <w:tcW w:w="1701" w:type="dxa"/>
            <w:shd w:val="clear" w:color="auto" w:fill="auto"/>
          </w:tcPr>
          <w:p w:rsidR="008D4B29" w:rsidRPr="00DD0DD8" w:rsidRDefault="008D4B29" w:rsidP="006F5EC1">
            <w:pPr>
              <w:rPr>
                <w:b/>
                <w:sz w:val="20"/>
                <w:szCs w:val="20"/>
              </w:rPr>
            </w:pPr>
            <w:r w:rsidRPr="00DD0DD8">
              <w:rPr>
                <w:b/>
                <w:sz w:val="20"/>
                <w:szCs w:val="20"/>
              </w:rPr>
              <w:t>854648,31</w:t>
            </w:r>
          </w:p>
        </w:tc>
        <w:tc>
          <w:tcPr>
            <w:tcW w:w="1621" w:type="dxa"/>
            <w:shd w:val="clear" w:color="auto" w:fill="auto"/>
          </w:tcPr>
          <w:p w:rsidR="008D4B29" w:rsidRPr="004876CC" w:rsidRDefault="008D4B29" w:rsidP="006F5EC1">
            <w:pPr>
              <w:rPr>
                <w:b/>
                <w:color w:val="000000"/>
                <w:sz w:val="20"/>
                <w:szCs w:val="20"/>
              </w:rPr>
            </w:pPr>
            <w:r w:rsidRPr="004876CC">
              <w:rPr>
                <w:b/>
                <w:color w:val="000000"/>
                <w:sz w:val="20"/>
                <w:szCs w:val="20"/>
              </w:rPr>
              <w:t>1 785 000,00</w:t>
            </w:r>
          </w:p>
        </w:tc>
      </w:tr>
      <w:tr w:rsidR="008D4B29" w:rsidRPr="00074D1E" w:rsidTr="006F5EC1">
        <w:trPr>
          <w:trHeight w:val="300"/>
        </w:trPr>
        <w:tc>
          <w:tcPr>
            <w:tcW w:w="1902" w:type="dxa"/>
            <w:shd w:val="clear" w:color="auto" w:fill="auto"/>
            <w:noWrap/>
          </w:tcPr>
          <w:p w:rsidR="008D4B29" w:rsidRPr="00074D1E" w:rsidRDefault="008D4B29" w:rsidP="006F5EC1">
            <w:pPr>
              <w:rPr>
                <w:sz w:val="16"/>
                <w:szCs w:val="16"/>
              </w:rPr>
            </w:pPr>
            <w:r w:rsidRPr="00074D1E">
              <w:rPr>
                <w:sz w:val="16"/>
                <w:szCs w:val="16"/>
              </w:rPr>
              <w:t>1 06 01000 00 0000 110</w:t>
            </w:r>
          </w:p>
        </w:tc>
        <w:tc>
          <w:tcPr>
            <w:tcW w:w="3089" w:type="dxa"/>
            <w:shd w:val="clear" w:color="auto" w:fill="auto"/>
            <w:noWrap/>
          </w:tcPr>
          <w:p w:rsidR="008D4B29" w:rsidRPr="00074D1E" w:rsidRDefault="008D4B29" w:rsidP="006F5EC1">
            <w:pPr>
              <w:rPr>
                <w:sz w:val="16"/>
                <w:szCs w:val="16"/>
              </w:rPr>
            </w:pPr>
            <w:r w:rsidRPr="00074D1E">
              <w:rPr>
                <w:sz w:val="16"/>
                <w:szCs w:val="16"/>
              </w:rPr>
              <w:t>Налог на имущество физических лиц</w:t>
            </w:r>
          </w:p>
        </w:tc>
        <w:tc>
          <w:tcPr>
            <w:tcW w:w="1638" w:type="dxa"/>
            <w:shd w:val="clear" w:color="auto" w:fill="auto"/>
            <w:noWrap/>
          </w:tcPr>
          <w:p w:rsidR="008D4B29" w:rsidRPr="00074D1E" w:rsidRDefault="008D4B29" w:rsidP="006F5EC1">
            <w:pPr>
              <w:rPr>
                <w:color w:val="000000"/>
                <w:sz w:val="20"/>
                <w:szCs w:val="20"/>
              </w:rPr>
            </w:pPr>
            <w:r>
              <w:rPr>
                <w:color w:val="000000"/>
                <w:sz w:val="20"/>
                <w:szCs w:val="20"/>
              </w:rPr>
              <w:t>638000,00</w:t>
            </w:r>
          </w:p>
        </w:tc>
        <w:tc>
          <w:tcPr>
            <w:tcW w:w="1701" w:type="dxa"/>
            <w:shd w:val="clear" w:color="auto" w:fill="auto"/>
          </w:tcPr>
          <w:p w:rsidR="008D4B29" w:rsidRPr="00DD0DD8" w:rsidRDefault="008D4B29" w:rsidP="006F5EC1">
            <w:pPr>
              <w:rPr>
                <w:sz w:val="20"/>
                <w:szCs w:val="20"/>
              </w:rPr>
            </w:pPr>
            <w:r w:rsidRPr="00DD0DD8">
              <w:rPr>
                <w:sz w:val="20"/>
                <w:szCs w:val="20"/>
              </w:rPr>
              <w:t>376179,87</w:t>
            </w:r>
          </w:p>
        </w:tc>
        <w:tc>
          <w:tcPr>
            <w:tcW w:w="1621" w:type="dxa"/>
            <w:shd w:val="clear" w:color="auto" w:fill="auto"/>
          </w:tcPr>
          <w:p w:rsidR="008D4B29" w:rsidRPr="004876CC" w:rsidRDefault="008D4B29" w:rsidP="006F5EC1">
            <w:pPr>
              <w:rPr>
                <w:color w:val="000000"/>
                <w:sz w:val="20"/>
                <w:szCs w:val="20"/>
              </w:rPr>
            </w:pPr>
            <w:r w:rsidRPr="004876CC">
              <w:rPr>
                <w:color w:val="000000"/>
                <w:sz w:val="20"/>
                <w:szCs w:val="20"/>
              </w:rPr>
              <w:t>638000,00</w:t>
            </w:r>
          </w:p>
        </w:tc>
      </w:tr>
      <w:tr w:rsidR="008D4B29" w:rsidRPr="00074D1E" w:rsidTr="006F5EC1">
        <w:trPr>
          <w:trHeight w:val="300"/>
        </w:trPr>
        <w:tc>
          <w:tcPr>
            <w:tcW w:w="1902" w:type="dxa"/>
            <w:shd w:val="clear" w:color="auto" w:fill="auto"/>
            <w:noWrap/>
          </w:tcPr>
          <w:p w:rsidR="008D4B29" w:rsidRPr="00074D1E" w:rsidRDefault="008D4B29" w:rsidP="006F5EC1">
            <w:pPr>
              <w:rPr>
                <w:sz w:val="16"/>
                <w:szCs w:val="16"/>
              </w:rPr>
            </w:pPr>
            <w:r w:rsidRPr="00074D1E">
              <w:rPr>
                <w:sz w:val="16"/>
                <w:szCs w:val="16"/>
              </w:rPr>
              <w:t>1 06 01030 10 1000 110</w:t>
            </w:r>
          </w:p>
        </w:tc>
        <w:tc>
          <w:tcPr>
            <w:tcW w:w="3089" w:type="dxa"/>
            <w:shd w:val="clear" w:color="auto" w:fill="auto"/>
            <w:noWrap/>
          </w:tcPr>
          <w:p w:rsidR="008D4B29" w:rsidRPr="00074D1E" w:rsidRDefault="008D4B29" w:rsidP="006F5EC1">
            <w:pPr>
              <w:rPr>
                <w:sz w:val="16"/>
                <w:szCs w:val="16"/>
              </w:rPr>
            </w:pPr>
            <w:r w:rsidRPr="00074D1E">
              <w:rPr>
                <w:bCs/>
                <w:sz w:val="16"/>
                <w:szCs w:val="16"/>
              </w:rPr>
              <w:t>Налог на имущество физических лиц, взимаемый по ставкам, применяемым к объектам налогообложения, расположенным в границах поселений (сумма платежа)</w:t>
            </w:r>
          </w:p>
        </w:tc>
        <w:tc>
          <w:tcPr>
            <w:tcW w:w="1638" w:type="dxa"/>
            <w:shd w:val="clear" w:color="auto" w:fill="auto"/>
            <w:noWrap/>
          </w:tcPr>
          <w:p w:rsidR="008D4B29" w:rsidRPr="00074D1E" w:rsidRDefault="008D4B29" w:rsidP="006F5EC1">
            <w:pPr>
              <w:rPr>
                <w:color w:val="000000"/>
                <w:sz w:val="20"/>
                <w:szCs w:val="20"/>
              </w:rPr>
            </w:pPr>
            <w:r>
              <w:rPr>
                <w:color w:val="000000"/>
                <w:sz w:val="20"/>
                <w:szCs w:val="20"/>
              </w:rPr>
              <w:t>638000,00</w:t>
            </w:r>
          </w:p>
        </w:tc>
        <w:tc>
          <w:tcPr>
            <w:tcW w:w="1701" w:type="dxa"/>
            <w:shd w:val="clear" w:color="auto" w:fill="auto"/>
          </w:tcPr>
          <w:p w:rsidR="008D4B29" w:rsidRPr="00DD0DD8" w:rsidRDefault="008D4B29" w:rsidP="006F5EC1">
            <w:pPr>
              <w:rPr>
                <w:sz w:val="20"/>
                <w:szCs w:val="20"/>
              </w:rPr>
            </w:pPr>
            <w:r w:rsidRPr="00DD0DD8">
              <w:rPr>
                <w:sz w:val="20"/>
                <w:szCs w:val="20"/>
              </w:rPr>
              <w:t>376179,87</w:t>
            </w:r>
          </w:p>
        </w:tc>
        <w:tc>
          <w:tcPr>
            <w:tcW w:w="1621" w:type="dxa"/>
            <w:shd w:val="clear" w:color="auto" w:fill="auto"/>
          </w:tcPr>
          <w:p w:rsidR="008D4B29" w:rsidRPr="004876CC" w:rsidRDefault="008D4B29" w:rsidP="006F5EC1">
            <w:pPr>
              <w:rPr>
                <w:color w:val="000000"/>
                <w:sz w:val="20"/>
                <w:szCs w:val="20"/>
              </w:rPr>
            </w:pPr>
            <w:r w:rsidRPr="004876CC">
              <w:rPr>
                <w:color w:val="000000"/>
                <w:sz w:val="20"/>
                <w:szCs w:val="20"/>
              </w:rPr>
              <w:t>638000,00</w:t>
            </w:r>
          </w:p>
        </w:tc>
      </w:tr>
      <w:tr w:rsidR="008D4B29" w:rsidRPr="00074D1E" w:rsidTr="006F5EC1">
        <w:trPr>
          <w:trHeight w:val="300"/>
        </w:trPr>
        <w:tc>
          <w:tcPr>
            <w:tcW w:w="1902" w:type="dxa"/>
            <w:shd w:val="clear" w:color="auto" w:fill="auto"/>
            <w:noWrap/>
          </w:tcPr>
          <w:p w:rsidR="008D4B29" w:rsidRPr="00074D1E" w:rsidRDefault="008D4B29" w:rsidP="006F5EC1">
            <w:pPr>
              <w:rPr>
                <w:b/>
                <w:sz w:val="16"/>
                <w:szCs w:val="16"/>
              </w:rPr>
            </w:pPr>
            <w:r w:rsidRPr="00074D1E">
              <w:rPr>
                <w:b/>
                <w:sz w:val="16"/>
                <w:szCs w:val="16"/>
              </w:rPr>
              <w:t>1 06 06000 00 0000 110</w:t>
            </w:r>
          </w:p>
        </w:tc>
        <w:tc>
          <w:tcPr>
            <w:tcW w:w="3089" w:type="dxa"/>
            <w:shd w:val="clear" w:color="auto" w:fill="auto"/>
            <w:noWrap/>
          </w:tcPr>
          <w:p w:rsidR="008D4B29" w:rsidRPr="00074D1E" w:rsidRDefault="008D4B29" w:rsidP="006F5EC1">
            <w:pPr>
              <w:rPr>
                <w:b/>
                <w:sz w:val="16"/>
                <w:szCs w:val="16"/>
              </w:rPr>
            </w:pPr>
            <w:r w:rsidRPr="00074D1E">
              <w:rPr>
                <w:b/>
                <w:sz w:val="16"/>
                <w:szCs w:val="16"/>
              </w:rPr>
              <w:t>Земельный налог</w:t>
            </w:r>
          </w:p>
        </w:tc>
        <w:tc>
          <w:tcPr>
            <w:tcW w:w="1638" w:type="dxa"/>
            <w:shd w:val="clear" w:color="auto" w:fill="auto"/>
            <w:noWrap/>
          </w:tcPr>
          <w:p w:rsidR="008D4B29" w:rsidRPr="00074D1E" w:rsidRDefault="008D4B29" w:rsidP="006F5EC1">
            <w:pPr>
              <w:rPr>
                <w:color w:val="000000"/>
                <w:sz w:val="20"/>
                <w:szCs w:val="20"/>
              </w:rPr>
            </w:pPr>
            <w:r>
              <w:rPr>
                <w:color w:val="000000"/>
                <w:sz w:val="20"/>
                <w:szCs w:val="20"/>
              </w:rPr>
              <w:t>1790000,00</w:t>
            </w:r>
          </w:p>
        </w:tc>
        <w:tc>
          <w:tcPr>
            <w:tcW w:w="1701" w:type="dxa"/>
            <w:shd w:val="clear" w:color="auto" w:fill="auto"/>
          </w:tcPr>
          <w:p w:rsidR="008D4B29" w:rsidRPr="00DD0DD8" w:rsidRDefault="008D4B29" w:rsidP="006F5EC1">
            <w:pPr>
              <w:rPr>
                <w:sz w:val="20"/>
                <w:szCs w:val="20"/>
              </w:rPr>
            </w:pPr>
            <w:r w:rsidRPr="00DD0DD8">
              <w:rPr>
                <w:sz w:val="20"/>
                <w:szCs w:val="20"/>
              </w:rPr>
              <w:t>478468,44</w:t>
            </w:r>
          </w:p>
        </w:tc>
        <w:tc>
          <w:tcPr>
            <w:tcW w:w="1621" w:type="dxa"/>
            <w:shd w:val="clear" w:color="auto" w:fill="auto"/>
          </w:tcPr>
          <w:p w:rsidR="008D4B29" w:rsidRPr="004876CC" w:rsidRDefault="008D4B29" w:rsidP="006F5EC1">
            <w:pPr>
              <w:rPr>
                <w:color w:val="000000"/>
                <w:sz w:val="20"/>
                <w:szCs w:val="20"/>
              </w:rPr>
            </w:pPr>
            <w:r w:rsidRPr="004876CC">
              <w:rPr>
                <w:color w:val="000000"/>
                <w:sz w:val="20"/>
                <w:szCs w:val="20"/>
              </w:rPr>
              <w:t>1147000,00</w:t>
            </w:r>
          </w:p>
        </w:tc>
      </w:tr>
      <w:tr w:rsidR="008D4B29" w:rsidRPr="00074D1E" w:rsidTr="006F5EC1">
        <w:trPr>
          <w:trHeight w:val="300"/>
        </w:trPr>
        <w:tc>
          <w:tcPr>
            <w:tcW w:w="1902" w:type="dxa"/>
            <w:shd w:val="clear" w:color="auto" w:fill="auto"/>
            <w:noWrap/>
          </w:tcPr>
          <w:p w:rsidR="008D4B29" w:rsidRPr="00074D1E" w:rsidRDefault="008D4B29" w:rsidP="006F5EC1">
            <w:pPr>
              <w:rPr>
                <w:sz w:val="16"/>
                <w:szCs w:val="16"/>
              </w:rPr>
            </w:pPr>
            <w:r w:rsidRPr="00074D1E">
              <w:rPr>
                <w:sz w:val="16"/>
                <w:szCs w:val="16"/>
              </w:rPr>
              <w:t>1 06 06033 10 1000 110</w:t>
            </w:r>
          </w:p>
        </w:tc>
        <w:tc>
          <w:tcPr>
            <w:tcW w:w="3089" w:type="dxa"/>
            <w:shd w:val="clear" w:color="auto" w:fill="auto"/>
            <w:noWrap/>
          </w:tcPr>
          <w:p w:rsidR="008D4B29" w:rsidRPr="00074D1E" w:rsidRDefault="008D4B29" w:rsidP="006F5EC1">
            <w:pPr>
              <w:rPr>
                <w:sz w:val="16"/>
                <w:szCs w:val="16"/>
              </w:rPr>
            </w:pPr>
            <w:r w:rsidRPr="00074D1E">
              <w:rPr>
                <w:bCs/>
                <w:sz w:val="16"/>
                <w:szCs w:val="16"/>
              </w:rPr>
              <w:t xml:space="preserve">Земельный </w:t>
            </w:r>
            <w:proofErr w:type="gramStart"/>
            <w:r w:rsidRPr="00074D1E">
              <w:rPr>
                <w:bCs/>
                <w:sz w:val="16"/>
                <w:szCs w:val="16"/>
              </w:rPr>
              <w:t>налог</w:t>
            </w:r>
            <w:proofErr w:type="gramEnd"/>
            <w:r w:rsidRPr="00074D1E">
              <w:rPr>
                <w:bCs/>
                <w:sz w:val="16"/>
                <w:szCs w:val="16"/>
              </w:rPr>
              <w:t xml:space="preserve"> взимаемый по ставкам, установленным в соответствии с подпунктом 1 пункта 1 статьи 394 Налогового кодекса Российской </w:t>
            </w:r>
            <w:r w:rsidRPr="00074D1E">
              <w:rPr>
                <w:bCs/>
                <w:sz w:val="16"/>
                <w:szCs w:val="16"/>
              </w:rPr>
              <w:lastRenderedPageBreak/>
              <w:t>Федерации и применяемым к объектам налогообложения</w:t>
            </w:r>
          </w:p>
        </w:tc>
        <w:tc>
          <w:tcPr>
            <w:tcW w:w="1638" w:type="dxa"/>
            <w:shd w:val="clear" w:color="auto" w:fill="auto"/>
            <w:noWrap/>
          </w:tcPr>
          <w:p w:rsidR="008D4B29" w:rsidRPr="00074D1E" w:rsidRDefault="008D4B29" w:rsidP="006F5EC1">
            <w:pPr>
              <w:rPr>
                <w:color w:val="000000"/>
                <w:sz w:val="20"/>
                <w:szCs w:val="20"/>
              </w:rPr>
            </w:pPr>
            <w:r>
              <w:rPr>
                <w:color w:val="000000"/>
                <w:sz w:val="20"/>
                <w:szCs w:val="20"/>
              </w:rPr>
              <w:lastRenderedPageBreak/>
              <w:t>1093000,00</w:t>
            </w:r>
          </w:p>
        </w:tc>
        <w:tc>
          <w:tcPr>
            <w:tcW w:w="1701" w:type="dxa"/>
            <w:shd w:val="clear" w:color="auto" w:fill="auto"/>
          </w:tcPr>
          <w:p w:rsidR="008D4B29" w:rsidRPr="00DD0DD8" w:rsidRDefault="008D4B29" w:rsidP="006F5EC1">
            <w:pPr>
              <w:rPr>
                <w:sz w:val="20"/>
                <w:szCs w:val="20"/>
              </w:rPr>
            </w:pPr>
            <w:r w:rsidRPr="00DD0DD8">
              <w:rPr>
                <w:sz w:val="20"/>
                <w:szCs w:val="20"/>
              </w:rPr>
              <w:t>-40314,27</w:t>
            </w:r>
          </w:p>
        </w:tc>
        <w:tc>
          <w:tcPr>
            <w:tcW w:w="1621" w:type="dxa"/>
            <w:shd w:val="clear" w:color="auto" w:fill="auto"/>
          </w:tcPr>
          <w:p w:rsidR="008D4B29" w:rsidRPr="004876CC" w:rsidRDefault="008D4B29" w:rsidP="006F5EC1">
            <w:pPr>
              <w:rPr>
                <w:color w:val="000000"/>
                <w:sz w:val="20"/>
                <w:szCs w:val="20"/>
              </w:rPr>
            </w:pPr>
            <w:r w:rsidRPr="004876CC">
              <w:rPr>
                <w:color w:val="000000"/>
                <w:sz w:val="20"/>
                <w:szCs w:val="20"/>
              </w:rPr>
              <w:t>392000,00</w:t>
            </w:r>
          </w:p>
        </w:tc>
      </w:tr>
      <w:tr w:rsidR="008D4B29" w:rsidRPr="00074D1E" w:rsidTr="006F5EC1">
        <w:trPr>
          <w:trHeight w:val="300"/>
        </w:trPr>
        <w:tc>
          <w:tcPr>
            <w:tcW w:w="1902" w:type="dxa"/>
            <w:shd w:val="clear" w:color="auto" w:fill="auto"/>
            <w:noWrap/>
          </w:tcPr>
          <w:p w:rsidR="008D4B29" w:rsidRPr="00074D1E" w:rsidRDefault="008D4B29" w:rsidP="006F5EC1">
            <w:pPr>
              <w:rPr>
                <w:sz w:val="16"/>
                <w:szCs w:val="16"/>
              </w:rPr>
            </w:pPr>
            <w:r w:rsidRPr="00074D1E">
              <w:rPr>
                <w:sz w:val="16"/>
                <w:szCs w:val="16"/>
              </w:rPr>
              <w:lastRenderedPageBreak/>
              <w:t>1 06 06043 10 1000 110</w:t>
            </w:r>
          </w:p>
        </w:tc>
        <w:tc>
          <w:tcPr>
            <w:tcW w:w="3089" w:type="dxa"/>
            <w:shd w:val="clear" w:color="auto" w:fill="auto"/>
            <w:noWrap/>
          </w:tcPr>
          <w:p w:rsidR="008D4B29" w:rsidRPr="00074D1E" w:rsidRDefault="008D4B29" w:rsidP="006F5EC1">
            <w:pPr>
              <w:rPr>
                <w:sz w:val="16"/>
                <w:szCs w:val="16"/>
              </w:rPr>
            </w:pPr>
            <w:r w:rsidRPr="00074D1E">
              <w:rPr>
                <w:sz w:val="16"/>
                <w:szCs w:val="16"/>
              </w:rPr>
              <w:t>Земельный налог, взимаемый по ставке, установленной подпунктом 2 пункта 1 статьи 394 Налогового Кодекса Российской Федерации и применяемым к объектам налогообложения, расположенным в границах поселений (сумма платежа)</w:t>
            </w:r>
          </w:p>
        </w:tc>
        <w:tc>
          <w:tcPr>
            <w:tcW w:w="1638" w:type="dxa"/>
            <w:shd w:val="clear" w:color="auto" w:fill="auto"/>
            <w:noWrap/>
          </w:tcPr>
          <w:p w:rsidR="008D4B29" w:rsidRPr="00074D1E" w:rsidRDefault="008D4B29" w:rsidP="006F5EC1">
            <w:pPr>
              <w:rPr>
                <w:color w:val="000000"/>
                <w:sz w:val="20"/>
                <w:szCs w:val="20"/>
              </w:rPr>
            </w:pPr>
            <w:r>
              <w:rPr>
                <w:color w:val="000000"/>
                <w:sz w:val="20"/>
                <w:szCs w:val="20"/>
              </w:rPr>
              <w:t>697000,00</w:t>
            </w:r>
          </w:p>
        </w:tc>
        <w:tc>
          <w:tcPr>
            <w:tcW w:w="1701" w:type="dxa"/>
            <w:shd w:val="clear" w:color="auto" w:fill="auto"/>
          </w:tcPr>
          <w:p w:rsidR="008D4B29" w:rsidRPr="00DD0DD8" w:rsidRDefault="008D4B29" w:rsidP="006F5EC1">
            <w:pPr>
              <w:rPr>
                <w:sz w:val="20"/>
                <w:szCs w:val="20"/>
              </w:rPr>
            </w:pPr>
            <w:r w:rsidRPr="00DD0DD8">
              <w:rPr>
                <w:sz w:val="20"/>
                <w:szCs w:val="20"/>
              </w:rPr>
              <w:t>518782,71</w:t>
            </w:r>
          </w:p>
        </w:tc>
        <w:tc>
          <w:tcPr>
            <w:tcW w:w="1621" w:type="dxa"/>
            <w:shd w:val="clear" w:color="auto" w:fill="auto"/>
          </w:tcPr>
          <w:p w:rsidR="008D4B29" w:rsidRPr="004876CC" w:rsidRDefault="008D4B29" w:rsidP="006F5EC1">
            <w:pPr>
              <w:rPr>
                <w:color w:val="000000"/>
                <w:sz w:val="20"/>
                <w:szCs w:val="20"/>
              </w:rPr>
            </w:pPr>
            <w:r w:rsidRPr="004876CC">
              <w:rPr>
                <w:color w:val="000000"/>
                <w:sz w:val="20"/>
                <w:szCs w:val="20"/>
              </w:rPr>
              <w:t>755000,00</w:t>
            </w:r>
          </w:p>
        </w:tc>
      </w:tr>
      <w:tr w:rsidR="008D4B29" w:rsidRPr="00074D1E" w:rsidTr="006F5EC1">
        <w:trPr>
          <w:trHeight w:val="300"/>
        </w:trPr>
        <w:tc>
          <w:tcPr>
            <w:tcW w:w="1902" w:type="dxa"/>
            <w:shd w:val="clear" w:color="auto" w:fill="auto"/>
            <w:noWrap/>
          </w:tcPr>
          <w:p w:rsidR="008D4B29" w:rsidRPr="00074D1E" w:rsidRDefault="008D4B29" w:rsidP="006F5EC1">
            <w:pPr>
              <w:rPr>
                <w:b/>
                <w:sz w:val="16"/>
                <w:szCs w:val="16"/>
              </w:rPr>
            </w:pPr>
            <w:r w:rsidRPr="00074D1E">
              <w:rPr>
                <w:b/>
                <w:sz w:val="16"/>
                <w:szCs w:val="16"/>
              </w:rPr>
              <w:t>1 08 00000 00 0000 000</w:t>
            </w:r>
          </w:p>
        </w:tc>
        <w:tc>
          <w:tcPr>
            <w:tcW w:w="3089" w:type="dxa"/>
            <w:shd w:val="clear" w:color="auto" w:fill="auto"/>
            <w:noWrap/>
          </w:tcPr>
          <w:p w:rsidR="008D4B29" w:rsidRPr="00074D1E" w:rsidRDefault="008D4B29" w:rsidP="006F5EC1">
            <w:pPr>
              <w:rPr>
                <w:b/>
                <w:sz w:val="16"/>
                <w:szCs w:val="16"/>
              </w:rPr>
            </w:pPr>
            <w:r w:rsidRPr="00074D1E">
              <w:rPr>
                <w:b/>
                <w:sz w:val="16"/>
                <w:szCs w:val="16"/>
              </w:rPr>
              <w:t>Государственная пошлина, сборы</w:t>
            </w:r>
          </w:p>
        </w:tc>
        <w:tc>
          <w:tcPr>
            <w:tcW w:w="1638" w:type="dxa"/>
            <w:shd w:val="clear" w:color="auto" w:fill="auto"/>
            <w:noWrap/>
          </w:tcPr>
          <w:p w:rsidR="008D4B29" w:rsidRPr="00074D1E" w:rsidRDefault="008D4B29" w:rsidP="006F5EC1">
            <w:pPr>
              <w:rPr>
                <w:b/>
                <w:color w:val="000000"/>
                <w:sz w:val="20"/>
                <w:szCs w:val="20"/>
              </w:rPr>
            </w:pPr>
            <w:r>
              <w:rPr>
                <w:b/>
                <w:color w:val="000000"/>
                <w:sz w:val="20"/>
                <w:szCs w:val="20"/>
              </w:rPr>
              <w:t>2000,00</w:t>
            </w:r>
          </w:p>
        </w:tc>
        <w:tc>
          <w:tcPr>
            <w:tcW w:w="1701" w:type="dxa"/>
            <w:shd w:val="clear" w:color="auto" w:fill="auto"/>
          </w:tcPr>
          <w:p w:rsidR="008D4B29" w:rsidRPr="00DD0DD8" w:rsidRDefault="008D4B29" w:rsidP="006F5EC1">
            <w:pPr>
              <w:rPr>
                <w:b/>
                <w:sz w:val="20"/>
                <w:szCs w:val="20"/>
              </w:rPr>
            </w:pPr>
            <w:r w:rsidRPr="00DD0DD8">
              <w:rPr>
                <w:b/>
                <w:sz w:val="20"/>
                <w:szCs w:val="20"/>
              </w:rPr>
              <w:t>1300,00</w:t>
            </w:r>
          </w:p>
        </w:tc>
        <w:tc>
          <w:tcPr>
            <w:tcW w:w="1621" w:type="dxa"/>
            <w:shd w:val="clear" w:color="auto" w:fill="auto"/>
          </w:tcPr>
          <w:p w:rsidR="008D4B29" w:rsidRPr="004876CC" w:rsidRDefault="008D4B29" w:rsidP="006F5EC1">
            <w:pPr>
              <w:rPr>
                <w:b/>
                <w:color w:val="000000"/>
                <w:sz w:val="20"/>
                <w:szCs w:val="20"/>
              </w:rPr>
            </w:pPr>
            <w:r w:rsidRPr="004876CC">
              <w:rPr>
                <w:b/>
                <w:color w:val="000000"/>
                <w:sz w:val="20"/>
                <w:szCs w:val="20"/>
              </w:rPr>
              <w:t>2000,00</w:t>
            </w:r>
          </w:p>
        </w:tc>
      </w:tr>
      <w:tr w:rsidR="008D4B29" w:rsidRPr="00074D1E" w:rsidTr="006F5EC1">
        <w:trPr>
          <w:trHeight w:val="300"/>
        </w:trPr>
        <w:tc>
          <w:tcPr>
            <w:tcW w:w="1902" w:type="dxa"/>
            <w:shd w:val="clear" w:color="auto" w:fill="auto"/>
            <w:noWrap/>
          </w:tcPr>
          <w:p w:rsidR="008D4B29" w:rsidRPr="00074D1E" w:rsidRDefault="008D4B29" w:rsidP="006F5EC1">
            <w:pPr>
              <w:rPr>
                <w:sz w:val="16"/>
                <w:szCs w:val="16"/>
              </w:rPr>
            </w:pPr>
            <w:r w:rsidRPr="00074D1E">
              <w:rPr>
                <w:sz w:val="16"/>
                <w:szCs w:val="16"/>
              </w:rPr>
              <w:t>1 08 04020 01 0000 110</w:t>
            </w:r>
          </w:p>
        </w:tc>
        <w:tc>
          <w:tcPr>
            <w:tcW w:w="3089" w:type="dxa"/>
            <w:shd w:val="clear" w:color="auto" w:fill="auto"/>
            <w:noWrap/>
          </w:tcPr>
          <w:p w:rsidR="008D4B29" w:rsidRPr="00074D1E" w:rsidRDefault="008D4B29" w:rsidP="006F5EC1">
            <w:pPr>
              <w:rPr>
                <w:sz w:val="16"/>
                <w:szCs w:val="16"/>
              </w:rPr>
            </w:pPr>
            <w:r w:rsidRPr="00074D1E">
              <w:rPr>
                <w:sz w:val="16"/>
                <w:szCs w:val="16"/>
              </w:rPr>
              <w:t>Государственная пошлина</w:t>
            </w:r>
          </w:p>
        </w:tc>
        <w:tc>
          <w:tcPr>
            <w:tcW w:w="1638" w:type="dxa"/>
            <w:shd w:val="clear" w:color="auto" w:fill="auto"/>
            <w:noWrap/>
          </w:tcPr>
          <w:p w:rsidR="008D4B29" w:rsidRPr="00074D1E" w:rsidRDefault="008D4B29" w:rsidP="006F5EC1">
            <w:pPr>
              <w:rPr>
                <w:color w:val="000000"/>
                <w:sz w:val="20"/>
                <w:szCs w:val="20"/>
              </w:rPr>
            </w:pPr>
            <w:r>
              <w:rPr>
                <w:color w:val="000000"/>
                <w:sz w:val="20"/>
                <w:szCs w:val="20"/>
              </w:rPr>
              <w:t>2000,00</w:t>
            </w:r>
          </w:p>
        </w:tc>
        <w:tc>
          <w:tcPr>
            <w:tcW w:w="1701" w:type="dxa"/>
            <w:shd w:val="clear" w:color="auto" w:fill="auto"/>
          </w:tcPr>
          <w:p w:rsidR="008D4B29" w:rsidRPr="00DD0DD8" w:rsidRDefault="008D4B29" w:rsidP="006F5EC1">
            <w:pPr>
              <w:rPr>
                <w:sz w:val="20"/>
                <w:szCs w:val="20"/>
              </w:rPr>
            </w:pPr>
            <w:r w:rsidRPr="00DD0DD8">
              <w:rPr>
                <w:sz w:val="20"/>
                <w:szCs w:val="20"/>
              </w:rPr>
              <w:t>1300,00</w:t>
            </w:r>
          </w:p>
        </w:tc>
        <w:tc>
          <w:tcPr>
            <w:tcW w:w="1621" w:type="dxa"/>
            <w:shd w:val="clear" w:color="auto" w:fill="auto"/>
          </w:tcPr>
          <w:p w:rsidR="008D4B29" w:rsidRPr="004876CC" w:rsidRDefault="008D4B29" w:rsidP="006F5EC1">
            <w:pPr>
              <w:rPr>
                <w:color w:val="000000"/>
                <w:sz w:val="20"/>
                <w:szCs w:val="20"/>
              </w:rPr>
            </w:pPr>
            <w:r w:rsidRPr="004876CC">
              <w:rPr>
                <w:color w:val="000000"/>
                <w:sz w:val="20"/>
                <w:szCs w:val="20"/>
              </w:rPr>
              <w:t>2000,00</w:t>
            </w:r>
          </w:p>
        </w:tc>
      </w:tr>
      <w:tr w:rsidR="008D4B29" w:rsidRPr="00074D1E" w:rsidTr="006F5EC1">
        <w:trPr>
          <w:trHeight w:val="300"/>
        </w:trPr>
        <w:tc>
          <w:tcPr>
            <w:tcW w:w="1902" w:type="dxa"/>
            <w:shd w:val="clear" w:color="auto" w:fill="auto"/>
            <w:noWrap/>
          </w:tcPr>
          <w:p w:rsidR="008D4B29" w:rsidRPr="00074D1E" w:rsidRDefault="008D4B29" w:rsidP="006F5EC1">
            <w:pPr>
              <w:rPr>
                <w:b/>
                <w:sz w:val="16"/>
                <w:szCs w:val="16"/>
              </w:rPr>
            </w:pPr>
            <w:r w:rsidRPr="00074D1E">
              <w:rPr>
                <w:b/>
                <w:sz w:val="16"/>
                <w:szCs w:val="16"/>
              </w:rPr>
              <w:t>1 11 00000 00 0000 000</w:t>
            </w:r>
          </w:p>
        </w:tc>
        <w:tc>
          <w:tcPr>
            <w:tcW w:w="3089" w:type="dxa"/>
            <w:shd w:val="clear" w:color="auto" w:fill="auto"/>
            <w:noWrap/>
          </w:tcPr>
          <w:p w:rsidR="008D4B29" w:rsidRPr="00074D1E" w:rsidRDefault="008D4B29" w:rsidP="006F5EC1">
            <w:pPr>
              <w:rPr>
                <w:b/>
                <w:sz w:val="16"/>
                <w:szCs w:val="16"/>
              </w:rPr>
            </w:pPr>
            <w:r w:rsidRPr="00074D1E">
              <w:rPr>
                <w:b/>
                <w:sz w:val="16"/>
                <w:szCs w:val="16"/>
              </w:rPr>
              <w:t>Доходы от использования имущества,  находящегося в государственной и муниципальной собственности</w:t>
            </w:r>
          </w:p>
        </w:tc>
        <w:tc>
          <w:tcPr>
            <w:tcW w:w="1638" w:type="dxa"/>
            <w:shd w:val="clear" w:color="auto" w:fill="auto"/>
            <w:noWrap/>
          </w:tcPr>
          <w:p w:rsidR="008D4B29" w:rsidRPr="00074D1E" w:rsidRDefault="008D4B29" w:rsidP="006F5EC1">
            <w:pPr>
              <w:rPr>
                <w:b/>
                <w:color w:val="000000"/>
                <w:sz w:val="20"/>
                <w:szCs w:val="20"/>
              </w:rPr>
            </w:pPr>
            <w:r w:rsidRPr="00074D1E">
              <w:rPr>
                <w:b/>
                <w:color w:val="000000"/>
                <w:sz w:val="20"/>
                <w:szCs w:val="20"/>
              </w:rPr>
              <w:t>131000,00</w:t>
            </w:r>
          </w:p>
        </w:tc>
        <w:tc>
          <w:tcPr>
            <w:tcW w:w="1701" w:type="dxa"/>
            <w:shd w:val="clear" w:color="auto" w:fill="auto"/>
          </w:tcPr>
          <w:p w:rsidR="008D4B29" w:rsidRPr="00DD0DD8" w:rsidRDefault="008D4B29" w:rsidP="006F5EC1">
            <w:pPr>
              <w:rPr>
                <w:b/>
                <w:sz w:val="20"/>
                <w:szCs w:val="20"/>
              </w:rPr>
            </w:pPr>
            <w:r w:rsidRPr="00DD0DD8">
              <w:rPr>
                <w:b/>
                <w:sz w:val="20"/>
                <w:szCs w:val="20"/>
              </w:rPr>
              <w:t>74389,19</w:t>
            </w:r>
          </w:p>
        </w:tc>
        <w:tc>
          <w:tcPr>
            <w:tcW w:w="1621" w:type="dxa"/>
            <w:shd w:val="clear" w:color="auto" w:fill="auto"/>
          </w:tcPr>
          <w:p w:rsidR="008D4B29" w:rsidRPr="004876CC" w:rsidRDefault="008D4B29" w:rsidP="006F5EC1">
            <w:pPr>
              <w:rPr>
                <w:b/>
                <w:color w:val="000000"/>
                <w:sz w:val="20"/>
                <w:szCs w:val="20"/>
              </w:rPr>
            </w:pPr>
            <w:r w:rsidRPr="004876CC">
              <w:rPr>
                <w:b/>
                <w:color w:val="000000"/>
                <w:sz w:val="20"/>
                <w:szCs w:val="20"/>
              </w:rPr>
              <w:t>131098,92</w:t>
            </w:r>
          </w:p>
        </w:tc>
      </w:tr>
      <w:tr w:rsidR="008D4B29" w:rsidRPr="00074D1E" w:rsidTr="006F5EC1">
        <w:trPr>
          <w:trHeight w:val="300"/>
        </w:trPr>
        <w:tc>
          <w:tcPr>
            <w:tcW w:w="1902" w:type="dxa"/>
            <w:shd w:val="clear" w:color="auto" w:fill="auto"/>
            <w:noWrap/>
          </w:tcPr>
          <w:p w:rsidR="008D4B29" w:rsidRPr="00074D1E" w:rsidRDefault="008D4B29" w:rsidP="006F5EC1">
            <w:pPr>
              <w:rPr>
                <w:sz w:val="16"/>
                <w:szCs w:val="16"/>
              </w:rPr>
            </w:pPr>
            <w:r w:rsidRPr="00074D1E">
              <w:rPr>
                <w:sz w:val="16"/>
                <w:szCs w:val="16"/>
              </w:rPr>
              <w:t>1 11 05075 10 0000 120</w:t>
            </w:r>
          </w:p>
        </w:tc>
        <w:tc>
          <w:tcPr>
            <w:tcW w:w="3089" w:type="dxa"/>
            <w:shd w:val="clear" w:color="auto" w:fill="auto"/>
            <w:noWrap/>
          </w:tcPr>
          <w:p w:rsidR="008D4B29" w:rsidRPr="00074D1E" w:rsidRDefault="008D4B29" w:rsidP="006F5EC1">
            <w:pPr>
              <w:rPr>
                <w:sz w:val="16"/>
                <w:szCs w:val="16"/>
              </w:rPr>
            </w:pPr>
            <w:proofErr w:type="gramStart"/>
            <w:r w:rsidRPr="00074D1E">
              <w:rPr>
                <w:sz w:val="16"/>
                <w:szCs w:val="16"/>
              </w:rPr>
              <w:t>Доходы от сдачи в аренду имущества, составляющие казну сельских поселений 9За исключением земельных участков)</w:t>
            </w:r>
            <w:proofErr w:type="gramEnd"/>
          </w:p>
        </w:tc>
        <w:tc>
          <w:tcPr>
            <w:tcW w:w="1638" w:type="dxa"/>
            <w:shd w:val="clear" w:color="auto" w:fill="auto"/>
            <w:noWrap/>
          </w:tcPr>
          <w:p w:rsidR="008D4B29" w:rsidRPr="00074D1E" w:rsidRDefault="008D4B29" w:rsidP="006F5EC1">
            <w:pPr>
              <w:rPr>
                <w:color w:val="000000"/>
                <w:sz w:val="20"/>
                <w:szCs w:val="20"/>
              </w:rPr>
            </w:pPr>
            <w:r w:rsidRPr="00074D1E">
              <w:rPr>
                <w:color w:val="000000"/>
                <w:sz w:val="20"/>
                <w:szCs w:val="20"/>
              </w:rPr>
              <w:t>131000,00</w:t>
            </w:r>
          </w:p>
        </w:tc>
        <w:tc>
          <w:tcPr>
            <w:tcW w:w="1701" w:type="dxa"/>
            <w:shd w:val="clear" w:color="auto" w:fill="auto"/>
          </w:tcPr>
          <w:p w:rsidR="008D4B29" w:rsidRPr="00DD0DD8" w:rsidRDefault="008D4B29" w:rsidP="006F5EC1">
            <w:pPr>
              <w:rPr>
                <w:sz w:val="20"/>
                <w:szCs w:val="20"/>
              </w:rPr>
            </w:pPr>
            <w:r w:rsidRPr="00DD0DD8">
              <w:rPr>
                <w:sz w:val="20"/>
                <w:szCs w:val="20"/>
              </w:rPr>
              <w:t>74389,19</w:t>
            </w:r>
          </w:p>
        </w:tc>
        <w:tc>
          <w:tcPr>
            <w:tcW w:w="1621" w:type="dxa"/>
            <w:shd w:val="clear" w:color="auto" w:fill="auto"/>
          </w:tcPr>
          <w:p w:rsidR="008D4B29" w:rsidRPr="004876CC" w:rsidRDefault="008D4B29" w:rsidP="006F5EC1">
            <w:pPr>
              <w:rPr>
                <w:color w:val="000000"/>
                <w:sz w:val="20"/>
                <w:szCs w:val="20"/>
              </w:rPr>
            </w:pPr>
            <w:r w:rsidRPr="004876CC">
              <w:rPr>
                <w:color w:val="000000"/>
                <w:sz w:val="20"/>
                <w:szCs w:val="20"/>
              </w:rPr>
              <w:t>131098,92</w:t>
            </w:r>
          </w:p>
        </w:tc>
      </w:tr>
      <w:tr w:rsidR="008D4B29" w:rsidRPr="00074D1E" w:rsidTr="006F5EC1">
        <w:trPr>
          <w:trHeight w:val="300"/>
        </w:trPr>
        <w:tc>
          <w:tcPr>
            <w:tcW w:w="1902" w:type="dxa"/>
            <w:shd w:val="clear" w:color="auto" w:fill="auto"/>
            <w:noWrap/>
          </w:tcPr>
          <w:p w:rsidR="008D4B29" w:rsidRPr="00074D1E" w:rsidRDefault="008D4B29" w:rsidP="006F5EC1">
            <w:pPr>
              <w:rPr>
                <w:sz w:val="16"/>
                <w:szCs w:val="16"/>
              </w:rPr>
            </w:pPr>
            <w:r w:rsidRPr="00074D1E">
              <w:rPr>
                <w:sz w:val="16"/>
                <w:szCs w:val="16"/>
              </w:rPr>
              <w:t> </w:t>
            </w:r>
          </w:p>
        </w:tc>
        <w:tc>
          <w:tcPr>
            <w:tcW w:w="3089" w:type="dxa"/>
            <w:shd w:val="clear" w:color="auto" w:fill="auto"/>
            <w:noWrap/>
          </w:tcPr>
          <w:p w:rsidR="008D4B29" w:rsidRPr="00074D1E" w:rsidRDefault="008D4B29" w:rsidP="006F5EC1">
            <w:pPr>
              <w:rPr>
                <w:b/>
                <w:bCs/>
                <w:sz w:val="16"/>
                <w:szCs w:val="16"/>
              </w:rPr>
            </w:pPr>
            <w:r w:rsidRPr="00074D1E">
              <w:rPr>
                <w:b/>
                <w:bCs/>
                <w:sz w:val="16"/>
                <w:szCs w:val="16"/>
              </w:rPr>
              <w:t>ВСЕГО ДОХОДОВ:</w:t>
            </w:r>
          </w:p>
        </w:tc>
        <w:tc>
          <w:tcPr>
            <w:tcW w:w="1638" w:type="dxa"/>
            <w:shd w:val="clear" w:color="auto" w:fill="auto"/>
            <w:noWrap/>
          </w:tcPr>
          <w:p w:rsidR="008D4B29" w:rsidRPr="00074D1E" w:rsidRDefault="008D4B29" w:rsidP="006F5EC1">
            <w:pPr>
              <w:rPr>
                <w:b/>
                <w:bCs/>
                <w:color w:val="000000"/>
                <w:sz w:val="20"/>
                <w:szCs w:val="20"/>
              </w:rPr>
            </w:pPr>
            <w:r>
              <w:rPr>
                <w:b/>
                <w:bCs/>
                <w:color w:val="000000"/>
                <w:sz w:val="20"/>
                <w:szCs w:val="20"/>
              </w:rPr>
              <w:t>4627800,00</w:t>
            </w:r>
          </w:p>
        </w:tc>
        <w:tc>
          <w:tcPr>
            <w:tcW w:w="1701" w:type="dxa"/>
            <w:shd w:val="clear" w:color="auto" w:fill="auto"/>
          </w:tcPr>
          <w:p w:rsidR="008D4B29" w:rsidRPr="00DD0DD8" w:rsidRDefault="008D4B29" w:rsidP="006F5EC1">
            <w:pPr>
              <w:rPr>
                <w:b/>
                <w:bCs/>
                <w:sz w:val="20"/>
                <w:szCs w:val="20"/>
              </w:rPr>
            </w:pPr>
            <w:r w:rsidRPr="00DD0DD8">
              <w:rPr>
                <w:b/>
                <w:sz w:val="20"/>
                <w:szCs w:val="20"/>
              </w:rPr>
              <w:t>2864560,09</w:t>
            </w:r>
          </w:p>
        </w:tc>
        <w:tc>
          <w:tcPr>
            <w:tcW w:w="1621" w:type="dxa"/>
            <w:shd w:val="clear" w:color="auto" w:fill="auto"/>
          </w:tcPr>
          <w:p w:rsidR="008D4B29" w:rsidRPr="004876CC" w:rsidRDefault="008D4B29" w:rsidP="006F5EC1">
            <w:pPr>
              <w:rPr>
                <w:b/>
                <w:bCs/>
                <w:color w:val="000000"/>
                <w:sz w:val="20"/>
                <w:szCs w:val="20"/>
              </w:rPr>
            </w:pPr>
            <w:r w:rsidRPr="004876CC">
              <w:rPr>
                <w:b/>
                <w:bCs/>
                <w:color w:val="000000"/>
                <w:sz w:val="20"/>
                <w:szCs w:val="20"/>
              </w:rPr>
              <w:t>4249673,62</w:t>
            </w:r>
          </w:p>
        </w:tc>
      </w:tr>
      <w:tr w:rsidR="008D4B29" w:rsidRPr="00074D1E" w:rsidTr="006F5EC1">
        <w:trPr>
          <w:trHeight w:val="300"/>
        </w:trPr>
        <w:tc>
          <w:tcPr>
            <w:tcW w:w="1902" w:type="dxa"/>
            <w:shd w:val="clear" w:color="auto" w:fill="auto"/>
            <w:noWrap/>
          </w:tcPr>
          <w:p w:rsidR="008D4B29" w:rsidRPr="00074D1E" w:rsidRDefault="008D4B29" w:rsidP="006F5EC1">
            <w:pPr>
              <w:rPr>
                <w:sz w:val="16"/>
                <w:szCs w:val="16"/>
              </w:rPr>
            </w:pPr>
            <w:r w:rsidRPr="00074D1E">
              <w:rPr>
                <w:sz w:val="16"/>
                <w:szCs w:val="16"/>
              </w:rPr>
              <w:t xml:space="preserve"> 2 02 16001 00 0000 150</w:t>
            </w:r>
          </w:p>
        </w:tc>
        <w:tc>
          <w:tcPr>
            <w:tcW w:w="3089" w:type="dxa"/>
            <w:shd w:val="clear" w:color="auto" w:fill="auto"/>
            <w:noWrap/>
          </w:tcPr>
          <w:p w:rsidR="008D4B29" w:rsidRPr="00074D1E" w:rsidRDefault="008D4B29" w:rsidP="006F5EC1">
            <w:pPr>
              <w:rPr>
                <w:b/>
                <w:bCs/>
                <w:sz w:val="16"/>
                <w:szCs w:val="16"/>
              </w:rPr>
            </w:pPr>
            <w:r w:rsidRPr="00074D1E">
              <w:rPr>
                <w:b/>
                <w:bCs/>
                <w:sz w:val="16"/>
                <w:szCs w:val="16"/>
              </w:rPr>
              <w:t>Дотации бюджетам сельских поселений на выравнивание бюджетной обеспеченности из бюджетов муниципальных районов</w:t>
            </w:r>
          </w:p>
        </w:tc>
        <w:tc>
          <w:tcPr>
            <w:tcW w:w="1638" w:type="dxa"/>
            <w:shd w:val="clear" w:color="auto" w:fill="auto"/>
            <w:noWrap/>
          </w:tcPr>
          <w:p w:rsidR="008D4B29" w:rsidRPr="00074D1E" w:rsidRDefault="008D4B29" w:rsidP="006F5EC1">
            <w:pPr>
              <w:rPr>
                <w:b/>
                <w:bCs/>
                <w:color w:val="000000"/>
                <w:sz w:val="20"/>
                <w:szCs w:val="20"/>
              </w:rPr>
            </w:pPr>
            <w:r>
              <w:rPr>
                <w:b/>
                <w:bCs/>
                <w:color w:val="000000"/>
                <w:sz w:val="20"/>
                <w:szCs w:val="20"/>
              </w:rPr>
              <w:t>4158000,00</w:t>
            </w:r>
          </w:p>
        </w:tc>
        <w:tc>
          <w:tcPr>
            <w:tcW w:w="1701" w:type="dxa"/>
            <w:shd w:val="clear" w:color="auto" w:fill="auto"/>
          </w:tcPr>
          <w:p w:rsidR="008D4B29" w:rsidRPr="00DD0DD8" w:rsidRDefault="008D4B29" w:rsidP="006F5EC1">
            <w:pPr>
              <w:rPr>
                <w:b/>
                <w:bCs/>
                <w:sz w:val="20"/>
                <w:szCs w:val="20"/>
              </w:rPr>
            </w:pPr>
            <w:r w:rsidRPr="00DD0DD8">
              <w:rPr>
                <w:b/>
                <w:bCs/>
                <w:sz w:val="20"/>
                <w:szCs w:val="20"/>
              </w:rPr>
              <w:t>3828400,00</w:t>
            </w:r>
          </w:p>
        </w:tc>
        <w:tc>
          <w:tcPr>
            <w:tcW w:w="1621" w:type="dxa"/>
            <w:shd w:val="clear" w:color="auto" w:fill="auto"/>
          </w:tcPr>
          <w:p w:rsidR="008D4B29" w:rsidRPr="004876CC" w:rsidRDefault="008D4B29" w:rsidP="006F5EC1">
            <w:pPr>
              <w:rPr>
                <w:b/>
                <w:bCs/>
                <w:color w:val="000000"/>
                <w:sz w:val="20"/>
                <w:szCs w:val="20"/>
              </w:rPr>
            </w:pPr>
            <w:r w:rsidRPr="004876CC">
              <w:rPr>
                <w:b/>
                <w:bCs/>
                <w:color w:val="000000"/>
                <w:sz w:val="20"/>
                <w:szCs w:val="20"/>
              </w:rPr>
              <w:t>4158000,00</w:t>
            </w:r>
          </w:p>
        </w:tc>
      </w:tr>
      <w:tr w:rsidR="008D4B29" w:rsidRPr="00074D1E" w:rsidTr="006F5EC1">
        <w:trPr>
          <w:trHeight w:val="300"/>
        </w:trPr>
        <w:tc>
          <w:tcPr>
            <w:tcW w:w="1902" w:type="dxa"/>
            <w:shd w:val="clear" w:color="auto" w:fill="auto"/>
            <w:noWrap/>
          </w:tcPr>
          <w:p w:rsidR="008D4B29" w:rsidRPr="00074D1E" w:rsidRDefault="008D4B29" w:rsidP="006F5EC1">
            <w:pPr>
              <w:rPr>
                <w:sz w:val="16"/>
                <w:szCs w:val="16"/>
              </w:rPr>
            </w:pPr>
            <w:r w:rsidRPr="00074D1E">
              <w:rPr>
                <w:sz w:val="16"/>
                <w:szCs w:val="16"/>
              </w:rPr>
              <w:t xml:space="preserve"> 2 02 29999 10 7152 150</w:t>
            </w:r>
          </w:p>
        </w:tc>
        <w:tc>
          <w:tcPr>
            <w:tcW w:w="3089" w:type="dxa"/>
            <w:shd w:val="clear" w:color="auto" w:fill="auto"/>
            <w:noWrap/>
          </w:tcPr>
          <w:p w:rsidR="008D4B29" w:rsidRPr="00074D1E" w:rsidRDefault="008D4B29" w:rsidP="006F5EC1">
            <w:pPr>
              <w:rPr>
                <w:b/>
                <w:bCs/>
                <w:sz w:val="16"/>
                <w:szCs w:val="16"/>
              </w:rPr>
            </w:pPr>
            <w:r w:rsidRPr="00074D1E">
              <w:rPr>
                <w:b/>
                <w:bCs/>
                <w:sz w:val="16"/>
                <w:szCs w:val="16"/>
              </w:rPr>
              <w:t>Субсидии бюджетам сельских поселений на формирование муниципальных дорожных фондов</w:t>
            </w:r>
          </w:p>
        </w:tc>
        <w:tc>
          <w:tcPr>
            <w:tcW w:w="1638" w:type="dxa"/>
            <w:shd w:val="clear" w:color="auto" w:fill="auto"/>
            <w:noWrap/>
          </w:tcPr>
          <w:p w:rsidR="008D4B29" w:rsidRPr="00074D1E" w:rsidRDefault="008D4B29" w:rsidP="006F5EC1">
            <w:pPr>
              <w:rPr>
                <w:b/>
                <w:bCs/>
                <w:color w:val="000000"/>
                <w:sz w:val="20"/>
                <w:szCs w:val="20"/>
              </w:rPr>
            </w:pPr>
            <w:r>
              <w:rPr>
                <w:b/>
                <w:bCs/>
                <w:color w:val="000000"/>
                <w:sz w:val="20"/>
                <w:szCs w:val="20"/>
              </w:rPr>
              <w:t>2132000,00</w:t>
            </w:r>
          </w:p>
        </w:tc>
        <w:tc>
          <w:tcPr>
            <w:tcW w:w="1701" w:type="dxa"/>
            <w:shd w:val="clear" w:color="auto" w:fill="auto"/>
          </w:tcPr>
          <w:p w:rsidR="008D4B29" w:rsidRPr="00DD0DD8" w:rsidRDefault="008D4B29" w:rsidP="006F5EC1">
            <w:pPr>
              <w:rPr>
                <w:b/>
                <w:bCs/>
                <w:sz w:val="20"/>
                <w:szCs w:val="20"/>
              </w:rPr>
            </w:pPr>
            <w:r w:rsidRPr="00DD0DD8">
              <w:rPr>
                <w:b/>
                <w:bCs/>
                <w:sz w:val="20"/>
                <w:szCs w:val="20"/>
              </w:rPr>
              <w:t>1727924,00</w:t>
            </w:r>
          </w:p>
        </w:tc>
        <w:tc>
          <w:tcPr>
            <w:tcW w:w="1621" w:type="dxa"/>
            <w:shd w:val="clear" w:color="auto" w:fill="auto"/>
          </w:tcPr>
          <w:p w:rsidR="008D4B29" w:rsidRPr="004876CC" w:rsidRDefault="008D4B29" w:rsidP="006F5EC1">
            <w:pPr>
              <w:rPr>
                <w:b/>
                <w:bCs/>
                <w:color w:val="000000"/>
                <w:sz w:val="20"/>
                <w:szCs w:val="20"/>
              </w:rPr>
            </w:pPr>
            <w:r w:rsidRPr="004876CC">
              <w:rPr>
                <w:b/>
                <w:bCs/>
                <w:color w:val="000000"/>
                <w:sz w:val="20"/>
                <w:szCs w:val="20"/>
              </w:rPr>
              <w:t>2132000,00</w:t>
            </w:r>
          </w:p>
        </w:tc>
      </w:tr>
      <w:tr w:rsidR="008D4B29" w:rsidRPr="00074D1E" w:rsidTr="006F5EC1">
        <w:trPr>
          <w:trHeight w:val="1708"/>
        </w:trPr>
        <w:tc>
          <w:tcPr>
            <w:tcW w:w="1902" w:type="dxa"/>
            <w:shd w:val="clear" w:color="auto" w:fill="auto"/>
            <w:noWrap/>
          </w:tcPr>
          <w:p w:rsidR="008D4B29" w:rsidRPr="00074D1E" w:rsidRDefault="008D4B29" w:rsidP="006F5EC1">
            <w:pPr>
              <w:rPr>
                <w:sz w:val="16"/>
                <w:szCs w:val="16"/>
              </w:rPr>
            </w:pPr>
            <w:r w:rsidRPr="00074D1E">
              <w:rPr>
                <w:sz w:val="16"/>
                <w:szCs w:val="16"/>
              </w:rPr>
              <w:t xml:space="preserve"> </w:t>
            </w:r>
            <w:r w:rsidRPr="00B71426">
              <w:rPr>
                <w:sz w:val="16"/>
                <w:szCs w:val="16"/>
              </w:rPr>
              <w:t>2 02 29999 10 7209 150</w:t>
            </w:r>
          </w:p>
        </w:tc>
        <w:tc>
          <w:tcPr>
            <w:tcW w:w="3089" w:type="dxa"/>
            <w:shd w:val="clear" w:color="auto" w:fill="auto"/>
            <w:noWrap/>
          </w:tcPr>
          <w:p w:rsidR="008D4B29" w:rsidRPr="00074D1E" w:rsidRDefault="008D4B29" w:rsidP="006F5EC1">
            <w:pPr>
              <w:rPr>
                <w:b/>
                <w:bCs/>
                <w:sz w:val="16"/>
                <w:szCs w:val="16"/>
              </w:rPr>
            </w:pPr>
            <w:r w:rsidRPr="00B71426">
              <w:rPr>
                <w:b/>
                <w:bCs/>
                <w:sz w:val="16"/>
                <w:szCs w:val="16"/>
              </w:rPr>
              <w:t>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1638" w:type="dxa"/>
            <w:shd w:val="clear" w:color="auto" w:fill="auto"/>
            <w:noWrap/>
          </w:tcPr>
          <w:p w:rsidR="008D4B29" w:rsidRPr="00074D1E" w:rsidRDefault="008D4B29" w:rsidP="006F5EC1">
            <w:pPr>
              <w:rPr>
                <w:b/>
                <w:bCs/>
                <w:color w:val="000000"/>
                <w:sz w:val="20"/>
                <w:szCs w:val="20"/>
              </w:rPr>
            </w:pPr>
            <w:r>
              <w:rPr>
                <w:b/>
                <w:bCs/>
                <w:color w:val="000000"/>
                <w:sz w:val="20"/>
                <w:szCs w:val="20"/>
              </w:rPr>
              <w:t>442300,00</w:t>
            </w:r>
          </w:p>
        </w:tc>
        <w:tc>
          <w:tcPr>
            <w:tcW w:w="1701" w:type="dxa"/>
            <w:shd w:val="clear" w:color="auto" w:fill="auto"/>
          </w:tcPr>
          <w:p w:rsidR="008D4B29" w:rsidRPr="00DD0DD8" w:rsidRDefault="008D4B29" w:rsidP="006F5EC1">
            <w:pPr>
              <w:rPr>
                <w:b/>
                <w:bCs/>
                <w:sz w:val="20"/>
                <w:szCs w:val="20"/>
              </w:rPr>
            </w:pPr>
            <w:r w:rsidRPr="00DD0DD8">
              <w:rPr>
                <w:b/>
                <w:bCs/>
                <w:sz w:val="20"/>
                <w:szCs w:val="20"/>
              </w:rPr>
              <w:t>442300,00</w:t>
            </w:r>
          </w:p>
        </w:tc>
        <w:tc>
          <w:tcPr>
            <w:tcW w:w="1621" w:type="dxa"/>
            <w:shd w:val="clear" w:color="auto" w:fill="auto"/>
          </w:tcPr>
          <w:p w:rsidR="008D4B29" w:rsidRPr="004876CC" w:rsidRDefault="008D4B29" w:rsidP="006F5EC1">
            <w:pPr>
              <w:rPr>
                <w:b/>
                <w:bCs/>
                <w:color w:val="000000"/>
                <w:sz w:val="20"/>
                <w:szCs w:val="20"/>
              </w:rPr>
            </w:pPr>
            <w:r w:rsidRPr="004876CC">
              <w:rPr>
                <w:b/>
                <w:bCs/>
                <w:color w:val="000000"/>
                <w:sz w:val="20"/>
                <w:szCs w:val="20"/>
              </w:rPr>
              <w:t>442300,00</w:t>
            </w:r>
          </w:p>
        </w:tc>
      </w:tr>
      <w:tr w:rsidR="008D4B29" w:rsidRPr="00074D1E" w:rsidTr="006F5EC1">
        <w:trPr>
          <w:trHeight w:val="300"/>
        </w:trPr>
        <w:tc>
          <w:tcPr>
            <w:tcW w:w="1902" w:type="dxa"/>
            <w:shd w:val="clear" w:color="auto" w:fill="auto"/>
            <w:noWrap/>
          </w:tcPr>
          <w:p w:rsidR="008D4B29" w:rsidRPr="00074D1E" w:rsidRDefault="008D4B29" w:rsidP="006F5EC1">
            <w:pPr>
              <w:rPr>
                <w:sz w:val="16"/>
                <w:szCs w:val="16"/>
              </w:rPr>
            </w:pPr>
            <w:r w:rsidRPr="00074D1E">
              <w:rPr>
                <w:sz w:val="16"/>
                <w:szCs w:val="16"/>
              </w:rPr>
              <w:t xml:space="preserve"> 2 02 30024 10 7065 150</w:t>
            </w:r>
          </w:p>
        </w:tc>
        <w:tc>
          <w:tcPr>
            <w:tcW w:w="3089" w:type="dxa"/>
            <w:shd w:val="clear" w:color="auto" w:fill="auto"/>
            <w:noWrap/>
          </w:tcPr>
          <w:p w:rsidR="008D4B29" w:rsidRPr="00074D1E" w:rsidRDefault="008D4B29" w:rsidP="006F5EC1">
            <w:pPr>
              <w:rPr>
                <w:b/>
                <w:bCs/>
                <w:sz w:val="16"/>
                <w:szCs w:val="16"/>
              </w:rPr>
            </w:pPr>
            <w:r w:rsidRPr="00074D1E">
              <w:rPr>
                <w:b/>
                <w:bCs/>
                <w:sz w:val="16"/>
                <w:szCs w:val="16"/>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638" w:type="dxa"/>
            <w:shd w:val="clear" w:color="auto" w:fill="auto"/>
            <w:noWrap/>
          </w:tcPr>
          <w:p w:rsidR="008D4B29" w:rsidRPr="00074D1E" w:rsidRDefault="008D4B29" w:rsidP="006F5EC1">
            <w:pPr>
              <w:rPr>
                <w:b/>
                <w:bCs/>
                <w:color w:val="000000"/>
                <w:sz w:val="20"/>
                <w:szCs w:val="20"/>
              </w:rPr>
            </w:pPr>
            <w:r w:rsidRPr="00074D1E">
              <w:rPr>
                <w:b/>
                <w:bCs/>
                <w:color w:val="000000"/>
                <w:sz w:val="20"/>
                <w:szCs w:val="20"/>
              </w:rPr>
              <w:t>500,00</w:t>
            </w:r>
          </w:p>
        </w:tc>
        <w:tc>
          <w:tcPr>
            <w:tcW w:w="1701" w:type="dxa"/>
            <w:shd w:val="clear" w:color="auto" w:fill="auto"/>
          </w:tcPr>
          <w:p w:rsidR="008D4B29" w:rsidRPr="00DD0DD8" w:rsidRDefault="008D4B29" w:rsidP="006F5EC1">
            <w:pPr>
              <w:rPr>
                <w:b/>
                <w:bCs/>
                <w:sz w:val="20"/>
                <w:szCs w:val="20"/>
              </w:rPr>
            </w:pPr>
            <w:r w:rsidRPr="00DD0DD8">
              <w:rPr>
                <w:b/>
                <w:bCs/>
                <w:sz w:val="20"/>
                <w:szCs w:val="20"/>
              </w:rPr>
              <w:t>500,00</w:t>
            </w:r>
          </w:p>
        </w:tc>
        <w:tc>
          <w:tcPr>
            <w:tcW w:w="1621" w:type="dxa"/>
            <w:shd w:val="clear" w:color="auto" w:fill="auto"/>
          </w:tcPr>
          <w:p w:rsidR="008D4B29" w:rsidRPr="004876CC" w:rsidRDefault="008D4B29" w:rsidP="006F5EC1">
            <w:pPr>
              <w:rPr>
                <w:b/>
                <w:bCs/>
                <w:color w:val="000000"/>
                <w:sz w:val="20"/>
                <w:szCs w:val="20"/>
              </w:rPr>
            </w:pPr>
            <w:r w:rsidRPr="004876CC">
              <w:rPr>
                <w:b/>
                <w:bCs/>
                <w:color w:val="000000"/>
                <w:sz w:val="20"/>
                <w:szCs w:val="20"/>
              </w:rPr>
              <w:t>500,00</w:t>
            </w:r>
          </w:p>
        </w:tc>
      </w:tr>
      <w:tr w:rsidR="008D4B29" w:rsidRPr="00074D1E" w:rsidTr="006F5EC1">
        <w:trPr>
          <w:trHeight w:val="300"/>
        </w:trPr>
        <w:tc>
          <w:tcPr>
            <w:tcW w:w="1902" w:type="dxa"/>
            <w:shd w:val="clear" w:color="auto" w:fill="auto"/>
            <w:noWrap/>
          </w:tcPr>
          <w:p w:rsidR="008D4B29" w:rsidRPr="00074D1E" w:rsidRDefault="008D4B29" w:rsidP="006F5EC1">
            <w:pPr>
              <w:rPr>
                <w:sz w:val="16"/>
                <w:szCs w:val="16"/>
              </w:rPr>
            </w:pPr>
            <w:r w:rsidRPr="00074D1E">
              <w:rPr>
                <w:sz w:val="16"/>
                <w:szCs w:val="16"/>
              </w:rPr>
              <w:t xml:space="preserve"> 2 02 30024 10 7028 150</w:t>
            </w:r>
          </w:p>
        </w:tc>
        <w:tc>
          <w:tcPr>
            <w:tcW w:w="3089" w:type="dxa"/>
            <w:shd w:val="clear" w:color="auto" w:fill="auto"/>
            <w:noWrap/>
          </w:tcPr>
          <w:p w:rsidR="008D4B29" w:rsidRPr="00074D1E" w:rsidRDefault="008D4B29" w:rsidP="006F5EC1">
            <w:pPr>
              <w:rPr>
                <w:b/>
                <w:bCs/>
                <w:sz w:val="16"/>
                <w:szCs w:val="16"/>
              </w:rPr>
            </w:pPr>
            <w:r w:rsidRPr="00074D1E">
              <w:rPr>
                <w:b/>
                <w:bCs/>
                <w:sz w:val="16"/>
                <w:szCs w:val="16"/>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1638" w:type="dxa"/>
            <w:shd w:val="clear" w:color="auto" w:fill="auto"/>
            <w:noWrap/>
          </w:tcPr>
          <w:p w:rsidR="008D4B29" w:rsidRPr="00074D1E" w:rsidRDefault="008D4B29" w:rsidP="006F5EC1">
            <w:pPr>
              <w:rPr>
                <w:b/>
                <w:bCs/>
                <w:color w:val="000000"/>
                <w:sz w:val="20"/>
                <w:szCs w:val="20"/>
              </w:rPr>
            </w:pPr>
            <w:r>
              <w:rPr>
                <w:b/>
                <w:bCs/>
                <w:color w:val="000000"/>
                <w:sz w:val="20"/>
                <w:szCs w:val="20"/>
              </w:rPr>
              <w:t>120210,00</w:t>
            </w:r>
          </w:p>
        </w:tc>
        <w:tc>
          <w:tcPr>
            <w:tcW w:w="1701" w:type="dxa"/>
            <w:shd w:val="clear" w:color="auto" w:fill="auto"/>
          </w:tcPr>
          <w:p w:rsidR="008D4B29" w:rsidRPr="00DD0DD8" w:rsidRDefault="008D4B29" w:rsidP="006F5EC1">
            <w:pPr>
              <w:rPr>
                <w:b/>
                <w:bCs/>
                <w:sz w:val="20"/>
                <w:szCs w:val="20"/>
              </w:rPr>
            </w:pPr>
            <w:r w:rsidRPr="00DD0DD8">
              <w:rPr>
                <w:b/>
                <w:bCs/>
                <w:sz w:val="20"/>
                <w:szCs w:val="20"/>
              </w:rPr>
              <w:t>95395,00</w:t>
            </w:r>
          </w:p>
        </w:tc>
        <w:tc>
          <w:tcPr>
            <w:tcW w:w="1621" w:type="dxa"/>
            <w:shd w:val="clear" w:color="auto" w:fill="auto"/>
          </w:tcPr>
          <w:p w:rsidR="008D4B29" w:rsidRPr="004876CC" w:rsidRDefault="008D4B29" w:rsidP="006F5EC1">
            <w:pPr>
              <w:rPr>
                <w:b/>
                <w:bCs/>
                <w:color w:val="000000"/>
                <w:sz w:val="20"/>
                <w:szCs w:val="20"/>
              </w:rPr>
            </w:pPr>
            <w:r w:rsidRPr="004876CC">
              <w:rPr>
                <w:b/>
                <w:bCs/>
                <w:color w:val="000000"/>
                <w:sz w:val="20"/>
                <w:szCs w:val="20"/>
              </w:rPr>
              <w:t>120210,00</w:t>
            </w:r>
          </w:p>
        </w:tc>
      </w:tr>
      <w:tr w:rsidR="008D4B29" w:rsidRPr="00074D1E" w:rsidTr="006F5EC1">
        <w:trPr>
          <w:trHeight w:val="300"/>
        </w:trPr>
        <w:tc>
          <w:tcPr>
            <w:tcW w:w="1902" w:type="dxa"/>
            <w:shd w:val="clear" w:color="auto" w:fill="auto"/>
            <w:noWrap/>
          </w:tcPr>
          <w:p w:rsidR="008D4B29" w:rsidRPr="00074D1E" w:rsidRDefault="008D4B29" w:rsidP="006F5EC1">
            <w:pPr>
              <w:rPr>
                <w:sz w:val="16"/>
                <w:szCs w:val="16"/>
              </w:rPr>
            </w:pPr>
            <w:r w:rsidRPr="00074D1E">
              <w:rPr>
                <w:sz w:val="16"/>
                <w:szCs w:val="16"/>
              </w:rPr>
              <w:t>2 02 35118 10 0000 150</w:t>
            </w:r>
          </w:p>
        </w:tc>
        <w:tc>
          <w:tcPr>
            <w:tcW w:w="3089" w:type="dxa"/>
            <w:shd w:val="clear" w:color="auto" w:fill="auto"/>
            <w:noWrap/>
          </w:tcPr>
          <w:p w:rsidR="008D4B29" w:rsidRPr="00074D1E" w:rsidRDefault="008D4B29" w:rsidP="006F5EC1">
            <w:pPr>
              <w:rPr>
                <w:b/>
                <w:bCs/>
                <w:sz w:val="16"/>
                <w:szCs w:val="16"/>
              </w:rPr>
            </w:pPr>
            <w:r w:rsidRPr="00074D1E">
              <w:rPr>
                <w:b/>
                <w:bCs/>
                <w:sz w:val="16"/>
                <w:szCs w:val="16"/>
              </w:rPr>
              <w:t>Субвенции бюджетам поселений на осуществление первичного воинского учёта на территориях, где отсутствуют военные комиссариаты</w:t>
            </w:r>
          </w:p>
        </w:tc>
        <w:tc>
          <w:tcPr>
            <w:tcW w:w="1638" w:type="dxa"/>
            <w:shd w:val="clear" w:color="auto" w:fill="auto"/>
            <w:noWrap/>
          </w:tcPr>
          <w:p w:rsidR="008D4B29" w:rsidRPr="00074D1E" w:rsidRDefault="008D4B29" w:rsidP="006F5EC1">
            <w:pPr>
              <w:rPr>
                <w:b/>
                <w:bCs/>
                <w:color w:val="000000"/>
                <w:sz w:val="20"/>
                <w:szCs w:val="20"/>
              </w:rPr>
            </w:pPr>
            <w:r>
              <w:rPr>
                <w:b/>
                <w:bCs/>
                <w:color w:val="000000"/>
                <w:sz w:val="20"/>
                <w:szCs w:val="20"/>
              </w:rPr>
              <w:t>345477,00</w:t>
            </w:r>
          </w:p>
        </w:tc>
        <w:tc>
          <w:tcPr>
            <w:tcW w:w="1701" w:type="dxa"/>
            <w:shd w:val="clear" w:color="auto" w:fill="auto"/>
          </w:tcPr>
          <w:p w:rsidR="008D4B29" w:rsidRPr="00DD0DD8" w:rsidRDefault="008D4B29" w:rsidP="006F5EC1">
            <w:pPr>
              <w:rPr>
                <w:b/>
                <w:bCs/>
                <w:sz w:val="20"/>
                <w:szCs w:val="20"/>
              </w:rPr>
            </w:pPr>
            <w:r w:rsidRPr="00DD0DD8">
              <w:rPr>
                <w:b/>
                <w:bCs/>
                <w:sz w:val="20"/>
                <w:szCs w:val="20"/>
              </w:rPr>
              <w:t>258795,00</w:t>
            </w:r>
          </w:p>
        </w:tc>
        <w:tc>
          <w:tcPr>
            <w:tcW w:w="1621" w:type="dxa"/>
            <w:shd w:val="clear" w:color="auto" w:fill="auto"/>
          </w:tcPr>
          <w:p w:rsidR="008D4B29" w:rsidRPr="004876CC" w:rsidRDefault="008D4B29" w:rsidP="006F5EC1">
            <w:pPr>
              <w:rPr>
                <w:b/>
                <w:bCs/>
                <w:color w:val="000000"/>
                <w:sz w:val="20"/>
                <w:szCs w:val="20"/>
              </w:rPr>
            </w:pPr>
            <w:r w:rsidRPr="004876CC">
              <w:rPr>
                <w:b/>
                <w:bCs/>
                <w:color w:val="000000"/>
                <w:sz w:val="20"/>
                <w:szCs w:val="20"/>
              </w:rPr>
              <w:t>345477,00</w:t>
            </w:r>
          </w:p>
        </w:tc>
      </w:tr>
      <w:tr w:rsidR="008D4B29" w:rsidRPr="00074D1E" w:rsidTr="006F5EC1">
        <w:trPr>
          <w:trHeight w:val="300"/>
        </w:trPr>
        <w:tc>
          <w:tcPr>
            <w:tcW w:w="1902" w:type="dxa"/>
            <w:shd w:val="clear" w:color="auto" w:fill="auto"/>
            <w:noWrap/>
          </w:tcPr>
          <w:p w:rsidR="008D4B29" w:rsidRDefault="008D4B29" w:rsidP="006F5EC1">
            <w:pPr>
              <w:rPr>
                <w:sz w:val="16"/>
                <w:szCs w:val="16"/>
              </w:rPr>
            </w:pPr>
          </w:p>
          <w:p w:rsidR="008D4B29" w:rsidRPr="00DF64B6" w:rsidRDefault="008D4B29" w:rsidP="006F5EC1">
            <w:pPr>
              <w:rPr>
                <w:sz w:val="16"/>
                <w:szCs w:val="16"/>
              </w:rPr>
            </w:pPr>
            <w:r w:rsidRPr="00DF64B6">
              <w:rPr>
                <w:sz w:val="16"/>
                <w:szCs w:val="16"/>
              </w:rPr>
              <w:t xml:space="preserve"> 2 02 49999 10 </w:t>
            </w:r>
            <w:r>
              <w:rPr>
                <w:sz w:val="16"/>
                <w:szCs w:val="16"/>
              </w:rPr>
              <w:t>3700</w:t>
            </w:r>
            <w:r w:rsidRPr="00DF64B6">
              <w:rPr>
                <w:sz w:val="16"/>
                <w:szCs w:val="16"/>
              </w:rPr>
              <w:t xml:space="preserve"> 150</w:t>
            </w:r>
          </w:p>
        </w:tc>
        <w:tc>
          <w:tcPr>
            <w:tcW w:w="3089" w:type="dxa"/>
            <w:shd w:val="clear" w:color="auto" w:fill="auto"/>
            <w:noWrap/>
          </w:tcPr>
          <w:p w:rsidR="008D4B29" w:rsidRPr="00074D1E" w:rsidRDefault="008D4B29" w:rsidP="006F5EC1">
            <w:pPr>
              <w:rPr>
                <w:b/>
                <w:bCs/>
                <w:sz w:val="16"/>
                <w:szCs w:val="16"/>
              </w:rPr>
            </w:pPr>
            <w:r w:rsidRPr="006067CB">
              <w:rPr>
                <w:b/>
                <w:bCs/>
                <w:sz w:val="16"/>
                <w:szCs w:val="16"/>
              </w:rPr>
              <w:t>Иные межбюд</w:t>
            </w:r>
            <w:r>
              <w:rPr>
                <w:b/>
                <w:bCs/>
                <w:sz w:val="16"/>
                <w:szCs w:val="16"/>
              </w:rPr>
              <w:t>ж</w:t>
            </w:r>
            <w:r w:rsidRPr="006067CB">
              <w:rPr>
                <w:b/>
                <w:bCs/>
                <w:sz w:val="16"/>
                <w:szCs w:val="16"/>
              </w:rPr>
              <w:t>етные трансферты из бюджета Валдайского муниципального района бюджету Яжелбицкого сельского поселения на исполнение судебных решений по оплате поставки тепловой энергии</w:t>
            </w:r>
          </w:p>
        </w:tc>
        <w:tc>
          <w:tcPr>
            <w:tcW w:w="1638" w:type="dxa"/>
            <w:shd w:val="clear" w:color="auto" w:fill="auto"/>
            <w:noWrap/>
          </w:tcPr>
          <w:p w:rsidR="008D4B29" w:rsidRDefault="008D4B29" w:rsidP="006F5EC1">
            <w:pPr>
              <w:rPr>
                <w:b/>
                <w:bCs/>
                <w:color w:val="000000"/>
                <w:sz w:val="20"/>
                <w:szCs w:val="20"/>
              </w:rPr>
            </w:pPr>
            <w:r>
              <w:rPr>
                <w:b/>
                <w:bCs/>
                <w:color w:val="000000"/>
                <w:sz w:val="20"/>
                <w:szCs w:val="20"/>
              </w:rPr>
              <w:t>49638,98</w:t>
            </w:r>
          </w:p>
        </w:tc>
        <w:tc>
          <w:tcPr>
            <w:tcW w:w="1701" w:type="dxa"/>
            <w:shd w:val="clear" w:color="auto" w:fill="auto"/>
          </w:tcPr>
          <w:p w:rsidR="008D4B29" w:rsidRPr="00DD0DD8" w:rsidRDefault="008D4B29" w:rsidP="006F5EC1">
            <w:pPr>
              <w:rPr>
                <w:b/>
                <w:bCs/>
                <w:sz w:val="20"/>
                <w:szCs w:val="20"/>
              </w:rPr>
            </w:pPr>
            <w:r w:rsidRPr="00DD0DD8">
              <w:rPr>
                <w:b/>
                <w:bCs/>
                <w:sz w:val="20"/>
                <w:szCs w:val="20"/>
              </w:rPr>
              <w:t>49638,00</w:t>
            </w:r>
          </w:p>
        </w:tc>
        <w:tc>
          <w:tcPr>
            <w:tcW w:w="1621" w:type="dxa"/>
            <w:shd w:val="clear" w:color="auto" w:fill="auto"/>
          </w:tcPr>
          <w:p w:rsidR="008D4B29" w:rsidRDefault="008D4B29" w:rsidP="006F5EC1">
            <w:pPr>
              <w:rPr>
                <w:b/>
                <w:bCs/>
                <w:color w:val="000000"/>
                <w:sz w:val="20"/>
                <w:szCs w:val="20"/>
              </w:rPr>
            </w:pPr>
            <w:r>
              <w:rPr>
                <w:b/>
                <w:bCs/>
                <w:color w:val="000000"/>
                <w:sz w:val="20"/>
                <w:szCs w:val="20"/>
              </w:rPr>
              <w:t>49638,98</w:t>
            </w:r>
          </w:p>
        </w:tc>
      </w:tr>
      <w:tr w:rsidR="008D4B29" w:rsidRPr="00074D1E" w:rsidTr="006F5EC1">
        <w:trPr>
          <w:trHeight w:val="300"/>
        </w:trPr>
        <w:tc>
          <w:tcPr>
            <w:tcW w:w="1902" w:type="dxa"/>
            <w:shd w:val="clear" w:color="auto" w:fill="auto"/>
            <w:noWrap/>
          </w:tcPr>
          <w:p w:rsidR="008D4B29" w:rsidRDefault="008D4B29" w:rsidP="006F5EC1">
            <w:pPr>
              <w:rPr>
                <w:sz w:val="16"/>
                <w:szCs w:val="16"/>
              </w:rPr>
            </w:pPr>
          </w:p>
          <w:p w:rsidR="008D4B29" w:rsidRPr="00DF64B6" w:rsidRDefault="008D4B29" w:rsidP="006F5EC1">
            <w:pPr>
              <w:rPr>
                <w:sz w:val="16"/>
                <w:szCs w:val="16"/>
              </w:rPr>
            </w:pPr>
            <w:r w:rsidRPr="00DF64B6">
              <w:rPr>
                <w:sz w:val="16"/>
                <w:szCs w:val="16"/>
              </w:rPr>
              <w:t xml:space="preserve"> 2 02 49999 10 </w:t>
            </w:r>
            <w:r>
              <w:rPr>
                <w:sz w:val="16"/>
                <w:szCs w:val="16"/>
              </w:rPr>
              <w:t>4000</w:t>
            </w:r>
            <w:r w:rsidRPr="00DF64B6">
              <w:rPr>
                <w:sz w:val="16"/>
                <w:szCs w:val="16"/>
              </w:rPr>
              <w:t xml:space="preserve"> 150</w:t>
            </w:r>
          </w:p>
        </w:tc>
        <w:tc>
          <w:tcPr>
            <w:tcW w:w="3089" w:type="dxa"/>
            <w:shd w:val="clear" w:color="auto" w:fill="auto"/>
            <w:noWrap/>
          </w:tcPr>
          <w:p w:rsidR="008D4B29" w:rsidRPr="00074D1E" w:rsidRDefault="008D4B29" w:rsidP="006F5EC1">
            <w:pPr>
              <w:rPr>
                <w:b/>
                <w:bCs/>
                <w:sz w:val="16"/>
                <w:szCs w:val="16"/>
              </w:rPr>
            </w:pPr>
            <w:r w:rsidRPr="006067CB">
              <w:rPr>
                <w:b/>
                <w:bCs/>
                <w:sz w:val="16"/>
                <w:szCs w:val="16"/>
              </w:rPr>
              <w:t>Иные межбюджетные трансферты из бюджета Валдайского муниципального района бюджетам сельских поселений по исполнению части полномочий в области градостроительной деятельности Яжелбицкого сельского поселения</w:t>
            </w:r>
          </w:p>
        </w:tc>
        <w:tc>
          <w:tcPr>
            <w:tcW w:w="1638" w:type="dxa"/>
            <w:shd w:val="clear" w:color="auto" w:fill="auto"/>
            <w:noWrap/>
          </w:tcPr>
          <w:p w:rsidR="008D4B29" w:rsidRDefault="008D4B29" w:rsidP="006F5EC1">
            <w:pPr>
              <w:rPr>
                <w:b/>
                <w:bCs/>
                <w:color w:val="000000"/>
                <w:sz w:val="20"/>
                <w:szCs w:val="20"/>
              </w:rPr>
            </w:pPr>
            <w:r>
              <w:rPr>
                <w:b/>
                <w:bCs/>
                <w:color w:val="000000"/>
                <w:sz w:val="20"/>
                <w:szCs w:val="20"/>
              </w:rPr>
              <w:t>665000,00</w:t>
            </w:r>
          </w:p>
        </w:tc>
        <w:tc>
          <w:tcPr>
            <w:tcW w:w="1701" w:type="dxa"/>
            <w:shd w:val="clear" w:color="auto" w:fill="auto"/>
          </w:tcPr>
          <w:p w:rsidR="008D4B29" w:rsidRPr="00DD0DD8" w:rsidRDefault="008D4B29" w:rsidP="006F5EC1">
            <w:pPr>
              <w:rPr>
                <w:b/>
                <w:bCs/>
                <w:sz w:val="20"/>
                <w:szCs w:val="20"/>
              </w:rPr>
            </w:pPr>
            <w:r w:rsidRPr="00DD0DD8">
              <w:rPr>
                <w:b/>
                <w:bCs/>
                <w:sz w:val="20"/>
                <w:szCs w:val="20"/>
              </w:rPr>
              <w:t>665000,00</w:t>
            </w:r>
          </w:p>
        </w:tc>
        <w:tc>
          <w:tcPr>
            <w:tcW w:w="1621" w:type="dxa"/>
            <w:shd w:val="clear" w:color="auto" w:fill="auto"/>
          </w:tcPr>
          <w:p w:rsidR="008D4B29" w:rsidRDefault="008D4B29" w:rsidP="006F5EC1">
            <w:pPr>
              <w:rPr>
                <w:b/>
                <w:bCs/>
                <w:color w:val="000000"/>
                <w:sz w:val="20"/>
                <w:szCs w:val="20"/>
              </w:rPr>
            </w:pPr>
            <w:r>
              <w:rPr>
                <w:b/>
                <w:bCs/>
                <w:color w:val="000000"/>
                <w:sz w:val="20"/>
                <w:szCs w:val="20"/>
              </w:rPr>
              <w:t>665000,00</w:t>
            </w:r>
          </w:p>
        </w:tc>
      </w:tr>
      <w:tr w:rsidR="008D4B29" w:rsidRPr="00074D1E" w:rsidTr="006F5EC1">
        <w:trPr>
          <w:trHeight w:val="300"/>
        </w:trPr>
        <w:tc>
          <w:tcPr>
            <w:tcW w:w="1902" w:type="dxa"/>
            <w:shd w:val="clear" w:color="auto" w:fill="auto"/>
            <w:noWrap/>
          </w:tcPr>
          <w:p w:rsidR="008D4B29" w:rsidRDefault="008D4B29" w:rsidP="006F5EC1">
            <w:pPr>
              <w:rPr>
                <w:sz w:val="16"/>
                <w:szCs w:val="16"/>
              </w:rPr>
            </w:pPr>
          </w:p>
          <w:p w:rsidR="008D4B29" w:rsidRPr="00DF64B6" w:rsidRDefault="008D4B29" w:rsidP="006F5EC1">
            <w:pPr>
              <w:rPr>
                <w:sz w:val="16"/>
                <w:szCs w:val="16"/>
              </w:rPr>
            </w:pPr>
            <w:r w:rsidRPr="00DF64B6">
              <w:rPr>
                <w:sz w:val="16"/>
                <w:szCs w:val="16"/>
              </w:rPr>
              <w:t xml:space="preserve"> 2 02 49999 10 </w:t>
            </w:r>
            <w:r>
              <w:rPr>
                <w:sz w:val="16"/>
                <w:szCs w:val="16"/>
              </w:rPr>
              <w:t>4300</w:t>
            </w:r>
            <w:r w:rsidRPr="00DF64B6">
              <w:rPr>
                <w:sz w:val="16"/>
                <w:szCs w:val="16"/>
              </w:rPr>
              <w:t xml:space="preserve"> 150</w:t>
            </w:r>
          </w:p>
        </w:tc>
        <w:tc>
          <w:tcPr>
            <w:tcW w:w="3089" w:type="dxa"/>
            <w:shd w:val="clear" w:color="auto" w:fill="auto"/>
            <w:noWrap/>
          </w:tcPr>
          <w:p w:rsidR="008D4B29" w:rsidRPr="00E53B51" w:rsidRDefault="008D4B29" w:rsidP="006F5EC1">
            <w:pPr>
              <w:rPr>
                <w:b/>
                <w:bCs/>
                <w:sz w:val="16"/>
                <w:szCs w:val="16"/>
              </w:rPr>
            </w:pPr>
            <w:r w:rsidRPr="006067CB">
              <w:rPr>
                <w:b/>
                <w:bCs/>
                <w:sz w:val="16"/>
                <w:szCs w:val="16"/>
              </w:rPr>
              <w:t>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w:t>
            </w:r>
          </w:p>
        </w:tc>
        <w:tc>
          <w:tcPr>
            <w:tcW w:w="1638" w:type="dxa"/>
            <w:shd w:val="clear" w:color="auto" w:fill="auto"/>
            <w:noWrap/>
          </w:tcPr>
          <w:p w:rsidR="008D4B29" w:rsidRDefault="008D4B29" w:rsidP="006F5EC1">
            <w:pPr>
              <w:rPr>
                <w:b/>
                <w:bCs/>
                <w:color w:val="000000"/>
                <w:sz w:val="20"/>
                <w:szCs w:val="20"/>
              </w:rPr>
            </w:pPr>
            <w:r>
              <w:rPr>
                <w:b/>
                <w:bCs/>
                <w:color w:val="000000"/>
                <w:sz w:val="20"/>
                <w:szCs w:val="20"/>
              </w:rPr>
              <w:t>150000,00</w:t>
            </w:r>
          </w:p>
        </w:tc>
        <w:tc>
          <w:tcPr>
            <w:tcW w:w="1701" w:type="dxa"/>
            <w:shd w:val="clear" w:color="auto" w:fill="auto"/>
          </w:tcPr>
          <w:p w:rsidR="008D4B29" w:rsidRPr="00DD0DD8" w:rsidRDefault="008D4B29" w:rsidP="006F5EC1">
            <w:pPr>
              <w:rPr>
                <w:b/>
                <w:bCs/>
                <w:sz w:val="20"/>
                <w:szCs w:val="20"/>
              </w:rPr>
            </w:pPr>
            <w:r w:rsidRPr="00DD0DD8">
              <w:rPr>
                <w:b/>
                <w:bCs/>
                <w:sz w:val="20"/>
                <w:szCs w:val="20"/>
              </w:rPr>
              <w:t>150000,00</w:t>
            </w:r>
          </w:p>
        </w:tc>
        <w:tc>
          <w:tcPr>
            <w:tcW w:w="1621" w:type="dxa"/>
            <w:shd w:val="clear" w:color="auto" w:fill="auto"/>
          </w:tcPr>
          <w:p w:rsidR="008D4B29" w:rsidRDefault="008D4B29" w:rsidP="006F5EC1">
            <w:pPr>
              <w:rPr>
                <w:b/>
                <w:bCs/>
                <w:color w:val="000000"/>
                <w:sz w:val="20"/>
                <w:szCs w:val="20"/>
              </w:rPr>
            </w:pPr>
            <w:r>
              <w:rPr>
                <w:b/>
                <w:bCs/>
                <w:color w:val="000000"/>
                <w:sz w:val="20"/>
                <w:szCs w:val="20"/>
              </w:rPr>
              <w:t>150000,00</w:t>
            </w:r>
          </w:p>
        </w:tc>
      </w:tr>
      <w:tr w:rsidR="008D4B29" w:rsidRPr="00074D1E" w:rsidTr="006F5EC1">
        <w:trPr>
          <w:trHeight w:val="300"/>
        </w:trPr>
        <w:tc>
          <w:tcPr>
            <w:tcW w:w="1902" w:type="dxa"/>
            <w:shd w:val="clear" w:color="auto" w:fill="auto"/>
            <w:noWrap/>
          </w:tcPr>
          <w:p w:rsidR="008D4B29" w:rsidRPr="00074D1E" w:rsidRDefault="008D4B29" w:rsidP="006F5EC1">
            <w:pPr>
              <w:rPr>
                <w:sz w:val="16"/>
                <w:szCs w:val="16"/>
              </w:rPr>
            </w:pPr>
          </w:p>
        </w:tc>
        <w:tc>
          <w:tcPr>
            <w:tcW w:w="3089" w:type="dxa"/>
            <w:shd w:val="clear" w:color="auto" w:fill="auto"/>
            <w:noWrap/>
          </w:tcPr>
          <w:p w:rsidR="008D4B29" w:rsidRPr="00074D1E" w:rsidRDefault="008D4B29" w:rsidP="006F5EC1">
            <w:pPr>
              <w:rPr>
                <w:b/>
                <w:bCs/>
                <w:sz w:val="16"/>
                <w:szCs w:val="16"/>
              </w:rPr>
            </w:pPr>
            <w:r w:rsidRPr="00074D1E">
              <w:rPr>
                <w:b/>
                <w:bCs/>
                <w:sz w:val="16"/>
                <w:szCs w:val="16"/>
              </w:rPr>
              <w:t>Всего доходов</w:t>
            </w:r>
          </w:p>
        </w:tc>
        <w:tc>
          <w:tcPr>
            <w:tcW w:w="1638" w:type="dxa"/>
            <w:shd w:val="clear" w:color="auto" w:fill="auto"/>
            <w:noWrap/>
          </w:tcPr>
          <w:p w:rsidR="008D4B29" w:rsidRPr="00074D1E" w:rsidRDefault="008D4B29" w:rsidP="006F5EC1">
            <w:pPr>
              <w:rPr>
                <w:b/>
                <w:bCs/>
                <w:color w:val="000000"/>
                <w:sz w:val="20"/>
                <w:szCs w:val="20"/>
              </w:rPr>
            </w:pPr>
            <w:r>
              <w:rPr>
                <w:b/>
                <w:bCs/>
                <w:color w:val="000000"/>
                <w:sz w:val="20"/>
                <w:szCs w:val="20"/>
              </w:rPr>
              <w:t>12690925,98</w:t>
            </w:r>
          </w:p>
        </w:tc>
        <w:tc>
          <w:tcPr>
            <w:tcW w:w="1701" w:type="dxa"/>
            <w:shd w:val="clear" w:color="auto" w:fill="auto"/>
          </w:tcPr>
          <w:p w:rsidR="008D4B29" w:rsidRPr="00DD0DD8" w:rsidRDefault="008D4B29" w:rsidP="006F5EC1">
            <w:pPr>
              <w:rPr>
                <w:b/>
                <w:bCs/>
                <w:sz w:val="20"/>
                <w:szCs w:val="20"/>
              </w:rPr>
            </w:pPr>
            <w:r w:rsidRPr="00DD0DD8">
              <w:rPr>
                <w:b/>
                <w:bCs/>
                <w:sz w:val="20"/>
                <w:szCs w:val="20"/>
              </w:rPr>
              <w:t>10 082 513,07</w:t>
            </w:r>
          </w:p>
        </w:tc>
        <w:tc>
          <w:tcPr>
            <w:tcW w:w="1621" w:type="dxa"/>
            <w:shd w:val="clear" w:color="auto" w:fill="auto"/>
          </w:tcPr>
          <w:p w:rsidR="008D4B29" w:rsidRPr="004876CC" w:rsidRDefault="008D4B29" w:rsidP="006F5EC1">
            <w:pPr>
              <w:rPr>
                <w:b/>
                <w:bCs/>
                <w:color w:val="000000"/>
                <w:sz w:val="20"/>
                <w:szCs w:val="20"/>
              </w:rPr>
            </w:pPr>
            <w:r w:rsidRPr="004876CC">
              <w:rPr>
                <w:b/>
                <w:bCs/>
                <w:color w:val="000000"/>
                <w:sz w:val="20"/>
                <w:szCs w:val="20"/>
              </w:rPr>
              <w:t>12312799,60</w:t>
            </w:r>
          </w:p>
        </w:tc>
      </w:tr>
    </w:tbl>
    <w:p w:rsidR="008D4B29" w:rsidRDefault="008D4B29" w:rsidP="008D4B29"/>
    <w:p w:rsidR="008D4B29" w:rsidRDefault="008D4B29" w:rsidP="008D4B29">
      <w:r>
        <w:t xml:space="preserve">         Основным </w:t>
      </w:r>
      <w:proofErr w:type="spellStart"/>
      <w:r>
        <w:t>бюджетообразующим</w:t>
      </w:r>
      <w:proofErr w:type="spellEnd"/>
      <w:r>
        <w:t xml:space="preserve"> налогом является </w:t>
      </w:r>
      <w:r w:rsidRPr="004876CC">
        <w:rPr>
          <w:color w:val="000000"/>
        </w:rPr>
        <w:t>земельный налог</w:t>
      </w:r>
      <w:r>
        <w:t xml:space="preserve"> и доходы от уплаты акцизов на автомобильный бензин.</w:t>
      </w:r>
    </w:p>
    <w:p w:rsidR="008D4B29" w:rsidRDefault="008D4B29" w:rsidP="008D4B29">
      <w:pPr>
        <w:jc w:val="both"/>
      </w:pPr>
      <w:r>
        <w:t>В</w:t>
      </w:r>
      <w:r w:rsidRPr="00321D01">
        <w:t>ыполнение плана по собственным д</w:t>
      </w:r>
      <w:r>
        <w:t xml:space="preserve">оходам ожидается на уровне </w:t>
      </w:r>
      <w:r w:rsidRPr="00DD0DD8">
        <w:t>91,8%</w:t>
      </w:r>
      <w:r>
        <w:t xml:space="preserve"> </w:t>
      </w:r>
    </w:p>
    <w:p w:rsidR="008D4B29" w:rsidRDefault="008D4B29" w:rsidP="008D4B29">
      <w:pPr>
        <w:jc w:val="both"/>
      </w:pPr>
      <w:r>
        <w:lastRenderedPageBreak/>
        <w:t>Значительная часть доходов приходится на средства, полученные в рамках межбюджетных отношений.</w:t>
      </w:r>
    </w:p>
    <w:p w:rsidR="008D4B29" w:rsidRDefault="008D4B29" w:rsidP="008D4B29">
      <w:pPr>
        <w:jc w:val="both"/>
        <w:rPr>
          <w:b/>
          <w:bCs/>
          <w:color w:val="333333"/>
        </w:rPr>
      </w:pPr>
      <w:r w:rsidRPr="00344373">
        <w:t xml:space="preserve"> </w:t>
      </w:r>
    </w:p>
    <w:p w:rsidR="008D4B29" w:rsidRDefault="008D4B29" w:rsidP="008D4B29">
      <w:pPr>
        <w:spacing w:after="75" w:line="312" w:lineRule="atLeast"/>
        <w:rPr>
          <w:b/>
          <w:bCs/>
          <w:color w:val="333333"/>
        </w:rPr>
      </w:pPr>
    </w:p>
    <w:p w:rsidR="008D4B29" w:rsidRDefault="008D4B29" w:rsidP="008D4B29">
      <w:pPr>
        <w:spacing w:after="75" w:line="312" w:lineRule="atLeast"/>
        <w:rPr>
          <w:b/>
          <w:bCs/>
          <w:color w:val="333333"/>
        </w:rPr>
      </w:pPr>
    </w:p>
    <w:p w:rsidR="008D4B29" w:rsidRDefault="008D4B29" w:rsidP="008D4B29">
      <w:pPr>
        <w:spacing w:after="75" w:line="312" w:lineRule="atLeast"/>
        <w:rPr>
          <w:b/>
          <w:bCs/>
          <w:color w:val="333333"/>
        </w:rPr>
      </w:pPr>
    </w:p>
    <w:p w:rsidR="008D4B29" w:rsidRDefault="008D4B29" w:rsidP="008D4B29">
      <w:pPr>
        <w:spacing w:after="75" w:line="312" w:lineRule="atLeast"/>
        <w:rPr>
          <w:b/>
          <w:bCs/>
          <w:color w:val="333333"/>
        </w:rPr>
      </w:pPr>
      <w:r>
        <w:rPr>
          <w:b/>
          <w:bCs/>
          <w:color w:val="333333"/>
        </w:rPr>
        <w:t xml:space="preserve">                            </w:t>
      </w:r>
      <w:r w:rsidRPr="00557D41">
        <w:rPr>
          <w:b/>
          <w:bCs/>
          <w:color w:val="333333"/>
        </w:rPr>
        <w:t>Расходы бюджета сельского поселения (руб.)</w:t>
      </w:r>
    </w:p>
    <w:p w:rsidR="008D4B29" w:rsidRPr="00557D41" w:rsidRDefault="008D4B29" w:rsidP="008D4B29">
      <w:pPr>
        <w:spacing w:after="75" w:line="312" w:lineRule="atLeast"/>
        <w:rPr>
          <w:b/>
          <w:bCs/>
          <w:color w:val="333333"/>
        </w:rPr>
      </w:pPr>
      <w:r w:rsidRPr="00557D41">
        <w:rPr>
          <w:b/>
          <w:bCs/>
          <w:color w:val="333333"/>
        </w:rPr>
        <w:t xml:space="preserve">           </w:t>
      </w:r>
    </w:p>
    <w:tbl>
      <w:tblPr>
        <w:tblW w:w="9350" w:type="dxa"/>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0"/>
        <w:gridCol w:w="4015"/>
        <w:gridCol w:w="1701"/>
        <w:gridCol w:w="1417"/>
        <w:gridCol w:w="1417"/>
      </w:tblGrid>
      <w:tr w:rsidR="008D4B29" w:rsidRPr="00502C72" w:rsidTr="006F5EC1">
        <w:trPr>
          <w:trHeight w:val="601"/>
        </w:trPr>
        <w:tc>
          <w:tcPr>
            <w:tcW w:w="800" w:type="dxa"/>
          </w:tcPr>
          <w:p w:rsidR="008D4B29" w:rsidRPr="00502C72" w:rsidRDefault="008D4B29" w:rsidP="006F5EC1">
            <w:pPr>
              <w:jc w:val="center"/>
              <w:rPr>
                <w:b/>
                <w:sz w:val="20"/>
                <w:szCs w:val="20"/>
              </w:rPr>
            </w:pPr>
            <w:r w:rsidRPr="00502C72">
              <w:rPr>
                <w:b/>
                <w:sz w:val="20"/>
                <w:szCs w:val="20"/>
              </w:rPr>
              <w:t>КФСР</w:t>
            </w:r>
          </w:p>
        </w:tc>
        <w:tc>
          <w:tcPr>
            <w:tcW w:w="4015" w:type="dxa"/>
          </w:tcPr>
          <w:p w:rsidR="008D4B29" w:rsidRPr="00502C72" w:rsidRDefault="008D4B29" w:rsidP="006F5EC1">
            <w:pPr>
              <w:jc w:val="center"/>
              <w:rPr>
                <w:b/>
                <w:sz w:val="20"/>
                <w:szCs w:val="20"/>
              </w:rPr>
            </w:pPr>
            <w:r w:rsidRPr="00502C72">
              <w:rPr>
                <w:b/>
                <w:sz w:val="20"/>
                <w:szCs w:val="20"/>
              </w:rPr>
              <w:t>Наименование КФСР</w:t>
            </w:r>
          </w:p>
        </w:tc>
        <w:tc>
          <w:tcPr>
            <w:tcW w:w="1701" w:type="dxa"/>
          </w:tcPr>
          <w:p w:rsidR="008D4B29" w:rsidRPr="00502C72" w:rsidRDefault="008D4B29" w:rsidP="006F5EC1">
            <w:pPr>
              <w:jc w:val="center"/>
              <w:rPr>
                <w:b/>
                <w:sz w:val="20"/>
                <w:szCs w:val="20"/>
              </w:rPr>
            </w:pPr>
            <w:r w:rsidRPr="00502C72">
              <w:rPr>
                <w:b/>
                <w:sz w:val="20"/>
                <w:szCs w:val="20"/>
              </w:rPr>
              <w:t>Ассигнования</w:t>
            </w:r>
          </w:p>
          <w:p w:rsidR="008D4B29" w:rsidRPr="00502C72" w:rsidRDefault="008D4B29" w:rsidP="006F5EC1">
            <w:pPr>
              <w:jc w:val="center"/>
              <w:rPr>
                <w:b/>
                <w:sz w:val="20"/>
                <w:szCs w:val="20"/>
              </w:rPr>
            </w:pPr>
            <w:r w:rsidRPr="00502C72">
              <w:rPr>
                <w:b/>
                <w:sz w:val="20"/>
                <w:szCs w:val="20"/>
              </w:rPr>
              <w:t>год</w:t>
            </w:r>
          </w:p>
        </w:tc>
        <w:tc>
          <w:tcPr>
            <w:tcW w:w="1417" w:type="dxa"/>
          </w:tcPr>
          <w:p w:rsidR="008D4B29" w:rsidRDefault="008D4B29" w:rsidP="006F5EC1">
            <w:pPr>
              <w:jc w:val="center"/>
              <w:rPr>
                <w:b/>
                <w:sz w:val="20"/>
                <w:szCs w:val="20"/>
              </w:rPr>
            </w:pPr>
            <w:r>
              <w:rPr>
                <w:b/>
                <w:sz w:val="20"/>
                <w:szCs w:val="20"/>
              </w:rPr>
              <w:t xml:space="preserve">Расход за 10 месяцев </w:t>
            </w:r>
          </w:p>
        </w:tc>
        <w:tc>
          <w:tcPr>
            <w:tcW w:w="1417" w:type="dxa"/>
          </w:tcPr>
          <w:p w:rsidR="008D4B29" w:rsidRDefault="008D4B29" w:rsidP="006F5EC1">
            <w:pPr>
              <w:jc w:val="center"/>
              <w:rPr>
                <w:b/>
                <w:sz w:val="20"/>
                <w:szCs w:val="20"/>
              </w:rPr>
            </w:pPr>
            <w:r>
              <w:rPr>
                <w:b/>
                <w:sz w:val="20"/>
                <w:szCs w:val="20"/>
              </w:rPr>
              <w:t>Ожидаемое</w:t>
            </w:r>
          </w:p>
          <w:p w:rsidR="008D4B29" w:rsidRPr="00502C72" w:rsidRDefault="008D4B29" w:rsidP="006F5EC1">
            <w:pPr>
              <w:jc w:val="center"/>
              <w:rPr>
                <w:b/>
                <w:sz w:val="20"/>
                <w:szCs w:val="20"/>
              </w:rPr>
            </w:pPr>
            <w:r>
              <w:rPr>
                <w:b/>
                <w:sz w:val="20"/>
                <w:szCs w:val="20"/>
              </w:rPr>
              <w:t>исполнение</w:t>
            </w:r>
          </w:p>
        </w:tc>
      </w:tr>
      <w:tr w:rsidR="008D4B29" w:rsidRPr="00C12724" w:rsidTr="006F5EC1">
        <w:trPr>
          <w:trHeight w:val="315"/>
        </w:trPr>
        <w:tc>
          <w:tcPr>
            <w:tcW w:w="800" w:type="dxa"/>
          </w:tcPr>
          <w:p w:rsidR="008D4B29" w:rsidRPr="00502C72" w:rsidRDefault="008D4B29" w:rsidP="006F5EC1">
            <w:pPr>
              <w:jc w:val="center"/>
              <w:rPr>
                <w:b/>
                <w:sz w:val="20"/>
                <w:szCs w:val="20"/>
              </w:rPr>
            </w:pPr>
            <w:r w:rsidRPr="00502C72">
              <w:rPr>
                <w:b/>
                <w:sz w:val="20"/>
                <w:szCs w:val="20"/>
              </w:rPr>
              <w:t>0100</w:t>
            </w:r>
          </w:p>
        </w:tc>
        <w:tc>
          <w:tcPr>
            <w:tcW w:w="4015" w:type="dxa"/>
          </w:tcPr>
          <w:p w:rsidR="008D4B29" w:rsidRPr="00502C72" w:rsidRDefault="008D4B29" w:rsidP="006F5EC1">
            <w:pPr>
              <w:rPr>
                <w:b/>
                <w:sz w:val="20"/>
                <w:szCs w:val="20"/>
              </w:rPr>
            </w:pPr>
            <w:r w:rsidRPr="00502C72">
              <w:rPr>
                <w:b/>
                <w:sz w:val="20"/>
                <w:szCs w:val="20"/>
              </w:rPr>
              <w:t>Общегосударственные вопросы</w:t>
            </w:r>
          </w:p>
        </w:tc>
        <w:tc>
          <w:tcPr>
            <w:tcW w:w="1701" w:type="dxa"/>
          </w:tcPr>
          <w:p w:rsidR="008D4B29" w:rsidRPr="00CD1621" w:rsidRDefault="008D4B29" w:rsidP="006F5EC1">
            <w:pPr>
              <w:jc w:val="right"/>
              <w:rPr>
                <w:b/>
                <w:color w:val="000000"/>
                <w:sz w:val="20"/>
                <w:szCs w:val="20"/>
              </w:rPr>
            </w:pPr>
            <w:r>
              <w:rPr>
                <w:b/>
                <w:color w:val="000000"/>
                <w:sz w:val="20"/>
                <w:szCs w:val="20"/>
              </w:rPr>
              <w:t>6367334,98</w:t>
            </w:r>
          </w:p>
        </w:tc>
        <w:tc>
          <w:tcPr>
            <w:tcW w:w="1417" w:type="dxa"/>
          </w:tcPr>
          <w:p w:rsidR="008D4B29" w:rsidRPr="00DD0DD8" w:rsidRDefault="008D4B29" w:rsidP="006F5EC1">
            <w:pPr>
              <w:jc w:val="right"/>
              <w:rPr>
                <w:b/>
                <w:sz w:val="20"/>
                <w:szCs w:val="20"/>
              </w:rPr>
            </w:pPr>
            <w:r w:rsidRPr="00DD0DD8">
              <w:rPr>
                <w:b/>
                <w:sz w:val="20"/>
                <w:szCs w:val="20"/>
              </w:rPr>
              <w:t>4216874,94</w:t>
            </w:r>
          </w:p>
        </w:tc>
        <w:tc>
          <w:tcPr>
            <w:tcW w:w="1417" w:type="dxa"/>
          </w:tcPr>
          <w:p w:rsidR="008D4B29" w:rsidRPr="00DD0DD8" w:rsidRDefault="008D4B29" w:rsidP="006F5EC1">
            <w:pPr>
              <w:jc w:val="right"/>
              <w:rPr>
                <w:b/>
                <w:sz w:val="20"/>
                <w:szCs w:val="20"/>
              </w:rPr>
            </w:pPr>
            <w:r>
              <w:rPr>
                <w:b/>
                <w:sz w:val="20"/>
                <w:szCs w:val="20"/>
              </w:rPr>
              <w:t>5418334,98</w:t>
            </w:r>
          </w:p>
        </w:tc>
      </w:tr>
      <w:tr w:rsidR="008D4B29" w:rsidRPr="00C12724" w:rsidTr="006F5EC1">
        <w:trPr>
          <w:trHeight w:val="315"/>
        </w:trPr>
        <w:tc>
          <w:tcPr>
            <w:tcW w:w="800" w:type="dxa"/>
          </w:tcPr>
          <w:p w:rsidR="008D4B29" w:rsidRPr="00502C72" w:rsidRDefault="008D4B29" w:rsidP="006F5EC1">
            <w:pPr>
              <w:jc w:val="center"/>
              <w:rPr>
                <w:sz w:val="20"/>
                <w:szCs w:val="20"/>
              </w:rPr>
            </w:pPr>
            <w:r w:rsidRPr="00502C72">
              <w:rPr>
                <w:sz w:val="20"/>
                <w:szCs w:val="20"/>
              </w:rPr>
              <w:t>0102</w:t>
            </w:r>
          </w:p>
        </w:tc>
        <w:tc>
          <w:tcPr>
            <w:tcW w:w="4015" w:type="dxa"/>
          </w:tcPr>
          <w:p w:rsidR="008D4B29" w:rsidRPr="00502C72" w:rsidRDefault="008D4B29" w:rsidP="006F5EC1">
            <w:pPr>
              <w:rPr>
                <w:sz w:val="20"/>
                <w:szCs w:val="20"/>
              </w:rPr>
            </w:pPr>
            <w:r w:rsidRPr="00502C72">
              <w:rPr>
                <w:sz w:val="20"/>
                <w:szCs w:val="20"/>
              </w:rPr>
              <w:t>Функционирование высшего должностного лица органа местного самоуправления</w:t>
            </w:r>
          </w:p>
        </w:tc>
        <w:tc>
          <w:tcPr>
            <w:tcW w:w="1701" w:type="dxa"/>
          </w:tcPr>
          <w:p w:rsidR="008D4B29" w:rsidRPr="00CD1621" w:rsidRDefault="008D4B29" w:rsidP="006F5EC1">
            <w:pPr>
              <w:jc w:val="right"/>
              <w:rPr>
                <w:color w:val="000000"/>
                <w:sz w:val="20"/>
                <w:szCs w:val="20"/>
              </w:rPr>
            </w:pPr>
            <w:r>
              <w:rPr>
                <w:color w:val="000000"/>
                <w:sz w:val="20"/>
                <w:szCs w:val="20"/>
              </w:rPr>
              <w:t>1103800,00</w:t>
            </w:r>
          </w:p>
        </w:tc>
        <w:tc>
          <w:tcPr>
            <w:tcW w:w="1417" w:type="dxa"/>
          </w:tcPr>
          <w:p w:rsidR="008D4B29" w:rsidRPr="00DD0DD8" w:rsidRDefault="008D4B29" w:rsidP="006F5EC1">
            <w:pPr>
              <w:jc w:val="right"/>
              <w:rPr>
                <w:sz w:val="20"/>
                <w:szCs w:val="20"/>
              </w:rPr>
            </w:pPr>
            <w:r w:rsidRPr="00DD0DD8">
              <w:rPr>
                <w:sz w:val="20"/>
                <w:szCs w:val="20"/>
              </w:rPr>
              <w:t>941364,07</w:t>
            </w:r>
          </w:p>
        </w:tc>
        <w:tc>
          <w:tcPr>
            <w:tcW w:w="1417" w:type="dxa"/>
          </w:tcPr>
          <w:p w:rsidR="008D4B29" w:rsidRPr="00DD0DD8" w:rsidRDefault="008D4B29" w:rsidP="006F5EC1">
            <w:pPr>
              <w:jc w:val="right"/>
              <w:rPr>
                <w:sz w:val="20"/>
                <w:szCs w:val="20"/>
              </w:rPr>
            </w:pPr>
            <w:r w:rsidRPr="00DD0DD8">
              <w:rPr>
                <w:sz w:val="20"/>
                <w:szCs w:val="20"/>
              </w:rPr>
              <w:t>1103800,00</w:t>
            </w:r>
          </w:p>
        </w:tc>
      </w:tr>
      <w:tr w:rsidR="008D4B29" w:rsidRPr="00C12724" w:rsidTr="006F5EC1">
        <w:tc>
          <w:tcPr>
            <w:tcW w:w="800" w:type="dxa"/>
          </w:tcPr>
          <w:p w:rsidR="008D4B29" w:rsidRPr="00502C72" w:rsidRDefault="008D4B29" w:rsidP="006F5EC1">
            <w:pPr>
              <w:jc w:val="center"/>
              <w:rPr>
                <w:sz w:val="20"/>
                <w:szCs w:val="20"/>
              </w:rPr>
            </w:pPr>
            <w:r w:rsidRPr="00502C72">
              <w:rPr>
                <w:sz w:val="20"/>
                <w:szCs w:val="20"/>
              </w:rPr>
              <w:t>0104</w:t>
            </w:r>
          </w:p>
        </w:tc>
        <w:tc>
          <w:tcPr>
            <w:tcW w:w="4015" w:type="dxa"/>
          </w:tcPr>
          <w:p w:rsidR="008D4B29" w:rsidRPr="00502C72" w:rsidRDefault="008D4B29" w:rsidP="006F5EC1">
            <w:pPr>
              <w:rPr>
                <w:sz w:val="20"/>
                <w:szCs w:val="20"/>
              </w:rPr>
            </w:pPr>
            <w:r w:rsidRPr="00502C72">
              <w:rPr>
                <w:sz w:val="20"/>
                <w:szCs w:val="20"/>
              </w:rPr>
              <w:t>Функционирования правительства РФ, высших органов исполнительной власти субъектов РФ, местных администраций</w:t>
            </w:r>
          </w:p>
        </w:tc>
        <w:tc>
          <w:tcPr>
            <w:tcW w:w="1701" w:type="dxa"/>
          </w:tcPr>
          <w:p w:rsidR="008D4B29" w:rsidRPr="00CD1621" w:rsidRDefault="008D4B29" w:rsidP="006F5EC1">
            <w:pPr>
              <w:jc w:val="right"/>
              <w:rPr>
                <w:color w:val="000000"/>
                <w:sz w:val="20"/>
                <w:szCs w:val="20"/>
              </w:rPr>
            </w:pPr>
            <w:r>
              <w:rPr>
                <w:color w:val="000000"/>
                <w:sz w:val="20"/>
                <w:szCs w:val="20"/>
              </w:rPr>
              <w:t>4618500,00</w:t>
            </w:r>
          </w:p>
        </w:tc>
        <w:tc>
          <w:tcPr>
            <w:tcW w:w="1417" w:type="dxa"/>
          </w:tcPr>
          <w:p w:rsidR="008D4B29" w:rsidRPr="00DD0DD8" w:rsidRDefault="008D4B29" w:rsidP="006F5EC1">
            <w:pPr>
              <w:jc w:val="right"/>
              <w:rPr>
                <w:sz w:val="20"/>
                <w:szCs w:val="20"/>
              </w:rPr>
            </w:pPr>
            <w:r w:rsidRPr="00DD0DD8">
              <w:rPr>
                <w:sz w:val="20"/>
                <w:szCs w:val="20"/>
              </w:rPr>
              <w:t>2787443,89</w:t>
            </w:r>
          </w:p>
        </w:tc>
        <w:tc>
          <w:tcPr>
            <w:tcW w:w="1417" w:type="dxa"/>
          </w:tcPr>
          <w:p w:rsidR="008D4B29" w:rsidRPr="00DD0DD8" w:rsidRDefault="008D4B29" w:rsidP="006F5EC1">
            <w:pPr>
              <w:jc w:val="right"/>
              <w:rPr>
                <w:sz w:val="20"/>
                <w:szCs w:val="20"/>
              </w:rPr>
            </w:pPr>
            <w:r>
              <w:rPr>
                <w:sz w:val="20"/>
                <w:szCs w:val="20"/>
              </w:rPr>
              <w:t>3674500,00</w:t>
            </w:r>
          </w:p>
        </w:tc>
      </w:tr>
      <w:tr w:rsidR="008D4B29" w:rsidRPr="00C12724" w:rsidTr="006F5EC1">
        <w:tc>
          <w:tcPr>
            <w:tcW w:w="800" w:type="dxa"/>
          </w:tcPr>
          <w:p w:rsidR="008D4B29" w:rsidRPr="00502C72" w:rsidRDefault="008D4B29" w:rsidP="006F5EC1">
            <w:pPr>
              <w:jc w:val="center"/>
              <w:rPr>
                <w:sz w:val="20"/>
                <w:szCs w:val="20"/>
              </w:rPr>
            </w:pPr>
            <w:r>
              <w:rPr>
                <w:sz w:val="20"/>
                <w:szCs w:val="20"/>
              </w:rPr>
              <w:t>0106</w:t>
            </w:r>
          </w:p>
        </w:tc>
        <w:tc>
          <w:tcPr>
            <w:tcW w:w="4015" w:type="dxa"/>
          </w:tcPr>
          <w:p w:rsidR="008D4B29" w:rsidRPr="00502C72" w:rsidRDefault="008D4B29" w:rsidP="006F5EC1">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701" w:type="dxa"/>
          </w:tcPr>
          <w:p w:rsidR="008D4B29" w:rsidRPr="00CD1621" w:rsidRDefault="008D4B29" w:rsidP="006F5EC1">
            <w:pPr>
              <w:jc w:val="right"/>
              <w:rPr>
                <w:color w:val="000000"/>
                <w:sz w:val="20"/>
                <w:szCs w:val="20"/>
              </w:rPr>
            </w:pPr>
            <w:r w:rsidRPr="00CD1621">
              <w:rPr>
                <w:color w:val="000000"/>
                <w:sz w:val="20"/>
                <w:szCs w:val="20"/>
              </w:rPr>
              <w:t>26010,00</w:t>
            </w:r>
          </w:p>
        </w:tc>
        <w:tc>
          <w:tcPr>
            <w:tcW w:w="1417" w:type="dxa"/>
          </w:tcPr>
          <w:p w:rsidR="008D4B29" w:rsidRPr="00DD0DD8" w:rsidRDefault="008D4B29" w:rsidP="006F5EC1">
            <w:pPr>
              <w:jc w:val="right"/>
              <w:rPr>
                <w:sz w:val="20"/>
                <w:szCs w:val="20"/>
              </w:rPr>
            </w:pPr>
            <w:r w:rsidRPr="00DD0DD8">
              <w:rPr>
                <w:sz w:val="20"/>
                <w:szCs w:val="20"/>
              </w:rPr>
              <w:t>0,00</w:t>
            </w:r>
          </w:p>
        </w:tc>
        <w:tc>
          <w:tcPr>
            <w:tcW w:w="1417" w:type="dxa"/>
          </w:tcPr>
          <w:p w:rsidR="008D4B29" w:rsidRPr="00DD0DD8" w:rsidRDefault="008D4B29" w:rsidP="006F5EC1">
            <w:pPr>
              <w:jc w:val="right"/>
              <w:rPr>
                <w:sz w:val="20"/>
                <w:szCs w:val="20"/>
              </w:rPr>
            </w:pPr>
            <w:r w:rsidRPr="00DD0DD8">
              <w:rPr>
                <w:sz w:val="20"/>
                <w:szCs w:val="20"/>
              </w:rPr>
              <w:t>26010,00</w:t>
            </w:r>
          </w:p>
        </w:tc>
      </w:tr>
      <w:tr w:rsidR="008D4B29" w:rsidRPr="00C12724" w:rsidTr="006F5EC1">
        <w:tc>
          <w:tcPr>
            <w:tcW w:w="800" w:type="dxa"/>
          </w:tcPr>
          <w:p w:rsidR="008D4B29" w:rsidRPr="00502C72" w:rsidRDefault="008D4B29" w:rsidP="006F5EC1">
            <w:pPr>
              <w:jc w:val="center"/>
              <w:rPr>
                <w:sz w:val="20"/>
                <w:szCs w:val="20"/>
              </w:rPr>
            </w:pPr>
            <w:r w:rsidRPr="00502C72">
              <w:rPr>
                <w:sz w:val="20"/>
                <w:szCs w:val="20"/>
              </w:rPr>
              <w:t>0111</w:t>
            </w:r>
          </w:p>
        </w:tc>
        <w:tc>
          <w:tcPr>
            <w:tcW w:w="4015" w:type="dxa"/>
          </w:tcPr>
          <w:p w:rsidR="008D4B29" w:rsidRPr="00502C72" w:rsidRDefault="008D4B29" w:rsidP="006F5EC1">
            <w:pPr>
              <w:rPr>
                <w:sz w:val="20"/>
                <w:szCs w:val="20"/>
              </w:rPr>
            </w:pPr>
            <w:r w:rsidRPr="00502C72">
              <w:rPr>
                <w:sz w:val="20"/>
                <w:szCs w:val="20"/>
              </w:rPr>
              <w:t>Резервные фонды местного самоуправления</w:t>
            </w:r>
          </w:p>
        </w:tc>
        <w:tc>
          <w:tcPr>
            <w:tcW w:w="1701" w:type="dxa"/>
          </w:tcPr>
          <w:p w:rsidR="008D4B29" w:rsidRPr="00CD1621" w:rsidRDefault="008D4B29" w:rsidP="006F5EC1">
            <w:pPr>
              <w:jc w:val="right"/>
              <w:rPr>
                <w:color w:val="000000"/>
                <w:sz w:val="20"/>
                <w:szCs w:val="20"/>
              </w:rPr>
            </w:pPr>
            <w:r w:rsidRPr="00CD1621">
              <w:rPr>
                <w:color w:val="000000"/>
                <w:sz w:val="20"/>
                <w:szCs w:val="20"/>
              </w:rPr>
              <w:t>5000,00</w:t>
            </w:r>
          </w:p>
        </w:tc>
        <w:tc>
          <w:tcPr>
            <w:tcW w:w="1417" w:type="dxa"/>
          </w:tcPr>
          <w:p w:rsidR="008D4B29" w:rsidRPr="00DD0DD8" w:rsidRDefault="008D4B29" w:rsidP="006F5EC1">
            <w:pPr>
              <w:jc w:val="right"/>
              <w:rPr>
                <w:sz w:val="20"/>
                <w:szCs w:val="20"/>
              </w:rPr>
            </w:pPr>
            <w:r w:rsidRPr="00DD0DD8">
              <w:rPr>
                <w:sz w:val="20"/>
                <w:szCs w:val="20"/>
              </w:rPr>
              <w:t>0,00</w:t>
            </w:r>
          </w:p>
        </w:tc>
        <w:tc>
          <w:tcPr>
            <w:tcW w:w="1417" w:type="dxa"/>
          </w:tcPr>
          <w:p w:rsidR="008D4B29" w:rsidRPr="00DD0DD8" w:rsidRDefault="008D4B29" w:rsidP="006F5EC1">
            <w:pPr>
              <w:jc w:val="right"/>
              <w:rPr>
                <w:sz w:val="20"/>
                <w:szCs w:val="20"/>
              </w:rPr>
            </w:pPr>
            <w:r w:rsidRPr="00DD0DD8">
              <w:rPr>
                <w:sz w:val="20"/>
                <w:szCs w:val="20"/>
              </w:rPr>
              <w:t>0,0</w:t>
            </w:r>
          </w:p>
        </w:tc>
      </w:tr>
      <w:tr w:rsidR="008D4B29" w:rsidRPr="00C12724" w:rsidTr="006F5EC1">
        <w:tc>
          <w:tcPr>
            <w:tcW w:w="800" w:type="dxa"/>
          </w:tcPr>
          <w:p w:rsidR="008D4B29" w:rsidRPr="00502C72" w:rsidRDefault="008D4B29" w:rsidP="006F5EC1">
            <w:pPr>
              <w:jc w:val="center"/>
              <w:rPr>
                <w:sz w:val="20"/>
                <w:szCs w:val="20"/>
              </w:rPr>
            </w:pPr>
            <w:r w:rsidRPr="00502C72">
              <w:rPr>
                <w:sz w:val="20"/>
                <w:szCs w:val="20"/>
              </w:rPr>
              <w:t>0113</w:t>
            </w:r>
          </w:p>
        </w:tc>
        <w:tc>
          <w:tcPr>
            <w:tcW w:w="4015" w:type="dxa"/>
          </w:tcPr>
          <w:p w:rsidR="008D4B29" w:rsidRPr="00502C72" w:rsidRDefault="008D4B29" w:rsidP="006F5EC1">
            <w:pPr>
              <w:rPr>
                <w:sz w:val="20"/>
                <w:szCs w:val="20"/>
              </w:rPr>
            </w:pPr>
            <w:r w:rsidRPr="00502C72">
              <w:rPr>
                <w:sz w:val="20"/>
                <w:szCs w:val="20"/>
              </w:rPr>
              <w:t xml:space="preserve"> Другие общегосударственные вопросы</w:t>
            </w:r>
          </w:p>
        </w:tc>
        <w:tc>
          <w:tcPr>
            <w:tcW w:w="1701" w:type="dxa"/>
          </w:tcPr>
          <w:p w:rsidR="008D4B29" w:rsidRPr="00CD1621" w:rsidRDefault="008D4B29" w:rsidP="006F5EC1">
            <w:pPr>
              <w:jc w:val="right"/>
              <w:rPr>
                <w:color w:val="000000"/>
                <w:sz w:val="20"/>
                <w:szCs w:val="20"/>
              </w:rPr>
            </w:pPr>
            <w:r>
              <w:rPr>
                <w:color w:val="000000"/>
                <w:sz w:val="20"/>
                <w:szCs w:val="20"/>
              </w:rPr>
              <w:t>614024,98</w:t>
            </w:r>
          </w:p>
        </w:tc>
        <w:tc>
          <w:tcPr>
            <w:tcW w:w="1417" w:type="dxa"/>
          </w:tcPr>
          <w:p w:rsidR="008D4B29" w:rsidRPr="00DD0DD8" w:rsidRDefault="008D4B29" w:rsidP="006F5EC1">
            <w:pPr>
              <w:jc w:val="right"/>
              <w:rPr>
                <w:sz w:val="20"/>
                <w:szCs w:val="20"/>
              </w:rPr>
            </w:pPr>
            <w:r w:rsidRPr="00DD0DD8">
              <w:rPr>
                <w:sz w:val="20"/>
                <w:szCs w:val="20"/>
              </w:rPr>
              <w:t>488066,98</w:t>
            </w:r>
          </w:p>
        </w:tc>
        <w:tc>
          <w:tcPr>
            <w:tcW w:w="1417" w:type="dxa"/>
          </w:tcPr>
          <w:p w:rsidR="008D4B29" w:rsidRPr="00DD0DD8" w:rsidRDefault="008D4B29" w:rsidP="006F5EC1">
            <w:pPr>
              <w:jc w:val="right"/>
              <w:rPr>
                <w:sz w:val="20"/>
                <w:szCs w:val="20"/>
              </w:rPr>
            </w:pPr>
            <w:r w:rsidRPr="00DD0DD8">
              <w:rPr>
                <w:sz w:val="20"/>
                <w:szCs w:val="20"/>
              </w:rPr>
              <w:t>614024,98</w:t>
            </w:r>
          </w:p>
        </w:tc>
      </w:tr>
      <w:tr w:rsidR="008D4B29" w:rsidRPr="00C12724" w:rsidTr="006F5EC1">
        <w:tc>
          <w:tcPr>
            <w:tcW w:w="800" w:type="dxa"/>
          </w:tcPr>
          <w:p w:rsidR="008D4B29" w:rsidRPr="00502C72" w:rsidRDefault="008D4B29" w:rsidP="006F5EC1">
            <w:pPr>
              <w:jc w:val="center"/>
              <w:rPr>
                <w:b/>
                <w:sz w:val="20"/>
                <w:szCs w:val="20"/>
              </w:rPr>
            </w:pPr>
            <w:r w:rsidRPr="00502C72">
              <w:rPr>
                <w:b/>
                <w:sz w:val="20"/>
                <w:szCs w:val="20"/>
              </w:rPr>
              <w:t>0200</w:t>
            </w:r>
          </w:p>
        </w:tc>
        <w:tc>
          <w:tcPr>
            <w:tcW w:w="4015" w:type="dxa"/>
          </w:tcPr>
          <w:p w:rsidR="008D4B29" w:rsidRPr="00502C72" w:rsidRDefault="008D4B29" w:rsidP="006F5EC1">
            <w:pPr>
              <w:rPr>
                <w:b/>
                <w:sz w:val="20"/>
                <w:szCs w:val="20"/>
              </w:rPr>
            </w:pPr>
            <w:r w:rsidRPr="00502C72">
              <w:rPr>
                <w:b/>
                <w:sz w:val="20"/>
                <w:szCs w:val="20"/>
              </w:rPr>
              <w:t>Национальная оборона</w:t>
            </w:r>
          </w:p>
        </w:tc>
        <w:tc>
          <w:tcPr>
            <w:tcW w:w="1701" w:type="dxa"/>
          </w:tcPr>
          <w:p w:rsidR="008D4B29" w:rsidRPr="00CD1621" w:rsidRDefault="008D4B29" w:rsidP="006F5EC1">
            <w:pPr>
              <w:jc w:val="right"/>
              <w:rPr>
                <w:b/>
                <w:color w:val="000000"/>
                <w:sz w:val="20"/>
                <w:szCs w:val="20"/>
              </w:rPr>
            </w:pPr>
            <w:r>
              <w:rPr>
                <w:b/>
                <w:color w:val="000000"/>
                <w:sz w:val="20"/>
                <w:szCs w:val="20"/>
              </w:rPr>
              <w:t>345477,00</w:t>
            </w:r>
          </w:p>
        </w:tc>
        <w:tc>
          <w:tcPr>
            <w:tcW w:w="1417" w:type="dxa"/>
          </w:tcPr>
          <w:p w:rsidR="008D4B29" w:rsidRPr="00DD0DD8" w:rsidRDefault="008D4B29" w:rsidP="006F5EC1">
            <w:pPr>
              <w:jc w:val="right"/>
              <w:rPr>
                <w:b/>
                <w:sz w:val="20"/>
                <w:szCs w:val="20"/>
              </w:rPr>
            </w:pPr>
            <w:r w:rsidRPr="00DD0DD8">
              <w:rPr>
                <w:b/>
                <w:sz w:val="20"/>
                <w:szCs w:val="20"/>
              </w:rPr>
              <w:t>166203,95</w:t>
            </w:r>
          </w:p>
        </w:tc>
        <w:tc>
          <w:tcPr>
            <w:tcW w:w="1417" w:type="dxa"/>
          </w:tcPr>
          <w:p w:rsidR="008D4B29" w:rsidRPr="00DD0DD8" w:rsidRDefault="008D4B29" w:rsidP="006F5EC1">
            <w:pPr>
              <w:jc w:val="right"/>
              <w:rPr>
                <w:b/>
                <w:sz w:val="20"/>
                <w:szCs w:val="20"/>
              </w:rPr>
            </w:pPr>
            <w:r w:rsidRPr="00DD0DD8">
              <w:rPr>
                <w:b/>
                <w:sz w:val="20"/>
                <w:szCs w:val="20"/>
              </w:rPr>
              <w:t>345477,00</w:t>
            </w:r>
          </w:p>
        </w:tc>
      </w:tr>
      <w:tr w:rsidR="008D4B29" w:rsidRPr="00C12724" w:rsidTr="006F5EC1">
        <w:tc>
          <w:tcPr>
            <w:tcW w:w="800" w:type="dxa"/>
          </w:tcPr>
          <w:p w:rsidR="008D4B29" w:rsidRPr="00502C72" w:rsidRDefault="008D4B29" w:rsidP="006F5EC1">
            <w:pPr>
              <w:jc w:val="center"/>
              <w:rPr>
                <w:sz w:val="20"/>
                <w:szCs w:val="20"/>
              </w:rPr>
            </w:pPr>
            <w:r w:rsidRPr="00502C72">
              <w:rPr>
                <w:sz w:val="20"/>
                <w:szCs w:val="20"/>
              </w:rPr>
              <w:t>0203</w:t>
            </w:r>
          </w:p>
        </w:tc>
        <w:tc>
          <w:tcPr>
            <w:tcW w:w="4015" w:type="dxa"/>
          </w:tcPr>
          <w:p w:rsidR="008D4B29" w:rsidRPr="00502C72" w:rsidRDefault="008D4B29" w:rsidP="006F5EC1">
            <w:pPr>
              <w:rPr>
                <w:sz w:val="20"/>
                <w:szCs w:val="20"/>
              </w:rPr>
            </w:pPr>
            <w:r w:rsidRPr="00502C72">
              <w:rPr>
                <w:sz w:val="20"/>
                <w:szCs w:val="20"/>
              </w:rPr>
              <w:t xml:space="preserve">Мобилизационная и </w:t>
            </w:r>
            <w:r>
              <w:rPr>
                <w:sz w:val="20"/>
                <w:szCs w:val="20"/>
              </w:rPr>
              <w:t>вневойсковая</w:t>
            </w:r>
            <w:r w:rsidRPr="00502C72">
              <w:rPr>
                <w:sz w:val="20"/>
                <w:szCs w:val="20"/>
              </w:rPr>
              <w:t xml:space="preserve"> подготовка</w:t>
            </w:r>
          </w:p>
        </w:tc>
        <w:tc>
          <w:tcPr>
            <w:tcW w:w="1701" w:type="dxa"/>
          </w:tcPr>
          <w:p w:rsidR="008D4B29" w:rsidRPr="00CD1621" w:rsidRDefault="008D4B29" w:rsidP="006F5EC1">
            <w:pPr>
              <w:jc w:val="right"/>
              <w:rPr>
                <w:color w:val="000000"/>
                <w:sz w:val="20"/>
                <w:szCs w:val="20"/>
              </w:rPr>
            </w:pPr>
            <w:r>
              <w:rPr>
                <w:color w:val="000000"/>
                <w:sz w:val="20"/>
                <w:szCs w:val="20"/>
              </w:rPr>
              <w:t>345477,00</w:t>
            </w:r>
          </w:p>
        </w:tc>
        <w:tc>
          <w:tcPr>
            <w:tcW w:w="1417" w:type="dxa"/>
          </w:tcPr>
          <w:p w:rsidR="008D4B29" w:rsidRPr="00DD0DD8" w:rsidRDefault="008D4B29" w:rsidP="006F5EC1">
            <w:pPr>
              <w:jc w:val="right"/>
              <w:rPr>
                <w:b/>
                <w:sz w:val="20"/>
                <w:szCs w:val="20"/>
              </w:rPr>
            </w:pPr>
            <w:r w:rsidRPr="00DD0DD8">
              <w:rPr>
                <w:b/>
                <w:sz w:val="20"/>
                <w:szCs w:val="20"/>
              </w:rPr>
              <w:t>166203,95</w:t>
            </w:r>
          </w:p>
        </w:tc>
        <w:tc>
          <w:tcPr>
            <w:tcW w:w="1417" w:type="dxa"/>
          </w:tcPr>
          <w:p w:rsidR="008D4B29" w:rsidRPr="00DD0DD8" w:rsidRDefault="008D4B29" w:rsidP="006F5EC1">
            <w:pPr>
              <w:jc w:val="right"/>
              <w:rPr>
                <w:sz w:val="20"/>
                <w:szCs w:val="20"/>
              </w:rPr>
            </w:pPr>
            <w:r w:rsidRPr="00DD0DD8">
              <w:rPr>
                <w:sz w:val="20"/>
                <w:szCs w:val="20"/>
              </w:rPr>
              <w:t>345477,00</w:t>
            </w:r>
          </w:p>
        </w:tc>
      </w:tr>
      <w:tr w:rsidR="008D4B29" w:rsidRPr="00C12724" w:rsidTr="006F5EC1">
        <w:tc>
          <w:tcPr>
            <w:tcW w:w="800" w:type="dxa"/>
          </w:tcPr>
          <w:p w:rsidR="008D4B29" w:rsidRPr="00502C72" w:rsidRDefault="008D4B29" w:rsidP="006F5EC1">
            <w:pPr>
              <w:jc w:val="center"/>
              <w:rPr>
                <w:b/>
                <w:sz w:val="20"/>
                <w:szCs w:val="20"/>
              </w:rPr>
            </w:pPr>
            <w:r>
              <w:rPr>
                <w:b/>
                <w:sz w:val="20"/>
                <w:szCs w:val="20"/>
              </w:rPr>
              <w:t>0310</w:t>
            </w:r>
          </w:p>
        </w:tc>
        <w:tc>
          <w:tcPr>
            <w:tcW w:w="4015" w:type="dxa"/>
          </w:tcPr>
          <w:p w:rsidR="008D4B29" w:rsidRPr="00502C72" w:rsidRDefault="008D4B29" w:rsidP="006F5EC1">
            <w:pPr>
              <w:rPr>
                <w:b/>
                <w:sz w:val="20"/>
                <w:szCs w:val="20"/>
              </w:rPr>
            </w:pPr>
            <w:r>
              <w:rPr>
                <w:b/>
                <w:sz w:val="20"/>
                <w:szCs w:val="20"/>
              </w:rPr>
              <w:t>Национальная безопасность и правоохранительная деятельность</w:t>
            </w:r>
          </w:p>
        </w:tc>
        <w:tc>
          <w:tcPr>
            <w:tcW w:w="1701" w:type="dxa"/>
          </w:tcPr>
          <w:p w:rsidR="008D4B29" w:rsidRPr="00CD1621" w:rsidRDefault="008D4B29" w:rsidP="006F5EC1">
            <w:pPr>
              <w:jc w:val="right"/>
              <w:rPr>
                <w:b/>
                <w:color w:val="000000"/>
                <w:sz w:val="20"/>
                <w:szCs w:val="20"/>
              </w:rPr>
            </w:pPr>
            <w:r>
              <w:rPr>
                <w:b/>
                <w:color w:val="000000"/>
                <w:sz w:val="20"/>
                <w:szCs w:val="20"/>
              </w:rPr>
              <w:t>225000,00</w:t>
            </w:r>
          </w:p>
        </w:tc>
        <w:tc>
          <w:tcPr>
            <w:tcW w:w="1417" w:type="dxa"/>
          </w:tcPr>
          <w:p w:rsidR="008D4B29" w:rsidRPr="00DD0DD8" w:rsidRDefault="008D4B29" w:rsidP="006F5EC1">
            <w:pPr>
              <w:jc w:val="right"/>
              <w:rPr>
                <w:b/>
                <w:sz w:val="20"/>
                <w:szCs w:val="20"/>
              </w:rPr>
            </w:pPr>
            <w:r w:rsidRPr="00DD0DD8">
              <w:rPr>
                <w:b/>
                <w:sz w:val="20"/>
                <w:szCs w:val="20"/>
              </w:rPr>
              <w:t>29074,30</w:t>
            </w:r>
          </w:p>
        </w:tc>
        <w:tc>
          <w:tcPr>
            <w:tcW w:w="1417" w:type="dxa"/>
          </w:tcPr>
          <w:p w:rsidR="008D4B29" w:rsidRPr="00DD0DD8" w:rsidRDefault="008D4B29" w:rsidP="006F5EC1">
            <w:pPr>
              <w:jc w:val="right"/>
              <w:rPr>
                <w:b/>
                <w:sz w:val="20"/>
                <w:szCs w:val="20"/>
              </w:rPr>
            </w:pPr>
            <w:r w:rsidRPr="00DD0DD8">
              <w:rPr>
                <w:b/>
                <w:sz w:val="20"/>
                <w:szCs w:val="20"/>
              </w:rPr>
              <w:t>225000,00</w:t>
            </w:r>
          </w:p>
        </w:tc>
      </w:tr>
      <w:tr w:rsidR="008D4B29" w:rsidRPr="00C12724" w:rsidTr="006F5EC1">
        <w:tc>
          <w:tcPr>
            <w:tcW w:w="800" w:type="dxa"/>
          </w:tcPr>
          <w:p w:rsidR="008D4B29" w:rsidRPr="00502C72" w:rsidRDefault="008D4B29" w:rsidP="006F5EC1">
            <w:pPr>
              <w:jc w:val="center"/>
              <w:rPr>
                <w:b/>
                <w:sz w:val="20"/>
                <w:szCs w:val="20"/>
              </w:rPr>
            </w:pPr>
            <w:r>
              <w:rPr>
                <w:b/>
                <w:sz w:val="20"/>
                <w:szCs w:val="20"/>
              </w:rPr>
              <w:t>0400</w:t>
            </w:r>
          </w:p>
        </w:tc>
        <w:tc>
          <w:tcPr>
            <w:tcW w:w="4015" w:type="dxa"/>
          </w:tcPr>
          <w:p w:rsidR="008D4B29" w:rsidRPr="00502C72" w:rsidRDefault="008D4B29" w:rsidP="006F5EC1">
            <w:pPr>
              <w:rPr>
                <w:b/>
                <w:sz w:val="20"/>
                <w:szCs w:val="20"/>
              </w:rPr>
            </w:pPr>
            <w:r>
              <w:rPr>
                <w:b/>
                <w:sz w:val="20"/>
                <w:szCs w:val="20"/>
              </w:rPr>
              <w:t>Национальная экономика</w:t>
            </w:r>
          </w:p>
        </w:tc>
        <w:tc>
          <w:tcPr>
            <w:tcW w:w="1701" w:type="dxa"/>
          </w:tcPr>
          <w:p w:rsidR="008D4B29" w:rsidRPr="00CD1621" w:rsidRDefault="008D4B29" w:rsidP="006F5EC1">
            <w:pPr>
              <w:jc w:val="right"/>
              <w:rPr>
                <w:b/>
                <w:color w:val="000000"/>
                <w:sz w:val="20"/>
                <w:szCs w:val="20"/>
              </w:rPr>
            </w:pPr>
            <w:r>
              <w:rPr>
                <w:b/>
                <w:color w:val="000000"/>
                <w:sz w:val="20"/>
                <w:szCs w:val="20"/>
              </w:rPr>
              <w:t>4462049,00</w:t>
            </w:r>
          </w:p>
        </w:tc>
        <w:tc>
          <w:tcPr>
            <w:tcW w:w="1417" w:type="dxa"/>
          </w:tcPr>
          <w:p w:rsidR="008D4B29" w:rsidRPr="00DD0DD8" w:rsidRDefault="008D4B29" w:rsidP="006F5EC1">
            <w:pPr>
              <w:jc w:val="right"/>
              <w:rPr>
                <w:b/>
                <w:sz w:val="20"/>
                <w:szCs w:val="20"/>
              </w:rPr>
            </w:pPr>
            <w:r w:rsidRPr="00DD0DD8">
              <w:rPr>
                <w:b/>
                <w:sz w:val="20"/>
                <w:szCs w:val="20"/>
              </w:rPr>
              <w:t>3217921,06</w:t>
            </w:r>
          </w:p>
        </w:tc>
        <w:tc>
          <w:tcPr>
            <w:tcW w:w="1417" w:type="dxa"/>
          </w:tcPr>
          <w:p w:rsidR="008D4B29" w:rsidRPr="00DD0DD8" w:rsidRDefault="008D4B29" w:rsidP="006F5EC1">
            <w:pPr>
              <w:jc w:val="right"/>
              <w:rPr>
                <w:b/>
                <w:sz w:val="20"/>
                <w:szCs w:val="20"/>
              </w:rPr>
            </w:pPr>
            <w:r>
              <w:rPr>
                <w:b/>
                <w:sz w:val="20"/>
                <w:szCs w:val="20"/>
              </w:rPr>
              <w:t>4449949,00</w:t>
            </w:r>
          </w:p>
        </w:tc>
      </w:tr>
      <w:tr w:rsidR="008D4B29" w:rsidRPr="00C12724" w:rsidTr="006F5EC1">
        <w:tc>
          <w:tcPr>
            <w:tcW w:w="800" w:type="dxa"/>
          </w:tcPr>
          <w:p w:rsidR="008D4B29" w:rsidRPr="003964D7" w:rsidRDefault="008D4B29" w:rsidP="006F5EC1">
            <w:pPr>
              <w:jc w:val="center"/>
              <w:rPr>
                <w:sz w:val="20"/>
                <w:szCs w:val="20"/>
              </w:rPr>
            </w:pPr>
            <w:r w:rsidRPr="003964D7">
              <w:rPr>
                <w:sz w:val="20"/>
                <w:szCs w:val="20"/>
              </w:rPr>
              <w:t>0409</w:t>
            </w:r>
          </w:p>
        </w:tc>
        <w:tc>
          <w:tcPr>
            <w:tcW w:w="4015" w:type="dxa"/>
          </w:tcPr>
          <w:p w:rsidR="008D4B29" w:rsidRPr="003964D7" w:rsidRDefault="008D4B29" w:rsidP="006F5EC1">
            <w:pPr>
              <w:rPr>
                <w:sz w:val="20"/>
                <w:szCs w:val="20"/>
              </w:rPr>
            </w:pPr>
            <w:r w:rsidRPr="003964D7">
              <w:rPr>
                <w:sz w:val="20"/>
                <w:szCs w:val="20"/>
              </w:rPr>
              <w:t>Дорожное хозяйство (содержание, реконструкция)</w:t>
            </w:r>
          </w:p>
        </w:tc>
        <w:tc>
          <w:tcPr>
            <w:tcW w:w="1701" w:type="dxa"/>
          </w:tcPr>
          <w:p w:rsidR="008D4B29" w:rsidRPr="00CD1621" w:rsidRDefault="008D4B29" w:rsidP="006F5EC1">
            <w:pPr>
              <w:jc w:val="right"/>
              <w:rPr>
                <w:color w:val="000000"/>
                <w:sz w:val="20"/>
                <w:szCs w:val="20"/>
              </w:rPr>
            </w:pPr>
            <w:r>
              <w:rPr>
                <w:color w:val="000000"/>
                <w:sz w:val="20"/>
                <w:szCs w:val="20"/>
              </w:rPr>
              <w:t>3727449,00</w:t>
            </w:r>
          </w:p>
        </w:tc>
        <w:tc>
          <w:tcPr>
            <w:tcW w:w="1417" w:type="dxa"/>
          </w:tcPr>
          <w:p w:rsidR="008D4B29" w:rsidRPr="00DD0DD8" w:rsidRDefault="008D4B29" w:rsidP="006F5EC1">
            <w:pPr>
              <w:jc w:val="right"/>
              <w:rPr>
                <w:sz w:val="20"/>
                <w:szCs w:val="20"/>
              </w:rPr>
            </w:pPr>
            <w:r w:rsidRPr="00DD0DD8">
              <w:rPr>
                <w:sz w:val="20"/>
                <w:szCs w:val="20"/>
              </w:rPr>
              <w:t>2829821,06</w:t>
            </w:r>
          </w:p>
        </w:tc>
        <w:tc>
          <w:tcPr>
            <w:tcW w:w="1417" w:type="dxa"/>
          </w:tcPr>
          <w:p w:rsidR="008D4B29" w:rsidRPr="00DD0DD8" w:rsidRDefault="008D4B29" w:rsidP="006F5EC1">
            <w:pPr>
              <w:jc w:val="right"/>
              <w:rPr>
                <w:sz w:val="20"/>
                <w:szCs w:val="20"/>
              </w:rPr>
            </w:pPr>
            <w:r>
              <w:rPr>
                <w:sz w:val="20"/>
                <w:szCs w:val="20"/>
              </w:rPr>
              <w:t>3715349,00</w:t>
            </w:r>
          </w:p>
        </w:tc>
      </w:tr>
      <w:tr w:rsidR="008D4B29" w:rsidRPr="00C12724" w:rsidTr="006F5EC1">
        <w:tc>
          <w:tcPr>
            <w:tcW w:w="800" w:type="dxa"/>
          </w:tcPr>
          <w:p w:rsidR="008D4B29" w:rsidRPr="00502C72" w:rsidRDefault="008D4B29" w:rsidP="006F5EC1">
            <w:pPr>
              <w:jc w:val="center"/>
              <w:rPr>
                <w:b/>
                <w:sz w:val="20"/>
                <w:szCs w:val="20"/>
              </w:rPr>
            </w:pPr>
            <w:r w:rsidRPr="00502C72">
              <w:rPr>
                <w:b/>
                <w:sz w:val="20"/>
                <w:szCs w:val="20"/>
              </w:rPr>
              <w:t>0500</w:t>
            </w:r>
          </w:p>
        </w:tc>
        <w:tc>
          <w:tcPr>
            <w:tcW w:w="4015" w:type="dxa"/>
          </w:tcPr>
          <w:p w:rsidR="008D4B29" w:rsidRPr="00502C72" w:rsidRDefault="008D4B29" w:rsidP="006F5EC1">
            <w:pPr>
              <w:rPr>
                <w:b/>
                <w:sz w:val="20"/>
                <w:szCs w:val="20"/>
              </w:rPr>
            </w:pPr>
            <w:r w:rsidRPr="00502C72">
              <w:rPr>
                <w:b/>
                <w:sz w:val="20"/>
                <w:szCs w:val="20"/>
              </w:rPr>
              <w:t>Жилищно-коммунальное хозяйство</w:t>
            </w:r>
          </w:p>
        </w:tc>
        <w:tc>
          <w:tcPr>
            <w:tcW w:w="1701" w:type="dxa"/>
          </w:tcPr>
          <w:p w:rsidR="008D4B29" w:rsidRPr="00CD1621" w:rsidRDefault="008D4B29" w:rsidP="006F5EC1">
            <w:pPr>
              <w:jc w:val="right"/>
              <w:rPr>
                <w:b/>
                <w:color w:val="000000"/>
                <w:sz w:val="20"/>
                <w:szCs w:val="20"/>
              </w:rPr>
            </w:pPr>
            <w:r>
              <w:rPr>
                <w:b/>
                <w:color w:val="000000"/>
                <w:sz w:val="20"/>
                <w:szCs w:val="20"/>
              </w:rPr>
              <w:t>2215050,00</w:t>
            </w:r>
          </w:p>
        </w:tc>
        <w:tc>
          <w:tcPr>
            <w:tcW w:w="1417" w:type="dxa"/>
          </w:tcPr>
          <w:p w:rsidR="008D4B29" w:rsidRPr="00DD0DD8" w:rsidRDefault="008D4B29" w:rsidP="006F5EC1">
            <w:pPr>
              <w:jc w:val="right"/>
              <w:rPr>
                <w:b/>
                <w:sz w:val="20"/>
                <w:szCs w:val="20"/>
              </w:rPr>
            </w:pPr>
            <w:r w:rsidRPr="00DD0DD8">
              <w:rPr>
                <w:b/>
                <w:sz w:val="20"/>
                <w:szCs w:val="20"/>
              </w:rPr>
              <w:t>1898896,43</w:t>
            </w:r>
          </w:p>
        </w:tc>
        <w:tc>
          <w:tcPr>
            <w:tcW w:w="1417" w:type="dxa"/>
          </w:tcPr>
          <w:p w:rsidR="008D4B29" w:rsidRPr="00DD0DD8" w:rsidRDefault="008D4B29" w:rsidP="006F5EC1">
            <w:pPr>
              <w:jc w:val="right"/>
              <w:rPr>
                <w:b/>
                <w:sz w:val="20"/>
                <w:szCs w:val="20"/>
              </w:rPr>
            </w:pPr>
            <w:r>
              <w:rPr>
                <w:b/>
                <w:sz w:val="20"/>
                <w:szCs w:val="20"/>
              </w:rPr>
              <w:t>2215050,00</w:t>
            </w:r>
          </w:p>
        </w:tc>
      </w:tr>
      <w:tr w:rsidR="008D4B29" w:rsidRPr="00C12724" w:rsidTr="006F5EC1">
        <w:tc>
          <w:tcPr>
            <w:tcW w:w="800" w:type="dxa"/>
          </w:tcPr>
          <w:p w:rsidR="008D4B29" w:rsidRPr="00502C72" w:rsidRDefault="008D4B29" w:rsidP="006F5EC1">
            <w:pPr>
              <w:jc w:val="center"/>
              <w:rPr>
                <w:sz w:val="20"/>
                <w:szCs w:val="20"/>
              </w:rPr>
            </w:pPr>
            <w:r w:rsidRPr="00502C72">
              <w:rPr>
                <w:sz w:val="20"/>
                <w:szCs w:val="20"/>
              </w:rPr>
              <w:t>0503</w:t>
            </w:r>
          </w:p>
        </w:tc>
        <w:tc>
          <w:tcPr>
            <w:tcW w:w="4015" w:type="dxa"/>
          </w:tcPr>
          <w:p w:rsidR="008D4B29" w:rsidRPr="00502C72" w:rsidRDefault="008D4B29" w:rsidP="006F5EC1">
            <w:pPr>
              <w:rPr>
                <w:sz w:val="20"/>
                <w:szCs w:val="20"/>
              </w:rPr>
            </w:pPr>
            <w:r w:rsidRPr="00502C72">
              <w:rPr>
                <w:sz w:val="20"/>
                <w:szCs w:val="20"/>
              </w:rPr>
              <w:t>Благоустройство</w:t>
            </w:r>
          </w:p>
        </w:tc>
        <w:tc>
          <w:tcPr>
            <w:tcW w:w="1701" w:type="dxa"/>
          </w:tcPr>
          <w:p w:rsidR="008D4B29" w:rsidRPr="00CD1621" w:rsidRDefault="008D4B29" w:rsidP="006F5EC1">
            <w:pPr>
              <w:jc w:val="right"/>
              <w:rPr>
                <w:color w:val="000000"/>
                <w:sz w:val="20"/>
                <w:szCs w:val="20"/>
              </w:rPr>
            </w:pPr>
            <w:r>
              <w:rPr>
                <w:color w:val="000000"/>
                <w:sz w:val="20"/>
                <w:szCs w:val="20"/>
              </w:rPr>
              <w:t>2215050,00</w:t>
            </w:r>
          </w:p>
        </w:tc>
        <w:tc>
          <w:tcPr>
            <w:tcW w:w="1417" w:type="dxa"/>
          </w:tcPr>
          <w:p w:rsidR="008D4B29" w:rsidRPr="00DD0DD8" w:rsidRDefault="008D4B29" w:rsidP="006F5EC1">
            <w:pPr>
              <w:jc w:val="right"/>
              <w:rPr>
                <w:sz w:val="20"/>
                <w:szCs w:val="20"/>
              </w:rPr>
            </w:pPr>
            <w:r w:rsidRPr="00DD0DD8">
              <w:rPr>
                <w:b/>
                <w:sz w:val="20"/>
                <w:szCs w:val="20"/>
              </w:rPr>
              <w:t>1898896,43</w:t>
            </w:r>
          </w:p>
        </w:tc>
        <w:tc>
          <w:tcPr>
            <w:tcW w:w="1417" w:type="dxa"/>
          </w:tcPr>
          <w:p w:rsidR="008D4B29" w:rsidRPr="00DD0DD8" w:rsidRDefault="008D4B29" w:rsidP="006F5EC1">
            <w:pPr>
              <w:jc w:val="right"/>
              <w:rPr>
                <w:sz w:val="20"/>
                <w:szCs w:val="20"/>
              </w:rPr>
            </w:pPr>
            <w:r>
              <w:rPr>
                <w:sz w:val="20"/>
                <w:szCs w:val="20"/>
              </w:rPr>
              <w:t>2215050,00</w:t>
            </w:r>
          </w:p>
        </w:tc>
      </w:tr>
      <w:tr w:rsidR="008D4B29" w:rsidRPr="00C12724" w:rsidTr="006F5EC1">
        <w:tc>
          <w:tcPr>
            <w:tcW w:w="800" w:type="dxa"/>
          </w:tcPr>
          <w:p w:rsidR="008D4B29" w:rsidRPr="00502C72" w:rsidRDefault="008D4B29" w:rsidP="006F5EC1">
            <w:pPr>
              <w:jc w:val="center"/>
              <w:rPr>
                <w:b/>
                <w:sz w:val="20"/>
                <w:szCs w:val="20"/>
              </w:rPr>
            </w:pPr>
            <w:r>
              <w:rPr>
                <w:b/>
                <w:sz w:val="20"/>
                <w:szCs w:val="20"/>
              </w:rPr>
              <w:t>0700</w:t>
            </w:r>
          </w:p>
        </w:tc>
        <w:tc>
          <w:tcPr>
            <w:tcW w:w="4015" w:type="dxa"/>
          </w:tcPr>
          <w:p w:rsidR="008D4B29" w:rsidRPr="00502C72" w:rsidRDefault="008D4B29" w:rsidP="006F5EC1">
            <w:pPr>
              <w:rPr>
                <w:b/>
                <w:sz w:val="20"/>
                <w:szCs w:val="20"/>
              </w:rPr>
            </w:pPr>
            <w:r>
              <w:rPr>
                <w:b/>
                <w:sz w:val="20"/>
                <w:szCs w:val="20"/>
              </w:rPr>
              <w:t>Образование</w:t>
            </w:r>
          </w:p>
        </w:tc>
        <w:tc>
          <w:tcPr>
            <w:tcW w:w="1701" w:type="dxa"/>
          </w:tcPr>
          <w:p w:rsidR="008D4B29" w:rsidRPr="00CD1621" w:rsidRDefault="008D4B29" w:rsidP="006F5EC1">
            <w:pPr>
              <w:jc w:val="right"/>
              <w:rPr>
                <w:b/>
                <w:color w:val="000000"/>
                <w:sz w:val="20"/>
                <w:szCs w:val="20"/>
              </w:rPr>
            </w:pPr>
            <w:r>
              <w:rPr>
                <w:b/>
                <w:color w:val="000000"/>
                <w:sz w:val="20"/>
                <w:szCs w:val="20"/>
              </w:rPr>
              <w:t>28500,00</w:t>
            </w:r>
          </w:p>
        </w:tc>
        <w:tc>
          <w:tcPr>
            <w:tcW w:w="1417" w:type="dxa"/>
          </w:tcPr>
          <w:p w:rsidR="008D4B29" w:rsidRPr="00DD0DD8" w:rsidRDefault="008D4B29" w:rsidP="006F5EC1">
            <w:pPr>
              <w:jc w:val="right"/>
              <w:rPr>
                <w:b/>
                <w:sz w:val="20"/>
                <w:szCs w:val="20"/>
              </w:rPr>
            </w:pPr>
            <w:r w:rsidRPr="00DD0DD8">
              <w:rPr>
                <w:b/>
                <w:sz w:val="20"/>
                <w:szCs w:val="20"/>
              </w:rPr>
              <w:t>2310,00</w:t>
            </w:r>
          </w:p>
        </w:tc>
        <w:tc>
          <w:tcPr>
            <w:tcW w:w="1417" w:type="dxa"/>
          </w:tcPr>
          <w:p w:rsidR="008D4B29" w:rsidRPr="00DD0DD8" w:rsidRDefault="008D4B29" w:rsidP="006F5EC1">
            <w:pPr>
              <w:jc w:val="right"/>
              <w:rPr>
                <w:b/>
                <w:sz w:val="20"/>
                <w:szCs w:val="20"/>
              </w:rPr>
            </w:pPr>
            <w:r w:rsidRPr="00DD0DD8">
              <w:rPr>
                <w:b/>
                <w:sz w:val="20"/>
                <w:szCs w:val="20"/>
              </w:rPr>
              <w:t>28500,00</w:t>
            </w:r>
          </w:p>
        </w:tc>
      </w:tr>
      <w:tr w:rsidR="008D4B29" w:rsidRPr="00C12724" w:rsidTr="006F5EC1">
        <w:tc>
          <w:tcPr>
            <w:tcW w:w="800" w:type="dxa"/>
          </w:tcPr>
          <w:p w:rsidR="008D4B29" w:rsidRPr="00502C72" w:rsidRDefault="008D4B29" w:rsidP="006F5EC1">
            <w:pPr>
              <w:jc w:val="center"/>
              <w:rPr>
                <w:b/>
                <w:sz w:val="20"/>
                <w:szCs w:val="20"/>
              </w:rPr>
            </w:pPr>
            <w:r w:rsidRPr="00502C72">
              <w:rPr>
                <w:b/>
                <w:sz w:val="20"/>
                <w:szCs w:val="20"/>
              </w:rPr>
              <w:t>0800</w:t>
            </w:r>
          </w:p>
        </w:tc>
        <w:tc>
          <w:tcPr>
            <w:tcW w:w="4015" w:type="dxa"/>
          </w:tcPr>
          <w:p w:rsidR="008D4B29" w:rsidRPr="00502C72" w:rsidRDefault="008D4B29" w:rsidP="006F5EC1">
            <w:pPr>
              <w:rPr>
                <w:b/>
                <w:sz w:val="20"/>
                <w:szCs w:val="20"/>
              </w:rPr>
            </w:pPr>
            <w:r w:rsidRPr="00502C72">
              <w:rPr>
                <w:b/>
                <w:sz w:val="20"/>
                <w:szCs w:val="20"/>
              </w:rPr>
              <w:t>Культура, кинематография</w:t>
            </w:r>
          </w:p>
        </w:tc>
        <w:tc>
          <w:tcPr>
            <w:tcW w:w="1701" w:type="dxa"/>
          </w:tcPr>
          <w:p w:rsidR="008D4B29" w:rsidRPr="00CD1621" w:rsidRDefault="008D4B29" w:rsidP="006F5EC1">
            <w:pPr>
              <w:jc w:val="right"/>
              <w:rPr>
                <w:b/>
                <w:color w:val="000000"/>
                <w:sz w:val="20"/>
                <w:szCs w:val="20"/>
              </w:rPr>
            </w:pPr>
            <w:r>
              <w:rPr>
                <w:b/>
                <w:color w:val="000000"/>
                <w:sz w:val="20"/>
                <w:szCs w:val="20"/>
              </w:rPr>
              <w:t>15000,00</w:t>
            </w:r>
          </w:p>
        </w:tc>
        <w:tc>
          <w:tcPr>
            <w:tcW w:w="1417" w:type="dxa"/>
          </w:tcPr>
          <w:p w:rsidR="008D4B29" w:rsidRPr="00DD0DD8" w:rsidRDefault="008D4B29" w:rsidP="006F5EC1">
            <w:pPr>
              <w:jc w:val="right"/>
              <w:rPr>
                <w:b/>
                <w:sz w:val="20"/>
                <w:szCs w:val="20"/>
              </w:rPr>
            </w:pPr>
            <w:r w:rsidRPr="00DD0DD8">
              <w:rPr>
                <w:b/>
                <w:sz w:val="20"/>
                <w:szCs w:val="20"/>
              </w:rPr>
              <w:t>8674,00</w:t>
            </w:r>
          </w:p>
        </w:tc>
        <w:tc>
          <w:tcPr>
            <w:tcW w:w="1417" w:type="dxa"/>
          </w:tcPr>
          <w:p w:rsidR="008D4B29" w:rsidRPr="00DD0DD8" w:rsidRDefault="008D4B29" w:rsidP="006F5EC1">
            <w:pPr>
              <w:jc w:val="right"/>
              <w:rPr>
                <w:b/>
                <w:sz w:val="20"/>
                <w:szCs w:val="20"/>
              </w:rPr>
            </w:pPr>
            <w:r w:rsidRPr="00DD0DD8">
              <w:rPr>
                <w:b/>
                <w:sz w:val="20"/>
                <w:szCs w:val="20"/>
              </w:rPr>
              <w:t>15000,00</w:t>
            </w:r>
          </w:p>
        </w:tc>
      </w:tr>
      <w:tr w:rsidR="008D4B29" w:rsidRPr="00C12724" w:rsidTr="006F5EC1">
        <w:tc>
          <w:tcPr>
            <w:tcW w:w="800" w:type="dxa"/>
          </w:tcPr>
          <w:p w:rsidR="008D4B29" w:rsidRPr="00502C72" w:rsidRDefault="008D4B29" w:rsidP="006F5EC1">
            <w:pPr>
              <w:jc w:val="center"/>
              <w:rPr>
                <w:b/>
                <w:sz w:val="20"/>
                <w:szCs w:val="20"/>
              </w:rPr>
            </w:pPr>
            <w:r w:rsidRPr="00502C72">
              <w:rPr>
                <w:b/>
                <w:sz w:val="20"/>
                <w:szCs w:val="20"/>
              </w:rPr>
              <w:t>1100</w:t>
            </w:r>
          </w:p>
        </w:tc>
        <w:tc>
          <w:tcPr>
            <w:tcW w:w="4015" w:type="dxa"/>
          </w:tcPr>
          <w:p w:rsidR="008D4B29" w:rsidRPr="00502C72" w:rsidRDefault="008D4B29" w:rsidP="006F5EC1">
            <w:pPr>
              <w:rPr>
                <w:b/>
                <w:sz w:val="20"/>
                <w:szCs w:val="20"/>
              </w:rPr>
            </w:pPr>
            <w:r w:rsidRPr="00502C72">
              <w:rPr>
                <w:b/>
                <w:sz w:val="20"/>
                <w:szCs w:val="20"/>
              </w:rPr>
              <w:t>Физическая культура и спорт</w:t>
            </w:r>
          </w:p>
        </w:tc>
        <w:tc>
          <w:tcPr>
            <w:tcW w:w="1701" w:type="dxa"/>
          </w:tcPr>
          <w:p w:rsidR="008D4B29" w:rsidRPr="00CD1621" w:rsidRDefault="008D4B29" w:rsidP="006F5EC1">
            <w:pPr>
              <w:jc w:val="right"/>
              <w:rPr>
                <w:b/>
                <w:color w:val="000000"/>
                <w:sz w:val="20"/>
                <w:szCs w:val="20"/>
              </w:rPr>
            </w:pPr>
            <w:r>
              <w:rPr>
                <w:b/>
                <w:color w:val="000000"/>
                <w:sz w:val="20"/>
                <w:szCs w:val="20"/>
              </w:rPr>
              <w:t>5000,00</w:t>
            </w:r>
          </w:p>
        </w:tc>
        <w:tc>
          <w:tcPr>
            <w:tcW w:w="1417" w:type="dxa"/>
          </w:tcPr>
          <w:p w:rsidR="008D4B29" w:rsidRPr="00DD0DD8" w:rsidRDefault="008D4B29" w:rsidP="006F5EC1">
            <w:pPr>
              <w:jc w:val="right"/>
              <w:rPr>
                <w:b/>
                <w:sz w:val="20"/>
                <w:szCs w:val="20"/>
              </w:rPr>
            </w:pPr>
            <w:r w:rsidRPr="00DD0DD8">
              <w:rPr>
                <w:b/>
                <w:sz w:val="20"/>
                <w:szCs w:val="20"/>
              </w:rPr>
              <w:t>0,00</w:t>
            </w:r>
          </w:p>
        </w:tc>
        <w:tc>
          <w:tcPr>
            <w:tcW w:w="1417" w:type="dxa"/>
          </w:tcPr>
          <w:p w:rsidR="008D4B29" w:rsidRPr="00DD0DD8" w:rsidRDefault="008D4B29" w:rsidP="006F5EC1">
            <w:pPr>
              <w:jc w:val="right"/>
              <w:rPr>
                <w:b/>
                <w:sz w:val="20"/>
                <w:szCs w:val="20"/>
              </w:rPr>
            </w:pPr>
            <w:r w:rsidRPr="00DD0DD8">
              <w:rPr>
                <w:b/>
                <w:sz w:val="20"/>
                <w:szCs w:val="20"/>
              </w:rPr>
              <w:t>5000,00</w:t>
            </w:r>
          </w:p>
        </w:tc>
      </w:tr>
      <w:tr w:rsidR="008D4B29" w:rsidRPr="00C12724" w:rsidTr="006F5EC1">
        <w:tc>
          <w:tcPr>
            <w:tcW w:w="800" w:type="dxa"/>
          </w:tcPr>
          <w:p w:rsidR="008D4B29" w:rsidRPr="00502C72" w:rsidRDefault="008D4B29" w:rsidP="006F5EC1">
            <w:pPr>
              <w:jc w:val="center"/>
              <w:rPr>
                <w:sz w:val="20"/>
                <w:szCs w:val="20"/>
              </w:rPr>
            </w:pPr>
            <w:r w:rsidRPr="00502C72">
              <w:rPr>
                <w:sz w:val="20"/>
                <w:szCs w:val="20"/>
              </w:rPr>
              <w:t>1101</w:t>
            </w:r>
          </w:p>
        </w:tc>
        <w:tc>
          <w:tcPr>
            <w:tcW w:w="4015" w:type="dxa"/>
          </w:tcPr>
          <w:p w:rsidR="008D4B29" w:rsidRPr="00502C72" w:rsidRDefault="008D4B29" w:rsidP="006F5EC1">
            <w:pPr>
              <w:rPr>
                <w:sz w:val="20"/>
                <w:szCs w:val="20"/>
              </w:rPr>
            </w:pPr>
            <w:r w:rsidRPr="00502C72">
              <w:rPr>
                <w:sz w:val="20"/>
                <w:szCs w:val="20"/>
              </w:rPr>
              <w:t>Физическая культура</w:t>
            </w:r>
          </w:p>
        </w:tc>
        <w:tc>
          <w:tcPr>
            <w:tcW w:w="1701" w:type="dxa"/>
          </w:tcPr>
          <w:p w:rsidR="008D4B29" w:rsidRPr="00CD1621" w:rsidRDefault="008D4B29" w:rsidP="006F5EC1">
            <w:pPr>
              <w:jc w:val="right"/>
              <w:rPr>
                <w:color w:val="000000"/>
                <w:sz w:val="20"/>
                <w:szCs w:val="20"/>
              </w:rPr>
            </w:pPr>
            <w:r>
              <w:rPr>
                <w:color w:val="000000"/>
                <w:sz w:val="20"/>
                <w:szCs w:val="20"/>
              </w:rPr>
              <w:t>5000,00</w:t>
            </w:r>
          </w:p>
        </w:tc>
        <w:tc>
          <w:tcPr>
            <w:tcW w:w="1417" w:type="dxa"/>
          </w:tcPr>
          <w:p w:rsidR="008D4B29" w:rsidRPr="00DD0DD8" w:rsidRDefault="008D4B29" w:rsidP="006F5EC1">
            <w:pPr>
              <w:jc w:val="right"/>
              <w:rPr>
                <w:sz w:val="20"/>
                <w:szCs w:val="20"/>
              </w:rPr>
            </w:pPr>
            <w:r w:rsidRPr="00DD0DD8">
              <w:rPr>
                <w:sz w:val="20"/>
                <w:szCs w:val="20"/>
              </w:rPr>
              <w:t>0,00</w:t>
            </w:r>
          </w:p>
        </w:tc>
        <w:tc>
          <w:tcPr>
            <w:tcW w:w="1417" w:type="dxa"/>
          </w:tcPr>
          <w:p w:rsidR="008D4B29" w:rsidRPr="00DD0DD8" w:rsidRDefault="008D4B29" w:rsidP="006F5EC1">
            <w:pPr>
              <w:jc w:val="right"/>
              <w:rPr>
                <w:sz w:val="20"/>
                <w:szCs w:val="20"/>
              </w:rPr>
            </w:pPr>
            <w:r w:rsidRPr="00DD0DD8">
              <w:rPr>
                <w:sz w:val="20"/>
                <w:szCs w:val="20"/>
              </w:rPr>
              <w:t>5000,00</w:t>
            </w:r>
          </w:p>
        </w:tc>
      </w:tr>
      <w:tr w:rsidR="008D4B29" w:rsidRPr="00C12724" w:rsidTr="006F5EC1">
        <w:tc>
          <w:tcPr>
            <w:tcW w:w="800" w:type="dxa"/>
          </w:tcPr>
          <w:p w:rsidR="008D4B29" w:rsidRPr="00502C72" w:rsidRDefault="008D4B29" w:rsidP="006F5EC1">
            <w:pPr>
              <w:jc w:val="center"/>
              <w:rPr>
                <w:b/>
                <w:sz w:val="20"/>
                <w:szCs w:val="20"/>
              </w:rPr>
            </w:pPr>
            <w:r w:rsidRPr="00502C72">
              <w:rPr>
                <w:b/>
                <w:sz w:val="20"/>
                <w:szCs w:val="20"/>
              </w:rPr>
              <w:t>100</w:t>
            </w:r>
            <w:r>
              <w:rPr>
                <w:b/>
                <w:sz w:val="20"/>
                <w:szCs w:val="20"/>
              </w:rPr>
              <w:t>1</w:t>
            </w:r>
          </w:p>
        </w:tc>
        <w:tc>
          <w:tcPr>
            <w:tcW w:w="4015" w:type="dxa"/>
          </w:tcPr>
          <w:p w:rsidR="008D4B29" w:rsidRPr="00502C72" w:rsidRDefault="008D4B29" w:rsidP="006F5EC1">
            <w:pPr>
              <w:rPr>
                <w:b/>
                <w:sz w:val="20"/>
                <w:szCs w:val="20"/>
              </w:rPr>
            </w:pPr>
            <w:r>
              <w:rPr>
                <w:b/>
                <w:sz w:val="20"/>
                <w:szCs w:val="20"/>
              </w:rPr>
              <w:t>Социальная политика</w:t>
            </w:r>
          </w:p>
        </w:tc>
        <w:tc>
          <w:tcPr>
            <w:tcW w:w="1701" w:type="dxa"/>
          </w:tcPr>
          <w:p w:rsidR="008D4B29" w:rsidRPr="00CD1621" w:rsidRDefault="008D4B29" w:rsidP="006F5EC1">
            <w:pPr>
              <w:jc w:val="right"/>
              <w:rPr>
                <w:b/>
                <w:color w:val="000000"/>
                <w:sz w:val="20"/>
                <w:szCs w:val="20"/>
              </w:rPr>
            </w:pPr>
            <w:r>
              <w:rPr>
                <w:b/>
                <w:color w:val="000000"/>
                <w:sz w:val="20"/>
                <w:szCs w:val="20"/>
              </w:rPr>
              <w:t>183181,00</w:t>
            </w:r>
          </w:p>
        </w:tc>
        <w:tc>
          <w:tcPr>
            <w:tcW w:w="1417" w:type="dxa"/>
          </w:tcPr>
          <w:p w:rsidR="008D4B29" w:rsidRPr="00DD0DD8" w:rsidRDefault="008D4B29" w:rsidP="006F5EC1">
            <w:pPr>
              <w:jc w:val="right"/>
              <w:rPr>
                <w:b/>
                <w:sz w:val="20"/>
                <w:szCs w:val="20"/>
              </w:rPr>
            </w:pPr>
            <w:r w:rsidRPr="00DD0DD8">
              <w:rPr>
                <w:b/>
                <w:sz w:val="20"/>
                <w:szCs w:val="20"/>
              </w:rPr>
              <w:t>137385,90</w:t>
            </w:r>
          </w:p>
        </w:tc>
        <w:tc>
          <w:tcPr>
            <w:tcW w:w="1417" w:type="dxa"/>
          </w:tcPr>
          <w:p w:rsidR="008D4B29" w:rsidRPr="00DD0DD8" w:rsidRDefault="008D4B29" w:rsidP="006F5EC1">
            <w:pPr>
              <w:jc w:val="right"/>
              <w:rPr>
                <w:b/>
                <w:sz w:val="20"/>
                <w:szCs w:val="20"/>
              </w:rPr>
            </w:pPr>
            <w:r w:rsidRPr="00DD0DD8">
              <w:rPr>
                <w:b/>
                <w:sz w:val="20"/>
                <w:szCs w:val="20"/>
              </w:rPr>
              <w:t>183181,00</w:t>
            </w:r>
          </w:p>
        </w:tc>
      </w:tr>
      <w:tr w:rsidR="008D4B29" w:rsidRPr="00C12724" w:rsidTr="006F5EC1">
        <w:tc>
          <w:tcPr>
            <w:tcW w:w="800" w:type="dxa"/>
          </w:tcPr>
          <w:p w:rsidR="008D4B29" w:rsidRPr="00502C72" w:rsidRDefault="008D4B29" w:rsidP="006F5EC1">
            <w:pPr>
              <w:jc w:val="center"/>
              <w:rPr>
                <w:sz w:val="20"/>
                <w:szCs w:val="20"/>
              </w:rPr>
            </w:pPr>
            <w:r w:rsidRPr="00502C72">
              <w:rPr>
                <w:sz w:val="20"/>
                <w:szCs w:val="20"/>
              </w:rPr>
              <w:t>100</w:t>
            </w:r>
            <w:r>
              <w:rPr>
                <w:sz w:val="20"/>
                <w:szCs w:val="20"/>
              </w:rPr>
              <w:t>1</w:t>
            </w:r>
          </w:p>
        </w:tc>
        <w:tc>
          <w:tcPr>
            <w:tcW w:w="4015" w:type="dxa"/>
          </w:tcPr>
          <w:p w:rsidR="008D4B29" w:rsidRPr="00502C72" w:rsidRDefault="008D4B29" w:rsidP="006F5EC1">
            <w:pPr>
              <w:rPr>
                <w:sz w:val="20"/>
                <w:szCs w:val="20"/>
              </w:rPr>
            </w:pPr>
            <w:r>
              <w:rPr>
                <w:sz w:val="20"/>
                <w:szCs w:val="20"/>
              </w:rPr>
              <w:t>Пенсионное обеспечение</w:t>
            </w:r>
          </w:p>
        </w:tc>
        <w:tc>
          <w:tcPr>
            <w:tcW w:w="1701" w:type="dxa"/>
          </w:tcPr>
          <w:p w:rsidR="008D4B29" w:rsidRPr="00CD1621" w:rsidRDefault="008D4B29" w:rsidP="006F5EC1">
            <w:pPr>
              <w:jc w:val="right"/>
              <w:rPr>
                <w:color w:val="000000"/>
                <w:sz w:val="20"/>
                <w:szCs w:val="20"/>
              </w:rPr>
            </w:pPr>
            <w:r>
              <w:rPr>
                <w:color w:val="000000"/>
                <w:sz w:val="20"/>
                <w:szCs w:val="20"/>
              </w:rPr>
              <w:t>183181,00</w:t>
            </w:r>
          </w:p>
        </w:tc>
        <w:tc>
          <w:tcPr>
            <w:tcW w:w="1417" w:type="dxa"/>
          </w:tcPr>
          <w:p w:rsidR="008D4B29" w:rsidRPr="00DD0DD8" w:rsidRDefault="008D4B29" w:rsidP="006F5EC1">
            <w:pPr>
              <w:jc w:val="right"/>
              <w:rPr>
                <w:sz w:val="20"/>
                <w:szCs w:val="20"/>
              </w:rPr>
            </w:pPr>
            <w:r w:rsidRPr="00DD0DD8">
              <w:rPr>
                <w:sz w:val="20"/>
                <w:szCs w:val="20"/>
              </w:rPr>
              <w:t>137385,90</w:t>
            </w:r>
          </w:p>
        </w:tc>
        <w:tc>
          <w:tcPr>
            <w:tcW w:w="1417" w:type="dxa"/>
          </w:tcPr>
          <w:p w:rsidR="008D4B29" w:rsidRPr="00DD0DD8" w:rsidRDefault="008D4B29" w:rsidP="006F5EC1">
            <w:pPr>
              <w:jc w:val="right"/>
              <w:rPr>
                <w:sz w:val="20"/>
                <w:szCs w:val="20"/>
              </w:rPr>
            </w:pPr>
            <w:r w:rsidRPr="00DD0DD8">
              <w:rPr>
                <w:sz w:val="20"/>
                <w:szCs w:val="20"/>
              </w:rPr>
              <w:t>183181,00</w:t>
            </w:r>
          </w:p>
        </w:tc>
      </w:tr>
      <w:tr w:rsidR="008D4B29" w:rsidRPr="00C12724" w:rsidTr="006F5EC1">
        <w:trPr>
          <w:trHeight w:val="521"/>
        </w:trPr>
        <w:tc>
          <w:tcPr>
            <w:tcW w:w="800" w:type="dxa"/>
          </w:tcPr>
          <w:p w:rsidR="008D4B29" w:rsidRPr="00CE6437" w:rsidRDefault="008D4B29" w:rsidP="006F5EC1">
            <w:pPr>
              <w:jc w:val="center"/>
              <w:rPr>
                <w:b/>
                <w:sz w:val="20"/>
                <w:szCs w:val="20"/>
              </w:rPr>
            </w:pPr>
            <w:r w:rsidRPr="00CE6437">
              <w:rPr>
                <w:b/>
                <w:sz w:val="20"/>
                <w:szCs w:val="20"/>
              </w:rPr>
              <w:t>1200</w:t>
            </w:r>
          </w:p>
        </w:tc>
        <w:tc>
          <w:tcPr>
            <w:tcW w:w="4015" w:type="dxa"/>
          </w:tcPr>
          <w:p w:rsidR="008D4B29" w:rsidRPr="00CE6437" w:rsidRDefault="008D4B29" w:rsidP="006F5EC1">
            <w:pPr>
              <w:rPr>
                <w:b/>
                <w:sz w:val="20"/>
                <w:szCs w:val="20"/>
              </w:rPr>
            </w:pPr>
            <w:r w:rsidRPr="00CE6437">
              <w:rPr>
                <w:b/>
                <w:sz w:val="20"/>
                <w:szCs w:val="20"/>
              </w:rPr>
              <w:t>Средства массовой информации</w:t>
            </w:r>
          </w:p>
        </w:tc>
        <w:tc>
          <w:tcPr>
            <w:tcW w:w="1701" w:type="dxa"/>
          </w:tcPr>
          <w:p w:rsidR="008D4B29" w:rsidRPr="00CD1621" w:rsidRDefault="008D4B29" w:rsidP="006F5EC1">
            <w:pPr>
              <w:jc w:val="right"/>
              <w:rPr>
                <w:b/>
                <w:color w:val="000000"/>
                <w:sz w:val="20"/>
                <w:szCs w:val="20"/>
              </w:rPr>
            </w:pPr>
            <w:r>
              <w:rPr>
                <w:b/>
                <w:color w:val="000000"/>
                <w:sz w:val="20"/>
                <w:szCs w:val="20"/>
              </w:rPr>
              <w:t>17500,00</w:t>
            </w:r>
          </w:p>
        </w:tc>
        <w:tc>
          <w:tcPr>
            <w:tcW w:w="1417" w:type="dxa"/>
          </w:tcPr>
          <w:p w:rsidR="008D4B29" w:rsidRPr="00DD0DD8" w:rsidRDefault="008D4B29" w:rsidP="006F5EC1">
            <w:pPr>
              <w:jc w:val="right"/>
              <w:rPr>
                <w:b/>
                <w:sz w:val="20"/>
                <w:szCs w:val="20"/>
              </w:rPr>
            </w:pPr>
            <w:r w:rsidRPr="00DD0DD8">
              <w:rPr>
                <w:b/>
                <w:sz w:val="20"/>
                <w:szCs w:val="20"/>
              </w:rPr>
              <w:t>6500,00</w:t>
            </w:r>
          </w:p>
        </w:tc>
        <w:tc>
          <w:tcPr>
            <w:tcW w:w="1417" w:type="dxa"/>
          </w:tcPr>
          <w:p w:rsidR="008D4B29" w:rsidRPr="00DD0DD8" w:rsidRDefault="008D4B29" w:rsidP="006F5EC1">
            <w:pPr>
              <w:jc w:val="right"/>
              <w:rPr>
                <w:b/>
                <w:sz w:val="20"/>
                <w:szCs w:val="20"/>
              </w:rPr>
            </w:pPr>
            <w:r w:rsidRPr="00DD0DD8">
              <w:rPr>
                <w:b/>
                <w:sz w:val="20"/>
                <w:szCs w:val="20"/>
              </w:rPr>
              <w:t>17500,00</w:t>
            </w:r>
          </w:p>
        </w:tc>
      </w:tr>
      <w:tr w:rsidR="008D4B29" w:rsidRPr="00C12724" w:rsidTr="006F5EC1">
        <w:tc>
          <w:tcPr>
            <w:tcW w:w="4815" w:type="dxa"/>
            <w:gridSpan w:val="2"/>
          </w:tcPr>
          <w:p w:rsidR="008D4B29" w:rsidRPr="00502C72" w:rsidRDefault="008D4B29" w:rsidP="006F5EC1">
            <w:pPr>
              <w:rPr>
                <w:b/>
                <w:sz w:val="20"/>
                <w:szCs w:val="20"/>
              </w:rPr>
            </w:pPr>
            <w:r w:rsidRPr="00502C72">
              <w:rPr>
                <w:b/>
                <w:sz w:val="20"/>
                <w:szCs w:val="20"/>
              </w:rPr>
              <w:t>Всего:</w:t>
            </w:r>
          </w:p>
        </w:tc>
        <w:tc>
          <w:tcPr>
            <w:tcW w:w="1701" w:type="dxa"/>
          </w:tcPr>
          <w:p w:rsidR="008D4B29" w:rsidRPr="00CD1621" w:rsidRDefault="008D4B29" w:rsidP="006F5EC1">
            <w:pPr>
              <w:jc w:val="right"/>
              <w:rPr>
                <w:b/>
                <w:color w:val="000000"/>
                <w:sz w:val="20"/>
                <w:szCs w:val="20"/>
              </w:rPr>
            </w:pPr>
            <w:r>
              <w:rPr>
                <w:b/>
                <w:color w:val="000000"/>
                <w:sz w:val="20"/>
                <w:szCs w:val="20"/>
              </w:rPr>
              <w:t>13864091,98</w:t>
            </w:r>
          </w:p>
        </w:tc>
        <w:tc>
          <w:tcPr>
            <w:tcW w:w="1417" w:type="dxa"/>
          </w:tcPr>
          <w:p w:rsidR="008D4B29" w:rsidRPr="00DD0DD8" w:rsidRDefault="008D4B29" w:rsidP="006F5EC1">
            <w:pPr>
              <w:jc w:val="right"/>
              <w:rPr>
                <w:b/>
                <w:sz w:val="20"/>
                <w:szCs w:val="20"/>
              </w:rPr>
            </w:pPr>
            <w:r w:rsidRPr="00DD0DD8">
              <w:rPr>
                <w:b/>
                <w:sz w:val="20"/>
                <w:szCs w:val="20"/>
              </w:rPr>
              <w:t>9 683 840,58</w:t>
            </w:r>
          </w:p>
        </w:tc>
        <w:tc>
          <w:tcPr>
            <w:tcW w:w="1417" w:type="dxa"/>
          </w:tcPr>
          <w:p w:rsidR="008D4B29" w:rsidRPr="00DD0DD8" w:rsidRDefault="008D4B29" w:rsidP="006F5EC1">
            <w:pPr>
              <w:jc w:val="right"/>
              <w:rPr>
                <w:b/>
                <w:sz w:val="20"/>
                <w:szCs w:val="20"/>
              </w:rPr>
            </w:pPr>
            <w:r>
              <w:rPr>
                <w:b/>
                <w:sz w:val="20"/>
                <w:szCs w:val="20"/>
              </w:rPr>
              <w:t>12902991,98</w:t>
            </w:r>
          </w:p>
        </w:tc>
      </w:tr>
    </w:tbl>
    <w:p w:rsidR="008D4B29" w:rsidRPr="00557D41" w:rsidRDefault="008D4B29" w:rsidP="008D4B29">
      <w:pPr>
        <w:spacing w:after="75" w:line="312" w:lineRule="atLeast"/>
        <w:rPr>
          <w:b/>
          <w:bCs/>
          <w:color w:val="333333"/>
        </w:rPr>
      </w:pPr>
      <w:r w:rsidRPr="00557D41">
        <w:rPr>
          <w:b/>
          <w:bCs/>
          <w:color w:val="333333"/>
        </w:rPr>
        <w:t xml:space="preserve">                                                                                                                                                                                                                                                                                                                                                                                                                                                                                                                                                                                                                                                                                                                                                                                                         </w:t>
      </w:r>
    </w:p>
    <w:p w:rsidR="008D4B29" w:rsidRDefault="008D4B29" w:rsidP="008D4B29">
      <w:pPr>
        <w:spacing w:before="80"/>
        <w:jc w:val="both"/>
        <w:rPr>
          <w:b/>
        </w:rPr>
      </w:pPr>
      <w:r w:rsidRPr="00557D41">
        <w:t xml:space="preserve">    </w:t>
      </w:r>
      <w:r>
        <w:t xml:space="preserve">       Анализируя бюджет за 2024</w:t>
      </w:r>
      <w:r w:rsidRPr="00557D41">
        <w:t xml:space="preserve"> год, можно сделать вывод, что наибольший удельный вес в расходовании бюджета имеют расходы содержание органов </w:t>
      </w:r>
      <w:r>
        <w:rPr>
          <w:b/>
        </w:rPr>
        <w:t>управления, на благоустройство, дорожное хозяйство.</w:t>
      </w:r>
    </w:p>
    <w:p w:rsidR="008D4B29" w:rsidRPr="00557D41" w:rsidRDefault="008D4B29" w:rsidP="008D4B29">
      <w:pPr>
        <w:spacing w:before="80"/>
        <w:jc w:val="both"/>
      </w:pPr>
    </w:p>
    <w:p w:rsidR="008D4B29" w:rsidRPr="00C21E05" w:rsidRDefault="008D4B29" w:rsidP="008D4B29">
      <w:pPr>
        <w:rPr>
          <w:b/>
          <w:u w:val="single"/>
        </w:rPr>
      </w:pPr>
      <w:r w:rsidRPr="00C21E05">
        <w:rPr>
          <w:b/>
          <w:u w:val="single"/>
        </w:rPr>
        <w:t>Муниципальные   программы</w:t>
      </w:r>
    </w:p>
    <w:p w:rsidR="008D4B29" w:rsidRPr="008505C1" w:rsidRDefault="008D4B29" w:rsidP="008D4B29">
      <w:pPr>
        <w:rPr>
          <w:color w:val="000000"/>
        </w:rPr>
      </w:pPr>
      <w:r w:rsidRPr="008505C1">
        <w:rPr>
          <w:color w:val="000000"/>
        </w:rPr>
        <w:t xml:space="preserve">В целях развития инфраструктуры территории привлечения инвестиций, улучшения качества жизни населения поселение участвует   в реализации муниципальных программ: </w:t>
      </w:r>
    </w:p>
    <w:p w:rsidR="008D4B29" w:rsidRPr="008505C1" w:rsidRDefault="008D4B29" w:rsidP="008D4B29">
      <w:pPr>
        <w:pStyle w:val="a8"/>
        <w:jc w:val="both"/>
        <w:rPr>
          <w:rFonts w:ascii="Times New Roman" w:hAnsi="Times New Roman"/>
          <w:color w:val="000000"/>
          <w:sz w:val="24"/>
          <w:szCs w:val="24"/>
        </w:rPr>
      </w:pPr>
      <w:r w:rsidRPr="008505C1">
        <w:rPr>
          <w:rFonts w:ascii="Times New Roman" w:hAnsi="Times New Roman"/>
          <w:color w:val="000000"/>
          <w:sz w:val="24"/>
          <w:szCs w:val="24"/>
        </w:rPr>
        <w:t xml:space="preserve">-Муниципальная программа «Информатизация Яжелбицкого сельском </w:t>
      </w:r>
      <w:proofErr w:type="gramStart"/>
      <w:r w:rsidRPr="008505C1">
        <w:rPr>
          <w:rFonts w:ascii="Times New Roman" w:hAnsi="Times New Roman"/>
          <w:color w:val="000000"/>
          <w:sz w:val="24"/>
          <w:szCs w:val="24"/>
        </w:rPr>
        <w:t>поселении</w:t>
      </w:r>
      <w:proofErr w:type="gramEnd"/>
      <w:r w:rsidRPr="008505C1">
        <w:rPr>
          <w:rFonts w:ascii="Times New Roman" w:hAnsi="Times New Roman"/>
          <w:color w:val="000000"/>
          <w:sz w:val="24"/>
          <w:szCs w:val="24"/>
        </w:rPr>
        <w:t xml:space="preserve"> на 202</w:t>
      </w:r>
      <w:r>
        <w:rPr>
          <w:rFonts w:ascii="Times New Roman" w:hAnsi="Times New Roman"/>
          <w:color w:val="000000"/>
          <w:sz w:val="24"/>
          <w:szCs w:val="24"/>
        </w:rPr>
        <w:t>4</w:t>
      </w:r>
      <w:r w:rsidRPr="008505C1">
        <w:rPr>
          <w:rFonts w:ascii="Times New Roman" w:hAnsi="Times New Roman"/>
          <w:color w:val="000000"/>
          <w:sz w:val="24"/>
          <w:szCs w:val="24"/>
        </w:rPr>
        <w:t>-202</w:t>
      </w:r>
      <w:r>
        <w:rPr>
          <w:rFonts w:ascii="Times New Roman" w:hAnsi="Times New Roman"/>
          <w:color w:val="000000"/>
          <w:sz w:val="24"/>
          <w:szCs w:val="24"/>
        </w:rPr>
        <w:t>6</w:t>
      </w:r>
      <w:r w:rsidRPr="008505C1">
        <w:rPr>
          <w:rFonts w:ascii="Times New Roman" w:hAnsi="Times New Roman"/>
          <w:color w:val="000000"/>
          <w:sz w:val="24"/>
          <w:szCs w:val="24"/>
        </w:rPr>
        <w:t xml:space="preserve"> годы»</w:t>
      </w:r>
    </w:p>
    <w:p w:rsidR="008D4B29" w:rsidRPr="008505C1" w:rsidRDefault="008D4B29" w:rsidP="008D4B29">
      <w:pPr>
        <w:pStyle w:val="a8"/>
        <w:jc w:val="both"/>
        <w:rPr>
          <w:rFonts w:ascii="Times New Roman" w:hAnsi="Times New Roman"/>
          <w:color w:val="000000"/>
          <w:sz w:val="24"/>
          <w:szCs w:val="24"/>
        </w:rPr>
      </w:pPr>
      <w:r w:rsidRPr="008505C1">
        <w:rPr>
          <w:rFonts w:ascii="Times New Roman" w:hAnsi="Times New Roman"/>
          <w:color w:val="000000"/>
          <w:sz w:val="24"/>
          <w:szCs w:val="24"/>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населенных пунктах Яжелбицкого сельского поселения на 202</w:t>
      </w:r>
      <w:r>
        <w:rPr>
          <w:rFonts w:ascii="Times New Roman" w:hAnsi="Times New Roman"/>
          <w:color w:val="000000"/>
          <w:sz w:val="24"/>
          <w:szCs w:val="24"/>
        </w:rPr>
        <w:t>4</w:t>
      </w:r>
      <w:r w:rsidRPr="008505C1">
        <w:rPr>
          <w:rFonts w:ascii="Times New Roman" w:hAnsi="Times New Roman"/>
          <w:color w:val="000000"/>
          <w:sz w:val="24"/>
          <w:szCs w:val="24"/>
        </w:rPr>
        <w:t>-202</w:t>
      </w:r>
      <w:r>
        <w:rPr>
          <w:rFonts w:ascii="Times New Roman" w:hAnsi="Times New Roman"/>
          <w:color w:val="000000"/>
          <w:sz w:val="24"/>
          <w:szCs w:val="24"/>
        </w:rPr>
        <w:t>6</w:t>
      </w:r>
      <w:r w:rsidRPr="008505C1">
        <w:rPr>
          <w:rFonts w:ascii="Times New Roman" w:hAnsi="Times New Roman"/>
          <w:color w:val="000000"/>
          <w:sz w:val="24"/>
          <w:szCs w:val="24"/>
        </w:rPr>
        <w:t xml:space="preserve"> годы».</w:t>
      </w:r>
    </w:p>
    <w:p w:rsidR="008D4B29" w:rsidRPr="008505C1" w:rsidRDefault="008D4B29" w:rsidP="008D4B29">
      <w:pPr>
        <w:pStyle w:val="a8"/>
        <w:jc w:val="both"/>
        <w:rPr>
          <w:rFonts w:ascii="Times New Roman" w:hAnsi="Times New Roman"/>
          <w:color w:val="000000"/>
          <w:sz w:val="24"/>
          <w:szCs w:val="24"/>
        </w:rPr>
      </w:pPr>
      <w:r w:rsidRPr="008505C1">
        <w:rPr>
          <w:rFonts w:ascii="Times New Roman" w:hAnsi="Times New Roman"/>
          <w:color w:val="000000"/>
          <w:sz w:val="24"/>
          <w:szCs w:val="24"/>
        </w:rPr>
        <w:t>-Муниципальная программа «Реформирование и развитие муниципальной службы</w:t>
      </w:r>
      <w:proofErr w:type="gramStart"/>
      <w:r w:rsidRPr="008505C1">
        <w:rPr>
          <w:rFonts w:ascii="Times New Roman" w:hAnsi="Times New Roman"/>
          <w:color w:val="000000"/>
          <w:sz w:val="24"/>
          <w:szCs w:val="24"/>
        </w:rPr>
        <w:t xml:space="preserve"> В</w:t>
      </w:r>
      <w:proofErr w:type="gramEnd"/>
      <w:r w:rsidRPr="008505C1">
        <w:rPr>
          <w:rFonts w:ascii="Times New Roman" w:hAnsi="Times New Roman"/>
          <w:color w:val="000000"/>
          <w:sz w:val="24"/>
          <w:szCs w:val="24"/>
        </w:rPr>
        <w:t xml:space="preserve"> </w:t>
      </w:r>
      <w:proofErr w:type="spellStart"/>
      <w:r w:rsidRPr="008505C1">
        <w:rPr>
          <w:rFonts w:ascii="Times New Roman" w:hAnsi="Times New Roman"/>
          <w:color w:val="000000"/>
          <w:sz w:val="24"/>
          <w:szCs w:val="24"/>
        </w:rPr>
        <w:t>Яжелбицком</w:t>
      </w:r>
      <w:proofErr w:type="spellEnd"/>
      <w:r w:rsidRPr="008505C1">
        <w:rPr>
          <w:rFonts w:ascii="Times New Roman" w:hAnsi="Times New Roman"/>
          <w:color w:val="000000"/>
          <w:sz w:val="24"/>
          <w:szCs w:val="24"/>
        </w:rPr>
        <w:t xml:space="preserve"> сельском поселении на 202</w:t>
      </w:r>
      <w:r>
        <w:rPr>
          <w:rFonts w:ascii="Times New Roman" w:hAnsi="Times New Roman"/>
          <w:color w:val="000000"/>
          <w:sz w:val="24"/>
          <w:szCs w:val="24"/>
        </w:rPr>
        <w:t>4</w:t>
      </w:r>
      <w:r w:rsidRPr="008505C1">
        <w:rPr>
          <w:rFonts w:ascii="Times New Roman" w:hAnsi="Times New Roman"/>
          <w:color w:val="000000"/>
          <w:sz w:val="24"/>
          <w:szCs w:val="24"/>
        </w:rPr>
        <w:t>-202</w:t>
      </w:r>
      <w:r>
        <w:rPr>
          <w:rFonts w:ascii="Times New Roman" w:hAnsi="Times New Roman"/>
          <w:color w:val="000000"/>
          <w:sz w:val="24"/>
          <w:szCs w:val="24"/>
        </w:rPr>
        <w:t>6</w:t>
      </w:r>
      <w:r w:rsidRPr="008505C1">
        <w:rPr>
          <w:rFonts w:ascii="Times New Roman" w:hAnsi="Times New Roman"/>
          <w:color w:val="000000"/>
          <w:sz w:val="24"/>
          <w:szCs w:val="24"/>
        </w:rPr>
        <w:t xml:space="preserve"> годы»</w:t>
      </w:r>
    </w:p>
    <w:p w:rsidR="008D4B29" w:rsidRPr="008505C1" w:rsidRDefault="008D4B29" w:rsidP="008D4B29">
      <w:pPr>
        <w:pStyle w:val="a8"/>
        <w:jc w:val="both"/>
        <w:rPr>
          <w:rFonts w:ascii="Times New Roman" w:hAnsi="Times New Roman"/>
          <w:color w:val="000000"/>
          <w:sz w:val="24"/>
          <w:szCs w:val="24"/>
        </w:rPr>
      </w:pPr>
      <w:r w:rsidRPr="008505C1">
        <w:rPr>
          <w:rFonts w:ascii="Times New Roman" w:hAnsi="Times New Roman"/>
          <w:color w:val="000000"/>
          <w:sz w:val="24"/>
          <w:szCs w:val="24"/>
        </w:rPr>
        <w:t xml:space="preserve"> -Муниципальная программа «Программа противодействия коррупции в </w:t>
      </w:r>
      <w:proofErr w:type="spellStart"/>
      <w:r w:rsidRPr="008505C1">
        <w:rPr>
          <w:rFonts w:ascii="Times New Roman" w:hAnsi="Times New Roman"/>
          <w:color w:val="000000"/>
          <w:sz w:val="24"/>
          <w:szCs w:val="24"/>
        </w:rPr>
        <w:t>Яжелб</w:t>
      </w:r>
      <w:r>
        <w:rPr>
          <w:rFonts w:ascii="Times New Roman" w:hAnsi="Times New Roman"/>
          <w:color w:val="000000"/>
          <w:sz w:val="24"/>
          <w:szCs w:val="24"/>
        </w:rPr>
        <w:t>ицком</w:t>
      </w:r>
      <w:proofErr w:type="spellEnd"/>
      <w:r>
        <w:rPr>
          <w:rFonts w:ascii="Times New Roman" w:hAnsi="Times New Roman"/>
          <w:color w:val="000000"/>
          <w:sz w:val="24"/>
          <w:szCs w:val="24"/>
        </w:rPr>
        <w:t xml:space="preserve"> сельском поселении на 2024</w:t>
      </w:r>
      <w:r w:rsidRPr="008505C1">
        <w:rPr>
          <w:rFonts w:ascii="Times New Roman" w:hAnsi="Times New Roman"/>
          <w:color w:val="000000"/>
          <w:sz w:val="24"/>
          <w:szCs w:val="24"/>
        </w:rPr>
        <w:t>-202</w:t>
      </w:r>
      <w:r>
        <w:rPr>
          <w:rFonts w:ascii="Times New Roman" w:hAnsi="Times New Roman"/>
          <w:color w:val="000000"/>
          <w:sz w:val="24"/>
          <w:szCs w:val="24"/>
        </w:rPr>
        <w:t>6</w:t>
      </w:r>
      <w:r w:rsidRPr="008505C1">
        <w:rPr>
          <w:rFonts w:ascii="Times New Roman" w:hAnsi="Times New Roman"/>
          <w:color w:val="000000"/>
          <w:sz w:val="24"/>
          <w:szCs w:val="24"/>
        </w:rPr>
        <w:t xml:space="preserve"> годы».</w:t>
      </w:r>
    </w:p>
    <w:p w:rsidR="008D4B29" w:rsidRPr="008505C1" w:rsidRDefault="008D4B29" w:rsidP="008D4B29">
      <w:pPr>
        <w:pStyle w:val="a8"/>
        <w:jc w:val="both"/>
        <w:rPr>
          <w:rFonts w:ascii="Times New Roman" w:hAnsi="Times New Roman"/>
          <w:color w:val="000000"/>
          <w:sz w:val="24"/>
          <w:szCs w:val="24"/>
        </w:rPr>
      </w:pPr>
      <w:r w:rsidRPr="008505C1">
        <w:rPr>
          <w:rFonts w:ascii="Times New Roman" w:hAnsi="Times New Roman"/>
          <w:color w:val="000000"/>
          <w:sz w:val="24"/>
          <w:szCs w:val="24"/>
        </w:rPr>
        <w:lastRenderedPageBreak/>
        <w:t>-Муниципальная программа «Профилактика правонарушений на территории Яжелбицкого сельского поселения на 202</w:t>
      </w:r>
      <w:r>
        <w:rPr>
          <w:rFonts w:ascii="Times New Roman" w:hAnsi="Times New Roman"/>
          <w:color w:val="000000"/>
          <w:sz w:val="24"/>
          <w:szCs w:val="24"/>
        </w:rPr>
        <w:t>4</w:t>
      </w:r>
      <w:r w:rsidRPr="008505C1">
        <w:rPr>
          <w:rFonts w:ascii="Times New Roman" w:hAnsi="Times New Roman"/>
          <w:color w:val="000000"/>
          <w:sz w:val="24"/>
          <w:szCs w:val="24"/>
        </w:rPr>
        <w:t>-202</w:t>
      </w:r>
      <w:r>
        <w:rPr>
          <w:rFonts w:ascii="Times New Roman" w:hAnsi="Times New Roman"/>
          <w:color w:val="000000"/>
          <w:sz w:val="24"/>
          <w:szCs w:val="24"/>
        </w:rPr>
        <w:t>6</w:t>
      </w:r>
      <w:r w:rsidRPr="008505C1">
        <w:rPr>
          <w:rFonts w:ascii="Times New Roman" w:hAnsi="Times New Roman"/>
          <w:color w:val="000000"/>
          <w:sz w:val="24"/>
          <w:szCs w:val="24"/>
        </w:rPr>
        <w:t xml:space="preserve"> годы».</w:t>
      </w:r>
    </w:p>
    <w:p w:rsidR="008D4B29" w:rsidRDefault="008D4B29" w:rsidP="008D4B29">
      <w:pPr>
        <w:jc w:val="both"/>
        <w:rPr>
          <w:color w:val="000000"/>
        </w:rPr>
      </w:pPr>
      <w:r w:rsidRPr="008505C1">
        <w:rPr>
          <w:color w:val="000000"/>
        </w:rPr>
        <w:t xml:space="preserve"> -Муниципальная программа «Благоустройство территории Яжелбицкого сельского поселения на 202</w:t>
      </w:r>
      <w:r>
        <w:rPr>
          <w:color w:val="000000"/>
        </w:rPr>
        <w:t>4</w:t>
      </w:r>
      <w:r w:rsidRPr="008505C1">
        <w:rPr>
          <w:color w:val="000000"/>
        </w:rPr>
        <w:t>-202</w:t>
      </w:r>
      <w:r>
        <w:rPr>
          <w:color w:val="000000"/>
        </w:rPr>
        <w:t>6</w:t>
      </w:r>
      <w:r w:rsidRPr="008505C1">
        <w:rPr>
          <w:color w:val="000000"/>
        </w:rPr>
        <w:t xml:space="preserve"> годы»</w:t>
      </w:r>
    </w:p>
    <w:p w:rsidR="008D4B29" w:rsidRPr="008505C1" w:rsidRDefault="008D4B29" w:rsidP="008D4B29">
      <w:pPr>
        <w:jc w:val="both"/>
        <w:rPr>
          <w:color w:val="000000"/>
        </w:rPr>
      </w:pPr>
      <w:r>
        <w:rPr>
          <w:color w:val="000000"/>
        </w:rPr>
        <w:t>-</w:t>
      </w:r>
      <w:r w:rsidRPr="00B2594C">
        <w:rPr>
          <w:color w:val="000000"/>
        </w:rPr>
        <w:t>Муниципальная программа "Обеспечение первичных мер пожарной безопасности на территории Яжелбицкого сельского поселения на 2023 -2025 годы"</w:t>
      </w:r>
    </w:p>
    <w:p w:rsidR="008D4B29" w:rsidRPr="00C21E05" w:rsidRDefault="008D4B29" w:rsidP="008D4B29">
      <w:pPr>
        <w:spacing w:line="360" w:lineRule="auto"/>
        <w:jc w:val="center"/>
        <w:rPr>
          <w:b/>
        </w:rPr>
      </w:pPr>
      <w:r w:rsidRPr="00C21E05">
        <w:rPr>
          <w:b/>
        </w:rPr>
        <w:t>Оценка демографической ситуации, трудовых ресурсов, уровня жизни населения</w:t>
      </w:r>
    </w:p>
    <w:p w:rsidR="008D4B29" w:rsidRPr="0053582F" w:rsidRDefault="008D4B29" w:rsidP="008D4B29">
      <w:pPr>
        <w:spacing w:after="75"/>
        <w:ind w:firstLine="709"/>
        <w:jc w:val="both"/>
      </w:pPr>
      <w:r w:rsidRPr="0053582F">
        <w:t xml:space="preserve">На 01.01.2024 года на территории сельского поселения проживает 1864 человек   из них: </w:t>
      </w:r>
    </w:p>
    <w:p w:rsidR="008D4B29" w:rsidRPr="0053582F" w:rsidRDefault="008D4B29" w:rsidP="008D4B29">
      <w:pPr>
        <w:numPr>
          <w:ilvl w:val="0"/>
          <w:numId w:val="28"/>
        </w:numPr>
        <w:spacing w:after="75"/>
        <w:jc w:val="both"/>
      </w:pPr>
      <w:r w:rsidRPr="0053582F">
        <w:t>детей от 0 до 18 лет – 343 человека;</w:t>
      </w:r>
    </w:p>
    <w:p w:rsidR="008D4B29" w:rsidRPr="0053582F" w:rsidRDefault="008D4B29" w:rsidP="008D4B29">
      <w:pPr>
        <w:numPr>
          <w:ilvl w:val="0"/>
          <w:numId w:val="28"/>
        </w:numPr>
        <w:spacing w:after="75"/>
        <w:jc w:val="both"/>
      </w:pPr>
      <w:r w:rsidRPr="0053582F">
        <w:t>528 пенсионеров</w:t>
      </w:r>
    </w:p>
    <w:p w:rsidR="008D4B29" w:rsidRPr="0053582F" w:rsidRDefault="008D4B29" w:rsidP="008D4B29">
      <w:pPr>
        <w:numPr>
          <w:ilvl w:val="0"/>
          <w:numId w:val="28"/>
        </w:numPr>
        <w:spacing w:after="75"/>
        <w:jc w:val="both"/>
      </w:pPr>
      <w:r w:rsidRPr="0053582F">
        <w:t>993 трудоспособного населения.</w:t>
      </w:r>
    </w:p>
    <w:p w:rsidR="008D4B29" w:rsidRPr="0053582F" w:rsidRDefault="008D4B29" w:rsidP="008D4B29">
      <w:pPr>
        <w:ind w:firstLine="709"/>
        <w:jc w:val="both"/>
      </w:pPr>
      <w:r w:rsidRPr="0053582F">
        <w:t>Численность экономически активного населения составляет 993 человек</w:t>
      </w:r>
      <w:r w:rsidRPr="0053582F">
        <w:rPr>
          <w:i/>
        </w:rPr>
        <w:t>. В</w:t>
      </w:r>
      <w:r w:rsidRPr="0053582F">
        <w:t xml:space="preserve"> сельском поселении проживает большое число малообеспеченных граждан.</w:t>
      </w:r>
    </w:p>
    <w:p w:rsidR="008D4B29" w:rsidRPr="0053582F" w:rsidRDefault="008D4B29" w:rsidP="008D4B29">
      <w:pPr>
        <w:spacing w:after="75"/>
        <w:ind w:firstLine="709"/>
        <w:jc w:val="both"/>
      </w:pPr>
      <w:r w:rsidRPr="0053582F">
        <w:t xml:space="preserve">Демографическая ситуация, складывающаяся в последние годы на территории сельского поселения, свидетельствует о наличии общих тенденций, присущих большинству территорий Новгородской области и характеризуется низким уровнем рождаемости, высоким уровнем смертности, неблагоприятным соотношением рождаемость/смертность. </w:t>
      </w:r>
    </w:p>
    <w:p w:rsidR="008D4B29" w:rsidRPr="00AC3216" w:rsidRDefault="008D4B29" w:rsidP="008D4B29">
      <w:pPr>
        <w:jc w:val="both"/>
        <w:rPr>
          <w:b/>
          <w:color w:val="FF0000"/>
        </w:rPr>
      </w:pP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7"/>
        <w:gridCol w:w="1295"/>
        <w:gridCol w:w="1295"/>
      </w:tblGrid>
      <w:tr w:rsidR="008D4B29" w:rsidRPr="00AC3216" w:rsidTr="006F5EC1">
        <w:tc>
          <w:tcPr>
            <w:tcW w:w="1807" w:type="dxa"/>
          </w:tcPr>
          <w:p w:rsidR="008D4B29" w:rsidRPr="00C55BB3" w:rsidRDefault="008D4B29" w:rsidP="006F5EC1">
            <w:pPr>
              <w:jc w:val="center"/>
              <w:rPr>
                <w:b/>
              </w:rPr>
            </w:pPr>
            <w:r w:rsidRPr="00C55BB3">
              <w:rPr>
                <w:b/>
              </w:rPr>
              <w:t>Показатели</w:t>
            </w:r>
          </w:p>
        </w:tc>
        <w:tc>
          <w:tcPr>
            <w:tcW w:w="1295" w:type="dxa"/>
          </w:tcPr>
          <w:p w:rsidR="008D4B29" w:rsidRPr="00C55BB3" w:rsidRDefault="008D4B29" w:rsidP="006F5EC1">
            <w:r w:rsidRPr="00C55BB3">
              <w:t>202</w:t>
            </w:r>
            <w:r>
              <w:t>2</w:t>
            </w:r>
          </w:p>
        </w:tc>
        <w:tc>
          <w:tcPr>
            <w:tcW w:w="1295" w:type="dxa"/>
          </w:tcPr>
          <w:p w:rsidR="008D4B29" w:rsidRPr="00C55BB3" w:rsidRDefault="008D4B29" w:rsidP="006F5EC1">
            <w:pPr>
              <w:jc w:val="center"/>
            </w:pPr>
            <w:r w:rsidRPr="00C55BB3">
              <w:t>202</w:t>
            </w:r>
            <w:r>
              <w:t>3</w:t>
            </w:r>
          </w:p>
        </w:tc>
      </w:tr>
      <w:tr w:rsidR="008D4B29" w:rsidRPr="00AC3216" w:rsidTr="006F5EC1">
        <w:tc>
          <w:tcPr>
            <w:tcW w:w="1807" w:type="dxa"/>
          </w:tcPr>
          <w:p w:rsidR="008D4B29" w:rsidRPr="00C55BB3" w:rsidRDefault="008D4B29" w:rsidP="006F5EC1">
            <w:pPr>
              <w:jc w:val="center"/>
            </w:pPr>
            <w:r w:rsidRPr="00C55BB3">
              <w:t>Родилось</w:t>
            </w:r>
          </w:p>
        </w:tc>
        <w:tc>
          <w:tcPr>
            <w:tcW w:w="1295" w:type="dxa"/>
          </w:tcPr>
          <w:p w:rsidR="008D4B29" w:rsidRPr="00C55BB3" w:rsidRDefault="008D4B29" w:rsidP="006F5EC1">
            <w:r w:rsidRPr="00C55BB3">
              <w:t>9</w:t>
            </w:r>
          </w:p>
        </w:tc>
        <w:tc>
          <w:tcPr>
            <w:tcW w:w="1295" w:type="dxa"/>
          </w:tcPr>
          <w:p w:rsidR="008D4B29" w:rsidRPr="0053582F" w:rsidRDefault="008D4B29" w:rsidP="006F5EC1">
            <w:pPr>
              <w:jc w:val="center"/>
            </w:pPr>
            <w:r w:rsidRPr="0053582F">
              <w:t>7</w:t>
            </w:r>
          </w:p>
        </w:tc>
      </w:tr>
      <w:tr w:rsidR="008D4B29" w:rsidRPr="00AC3216" w:rsidTr="006F5EC1">
        <w:tc>
          <w:tcPr>
            <w:tcW w:w="1807" w:type="dxa"/>
          </w:tcPr>
          <w:p w:rsidR="008D4B29" w:rsidRPr="00C55BB3" w:rsidRDefault="008D4B29" w:rsidP="006F5EC1">
            <w:pPr>
              <w:jc w:val="center"/>
            </w:pPr>
            <w:r w:rsidRPr="00C55BB3">
              <w:t>Умерло</w:t>
            </w:r>
          </w:p>
        </w:tc>
        <w:tc>
          <w:tcPr>
            <w:tcW w:w="1295" w:type="dxa"/>
          </w:tcPr>
          <w:p w:rsidR="008D4B29" w:rsidRPr="00C55BB3" w:rsidRDefault="008D4B29" w:rsidP="006F5EC1">
            <w:r w:rsidRPr="00C55BB3">
              <w:t>27</w:t>
            </w:r>
          </w:p>
        </w:tc>
        <w:tc>
          <w:tcPr>
            <w:tcW w:w="1295" w:type="dxa"/>
          </w:tcPr>
          <w:p w:rsidR="008D4B29" w:rsidRPr="0053582F" w:rsidRDefault="008D4B29" w:rsidP="006F5EC1">
            <w:pPr>
              <w:jc w:val="center"/>
            </w:pPr>
            <w:r w:rsidRPr="0053582F">
              <w:t>14</w:t>
            </w:r>
          </w:p>
        </w:tc>
      </w:tr>
      <w:tr w:rsidR="008D4B29" w:rsidRPr="00AC3216" w:rsidTr="006F5EC1">
        <w:tc>
          <w:tcPr>
            <w:tcW w:w="1807" w:type="dxa"/>
          </w:tcPr>
          <w:p w:rsidR="008D4B29" w:rsidRPr="00C55BB3" w:rsidRDefault="008D4B29" w:rsidP="006F5EC1">
            <w:pPr>
              <w:jc w:val="center"/>
            </w:pPr>
            <w:r w:rsidRPr="00C55BB3">
              <w:t>Естественная</w:t>
            </w:r>
          </w:p>
          <w:p w:rsidR="008D4B29" w:rsidRPr="00C55BB3" w:rsidRDefault="008D4B29" w:rsidP="006F5EC1">
            <w:pPr>
              <w:jc w:val="center"/>
            </w:pPr>
            <w:r w:rsidRPr="00C55BB3">
              <w:t>убыль</w:t>
            </w:r>
          </w:p>
        </w:tc>
        <w:tc>
          <w:tcPr>
            <w:tcW w:w="1295" w:type="dxa"/>
          </w:tcPr>
          <w:p w:rsidR="008D4B29" w:rsidRPr="00C55BB3" w:rsidRDefault="008D4B29" w:rsidP="006F5EC1">
            <w:r w:rsidRPr="00C55BB3">
              <w:t>-820</w:t>
            </w:r>
          </w:p>
        </w:tc>
        <w:tc>
          <w:tcPr>
            <w:tcW w:w="1295" w:type="dxa"/>
          </w:tcPr>
          <w:p w:rsidR="008D4B29" w:rsidRPr="0053582F" w:rsidRDefault="008D4B29" w:rsidP="006F5EC1">
            <w:pPr>
              <w:jc w:val="center"/>
            </w:pPr>
            <w:r w:rsidRPr="0053582F">
              <w:t>-4</w:t>
            </w:r>
          </w:p>
        </w:tc>
      </w:tr>
      <w:tr w:rsidR="008D4B29" w:rsidRPr="00AC3216" w:rsidTr="006F5EC1">
        <w:tc>
          <w:tcPr>
            <w:tcW w:w="1807" w:type="dxa"/>
          </w:tcPr>
          <w:p w:rsidR="008D4B29" w:rsidRPr="00C55BB3" w:rsidRDefault="008D4B29" w:rsidP="006F5EC1">
            <w:pPr>
              <w:jc w:val="center"/>
              <w:rPr>
                <w:b/>
              </w:rPr>
            </w:pPr>
            <w:r w:rsidRPr="00C55BB3">
              <w:rPr>
                <w:b/>
              </w:rPr>
              <w:t xml:space="preserve">Численность </w:t>
            </w:r>
            <w:proofErr w:type="gramStart"/>
            <w:r w:rsidRPr="00C55BB3">
              <w:rPr>
                <w:b/>
              </w:rPr>
              <w:t>постоянного</w:t>
            </w:r>
            <w:proofErr w:type="gramEnd"/>
          </w:p>
          <w:p w:rsidR="008D4B29" w:rsidRPr="00C55BB3" w:rsidRDefault="008D4B29" w:rsidP="006F5EC1">
            <w:pPr>
              <w:jc w:val="center"/>
              <w:rPr>
                <w:b/>
              </w:rPr>
            </w:pPr>
            <w:r w:rsidRPr="00C55BB3">
              <w:rPr>
                <w:b/>
              </w:rPr>
              <w:t>населения</w:t>
            </w:r>
          </w:p>
        </w:tc>
        <w:tc>
          <w:tcPr>
            <w:tcW w:w="1295" w:type="dxa"/>
          </w:tcPr>
          <w:p w:rsidR="008D4B29" w:rsidRPr="00C55BB3" w:rsidRDefault="008D4B29" w:rsidP="006F5EC1">
            <w:r w:rsidRPr="00C55BB3">
              <w:t>1875</w:t>
            </w:r>
          </w:p>
        </w:tc>
        <w:tc>
          <w:tcPr>
            <w:tcW w:w="1295" w:type="dxa"/>
          </w:tcPr>
          <w:p w:rsidR="008D4B29" w:rsidRPr="00C55BB3" w:rsidRDefault="008D4B29" w:rsidP="006F5EC1">
            <w:pPr>
              <w:jc w:val="center"/>
            </w:pPr>
            <w:r w:rsidRPr="00C55BB3">
              <w:t>1864</w:t>
            </w:r>
          </w:p>
        </w:tc>
      </w:tr>
    </w:tbl>
    <w:p w:rsidR="008D4B29" w:rsidRPr="00C21E05" w:rsidRDefault="008D4B29" w:rsidP="008D4B29">
      <w:pPr>
        <w:jc w:val="both"/>
      </w:pPr>
    </w:p>
    <w:p w:rsidR="008D4B29" w:rsidRPr="00C21E05" w:rsidRDefault="008D4B29" w:rsidP="008D4B29">
      <w:pPr>
        <w:jc w:val="both"/>
        <w:rPr>
          <w:b/>
          <w:u w:val="single"/>
        </w:rPr>
      </w:pPr>
    </w:p>
    <w:p w:rsidR="008D4B29" w:rsidRDefault="008D4B29" w:rsidP="008D4B29">
      <w:pPr>
        <w:jc w:val="both"/>
        <w:rPr>
          <w:b/>
          <w:u w:val="single"/>
        </w:rPr>
      </w:pPr>
      <w:r w:rsidRPr="00C21E05">
        <w:rPr>
          <w:b/>
          <w:u w:val="single"/>
        </w:rPr>
        <w:t>Физическая культура и спорт</w:t>
      </w:r>
      <w:r>
        <w:rPr>
          <w:b/>
          <w:u w:val="single"/>
        </w:rPr>
        <w:t xml:space="preserve"> </w:t>
      </w:r>
    </w:p>
    <w:p w:rsidR="008D4B29" w:rsidRPr="00F96D4F" w:rsidRDefault="008D4B29" w:rsidP="008D4B29">
      <w:pPr>
        <w:jc w:val="both"/>
      </w:pPr>
      <w:r w:rsidRPr="00F96D4F">
        <w:rPr>
          <w:bCs/>
        </w:rPr>
        <w:t xml:space="preserve">Бюджетная политика </w:t>
      </w:r>
      <w:r>
        <w:rPr>
          <w:bCs/>
        </w:rPr>
        <w:t>Яжелбицкого сельского поселения</w:t>
      </w:r>
      <w:r w:rsidRPr="00F96D4F">
        <w:rPr>
          <w:bCs/>
        </w:rPr>
        <w:t xml:space="preserve"> в сфере физической культуры и спорта </w:t>
      </w:r>
      <w:r w:rsidRPr="00F96D4F">
        <w:t xml:space="preserve">направлена на финансовое обеспечение достижения </w:t>
      </w:r>
      <w:r w:rsidRPr="00F96D4F">
        <w:rPr>
          <w:bCs/>
        </w:rPr>
        <w:t>следующих основных целей</w:t>
      </w:r>
      <w:r w:rsidRPr="00F96D4F">
        <w:t xml:space="preserve">. </w:t>
      </w:r>
    </w:p>
    <w:p w:rsidR="008D4B29" w:rsidRPr="00F96D4F" w:rsidRDefault="008D4B29" w:rsidP="008D4B29">
      <w:pPr>
        <w:jc w:val="both"/>
      </w:pPr>
      <w:r w:rsidRPr="00F96D4F">
        <w:t xml:space="preserve">1.Улучшение физического здоровья населения </w:t>
      </w:r>
      <w:r>
        <w:t>Яжелбицкого сельского поселения;</w:t>
      </w:r>
    </w:p>
    <w:p w:rsidR="008D4B29" w:rsidRPr="00F96D4F" w:rsidRDefault="008D4B29" w:rsidP="008D4B29">
      <w:pPr>
        <w:jc w:val="both"/>
      </w:pPr>
      <w:r w:rsidRPr="00F96D4F">
        <w:t>создание условий для укрепления здоровья населения Яжелбицкого сельского поселения; обеспечение возможности приобщения различных слоев населения к регулярным занятиям массовым спортом.</w:t>
      </w:r>
    </w:p>
    <w:p w:rsidR="008D4B29" w:rsidRPr="00F96D4F" w:rsidRDefault="008D4B29" w:rsidP="008D4B29">
      <w:pPr>
        <w:jc w:val="both"/>
      </w:pPr>
      <w:r w:rsidRPr="00F96D4F">
        <w:t>2.Развитие и поддержка детско-юношеского спорта:</w:t>
      </w:r>
    </w:p>
    <w:p w:rsidR="008D4B29" w:rsidRPr="004B48FC" w:rsidRDefault="008D4B29" w:rsidP="008D4B29">
      <w:pPr>
        <w:jc w:val="both"/>
        <w:rPr>
          <w:b/>
          <w:u w:val="single"/>
        </w:rPr>
      </w:pPr>
      <w:r w:rsidRPr="00F96D4F">
        <w:t xml:space="preserve">Во влечение подростков с </w:t>
      </w:r>
      <w:proofErr w:type="spellStart"/>
      <w:r w:rsidRPr="00F96D4F">
        <w:t>девиантным</w:t>
      </w:r>
      <w:proofErr w:type="spellEnd"/>
      <w:r w:rsidRPr="00F96D4F">
        <w:t xml:space="preserve"> поведением к занятиям физической культуры и спорта. На проведение мероприятий по физической культуре и спорту в бюджете поселения предусмотрены средства в объёме</w:t>
      </w:r>
      <w:r w:rsidRPr="007A2044">
        <w:t>: на 202</w:t>
      </w:r>
      <w:r>
        <w:t>4</w:t>
      </w:r>
      <w:r w:rsidRPr="007A2044">
        <w:t xml:space="preserve"> год – 5,0 тыс. руб., </w:t>
      </w:r>
      <w:r w:rsidRPr="004B48FC">
        <w:t xml:space="preserve">и эти средства выделены на </w:t>
      </w:r>
      <w:proofErr w:type="gramStart"/>
      <w:r w:rsidRPr="004B48FC">
        <w:t>спорт инвентарь</w:t>
      </w:r>
      <w:proofErr w:type="gramEnd"/>
      <w:r w:rsidRPr="004B48FC">
        <w:t xml:space="preserve"> и на проведение спортивных детских мероприятий.</w:t>
      </w:r>
    </w:p>
    <w:p w:rsidR="008D4B29" w:rsidRPr="00C21E05" w:rsidRDefault="008D4B29" w:rsidP="008D4B29">
      <w:pPr>
        <w:jc w:val="both"/>
      </w:pPr>
      <w:r>
        <w:t>В 2024</w:t>
      </w:r>
      <w:r w:rsidRPr="00C21E05">
        <w:t xml:space="preserve"> году проводились </w:t>
      </w:r>
      <w:r>
        <w:t>спортивные игры</w:t>
      </w:r>
      <w:r w:rsidRPr="00C21E05">
        <w:t xml:space="preserve"> </w:t>
      </w:r>
      <w:r>
        <w:t>на многофункциональной спортивной</w:t>
      </w:r>
      <w:r w:rsidRPr="00C21E05">
        <w:t xml:space="preserve"> </w:t>
      </w:r>
      <w:r>
        <w:t>площадке</w:t>
      </w:r>
      <w:r w:rsidRPr="00C21E05">
        <w:t xml:space="preserve"> по футболу, продолжают работу спортив</w:t>
      </w:r>
      <w:r>
        <w:t>ные секции.</w:t>
      </w:r>
    </w:p>
    <w:p w:rsidR="008D4B29" w:rsidRPr="00C21E05" w:rsidRDefault="008D4B29" w:rsidP="008D4B29">
      <w:pPr>
        <w:jc w:val="both"/>
      </w:pPr>
      <w:r w:rsidRPr="00C21E05">
        <w:t xml:space="preserve"> </w:t>
      </w:r>
    </w:p>
    <w:p w:rsidR="008D4B29" w:rsidRPr="00C21E05" w:rsidRDefault="008D4B29" w:rsidP="008D4B29">
      <w:pPr>
        <w:jc w:val="both"/>
      </w:pPr>
      <w:r w:rsidRPr="00C21E05">
        <w:t xml:space="preserve">  </w:t>
      </w:r>
    </w:p>
    <w:p w:rsidR="008D4B29" w:rsidRDefault="008D4B29" w:rsidP="008D4B29">
      <w:pPr>
        <w:jc w:val="both"/>
        <w:rPr>
          <w:b/>
          <w:u w:val="single"/>
        </w:rPr>
      </w:pPr>
      <w:r w:rsidRPr="00C21E05">
        <w:rPr>
          <w:b/>
          <w:u w:val="single"/>
        </w:rPr>
        <w:t>Молодёжная политика</w:t>
      </w:r>
    </w:p>
    <w:p w:rsidR="008D4B29" w:rsidRPr="00154823" w:rsidRDefault="008D4B29" w:rsidP="008D4B29">
      <w:pPr>
        <w:jc w:val="both"/>
        <w:rPr>
          <w:bCs/>
        </w:rPr>
      </w:pPr>
      <w:r w:rsidRPr="00154823">
        <w:rPr>
          <w:bCs/>
        </w:rPr>
        <w:t>За</w:t>
      </w:r>
      <w:r w:rsidRPr="00154823">
        <w:t xml:space="preserve"> истекший период финансового года </w:t>
      </w:r>
      <w:r w:rsidRPr="00154823">
        <w:rPr>
          <w:bCs/>
        </w:rPr>
        <w:t xml:space="preserve">расходы на проведение мероприятий в области молодежной политики составило в сумме </w:t>
      </w:r>
      <w:r>
        <w:rPr>
          <w:bCs/>
        </w:rPr>
        <w:t>4,5</w:t>
      </w:r>
      <w:r w:rsidRPr="00154823">
        <w:rPr>
          <w:bCs/>
        </w:rPr>
        <w:t xml:space="preserve"> тыс. руб. </w:t>
      </w:r>
    </w:p>
    <w:p w:rsidR="008D4B29" w:rsidRPr="00154823" w:rsidRDefault="008D4B29" w:rsidP="008D4B29">
      <w:pPr>
        <w:jc w:val="both"/>
      </w:pPr>
      <w:r w:rsidRPr="00154823">
        <w:t>Молодежная политика в Российской Федерации исходит из того, что молодежь - это социально-возрастная группа населения в возрасте с 14 до 30 лет. Молодежь - это основа репродуктивной системы общества. Семейно-брачное поведение молодых людей выступает регулятором демографического положения общества, одним из показателей стабильности социальной структуры. Важнейшим направлением муниципальной молодежной политики является работа по профессиональной ориентации подрастающего поколения, содействие занятости молодых граждан, в т.</w:t>
      </w:r>
      <w:r>
        <w:t xml:space="preserve"> </w:t>
      </w:r>
      <w:r w:rsidRPr="00154823">
        <w:t xml:space="preserve">ч. сезонной занятости подростков. </w:t>
      </w:r>
    </w:p>
    <w:p w:rsidR="008D4B29" w:rsidRPr="00C21E05" w:rsidRDefault="008D4B29" w:rsidP="008D4B29">
      <w:pPr>
        <w:jc w:val="both"/>
      </w:pPr>
      <w:r w:rsidRPr="00C21E05">
        <w:t>Приоритетные направления молодёжной политики включают в себя:</w:t>
      </w:r>
    </w:p>
    <w:p w:rsidR="008D4B29" w:rsidRPr="00C21E05" w:rsidRDefault="008D4B29" w:rsidP="008D4B29">
      <w:pPr>
        <w:jc w:val="both"/>
      </w:pPr>
      <w:r w:rsidRPr="00C21E05">
        <w:lastRenderedPageBreak/>
        <w:t>-профилактику   алкоголизма, наркомании в молодежной среде;</w:t>
      </w:r>
    </w:p>
    <w:p w:rsidR="008D4B29" w:rsidRPr="00C21E05" w:rsidRDefault="008D4B29" w:rsidP="008D4B29">
      <w:pPr>
        <w:jc w:val="both"/>
      </w:pPr>
      <w:r w:rsidRPr="00C21E05">
        <w:t xml:space="preserve">Патриотическое воспитание молодёжи осуществляется </w:t>
      </w:r>
      <w:proofErr w:type="gramStart"/>
      <w:r w:rsidRPr="00C21E05">
        <w:t>через</w:t>
      </w:r>
      <w:proofErr w:type="gramEnd"/>
      <w:r w:rsidRPr="00C21E05">
        <w:t>:</w:t>
      </w:r>
    </w:p>
    <w:p w:rsidR="008D4B29" w:rsidRDefault="008D4B29" w:rsidP="008D4B29">
      <w:pPr>
        <w:jc w:val="both"/>
      </w:pPr>
      <w:r w:rsidRPr="00C21E05">
        <w:t xml:space="preserve"> кружковую, лекционную деятельность, участие молодежи в подготовке и проведении мероприятий, посвященных Дню Победы, Дню Защитника Отечества; </w:t>
      </w:r>
    </w:p>
    <w:p w:rsidR="008D4B29" w:rsidRPr="00C21E05" w:rsidRDefault="008D4B29" w:rsidP="008D4B29">
      <w:pPr>
        <w:jc w:val="both"/>
      </w:pPr>
    </w:p>
    <w:p w:rsidR="008D4B29" w:rsidRPr="00C21E05" w:rsidRDefault="008D4B29" w:rsidP="008D4B29">
      <w:pPr>
        <w:jc w:val="both"/>
        <w:rPr>
          <w:b/>
          <w:u w:val="single"/>
        </w:rPr>
      </w:pPr>
      <w:r w:rsidRPr="00C21E05">
        <w:rPr>
          <w:b/>
        </w:rPr>
        <w:t xml:space="preserve"> </w:t>
      </w:r>
      <w:r w:rsidRPr="00C21E05">
        <w:rPr>
          <w:b/>
          <w:u w:val="single"/>
        </w:rPr>
        <w:t>Культура и кинематография</w:t>
      </w:r>
    </w:p>
    <w:p w:rsidR="008D4B29" w:rsidRDefault="008D4B29" w:rsidP="008D4B29">
      <w:pPr>
        <w:spacing w:after="75"/>
      </w:pPr>
      <w:r w:rsidRPr="00C21E05">
        <w:t>Организацией досуга и обеспечения населения услугами организаций культуры в поселении занимаются культурно – библиотечные центры поселения (Яжелбицы, Дворец)</w:t>
      </w:r>
    </w:p>
    <w:p w:rsidR="008D4B29" w:rsidRPr="004047DF" w:rsidRDefault="008D4B29" w:rsidP="008D4B29">
      <w:pPr>
        <w:shd w:val="clear" w:color="auto" w:fill="FFFFFF"/>
        <w:suppressAutoHyphens/>
        <w:jc w:val="both"/>
      </w:pPr>
      <w:proofErr w:type="gramStart"/>
      <w:r w:rsidRPr="004047DF">
        <w:t>Учреждения к</w:t>
      </w:r>
      <w:r>
        <w:t>ультуры на территории поселения СДК Яжелбицы</w:t>
      </w:r>
      <w:r w:rsidRPr="004047DF">
        <w:t xml:space="preserve"> используют все возможности для создания условий для нравственного, эстетического, социального, физического развития детей, подростков и молодежи, организации досуга и отдыха для всех категорий населения по месту их жительства, развития и поддержки самодеятельного художественного творчества, творческой инициативы, принимают участие в районных фестивалях, смотрах и конкурсах.</w:t>
      </w:r>
      <w:proofErr w:type="gramEnd"/>
      <w:r w:rsidRPr="004047DF">
        <w:t xml:space="preserve"> Специалисты культурно–</w:t>
      </w:r>
      <w:proofErr w:type="spellStart"/>
      <w:r w:rsidRPr="004047DF">
        <w:t>досуговых</w:t>
      </w:r>
      <w:proofErr w:type="spellEnd"/>
      <w:r w:rsidRPr="004047DF">
        <w:t xml:space="preserve">    учреждений ведут активную работу по привлечению детей и взрослых в клубные формирования. </w:t>
      </w:r>
      <w:proofErr w:type="gramStart"/>
      <w:r w:rsidRPr="004047DF">
        <w:t>В работе с детьми используются различные формы работы: театрализованные, познавательны</w:t>
      </w:r>
      <w:r>
        <w:t>е</w:t>
      </w:r>
      <w:r w:rsidRPr="004047DF">
        <w:t>, игровые, конкурсные программы, викторины, мастер-классы, спортивные мероприятия, праздничные</w:t>
      </w:r>
      <w:r>
        <w:t xml:space="preserve"> </w:t>
      </w:r>
      <w:r w:rsidRPr="004047DF">
        <w:t>концерты.</w:t>
      </w:r>
      <w:proofErr w:type="gramEnd"/>
      <w:r w:rsidRPr="004047DF">
        <w:t xml:space="preserve"> Необходимо в дальнейшем поддерживать на имеющемся уровне благоприятные условия для творческой деятельности.</w:t>
      </w:r>
    </w:p>
    <w:p w:rsidR="008D4B29" w:rsidRDefault="008D4B29" w:rsidP="008D4B29">
      <w:pPr>
        <w:shd w:val="clear" w:color="auto" w:fill="FFFFFF"/>
        <w:suppressAutoHyphens/>
        <w:ind w:firstLine="709"/>
        <w:jc w:val="both"/>
        <w:rPr>
          <w:sz w:val="26"/>
          <w:szCs w:val="26"/>
        </w:rPr>
      </w:pPr>
    </w:p>
    <w:p w:rsidR="008D4B29" w:rsidRDefault="008D4B29" w:rsidP="008D4B29">
      <w:pPr>
        <w:jc w:val="both"/>
        <w:rPr>
          <w:b/>
          <w:color w:val="000000"/>
          <w:u w:val="single"/>
        </w:rPr>
      </w:pPr>
      <w:r w:rsidRPr="00C21E05">
        <w:rPr>
          <w:b/>
          <w:color w:val="000000"/>
          <w:u w:val="single"/>
        </w:rPr>
        <w:t>Вопросы местного значения</w:t>
      </w:r>
    </w:p>
    <w:p w:rsidR="008D4B29" w:rsidRPr="00313101" w:rsidRDefault="008D4B29" w:rsidP="008D4B29">
      <w:pPr>
        <w:rPr>
          <w:sz w:val="28"/>
          <w:szCs w:val="28"/>
        </w:rPr>
      </w:pPr>
      <w:r w:rsidRPr="00D34CC1">
        <w:rPr>
          <w:b/>
        </w:rPr>
        <w:t>Национальная безопасность и правоохранительная деятельность</w:t>
      </w:r>
      <w:r>
        <w:rPr>
          <w:b/>
        </w:rPr>
        <w:t>:</w:t>
      </w:r>
    </w:p>
    <w:p w:rsidR="008D4B29" w:rsidRPr="00D34CC1" w:rsidRDefault="008D4B29" w:rsidP="008D4B29">
      <w:pPr>
        <w:ind w:firstLine="426"/>
        <w:jc w:val="both"/>
      </w:pPr>
      <w:r w:rsidRPr="00D34CC1">
        <w:t>Основными направлениями является содействие укомплектованию кадрами и повышение профессионализма сотрудников ОВД; на территорию поселения назначен участковый уполномоченный.</w:t>
      </w:r>
    </w:p>
    <w:p w:rsidR="008D4B29" w:rsidRDefault="008D4B29" w:rsidP="008D4B29">
      <w:pPr>
        <w:ind w:firstLine="426"/>
        <w:jc w:val="both"/>
        <w:rPr>
          <w:b/>
          <w:color w:val="000000"/>
          <w:u w:val="single"/>
        </w:rPr>
      </w:pPr>
      <w:r w:rsidRPr="00D34CC1">
        <w:t>Проводится профилактика правонарушений, алкоголизма, наркомании среди населения.</w:t>
      </w:r>
    </w:p>
    <w:p w:rsidR="008D4B29" w:rsidRPr="00C21E05" w:rsidRDefault="008D4B29" w:rsidP="008D4B29">
      <w:pPr>
        <w:jc w:val="both"/>
        <w:rPr>
          <w:b/>
          <w:color w:val="000000"/>
          <w:u w:val="single"/>
        </w:rPr>
      </w:pPr>
    </w:p>
    <w:p w:rsidR="008D4B29" w:rsidRPr="00C21E05" w:rsidRDefault="008D4B29" w:rsidP="008D4B29">
      <w:pPr>
        <w:jc w:val="both"/>
        <w:rPr>
          <w:b/>
          <w:color w:val="000000"/>
        </w:rPr>
      </w:pPr>
      <w:r w:rsidRPr="00C21E05">
        <w:rPr>
          <w:b/>
          <w:color w:val="000000"/>
        </w:rPr>
        <w:t>Благоустройство территории</w:t>
      </w:r>
      <w:r>
        <w:rPr>
          <w:b/>
          <w:color w:val="000000"/>
        </w:rPr>
        <w:t>:</w:t>
      </w:r>
    </w:p>
    <w:p w:rsidR="008D4B29" w:rsidRPr="00C21E05" w:rsidRDefault="008D4B29" w:rsidP="008D4B29">
      <w:pPr>
        <w:jc w:val="both"/>
        <w:rPr>
          <w:color w:val="000000"/>
        </w:rPr>
      </w:pPr>
      <w:r w:rsidRPr="00C21E05">
        <w:rPr>
          <w:color w:val="000000"/>
        </w:rPr>
        <w:t xml:space="preserve">В бюджете поселения на благоустройство предусмотрено </w:t>
      </w:r>
      <w:r>
        <w:rPr>
          <w:color w:val="000000"/>
        </w:rPr>
        <w:t>2 215 050 р</w:t>
      </w:r>
      <w:r w:rsidRPr="00C21E05">
        <w:rPr>
          <w:color w:val="000000"/>
        </w:rPr>
        <w:t>уб. из них</w:t>
      </w:r>
    </w:p>
    <w:p w:rsidR="008D4B29" w:rsidRDefault="008D4B29" w:rsidP="008D4B29">
      <w:pPr>
        <w:jc w:val="both"/>
      </w:pPr>
      <w:r w:rsidRPr="00A4229D">
        <w:t xml:space="preserve">-на уличное освещение </w:t>
      </w:r>
      <w:r>
        <w:t>600000</w:t>
      </w:r>
      <w:r w:rsidRPr="00A4229D">
        <w:t>,00 руб.</w:t>
      </w:r>
      <w:r w:rsidRPr="00A4229D">
        <w:tab/>
      </w:r>
    </w:p>
    <w:p w:rsidR="008D4B29" w:rsidRDefault="008D4B29" w:rsidP="008D4B29">
      <w:pPr>
        <w:jc w:val="both"/>
      </w:pPr>
      <w:r>
        <w:t>-на ремонт уличного освещения 230400,00 руб.</w:t>
      </w:r>
    </w:p>
    <w:p w:rsidR="008D4B29" w:rsidRDefault="008D4B29" w:rsidP="008D4B29">
      <w:pPr>
        <w:jc w:val="both"/>
      </w:pPr>
      <w:r>
        <w:t>-озеленение165800,0руб.</w:t>
      </w:r>
    </w:p>
    <w:p w:rsidR="008D4B29" w:rsidRDefault="008D4B29" w:rsidP="008D4B29">
      <w:pPr>
        <w:jc w:val="both"/>
      </w:pPr>
      <w:r>
        <w:t>-содержание и благоустройство кладбищ 226100,00 руб.</w:t>
      </w:r>
    </w:p>
    <w:p w:rsidR="008D4B29" w:rsidRDefault="008D4B29" w:rsidP="008D4B29">
      <w:pPr>
        <w:jc w:val="both"/>
      </w:pPr>
      <w:r>
        <w:t>-прочие мероприятия по благоустройству 313250,00 руб.</w:t>
      </w:r>
    </w:p>
    <w:p w:rsidR="008D4B29" w:rsidRDefault="008D4B29" w:rsidP="008D4B29">
      <w:pPr>
        <w:jc w:val="both"/>
      </w:pPr>
      <w:r>
        <w:t>-реализация проектов ТОС 679500,00 руб.</w:t>
      </w:r>
    </w:p>
    <w:p w:rsidR="008D4B29" w:rsidRPr="00DD0DD8" w:rsidRDefault="008D4B29" w:rsidP="008D4B29">
      <w:pPr>
        <w:jc w:val="both"/>
        <w:rPr>
          <w:b/>
        </w:rPr>
      </w:pPr>
      <w:r w:rsidRPr="00DD0DD8">
        <w:rPr>
          <w:b/>
        </w:rPr>
        <w:t>На содержание дорог:</w:t>
      </w:r>
    </w:p>
    <w:p w:rsidR="008D4B29" w:rsidRPr="00DD0DD8" w:rsidRDefault="008D4B29" w:rsidP="008D4B29">
      <w:pPr>
        <w:jc w:val="both"/>
      </w:pPr>
      <w:r w:rsidRPr="00DD0DD8">
        <w:t>В бюджете было предусмотрено 3 727 449,00 руб.</w:t>
      </w:r>
    </w:p>
    <w:p w:rsidR="008D4B29" w:rsidRPr="00DD0DD8" w:rsidRDefault="008D4B29" w:rsidP="008D4B29">
      <w:pPr>
        <w:jc w:val="both"/>
      </w:pPr>
      <w:r w:rsidRPr="00DD0DD8">
        <w:t xml:space="preserve">Средства израсходованы </w:t>
      </w:r>
    </w:p>
    <w:p w:rsidR="008D4B29" w:rsidRPr="00DD0DD8" w:rsidRDefault="008D4B29" w:rsidP="008D4B29">
      <w:pPr>
        <w:jc w:val="both"/>
      </w:pPr>
      <w:r w:rsidRPr="00DD0DD8">
        <w:t>- содержание дорог на сумму 2 273 337,90 руб.</w:t>
      </w:r>
    </w:p>
    <w:p w:rsidR="008D4B29" w:rsidRPr="00DD0DD8" w:rsidRDefault="008D4B29" w:rsidP="008D4B29">
      <w:pPr>
        <w:ind w:left="142" w:hanging="142"/>
        <w:jc w:val="both"/>
      </w:pPr>
      <w:proofErr w:type="gramStart"/>
      <w:r w:rsidRPr="00DD0DD8">
        <w:t>- ремонт автомобильных дорог с. Яжелбицы ул. Центральная (от авт. дороги «</w:t>
      </w:r>
      <w:proofErr w:type="spellStart"/>
      <w:r w:rsidRPr="00DD0DD8">
        <w:t>Новгородавтодор</w:t>
      </w:r>
      <w:proofErr w:type="spellEnd"/>
      <w:r w:rsidRPr="00DD0DD8">
        <w:t xml:space="preserve">» до д. 27), д. </w:t>
      </w:r>
      <w:proofErr w:type="spellStart"/>
      <w:r w:rsidRPr="00DD0DD8">
        <w:t>Паршино</w:t>
      </w:r>
      <w:proofErr w:type="spellEnd"/>
      <w:r w:rsidRPr="00DD0DD8">
        <w:t>, д. Дворец, д. Борцово, д. Почеп -1 454 111 ,10 руб. (включая строительный контроль)</w:t>
      </w:r>
      <w:proofErr w:type="gramEnd"/>
    </w:p>
    <w:p w:rsidR="008D4B29" w:rsidRPr="00775605" w:rsidRDefault="008D4B29" w:rsidP="008D4B29">
      <w:pPr>
        <w:rPr>
          <w:b/>
          <w:color w:val="000000"/>
          <w:u w:val="single"/>
        </w:rPr>
      </w:pPr>
    </w:p>
    <w:p w:rsidR="008D4B29" w:rsidRDefault="008D4B29" w:rsidP="008D4B29">
      <w:pPr>
        <w:rPr>
          <w:b/>
          <w:u w:val="single"/>
        </w:rPr>
      </w:pPr>
      <w:r w:rsidRPr="00C21E05">
        <w:rPr>
          <w:b/>
          <w:u w:val="single"/>
        </w:rPr>
        <w:t>Земельные отношения и градостроительная деятельность.</w:t>
      </w:r>
    </w:p>
    <w:p w:rsidR="008D4B29" w:rsidRPr="00C21E05" w:rsidRDefault="008D4B29" w:rsidP="008D4B29">
      <w:pPr>
        <w:rPr>
          <w:b/>
          <w:u w:val="single"/>
        </w:rPr>
      </w:pPr>
    </w:p>
    <w:p w:rsidR="008D4B29" w:rsidRPr="00C21E05" w:rsidRDefault="008D4B29" w:rsidP="008D4B29">
      <w:pPr>
        <w:jc w:val="both"/>
      </w:pPr>
      <w:r w:rsidRPr="00C21E05">
        <w:t xml:space="preserve">В 2012 году разработан генеральный план территории поселения, правила землепользования и застройки территории поселения. </w:t>
      </w:r>
      <w:r>
        <w:t>В 2024 году внесены изменения в Генеральный план и Правила землепользования и застройки Яжелбицкого сельского поселения.</w:t>
      </w:r>
    </w:p>
    <w:p w:rsidR="008D4B29" w:rsidRPr="00C21E05" w:rsidRDefault="008D4B29" w:rsidP="008D4B29">
      <w:pPr>
        <w:jc w:val="both"/>
      </w:pPr>
    </w:p>
    <w:p w:rsidR="008D4B29" w:rsidRPr="00C21E05" w:rsidRDefault="008D4B29" w:rsidP="008D4B29">
      <w:pPr>
        <w:rPr>
          <w:b/>
          <w:u w:val="single"/>
        </w:rPr>
      </w:pPr>
      <w:r w:rsidRPr="00C21E05">
        <w:rPr>
          <w:b/>
        </w:rPr>
        <w:t xml:space="preserve"> </w:t>
      </w:r>
      <w:proofErr w:type="gramStart"/>
      <w:r w:rsidRPr="00C21E05">
        <w:rPr>
          <w:b/>
          <w:u w:val="single"/>
        </w:rPr>
        <w:t>Сельское</w:t>
      </w:r>
      <w:proofErr w:type="gramEnd"/>
      <w:r w:rsidRPr="00C21E05">
        <w:rPr>
          <w:b/>
          <w:u w:val="single"/>
        </w:rPr>
        <w:t xml:space="preserve"> хозяйств.</w:t>
      </w:r>
    </w:p>
    <w:p w:rsidR="008D4B29" w:rsidRPr="00C21E05" w:rsidRDefault="008D4B29" w:rsidP="008D4B29">
      <w:pPr>
        <w:rPr>
          <w:b/>
          <w:u w:val="single"/>
        </w:rPr>
      </w:pPr>
    </w:p>
    <w:p w:rsidR="008D4B29" w:rsidRPr="00F45F59" w:rsidRDefault="008D4B29" w:rsidP="008D4B29">
      <w:pPr>
        <w:jc w:val="both"/>
      </w:pPr>
      <w:r w:rsidRPr="00F45F59">
        <w:t>В поселении 1019 личных подсобных хозяйств, в которых содержатся 21 коровы, 7 свиней, 79 голов овец и коз 250 голов птиц, 55 кроликов, 11 лошадей, 77 пчелосемей.</w:t>
      </w:r>
    </w:p>
    <w:p w:rsidR="008D4B29" w:rsidRPr="00F45F59" w:rsidRDefault="008D4B29" w:rsidP="008D4B29">
      <w:pPr>
        <w:jc w:val="both"/>
      </w:pPr>
      <w:r w:rsidRPr="00F45F59">
        <w:t>При содействии Администрации поселения граждане принимали участие в районных сельскохозяйственных ярмарках.</w:t>
      </w:r>
    </w:p>
    <w:p w:rsidR="008D4B29" w:rsidRPr="00F45F59" w:rsidRDefault="008D4B29" w:rsidP="008D4B29">
      <w:pPr>
        <w:widowControl w:val="0"/>
        <w:shd w:val="clear" w:color="auto" w:fill="FFFFFF"/>
        <w:autoSpaceDE w:val="0"/>
        <w:autoSpaceDN w:val="0"/>
        <w:adjustRightInd w:val="0"/>
        <w:jc w:val="both"/>
      </w:pPr>
      <w:r w:rsidRPr="00F45F59">
        <w:t>Необходимо отметить, что факторами, сдерживающими развитие сельского хозяйства в поселении, как и во всей стране, являются:</w:t>
      </w:r>
    </w:p>
    <w:p w:rsidR="008D4B29" w:rsidRPr="00F45F59" w:rsidRDefault="008D4B29" w:rsidP="008D4B29">
      <w:pPr>
        <w:widowControl w:val="0"/>
        <w:shd w:val="clear" w:color="auto" w:fill="FFFFFF"/>
        <w:autoSpaceDE w:val="0"/>
        <w:autoSpaceDN w:val="0"/>
        <w:adjustRightInd w:val="0"/>
        <w:jc w:val="both"/>
      </w:pPr>
      <w:r w:rsidRPr="00F45F59">
        <w:t xml:space="preserve">- снижение численности квалифицированных работников, </w:t>
      </w:r>
    </w:p>
    <w:p w:rsidR="008D4B29" w:rsidRPr="00F45F59" w:rsidRDefault="008D4B29" w:rsidP="008D4B29">
      <w:pPr>
        <w:widowControl w:val="0"/>
        <w:shd w:val="clear" w:color="auto" w:fill="FFFFFF"/>
        <w:autoSpaceDE w:val="0"/>
        <w:autoSpaceDN w:val="0"/>
        <w:adjustRightInd w:val="0"/>
        <w:jc w:val="both"/>
      </w:pPr>
      <w:r w:rsidRPr="00F45F59">
        <w:lastRenderedPageBreak/>
        <w:t>- большой износ основных сре</w:t>
      </w:r>
      <w:proofErr w:type="gramStart"/>
      <w:r w:rsidRPr="00F45F59">
        <w:t>дств пр</w:t>
      </w:r>
      <w:proofErr w:type="gramEnd"/>
      <w:r w:rsidRPr="00F45F59">
        <w:t xml:space="preserve">оизводства и невозможность их замены, </w:t>
      </w:r>
    </w:p>
    <w:p w:rsidR="008D4B29" w:rsidRPr="00F45F59" w:rsidRDefault="008D4B29" w:rsidP="008D4B29">
      <w:pPr>
        <w:widowControl w:val="0"/>
        <w:shd w:val="clear" w:color="auto" w:fill="FFFFFF"/>
        <w:autoSpaceDE w:val="0"/>
        <w:autoSpaceDN w:val="0"/>
        <w:adjustRightInd w:val="0"/>
        <w:jc w:val="both"/>
      </w:pPr>
      <w:r w:rsidRPr="00F45F59">
        <w:t>- невысокий уровень энерговооруженности и химизации,</w:t>
      </w:r>
    </w:p>
    <w:p w:rsidR="008D4B29" w:rsidRPr="00F45F59" w:rsidRDefault="008D4B29" w:rsidP="008D4B29">
      <w:pPr>
        <w:widowControl w:val="0"/>
        <w:shd w:val="clear" w:color="auto" w:fill="FFFFFF"/>
        <w:autoSpaceDE w:val="0"/>
        <w:autoSpaceDN w:val="0"/>
        <w:adjustRightInd w:val="0"/>
        <w:jc w:val="both"/>
      </w:pPr>
      <w:r w:rsidRPr="00F45F59">
        <w:t xml:space="preserve">- недостаточный уровень агротехнической культуры, </w:t>
      </w:r>
    </w:p>
    <w:p w:rsidR="008D4B29" w:rsidRPr="00F45F59" w:rsidRDefault="008D4B29" w:rsidP="008D4B29">
      <w:pPr>
        <w:widowControl w:val="0"/>
        <w:shd w:val="clear" w:color="auto" w:fill="FFFFFF"/>
        <w:autoSpaceDE w:val="0"/>
        <w:autoSpaceDN w:val="0"/>
        <w:adjustRightInd w:val="0"/>
        <w:jc w:val="both"/>
      </w:pPr>
      <w:r w:rsidRPr="00F45F59">
        <w:t xml:space="preserve">- рост цен на энергоресурсы и материально-технические ресурсы, </w:t>
      </w:r>
    </w:p>
    <w:p w:rsidR="008D4B29" w:rsidRPr="00F45F59" w:rsidRDefault="008D4B29" w:rsidP="008D4B29">
      <w:pPr>
        <w:widowControl w:val="0"/>
        <w:shd w:val="clear" w:color="auto" w:fill="FFFFFF"/>
        <w:autoSpaceDE w:val="0"/>
        <w:autoSpaceDN w:val="0"/>
        <w:adjustRightInd w:val="0"/>
        <w:jc w:val="both"/>
      </w:pPr>
      <w:r w:rsidRPr="00F45F59">
        <w:t>- неразвитость инфраструктуры внутреннего рынка,</w:t>
      </w:r>
    </w:p>
    <w:p w:rsidR="008D4B29" w:rsidRPr="00F45F59" w:rsidRDefault="008D4B29" w:rsidP="008D4B29">
      <w:pPr>
        <w:widowControl w:val="0"/>
        <w:shd w:val="clear" w:color="auto" w:fill="FFFFFF"/>
        <w:autoSpaceDE w:val="0"/>
        <w:autoSpaceDN w:val="0"/>
        <w:adjustRightInd w:val="0"/>
        <w:jc w:val="both"/>
      </w:pPr>
      <w:r w:rsidRPr="00F45F59">
        <w:t xml:space="preserve"> - дефицит высококвалифицированных специалистов. </w:t>
      </w:r>
    </w:p>
    <w:p w:rsidR="008D4B29" w:rsidRPr="00F45F59" w:rsidRDefault="008D4B29" w:rsidP="008D4B29">
      <w:pPr>
        <w:widowControl w:val="0"/>
        <w:shd w:val="clear" w:color="auto" w:fill="FFFFFF"/>
        <w:autoSpaceDE w:val="0"/>
        <w:autoSpaceDN w:val="0"/>
        <w:adjustRightInd w:val="0"/>
        <w:jc w:val="both"/>
      </w:pPr>
      <w:r w:rsidRPr="00F45F59">
        <w:t xml:space="preserve">В связи с указанными факторами сохраняются проблемы, связанные с обеспечением эффективного использования земель сельскохозяйственного назначения, что в свою очередь в конечном итоге влияет на увеличение доходной части бюджета поселения. </w:t>
      </w:r>
    </w:p>
    <w:p w:rsidR="008D4B29" w:rsidRPr="00F45F59" w:rsidRDefault="008D4B29" w:rsidP="008D4B29">
      <w:pPr>
        <w:jc w:val="both"/>
        <w:rPr>
          <w:b/>
        </w:rPr>
      </w:pPr>
    </w:p>
    <w:p w:rsidR="008D4B29" w:rsidRPr="00F45F59" w:rsidRDefault="008D4B29" w:rsidP="008D4B29">
      <w:pPr>
        <w:jc w:val="both"/>
      </w:pPr>
      <w:r w:rsidRPr="00F45F59">
        <w:rPr>
          <w:b/>
          <w:bCs/>
          <w:u w:val="single"/>
        </w:rPr>
        <w:t>М</w:t>
      </w:r>
      <w:r w:rsidRPr="00F45F59">
        <w:rPr>
          <w:b/>
          <w:u w:val="single"/>
        </w:rPr>
        <w:t>униципальная служба и местное самоуправление</w:t>
      </w:r>
      <w:r w:rsidRPr="00F45F59">
        <w:rPr>
          <w:b/>
        </w:rPr>
        <w:t>.</w:t>
      </w:r>
    </w:p>
    <w:p w:rsidR="008D4B29" w:rsidRPr="00F45F59" w:rsidRDefault="008D4B29" w:rsidP="008D4B29">
      <w:pPr>
        <w:jc w:val="both"/>
        <w:rPr>
          <w:b/>
          <w:i/>
        </w:rPr>
      </w:pPr>
      <w:r w:rsidRPr="00F45F59">
        <w:rPr>
          <w:b/>
          <w:u w:val="single"/>
        </w:rPr>
        <w:t xml:space="preserve">       </w:t>
      </w:r>
    </w:p>
    <w:p w:rsidR="008D4B29" w:rsidRPr="00F45F59" w:rsidRDefault="008D4B29" w:rsidP="008D4B29">
      <w:pPr>
        <w:jc w:val="both"/>
      </w:pPr>
      <w:r w:rsidRPr="00F45F59">
        <w:t>Численность муниципальных служащих составляет 4 единиц.</w:t>
      </w:r>
    </w:p>
    <w:p w:rsidR="008D4B29" w:rsidRPr="00F45F59" w:rsidRDefault="008D4B29" w:rsidP="008D4B29">
      <w:pPr>
        <w:jc w:val="both"/>
      </w:pPr>
      <w:r w:rsidRPr="00F45F59">
        <w:t>Повышение квалификации в рамках программы «Вопросы профилактики и противодействия коррупции», на отчетную дату, обучены все муниципальные служащие.</w:t>
      </w:r>
    </w:p>
    <w:p w:rsidR="008D4B29" w:rsidRPr="00F45F59" w:rsidRDefault="008D4B29" w:rsidP="008D4B29">
      <w:pPr>
        <w:jc w:val="both"/>
      </w:pPr>
      <w:r w:rsidRPr="00F45F59">
        <w:t xml:space="preserve">За 10 мес. поступило 36 письменных обращений граждан, по нотариальным действиям 8 обращений, принято 287 постановлений, </w:t>
      </w:r>
      <w:proofErr w:type="gramStart"/>
      <w:r w:rsidRPr="00F45F59">
        <w:t>проведено 11 заседаний Совета депутатов принято</w:t>
      </w:r>
      <w:proofErr w:type="gramEnd"/>
      <w:r w:rsidRPr="00F45F59">
        <w:t xml:space="preserve"> 27 решений Совета депутатов Яжелбицкого сельского поселения.</w:t>
      </w:r>
    </w:p>
    <w:p w:rsidR="008D4B29" w:rsidRPr="00F45F59" w:rsidRDefault="008D4B29" w:rsidP="008D4B29">
      <w:pPr>
        <w:jc w:val="both"/>
      </w:pPr>
      <w:r w:rsidRPr="00F45F59">
        <w:t xml:space="preserve">Администрацией поселения ведется исполнение отдельных государственных полномочий в части ведения воинского учета. Учет граждан, пребывающих в запасе, и граждан, подлежащих   призыву на военную службу в </w:t>
      </w:r>
      <w:proofErr w:type="gramStart"/>
      <w:r w:rsidRPr="00F45F59">
        <w:t>ВС</w:t>
      </w:r>
      <w:proofErr w:type="gramEnd"/>
      <w:r w:rsidRPr="00F45F59">
        <w:t xml:space="preserve"> РФ в администрации организован и ведется в соответствии с требованиями закона РФ «О воинской обязанности и военной службе».</w:t>
      </w:r>
      <w:r w:rsidRPr="00F45F59">
        <w:br/>
        <w:t>На воинском учете состоят 531 человек.</w:t>
      </w:r>
    </w:p>
    <w:p w:rsidR="008D4B29" w:rsidRPr="00F45F59" w:rsidRDefault="008D4B29" w:rsidP="008D4B29">
      <w:pPr>
        <w:jc w:val="both"/>
      </w:pPr>
      <w:r w:rsidRPr="00F45F59">
        <w:t xml:space="preserve"> Создан и функционирует официальный сайт администрации поселения: </w:t>
      </w:r>
      <w:r w:rsidRPr="00F45F59">
        <w:rPr>
          <w:b/>
          <w:lang w:val="en-US"/>
        </w:rPr>
        <w:t>www</w:t>
      </w:r>
      <w:r w:rsidRPr="00F45F59">
        <w:rPr>
          <w:b/>
        </w:rPr>
        <w:t>.</w:t>
      </w:r>
      <w:proofErr w:type="spellStart"/>
      <w:r w:rsidRPr="00F45F59">
        <w:rPr>
          <w:b/>
          <w:lang w:val="en-US"/>
        </w:rPr>
        <w:t>seloadm</w:t>
      </w:r>
      <w:proofErr w:type="spellEnd"/>
      <w:r w:rsidRPr="00F45F59">
        <w:rPr>
          <w:b/>
        </w:rPr>
        <w:t>.</w:t>
      </w:r>
      <w:proofErr w:type="spellStart"/>
      <w:r w:rsidRPr="00F45F59">
        <w:rPr>
          <w:b/>
          <w:lang w:val="en-US"/>
        </w:rPr>
        <w:t>ru</w:t>
      </w:r>
      <w:proofErr w:type="spellEnd"/>
    </w:p>
    <w:p w:rsidR="008D4B29" w:rsidRPr="00AC3216" w:rsidRDefault="008D4B29" w:rsidP="008D4B29">
      <w:pPr>
        <w:rPr>
          <w:color w:val="FF0000"/>
        </w:rPr>
      </w:pPr>
    </w:p>
    <w:p w:rsidR="008D4B29" w:rsidRDefault="008D4B29" w:rsidP="008D4B29">
      <w:pPr>
        <w:ind w:firstLine="851"/>
        <w:jc w:val="both"/>
        <w:rPr>
          <w:b/>
          <w:iCs/>
        </w:rPr>
      </w:pPr>
      <w:r w:rsidRPr="00C21E05">
        <w:rPr>
          <w:b/>
          <w:iCs/>
        </w:rPr>
        <w:t xml:space="preserve">                                            Заключение.</w:t>
      </w:r>
    </w:p>
    <w:p w:rsidR="008D4B29" w:rsidRPr="000E66C9" w:rsidRDefault="008D4B29" w:rsidP="008D4B29">
      <w:pPr>
        <w:jc w:val="both"/>
        <w:rPr>
          <w:b/>
          <w:iCs/>
        </w:rPr>
      </w:pPr>
      <w:r>
        <w:rPr>
          <w:b/>
          <w:iCs/>
        </w:rPr>
        <w:t xml:space="preserve">          </w:t>
      </w:r>
      <w:r w:rsidRPr="00C21E05">
        <w:t>Анали</w:t>
      </w:r>
      <w:r>
        <w:t>з деятельности за 10 месяцев 2024</w:t>
      </w:r>
      <w:r w:rsidRPr="00C21E05">
        <w:t xml:space="preserve"> года показал, что по целому ряду направлений удалось сделать шаги, позволившие добиться положительной динамики.</w:t>
      </w:r>
    </w:p>
    <w:p w:rsidR="008D4B29" w:rsidRPr="00C21E05" w:rsidRDefault="008D4B29" w:rsidP="008D4B29">
      <w:r w:rsidRPr="00C21E05">
        <w:t xml:space="preserve"> </w:t>
      </w:r>
      <w:r w:rsidRPr="00C21E05">
        <w:tab/>
      </w:r>
      <w:r>
        <w:t>Д</w:t>
      </w:r>
      <w:r w:rsidRPr="00C21E05">
        <w:t>ля получения более значительных результатов необходимо продолжить работу:</w:t>
      </w:r>
    </w:p>
    <w:p w:rsidR="008D4B29" w:rsidRPr="00C21E05" w:rsidRDefault="008D4B29" w:rsidP="008D4B29">
      <w:pPr>
        <w:ind w:left="284"/>
      </w:pPr>
      <w:r w:rsidRPr="00C21E05">
        <w:t xml:space="preserve">1. Увеличение доходной части и наполняемости бюджета сельского поселения, работа с недоимкой по налогам и сборам; </w:t>
      </w:r>
    </w:p>
    <w:p w:rsidR="008D4B29" w:rsidRPr="00C21E05" w:rsidRDefault="008D4B29" w:rsidP="008D4B29">
      <w:pPr>
        <w:pStyle w:val="aff9"/>
        <w:spacing w:after="0"/>
        <w:ind w:left="284"/>
      </w:pPr>
      <w:r w:rsidRPr="00C21E05">
        <w:rPr>
          <w:iCs/>
        </w:rPr>
        <w:t>2. Продолжить заниматься благоустройством населенных пунктов;</w:t>
      </w:r>
    </w:p>
    <w:p w:rsidR="008D4B29" w:rsidRPr="00C21E05" w:rsidRDefault="008D4B29" w:rsidP="008D4B29">
      <w:pPr>
        <w:ind w:left="284"/>
      </w:pPr>
      <w:r w:rsidRPr="00C21E05">
        <w:t>3. Благоустройство гражданских кладбищ и воинских захоронений;</w:t>
      </w:r>
    </w:p>
    <w:p w:rsidR="008D4B29" w:rsidRPr="00C21E05" w:rsidRDefault="008D4B29" w:rsidP="008D4B29">
      <w:pPr>
        <w:ind w:left="284"/>
      </w:pPr>
      <w:r w:rsidRPr="00C21E05">
        <w:t>4. Заниматься вопросами содержания дорог на территории поселения.</w:t>
      </w:r>
    </w:p>
    <w:p w:rsidR="002A57AA" w:rsidRPr="00CF5176" w:rsidRDefault="002A57AA" w:rsidP="00BE6495">
      <w:pPr>
        <w:rPr>
          <w:b/>
          <w:sz w:val="28"/>
          <w:szCs w:val="28"/>
        </w:rPr>
      </w:pPr>
    </w:p>
    <w:p w:rsidR="006352CA" w:rsidRDefault="006352CA" w:rsidP="006352CA">
      <w:pPr>
        <w:jc w:val="center"/>
        <w:rPr>
          <w:rFonts w:asciiTheme="minorHAnsi" w:hAnsiTheme="minorHAnsi"/>
          <w:b/>
          <w:color w:val="000000"/>
          <w:sz w:val="28"/>
        </w:rPr>
      </w:pPr>
    </w:p>
    <w:p w:rsidR="006352CA" w:rsidRDefault="006352CA" w:rsidP="006352CA">
      <w:pPr>
        <w:jc w:val="center"/>
        <w:rPr>
          <w:rFonts w:asciiTheme="minorHAnsi" w:hAnsiTheme="minorHAnsi"/>
          <w:b/>
          <w:color w:val="000000"/>
          <w:sz w:val="28"/>
        </w:rPr>
      </w:pPr>
    </w:p>
    <w:p w:rsidR="006352CA" w:rsidRDefault="006352CA" w:rsidP="006352CA">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6352CA" w:rsidRDefault="006352CA" w:rsidP="006352CA">
      <w:pPr>
        <w:jc w:val="center"/>
        <w:rPr>
          <w:b/>
          <w:color w:val="000000"/>
          <w:sz w:val="28"/>
        </w:rPr>
      </w:pPr>
      <w:r>
        <w:rPr>
          <w:b/>
          <w:color w:val="000000"/>
          <w:sz w:val="28"/>
        </w:rPr>
        <w:t>Российская Федерация</w:t>
      </w:r>
    </w:p>
    <w:p w:rsidR="006352CA" w:rsidRDefault="006352CA" w:rsidP="006352CA">
      <w:pPr>
        <w:jc w:val="center"/>
        <w:rPr>
          <w:b/>
          <w:color w:val="000000"/>
          <w:sz w:val="28"/>
        </w:rPr>
      </w:pPr>
      <w:r>
        <w:rPr>
          <w:b/>
          <w:sz w:val="28"/>
          <w:szCs w:val="28"/>
        </w:rPr>
        <w:t xml:space="preserve">Новгородская область </w:t>
      </w:r>
      <w:r>
        <w:rPr>
          <w:b/>
          <w:sz w:val="28"/>
        </w:rPr>
        <w:t xml:space="preserve">Валдайский район  </w:t>
      </w:r>
    </w:p>
    <w:p w:rsidR="006352CA" w:rsidRDefault="006352CA" w:rsidP="006352CA">
      <w:pPr>
        <w:jc w:val="center"/>
        <w:rPr>
          <w:b/>
          <w:color w:val="000000"/>
          <w:sz w:val="28"/>
          <w:szCs w:val="28"/>
        </w:rPr>
      </w:pPr>
      <w:r>
        <w:rPr>
          <w:b/>
          <w:color w:val="000000"/>
          <w:sz w:val="28"/>
          <w:szCs w:val="28"/>
        </w:rPr>
        <w:t>АДМИНИСТРАЦИЯ ЯЖЕЛБИЦКОГО СЕЛЬСКОГО ПОСЕЛЕНИЯ</w:t>
      </w:r>
    </w:p>
    <w:p w:rsidR="006352CA" w:rsidRDefault="006352CA" w:rsidP="006352CA">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6352CA" w:rsidRDefault="006352CA" w:rsidP="006352CA">
      <w:pPr>
        <w:tabs>
          <w:tab w:val="left" w:pos="6918"/>
        </w:tabs>
        <w:rPr>
          <w:color w:val="000000"/>
        </w:rPr>
      </w:pPr>
    </w:p>
    <w:p w:rsidR="006352CA" w:rsidRPr="008B7E2D" w:rsidRDefault="006352CA" w:rsidP="006352CA">
      <w:pPr>
        <w:tabs>
          <w:tab w:val="left" w:pos="6918"/>
        </w:tabs>
        <w:rPr>
          <w:color w:val="000000"/>
          <w:sz w:val="28"/>
          <w:szCs w:val="28"/>
        </w:rPr>
      </w:pPr>
      <w:r w:rsidRPr="008B7E2D">
        <w:rPr>
          <w:color w:val="000000"/>
          <w:sz w:val="28"/>
          <w:szCs w:val="28"/>
        </w:rPr>
        <w:t xml:space="preserve">от </w:t>
      </w:r>
      <w:r>
        <w:rPr>
          <w:color w:val="000000"/>
          <w:sz w:val="28"/>
          <w:szCs w:val="28"/>
        </w:rPr>
        <w:t>01.11.2024</w:t>
      </w:r>
      <w:r w:rsidRPr="008B7E2D">
        <w:rPr>
          <w:color w:val="000000"/>
          <w:sz w:val="28"/>
          <w:szCs w:val="28"/>
        </w:rPr>
        <w:t xml:space="preserve"> № </w:t>
      </w:r>
      <w:r>
        <w:rPr>
          <w:color w:val="000000"/>
          <w:sz w:val="28"/>
          <w:szCs w:val="28"/>
        </w:rPr>
        <w:t>327</w:t>
      </w:r>
    </w:p>
    <w:p w:rsidR="006352CA" w:rsidRDefault="006352CA" w:rsidP="006352CA">
      <w:pPr>
        <w:rPr>
          <w:b/>
          <w:color w:val="000000"/>
        </w:rPr>
      </w:pPr>
      <w:r w:rsidRPr="008B7E2D">
        <w:rPr>
          <w:color w:val="000000"/>
          <w:sz w:val="28"/>
          <w:szCs w:val="28"/>
        </w:rPr>
        <w:t>с. Яжелбицы</w:t>
      </w:r>
      <w:r>
        <w:rPr>
          <w:b/>
          <w:color w:val="000000"/>
        </w:rPr>
        <w:t xml:space="preserve"> </w:t>
      </w:r>
    </w:p>
    <w:p w:rsidR="006352CA" w:rsidRDefault="006352CA" w:rsidP="006352CA">
      <w:r>
        <w:tab/>
      </w:r>
      <w:r>
        <w:tab/>
      </w:r>
    </w:p>
    <w:p w:rsidR="006352CA" w:rsidRPr="00C654F2" w:rsidRDefault="006352CA" w:rsidP="006352CA">
      <w:pPr>
        <w:pStyle w:val="a8"/>
        <w:rPr>
          <w:rFonts w:ascii="Times New Roman" w:hAnsi="Times New Roman"/>
          <w:b/>
          <w:sz w:val="28"/>
          <w:szCs w:val="28"/>
        </w:rPr>
      </w:pPr>
      <w:r w:rsidRPr="00C654F2">
        <w:rPr>
          <w:rFonts w:ascii="Times New Roman" w:hAnsi="Times New Roman"/>
          <w:b/>
          <w:sz w:val="28"/>
          <w:szCs w:val="28"/>
        </w:rPr>
        <w:t>Об одобрении прогноза социально-</w:t>
      </w:r>
    </w:p>
    <w:p w:rsidR="006352CA" w:rsidRPr="00C654F2" w:rsidRDefault="006352CA" w:rsidP="006352CA">
      <w:pPr>
        <w:pStyle w:val="a8"/>
        <w:rPr>
          <w:rFonts w:ascii="Times New Roman" w:hAnsi="Times New Roman"/>
          <w:b/>
          <w:sz w:val="28"/>
          <w:szCs w:val="28"/>
        </w:rPr>
      </w:pPr>
      <w:r w:rsidRPr="00C654F2">
        <w:rPr>
          <w:rFonts w:ascii="Times New Roman" w:hAnsi="Times New Roman"/>
          <w:b/>
          <w:sz w:val="28"/>
          <w:szCs w:val="28"/>
        </w:rPr>
        <w:t xml:space="preserve">экономического развития </w:t>
      </w:r>
      <w:r>
        <w:rPr>
          <w:rFonts w:ascii="Times New Roman" w:hAnsi="Times New Roman"/>
          <w:b/>
          <w:sz w:val="28"/>
          <w:szCs w:val="28"/>
        </w:rPr>
        <w:t>Яжелбицкого</w:t>
      </w:r>
      <w:r w:rsidRPr="00C654F2">
        <w:rPr>
          <w:rFonts w:ascii="Times New Roman" w:hAnsi="Times New Roman"/>
          <w:b/>
          <w:sz w:val="28"/>
          <w:szCs w:val="28"/>
        </w:rPr>
        <w:t xml:space="preserve"> </w:t>
      </w:r>
    </w:p>
    <w:p w:rsidR="006352CA" w:rsidRDefault="006352CA" w:rsidP="006352CA">
      <w:pPr>
        <w:pStyle w:val="a8"/>
        <w:rPr>
          <w:rFonts w:ascii="Times New Roman" w:hAnsi="Times New Roman"/>
          <w:b/>
          <w:sz w:val="28"/>
          <w:szCs w:val="28"/>
        </w:rPr>
      </w:pPr>
      <w:r w:rsidRPr="00C654F2">
        <w:rPr>
          <w:rFonts w:ascii="Times New Roman" w:hAnsi="Times New Roman"/>
          <w:b/>
          <w:sz w:val="28"/>
          <w:szCs w:val="28"/>
        </w:rPr>
        <w:t>сельского посел</w:t>
      </w:r>
      <w:r>
        <w:rPr>
          <w:rFonts w:ascii="Times New Roman" w:hAnsi="Times New Roman"/>
          <w:b/>
          <w:sz w:val="28"/>
          <w:szCs w:val="28"/>
        </w:rPr>
        <w:t xml:space="preserve">ения на 2025 </w:t>
      </w:r>
      <w:r w:rsidRPr="00C654F2">
        <w:rPr>
          <w:rFonts w:ascii="Times New Roman" w:hAnsi="Times New Roman"/>
          <w:b/>
          <w:sz w:val="28"/>
          <w:szCs w:val="28"/>
        </w:rPr>
        <w:t xml:space="preserve">год и </w:t>
      </w:r>
    </w:p>
    <w:p w:rsidR="006352CA" w:rsidRPr="00C654F2" w:rsidRDefault="006352CA" w:rsidP="006352CA">
      <w:pPr>
        <w:pStyle w:val="a8"/>
        <w:rPr>
          <w:rFonts w:ascii="Times New Roman" w:hAnsi="Times New Roman"/>
          <w:b/>
          <w:sz w:val="28"/>
          <w:szCs w:val="28"/>
        </w:rPr>
      </w:pPr>
      <w:r>
        <w:rPr>
          <w:rFonts w:ascii="Times New Roman" w:hAnsi="Times New Roman"/>
          <w:b/>
          <w:sz w:val="28"/>
          <w:szCs w:val="28"/>
        </w:rPr>
        <w:t>плановый период 2026 и 2027</w:t>
      </w:r>
      <w:r w:rsidRPr="00C654F2">
        <w:rPr>
          <w:rFonts w:ascii="Times New Roman" w:hAnsi="Times New Roman"/>
          <w:b/>
          <w:sz w:val="28"/>
          <w:szCs w:val="28"/>
        </w:rPr>
        <w:t xml:space="preserve"> годов</w:t>
      </w:r>
      <w:r w:rsidRPr="00C654F2">
        <w:rPr>
          <w:rFonts w:ascii="Times New Roman" w:hAnsi="Times New Roman"/>
          <w:b/>
          <w:sz w:val="28"/>
          <w:szCs w:val="28"/>
        </w:rPr>
        <w:br/>
      </w:r>
    </w:p>
    <w:p w:rsidR="006352CA" w:rsidRDefault="006352CA" w:rsidP="006352CA">
      <w:pPr>
        <w:rPr>
          <w:sz w:val="28"/>
          <w:szCs w:val="28"/>
        </w:rPr>
      </w:pPr>
      <w:r w:rsidRPr="009D586D">
        <w:rPr>
          <w:sz w:val="28"/>
          <w:szCs w:val="28"/>
        </w:rPr>
        <w:lastRenderedPageBreak/>
        <w:t xml:space="preserve">      </w:t>
      </w:r>
      <w:r w:rsidRPr="009D586D">
        <w:rPr>
          <w:sz w:val="28"/>
          <w:szCs w:val="28"/>
        </w:rPr>
        <w:tab/>
      </w:r>
    </w:p>
    <w:p w:rsidR="006352CA" w:rsidRPr="009D586D" w:rsidRDefault="006352CA" w:rsidP="006352CA">
      <w:pPr>
        <w:ind w:firstLine="708"/>
        <w:rPr>
          <w:sz w:val="28"/>
          <w:szCs w:val="28"/>
        </w:rPr>
      </w:pPr>
      <w:r w:rsidRPr="009D586D">
        <w:rPr>
          <w:sz w:val="28"/>
          <w:szCs w:val="28"/>
        </w:rPr>
        <w:t>В соответствии со статьёй 173 Бюджетного кодекса Российской Федерации,</w:t>
      </w:r>
      <w:r>
        <w:rPr>
          <w:sz w:val="28"/>
          <w:szCs w:val="28"/>
        </w:rPr>
        <w:t xml:space="preserve"> </w:t>
      </w:r>
      <w:r w:rsidRPr="009D586D">
        <w:rPr>
          <w:sz w:val="28"/>
          <w:szCs w:val="28"/>
        </w:rPr>
        <w:t xml:space="preserve">Порядком разработки прогноза социально-экономического </w:t>
      </w:r>
    </w:p>
    <w:p w:rsidR="006352CA" w:rsidRPr="009D586D" w:rsidRDefault="006352CA" w:rsidP="006352CA">
      <w:pPr>
        <w:rPr>
          <w:sz w:val="28"/>
          <w:szCs w:val="28"/>
        </w:rPr>
      </w:pPr>
      <w:r w:rsidRPr="009D586D">
        <w:rPr>
          <w:sz w:val="28"/>
          <w:szCs w:val="28"/>
        </w:rPr>
        <w:t>развития Яжелбицкого сельского поселения, утвержденн</w:t>
      </w:r>
      <w:r>
        <w:rPr>
          <w:sz w:val="28"/>
          <w:szCs w:val="28"/>
        </w:rPr>
        <w:t>ым</w:t>
      </w:r>
      <w:r w:rsidRPr="009D586D">
        <w:rPr>
          <w:b/>
          <w:sz w:val="28"/>
          <w:szCs w:val="28"/>
        </w:rPr>
        <w:t xml:space="preserve"> </w:t>
      </w:r>
      <w:r w:rsidRPr="009D586D">
        <w:rPr>
          <w:sz w:val="28"/>
          <w:szCs w:val="28"/>
        </w:rPr>
        <w:t>постановлением Администрации Яжелбицкого сельского поселения от 14.11.2013 № 127</w:t>
      </w:r>
    </w:p>
    <w:p w:rsidR="006352CA" w:rsidRPr="009D586D" w:rsidRDefault="006352CA" w:rsidP="006352CA">
      <w:pPr>
        <w:rPr>
          <w:sz w:val="28"/>
          <w:szCs w:val="28"/>
        </w:rPr>
      </w:pPr>
      <w:r w:rsidRPr="009D586D">
        <w:rPr>
          <w:sz w:val="28"/>
          <w:szCs w:val="28"/>
        </w:rPr>
        <w:tab/>
      </w:r>
      <w:r w:rsidRPr="009D586D">
        <w:rPr>
          <w:b/>
          <w:sz w:val="28"/>
          <w:szCs w:val="28"/>
        </w:rPr>
        <w:t>ПОСТАНОВЛЯЮ:</w:t>
      </w:r>
      <w:r w:rsidRPr="009D586D">
        <w:rPr>
          <w:sz w:val="28"/>
          <w:szCs w:val="28"/>
        </w:rPr>
        <w:br/>
      </w:r>
      <w:r w:rsidRPr="009D586D">
        <w:rPr>
          <w:sz w:val="28"/>
          <w:szCs w:val="28"/>
        </w:rPr>
        <w:tab/>
        <w:t>1. Одобрить прилагаемый прогноз социально-экономического развития Яжелби</w:t>
      </w:r>
      <w:r>
        <w:rPr>
          <w:sz w:val="28"/>
          <w:szCs w:val="28"/>
        </w:rPr>
        <w:t xml:space="preserve">цкого сельского поселения на 2025 год и плановый период 2026 и 2027 </w:t>
      </w:r>
      <w:r w:rsidRPr="009D586D">
        <w:rPr>
          <w:sz w:val="28"/>
          <w:szCs w:val="28"/>
        </w:rPr>
        <w:t>годов.</w:t>
      </w:r>
      <w:r w:rsidRPr="009D586D">
        <w:rPr>
          <w:sz w:val="28"/>
          <w:szCs w:val="28"/>
        </w:rPr>
        <w:br/>
        <w:t xml:space="preserve">          2. Постановление вступает в силу со дня его подписания.</w:t>
      </w:r>
      <w:r w:rsidRPr="009D586D">
        <w:rPr>
          <w:sz w:val="28"/>
          <w:szCs w:val="28"/>
        </w:rPr>
        <w:br/>
        <w:t xml:space="preserve">          3. Настоящее постановление опубликовать в информационном бюллетене «</w:t>
      </w:r>
      <w:proofErr w:type="spellStart"/>
      <w:r w:rsidRPr="009D586D">
        <w:rPr>
          <w:sz w:val="28"/>
          <w:szCs w:val="28"/>
        </w:rPr>
        <w:t>Яжелбицкий</w:t>
      </w:r>
      <w:proofErr w:type="spellEnd"/>
      <w:r w:rsidRPr="009D586D">
        <w:rPr>
          <w:sz w:val="28"/>
          <w:szCs w:val="28"/>
        </w:rPr>
        <w:t xml:space="preserve"> вестник» и на официальном сайте Яжелбицкого сельского поселения.</w:t>
      </w:r>
    </w:p>
    <w:p w:rsidR="006352CA" w:rsidRPr="009D586D" w:rsidRDefault="006352CA" w:rsidP="006352CA">
      <w:pPr>
        <w:pStyle w:val="a8"/>
        <w:ind w:firstLine="708"/>
        <w:jc w:val="both"/>
        <w:rPr>
          <w:rFonts w:ascii="Times New Roman" w:hAnsi="Times New Roman"/>
          <w:sz w:val="28"/>
          <w:szCs w:val="28"/>
        </w:rPr>
      </w:pPr>
    </w:p>
    <w:p w:rsidR="006352CA" w:rsidRDefault="006352CA" w:rsidP="006352CA">
      <w:pPr>
        <w:pStyle w:val="a8"/>
        <w:ind w:firstLine="708"/>
        <w:jc w:val="both"/>
        <w:rPr>
          <w:rFonts w:ascii="Times New Roman" w:hAnsi="Times New Roman"/>
          <w:sz w:val="28"/>
          <w:szCs w:val="28"/>
        </w:rPr>
      </w:pPr>
    </w:p>
    <w:p w:rsidR="006352CA" w:rsidRPr="00C654F2" w:rsidRDefault="006352CA" w:rsidP="006352CA">
      <w:pPr>
        <w:pStyle w:val="a8"/>
        <w:ind w:firstLine="708"/>
        <w:jc w:val="both"/>
        <w:rPr>
          <w:rFonts w:ascii="Times New Roman" w:hAnsi="Times New Roman"/>
          <w:sz w:val="28"/>
          <w:szCs w:val="28"/>
        </w:rPr>
      </w:pPr>
    </w:p>
    <w:p w:rsidR="006352CA" w:rsidRPr="00C75997" w:rsidRDefault="006352CA" w:rsidP="006352CA">
      <w:pPr>
        <w:pStyle w:val="a8"/>
        <w:jc w:val="both"/>
        <w:rPr>
          <w:rFonts w:ascii="Times New Roman" w:hAnsi="Times New Roman"/>
          <w:b/>
          <w:sz w:val="28"/>
          <w:szCs w:val="28"/>
        </w:rPr>
      </w:pPr>
      <w:r>
        <w:rPr>
          <w:rFonts w:ascii="Times New Roman" w:hAnsi="Times New Roman"/>
          <w:b/>
          <w:sz w:val="28"/>
          <w:szCs w:val="28"/>
        </w:rPr>
        <w:t>Глава сельского поселения                                                     А.И. Иванов</w:t>
      </w:r>
    </w:p>
    <w:p w:rsidR="006352CA" w:rsidRPr="00C654F2" w:rsidRDefault="006352CA" w:rsidP="006352CA">
      <w:pPr>
        <w:pStyle w:val="a8"/>
        <w:jc w:val="both"/>
        <w:rPr>
          <w:rFonts w:ascii="Times New Roman" w:hAnsi="Times New Roman"/>
          <w:sz w:val="28"/>
          <w:szCs w:val="28"/>
        </w:rPr>
      </w:pPr>
    </w:p>
    <w:p w:rsidR="006352CA" w:rsidRPr="00C654F2" w:rsidRDefault="006352CA" w:rsidP="006352CA">
      <w:pPr>
        <w:pStyle w:val="a8"/>
        <w:jc w:val="both"/>
        <w:rPr>
          <w:rFonts w:ascii="Times New Roman" w:hAnsi="Times New Roman"/>
          <w:sz w:val="28"/>
          <w:szCs w:val="28"/>
        </w:rPr>
      </w:pPr>
    </w:p>
    <w:p w:rsidR="006352CA" w:rsidRDefault="006352CA" w:rsidP="006352CA">
      <w:pPr>
        <w:pStyle w:val="a8"/>
        <w:jc w:val="both"/>
      </w:pPr>
      <w:r w:rsidRPr="00C654F2">
        <w:rPr>
          <w:rFonts w:ascii="Times New Roman" w:hAnsi="Times New Roman"/>
          <w:sz w:val="28"/>
          <w:szCs w:val="28"/>
        </w:rPr>
        <w:t xml:space="preserve">                                                                                                         </w:t>
      </w:r>
    </w:p>
    <w:p w:rsidR="006352CA" w:rsidRDefault="006352CA" w:rsidP="006352CA">
      <w:pPr>
        <w:autoSpaceDE w:val="0"/>
        <w:autoSpaceDN w:val="0"/>
        <w:adjustRightInd w:val="0"/>
        <w:jc w:val="right"/>
        <w:outlineLvl w:val="0"/>
      </w:pPr>
    </w:p>
    <w:p w:rsidR="006352CA" w:rsidRPr="00057CFA" w:rsidRDefault="006352CA" w:rsidP="006352CA">
      <w:pPr>
        <w:autoSpaceDE w:val="0"/>
        <w:autoSpaceDN w:val="0"/>
        <w:adjustRightInd w:val="0"/>
        <w:jc w:val="right"/>
        <w:outlineLvl w:val="0"/>
      </w:pPr>
      <w:r w:rsidRPr="00057CFA">
        <w:t xml:space="preserve">Приложение </w:t>
      </w:r>
    </w:p>
    <w:p w:rsidR="006352CA" w:rsidRPr="00057CFA" w:rsidRDefault="006352CA" w:rsidP="006352CA">
      <w:pPr>
        <w:autoSpaceDE w:val="0"/>
        <w:autoSpaceDN w:val="0"/>
        <w:adjustRightInd w:val="0"/>
        <w:jc w:val="right"/>
      </w:pPr>
      <w:r w:rsidRPr="00057CFA">
        <w:t>к постановлению Администрации</w:t>
      </w:r>
    </w:p>
    <w:p w:rsidR="006352CA" w:rsidRPr="00057CFA" w:rsidRDefault="006352CA" w:rsidP="006352CA">
      <w:pPr>
        <w:autoSpaceDE w:val="0"/>
        <w:autoSpaceDN w:val="0"/>
        <w:adjustRightInd w:val="0"/>
        <w:jc w:val="right"/>
      </w:pPr>
      <w:r w:rsidRPr="00057CFA">
        <w:t xml:space="preserve">Яжелбицкого сельского поселения </w:t>
      </w:r>
    </w:p>
    <w:p w:rsidR="006352CA" w:rsidRDefault="006352CA" w:rsidP="006352CA">
      <w:pPr>
        <w:tabs>
          <w:tab w:val="center" w:pos="4677"/>
          <w:tab w:val="right" w:pos="9354"/>
        </w:tabs>
        <w:autoSpaceDE w:val="0"/>
        <w:autoSpaceDN w:val="0"/>
        <w:adjustRightInd w:val="0"/>
        <w:jc w:val="right"/>
      </w:pPr>
      <w:r w:rsidRPr="00057CFA">
        <w:tab/>
        <w:t xml:space="preserve">                                                   </w:t>
      </w:r>
      <w:r>
        <w:t xml:space="preserve">                             </w:t>
      </w:r>
      <w:r w:rsidRPr="00057CFA">
        <w:t xml:space="preserve">  </w:t>
      </w:r>
      <w:r>
        <w:t xml:space="preserve">                                      о</w:t>
      </w:r>
      <w:r w:rsidRPr="00530A89">
        <w:t>т 01.11.2024 № 327</w:t>
      </w:r>
      <w:r w:rsidRPr="00530A89">
        <w:tab/>
        <w:t xml:space="preserve">  </w:t>
      </w:r>
    </w:p>
    <w:p w:rsidR="006352CA" w:rsidRPr="00530A89" w:rsidRDefault="006352CA" w:rsidP="006352CA">
      <w:pPr>
        <w:tabs>
          <w:tab w:val="center" w:pos="4677"/>
          <w:tab w:val="right" w:pos="9354"/>
        </w:tabs>
        <w:autoSpaceDE w:val="0"/>
        <w:autoSpaceDN w:val="0"/>
        <w:adjustRightInd w:val="0"/>
        <w:jc w:val="right"/>
      </w:pPr>
    </w:p>
    <w:p w:rsidR="006352CA" w:rsidRPr="000910E3" w:rsidRDefault="006352CA" w:rsidP="006352CA">
      <w:pPr>
        <w:tabs>
          <w:tab w:val="left" w:pos="6918"/>
        </w:tabs>
        <w:jc w:val="center"/>
        <w:rPr>
          <w:b/>
        </w:rPr>
      </w:pPr>
      <w:r w:rsidRPr="000910E3">
        <w:rPr>
          <w:b/>
        </w:rPr>
        <w:t>Основные показатели прогноза социально-экономического развития Яжелби</w:t>
      </w:r>
      <w:r>
        <w:rPr>
          <w:b/>
        </w:rPr>
        <w:t>цкого сельского поселения на 2025</w:t>
      </w:r>
      <w:r w:rsidRPr="000910E3">
        <w:rPr>
          <w:b/>
        </w:rPr>
        <w:t xml:space="preserve"> год и на плановый период 202</w:t>
      </w:r>
      <w:r>
        <w:rPr>
          <w:b/>
        </w:rPr>
        <w:t>6</w:t>
      </w:r>
      <w:r w:rsidRPr="000910E3">
        <w:rPr>
          <w:b/>
        </w:rPr>
        <w:t xml:space="preserve"> </w:t>
      </w:r>
      <w:r>
        <w:rPr>
          <w:b/>
        </w:rPr>
        <w:t>-</w:t>
      </w:r>
      <w:r w:rsidRPr="000910E3">
        <w:rPr>
          <w:b/>
        </w:rPr>
        <w:t xml:space="preserve"> 202</w:t>
      </w:r>
      <w:r>
        <w:rPr>
          <w:b/>
        </w:rPr>
        <w:t>7</w:t>
      </w:r>
      <w:r w:rsidRPr="000910E3">
        <w:rPr>
          <w:b/>
        </w:rPr>
        <w:t>годов</w:t>
      </w:r>
    </w:p>
    <w:p w:rsidR="006352CA" w:rsidRPr="00C654F2" w:rsidRDefault="006352CA" w:rsidP="006352CA">
      <w:pPr>
        <w:pStyle w:val="a8"/>
        <w:jc w:val="both"/>
        <w:rPr>
          <w:rFonts w:ascii="Times New Roman" w:hAnsi="Times New Roman"/>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3"/>
        <w:gridCol w:w="1412"/>
        <w:gridCol w:w="996"/>
        <w:gridCol w:w="996"/>
        <w:gridCol w:w="1027"/>
        <w:gridCol w:w="1027"/>
        <w:gridCol w:w="1027"/>
      </w:tblGrid>
      <w:tr w:rsidR="006352CA" w:rsidRPr="00C654F2" w:rsidTr="006F5EC1">
        <w:trPr>
          <w:trHeight w:val="255"/>
          <w:tblHeader/>
        </w:trPr>
        <w:tc>
          <w:tcPr>
            <w:tcW w:w="0" w:type="auto"/>
            <w:vMerge w:val="restart"/>
            <w:shd w:val="clear" w:color="auto" w:fill="auto"/>
            <w:noWrap/>
            <w:vAlign w:val="center"/>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Показатели</w:t>
            </w:r>
          </w:p>
        </w:tc>
        <w:tc>
          <w:tcPr>
            <w:tcW w:w="0" w:type="auto"/>
            <w:vMerge w:val="restart"/>
            <w:shd w:val="clear" w:color="auto" w:fill="auto"/>
            <w:vAlign w:val="center"/>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Единица измерения</w:t>
            </w:r>
          </w:p>
        </w:tc>
        <w:tc>
          <w:tcPr>
            <w:tcW w:w="0" w:type="auto"/>
            <w:shd w:val="clear" w:color="auto" w:fill="auto"/>
            <w:vAlign w:val="center"/>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отчет</w:t>
            </w:r>
          </w:p>
        </w:tc>
        <w:tc>
          <w:tcPr>
            <w:tcW w:w="0" w:type="auto"/>
            <w:vAlign w:val="center"/>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оценка</w:t>
            </w:r>
          </w:p>
        </w:tc>
        <w:tc>
          <w:tcPr>
            <w:tcW w:w="0" w:type="auto"/>
            <w:vAlign w:val="center"/>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прогноз</w:t>
            </w:r>
          </w:p>
        </w:tc>
        <w:tc>
          <w:tcPr>
            <w:tcW w:w="0" w:type="auto"/>
            <w:vAlign w:val="center"/>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прогноз</w:t>
            </w:r>
          </w:p>
        </w:tc>
        <w:tc>
          <w:tcPr>
            <w:tcW w:w="0" w:type="auto"/>
            <w:vAlign w:val="center"/>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прогноз</w:t>
            </w:r>
          </w:p>
        </w:tc>
      </w:tr>
      <w:tr w:rsidR="006352CA" w:rsidRPr="00C654F2" w:rsidTr="006F5EC1">
        <w:trPr>
          <w:trHeight w:val="255"/>
          <w:tblHeader/>
        </w:trPr>
        <w:tc>
          <w:tcPr>
            <w:tcW w:w="0" w:type="auto"/>
            <w:vMerge/>
            <w:vAlign w:val="center"/>
          </w:tcPr>
          <w:p w:rsidR="006352CA" w:rsidRPr="00C654F2" w:rsidRDefault="006352CA" w:rsidP="006F5EC1">
            <w:pPr>
              <w:pStyle w:val="a8"/>
              <w:jc w:val="both"/>
              <w:rPr>
                <w:rFonts w:ascii="Times New Roman" w:hAnsi="Times New Roman"/>
                <w:sz w:val="24"/>
                <w:szCs w:val="24"/>
              </w:rPr>
            </w:pPr>
          </w:p>
        </w:tc>
        <w:tc>
          <w:tcPr>
            <w:tcW w:w="0" w:type="auto"/>
            <w:vMerge/>
            <w:vAlign w:val="center"/>
          </w:tcPr>
          <w:p w:rsidR="006352CA" w:rsidRPr="00C654F2" w:rsidRDefault="006352CA" w:rsidP="006F5EC1">
            <w:pPr>
              <w:pStyle w:val="a8"/>
              <w:jc w:val="both"/>
              <w:rPr>
                <w:rFonts w:ascii="Times New Roman" w:hAnsi="Times New Roman"/>
                <w:sz w:val="24"/>
                <w:szCs w:val="24"/>
              </w:rPr>
            </w:pPr>
          </w:p>
        </w:tc>
        <w:tc>
          <w:tcPr>
            <w:tcW w:w="0" w:type="auto"/>
            <w:shd w:val="clear" w:color="auto" w:fill="auto"/>
          </w:tcPr>
          <w:p w:rsidR="006352CA" w:rsidRPr="00C654F2" w:rsidRDefault="006352CA" w:rsidP="006F5EC1">
            <w:pPr>
              <w:pStyle w:val="a8"/>
              <w:jc w:val="center"/>
              <w:rPr>
                <w:rFonts w:ascii="Times New Roman" w:hAnsi="Times New Roman"/>
                <w:sz w:val="24"/>
                <w:szCs w:val="24"/>
              </w:rPr>
            </w:pPr>
            <w:r>
              <w:rPr>
                <w:rFonts w:ascii="Times New Roman" w:hAnsi="Times New Roman"/>
                <w:sz w:val="24"/>
                <w:szCs w:val="24"/>
              </w:rPr>
              <w:t>2023</w:t>
            </w:r>
          </w:p>
        </w:tc>
        <w:tc>
          <w:tcPr>
            <w:tcW w:w="0" w:type="auto"/>
            <w:vAlign w:val="center"/>
          </w:tcPr>
          <w:p w:rsidR="006352CA" w:rsidRPr="00C654F2" w:rsidRDefault="006352CA" w:rsidP="006F5EC1">
            <w:pPr>
              <w:pStyle w:val="a8"/>
              <w:jc w:val="both"/>
              <w:rPr>
                <w:rFonts w:ascii="Times New Roman" w:hAnsi="Times New Roman"/>
                <w:sz w:val="24"/>
                <w:szCs w:val="24"/>
              </w:rPr>
            </w:pPr>
            <w:r>
              <w:rPr>
                <w:rFonts w:ascii="Times New Roman" w:hAnsi="Times New Roman"/>
                <w:sz w:val="24"/>
                <w:szCs w:val="24"/>
              </w:rPr>
              <w:t>2024</w:t>
            </w:r>
          </w:p>
          <w:p w:rsidR="006352CA" w:rsidRPr="00C654F2" w:rsidRDefault="006352CA" w:rsidP="006F5EC1">
            <w:pPr>
              <w:pStyle w:val="a8"/>
              <w:jc w:val="both"/>
              <w:rPr>
                <w:rFonts w:ascii="Times New Roman" w:hAnsi="Times New Roman"/>
                <w:sz w:val="24"/>
                <w:szCs w:val="24"/>
              </w:rPr>
            </w:pPr>
          </w:p>
        </w:tc>
        <w:tc>
          <w:tcPr>
            <w:tcW w:w="0" w:type="auto"/>
            <w:vAlign w:val="center"/>
          </w:tcPr>
          <w:p w:rsidR="006352CA" w:rsidRPr="00C654F2" w:rsidRDefault="006352CA" w:rsidP="006F5EC1">
            <w:pPr>
              <w:pStyle w:val="a8"/>
              <w:jc w:val="both"/>
              <w:rPr>
                <w:rFonts w:ascii="Times New Roman" w:hAnsi="Times New Roman"/>
                <w:sz w:val="24"/>
                <w:szCs w:val="24"/>
              </w:rPr>
            </w:pPr>
            <w:r>
              <w:rPr>
                <w:rFonts w:ascii="Times New Roman" w:hAnsi="Times New Roman"/>
                <w:sz w:val="24"/>
                <w:szCs w:val="24"/>
              </w:rPr>
              <w:t>2025</w:t>
            </w:r>
          </w:p>
          <w:p w:rsidR="006352CA" w:rsidRPr="00C654F2" w:rsidRDefault="006352CA" w:rsidP="006F5EC1">
            <w:pPr>
              <w:pStyle w:val="a8"/>
              <w:jc w:val="both"/>
              <w:rPr>
                <w:rFonts w:ascii="Times New Roman" w:hAnsi="Times New Roman"/>
                <w:sz w:val="24"/>
                <w:szCs w:val="24"/>
              </w:rPr>
            </w:pPr>
          </w:p>
        </w:tc>
        <w:tc>
          <w:tcPr>
            <w:tcW w:w="0" w:type="auto"/>
            <w:vAlign w:val="center"/>
          </w:tcPr>
          <w:p w:rsidR="006352CA" w:rsidRPr="00C654F2" w:rsidRDefault="006352CA" w:rsidP="006F5EC1">
            <w:pPr>
              <w:pStyle w:val="a8"/>
              <w:jc w:val="both"/>
              <w:rPr>
                <w:rFonts w:ascii="Times New Roman" w:hAnsi="Times New Roman"/>
                <w:sz w:val="24"/>
                <w:szCs w:val="24"/>
              </w:rPr>
            </w:pPr>
            <w:r>
              <w:rPr>
                <w:rFonts w:ascii="Times New Roman" w:hAnsi="Times New Roman"/>
                <w:sz w:val="24"/>
                <w:szCs w:val="24"/>
              </w:rPr>
              <w:t>2026</w:t>
            </w:r>
          </w:p>
          <w:p w:rsidR="006352CA" w:rsidRPr="00C654F2" w:rsidRDefault="006352CA" w:rsidP="006F5EC1">
            <w:pPr>
              <w:pStyle w:val="a8"/>
              <w:jc w:val="both"/>
              <w:rPr>
                <w:rFonts w:ascii="Times New Roman" w:hAnsi="Times New Roman"/>
                <w:sz w:val="24"/>
                <w:szCs w:val="24"/>
              </w:rPr>
            </w:pPr>
          </w:p>
        </w:tc>
        <w:tc>
          <w:tcPr>
            <w:tcW w:w="0" w:type="auto"/>
            <w:vAlign w:val="center"/>
          </w:tcPr>
          <w:p w:rsidR="006352CA" w:rsidRPr="00C654F2" w:rsidRDefault="006352CA" w:rsidP="006F5EC1">
            <w:pPr>
              <w:pStyle w:val="a8"/>
              <w:jc w:val="both"/>
              <w:rPr>
                <w:rFonts w:ascii="Times New Roman" w:hAnsi="Times New Roman"/>
                <w:sz w:val="24"/>
                <w:szCs w:val="24"/>
              </w:rPr>
            </w:pPr>
            <w:r>
              <w:rPr>
                <w:rFonts w:ascii="Times New Roman" w:hAnsi="Times New Roman"/>
                <w:sz w:val="24"/>
                <w:szCs w:val="24"/>
              </w:rPr>
              <w:t>2027</w:t>
            </w:r>
          </w:p>
          <w:p w:rsidR="006352CA" w:rsidRPr="00C654F2" w:rsidRDefault="006352CA" w:rsidP="006F5EC1">
            <w:pPr>
              <w:pStyle w:val="a8"/>
              <w:jc w:val="both"/>
              <w:rPr>
                <w:rFonts w:ascii="Times New Roman" w:hAnsi="Times New Roman"/>
                <w:sz w:val="24"/>
                <w:szCs w:val="24"/>
              </w:rPr>
            </w:pPr>
          </w:p>
        </w:tc>
      </w:tr>
      <w:tr w:rsidR="006352CA" w:rsidRPr="00C654F2" w:rsidTr="006F5EC1">
        <w:trPr>
          <w:trHeight w:val="255"/>
          <w:tblHeader/>
        </w:trPr>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1</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2</w:t>
            </w:r>
          </w:p>
        </w:tc>
        <w:tc>
          <w:tcPr>
            <w:tcW w:w="0" w:type="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4</w:t>
            </w:r>
          </w:p>
        </w:tc>
        <w:tc>
          <w:tcPr>
            <w:tcW w:w="0" w:type="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5</w:t>
            </w:r>
          </w:p>
        </w:tc>
        <w:tc>
          <w:tcPr>
            <w:tcW w:w="0" w:type="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6</w:t>
            </w:r>
          </w:p>
        </w:tc>
        <w:tc>
          <w:tcPr>
            <w:tcW w:w="0" w:type="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7</w:t>
            </w:r>
          </w:p>
        </w:tc>
        <w:tc>
          <w:tcPr>
            <w:tcW w:w="0" w:type="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8</w:t>
            </w:r>
          </w:p>
        </w:tc>
      </w:tr>
      <w:tr w:rsidR="006352CA" w:rsidRPr="00C654F2" w:rsidTr="006F5EC1">
        <w:trPr>
          <w:trHeight w:val="255"/>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1.Демографические показатели</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vAlign w:val="center"/>
          </w:tcPr>
          <w:p w:rsidR="006352CA" w:rsidRPr="00C654F2" w:rsidRDefault="006352CA" w:rsidP="006F5EC1">
            <w:pPr>
              <w:pStyle w:val="a8"/>
              <w:jc w:val="both"/>
              <w:rPr>
                <w:rFonts w:ascii="Times New Roman" w:hAnsi="Times New Roman"/>
                <w:color w:val="000000"/>
                <w:sz w:val="24"/>
                <w:szCs w:val="24"/>
              </w:rPr>
            </w:pPr>
          </w:p>
        </w:tc>
      </w:tr>
      <w:tr w:rsidR="006352CA" w:rsidRPr="00C654F2" w:rsidTr="006F5EC1">
        <w:trPr>
          <w:trHeight w:val="255"/>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 xml:space="preserve">Численность постоянного населения </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vAlign w:val="center"/>
          </w:tcPr>
          <w:p w:rsidR="006352CA" w:rsidRPr="00C654F2" w:rsidRDefault="006352CA" w:rsidP="006F5EC1">
            <w:pPr>
              <w:pStyle w:val="a8"/>
              <w:jc w:val="both"/>
              <w:rPr>
                <w:rFonts w:ascii="Times New Roman" w:hAnsi="Times New Roman"/>
                <w:sz w:val="24"/>
                <w:szCs w:val="24"/>
              </w:rPr>
            </w:pPr>
          </w:p>
        </w:tc>
        <w:tc>
          <w:tcPr>
            <w:tcW w:w="0" w:type="auto"/>
            <w:vAlign w:val="center"/>
          </w:tcPr>
          <w:p w:rsidR="006352CA" w:rsidRPr="00C654F2" w:rsidRDefault="006352CA" w:rsidP="006F5EC1">
            <w:pPr>
              <w:pStyle w:val="a8"/>
              <w:jc w:val="both"/>
              <w:rPr>
                <w:rFonts w:ascii="Times New Roman" w:hAnsi="Times New Roman"/>
                <w:sz w:val="24"/>
                <w:szCs w:val="24"/>
              </w:rPr>
            </w:pPr>
          </w:p>
        </w:tc>
        <w:tc>
          <w:tcPr>
            <w:tcW w:w="0" w:type="auto"/>
            <w:vAlign w:val="center"/>
          </w:tcPr>
          <w:p w:rsidR="006352CA" w:rsidRPr="00C654F2" w:rsidRDefault="006352CA" w:rsidP="006F5EC1">
            <w:pPr>
              <w:pStyle w:val="a8"/>
              <w:jc w:val="both"/>
              <w:rPr>
                <w:rFonts w:ascii="Times New Roman" w:hAnsi="Times New Roman"/>
                <w:sz w:val="24"/>
                <w:szCs w:val="24"/>
              </w:rPr>
            </w:pPr>
          </w:p>
        </w:tc>
        <w:tc>
          <w:tcPr>
            <w:tcW w:w="0" w:type="auto"/>
            <w:vAlign w:val="center"/>
          </w:tcPr>
          <w:p w:rsidR="006352CA" w:rsidRPr="00C654F2" w:rsidRDefault="006352CA" w:rsidP="006F5EC1">
            <w:pPr>
              <w:pStyle w:val="a8"/>
              <w:jc w:val="both"/>
              <w:rPr>
                <w:rFonts w:ascii="Times New Roman" w:hAnsi="Times New Roman"/>
                <w:sz w:val="24"/>
                <w:szCs w:val="24"/>
              </w:rPr>
            </w:pPr>
          </w:p>
        </w:tc>
        <w:tc>
          <w:tcPr>
            <w:tcW w:w="0" w:type="auto"/>
            <w:vAlign w:val="center"/>
          </w:tcPr>
          <w:p w:rsidR="006352CA" w:rsidRPr="00C654F2" w:rsidRDefault="006352CA" w:rsidP="006F5EC1">
            <w:pPr>
              <w:pStyle w:val="a8"/>
              <w:jc w:val="both"/>
              <w:rPr>
                <w:rFonts w:ascii="Times New Roman" w:hAnsi="Times New Roman"/>
                <w:sz w:val="24"/>
                <w:szCs w:val="24"/>
              </w:rPr>
            </w:pPr>
          </w:p>
        </w:tc>
      </w:tr>
      <w:tr w:rsidR="006352CA" w:rsidRPr="00C654F2" w:rsidTr="006F5EC1">
        <w:trPr>
          <w:trHeight w:val="255"/>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 на конец года</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человек</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1875</w:t>
            </w:r>
          </w:p>
        </w:tc>
        <w:tc>
          <w:tcPr>
            <w:tcW w:w="0" w:type="auto"/>
            <w:vAlign w:val="center"/>
          </w:tcPr>
          <w:p w:rsidR="006352CA" w:rsidRPr="00B56B0E" w:rsidRDefault="006352CA" w:rsidP="006F5EC1">
            <w:pPr>
              <w:pStyle w:val="a8"/>
              <w:jc w:val="both"/>
              <w:rPr>
                <w:rFonts w:ascii="Times New Roman" w:hAnsi="Times New Roman"/>
                <w:color w:val="000000"/>
                <w:sz w:val="24"/>
                <w:szCs w:val="24"/>
              </w:rPr>
            </w:pPr>
            <w:r w:rsidRPr="00B56B0E">
              <w:rPr>
                <w:rFonts w:ascii="Times New Roman" w:hAnsi="Times New Roman"/>
                <w:color w:val="000000"/>
                <w:sz w:val="24"/>
                <w:szCs w:val="24"/>
              </w:rPr>
              <w:t>1864</w:t>
            </w:r>
          </w:p>
        </w:tc>
        <w:tc>
          <w:tcPr>
            <w:tcW w:w="0" w:type="auto"/>
            <w:vAlign w:val="center"/>
          </w:tcPr>
          <w:p w:rsidR="006352CA" w:rsidRPr="00B56B0E" w:rsidRDefault="006352CA" w:rsidP="006F5EC1">
            <w:pPr>
              <w:pStyle w:val="a8"/>
              <w:jc w:val="both"/>
              <w:rPr>
                <w:rFonts w:ascii="Times New Roman" w:hAnsi="Times New Roman"/>
                <w:color w:val="000000"/>
                <w:sz w:val="24"/>
                <w:szCs w:val="24"/>
              </w:rPr>
            </w:pPr>
            <w:r w:rsidRPr="00B56B0E">
              <w:rPr>
                <w:rFonts w:ascii="Times New Roman" w:hAnsi="Times New Roman"/>
                <w:color w:val="000000"/>
                <w:sz w:val="24"/>
                <w:szCs w:val="24"/>
              </w:rPr>
              <w:t>1864</w:t>
            </w:r>
          </w:p>
        </w:tc>
        <w:tc>
          <w:tcPr>
            <w:tcW w:w="0" w:type="auto"/>
            <w:vAlign w:val="center"/>
          </w:tcPr>
          <w:p w:rsidR="006352CA" w:rsidRPr="00B56B0E" w:rsidRDefault="006352CA" w:rsidP="006F5EC1">
            <w:pPr>
              <w:pStyle w:val="a8"/>
              <w:jc w:val="both"/>
              <w:rPr>
                <w:rFonts w:ascii="Times New Roman" w:hAnsi="Times New Roman"/>
                <w:color w:val="000000"/>
                <w:sz w:val="24"/>
                <w:szCs w:val="24"/>
              </w:rPr>
            </w:pPr>
            <w:r w:rsidRPr="00B56B0E">
              <w:rPr>
                <w:rFonts w:ascii="Times New Roman" w:hAnsi="Times New Roman"/>
                <w:color w:val="000000"/>
                <w:sz w:val="24"/>
                <w:szCs w:val="24"/>
              </w:rPr>
              <w:t>1864</w:t>
            </w:r>
          </w:p>
        </w:tc>
        <w:tc>
          <w:tcPr>
            <w:tcW w:w="0" w:type="auto"/>
            <w:vAlign w:val="center"/>
          </w:tcPr>
          <w:p w:rsidR="006352CA" w:rsidRPr="00B56B0E" w:rsidRDefault="006352CA" w:rsidP="006F5EC1">
            <w:pPr>
              <w:pStyle w:val="a8"/>
              <w:jc w:val="both"/>
              <w:rPr>
                <w:rFonts w:ascii="Times New Roman" w:hAnsi="Times New Roman"/>
                <w:color w:val="000000"/>
                <w:sz w:val="24"/>
                <w:szCs w:val="24"/>
              </w:rPr>
            </w:pPr>
            <w:r w:rsidRPr="00B56B0E">
              <w:rPr>
                <w:rFonts w:ascii="Times New Roman" w:hAnsi="Times New Roman"/>
                <w:color w:val="000000"/>
                <w:sz w:val="24"/>
                <w:szCs w:val="24"/>
              </w:rPr>
              <w:t>1864</w:t>
            </w:r>
          </w:p>
        </w:tc>
      </w:tr>
      <w:tr w:rsidR="006352CA" w:rsidRPr="00C654F2" w:rsidTr="006F5EC1">
        <w:trPr>
          <w:trHeight w:val="255"/>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в т.</w:t>
            </w:r>
            <w:r>
              <w:rPr>
                <w:rFonts w:ascii="Times New Roman" w:hAnsi="Times New Roman"/>
                <w:color w:val="000000"/>
                <w:sz w:val="24"/>
                <w:szCs w:val="24"/>
              </w:rPr>
              <w:t xml:space="preserve"> </w:t>
            </w:r>
            <w:r w:rsidRPr="00C654F2">
              <w:rPr>
                <w:rFonts w:ascii="Times New Roman" w:hAnsi="Times New Roman"/>
                <w:color w:val="000000"/>
                <w:sz w:val="24"/>
                <w:szCs w:val="24"/>
              </w:rPr>
              <w:t xml:space="preserve">ч. пенсионеры </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человек</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54</w:t>
            </w:r>
            <w:r>
              <w:rPr>
                <w:rFonts w:ascii="Times New Roman" w:hAnsi="Times New Roman"/>
                <w:color w:val="000000"/>
                <w:sz w:val="24"/>
                <w:szCs w:val="24"/>
              </w:rPr>
              <w:t>2</w:t>
            </w:r>
          </w:p>
        </w:tc>
        <w:tc>
          <w:tcPr>
            <w:tcW w:w="0" w:type="auto"/>
            <w:vAlign w:val="center"/>
          </w:tcPr>
          <w:p w:rsidR="006352CA" w:rsidRPr="00B56B0E" w:rsidRDefault="006352CA" w:rsidP="006F5EC1">
            <w:pPr>
              <w:pStyle w:val="a8"/>
              <w:jc w:val="both"/>
              <w:rPr>
                <w:rFonts w:ascii="Times New Roman" w:hAnsi="Times New Roman"/>
                <w:color w:val="000000"/>
                <w:sz w:val="24"/>
                <w:szCs w:val="24"/>
              </w:rPr>
            </w:pPr>
            <w:r w:rsidRPr="00B56B0E">
              <w:rPr>
                <w:rFonts w:ascii="Times New Roman" w:hAnsi="Times New Roman"/>
                <w:color w:val="000000"/>
                <w:sz w:val="24"/>
                <w:szCs w:val="24"/>
              </w:rPr>
              <w:t>528</w:t>
            </w:r>
          </w:p>
        </w:tc>
        <w:tc>
          <w:tcPr>
            <w:tcW w:w="0" w:type="auto"/>
            <w:vAlign w:val="center"/>
          </w:tcPr>
          <w:p w:rsidR="006352CA" w:rsidRPr="00B56B0E" w:rsidRDefault="006352CA" w:rsidP="006F5EC1">
            <w:pPr>
              <w:pStyle w:val="a8"/>
              <w:jc w:val="both"/>
              <w:rPr>
                <w:rFonts w:ascii="Times New Roman" w:hAnsi="Times New Roman"/>
                <w:color w:val="000000"/>
                <w:sz w:val="24"/>
                <w:szCs w:val="24"/>
              </w:rPr>
            </w:pPr>
            <w:r w:rsidRPr="00B56B0E">
              <w:rPr>
                <w:rFonts w:ascii="Times New Roman" w:hAnsi="Times New Roman"/>
                <w:color w:val="000000"/>
                <w:sz w:val="24"/>
                <w:szCs w:val="24"/>
              </w:rPr>
              <w:t>528</w:t>
            </w:r>
          </w:p>
        </w:tc>
        <w:tc>
          <w:tcPr>
            <w:tcW w:w="0" w:type="auto"/>
            <w:vAlign w:val="center"/>
          </w:tcPr>
          <w:p w:rsidR="006352CA" w:rsidRPr="00B56B0E" w:rsidRDefault="006352CA" w:rsidP="006F5EC1">
            <w:pPr>
              <w:pStyle w:val="a8"/>
              <w:jc w:val="both"/>
              <w:rPr>
                <w:rFonts w:ascii="Times New Roman" w:hAnsi="Times New Roman"/>
                <w:color w:val="000000"/>
                <w:sz w:val="24"/>
                <w:szCs w:val="24"/>
              </w:rPr>
            </w:pPr>
            <w:r w:rsidRPr="00B56B0E">
              <w:rPr>
                <w:rFonts w:ascii="Times New Roman" w:hAnsi="Times New Roman"/>
                <w:color w:val="000000"/>
                <w:sz w:val="24"/>
                <w:szCs w:val="24"/>
              </w:rPr>
              <w:t>528</w:t>
            </w:r>
          </w:p>
        </w:tc>
        <w:tc>
          <w:tcPr>
            <w:tcW w:w="0" w:type="auto"/>
            <w:vAlign w:val="center"/>
          </w:tcPr>
          <w:p w:rsidR="006352CA" w:rsidRPr="00B56B0E" w:rsidRDefault="006352CA" w:rsidP="006F5EC1">
            <w:pPr>
              <w:pStyle w:val="a8"/>
              <w:jc w:val="both"/>
              <w:rPr>
                <w:rFonts w:ascii="Times New Roman" w:hAnsi="Times New Roman"/>
                <w:color w:val="000000"/>
                <w:sz w:val="24"/>
                <w:szCs w:val="24"/>
              </w:rPr>
            </w:pPr>
            <w:r w:rsidRPr="00B56B0E">
              <w:rPr>
                <w:rFonts w:ascii="Times New Roman" w:hAnsi="Times New Roman"/>
                <w:color w:val="000000"/>
                <w:sz w:val="24"/>
                <w:szCs w:val="24"/>
              </w:rPr>
              <w:t>528</w:t>
            </w:r>
          </w:p>
        </w:tc>
      </w:tr>
      <w:tr w:rsidR="006352CA" w:rsidRPr="00C654F2" w:rsidTr="006F5EC1">
        <w:trPr>
          <w:trHeight w:val="556"/>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дети</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человек</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336</w:t>
            </w:r>
          </w:p>
        </w:tc>
        <w:tc>
          <w:tcPr>
            <w:tcW w:w="0" w:type="auto"/>
            <w:vAlign w:val="center"/>
          </w:tcPr>
          <w:p w:rsidR="006352CA" w:rsidRPr="00B56B0E" w:rsidRDefault="006352CA" w:rsidP="006F5EC1">
            <w:pPr>
              <w:pStyle w:val="a8"/>
              <w:jc w:val="both"/>
              <w:rPr>
                <w:rFonts w:ascii="Times New Roman" w:hAnsi="Times New Roman"/>
                <w:color w:val="000000"/>
                <w:sz w:val="24"/>
                <w:szCs w:val="24"/>
              </w:rPr>
            </w:pPr>
            <w:r w:rsidRPr="00B56B0E">
              <w:rPr>
                <w:rFonts w:ascii="Times New Roman" w:hAnsi="Times New Roman"/>
                <w:color w:val="000000"/>
                <w:sz w:val="24"/>
                <w:szCs w:val="24"/>
              </w:rPr>
              <w:t>343</w:t>
            </w:r>
          </w:p>
        </w:tc>
        <w:tc>
          <w:tcPr>
            <w:tcW w:w="0" w:type="auto"/>
            <w:vAlign w:val="center"/>
          </w:tcPr>
          <w:p w:rsidR="006352CA" w:rsidRPr="00B56B0E" w:rsidRDefault="006352CA" w:rsidP="006F5EC1">
            <w:pPr>
              <w:pStyle w:val="a8"/>
              <w:jc w:val="both"/>
              <w:rPr>
                <w:rFonts w:ascii="Times New Roman" w:hAnsi="Times New Roman"/>
                <w:color w:val="000000"/>
                <w:sz w:val="24"/>
                <w:szCs w:val="24"/>
              </w:rPr>
            </w:pPr>
            <w:r w:rsidRPr="00B56B0E">
              <w:rPr>
                <w:rFonts w:ascii="Times New Roman" w:hAnsi="Times New Roman"/>
                <w:color w:val="000000"/>
                <w:sz w:val="24"/>
                <w:szCs w:val="24"/>
              </w:rPr>
              <w:t>343</w:t>
            </w:r>
          </w:p>
        </w:tc>
        <w:tc>
          <w:tcPr>
            <w:tcW w:w="0" w:type="auto"/>
            <w:vAlign w:val="center"/>
          </w:tcPr>
          <w:p w:rsidR="006352CA" w:rsidRPr="00B56B0E" w:rsidRDefault="006352CA" w:rsidP="006F5EC1">
            <w:pPr>
              <w:pStyle w:val="a8"/>
              <w:jc w:val="both"/>
              <w:rPr>
                <w:rFonts w:ascii="Times New Roman" w:hAnsi="Times New Roman"/>
                <w:color w:val="000000"/>
                <w:sz w:val="24"/>
                <w:szCs w:val="24"/>
              </w:rPr>
            </w:pPr>
            <w:r w:rsidRPr="00B56B0E">
              <w:rPr>
                <w:rFonts w:ascii="Times New Roman" w:hAnsi="Times New Roman"/>
                <w:color w:val="000000"/>
                <w:sz w:val="24"/>
                <w:szCs w:val="24"/>
              </w:rPr>
              <w:t>343</w:t>
            </w:r>
          </w:p>
        </w:tc>
        <w:tc>
          <w:tcPr>
            <w:tcW w:w="0" w:type="auto"/>
            <w:vAlign w:val="center"/>
          </w:tcPr>
          <w:p w:rsidR="006352CA" w:rsidRPr="00B56B0E" w:rsidRDefault="006352CA" w:rsidP="006F5EC1">
            <w:pPr>
              <w:pStyle w:val="a8"/>
              <w:jc w:val="both"/>
              <w:rPr>
                <w:rFonts w:ascii="Times New Roman" w:hAnsi="Times New Roman"/>
                <w:color w:val="000000"/>
                <w:sz w:val="24"/>
                <w:szCs w:val="24"/>
              </w:rPr>
            </w:pPr>
            <w:r w:rsidRPr="00B56B0E">
              <w:rPr>
                <w:rFonts w:ascii="Times New Roman" w:hAnsi="Times New Roman"/>
                <w:color w:val="000000"/>
                <w:sz w:val="24"/>
                <w:szCs w:val="24"/>
              </w:rPr>
              <w:t>343</w:t>
            </w:r>
          </w:p>
        </w:tc>
      </w:tr>
      <w:tr w:rsidR="006352CA" w:rsidRPr="00C654F2" w:rsidTr="006F5EC1">
        <w:trPr>
          <w:trHeight w:val="255"/>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работоспособное население</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человек</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997</w:t>
            </w:r>
          </w:p>
        </w:tc>
        <w:tc>
          <w:tcPr>
            <w:tcW w:w="0" w:type="auto"/>
            <w:vAlign w:val="center"/>
          </w:tcPr>
          <w:p w:rsidR="006352CA" w:rsidRPr="00B56B0E" w:rsidRDefault="006352CA" w:rsidP="006F5EC1">
            <w:pPr>
              <w:pStyle w:val="a8"/>
              <w:jc w:val="both"/>
              <w:rPr>
                <w:rFonts w:ascii="Times New Roman" w:hAnsi="Times New Roman"/>
                <w:color w:val="000000"/>
                <w:sz w:val="24"/>
                <w:szCs w:val="24"/>
              </w:rPr>
            </w:pPr>
            <w:r w:rsidRPr="00B56B0E">
              <w:rPr>
                <w:rFonts w:ascii="Times New Roman" w:hAnsi="Times New Roman"/>
                <w:color w:val="000000"/>
                <w:sz w:val="24"/>
                <w:szCs w:val="24"/>
              </w:rPr>
              <w:t>993</w:t>
            </w:r>
          </w:p>
        </w:tc>
        <w:tc>
          <w:tcPr>
            <w:tcW w:w="0" w:type="auto"/>
            <w:vAlign w:val="center"/>
          </w:tcPr>
          <w:p w:rsidR="006352CA" w:rsidRPr="00B56B0E" w:rsidRDefault="006352CA" w:rsidP="006F5EC1">
            <w:pPr>
              <w:pStyle w:val="a8"/>
              <w:jc w:val="both"/>
              <w:rPr>
                <w:rFonts w:ascii="Times New Roman" w:hAnsi="Times New Roman"/>
                <w:color w:val="000000"/>
                <w:sz w:val="24"/>
                <w:szCs w:val="24"/>
              </w:rPr>
            </w:pPr>
            <w:r w:rsidRPr="00B56B0E">
              <w:rPr>
                <w:rFonts w:ascii="Times New Roman" w:hAnsi="Times New Roman"/>
                <w:color w:val="000000"/>
                <w:sz w:val="24"/>
                <w:szCs w:val="24"/>
              </w:rPr>
              <w:t>993</w:t>
            </w:r>
          </w:p>
        </w:tc>
        <w:tc>
          <w:tcPr>
            <w:tcW w:w="0" w:type="auto"/>
            <w:vAlign w:val="center"/>
          </w:tcPr>
          <w:p w:rsidR="006352CA" w:rsidRPr="00B56B0E" w:rsidRDefault="006352CA" w:rsidP="006F5EC1">
            <w:pPr>
              <w:pStyle w:val="a8"/>
              <w:jc w:val="both"/>
              <w:rPr>
                <w:rFonts w:ascii="Times New Roman" w:hAnsi="Times New Roman"/>
                <w:color w:val="000000"/>
                <w:sz w:val="24"/>
                <w:szCs w:val="24"/>
              </w:rPr>
            </w:pPr>
            <w:r w:rsidRPr="00B56B0E">
              <w:rPr>
                <w:rFonts w:ascii="Times New Roman" w:hAnsi="Times New Roman"/>
                <w:color w:val="000000"/>
                <w:sz w:val="24"/>
                <w:szCs w:val="24"/>
              </w:rPr>
              <w:t>993</w:t>
            </w:r>
          </w:p>
        </w:tc>
        <w:tc>
          <w:tcPr>
            <w:tcW w:w="0" w:type="auto"/>
            <w:vAlign w:val="center"/>
          </w:tcPr>
          <w:p w:rsidR="006352CA" w:rsidRPr="00B56B0E" w:rsidRDefault="006352CA" w:rsidP="006F5EC1">
            <w:pPr>
              <w:pStyle w:val="a8"/>
              <w:jc w:val="both"/>
              <w:rPr>
                <w:rFonts w:ascii="Times New Roman" w:hAnsi="Times New Roman"/>
                <w:color w:val="000000"/>
                <w:sz w:val="24"/>
                <w:szCs w:val="24"/>
              </w:rPr>
            </w:pPr>
            <w:r w:rsidRPr="00B56B0E">
              <w:rPr>
                <w:rFonts w:ascii="Times New Roman" w:hAnsi="Times New Roman"/>
                <w:color w:val="000000"/>
                <w:sz w:val="24"/>
                <w:szCs w:val="24"/>
              </w:rPr>
              <w:t>993</w:t>
            </w:r>
          </w:p>
        </w:tc>
      </w:tr>
      <w:tr w:rsidR="006352CA" w:rsidRPr="00C654F2" w:rsidTr="006F5EC1">
        <w:trPr>
          <w:trHeight w:val="255"/>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2.Промышленность</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vAlign w:val="center"/>
          </w:tcPr>
          <w:p w:rsidR="006352CA" w:rsidRPr="00466A95" w:rsidRDefault="006352CA" w:rsidP="006F5EC1">
            <w:pPr>
              <w:pStyle w:val="a8"/>
              <w:jc w:val="both"/>
              <w:rPr>
                <w:rFonts w:ascii="Times New Roman" w:hAnsi="Times New Roman"/>
                <w:color w:val="FF0000"/>
                <w:sz w:val="24"/>
                <w:szCs w:val="24"/>
              </w:rPr>
            </w:pPr>
          </w:p>
        </w:tc>
        <w:tc>
          <w:tcPr>
            <w:tcW w:w="0" w:type="auto"/>
            <w:vAlign w:val="center"/>
          </w:tcPr>
          <w:p w:rsidR="006352CA" w:rsidRPr="002B19DB" w:rsidRDefault="006352CA" w:rsidP="006F5EC1">
            <w:pPr>
              <w:pStyle w:val="a8"/>
              <w:jc w:val="both"/>
              <w:rPr>
                <w:rFonts w:ascii="Times New Roman" w:hAnsi="Times New Roman"/>
                <w:color w:val="FF0000"/>
                <w:sz w:val="24"/>
                <w:szCs w:val="24"/>
              </w:rPr>
            </w:pPr>
          </w:p>
        </w:tc>
        <w:tc>
          <w:tcPr>
            <w:tcW w:w="0" w:type="auto"/>
            <w:vAlign w:val="center"/>
          </w:tcPr>
          <w:p w:rsidR="006352CA" w:rsidRPr="002B19DB" w:rsidRDefault="006352CA" w:rsidP="006F5EC1">
            <w:pPr>
              <w:pStyle w:val="a8"/>
              <w:jc w:val="both"/>
              <w:rPr>
                <w:rFonts w:ascii="Times New Roman" w:hAnsi="Times New Roman"/>
                <w:color w:val="FF0000"/>
                <w:sz w:val="24"/>
                <w:szCs w:val="24"/>
              </w:rPr>
            </w:pPr>
          </w:p>
        </w:tc>
        <w:tc>
          <w:tcPr>
            <w:tcW w:w="0" w:type="auto"/>
            <w:vAlign w:val="center"/>
          </w:tcPr>
          <w:p w:rsidR="006352CA" w:rsidRPr="002B19DB" w:rsidRDefault="006352CA" w:rsidP="006F5EC1">
            <w:pPr>
              <w:pStyle w:val="a8"/>
              <w:jc w:val="both"/>
              <w:rPr>
                <w:rFonts w:ascii="Times New Roman" w:hAnsi="Times New Roman"/>
                <w:color w:val="FF0000"/>
                <w:sz w:val="24"/>
                <w:szCs w:val="24"/>
              </w:rPr>
            </w:pPr>
          </w:p>
        </w:tc>
        <w:tc>
          <w:tcPr>
            <w:tcW w:w="0" w:type="auto"/>
            <w:vAlign w:val="center"/>
          </w:tcPr>
          <w:p w:rsidR="006352CA" w:rsidRPr="002B19DB" w:rsidRDefault="006352CA" w:rsidP="006F5EC1">
            <w:pPr>
              <w:pStyle w:val="a8"/>
              <w:jc w:val="both"/>
              <w:rPr>
                <w:rFonts w:ascii="Times New Roman" w:hAnsi="Times New Roman"/>
                <w:color w:val="FF0000"/>
                <w:sz w:val="24"/>
                <w:szCs w:val="24"/>
              </w:rPr>
            </w:pPr>
          </w:p>
        </w:tc>
      </w:tr>
      <w:tr w:rsidR="006352CA" w:rsidRPr="00C654F2" w:rsidTr="006F5EC1">
        <w:trPr>
          <w:trHeight w:val="255"/>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Объем отгруженных товаров собственного производства, выполненных работ и услуг</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Млн</w:t>
            </w:r>
            <w:proofErr w:type="gramStart"/>
            <w:r w:rsidRPr="00C654F2">
              <w:rPr>
                <w:rFonts w:ascii="Times New Roman" w:hAnsi="Times New Roman"/>
                <w:color w:val="000000"/>
                <w:sz w:val="24"/>
                <w:szCs w:val="24"/>
              </w:rPr>
              <w:t>.р</w:t>
            </w:r>
            <w:proofErr w:type="gramEnd"/>
            <w:r w:rsidRPr="00C654F2">
              <w:rPr>
                <w:rFonts w:ascii="Times New Roman" w:hAnsi="Times New Roman"/>
                <w:color w:val="000000"/>
                <w:sz w:val="24"/>
                <w:szCs w:val="24"/>
              </w:rPr>
              <w:t>уб.</w:t>
            </w:r>
          </w:p>
        </w:tc>
        <w:tc>
          <w:tcPr>
            <w:tcW w:w="0" w:type="auto"/>
            <w:vAlign w:val="center"/>
          </w:tcPr>
          <w:p w:rsidR="006352CA" w:rsidRPr="00466A95" w:rsidRDefault="006352CA" w:rsidP="006F5EC1">
            <w:pPr>
              <w:pStyle w:val="a8"/>
              <w:jc w:val="both"/>
              <w:rPr>
                <w:rFonts w:ascii="Times New Roman" w:hAnsi="Times New Roman"/>
                <w:color w:val="FF0000"/>
                <w:sz w:val="24"/>
                <w:szCs w:val="24"/>
              </w:rPr>
            </w:pPr>
          </w:p>
        </w:tc>
        <w:tc>
          <w:tcPr>
            <w:tcW w:w="0" w:type="auto"/>
            <w:vAlign w:val="center"/>
          </w:tcPr>
          <w:p w:rsidR="006352CA" w:rsidRPr="002B19DB" w:rsidRDefault="006352CA" w:rsidP="006F5EC1">
            <w:pPr>
              <w:pStyle w:val="a8"/>
              <w:jc w:val="both"/>
              <w:rPr>
                <w:rFonts w:ascii="Times New Roman" w:hAnsi="Times New Roman"/>
                <w:color w:val="FF0000"/>
                <w:sz w:val="24"/>
                <w:szCs w:val="24"/>
              </w:rPr>
            </w:pPr>
          </w:p>
        </w:tc>
        <w:tc>
          <w:tcPr>
            <w:tcW w:w="0" w:type="auto"/>
            <w:vAlign w:val="center"/>
          </w:tcPr>
          <w:p w:rsidR="006352CA" w:rsidRPr="002B19DB" w:rsidRDefault="006352CA" w:rsidP="006F5EC1">
            <w:pPr>
              <w:pStyle w:val="a8"/>
              <w:jc w:val="both"/>
              <w:rPr>
                <w:rFonts w:ascii="Times New Roman" w:hAnsi="Times New Roman"/>
                <w:color w:val="FF0000"/>
                <w:sz w:val="24"/>
                <w:szCs w:val="24"/>
              </w:rPr>
            </w:pPr>
          </w:p>
        </w:tc>
        <w:tc>
          <w:tcPr>
            <w:tcW w:w="0" w:type="auto"/>
            <w:vAlign w:val="center"/>
          </w:tcPr>
          <w:p w:rsidR="006352CA" w:rsidRPr="002B19DB" w:rsidRDefault="006352CA" w:rsidP="006F5EC1">
            <w:pPr>
              <w:pStyle w:val="a8"/>
              <w:jc w:val="both"/>
              <w:rPr>
                <w:rFonts w:ascii="Times New Roman" w:hAnsi="Times New Roman"/>
                <w:color w:val="FF0000"/>
                <w:sz w:val="24"/>
                <w:szCs w:val="24"/>
              </w:rPr>
            </w:pPr>
            <w:r w:rsidRPr="002B19DB">
              <w:rPr>
                <w:rFonts w:ascii="Times New Roman" w:hAnsi="Times New Roman"/>
                <w:color w:val="FF0000"/>
                <w:sz w:val="24"/>
                <w:szCs w:val="24"/>
              </w:rPr>
              <w:t xml:space="preserve"> </w:t>
            </w:r>
          </w:p>
        </w:tc>
        <w:tc>
          <w:tcPr>
            <w:tcW w:w="0" w:type="auto"/>
            <w:vAlign w:val="center"/>
          </w:tcPr>
          <w:p w:rsidR="006352CA" w:rsidRPr="002B19DB" w:rsidRDefault="006352CA" w:rsidP="006F5EC1">
            <w:pPr>
              <w:pStyle w:val="a8"/>
              <w:jc w:val="both"/>
              <w:rPr>
                <w:rFonts w:ascii="Times New Roman" w:hAnsi="Times New Roman"/>
                <w:color w:val="FF0000"/>
                <w:sz w:val="24"/>
                <w:szCs w:val="24"/>
              </w:rPr>
            </w:pPr>
          </w:p>
        </w:tc>
      </w:tr>
      <w:tr w:rsidR="006352CA" w:rsidRPr="00C654F2" w:rsidTr="006F5EC1">
        <w:trPr>
          <w:trHeight w:val="255"/>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3.Торговля</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vAlign w:val="center"/>
          </w:tcPr>
          <w:p w:rsidR="006352CA" w:rsidRPr="00466A95" w:rsidRDefault="006352CA" w:rsidP="006F5EC1">
            <w:pPr>
              <w:pStyle w:val="a8"/>
              <w:jc w:val="both"/>
              <w:rPr>
                <w:rFonts w:ascii="Times New Roman" w:hAnsi="Times New Roman"/>
                <w:color w:val="FF0000"/>
                <w:sz w:val="24"/>
                <w:szCs w:val="24"/>
              </w:rPr>
            </w:pPr>
          </w:p>
        </w:tc>
        <w:tc>
          <w:tcPr>
            <w:tcW w:w="0" w:type="auto"/>
            <w:vAlign w:val="center"/>
          </w:tcPr>
          <w:p w:rsidR="006352CA" w:rsidRPr="002B19DB" w:rsidRDefault="006352CA" w:rsidP="006F5EC1">
            <w:pPr>
              <w:pStyle w:val="a8"/>
              <w:jc w:val="both"/>
              <w:rPr>
                <w:rFonts w:ascii="Times New Roman" w:hAnsi="Times New Roman"/>
                <w:color w:val="FF0000"/>
                <w:sz w:val="24"/>
                <w:szCs w:val="24"/>
              </w:rPr>
            </w:pPr>
          </w:p>
        </w:tc>
        <w:tc>
          <w:tcPr>
            <w:tcW w:w="0" w:type="auto"/>
            <w:vAlign w:val="center"/>
          </w:tcPr>
          <w:p w:rsidR="006352CA" w:rsidRPr="002B19DB" w:rsidRDefault="006352CA" w:rsidP="006F5EC1">
            <w:pPr>
              <w:pStyle w:val="a8"/>
              <w:jc w:val="both"/>
              <w:rPr>
                <w:rFonts w:ascii="Times New Roman" w:hAnsi="Times New Roman"/>
                <w:color w:val="FF0000"/>
                <w:sz w:val="24"/>
                <w:szCs w:val="24"/>
              </w:rPr>
            </w:pPr>
          </w:p>
        </w:tc>
        <w:tc>
          <w:tcPr>
            <w:tcW w:w="0" w:type="auto"/>
            <w:vAlign w:val="center"/>
          </w:tcPr>
          <w:p w:rsidR="006352CA" w:rsidRPr="002B19DB" w:rsidRDefault="006352CA" w:rsidP="006F5EC1">
            <w:pPr>
              <w:pStyle w:val="a8"/>
              <w:jc w:val="both"/>
              <w:rPr>
                <w:rFonts w:ascii="Times New Roman" w:hAnsi="Times New Roman"/>
                <w:color w:val="FF0000"/>
                <w:sz w:val="24"/>
                <w:szCs w:val="24"/>
              </w:rPr>
            </w:pPr>
          </w:p>
        </w:tc>
        <w:tc>
          <w:tcPr>
            <w:tcW w:w="0" w:type="auto"/>
            <w:vAlign w:val="center"/>
          </w:tcPr>
          <w:p w:rsidR="006352CA" w:rsidRPr="002B19DB" w:rsidRDefault="006352CA" w:rsidP="006F5EC1">
            <w:pPr>
              <w:pStyle w:val="a8"/>
              <w:jc w:val="both"/>
              <w:rPr>
                <w:rFonts w:ascii="Times New Roman" w:hAnsi="Times New Roman"/>
                <w:color w:val="FF0000"/>
                <w:sz w:val="24"/>
                <w:szCs w:val="24"/>
              </w:rPr>
            </w:pPr>
          </w:p>
        </w:tc>
      </w:tr>
      <w:tr w:rsidR="006352CA" w:rsidRPr="00C654F2" w:rsidTr="006F5EC1">
        <w:trPr>
          <w:trHeight w:val="255"/>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 xml:space="preserve">магазины </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единиц</w:t>
            </w:r>
          </w:p>
        </w:tc>
        <w:tc>
          <w:tcPr>
            <w:tcW w:w="0" w:type="auto"/>
            <w:vAlign w:val="center"/>
          </w:tcPr>
          <w:p w:rsidR="006352CA" w:rsidRPr="002F0208"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10</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8</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8</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8</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8</w:t>
            </w:r>
          </w:p>
        </w:tc>
      </w:tr>
      <w:tr w:rsidR="006352CA" w:rsidRPr="00C654F2" w:rsidTr="006F5EC1">
        <w:trPr>
          <w:trHeight w:val="255"/>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павильоны</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единиц</w:t>
            </w:r>
          </w:p>
        </w:tc>
        <w:tc>
          <w:tcPr>
            <w:tcW w:w="0" w:type="auto"/>
            <w:vAlign w:val="center"/>
          </w:tcPr>
          <w:p w:rsidR="006352CA" w:rsidRPr="00414B31"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3</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p>
        </w:tc>
        <w:tc>
          <w:tcPr>
            <w:tcW w:w="0" w:type="auto"/>
            <w:vAlign w:val="center"/>
          </w:tcPr>
          <w:p w:rsidR="006352CA" w:rsidRPr="002B19DB" w:rsidRDefault="006352CA" w:rsidP="006F5EC1">
            <w:pPr>
              <w:pStyle w:val="a8"/>
              <w:jc w:val="both"/>
              <w:rPr>
                <w:rFonts w:ascii="Times New Roman" w:hAnsi="Times New Roman"/>
                <w:color w:val="000000"/>
                <w:sz w:val="24"/>
                <w:szCs w:val="24"/>
              </w:rPr>
            </w:pPr>
          </w:p>
        </w:tc>
        <w:tc>
          <w:tcPr>
            <w:tcW w:w="0" w:type="auto"/>
            <w:vAlign w:val="center"/>
          </w:tcPr>
          <w:p w:rsidR="006352CA" w:rsidRPr="002B19DB" w:rsidRDefault="006352CA" w:rsidP="006F5EC1">
            <w:pPr>
              <w:pStyle w:val="a8"/>
              <w:jc w:val="both"/>
              <w:rPr>
                <w:rFonts w:ascii="Times New Roman" w:hAnsi="Times New Roman"/>
                <w:color w:val="000000"/>
                <w:sz w:val="24"/>
                <w:szCs w:val="24"/>
              </w:rPr>
            </w:pPr>
          </w:p>
        </w:tc>
        <w:tc>
          <w:tcPr>
            <w:tcW w:w="0" w:type="auto"/>
            <w:vAlign w:val="center"/>
          </w:tcPr>
          <w:p w:rsidR="006352CA" w:rsidRPr="002B19DB" w:rsidRDefault="006352CA" w:rsidP="006F5EC1">
            <w:pPr>
              <w:pStyle w:val="a8"/>
              <w:jc w:val="both"/>
              <w:rPr>
                <w:rFonts w:ascii="Times New Roman" w:hAnsi="Times New Roman"/>
                <w:color w:val="000000"/>
                <w:sz w:val="24"/>
                <w:szCs w:val="24"/>
              </w:rPr>
            </w:pPr>
          </w:p>
        </w:tc>
      </w:tr>
      <w:tr w:rsidR="006352CA" w:rsidRPr="00C654F2" w:rsidTr="006F5EC1">
        <w:trPr>
          <w:trHeight w:val="255"/>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палатки, киоски</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единиц</w:t>
            </w:r>
          </w:p>
        </w:tc>
        <w:tc>
          <w:tcPr>
            <w:tcW w:w="0" w:type="auto"/>
            <w:vAlign w:val="center"/>
          </w:tcPr>
          <w:p w:rsidR="006352CA" w:rsidRPr="00466A95" w:rsidRDefault="006352CA" w:rsidP="006F5EC1">
            <w:pPr>
              <w:pStyle w:val="a8"/>
              <w:jc w:val="both"/>
              <w:rPr>
                <w:rFonts w:ascii="Times New Roman" w:hAnsi="Times New Roman"/>
                <w:color w:val="FF0000"/>
                <w:sz w:val="24"/>
                <w:szCs w:val="24"/>
              </w:rPr>
            </w:pPr>
          </w:p>
        </w:tc>
        <w:tc>
          <w:tcPr>
            <w:tcW w:w="0" w:type="auto"/>
            <w:vAlign w:val="center"/>
          </w:tcPr>
          <w:p w:rsidR="006352CA" w:rsidRPr="002B19DB" w:rsidRDefault="006352CA" w:rsidP="006F5EC1">
            <w:pPr>
              <w:pStyle w:val="a8"/>
              <w:jc w:val="both"/>
              <w:rPr>
                <w:rFonts w:ascii="Times New Roman" w:hAnsi="Times New Roman"/>
                <w:color w:val="000000"/>
                <w:sz w:val="24"/>
                <w:szCs w:val="24"/>
              </w:rPr>
            </w:pPr>
          </w:p>
        </w:tc>
        <w:tc>
          <w:tcPr>
            <w:tcW w:w="0" w:type="auto"/>
            <w:vAlign w:val="center"/>
          </w:tcPr>
          <w:p w:rsidR="006352CA" w:rsidRPr="002B19DB" w:rsidRDefault="006352CA" w:rsidP="006F5EC1">
            <w:pPr>
              <w:pStyle w:val="a8"/>
              <w:jc w:val="both"/>
              <w:rPr>
                <w:rFonts w:ascii="Times New Roman" w:hAnsi="Times New Roman"/>
                <w:color w:val="000000"/>
                <w:sz w:val="24"/>
                <w:szCs w:val="24"/>
              </w:rPr>
            </w:pPr>
          </w:p>
        </w:tc>
        <w:tc>
          <w:tcPr>
            <w:tcW w:w="0" w:type="auto"/>
            <w:vAlign w:val="center"/>
          </w:tcPr>
          <w:p w:rsidR="006352CA" w:rsidRPr="002B19DB" w:rsidRDefault="006352CA" w:rsidP="006F5EC1">
            <w:pPr>
              <w:pStyle w:val="a8"/>
              <w:jc w:val="both"/>
              <w:rPr>
                <w:rFonts w:ascii="Times New Roman" w:hAnsi="Times New Roman"/>
                <w:color w:val="000000"/>
                <w:sz w:val="24"/>
                <w:szCs w:val="24"/>
              </w:rPr>
            </w:pPr>
          </w:p>
        </w:tc>
        <w:tc>
          <w:tcPr>
            <w:tcW w:w="0" w:type="auto"/>
            <w:vAlign w:val="center"/>
          </w:tcPr>
          <w:p w:rsidR="006352CA" w:rsidRPr="002B19DB" w:rsidRDefault="006352CA" w:rsidP="006F5EC1">
            <w:pPr>
              <w:pStyle w:val="a8"/>
              <w:jc w:val="both"/>
              <w:rPr>
                <w:rFonts w:ascii="Times New Roman" w:hAnsi="Times New Roman"/>
                <w:color w:val="000000"/>
                <w:sz w:val="24"/>
                <w:szCs w:val="24"/>
              </w:rPr>
            </w:pPr>
          </w:p>
        </w:tc>
      </w:tr>
      <w:tr w:rsidR="006352CA" w:rsidRPr="00C654F2" w:rsidTr="006F5EC1">
        <w:trPr>
          <w:trHeight w:val="255"/>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4. Строительство (ввод жилья)</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Тыс.кв.м.</w:t>
            </w:r>
          </w:p>
        </w:tc>
        <w:tc>
          <w:tcPr>
            <w:tcW w:w="0" w:type="auto"/>
            <w:vAlign w:val="center"/>
          </w:tcPr>
          <w:p w:rsidR="006352CA" w:rsidRPr="003814D0"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0,1</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0,1</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0,</w:t>
            </w:r>
            <w:r>
              <w:rPr>
                <w:rFonts w:ascii="Times New Roman" w:hAnsi="Times New Roman"/>
                <w:color w:val="000000"/>
                <w:sz w:val="24"/>
                <w:szCs w:val="24"/>
              </w:rPr>
              <w:t>1</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0,</w:t>
            </w:r>
            <w:r>
              <w:rPr>
                <w:rFonts w:ascii="Times New Roman" w:hAnsi="Times New Roman"/>
                <w:color w:val="000000"/>
                <w:sz w:val="24"/>
                <w:szCs w:val="24"/>
              </w:rPr>
              <w:t>1</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0,</w:t>
            </w:r>
            <w:r>
              <w:rPr>
                <w:rFonts w:ascii="Times New Roman" w:hAnsi="Times New Roman"/>
                <w:color w:val="000000"/>
                <w:sz w:val="24"/>
                <w:szCs w:val="24"/>
              </w:rPr>
              <w:t>1</w:t>
            </w:r>
          </w:p>
        </w:tc>
      </w:tr>
      <w:tr w:rsidR="006352CA" w:rsidRPr="00C654F2" w:rsidTr="006F5EC1">
        <w:trPr>
          <w:trHeight w:val="255"/>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5.Сельское хозяйство</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vAlign w:val="center"/>
          </w:tcPr>
          <w:p w:rsidR="006352CA" w:rsidRPr="00466A95" w:rsidRDefault="006352CA" w:rsidP="006F5EC1">
            <w:pPr>
              <w:pStyle w:val="a8"/>
              <w:jc w:val="both"/>
              <w:rPr>
                <w:rFonts w:ascii="Times New Roman" w:hAnsi="Times New Roman"/>
                <w:color w:val="FF0000"/>
                <w:sz w:val="24"/>
                <w:szCs w:val="24"/>
              </w:rPr>
            </w:pPr>
          </w:p>
        </w:tc>
        <w:tc>
          <w:tcPr>
            <w:tcW w:w="0" w:type="auto"/>
            <w:vAlign w:val="center"/>
          </w:tcPr>
          <w:p w:rsidR="006352CA" w:rsidRPr="00F40CB1" w:rsidRDefault="006352CA" w:rsidP="006F5EC1">
            <w:pPr>
              <w:pStyle w:val="a8"/>
              <w:jc w:val="both"/>
              <w:rPr>
                <w:rFonts w:ascii="Times New Roman" w:hAnsi="Times New Roman"/>
                <w:color w:val="000000"/>
                <w:sz w:val="24"/>
                <w:szCs w:val="24"/>
                <w:highlight w:val="yellow"/>
              </w:rPr>
            </w:pPr>
          </w:p>
        </w:tc>
        <w:tc>
          <w:tcPr>
            <w:tcW w:w="0" w:type="auto"/>
            <w:vAlign w:val="center"/>
          </w:tcPr>
          <w:p w:rsidR="006352CA" w:rsidRPr="00F40CB1" w:rsidRDefault="006352CA" w:rsidP="006F5EC1">
            <w:pPr>
              <w:pStyle w:val="a8"/>
              <w:jc w:val="both"/>
              <w:rPr>
                <w:rFonts w:ascii="Times New Roman" w:hAnsi="Times New Roman"/>
                <w:color w:val="000000"/>
                <w:sz w:val="24"/>
                <w:szCs w:val="24"/>
                <w:highlight w:val="yellow"/>
              </w:rPr>
            </w:pPr>
          </w:p>
        </w:tc>
        <w:tc>
          <w:tcPr>
            <w:tcW w:w="0" w:type="auto"/>
            <w:vAlign w:val="center"/>
          </w:tcPr>
          <w:p w:rsidR="006352CA" w:rsidRPr="00F40CB1" w:rsidRDefault="006352CA" w:rsidP="006F5EC1">
            <w:pPr>
              <w:pStyle w:val="a8"/>
              <w:jc w:val="both"/>
              <w:rPr>
                <w:rFonts w:ascii="Times New Roman" w:hAnsi="Times New Roman"/>
                <w:color w:val="000000"/>
                <w:sz w:val="24"/>
                <w:szCs w:val="24"/>
                <w:highlight w:val="yellow"/>
              </w:rPr>
            </w:pPr>
          </w:p>
        </w:tc>
        <w:tc>
          <w:tcPr>
            <w:tcW w:w="0" w:type="auto"/>
            <w:vAlign w:val="center"/>
          </w:tcPr>
          <w:p w:rsidR="006352CA" w:rsidRPr="00F40CB1" w:rsidRDefault="006352CA" w:rsidP="006F5EC1">
            <w:pPr>
              <w:pStyle w:val="a8"/>
              <w:jc w:val="both"/>
              <w:rPr>
                <w:rFonts w:ascii="Times New Roman" w:hAnsi="Times New Roman"/>
                <w:color w:val="000000"/>
                <w:sz w:val="24"/>
                <w:szCs w:val="24"/>
                <w:highlight w:val="yellow"/>
              </w:rPr>
            </w:pPr>
          </w:p>
        </w:tc>
      </w:tr>
      <w:tr w:rsidR="006352CA" w:rsidRPr="00C654F2" w:rsidTr="006F5EC1">
        <w:trPr>
          <w:trHeight w:val="255"/>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-количество ЛПХ</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единиц</w:t>
            </w:r>
          </w:p>
        </w:tc>
        <w:tc>
          <w:tcPr>
            <w:tcW w:w="0" w:type="auto"/>
            <w:vAlign w:val="center"/>
          </w:tcPr>
          <w:p w:rsidR="006352CA" w:rsidRPr="00DB3BDD"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1018</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10</w:t>
            </w:r>
            <w:r>
              <w:rPr>
                <w:rFonts w:ascii="Times New Roman" w:hAnsi="Times New Roman"/>
                <w:color w:val="000000"/>
                <w:sz w:val="24"/>
                <w:szCs w:val="24"/>
              </w:rPr>
              <w:t>19</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1</w:t>
            </w:r>
            <w:r>
              <w:rPr>
                <w:rFonts w:ascii="Times New Roman" w:hAnsi="Times New Roman"/>
                <w:color w:val="000000"/>
                <w:sz w:val="24"/>
                <w:szCs w:val="24"/>
              </w:rPr>
              <w:t>019</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1</w:t>
            </w:r>
            <w:r>
              <w:rPr>
                <w:rFonts w:ascii="Times New Roman" w:hAnsi="Times New Roman"/>
                <w:color w:val="000000"/>
                <w:sz w:val="24"/>
                <w:szCs w:val="24"/>
              </w:rPr>
              <w:t>019</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1</w:t>
            </w:r>
            <w:r>
              <w:rPr>
                <w:rFonts w:ascii="Times New Roman" w:hAnsi="Times New Roman"/>
                <w:color w:val="000000"/>
                <w:sz w:val="24"/>
                <w:szCs w:val="24"/>
              </w:rPr>
              <w:t>019</w:t>
            </w:r>
          </w:p>
        </w:tc>
      </w:tr>
      <w:tr w:rsidR="006352CA" w:rsidRPr="00C654F2" w:rsidTr="006F5EC1">
        <w:trPr>
          <w:trHeight w:val="255"/>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-земли, занятые посевами, посадками (ЛПХ)</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га</w:t>
            </w:r>
          </w:p>
        </w:tc>
        <w:tc>
          <w:tcPr>
            <w:tcW w:w="0" w:type="auto"/>
            <w:vAlign w:val="center"/>
          </w:tcPr>
          <w:p w:rsidR="006352CA" w:rsidRPr="00DB3BDD"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170,32</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170,32</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170,32</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170,32</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170,32</w:t>
            </w:r>
          </w:p>
        </w:tc>
      </w:tr>
      <w:tr w:rsidR="006352CA" w:rsidRPr="00C654F2" w:rsidTr="006F5EC1">
        <w:trPr>
          <w:trHeight w:val="255"/>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 поголовье скота в ЛПХ:</w:t>
            </w:r>
          </w:p>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КРС,</w:t>
            </w:r>
          </w:p>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lastRenderedPageBreak/>
              <w:t xml:space="preserve"> т.</w:t>
            </w:r>
            <w:r>
              <w:rPr>
                <w:rFonts w:ascii="Times New Roman" w:hAnsi="Times New Roman"/>
                <w:color w:val="000000"/>
                <w:sz w:val="24"/>
                <w:szCs w:val="24"/>
              </w:rPr>
              <w:t xml:space="preserve"> </w:t>
            </w:r>
            <w:r w:rsidRPr="00C654F2">
              <w:rPr>
                <w:rFonts w:ascii="Times New Roman" w:hAnsi="Times New Roman"/>
                <w:color w:val="000000"/>
                <w:sz w:val="24"/>
                <w:szCs w:val="24"/>
              </w:rPr>
              <w:t>ч.</w:t>
            </w:r>
            <w:r>
              <w:rPr>
                <w:rFonts w:ascii="Times New Roman" w:hAnsi="Times New Roman"/>
                <w:color w:val="000000"/>
                <w:sz w:val="24"/>
                <w:szCs w:val="24"/>
              </w:rPr>
              <w:t xml:space="preserve"> </w:t>
            </w:r>
            <w:r w:rsidRPr="00C654F2">
              <w:rPr>
                <w:rFonts w:ascii="Times New Roman" w:hAnsi="Times New Roman"/>
                <w:color w:val="000000"/>
                <w:sz w:val="24"/>
                <w:szCs w:val="24"/>
              </w:rPr>
              <w:t>коровы</w:t>
            </w:r>
          </w:p>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свиньи</w:t>
            </w:r>
          </w:p>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овцы</w:t>
            </w:r>
          </w:p>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козы</w:t>
            </w:r>
          </w:p>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куры</w:t>
            </w:r>
          </w:p>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утки</w:t>
            </w:r>
          </w:p>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гуси</w:t>
            </w:r>
          </w:p>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кролики</w:t>
            </w:r>
          </w:p>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лошади</w:t>
            </w:r>
          </w:p>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пчелосемьи</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vAlign w:val="center"/>
          </w:tcPr>
          <w:p w:rsidR="006352CA" w:rsidRPr="00C72D04" w:rsidRDefault="006352CA" w:rsidP="006F5EC1">
            <w:pPr>
              <w:pStyle w:val="a8"/>
              <w:jc w:val="both"/>
              <w:rPr>
                <w:rFonts w:ascii="Times New Roman" w:hAnsi="Times New Roman"/>
                <w:color w:val="000000"/>
                <w:sz w:val="24"/>
                <w:szCs w:val="24"/>
              </w:rPr>
            </w:pPr>
          </w:p>
          <w:p w:rsidR="006352CA" w:rsidRPr="00C72D04" w:rsidRDefault="006352CA" w:rsidP="006F5EC1">
            <w:pPr>
              <w:pStyle w:val="a8"/>
              <w:jc w:val="both"/>
              <w:rPr>
                <w:rFonts w:ascii="Times New Roman" w:hAnsi="Times New Roman"/>
                <w:color w:val="000000"/>
                <w:sz w:val="24"/>
                <w:szCs w:val="24"/>
              </w:rPr>
            </w:pPr>
          </w:p>
          <w:p w:rsidR="006352CA" w:rsidRPr="00C72D04"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lastRenderedPageBreak/>
              <w:t>31</w:t>
            </w:r>
          </w:p>
          <w:p w:rsidR="006352CA" w:rsidRPr="00C72D04"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9</w:t>
            </w:r>
          </w:p>
          <w:p w:rsidR="006352CA" w:rsidRPr="00C72D04"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34</w:t>
            </w:r>
          </w:p>
          <w:p w:rsidR="006352CA" w:rsidRPr="00C72D04"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28</w:t>
            </w:r>
          </w:p>
          <w:p w:rsidR="006352CA" w:rsidRPr="00C72D04"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829</w:t>
            </w:r>
          </w:p>
          <w:p w:rsidR="006352CA" w:rsidRPr="00C72D04"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3</w:t>
            </w:r>
          </w:p>
          <w:p w:rsidR="006352CA" w:rsidRPr="00C72D04"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10</w:t>
            </w:r>
          </w:p>
          <w:p w:rsidR="006352CA" w:rsidRPr="00C72D04"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140</w:t>
            </w:r>
          </w:p>
          <w:p w:rsidR="006352CA"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3</w:t>
            </w:r>
          </w:p>
          <w:p w:rsidR="006352CA" w:rsidRPr="00C72D04"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85</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p>
          <w:p w:rsidR="006352CA" w:rsidRPr="002B19DB" w:rsidRDefault="006352CA" w:rsidP="006F5EC1">
            <w:pPr>
              <w:pStyle w:val="a8"/>
              <w:jc w:val="both"/>
              <w:rPr>
                <w:rFonts w:ascii="Times New Roman" w:hAnsi="Times New Roman"/>
                <w:color w:val="000000"/>
                <w:sz w:val="24"/>
                <w:szCs w:val="24"/>
              </w:rPr>
            </w:pP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lastRenderedPageBreak/>
              <w:t>21</w:t>
            </w: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7</w:t>
            </w: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35</w:t>
            </w: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44</w:t>
            </w: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237</w:t>
            </w:r>
          </w:p>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3</w:t>
            </w:r>
          </w:p>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10</w:t>
            </w: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55</w:t>
            </w: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11</w:t>
            </w: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77</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p>
          <w:p w:rsidR="006352CA" w:rsidRPr="002B19DB" w:rsidRDefault="006352CA" w:rsidP="006F5EC1">
            <w:pPr>
              <w:pStyle w:val="a8"/>
              <w:jc w:val="both"/>
              <w:rPr>
                <w:rFonts w:ascii="Times New Roman" w:hAnsi="Times New Roman"/>
                <w:color w:val="000000"/>
                <w:sz w:val="24"/>
                <w:szCs w:val="24"/>
              </w:rPr>
            </w:pP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lastRenderedPageBreak/>
              <w:t>2</w:t>
            </w:r>
            <w:r w:rsidRPr="002B19DB">
              <w:rPr>
                <w:rFonts w:ascii="Times New Roman" w:hAnsi="Times New Roman"/>
                <w:color w:val="000000"/>
                <w:sz w:val="24"/>
                <w:szCs w:val="24"/>
              </w:rPr>
              <w:t>3</w:t>
            </w:r>
          </w:p>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9</w:t>
            </w: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35</w:t>
            </w: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45</w:t>
            </w: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237</w:t>
            </w:r>
          </w:p>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3</w:t>
            </w:r>
          </w:p>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10</w:t>
            </w: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55</w:t>
            </w: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12</w:t>
            </w: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77</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p>
          <w:p w:rsidR="006352CA" w:rsidRPr="002B19DB" w:rsidRDefault="006352CA" w:rsidP="006F5EC1">
            <w:pPr>
              <w:pStyle w:val="a8"/>
              <w:jc w:val="both"/>
              <w:rPr>
                <w:rFonts w:ascii="Times New Roman" w:hAnsi="Times New Roman"/>
                <w:color w:val="000000"/>
                <w:sz w:val="24"/>
                <w:szCs w:val="24"/>
              </w:rPr>
            </w:pP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lastRenderedPageBreak/>
              <w:t>2</w:t>
            </w:r>
            <w:r w:rsidRPr="002B19DB">
              <w:rPr>
                <w:rFonts w:ascii="Times New Roman" w:hAnsi="Times New Roman"/>
                <w:color w:val="000000"/>
                <w:sz w:val="24"/>
                <w:szCs w:val="24"/>
              </w:rPr>
              <w:t>3</w:t>
            </w:r>
          </w:p>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9</w:t>
            </w: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35</w:t>
            </w: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45</w:t>
            </w: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237</w:t>
            </w:r>
          </w:p>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3</w:t>
            </w:r>
          </w:p>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10</w:t>
            </w: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55</w:t>
            </w: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1</w:t>
            </w:r>
            <w:r w:rsidRPr="002B19DB">
              <w:rPr>
                <w:rFonts w:ascii="Times New Roman" w:hAnsi="Times New Roman"/>
                <w:color w:val="000000"/>
                <w:sz w:val="24"/>
                <w:szCs w:val="24"/>
              </w:rPr>
              <w:t>3</w:t>
            </w: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77</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p>
          <w:p w:rsidR="006352CA" w:rsidRPr="002B19DB" w:rsidRDefault="006352CA" w:rsidP="006F5EC1">
            <w:pPr>
              <w:pStyle w:val="a8"/>
              <w:jc w:val="both"/>
              <w:rPr>
                <w:rFonts w:ascii="Times New Roman" w:hAnsi="Times New Roman"/>
                <w:color w:val="000000"/>
                <w:sz w:val="24"/>
                <w:szCs w:val="24"/>
              </w:rPr>
            </w:pP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lastRenderedPageBreak/>
              <w:t>2</w:t>
            </w:r>
            <w:r w:rsidRPr="002B19DB">
              <w:rPr>
                <w:rFonts w:ascii="Times New Roman" w:hAnsi="Times New Roman"/>
                <w:color w:val="000000"/>
                <w:sz w:val="24"/>
                <w:szCs w:val="24"/>
              </w:rPr>
              <w:t>3</w:t>
            </w:r>
          </w:p>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9</w:t>
            </w: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35</w:t>
            </w: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45</w:t>
            </w: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237</w:t>
            </w:r>
          </w:p>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3</w:t>
            </w:r>
          </w:p>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10</w:t>
            </w: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55</w:t>
            </w: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14</w:t>
            </w:r>
          </w:p>
          <w:p w:rsidR="006352CA" w:rsidRPr="002B19D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77</w:t>
            </w:r>
          </w:p>
        </w:tc>
      </w:tr>
      <w:tr w:rsidR="006352CA" w:rsidRPr="00C654F2" w:rsidTr="006F5EC1">
        <w:trPr>
          <w:trHeight w:val="255"/>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lastRenderedPageBreak/>
              <w:t>6.Бытовое обслуживание</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vAlign w:val="center"/>
          </w:tcPr>
          <w:p w:rsidR="006352CA" w:rsidRPr="00C654F2" w:rsidRDefault="006352CA" w:rsidP="006F5EC1">
            <w:pPr>
              <w:pStyle w:val="a8"/>
              <w:jc w:val="both"/>
              <w:rPr>
                <w:rFonts w:ascii="Times New Roman" w:hAnsi="Times New Roman"/>
                <w:sz w:val="24"/>
                <w:szCs w:val="24"/>
              </w:rPr>
            </w:pPr>
          </w:p>
        </w:tc>
        <w:tc>
          <w:tcPr>
            <w:tcW w:w="0" w:type="auto"/>
            <w:vAlign w:val="center"/>
          </w:tcPr>
          <w:p w:rsidR="006352CA" w:rsidRPr="002B19DB" w:rsidRDefault="006352CA" w:rsidP="006F5EC1">
            <w:pPr>
              <w:pStyle w:val="a8"/>
              <w:jc w:val="both"/>
              <w:rPr>
                <w:rFonts w:ascii="Times New Roman" w:hAnsi="Times New Roman"/>
                <w:color w:val="000000"/>
                <w:sz w:val="24"/>
                <w:szCs w:val="24"/>
              </w:rPr>
            </w:pPr>
          </w:p>
        </w:tc>
        <w:tc>
          <w:tcPr>
            <w:tcW w:w="0" w:type="auto"/>
            <w:vAlign w:val="center"/>
          </w:tcPr>
          <w:p w:rsidR="006352CA" w:rsidRPr="002B19DB" w:rsidRDefault="006352CA" w:rsidP="006F5EC1">
            <w:pPr>
              <w:pStyle w:val="a8"/>
              <w:jc w:val="both"/>
              <w:rPr>
                <w:rFonts w:ascii="Times New Roman" w:hAnsi="Times New Roman"/>
                <w:color w:val="000000"/>
                <w:sz w:val="24"/>
                <w:szCs w:val="24"/>
              </w:rPr>
            </w:pPr>
          </w:p>
        </w:tc>
        <w:tc>
          <w:tcPr>
            <w:tcW w:w="0" w:type="auto"/>
            <w:vAlign w:val="center"/>
          </w:tcPr>
          <w:p w:rsidR="006352CA" w:rsidRPr="002B19DB" w:rsidRDefault="006352CA" w:rsidP="006F5EC1">
            <w:pPr>
              <w:pStyle w:val="a8"/>
              <w:jc w:val="both"/>
              <w:rPr>
                <w:rFonts w:ascii="Times New Roman" w:hAnsi="Times New Roman"/>
                <w:color w:val="000000"/>
                <w:sz w:val="24"/>
                <w:szCs w:val="24"/>
              </w:rPr>
            </w:pPr>
          </w:p>
        </w:tc>
        <w:tc>
          <w:tcPr>
            <w:tcW w:w="0" w:type="auto"/>
            <w:vAlign w:val="center"/>
          </w:tcPr>
          <w:p w:rsidR="006352CA" w:rsidRPr="002B19DB" w:rsidRDefault="006352CA" w:rsidP="006F5EC1">
            <w:pPr>
              <w:pStyle w:val="a8"/>
              <w:jc w:val="both"/>
              <w:rPr>
                <w:rFonts w:ascii="Times New Roman" w:hAnsi="Times New Roman"/>
                <w:color w:val="000000"/>
                <w:sz w:val="24"/>
                <w:szCs w:val="24"/>
              </w:rPr>
            </w:pPr>
          </w:p>
        </w:tc>
      </w:tr>
      <w:tr w:rsidR="006352CA" w:rsidRPr="00C654F2" w:rsidTr="006F5EC1">
        <w:trPr>
          <w:trHeight w:val="255"/>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 xml:space="preserve">Объекты бытового обслуживания </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vAlign w:val="center"/>
          </w:tcPr>
          <w:p w:rsidR="006352CA" w:rsidRPr="00FA4282"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2</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2</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2</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2</w:t>
            </w:r>
          </w:p>
        </w:tc>
        <w:tc>
          <w:tcPr>
            <w:tcW w:w="0" w:type="auto"/>
            <w:vAlign w:val="center"/>
          </w:tcPr>
          <w:p w:rsidR="006352CA" w:rsidRPr="002B19DB" w:rsidRDefault="006352CA" w:rsidP="006F5EC1">
            <w:pPr>
              <w:pStyle w:val="a8"/>
              <w:jc w:val="both"/>
              <w:rPr>
                <w:rFonts w:ascii="Times New Roman" w:hAnsi="Times New Roman"/>
                <w:color w:val="000000"/>
                <w:sz w:val="24"/>
                <w:szCs w:val="24"/>
              </w:rPr>
            </w:pPr>
            <w:r w:rsidRPr="002B19DB">
              <w:rPr>
                <w:rFonts w:ascii="Times New Roman" w:hAnsi="Times New Roman"/>
                <w:color w:val="000000"/>
                <w:sz w:val="24"/>
                <w:szCs w:val="24"/>
              </w:rPr>
              <w:t>2</w:t>
            </w:r>
          </w:p>
        </w:tc>
      </w:tr>
      <w:tr w:rsidR="006352CA" w:rsidRPr="00C654F2" w:rsidTr="006F5EC1">
        <w:trPr>
          <w:trHeight w:val="255"/>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в т.ч. по ремонту и техническому обслуживанию тр</w:t>
            </w:r>
            <w:proofErr w:type="gramStart"/>
            <w:r w:rsidRPr="00C654F2">
              <w:rPr>
                <w:rFonts w:ascii="Times New Roman" w:hAnsi="Times New Roman"/>
                <w:color w:val="000000"/>
                <w:sz w:val="24"/>
                <w:szCs w:val="24"/>
              </w:rPr>
              <w:t>.с</w:t>
            </w:r>
            <w:proofErr w:type="gramEnd"/>
            <w:r w:rsidRPr="00C654F2">
              <w:rPr>
                <w:rFonts w:ascii="Times New Roman" w:hAnsi="Times New Roman"/>
                <w:color w:val="000000"/>
                <w:sz w:val="24"/>
                <w:szCs w:val="24"/>
              </w:rPr>
              <w:t>редств</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 xml:space="preserve"> </w:t>
            </w:r>
          </w:p>
        </w:tc>
        <w:tc>
          <w:tcPr>
            <w:tcW w:w="0" w:type="auto"/>
            <w:vAlign w:val="center"/>
          </w:tcPr>
          <w:p w:rsidR="006352CA" w:rsidRPr="00C72D04" w:rsidRDefault="006352CA" w:rsidP="006F5EC1">
            <w:pPr>
              <w:pStyle w:val="a8"/>
              <w:jc w:val="both"/>
              <w:rPr>
                <w:rFonts w:ascii="Times New Roman" w:hAnsi="Times New Roman"/>
                <w:color w:val="000000"/>
                <w:sz w:val="24"/>
                <w:szCs w:val="24"/>
              </w:rPr>
            </w:pPr>
            <w:r w:rsidRPr="00C72D04">
              <w:rPr>
                <w:rFonts w:ascii="Times New Roman" w:hAnsi="Times New Roman"/>
                <w:color w:val="000000"/>
                <w:sz w:val="24"/>
                <w:szCs w:val="24"/>
              </w:rPr>
              <w:t>2</w:t>
            </w:r>
          </w:p>
        </w:tc>
        <w:tc>
          <w:tcPr>
            <w:tcW w:w="0" w:type="auto"/>
            <w:vAlign w:val="center"/>
          </w:tcPr>
          <w:p w:rsidR="006352CA" w:rsidRPr="00624BDB" w:rsidRDefault="006352CA" w:rsidP="006F5EC1">
            <w:pPr>
              <w:pStyle w:val="a8"/>
              <w:jc w:val="both"/>
              <w:rPr>
                <w:rFonts w:ascii="Times New Roman" w:hAnsi="Times New Roman"/>
                <w:color w:val="000000"/>
                <w:sz w:val="24"/>
                <w:szCs w:val="24"/>
              </w:rPr>
            </w:pPr>
            <w:r w:rsidRPr="00624BDB">
              <w:rPr>
                <w:rFonts w:ascii="Times New Roman" w:hAnsi="Times New Roman"/>
                <w:color w:val="000000"/>
                <w:sz w:val="24"/>
                <w:szCs w:val="24"/>
              </w:rPr>
              <w:t>2</w:t>
            </w:r>
          </w:p>
        </w:tc>
        <w:tc>
          <w:tcPr>
            <w:tcW w:w="0" w:type="auto"/>
            <w:vAlign w:val="center"/>
          </w:tcPr>
          <w:p w:rsidR="006352CA" w:rsidRPr="00624BDB" w:rsidRDefault="006352CA" w:rsidP="006F5EC1">
            <w:pPr>
              <w:pStyle w:val="a8"/>
              <w:jc w:val="both"/>
              <w:rPr>
                <w:rFonts w:ascii="Times New Roman" w:hAnsi="Times New Roman"/>
                <w:color w:val="000000"/>
                <w:sz w:val="24"/>
                <w:szCs w:val="24"/>
              </w:rPr>
            </w:pPr>
            <w:r w:rsidRPr="00624BDB">
              <w:rPr>
                <w:rFonts w:ascii="Times New Roman" w:hAnsi="Times New Roman"/>
                <w:color w:val="000000"/>
                <w:sz w:val="24"/>
                <w:szCs w:val="24"/>
              </w:rPr>
              <w:t>2</w:t>
            </w:r>
          </w:p>
        </w:tc>
        <w:tc>
          <w:tcPr>
            <w:tcW w:w="0" w:type="auto"/>
            <w:vAlign w:val="center"/>
          </w:tcPr>
          <w:p w:rsidR="006352CA" w:rsidRPr="00624BDB" w:rsidRDefault="006352CA" w:rsidP="006F5EC1">
            <w:pPr>
              <w:pStyle w:val="a8"/>
              <w:jc w:val="both"/>
              <w:rPr>
                <w:rFonts w:ascii="Times New Roman" w:hAnsi="Times New Roman"/>
                <w:color w:val="000000"/>
                <w:sz w:val="24"/>
                <w:szCs w:val="24"/>
              </w:rPr>
            </w:pPr>
            <w:r w:rsidRPr="00624BDB">
              <w:rPr>
                <w:rFonts w:ascii="Times New Roman" w:hAnsi="Times New Roman"/>
                <w:color w:val="000000"/>
                <w:sz w:val="24"/>
                <w:szCs w:val="24"/>
              </w:rPr>
              <w:t>2</w:t>
            </w:r>
          </w:p>
        </w:tc>
        <w:tc>
          <w:tcPr>
            <w:tcW w:w="0" w:type="auto"/>
            <w:vAlign w:val="center"/>
          </w:tcPr>
          <w:p w:rsidR="006352CA" w:rsidRPr="00624BDB" w:rsidRDefault="006352CA" w:rsidP="006F5EC1">
            <w:pPr>
              <w:pStyle w:val="a8"/>
              <w:jc w:val="both"/>
              <w:rPr>
                <w:rFonts w:ascii="Times New Roman" w:hAnsi="Times New Roman"/>
                <w:color w:val="000000"/>
                <w:sz w:val="24"/>
                <w:szCs w:val="24"/>
              </w:rPr>
            </w:pPr>
            <w:r w:rsidRPr="00624BDB">
              <w:rPr>
                <w:rFonts w:ascii="Times New Roman" w:hAnsi="Times New Roman"/>
                <w:color w:val="000000"/>
                <w:sz w:val="24"/>
                <w:szCs w:val="24"/>
              </w:rPr>
              <w:t>2</w:t>
            </w:r>
          </w:p>
        </w:tc>
      </w:tr>
      <w:tr w:rsidR="006352CA" w:rsidRPr="00C654F2" w:rsidTr="006F5EC1">
        <w:trPr>
          <w:trHeight w:val="255"/>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парикмахерские</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vAlign w:val="center"/>
          </w:tcPr>
          <w:p w:rsidR="006352CA" w:rsidRPr="00C72D04"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1</w:t>
            </w:r>
          </w:p>
        </w:tc>
        <w:tc>
          <w:tcPr>
            <w:tcW w:w="0" w:type="auto"/>
            <w:vAlign w:val="center"/>
          </w:tcPr>
          <w:p w:rsidR="006352CA" w:rsidRPr="00624BDB" w:rsidRDefault="006352CA" w:rsidP="006F5EC1">
            <w:pPr>
              <w:pStyle w:val="a8"/>
              <w:jc w:val="both"/>
              <w:rPr>
                <w:rFonts w:ascii="Times New Roman" w:hAnsi="Times New Roman"/>
                <w:color w:val="000000"/>
                <w:sz w:val="24"/>
                <w:szCs w:val="24"/>
              </w:rPr>
            </w:pPr>
            <w:r w:rsidRPr="00624BDB">
              <w:rPr>
                <w:rFonts w:ascii="Times New Roman" w:hAnsi="Times New Roman"/>
                <w:color w:val="000000"/>
                <w:sz w:val="24"/>
                <w:szCs w:val="24"/>
              </w:rPr>
              <w:t>1</w:t>
            </w:r>
          </w:p>
        </w:tc>
        <w:tc>
          <w:tcPr>
            <w:tcW w:w="0" w:type="auto"/>
            <w:vAlign w:val="center"/>
          </w:tcPr>
          <w:p w:rsidR="006352CA" w:rsidRPr="00624BDB" w:rsidRDefault="006352CA" w:rsidP="006F5EC1">
            <w:pPr>
              <w:pStyle w:val="a8"/>
              <w:jc w:val="both"/>
              <w:rPr>
                <w:rFonts w:ascii="Times New Roman" w:hAnsi="Times New Roman"/>
                <w:color w:val="000000"/>
                <w:sz w:val="24"/>
                <w:szCs w:val="24"/>
              </w:rPr>
            </w:pPr>
            <w:r w:rsidRPr="00624BDB">
              <w:rPr>
                <w:rFonts w:ascii="Times New Roman" w:hAnsi="Times New Roman"/>
                <w:color w:val="000000"/>
                <w:sz w:val="24"/>
                <w:szCs w:val="24"/>
              </w:rPr>
              <w:t>1</w:t>
            </w:r>
          </w:p>
        </w:tc>
        <w:tc>
          <w:tcPr>
            <w:tcW w:w="0" w:type="auto"/>
            <w:vAlign w:val="center"/>
          </w:tcPr>
          <w:p w:rsidR="006352CA" w:rsidRPr="00624BDB" w:rsidRDefault="006352CA" w:rsidP="006F5EC1">
            <w:pPr>
              <w:pStyle w:val="a8"/>
              <w:jc w:val="both"/>
              <w:rPr>
                <w:rFonts w:ascii="Times New Roman" w:hAnsi="Times New Roman"/>
                <w:color w:val="000000"/>
                <w:sz w:val="24"/>
                <w:szCs w:val="24"/>
              </w:rPr>
            </w:pPr>
            <w:r w:rsidRPr="00624BDB">
              <w:rPr>
                <w:rFonts w:ascii="Times New Roman" w:hAnsi="Times New Roman"/>
                <w:color w:val="000000"/>
                <w:sz w:val="24"/>
                <w:szCs w:val="24"/>
              </w:rPr>
              <w:t>1</w:t>
            </w:r>
          </w:p>
        </w:tc>
        <w:tc>
          <w:tcPr>
            <w:tcW w:w="0" w:type="auto"/>
            <w:vAlign w:val="center"/>
          </w:tcPr>
          <w:p w:rsidR="006352CA" w:rsidRPr="00624BDB" w:rsidRDefault="006352CA" w:rsidP="006F5EC1">
            <w:pPr>
              <w:pStyle w:val="a8"/>
              <w:jc w:val="both"/>
              <w:rPr>
                <w:rFonts w:ascii="Times New Roman" w:hAnsi="Times New Roman"/>
                <w:color w:val="000000"/>
                <w:sz w:val="24"/>
                <w:szCs w:val="24"/>
              </w:rPr>
            </w:pPr>
            <w:r w:rsidRPr="00624BDB">
              <w:rPr>
                <w:rFonts w:ascii="Times New Roman" w:hAnsi="Times New Roman"/>
                <w:color w:val="000000"/>
                <w:sz w:val="24"/>
                <w:szCs w:val="24"/>
              </w:rPr>
              <w:t>1</w:t>
            </w:r>
          </w:p>
        </w:tc>
      </w:tr>
      <w:tr w:rsidR="006352CA" w:rsidRPr="00C654F2" w:rsidTr="006F5EC1">
        <w:trPr>
          <w:trHeight w:val="285"/>
        </w:trPr>
        <w:tc>
          <w:tcPr>
            <w:tcW w:w="0" w:type="auto"/>
            <w:shd w:val="clear" w:color="auto" w:fill="auto"/>
            <w:vAlign w:val="bottom"/>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7. Доходы и расходы бюджета сельского  поселения</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vAlign w:val="center"/>
          </w:tcPr>
          <w:p w:rsidR="006352CA" w:rsidRPr="00C72D04" w:rsidRDefault="006352CA" w:rsidP="006F5EC1">
            <w:pPr>
              <w:pStyle w:val="a8"/>
              <w:jc w:val="both"/>
              <w:rPr>
                <w:rFonts w:ascii="Times New Roman" w:hAnsi="Times New Roman"/>
                <w:color w:val="000000"/>
                <w:sz w:val="24"/>
                <w:szCs w:val="24"/>
              </w:rPr>
            </w:pPr>
          </w:p>
        </w:tc>
        <w:tc>
          <w:tcPr>
            <w:tcW w:w="0" w:type="auto"/>
            <w:vAlign w:val="center"/>
          </w:tcPr>
          <w:p w:rsidR="006352CA" w:rsidRPr="00BD2F44" w:rsidRDefault="006352CA" w:rsidP="006F5EC1">
            <w:pPr>
              <w:pStyle w:val="a8"/>
              <w:jc w:val="both"/>
              <w:rPr>
                <w:rFonts w:ascii="Times New Roman" w:hAnsi="Times New Roman"/>
                <w:color w:val="FF0000"/>
                <w:sz w:val="24"/>
                <w:szCs w:val="24"/>
              </w:rPr>
            </w:pPr>
          </w:p>
        </w:tc>
        <w:tc>
          <w:tcPr>
            <w:tcW w:w="0" w:type="auto"/>
            <w:vAlign w:val="center"/>
          </w:tcPr>
          <w:p w:rsidR="006352CA" w:rsidRPr="00BD2F44" w:rsidRDefault="006352CA" w:rsidP="006F5EC1">
            <w:pPr>
              <w:pStyle w:val="a8"/>
              <w:jc w:val="both"/>
              <w:rPr>
                <w:rFonts w:ascii="Times New Roman" w:hAnsi="Times New Roman"/>
                <w:color w:val="FF0000"/>
                <w:sz w:val="24"/>
                <w:szCs w:val="24"/>
              </w:rPr>
            </w:pPr>
          </w:p>
        </w:tc>
        <w:tc>
          <w:tcPr>
            <w:tcW w:w="0" w:type="auto"/>
            <w:vAlign w:val="center"/>
          </w:tcPr>
          <w:p w:rsidR="006352CA" w:rsidRPr="00BD2F44" w:rsidRDefault="006352CA" w:rsidP="006F5EC1">
            <w:pPr>
              <w:pStyle w:val="a8"/>
              <w:jc w:val="both"/>
              <w:rPr>
                <w:rFonts w:ascii="Times New Roman" w:hAnsi="Times New Roman"/>
                <w:color w:val="FF0000"/>
                <w:sz w:val="24"/>
                <w:szCs w:val="24"/>
              </w:rPr>
            </w:pPr>
          </w:p>
        </w:tc>
        <w:tc>
          <w:tcPr>
            <w:tcW w:w="0" w:type="auto"/>
            <w:vAlign w:val="center"/>
          </w:tcPr>
          <w:p w:rsidR="006352CA" w:rsidRPr="00BD2F44" w:rsidRDefault="006352CA" w:rsidP="006F5EC1">
            <w:pPr>
              <w:pStyle w:val="a8"/>
              <w:jc w:val="both"/>
              <w:rPr>
                <w:rFonts w:ascii="Times New Roman" w:hAnsi="Times New Roman"/>
                <w:color w:val="FF0000"/>
                <w:sz w:val="24"/>
                <w:szCs w:val="24"/>
              </w:rPr>
            </w:pPr>
          </w:p>
        </w:tc>
      </w:tr>
      <w:tr w:rsidR="006352CA" w:rsidRPr="00C654F2" w:rsidTr="006F5EC1">
        <w:trPr>
          <w:trHeight w:val="379"/>
        </w:trPr>
        <w:tc>
          <w:tcPr>
            <w:tcW w:w="0" w:type="auto"/>
            <w:shd w:val="clear" w:color="auto" w:fill="auto"/>
            <w:vAlign w:val="bottom"/>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Доходы:</w:t>
            </w:r>
          </w:p>
        </w:tc>
        <w:tc>
          <w:tcPr>
            <w:tcW w:w="0" w:type="auto"/>
            <w:shd w:val="clear" w:color="auto" w:fill="auto"/>
            <w:vAlign w:val="center"/>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Тыс</w:t>
            </w:r>
            <w:proofErr w:type="gramStart"/>
            <w:r w:rsidRPr="00C654F2">
              <w:rPr>
                <w:rFonts w:ascii="Times New Roman" w:hAnsi="Times New Roman"/>
                <w:sz w:val="24"/>
                <w:szCs w:val="24"/>
              </w:rPr>
              <w:t>.р</w:t>
            </w:r>
            <w:proofErr w:type="gramEnd"/>
            <w:r w:rsidRPr="00C654F2">
              <w:rPr>
                <w:rFonts w:ascii="Times New Roman" w:hAnsi="Times New Roman"/>
                <w:sz w:val="24"/>
                <w:szCs w:val="24"/>
              </w:rPr>
              <w:t>уб.</w:t>
            </w:r>
          </w:p>
        </w:tc>
        <w:tc>
          <w:tcPr>
            <w:tcW w:w="0" w:type="auto"/>
            <w:vAlign w:val="center"/>
          </w:tcPr>
          <w:p w:rsidR="006352CA" w:rsidRPr="00FB377F" w:rsidRDefault="006352CA" w:rsidP="006F5EC1">
            <w:pPr>
              <w:pStyle w:val="a8"/>
              <w:jc w:val="both"/>
              <w:rPr>
                <w:rFonts w:ascii="Times New Roman" w:hAnsi="Times New Roman"/>
                <w:sz w:val="24"/>
                <w:szCs w:val="24"/>
              </w:rPr>
            </w:pPr>
            <w:r w:rsidRPr="00FB377F">
              <w:rPr>
                <w:rFonts w:ascii="Times New Roman" w:hAnsi="Times New Roman"/>
                <w:sz w:val="24"/>
                <w:szCs w:val="24"/>
              </w:rPr>
              <w:t>14640,4</w:t>
            </w:r>
          </w:p>
        </w:tc>
        <w:tc>
          <w:tcPr>
            <w:tcW w:w="0" w:type="auto"/>
            <w:vAlign w:val="center"/>
          </w:tcPr>
          <w:p w:rsidR="006352CA" w:rsidRPr="00DE1F07" w:rsidRDefault="006352CA" w:rsidP="006F5EC1">
            <w:pPr>
              <w:pStyle w:val="a8"/>
              <w:jc w:val="both"/>
              <w:rPr>
                <w:rFonts w:ascii="Times New Roman" w:hAnsi="Times New Roman"/>
                <w:sz w:val="24"/>
                <w:szCs w:val="24"/>
              </w:rPr>
            </w:pPr>
            <w:r>
              <w:rPr>
                <w:rFonts w:ascii="Times New Roman" w:hAnsi="Times New Roman"/>
                <w:sz w:val="24"/>
                <w:szCs w:val="24"/>
              </w:rPr>
              <w:t>12312,8</w:t>
            </w:r>
          </w:p>
        </w:tc>
        <w:tc>
          <w:tcPr>
            <w:tcW w:w="0" w:type="auto"/>
            <w:shd w:val="clear" w:color="auto" w:fill="auto"/>
            <w:vAlign w:val="bottom"/>
          </w:tcPr>
          <w:p w:rsidR="006352CA" w:rsidRPr="00712381" w:rsidRDefault="006352CA" w:rsidP="006F5EC1">
            <w:pPr>
              <w:jc w:val="center"/>
            </w:pPr>
            <w:r w:rsidRPr="00712381">
              <w:t>12320,6</w:t>
            </w:r>
          </w:p>
        </w:tc>
        <w:tc>
          <w:tcPr>
            <w:tcW w:w="0" w:type="auto"/>
            <w:shd w:val="clear" w:color="auto" w:fill="auto"/>
            <w:vAlign w:val="bottom"/>
          </w:tcPr>
          <w:p w:rsidR="006352CA" w:rsidRPr="00712381" w:rsidRDefault="006352CA" w:rsidP="006F5EC1">
            <w:pPr>
              <w:jc w:val="center"/>
            </w:pPr>
            <w:r w:rsidRPr="00712381">
              <w:t>10184,5</w:t>
            </w:r>
          </w:p>
        </w:tc>
        <w:tc>
          <w:tcPr>
            <w:tcW w:w="0" w:type="auto"/>
            <w:shd w:val="clear" w:color="auto" w:fill="auto"/>
            <w:vAlign w:val="bottom"/>
          </w:tcPr>
          <w:p w:rsidR="006352CA" w:rsidRPr="00712381" w:rsidRDefault="006352CA" w:rsidP="006F5EC1">
            <w:pPr>
              <w:jc w:val="center"/>
            </w:pPr>
            <w:r w:rsidRPr="00712381">
              <w:t>10713,0</w:t>
            </w:r>
          </w:p>
        </w:tc>
      </w:tr>
      <w:tr w:rsidR="006352CA" w:rsidRPr="00C654F2" w:rsidTr="006F5EC1">
        <w:trPr>
          <w:trHeight w:val="255"/>
        </w:trPr>
        <w:tc>
          <w:tcPr>
            <w:tcW w:w="0" w:type="auto"/>
            <w:shd w:val="clear" w:color="auto" w:fill="auto"/>
            <w:vAlign w:val="bottom"/>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Налоговые доходы</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sz w:val="24"/>
                <w:szCs w:val="24"/>
              </w:rPr>
              <w:t>Тыс</w:t>
            </w:r>
            <w:proofErr w:type="gramStart"/>
            <w:r w:rsidRPr="00C654F2">
              <w:rPr>
                <w:rFonts w:ascii="Times New Roman" w:hAnsi="Times New Roman"/>
                <w:sz w:val="24"/>
                <w:szCs w:val="24"/>
              </w:rPr>
              <w:t>.р</w:t>
            </w:r>
            <w:proofErr w:type="gramEnd"/>
            <w:r w:rsidRPr="00C654F2">
              <w:rPr>
                <w:rFonts w:ascii="Times New Roman" w:hAnsi="Times New Roman"/>
                <w:sz w:val="24"/>
                <w:szCs w:val="24"/>
              </w:rPr>
              <w:t>уб.</w:t>
            </w:r>
          </w:p>
        </w:tc>
        <w:tc>
          <w:tcPr>
            <w:tcW w:w="0" w:type="auto"/>
          </w:tcPr>
          <w:p w:rsidR="006352CA" w:rsidRPr="00FB377F" w:rsidRDefault="006352CA" w:rsidP="006F5EC1">
            <w:pPr>
              <w:pStyle w:val="a8"/>
              <w:jc w:val="both"/>
              <w:rPr>
                <w:rFonts w:ascii="Times New Roman" w:hAnsi="Times New Roman"/>
                <w:sz w:val="24"/>
                <w:szCs w:val="24"/>
              </w:rPr>
            </w:pPr>
            <w:r w:rsidRPr="00FB377F">
              <w:rPr>
                <w:rFonts w:ascii="Times New Roman" w:hAnsi="Times New Roman"/>
                <w:sz w:val="24"/>
                <w:szCs w:val="24"/>
              </w:rPr>
              <w:t>4097,0</w:t>
            </w:r>
          </w:p>
        </w:tc>
        <w:tc>
          <w:tcPr>
            <w:tcW w:w="0" w:type="auto"/>
          </w:tcPr>
          <w:p w:rsidR="006352CA" w:rsidRPr="00DE1F07" w:rsidRDefault="006352CA" w:rsidP="006F5EC1">
            <w:pPr>
              <w:pStyle w:val="a8"/>
              <w:jc w:val="both"/>
              <w:rPr>
                <w:rFonts w:ascii="Times New Roman" w:hAnsi="Times New Roman"/>
                <w:sz w:val="24"/>
                <w:szCs w:val="24"/>
              </w:rPr>
            </w:pPr>
            <w:r>
              <w:rPr>
                <w:rFonts w:ascii="Times New Roman" w:hAnsi="Times New Roman"/>
                <w:sz w:val="24"/>
                <w:szCs w:val="24"/>
              </w:rPr>
              <w:t>4116,6</w:t>
            </w:r>
          </w:p>
        </w:tc>
        <w:tc>
          <w:tcPr>
            <w:tcW w:w="0" w:type="auto"/>
            <w:tcBorders>
              <w:top w:val="single" w:sz="4" w:space="0" w:color="auto"/>
              <w:left w:val="single" w:sz="4" w:space="0" w:color="auto"/>
              <w:bottom w:val="single" w:sz="4" w:space="0" w:color="auto"/>
              <w:right w:val="single" w:sz="4" w:space="0" w:color="auto"/>
            </w:tcBorders>
          </w:tcPr>
          <w:p w:rsidR="006352CA" w:rsidRPr="00712381" w:rsidRDefault="006352CA" w:rsidP="006F5EC1">
            <w:pPr>
              <w:jc w:val="center"/>
            </w:pPr>
            <w:r w:rsidRPr="00712381">
              <w:t>4660,1</w:t>
            </w:r>
          </w:p>
        </w:tc>
        <w:tc>
          <w:tcPr>
            <w:tcW w:w="0" w:type="auto"/>
            <w:tcBorders>
              <w:top w:val="single" w:sz="4" w:space="0" w:color="auto"/>
              <w:left w:val="single" w:sz="4" w:space="0" w:color="auto"/>
              <w:bottom w:val="single" w:sz="4" w:space="0" w:color="auto"/>
              <w:right w:val="single" w:sz="4" w:space="0" w:color="auto"/>
            </w:tcBorders>
          </w:tcPr>
          <w:p w:rsidR="006352CA" w:rsidRPr="00712381" w:rsidRDefault="006352CA" w:rsidP="006F5EC1">
            <w:pPr>
              <w:jc w:val="center"/>
            </w:pPr>
            <w:r w:rsidRPr="00712381">
              <w:t>4818,1</w:t>
            </w:r>
          </w:p>
        </w:tc>
        <w:tc>
          <w:tcPr>
            <w:tcW w:w="0" w:type="auto"/>
            <w:tcBorders>
              <w:top w:val="single" w:sz="4" w:space="0" w:color="auto"/>
              <w:left w:val="single" w:sz="4" w:space="0" w:color="auto"/>
              <w:bottom w:val="single" w:sz="4" w:space="0" w:color="auto"/>
              <w:right w:val="single" w:sz="4" w:space="0" w:color="auto"/>
            </w:tcBorders>
          </w:tcPr>
          <w:p w:rsidR="006352CA" w:rsidRPr="00712381" w:rsidRDefault="006352CA" w:rsidP="006F5EC1">
            <w:pPr>
              <w:jc w:val="center"/>
            </w:pPr>
            <w:r w:rsidRPr="00712381">
              <w:t>5423,0</w:t>
            </w:r>
          </w:p>
        </w:tc>
      </w:tr>
      <w:tr w:rsidR="006352CA" w:rsidRPr="00C654F2" w:rsidTr="006F5EC1">
        <w:trPr>
          <w:trHeight w:val="255"/>
        </w:trPr>
        <w:tc>
          <w:tcPr>
            <w:tcW w:w="0" w:type="auto"/>
            <w:shd w:val="clear" w:color="auto" w:fill="auto"/>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Неналоговые доходы</w:t>
            </w:r>
          </w:p>
        </w:tc>
        <w:tc>
          <w:tcPr>
            <w:tcW w:w="0" w:type="auto"/>
            <w:shd w:val="clear" w:color="auto" w:fill="auto"/>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Тыс</w:t>
            </w:r>
            <w:proofErr w:type="gramStart"/>
            <w:r w:rsidRPr="00C654F2">
              <w:rPr>
                <w:rFonts w:ascii="Times New Roman" w:hAnsi="Times New Roman"/>
                <w:sz w:val="24"/>
                <w:szCs w:val="24"/>
              </w:rPr>
              <w:t>.р</w:t>
            </w:r>
            <w:proofErr w:type="gramEnd"/>
            <w:r w:rsidRPr="00C654F2">
              <w:rPr>
                <w:rFonts w:ascii="Times New Roman" w:hAnsi="Times New Roman"/>
                <w:sz w:val="24"/>
                <w:szCs w:val="24"/>
              </w:rPr>
              <w:t>уб.</w:t>
            </w:r>
          </w:p>
        </w:tc>
        <w:tc>
          <w:tcPr>
            <w:tcW w:w="0" w:type="auto"/>
          </w:tcPr>
          <w:p w:rsidR="006352CA" w:rsidRPr="00FB377F" w:rsidRDefault="006352CA" w:rsidP="006F5EC1">
            <w:pPr>
              <w:pStyle w:val="a8"/>
              <w:jc w:val="both"/>
              <w:rPr>
                <w:rFonts w:ascii="Times New Roman" w:hAnsi="Times New Roman"/>
                <w:sz w:val="24"/>
                <w:szCs w:val="24"/>
              </w:rPr>
            </w:pPr>
            <w:r w:rsidRPr="00FB377F">
              <w:rPr>
                <w:rFonts w:ascii="Times New Roman" w:hAnsi="Times New Roman"/>
                <w:sz w:val="24"/>
                <w:szCs w:val="24"/>
              </w:rPr>
              <w:t>133,1</w:t>
            </w:r>
          </w:p>
        </w:tc>
        <w:tc>
          <w:tcPr>
            <w:tcW w:w="0" w:type="auto"/>
          </w:tcPr>
          <w:p w:rsidR="006352CA" w:rsidRPr="00DE1F07" w:rsidRDefault="006352CA" w:rsidP="006F5EC1">
            <w:pPr>
              <w:pStyle w:val="a8"/>
              <w:jc w:val="both"/>
              <w:rPr>
                <w:rFonts w:ascii="Times New Roman" w:hAnsi="Times New Roman"/>
                <w:sz w:val="24"/>
                <w:szCs w:val="24"/>
              </w:rPr>
            </w:pPr>
            <w:r>
              <w:rPr>
                <w:rFonts w:ascii="Times New Roman" w:hAnsi="Times New Roman"/>
                <w:sz w:val="24"/>
                <w:szCs w:val="24"/>
              </w:rPr>
              <w:t>133,1</w:t>
            </w:r>
          </w:p>
        </w:tc>
        <w:tc>
          <w:tcPr>
            <w:tcW w:w="0" w:type="auto"/>
            <w:tcBorders>
              <w:top w:val="single" w:sz="4" w:space="0" w:color="auto"/>
              <w:left w:val="single" w:sz="4" w:space="0" w:color="auto"/>
              <w:bottom w:val="single" w:sz="4" w:space="0" w:color="auto"/>
              <w:right w:val="single" w:sz="4" w:space="0" w:color="auto"/>
            </w:tcBorders>
          </w:tcPr>
          <w:p w:rsidR="006352CA" w:rsidRPr="00712381" w:rsidRDefault="006352CA" w:rsidP="006F5EC1">
            <w:pPr>
              <w:jc w:val="center"/>
            </w:pPr>
            <w:r w:rsidRPr="00712381">
              <w:t>66,5</w:t>
            </w:r>
          </w:p>
        </w:tc>
        <w:tc>
          <w:tcPr>
            <w:tcW w:w="0" w:type="auto"/>
            <w:tcBorders>
              <w:top w:val="single" w:sz="4" w:space="0" w:color="auto"/>
              <w:left w:val="single" w:sz="4" w:space="0" w:color="auto"/>
              <w:bottom w:val="single" w:sz="4" w:space="0" w:color="auto"/>
              <w:right w:val="single" w:sz="4" w:space="0" w:color="auto"/>
            </w:tcBorders>
          </w:tcPr>
          <w:p w:rsidR="006352CA" w:rsidRPr="00712381" w:rsidRDefault="006352CA" w:rsidP="006F5EC1">
            <w:pPr>
              <w:jc w:val="center"/>
            </w:pPr>
            <w:r w:rsidRPr="00712381">
              <w:t>66,5</w:t>
            </w:r>
          </w:p>
        </w:tc>
        <w:tc>
          <w:tcPr>
            <w:tcW w:w="0" w:type="auto"/>
            <w:tcBorders>
              <w:top w:val="single" w:sz="4" w:space="0" w:color="auto"/>
              <w:left w:val="single" w:sz="4" w:space="0" w:color="auto"/>
              <w:bottom w:val="single" w:sz="4" w:space="0" w:color="auto"/>
              <w:right w:val="single" w:sz="4" w:space="0" w:color="auto"/>
            </w:tcBorders>
          </w:tcPr>
          <w:p w:rsidR="006352CA" w:rsidRPr="00712381" w:rsidRDefault="006352CA" w:rsidP="006F5EC1">
            <w:pPr>
              <w:jc w:val="center"/>
            </w:pPr>
            <w:r w:rsidRPr="00712381">
              <w:t>66,5</w:t>
            </w:r>
          </w:p>
        </w:tc>
      </w:tr>
      <w:tr w:rsidR="006352CA" w:rsidRPr="00C654F2" w:rsidTr="006F5EC1">
        <w:trPr>
          <w:trHeight w:val="255"/>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Безвозмездные поступления</w:t>
            </w:r>
          </w:p>
        </w:tc>
        <w:tc>
          <w:tcPr>
            <w:tcW w:w="0" w:type="auto"/>
            <w:shd w:val="clear" w:color="auto" w:fill="auto"/>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Тыс</w:t>
            </w:r>
            <w:proofErr w:type="gramStart"/>
            <w:r w:rsidRPr="00C654F2">
              <w:rPr>
                <w:rFonts w:ascii="Times New Roman" w:hAnsi="Times New Roman"/>
                <w:sz w:val="24"/>
                <w:szCs w:val="24"/>
              </w:rPr>
              <w:t>.р</w:t>
            </w:r>
            <w:proofErr w:type="gramEnd"/>
            <w:r w:rsidRPr="00C654F2">
              <w:rPr>
                <w:rFonts w:ascii="Times New Roman" w:hAnsi="Times New Roman"/>
                <w:sz w:val="24"/>
                <w:szCs w:val="24"/>
              </w:rPr>
              <w:t>уб.</w:t>
            </w:r>
          </w:p>
        </w:tc>
        <w:tc>
          <w:tcPr>
            <w:tcW w:w="0" w:type="auto"/>
            <w:vAlign w:val="center"/>
          </w:tcPr>
          <w:p w:rsidR="006352CA" w:rsidRPr="00FB377F" w:rsidRDefault="006352CA" w:rsidP="006F5EC1">
            <w:pPr>
              <w:pStyle w:val="a8"/>
              <w:jc w:val="both"/>
              <w:rPr>
                <w:rFonts w:ascii="Times New Roman" w:hAnsi="Times New Roman"/>
                <w:sz w:val="24"/>
                <w:szCs w:val="24"/>
              </w:rPr>
            </w:pPr>
            <w:r w:rsidRPr="00FB377F">
              <w:rPr>
                <w:rFonts w:ascii="Times New Roman" w:hAnsi="Times New Roman"/>
                <w:sz w:val="24"/>
                <w:szCs w:val="24"/>
              </w:rPr>
              <w:t>10410,3</w:t>
            </w:r>
          </w:p>
        </w:tc>
        <w:tc>
          <w:tcPr>
            <w:tcW w:w="0" w:type="auto"/>
            <w:vAlign w:val="center"/>
          </w:tcPr>
          <w:p w:rsidR="006352CA" w:rsidRPr="00DE1F07" w:rsidRDefault="006352CA" w:rsidP="006F5EC1">
            <w:pPr>
              <w:pStyle w:val="a8"/>
              <w:jc w:val="both"/>
              <w:rPr>
                <w:rFonts w:ascii="Times New Roman" w:hAnsi="Times New Roman"/>
                <w:sz w:val="24"/>
                <w:szCs w:val="24"/>
              </w:rPr>
            </w:pPr>
            <w:r w:rsidRPr="00DE1F07">
              <w:rPr>
                <w:rFonts w:ascii="Times New Roman" w:hAnsi="Times New Roman"/>
                <w:sz w:val="24"/>
                <w:szCs w:val="24"/>
              </w:rPr>
              <w:t>8063,</w:t>
            </w:r>
            <w:r>
              <w:rPr>
                <w:rFonts w:ascii="Times New Roman" w:hAnsi="Times New Roman"/>
                <w:sz w:val="24"/>
                <w:szCs w:val="24"/>
              </w:rPr>
              <w:t>1</w:t>
            </w:r>
          </w:p>
        </w:tc>
        <w:tc>
          <w:tcPr>
            <w:tcW w:w="0" w:type="auto"/>
            <w:shd w:val="clear" w:color="auto" w:fill="auto"/>
            <w:vAlign w:val="bottom"/>
          </w:tcPr>
          <w:p w:rsidR="006352CA" w:rsidRPr="00712381" w:rsidRDefault="006352CA" w:rsidP="006F5EC1">
            <w:pPr>
              <w:jc w:val="center"/>
            </w:pPr>
            <w:r w:rsidRPr="00712381">
              <w:t>7594,0</w:t>
            </w:r>
          </w:p>
        </w:tc>
        <w:tc>
          <w:tcPr>
            <w:tcW w:w="0" w:type="auto"/>
            <w:shd w:val="clear" w:color="auto" w:fill="auto"/>
            <w:vAlign w:val="bottom"/>
          </w:tcPr>
          <w:p w:rsidR="006352CA" w:rsidRPr="00712381" w:rsidRDefault="006352CA" w:rsidP="006F5EC1">
            <w:pPr>
              <w:jc w:val="center"/>
            </w:pPr>
            <w:r w:rsidRPr="00712381">
              <w:t>5299,9</w:t>
            </w:r>
          </w:p>
        </w:tc>
        <w:tc>
          <w:tcPr>
            <w:tcW w:w="0" w:type="auto"/>
            <w:shd w:val="clear" w:color="auto" w:fill="auto"/>
            <w:vAlign w:val="bottom"/>
          </w:tcPr>
          <w:p w:rsidR="006352CA" w:rsidRPr="00712381" w:rsidRDefault="006352CA" w:rsidP="006F5EC1">
            <w:pPr>
              <w:jc w:val="center"/>
            </w:pPr>
            <w:r w:rsidRPr="00712381">
              <w:t>5223,5</w:t>
            </w:r>
          </w:p>
        </w:tc>
      </w:tr>
      <w:tr w:rsidR="006352CA" w:rsidRPr="00C654F2" w:rsidTr="006F5EC1">
        <w:trPr>
          <w:trHeight w:val="255"/>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p>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Расходы:</w:t>
            </w:r>
          </w:p>
        </w:tc>
        <w:tc>
          <w:tcPr>
            <w:tcW w:w="0" w:type="auto"/>
            <w:shd w:val="clear" w:color="auto" w:fill="auto"/>
            <w:vAlign w:val="center"/>
          </w:tcPr>
          <w:p w:rsidR="006352CA" w:rsidRPr="00C654F2" w:rsidRDefault="006352CA" w:rsidP="006F5EC1">
            <w:pPr>
              <w:pStyle w:val="a8"/>
              <w:jc w:val="both"/>
              <w:rPr>
                <w:rFonts w:ascii="Times New Roman" w:hAnsi="Times New Roman"/>
                <w:sz w:val="24"/>
                <w:szCs w:val="24"/>
              </w:rPr>
            </w:pPr>
          </w:p>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sz w:val="24"/>
                <w:szCs w:val="24"/>
              </w:rPr>
              <w:t>Тыс.</w:t>
            </w:r>
            <w:r>
              <w:rPr>
                <w:rFonts w:ascii="Times New Roman" w:hAnsi="Times New Roman"/>
                <w:sz w:val="24"/>
                <w:szCs w:val="24"/>
              </w:rPr>
              <w:t xml:space="preserve"> </w:t>
            </w:r>
            <w:r w:rsidRPr="00C654F2">
              <w:rPr>
                <w:rFonts w:ascii="Times New Roman" w:hAnsi="Times New Roman"/>
                <w:sz w:val="24"/>
                <w:szCs w:val="24"/>
              </w:rPr>
              <w:t>руб</w:t>
            </w:r>
            <w:r>
              <w:rPr>
                <w:rFonts w:ascii="Times New Roman" w:hAnsi="Times New Roman"/>
                <w:sz w:val="24"/>
                <w:szCs w:val="24"/>
              </w:rPr>
              <w:t>.</w:t>
            </w:r>
          </w:p>
        </w:tc>
        <w:tc>
          <w:tcPr>
            <w:tcW w:w="0" w:type="auto"/>
            <w:vAlign w:val="center"/>
          </w:tcPr>
          <w:p w:rsidR="006352CA" w:rsidRPr="00FB377F" w:rsidRDefault="006352CA" w:rsidP="006F5EC1">
            <w:pPr>
              <w:pStyle w:val="a8"/>
              <w:jc w:val="both"/>
              <w:rPr>
                <w:rFonts w:ascii="Times New Roman" w:hAnsi="Times New Roman"/>
                <w:sz w:val="24"/>
                <w:szCs w:val="24"/>
              </w:rPr>
            </w:pPr>
            <w:r w:rsidRPr="00FB377F">
              <w:rPr>
                <w:rFonts w:ascii="Times New Roman" w:hAnsi="Times New Roman"/>
                <w:sz w:val="24"/>
                <w:szCs w:val="24"/>
              </w:rPr>
              <w:t>14885,5</w:t>
            </w:r>
          </w:p>
        </w:tc>
        <w:tc>
          <w:tcPr>
            <w:tcW w:w="0" w:type="auto"/>
            <w:vAlign w:val="center"/>
          </w:tcPr>
          <w:p w:rsidR="006352CA" w:rsidRPr="006C1735" w:rsidRDefault="006352CA" w:rsidP="006F5EC1">
            <w:pPr>
              <w:pStyle w:val="a8"/>
              <w:jc w:val="both"/>
              <w:rPr>
                <w:rFonts w:ascii="Times New Roman" w:hAnsi="Times New Roman"/>
                <w:sz w:val="24"/>
                <w:szCs w:val="24"/>
              </w:rPr>
            </w:pPr>
            <w:r>
              <w:rPr>
                <w:rFonts w:ascii="Times New Roman" w:hAnsi="Times New Roman"/>
                <w:sz w:val="24"/>
                <w:szCs w:val="24"/>
              </w:rPr>
              <w:t>12903,0</w:t>
            </w:r>
          </w:p>
        </w:tc>
        <w:tc>
          <w:tcPr>
            <w:tcW w:w="0" w:type="auto"/>
            <w:shd w:val="clear" w:color="auto" w:fill="auto"/>
            <w:vAlign w:val="bottom"/>
          </w:tcPr>
          <w:p w:rsidR="006352CA" w:rsidRPr="00743D42" w:rsidRDefault="006352CA" w:rsidP="006F5EC1">
            <w:pPr>
              <w:jc w:val="center"/>
            </w:pPr>
            <w:r w:rsidRPr="00743D42">
              <w:t>12320,6</w:t>
            </w:r>
          </w:p>
        </w:tc>
        <w:tc>
          <w:tcPr>
            <w:tcW w:w="0" w:type="auto"/>
            <w:shd w:val="clear" w:color="auto" w:fill="auto"/>
            <w:vAlign w:val="bottom"/>
          </w:tcPr>
          <w:p w:rsidR="006352CA" w:rsidRPr="00926733" w:rsidRDefault="006352CA" w:rsidP="006F5EC1">
            <w:pPr>
              <w:jc w:val="center"/>
            </w:pPr>
            <w:r w:rsidRPr="00926733">
              <w:t>10184,5</w:t>
            </w:r>
          </w:p>
        </w:tc>
        <w:tc>
          <w:tcPr>
            <w:tcW w:w="0" w:type="auto"/>
            <w:shd w:val="clear" w:color="auto" w:fill="auto"/>
            <w:vAlign w:val="bottom"/>
          </w:tcPr>
          <w:p w:rsidR="006352CA" w:rsidRPr="00926733" w:rsidRDefault="006352CA" w:rsidP="006F5EC1">
            <w:pPr>
              <w:jc w:val="center"/>
            </w:pPr>
            <w:r w:rsidRPr="00926733">
              <w:t>10713,0</w:t>
            </w:r>
          </w:p>
        </w:tc>
      </w:tr>
      <w:tr w:rsidR="006352CA" w:rsidRPr="00C654F2" w:rsidTr="006F5EC1">
        <w:trPr>
          <w:trHeight w:val="255"/>
        </w:trPr>
        <w:tc>
          <w:tcPr>
            <w:tcW w:w="0" w:type="auto"/>
            <w:shd w:val="clear" w:color="auto" w:fill="auto"/>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Общегосударственные расходы</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sz w:val="24"/>
                <w:szCs w:val="24"/>
              </w:rPr>
              <w:t>Тыс</w:t>
            </w:r>
            <w:proofErr w:type="gramStart"/>
            <w:r w:rsidRPr="00C654F2">
              <w:rPr>
                <w:rFonts w:ascii="Times New Roman" w:hAnsi="Times New Roman"/>
                <w:sz w:val="24"/>
                <w:szCs w:val="24"/>
              </w:rPr>
              <w:t>.р</w:t>
            </w:r>
            <w:proofErr w:type="gramEnd"/>
            <w:r w:rsidRPr="00C654F2">
              <w:rPr>
                <w:rFonts w:ascii="Times New Roman" w:hAnsi="Times New Roman"/>
                <w:sz w:val="24"/>
                <w:szCs w:val="24"/>
              </w:rPr>
              <w:t>уб.</w:t>
            </w:r>
          </w:p>
        </w:tc>
        <w:tc>
          <w:tcPr>
            <w:tcW w:w="0" w:type="auto"/>
          </w:tcPr>
          <w:p w:rsidR="006352CA" w:rsidRPr="00FB377F" w:rsidRDefault="006352CA" w:rsidP="006F5EC1">
            <w:pPr>
              <w:pStyle w:val="a8"/>
              <w:jc w:val="both"/>
              <w:rPr>
                <w:rFonts w:ascii="Times New Roman" w:hAnsi="Times New Roman"/>
                <w:sz w:val="24"/>
                <w:szCs w:val="24"/>
              </w:rPr>
            </w:pPr>
            <w:r w:rsidRPr="00FB377F">
              <w:rPr>
                <w:rFonts w:ascii="Times New Roman" w:hAnsi="Times New Roman"/>
                <w:sz w:val="24"/>
                <w:szCs w:val="24"/>
              </w:rPr>
              <w:t>5603,2</w:t>
            </w:r>
          </w:p>
        </w:tc>
        <w:tc>
          <w:tcPr>
            <w:tcW w:w="0" w:type="auto"/>
          </w:tcPr>
          <w:p w:rsidR="006352CA" w:rsidRPr="006C1735" w:rsidRDefault="006352CA" w:rsidP="006F5EC1">
            <w:pPr>
              <w:pStyle w:val="a8"/>
              <w:jc w:val="both"/>
              <w:rPr>
                <w:rFonts w:ascii="Times New Roman" w:hAnsi="Times New Roman"/>
                <w:sz w:val="24"/>
                <w:szCs w:val="24"/>
              </w:rPr>
            </w:pPr>
            <w:r>
              <w:rPr>
                <w:rFonts w:ascii="Times New Roman" w:hAnsi="Times New Roman"/>
                <w:sz w:val="24"/>
                <w:szCs w:val="24"/>
              </w:rPr>
              <w:t>5418,3</w:t>
            </w:r>
          </w:p>
        </w:tc>
        <w:tc>
          <w:tcPr>
            <w:tcW w:w="0" w:type="auto"/>
            <w:vAlign w:val="center"/>
          </w:tcPr>
          <w:p w:rsidR="006352CA" w:rsidRPr="00743D42" w:rsidRDefault="006352CA" w:rsidP="006F5EC1">
            <w:pPr>
              <w:pStyle w:val="a8"/>
              <w:jc w:val="both"/>
              <w:rPr>
                <w:rFonts w:ascii="Times New Roman" w:hAnsi="Times New Roman"/>
                <w:sz w:val="24"/>
                <w:szCs w:val="24"/>
              </w:rPr>
            </w:pPr>
            <w:r w:rsidRPr="00743D42">
              <w:rPr>
                <w:rFonts w:ascii="Times New Roman" w:hAnsi="Times New Roman"/>
                <w:sz w:val="24"/>
                <w:szCs w:val="24"/>
              </w:rPr>
              <w:t>5780,4</w:t>
            </w:r>
          </w:p>
        </w:tc>
        <w:tc>
          <w:tcPr>
            <w:tcW w:w="0" w:type="auto"/>
            <w:vAlign w:val="center"/>
          </w:tcPr>
          <w:p w:rsidR="006352CA" w:rsidRPr="00926733" w:rsidRDefault="006352CA" w:rsidP="006F5EC1">
            <w:pPr>
              <w:pStyle w:val="a8"/>
              <w:jc w:val="both"/>
              <w:rPr>
                <w:rFonts w:ascii="Times New Roman" w:hAnsi="Times New Roman"/>
                <w:sz w:val="24"/>
                <w:szCs w:val="24"/>
              </w:rPr>
            </w:pPr>
            <w:r w:rsidRPr="00926733">
              <w:rPr>
                <w:rFonts w:ascii="Times New Roman" w:hAnsi="Times New Roman"/>
                <w:sz w:val="24"/>
                <w:szCs w:val="24"/>
              </w:rPr>
              <w:t>5156,2</w:t>
            </w:r>
          </w:p>
        </w:tc>
        <w:tc>
          <w:tcPr>
            <w:tcW w:w="0" w:type="auto"/>
            <w:vAlign w:val="center"/>
          </w:tcPr>
          <w:p w:rsidR="006352CA" w:rsidRPr="00926733" w:rsidRDefault="006352CA" w:rsidP="006F5EC1">
            <w:pPr>
              <w:pStyle w:val="a8"/>
              <w:jc w:val="both"/>
              <w:rPr>
                <w:rFonts w:ascii="Times New Roman" w:hAnsi="Times New Roman"/>
                <w:sz w:val="24"/>
                <w:szCs w:val="24"/>
              </w:rPr>
            </w:pPr>
            <w:r w:rsidRPr="00926733">
              <w:rPr>
                <w:rFonts w:ascii="Times New Roman" w:hAnsi="Times New Roman"/>
                <w:sz w:val="24"/>
                <w:szCs w:val="24"/>
              </w:rPr>
              <w:t>4938,3</w:t>
            </w:r>
          </w:p>
        </w:tc>
      </w:tr>
      <w:tr w:rsidR="006352CA" w:rsidRPr="00C654F2" w:rsidTr="006F5EC1">
        <w:trPr>
          <w:trHeight w:val="255"/>
        </w:trPr>
        <w:tc>
          <w:tcPr>
            <w:tcW w:w="0" w:type="auto"/>
            <w:shd w:val="clear" w:color="auto" w:fill="auto"/>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Национальная оборона</w:t>
            </w:r>
          </w:p>
        </w:tc>
        <w:tc>
          <w:tcPr>
            <w:tcW w:w="0" w:type="auto"/>
            <w:shd w:val="clear" w:color="auto" w:fill="auto"/>
            <w:vAlign w:val="center"/>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Тыс</w:t>
            </w:r>
            <w:proofErr w:type="gramStart"/>
            <w:r w:rsidRPr="00C654F2">
              <w:rPr>
                <w:rFonts w:ascii="Times New Roman" w:hAnsi="Times New Roman"/>
                <w:sz w:val="24"/>
                <w:szCs w:val="24"/>
              </w:rPr>
              <w:t>.р</w:t>
            </w:r>
            <w:proofErr w:type="gramEnd"/>
            <w:r w:rsidRPr="00C654F2">
              <w:rPr>
                <w:rFonts w:ascii="Times New Roman" w:hAnsi="Times New Roman"/>
                <w:sz w:val="24"/>
                <w:szCs w:val="24"/>
              </w:rPr>
              <w:t>уб.</w:t>
            </w:r>
          </w:p>
        </w:tc>
        <w:tc>
          <w:tcPr>
            <w:tcW w:w="0" w:type="auto"/>
          </w:tcPr>
          <w:p w:rsidR="006352CA" w:rsidRPr="00FB377F" w:rsidRDefault="006352CA" w:rsidP="006F5EC1">
            <w:pPr>
              <w:pStyle w:val="a8"/>
              <w:jc w:val="both"/>
              <w:rPr>
                <w:rFonts w:ascii="Times New Roman" w:hAnsi="Times New Roman"/>
                <w:sz w:val="24"/>
                <w:szCs w:val="24"/>
              </w:rPr>
            </w:pPr>
            <w:r w:rsidRPr="00FB377F">
              <w:rPr>
                <w:rFonts w:ascii="Times New Roman" w:hAnsi="Times New Roman"/>
                <w:sz w:val="24"/>
                <w:szCs w:val="24"/>
              </w:rPr>
              <w:t>287,6</w:t>
            </w:r>
          </w:p>
        </w:tc>
        <w:tc>
          <w:tcPr>
            <w:tcW w:w="0" w:type="auto"/>
          </w:tcPr>
          <w:p w:rsidR="006352CA" w:rsidRPr="006C1735" w:rsidRDefault="006352CA" w:rsidP="006F5EC1">
            <w:pPr>
              <w:pStyle w:val="a8"/>
              <w:jc w:val="both"/>
              <w:rPr>
                <w:rFonts w:ascii="Times New Roman" w:hAnsi="Times New Roman"/>
                <w:sz w:val="24"/>
                <w:szCs w:val="24"/>
              </w:rPr>
            </w:pPr>
            <w:r w:rsidRPr="006C1735">
              <w:rPr>
                <w:rFonts w:ascii="Times New Roman" w:hAnsi="Times New Roman"/>
                <w:sz w:val="24"/>
                <w:szCs w:val="24"/>
              </w:rPr>
              <w:t>345,5</w:t>
            </w:r>
          </w:p>
        </w:tc>
        <w:tc>
          <w:tcPr>
            <w:tcW w:w="0" w:type="auto"/>
            <w:vAlign w:val="center"/>
          </w:tcPr>
          <w:p w:rsidR="006352CA" w:rsidRPr="00743D42" w:rsidRDefault="006352CA" w:rsidP="006F5EC1">
            <w:pPr>
              <w:pStyle w:val="a8"/>
              <w:jc w:val="both"/>
              <w:rPr>
                <w:rFonts w:ascii="Times New Roman" w:hAnsi="Times New Roman"/>
                <w:sz w:val="24"/>
                <w:szCs w:val="24"/>
              </w:rPr>
            </w:pPr>
            <w:r w:rsidRPr="00743D42">
              <w:rPr>
                <w:rFonts w:ascii="Times New Roman" w:hAnsi="Times New Roman"/>
                <w:sz w:val="24"/>
                <w:szCs w:val="24"/>
              </w:rPr>
              <w:t>157,4</w:t>
            </w:r>
          </w:p>
        </w:tc>
        <w:tc>
          <w:tcPr>
            <w:tcW w:w="0" w:type="auto"/>
            <w:vAlign w:val="center"/>
          </w:tcPr>
          <w:p w:rsidR="006352CA" w:rsidRPr="00926733" w:rsidRDefault="006352CA" w:rsidP="006F5EC1">
            <w:pPr>
              <w:pStyle w:val="a8"/>
              <w:jc w:val="both"/>
              <w:rPr>
                <w:rFonts w:ascii="Times New Roman" w:hAnsi="Times New Roman"/>
                <w:sz w:val="24"/>
                <w:szCs w:val="24"/>
              </w:rPr>
            </w:pPr>
            <w:r w:rsidRPr="00926733">
              <w:rPr>
                <w:rFonts w:ascii="Times New Roman" w:hAnsi="Times New Roman"/>
                <w:sz w:val="24"/>
                <w:szCs w:val="24"/>
              </w:rPr>
              <w:t>172,5</w:t>
            </w:r>
          </w:p>
        </w:tc>
        <w:tc>
          <w:tcPr>
            <w:tcW w:w="0" w:type="auto"/>
            <w:vAlign w:val="center"/>
          </w:tcPr>
          <w:p w:rsidR="006352CA" w:rsidRPr="00926733" w:rsidRDefault="006352CA" w:rsidP="006F5EC1">
            <w:pPr>
              <w:pStyle w:val="a8"/>
              <w:jc w:val="both"/>
              <w:rPr>
                <w:rFonts w:ascii="Times New Roman" w:hAnsi="Times New Roman"/>
                <w:sz w:val="24"/>
                <w:szCs w:val="24"/>
              </w:rPr>
            </w:pPr>
            <w:r w:rsidRPr="00926733">
              <w:rPr>
                <w:rFonts w:ascii="Times New Roman" w:hAnsi="Times New Roman"/>
                <w:sz w:val="24"/>
                <w:szCs w:val="24"/>
              </w:rPr>
              <w:t>178,8</w:t>
            </w:r>
          </w:p>
        </w:tc>
      </w:tr>
      <w:tr w:rsidR="006352CA" w:rsidRPr="00C654F2" w:rsidTr="006F5EC1">
        <w:trPr>
          <w:trHeight w:val="255"/>
        </w:trPr>
        <w:tc>
          <w:tcPr>
            <w:tcW w:w="0" w:type="auto"/>
            <w:shd w:val="clear" w:color="auto" w:fill="auto"/>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 xml:space="preserve">Национальная безопасность и правоохранительная деятельность </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sz w:val="24"/>
                <w:szCs w:val="24"/>
              </w:rPr>
              <w:t>Тыс</w:t>
            </w:r>
            <w:proofErr w:type="gramStart"/>
            <w:r w:rsidRPr="00C654F2">
              <w:rPr>
                <w:rFonts w:ascii="Times New Roman" w:hAnsi="Times New Roman"/>
                <w:sz w:val="24"/>
                <w:szCs w:val="24"/>
              </w:rPr>
              <w:t>.р</w:t>
            </w:r>
            <w:proofErr w:type="gramEnd"/>
            <w:r w:rsidRPr="00C654F2">
              <w:rPr>
                <w:rFonts w:ascii="Times New Roman" w:hAnsi="Times New Roman"/>
                <w:sz w:val="24"/>
                <w:szCs w:val="24"/>
              </w:rPr>
              <w:t>уб.</w:t>
            </w:r>
          </w:p>
        </w:tc>
        <w:tc>
          <w:tcPr>
            <w:tcW w:w="0" w:type="auto"/>
            <w:vAlign w:val="center"/>
          </w:tcPr>
          <w:p w:rsidR="006352CA" w:rsidRPr="00FB377F" w:rsidRDefault="006352CA" w:rsidP="006F5EC1">
            <w:pPr>
              <w:pStyle w:val="a8"/>
              <w:jc w:val="center"/>
              <w:rPr>
                <w:rFonts w:ascii="Times New Roman" w:hAnsi="Times New Roman"/>
                <w:sz w:val="24"/>
                <w:szCs w:val="24"/>
              </w:rPr>
            </w:pPr>
            <w:r w:rsidRPr="00FB377F">
              <w:rPr>
                <w:rFonts w:ascii="Times New Roman" w:hAnsi="Times New Roman"/>
                <w:sz w:val="24"/>
                <w:szCs w:val="24"/>
              </w:rPr>
              <w:t>95,0</w:t>
            </w:r>
          </w:p>
        </w:tc>
        <w:tc>
          <w:tcPr>
            <w:tcW w:w="0" w:type="auto"/>
            <w:vAlign w:val="center"/>
          </w:tcPr>
          <w:p w:rsidR="006352CA" w:rsidRPr="006C1735" w:rsidRDefault="006352CA" w:rsidP="006F5EC1">
            <w:pPr>
              <w:pStyle w:val="a8"/>
              <w:jc w:val="center"/>
              <w:rPr>
                <w:rFonts w:ascii="Times New Roman" w:hAnsi="Times New Roman"/>
                <w:sz w:val="24"/>
                <w:szCs w:val="24"/>
              </w:rPr>
            </w:pPr>
            <w:r w:rsidRPr="006C1735">
              <w:rPr>
                <w:rFonts w:ascii="Times New Roman" w:hAnsi="Times New Roman"/>
                <w:sz w:val="24"/>
                <w:szCs w:val="24"/>
              </w:rPr>
              <w:t>225,0</w:t>
            </w:r>
          </w:p>
        </w:tc>
        <w:tc>
          <w:tcPr>
            <w:tcW w:w="0" w:type="auto"/>
            <w:vAlign w:val="center"/>
          </w:tcPr>
          <w:p w:rsidR="006352CA" w:rsidRPr="00743D42" w:rsidRDefault="006352CA" w:rsidP="006F5EC1">
            <w:pPr>
              <w:pStyle w:val="a8"/>
              <w:jc w:val="both"/>
              <w:rPr>
                <w:rFonts w:ascii="Times New Roman" w:hAnsi="Times New Roman"/>
                <w:sz w:val="24"/>
                <w:szCs w:val="24"/>
              </w:rPr>
            </w:pPr>
            <w:r w:rsidRPr="00743D42">
              <w:rPr>
                <w:rFonts w:ascii="Times New Roman" w:hAnsi="Times New Roman"/>
                <w:sz w:val="24"/>
                <w:szCs w:val="24"/>
              </w:rPr>
              <w:t>75,0</w:t>
            </w:r>
          </w:p>
        </w:tc>
        <w:tc>
          <w:tcPr>
            <w:tcW w:w="0" w:type="auto"/>
            <w:vAlign w:val="center"/>
          </w:tcPr>
          <w:p w:rsidR="006352CA" w:rsidRPr="00926733" w:rsidRDefault="006352CA" w:rsidP="006F5EC1">
            <w:pPr>
              <w:pStyle w:val="a8"/>
              <w:jc w:val="both"/>
              <w:rPr>
                <w:rFonts w:ascii="Times New Roman" w:hAnsi="Times New Roman"/>
                <w:sz w:val="24"/>
                <w:szCs w:val="24"/>
              </w:rPr>
            </w:pPr>
            <w:r w:rsidRPr="00926733">
              <w:rPr>
                <w:rFonts w:ascii="Times New Roman" w:hAnsi="Times New Roman"/>
                <w:sz w:val="24"/>
                <w:szCs w:val="24"/>
              </w:rPr>
              <w:t>75,0</w:t>
            </w:r>
          </w:p>
        </w:tc>
        <w:tc>
          <w:tcPr>
            <w:tcW w:w="0" w:type="auto"/>
            <w:vAlign w:val="center"/>
          </w:tcPr>
          <w:p w:rsidR="006352CA" w:rsidRPr="00926733" w:rsidRDefault="006352CA" w:rsidP="006F5EC1">
            <w:pPr>
              <w:pStyle w:val="a8"/>
              <w:jc w:val="both"/>
              <w:rPr>
                <w:rFonts w:ascii="Times New Roman" w:hAnsi="Times New Roman"/>
                <w:sz w:val="24"/>
                <w:szCs w:val="24"/>
              </w:rPr>
            </w:pPr>
            <w:r w:rsidRPr="00926733">
              <w:rPr>
                <w:rFonts w:ascii="Times New Roman" w:hAnsi="Times New Roman"/>
                <w:sz w:val="24"/>
                <w:szCs w:val="24"/>
              </w:rPr>
              <w:t>75,0</w:t>
            </w:r>
          </w:p>
        </w:tc>
      </w:tr>
      <w:tr w:rsidR="006352CA" w:rsidRPr="00C654F2" w:rsidTr="006F5EC1">
        <w:trPr>
          <w:trHeight w:val="255"/>
        </w:trPr>
        <w:tc>
          <w:tcPr>
            <w:tcW w:w="0" w:type="auto"/>
            <w:shd w:val="clear" w:color="auto" w:fill="auto"/>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Национальная экономика</w:t>
            </w:r>
          </w:p>
        </w:tc>
        <w:tc>
          <w:tcPr>
            <w:tcW w:w="0" w:type="auto"/>
            <w:shd w:val="clear" w:color="auto" w:fill="auto"/>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Тыс</w:t>
            </w:r>
            <w:proofErr w:type="gramStart"/>
            <w:r w:rsidRPr="00C654F2">
              <w:rPr>
                <w:rFonts w:ascii="Times New Roman" w:hAnsi="Times New Roman"/>
                <w:sz w:val="24"/>
                <w:szCs w:val="24"/>
              </w:rPr>
              <w:t>.р</w:t>
            </w:r>
            <w:proofErr w:type="gramEnd"/>
            <w:r w:rsidRPr="00C654F2">
              <w:rPr>
                <w:rFonts w:ascii="Times New Roman" w:hAnsi="Times New Roman"/>
                <w:sz w:val="24"/>
                <w:szCs w:val="24"/>
              </w:rPr>
              <w:t>уб.</w:t>
            </w:r>
          </w:p>
        </w:tc>
        <w:tc>
          <w:tcPr>
            <w:tcW w:w="0" w:type="auto"/>
          </w:tcPr>
          <w:p w:rsidR="006352CA" w:rsidRPr="00FB377F" w:rsidRDefault="006352CA" w:rsidP="006F5EC1">
            <w:pPr>
              <w:pStyle w:val="a8"/>
              <w:jc w:val="both"/>
              <w:rPr>
                <w:rFonts w:ascii="Times New Roman" w:hAnsi="Times New Roman"/>
                <w:sz w:val="24"/>
                <w:szCs w:val="24"/>
              </w:rPr>
            </w:pPr>
            <w:r w:rsidRPr="00FB377F">
              <w:rPr>
                <w:rFonts w:ascii="Times New Roman" w:hAnsi="Times New Roman"/>
                <w:sz w:val="24"/>
                <w:szCs w:val="24"/>
              </w:rPr>
              <w:t>5270,1</w:t>
            </w:r>
          </w:p>
        </w:tc>
        <w:tc>
          <w:tcPr>
            <w:tcW w:w="0" w:type="auto"/>
          </w:tcPr>
          <w:p w:rsidR="006352CA" w:rsidRPr="006C1735" w:rsidRDefault="006352CA" w:rsidP="006F5EC1">
            <w:pPr>
              <w:pStyle w:val="a8"/>
              <w:jc w:val="both"/>
              <w:rPr>
                <w:rFonts w:ascii="Times New Roman" w:hAnsi="Times New Roman"/>
                <w:sz w:val="24"/>
                <w:szCs w:val="24"/>
              </w:rPr>
            </w:pPr>
            <w:r w:rsidRPr="006C1735">
              <w:rPr>
                <w:rFonts w:ascii="Times New Roman" w:hAnsi="Times New Roman"/>
                <w:sz w:val="24"/>
                <w:szCs w:val="24"/>
              </w:rPr>
              <w:t>4449,9</w:t>
            </w:r>
          </w:p>
        </w:tc>
        <w:tc>
          <w:tcPr>
            <w:tcW w:w="0" w:type="auto"/>
            <w:vAlign w:val="center"/>
          </w:tcPr>
          <w:p w:rsidR="006352CA" w:rsidRPr="00743D42" w:rsidRDefault="006352CA" w:rsidP="006F5EC1">
            <w:pPr>
              <w:pStyle w:val="a8"/>
              <w:jc w:val="both"/>
              <w:rPr>
                <w:rFonts w:ascii="Times New Roman" w:hAnsi="Times New Roman"/>
                <w:sz w:val="24"/>
                <w:szCs w:val="24"/>
              </w:rPr>
            </w:pPr>
            <w:r w:rsidRPr="00743D42">
              <w:rPr>
                <w:rFonts w:ascii="Times New Roman" w:hAnsi="Times New Roman"/>
                <w:sz w:val="24"/>
                <w:szCs w:val="24"/>
              </w:rPr>
              <w:t>4518,0</w:t>
            </w:r>
          </w:p>
        </w:tc>
        <w:tc>
          <w:tcPr>
            <w:tcW w:w="0" w:type="auto"/>
            <w:vAlign w:val="center"/>
          </w:tcPr>
          <w:p w:rsidR="006352CA" w:rsidRPr="00926733" w:rsidRDefault="006352CA" w:rsidP="006F5EC1">
            <w:pPr>
              <w:pStyle w:val="a8"/>
              <w:jc w:val="both"/>
              <w:rPr>
                <w:rFonts w:ascii="Times New Roman" w:hAnsi="Times New Roman"/>
                <w:sz w:val="24"/>
                <w:szCs w:val="24"/>
              </w:rPr>
            </w:pPr>
            <w:r w:rsidRPr="00926733">
              <w:rPr>
                <w:rFonts w:ascii="Times New Roman" w:hAnsi="Times New Roman"/>
                <w:sz w:val="24"/>
                <w:szCs w:val="24"/>
              </w:rPr>
              <w:t>3552,5</w:t>
            </w:r>
          </w:p>
        </w:tc>
        <w:tc>
          <w:tcPr>
            <w:tcW w:w="0" w:type="auto"/>
            <w:vAlign w:val="center"/>
          </w:tcPr>
          <w:p w:rsidR="006352CA" w:rsidRPr="00926733" w:rsidRDefault="006352CA" w:rsidP="006F5EC1">
            <w:pPr>
              <w:pStyle w:val="a8"/>
              <w:jc w:val="both"/>
              <w:rPr>
                <w:rFonts w:ascii="Times New Roman" w:hAnsi="Times New Roman"/>
                <w:sz w:val="24"/>
                <w:szCs w:val="24"/>
              </w:rPr>
            </w:pPr>
            <w:r w:rsidRPr="00926733">
              <w:rPr>
                <w:rFonts w:ascii="Times New Roman" w:hAnsi="Times New Roman"/>
                <w:sz w:val="24"/>
                <w:szCs w:val="24"/>
              </w:rPr>
              <w:t>4063,8</w:t>
            </w:r>
          </w:p>
        </w:tc>
      </w:tr>
      <w:tr w:rsidR="006352CA" w:rsidRPr="00C654F2" w:rsidTr="006F5EC1">
        <w:trPr>
          <w:trHeight w:val="255"/>
        </w:trPr>
        <w:tc>
          <w:tcPr>
            <w:tcW w:w="0" w:type="auto"/>
            <w:shd w:val="clear" w:color="auto" w:fill="auto"/>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В том числе дорожное хозяйство</w:t>
            </w:r>
          </w:p>
        </w:tc>
        <w:tc>
          <w:tcPr>
            <w:tcW w:w="0" w:type="auto"/>
            <w:shd w:val="clear" w:color="auto" w:fill="auto"/>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Тыс</w:t>
            </w:r>
            <w:proofErr w:type="gramStart"/>
            <w:r w:rsidRPr="00C654F2">
              <w:rPr>
                <w:rFonts w:ascii="Times New Roman" w:hAnsi="Times New Roman"/>
                <w:sz w:val="24"/>
                <w:szCs w:val="24"/>
              </w:rPr>
              <w:t>.р</w:t>
            </w:r>
            <w:proofErr w:type="gramEnd"/>
            <w:r w:rsidRPr="00C654F2">
              <w:rPr>
                <w:rFonts w:ascii="Times New Roman" w:hAnsi="Times New Roman"/>
                <w:sz w:val="24"/>
                <w:szCs w:val="24"/>
              </w:rPr>
              <w:t>уб.</w:t>
            </w:r>
          </w:p>
        </w:tc>
        <w:tc>
          <w:tcPr>
            <w:tcW w:w="0" w:type="auto"/>
          </w:tcPr>
          <w:p w:rsidR="006352CA" w:rsidRPr="00FB377F" w:rsidRDefault="006352CA" w:rsidP="006F5EC1">
            <w:pPr>
              <w:pStyle w:val="a8"/>
              <w:jc w:val="both"/>
              <w:rPr>
                <w:rFonts w:ascii="Times New Roman" w:hAnsi="Times New Roman"/>
                <w:sz w:val="24"/>
                <w:szCs w:val="24"/>
              </w:rPr>
            </w:pPr>
            <w:r w:rsidRPr="00FB377F">
              <w:rPr>
                <w:rFonts w:ascii="Times New Roman" w:hAnsi="Times New Roman"/>
                <w:sz w:val="24"/>
                <w:szCs w:val="24"/>
              </w:rPr>
              <w:t>5003,2</w:t>
            </w:r>
          </w:p>
        </w:tc>
        <w:tc>
          <w:tcPr>
            <w:tcW w:w="0" w:type="auto"/>
          </w:tcPr>
          <w:p w:rsidR="006352CA" w:rsidRPr="006C1735" w:rsidRDefault="006352CA" w:rsidP="006F5EC1">
            <w:pPr>
              <w:pStyle w:val="a8"/>
              <w:jc w:val="both"/>
              <w:rPr>
                <w:rFonts w:ascii="Times New Roman" w:hAnsi="Times New Roman"/>
                <w:sz w:val="24"/>
                <w:szCs w:val="24"/>
              </w:rPr>
            </w:pPr>
            <w:r w:rsidRPr="006C1735">
              <w:rPr>
                <w:rFonts w:ascii="Times New Roman" w:hAnsi="Times New Roman"/>
                <w:sz w:val="24"/>
                <w:szCs w:val="24"/>
              </w:rPr>
              <w:t>3715,3</w:t>
            </w:r>
          </w:p>
        </w:tc>
        <w:tc>
          <w:tcPr>
            <w:tcW w:w="0" w:type="auto"/>
          </w:tcPr>
          <w:p w:rsidR="006352CA" w:rsidRPr="00743D42" w:rsidRDefault="006352CA" w:rsidP="006F5EC1">
            <w:pPr>
              <w:pStyle w:val="a8"/>
              <w:jc w:val="center"/>
              <w:rPr>
                <w:rFonts w:ascii="Times New Roman" w:hAnsi="Times New Roman"/>
                <w:sz w:val="24"/>
                <w:szCs w:val="24"/>
              </w:rPr>
            </w:pPr>
            <w:r w:rsidRPr="00743D42">
              <w:rPr>
                <w:rFonts w:ascii="Times New Roman" w:hAnsi="Times New Roman"/>
                <w:sz w:val="24"/>
                <w:szCs w:val="24"/>
              </w:rPr>
              <w:t>4498,0</w:t>
            </w:r>
          </w:p>
        </w:tc>
        <w:tc>
          <w:tcPr>
            <w:tcW w:w="0" w:type="auto"/>
            <w:vAlign w:val="center"/>
          </w:tcPr>
          <w:p w:rsidR="006352CA" w:rsidRPr="00926733" w:rsidRDefault="006352CA" w:rsidP="006F5EC1">
            <w:pPr>
              <w:pStyle w:val="a8"/>
              <w:jc w:val="both"/>
              <w:rPr>
                <w:rFonts w:ascii="Times New Roman" w:hAnsi="Times New Roman"/>
                <w:sz w:val="24"/>
                <w:szCs w:val="24"/>
              </w:rPr>
            </w:pPr>
            <w:r w:rsidRPr="00926733">
              <w:rPr>
                <w:rFonts w:ascii="Times New Roman" w:hAnsi="Times New Roman"/>
                <w:sz w:val="24"/>
                <w:szCs w:val="24"/>
              </w:rPr>
              <w:t>3552,5</w:t>
            </w:r>
          </w:p>
        </w:tc>
        <w:tc>
          <w:tcPr>
            <w:tcW w:w="0" w:type="auto"/>
            <w:vAlign w:val="center"/>
          </w:tcPr>
          <w:p w:rsidR="006352CA" w:rsidRPr="00926733" w:rsidRDefault="006352CA" w:rsidP="006F5EC1">
            <w:pPr>
              <w:pStyle w:val="a8"/>
              <w:jc w:val="both"/>
              <w:rPr>
                <w:rFonts w:ascii="Times New Roman" w:hAnsi="Times New Roman"/>
                <w:sz w:val="24"/>
                <w:szCs w:val="24"/>
              </w:rPr>
            </w:pPr>
            <w:r w:rsidRPr="00926733">
              <w:rPr>
                <w:rFonts w:ascii="Times New Roman" w:hAnsi="Times New Roman"/>
                <w:sz w:val="24"/>
                <w:szCs w:val="24"/>
              </w:rPr>
              <w:t>4063,8</w:t>
            </w:r>
          </w:p>
        </w:tc>
      </w:tr>
      <w:tr w:rsidR="006352CA" w:rsidRPr="00C654F2" w:rsidTr="006F5EC1">
        <w:trPr>
          <w:trHeight w:val="397"/>
        </w:trPr>
        <w:tc>
          <w:tcPr>
            <w:tcW w:w="0" w:type="auto"/>
            <w:shd w:val="clear" w:color="auto" w:fill="auto"/>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Жилищно-коммунальное хозяйство</w:t>
            </w:r>
          </w:p>
        </w:tc>
        <w:tc>
          <w:tcPr>
            <w:tcW w:w="0" w:type="auto"/>
            <w:shd w:val="clear" w:color="auto" w:fill="auto"/>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Тыс</w:t>
            </w:r>
            <w:proofErr w:type="gramStart"/>
            <w:r w:rsidRPr="00C654F2">
              <w:rPr>
                <w:rFonts w:ascii="Times New Roman" w:hAnsi="Times New Roman"/>
                <w:sz w:val="24"/>
                <w:szCs w:val="24"/>
              </w:rPr>
              <w:t>.р</w:t>
            </w:r>
            <w:proofErr w:type="gramEnd"/>
            <w:r w:rsidRPr="00C654F2">
              <w:rPr>
                <w:rFonts w:ascii="Times New Roman" w:hAnsi="Times New Roman"/>
                <w:sz w:val="24"/>
                <w:szCs w:val="24"/>
              </w:rPr>
              <w:t>уб.</w:t>
            </w:r>
          </w:p>
        </w:tc>
        <w:tc>
          <w:tcPr>
            <w:tcW w:w="0" w:type="auto"/>
          </w:tcPr>
          <w:p w:rsidR="006352CA" w:rsidRPr="00FB377F" w:rsidRDefault="006352CA" w:rsidP="006F5EC1">
            <w:pPr>
              <w:pStyle w:val="a8"/>
              <w:jc w:val="both"/>
              <w:rPr>
                <w:rFonts w:ascii="Times New Roman" w:hAnsi="Times New Roman"/>
                <w:sz w:val="24"/>
                <w:szCs w:val="24"/>
              </w:rPr>
            </w:pPr>
            <w:r w:rsidRPr="00FB377F">
              <w:rPr>
                <w:rFonts w:ascii="Times New Roman" w:hAnsi="Times New Roman"/>
                <w:sz w:val="24"/>
                <w:szCs w:val="24"/>
              </w:rPr>
              <w:t>1959,7</w:t>
            </w:r>
          </w:p>
        </w:tc>
        <w:tc>
          <w:tcPr>
            <w:tcW w:w="0" w:type="auto"/>
          </w:tcPr>
          <w:p w:rsidR="006352CA" w:rsidRPr="006C1735" w:rsidRDefault="006352CA" w:rsidP="006F5EC1">
            <w:pPr>
              <w:pStyle w:val="a8"/>
              <w:jc w:val="both"/>
              <w:rPr>
                <w:rFonts w:ascii="Times New Roman" w:hAnsi="Times New Roman"/>
                <w:sz w:val="24"/>
                <w:szCs w:val="24"/>
              </w:rPr>
            </w:pPr>
            <w:r w:rsidRPr="006C1735">
              <w:rPr>
                <w:rFonts w:ascii="Times New Roman" w:hAnsi="Times New Roman"/>
                <w:sz w:val="24"/>
                <w:szCs w:val="24"/>
              </w:rPr>
              <w:t>2215,1</w:t>
            </w:r>
          </w:p>
        </w:tc>
        <w:tc>
          <w:tcPr>
            <w:tcW w:w="0" w:type="auto"/>
          </w:tcPr>
          <w:p w:rsidR="006352CA" w:rsidRPr="00743D42" w:rsidRDefault="006352CA" w:rsidP="006F5EC1">
            <w:pPr>
              <w:pStyle w:val="a8"/>
              <w:jc w:val="center"/>
              <w:rPr>
                <w:rFonts w:ascii="Times New Roman" w:hAnsi="Times New Roman"/>
                <w:sz w:val="24"/>
                <w:szCs w:val="24"/>
              </w:rPr>
            </w:pPr>
            <w:r w:rsidRPr="00743D42">
              <w:rPr>
                <w:rFonts w:ascii="Times New Roman" w:hAnsi="Times New Roman"/>
                <w:sz w:val="24"/>
                <w:szCs w:val="24"/>
              </w:rPr>
              <w:t>1563,1</w:t>
            </w:r>
          </w:p>
        </w:tc>
        <w:tc>
          <w:tcPr>
            <w:tcW w:w="0" w:type="auto"/>
          </w:tcPr>
          <w:p w:rsidR="006352CA" w:rsidRPr="00926733" w:rsidRDefault="006352CA" w:rsidP="006F5EC1">
            <w:pPr>
              <w:pStyle w:val="a8"/>
              <w:jc w:val="center"/>
              <w:rPr>
                <w:rFonts w:ascii="Times New Roman" w:hAnsi="Times New Roman"/>
                <w:sz w:val="24"/>
                <w:szCs w:val="24"/>
              </w:rPr>
            </w:pPr>
            <w:r w:rsidRPr="00926733">
              <w:rPr>
                <w:rFonts w:ascii="Times New Roman" w:hAnsi="Times New Roman"/>
                <w:sz w:val="24"/>
                <w:szCs w:val="24"/>
              </w:rPr>
              <w:t>797,0</w:t>
            </w:r>
          </w:p>
        </w:tc>
        <w:tc>
          <w:tcPr>
            <w:tcW w:w="0" w:type="auto"/>
          </w:tcPr>
          <w:p w:rsidR="006352CA" w:rsidRPr="00926733" w:rsidRDefault="006352CA" w:rsidP="006F5EC1">
            <w:pPr>
              <w:pStyle w:val="a8"/>
              <w:jc w:val="center"/>
              <w:rPr>
                <w:rFonts w:ascii="Times New Roman" w:hAnsi="Times New Roman"/>
                <w:sz w:val="24"/>
                <w:szCs w:val="24"/>
              </w:rPr>
            </w:pPr>
            <w:r w:rsidRPr="00926733">
              <w:rPr>
                <w:rFonts w:ascii="Times New Roman" w:hAnsi="Times New Roman"/>
                <w:sz w:val="24"/>
                <w:szCs w:val="24"/>
              </w:rPr>
              <w:t>840,1</w:t>
            </w:r>
          </w:p>
        </w:tc>
      </w:tr>
      <w:tr w:rsidR="006352CA" w:rsidRPr="00C654F2" w:rsidTr="006F5EC1">
        <w:trPr>
          <w:trHeight w:val="255"/>
        </w:trPr>
        <w:tc>
          <w:tcPr>
            <w:tcW w:w="0" w:type="auto"/>
            <w:shd w:val="clear" w:color="auto" w:fill="auto"/>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Образование, молодежная политика</w:t>
            </w:r>
          </w:p>
        </w:tc>
        <w:tc>
          <w:tcPr>
            <w:tcW w:w="0" w:type="auto"/>
            <w:shd w:val="clear" w:color="auto" w:fill="auto"/>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Тыс</w:t>
            </w:r>
            <w:proofErr w:type="gramStart"/>
            <w:r w:rsidRPr="00C654F2">
              <w:rPr>
                <w:rFonts w:ascii="Times New Roman" w:hAnsi="Times New Roman"/>
                <w:sz w:val="24"/>
                <w:szCs w:val="24"/>
              </w:rPr>
              <w:t>.р</w:t>
            </w:r>
            <w:proofErr w:type="gramEnd"/>
            <w:r w:rsidRPr="00C654F2">
              <w:rPr>
                <w:rFonts w:ascii="Times New Roman" w:hAnsi="Times New Roman"/>
                <w:sz w:val="24"/>
                <w:szCs w:val="24"/>
              </w:rPr>
              <w:t>уб.</w:t>
            </w:r>
          </w:p>
        </w:tc>
        <w:tc>
          <w:tcPr>
            <w:tcW w:w="0" w:type="auto"/>
          </w:tcPr>
          <w:p w:rsidR="006352CA" w:rsidRPr="00FB377F" w:rsidRDefault="006352CA" w:rsidP="006F5EC1">
            <w:pPr>
              <w:pStyle w:val="a8"/>
              <w:jc w:val="both"/>
              <w:rPr>
                <w:rFonts w:ascii="Times New Roman" w:hAnsi="Times New Roman"/>
                <w:sz w:val="24"/>
                <w:szCs w:val="24"/>
              </w:rPr>
            </w:pPr>
            <w:r w:rsidRPr="00FB377F">
              <w:rPr>
                <w:rFonts w:ascii="Times New Roman" w:hAnsi="Times New Roman"/>
                <w:sz w:val="24"/>
                <w:szCs w:val="24"/>
              </w:rPr>
              <w:t>36,5</w:t>
            </w:r>
          </w:p>
        </w:tc>
        <w:tc>
          <w:tcPr>
            <w:tcW w:w="0" w:type="auto"/>
          </w:tcPr>
          <w:p w:rsidR="006352CA" w:rsidRPr="006C1735" w:rsidRDefault="006352CA" w:rsidP="006F5EC1">
            <w:pPr>
              <w:pStyle w:val="a8"/>
              <w:jc w:val="both"/>
              <w:rPr>
                <w:rFonts w:ascii="Times New Roman" w:hAnsi="Times New Roman"/>
                <w:sz w:val="24"/>
                <w:szCs w:val="24"/>
              </w:rPr>
            </w:pPr>
            <w:r w:rsidRPr="006C1735">
              <w:rPr>
                <w:rFonts w:ascii="Times New Roman" w:hAnsi="Times New Roman"/>
                <w:sz w:val="24"/>
                <w:szCs w:val="24"/>
              </w:rPr>
              <w:t>28,5</w:t>
            </w:r>
          </w:p>
        </w:tc>
        <w:tc>
          <w:tcPr>
            <w:tcW w:w="0" w:type="auto"/>
          </w:tcPr>
          <w:p w:rsidR="006352CA" w:rsidRPr="00743D42" w:rsidRDefault="006352CA" w:rsidP="006F5EC1">
            <w:pPr>
              <w:pStyle w:val="a8"/>
              <w:jc w:val="center"/>
              <w:rPr>
                <w:rFonts w:ascii="Times New Roman" w:hAnsi="Times New Roman"/>
                <w:sz w:val="24"/>
                <w:szCs w:val="24"/>
              </w:rPr>
            </w:pPr>
            <w:r w:rsidRPr="00743D42">
              <w:rPr>
                <w:rFonts w:ascii="Times New Roman" w:hAnsi="Times New Roman"/>
                <w:sz w:val="24"/>
                <w:szCs w:val="24"/>
              </w:rPr>
              <w:t>19,5</w:t>
            </w:r>
          </w:p>
        </w:tc>
        <w:tc>
          <w:tcPr>
            <w:tcW w:w="0" w:type="auto"/>
          </w:tcPr>
          <w:p w:rsidR="006352CA" w:rsidRPr="00926733" w:rsidRDefault="006352CA" w:rsidP="006F5EC1">
            <w:pPr>
              <w:pStyle w:val="a8"/>
              <w:jc w:val="center"/>
              <w:rPr>
                <w:rFonts w:ascii="Times New Roman" w:hAnsi="Times New Roman"/>
                <w:sz w:val="24"/>
                <w:szCs w:val="24"/>
              </w:rPr>
            </w:pPr>
            <w:r w:rsidRPr="00926733">
              <w:rPr>
                <w:rFonts w:ascii="Times New Roman" w:hAnsi="Times New Roman"/>
                <w:sz w:val="24"/>
                <w:szCs w:val="24"/>
              </w:rPr>
              <w:t>34,5</w:t>
            </w:r>
          </w:p>
        </w:tc>
        <w:tc>
          <w:tcPr>
            <w:tcW w:w="0" w:type="auto"/>
          </w:tcPr>
          <w:p w:rsidR="006352CA" w:rsidRPr="00926733" w:rsidRDefault="006352CA" w:rsidP="006F5EC1">
            <w:pPr>
              <w:pStyle w:val="a8"/>
              <w:jc w:val="center"/>
              <w:rPr>
                <w:rFonts w:ascii="Times New Roman" w:hAnsi="Times New Roman"/>
                <w:sz w:val="24"/>
                <w:szCs w:val="24"/>
              </w:rPr>
            </w:pPr>
            <w:r w:rsidRPr="00926733">
              <w:rPr>
                <w:rFonts w:ascii="Times New Roman" w:hAnsi="Times New Roman"/>
                <w:sz w:val="24"/>
                <w:szCs w:val="24"/>
              </w:rPr>
              <w:t>4,5</w:t>
            </w:r>
          </w:p>
        </w:tc>
      </w:tr>
      <w:tr w:rsidR="006352CA" w:rsidRPr="00C654F2" w:rsidTr="006F5EC1">
        <w:trPr>
          <w:trHeight w:val="499"/>
        </w:trPr>
        <w:tc>
          <w:tcPr>
            <w:tcW w:w="0" w:type="auto"/>
            <w:shd w:val="clear" w:color="auto" w:fill="auto"/>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Культура и кинематография</w:t>
            </w:r>
          </w:p>
        </w:tc>
        <w:tc>
          <w:tcPr>
            <w:tcW w:w="0" w:type="auto"/>
            <w:shd w:val="clear" w:color="auto" w:fill="auto"/>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Тыс</w:t>
            </w:r>
            <w:proofErr w:type="gramStart"/>
            <w:r w:rsidRPr="00C654F2">
              <w:rPr>
                <w:rFonts w:ascii="Times New Roman" w:hAnsi="Times New Roman"/>
                <w:sz w:val="24"/>
                <w:szCs w:val="24"/>
              </w:rPr>
              <w:t>.р</w:t>
            </w:r>
            <w:proofErr w:type="gramEnd"/>
            <w:r w:rsidRPr="00C654F2">
              <w:rPr>
                <w:rFonts w:ascii="Times New Roman" w:hAnsi="Times New Roman"/>
                <w:sz w:val="24"/>
                <w:szCs w:val="24"/>
              </w:rPr>
              <w:t>уб.</w:t>
            </w:r>
          </w:p>
        </w:tc>
        <w:tc>
          <w:tcPr>
            <w:tcW w:w="0" w:type="auto"/>
          </w:tcPr>
          <w:p w:rsidR="006352CA" w:rsidRPr="00FB377F" w:rsidRDefault="006352CA" w:rsidP="006F5EC1">
            <w:pPr>
              <w:pStyle w:val="a8"/>
              <w:jc w:val="both"/>
              <w:rPr>
                <w:rFonts w:ascii="Times New Roman" w:hAnsi="Times New Roman"/>
                <w:sz w:val="24"/>
                <w:szCs w:val="24"/>
              </w:rPr>
            </w:pPr>
            <w:r w:rsidRPr="00FB377F">
              <w:rPr>
                <w:rFonts w:ascii="Times New Roman" w:hAnsi="Times New Roman"/>
                <w:sz w:val="24"/>
                <w:szCs w:val="24"/>
              </w:rPr>
              <w:t>1442,5</w:t>
            </w:r>
          </w:p>
        </w:tc>
        <w:tc>
          <w:tcPr>
            <w:tcW w:w="0" w:type="auto"/>
          </w:tcPr>
          <w:p w:rsidR="006352CA" w:rsidRPr="006C1735" w:rsidRDefault="006352CA" w:rsidP="006F5EC1">
            <w:pPr>
              <w:pStyle w:val="a8"/>
              <w:jc w:val="both"/>
              <w:rPr>
                <w:rFonts w:ascii="Times New Roman" w:hAnsi="Times New Roman"/>
                <w:sz w:val="24"/>
                <w:szCs w:val="24"/>
              </w:rPr>
            </w:pPr>
            <w:r w:rsidRPr="006C1735">
              <w:rPr>
                <w:rFonts w:ascii="Times New Roman" w:hAnsi="Times New Roman"/>
                <w:sz w:val="24"/>
                <w:szCs w:val="24"/>
              </w:rPr>
              <w:t>15,0</w:t>
            </w:r>
          </w:p>
        </w:tc>
        <w:tc>
          <w:tcPr>
            <w:tcW w:w="0" w:type="auto"/>
          </w:tcPr>
          <w:p w:rsidR="006352CA" w:rsidRPr="00743D42" w:rsidRDefault="006352CA" w:rsidP="006F5EC1">
            <w:pPr>
              <w:pStyle w:val="a8"/>
              <w:jc w:val="center"/>
              <w:rPr>
                <w:rFonts w:ascii="Times New Roman" w:hAnsi="Times New Roman"/>
                <w:sz w:val="24"/>
                <w:szCs w:val="24"/>
              </w:rPr>
            </w:pPr>
            <w:r w:rsidRPr="00743D42">
              <w:rPr>
                <w:rFonts w:ascii="Times New Roman" w:hAnsi="Times New Roman"/>
                <w:sz w:val="24"/>
                <w:szCs w:val="24"/>
              </w:rPr>
              <w:t>5,0</w:t>
            </w:r>
          </w:p>
        </w:tc>
        <w:tc>
          <w:tcPr>
            <w:tcW w:w="0" w:type="auto"/>
          </w:tcPr>
          <w:p w:rsidR="006352CA" w:rsidRPr="00926733" w:rsidRDefault="006352CA" w:rsidP="006F5EC1">
            <w:pPr>
              <w:pStyle w:val="a8"/>
              <w:jc w:val="center"/>
              <w:rPr>
                <w:rFonts w:ascii="Times New Roman" w:hAnsi="Times New Roman"/>
                <w:sz w:val="24"/>
                <w:szCs w:val="24"/>
              </w:rPr>
            </w:pPr>
            <w:r w:rsidRPr="00926733">
              <w:rPr>
                <w:rFonts w:ascii="Times New Roman" w:hAnsi="Times New Roman"/>
                <w:sz w:val="24"/>
                <w:szCs w:val="24"/>
              </w:rPr>
              <w:t>3,0</w:t>
            </w:r>
          </w:p>
        </w:tc>
        <w:tc>
          <w:tcPr>
            <w:tcW w:w="0" w:type="auto"/>
          </w:tcPr>
          <w:p w:rsidR="006352CA" w:rsidRPr="00926733" w:rsidRDefault="006352CA" w:rsidP="006F5EC1">
            <w:pPr>
              <w:pStyle w:val="a8"/>
              <w:jc w:val="center"/>
              <w:rPr>
                <w:rFonts w:ascii="Times New Roman" w:hAnsi="Times New Roman"/>
                <w:sz w:val="24"/>
                <w:szCs w:val="24"/>
              </w:rPr>
            </w:pPr>
            <w:r w:rsidRPr="00926733">
              <w:rPr>
                <w:rFonts w:ascii="Times New Roman" w:hAnsi="Times New Roman"/>
                <w:sz w:val="24"/>
                <w:szCs w:val="24"/>
              </w:rPr>
              <w:t>3,0</w:t>
            </w:r>
          </w:p>
        </w:tc>
      </w:tr>
      <w:tr w:rsidR="006352CA" w:rsidRPr="00C654F2" w:rsidTr="006F5EC1">
        <w:trPr>
          <w:trHeight w:val="335"/>
        </w:trPr>
        <w:tc>
          <w:tcPr>
            <w:tcW w:w="0" w:type="auto"/>
            <w:shd w:val="clear" w:color="auto" w:fill="auto"/>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 xml:space="preserve">Физическая культура и спорт </w:t>
            </w:r>
          </w:p>
        </w:tc>
        <w:tc>
          <w:tcPr>
            <w:tcW w:w="0" w:type="auto"/>
            <w:shd w:val="clear" w:color="auto" w:fill="auto"/>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Тыс</w:t>
            </w:r>
            <w:proofErr w:type="gramStart"/>
            <w:r w:rsidRPr="00C654F2">
              <w:rPr>
                <w:rFonts w:ascii="Times New Roman" w:hAnsi="Times New Roman"/>
                <w:sz w:val="24"/>
                <w:szCs w:val="24"/>
              </w:rPr>
              <w:t>.р</w:t>
            </w:r>
            <w:proofErr w:type="gramEnd"/>
            <w:r w:rsidRPr="00C654F2">
              <w:rPr>
                <w:rFonts w:ascii="Times New Roman" w:hAnsi="Times New Roman"/>
                <w:sz w:val="24"/>
                <w:szCs w:val="24"/>
              </w:rPr>
              <w:t>уб.</w:t>
            </w:r>
          </w:p>
        </w:tc>
        <w:tc>
          <w:tcPr>
            <w:tcW w:w="0" w:type="auto"/>
          </w:tcPr>
          <w:p w:rsidR="006352CA" w:rsidRPr="00FB377F" w:rsidRDefault="006352CA" w:rsidP="006F5EC1">
            <w:pPr>
              <w:pStyle w:val="a8"/>
              <w:jc w:val="both"/>
              <w:rPr>
                <w:rFonts w:ascii="Times New Roman" w:hAnsi="Times New Roman"/>
                <w:sz w:val="24"/>
                <w:szCs w:val="24"/>
              </w:rPr>
            </w:pPr>
            <w:r w:rsidRPr="00FB377F">
              <w:rPr>
                <w:rFonts w:ascii="Times New Roman" w:hAnsi="Times New Roman"/>
                <w:sz w:val="24"/>
                <w:szCs w:val="24"/>
              </w:rPr>
              <w:t>5,0</w:t>
            </w:r>
          </w:p>
        </w:tc>
        <w:tc>
          <w:tcPr>
            <w:tcW w:w="0" w:type="auto"/>
          </w:tcPr>
          <w:p w:rsidR="006352CA" w:rsidRPr="006C1735" w:rsidRDefault="006352CA" w:rsidP="006F5EC1">
            <w:pPr>
              <w:pStyle w:val="a8"/>
              <w:jc w:val="both"/>
              <w:rPr>
                <w:rFonts w:ascii="Times New Roman" w:hAnsi="Times New Roman"/>
                <w:sz w:val="24"/>
                <w:szCs w:val="24"/>
              </w:rPr>
            </w:pPr>
            <w:r w:rsidRPr="006C1735">
              <w:rPr>
                <w:rFonts w:ascii="Times New Roman" w:hAnsi="Times New Roman"/>
                <w:sz w:val="24"/>
                <w:szCs w:val="24"/>
              </w:rPr>
              <w:t>5,0</w:t>
            </w:r>
          </w:p>
        </w:tc>
        <w:tc>
          <w:tcPr>
            <w:tcW w:w="0" w:type="auto"/>
          </w:tcPr>
          <w:p w:rsidR="006352CA" w:rsidRPr="00743D42" w:rsidRDefault="006352CA" w:rsidP="006F5EC1">
            <w:pPr>
              <w:pStyle w:val="a8"/>
              <w:jc w:val="center"/>
              <w:rPr>
                <w:rFonts w:ascii="Times New Roman" w:hAnsi="Times New Roman"/>
                <w:sz w:val="24"/>
                <w:szCs w:val="24"/>
              </w:rPr>
            </w:pPr>
            <w:r w:rsidRPr="00743D42">
              <w:rPr>
                <w:rFonts w:ascii="Times New Roman" w:hAnsi="Times New Roman"/>
                <w:sz w:val="24"/>
                <w:szCs w:val="24"/>
              </w:rPr>
              <w:t>5,0</w:t>
            </w:r>
          </w:p>
        </w:tc>
        <w:tc>
          <w:tcPr>
            <w:tcW w:w="0" w:type="auto"/>
          </w:tcPr>
          <w:p w:rsidR="006352CA" w:rsidRPr="00926733" w:rsidRDefault="006352CA" w:rsidP="006F5EC1">
            <w:pPr>
              <w:pStyle w:val="a8"/>
              <w:jc w:val="center"/>
              <w:rPr>
                <w:rFonts w:ascii="Times New Roman" w:hAnsi="Times New Roman"/>
                <w:sz w:val="24"/>
                <w:szCs w:val="24"/>
              </w:rPr>
            </w:pPr>
            <w:r w:rsidRPr="00926733">
              <w:rPr>
                <w:rFonts w:ascii="Times New Roman" w:hAnsi="Times New Roman"/>
                <w:sz w:val="24"/>
                <w:szCs w:val="24"/>
              </w:rPr>
              <w:t>5,0</w:t>
            </w:r>
          </w:p>
        </w:tc>
        <w:tc>
          <w:tcPr>
            <w:tcW w:w="0" w:type="auto"/>
          </w:tcPr>
          <w:p w:rsidR="006352CA" w:rsidRPr="00926733" w:rsidRDefault="006352CA" w:rsidP="006F5EC1">
            <w:pPr>
              <w:pStyle w:val="a8"/>
              <w:jc w:val="center"/>
              <w:rPr>
                <w:rFonts w:ascii="Times New Roman" w:hAnsi="Times New Roman"/>
                <w:sz w:val="24"/>
                <w:szCs w:val="24"/>
              </w:rPr>
            </w:pPr>
            <w:r w:rsidRPr="00926733">
              <w:rPr>
                <w:rFonts w:ascii="Times New Roman" w:hAnsi="Times New Roman"/>
                <w:sz w:val="24"/>
                <w:szCs w:val="24"/>
              </w:rPr>
              <w:t>5,0</w:t>
            </w:r>
          </w:p>
        </w:tc>
      </w:tr>
      <w:tr w:rsidR="006352CA" w:rsidRPr="00C654F2" w:rsidTr="006F5EC1">
        <w:trPr>
          <w:trHeight w:val="219"/>
        </w:trPr>
        <w:tc>
          <w:tcPr>
            <w:tcW w:w="0" w:type="auto"/>
            <w:shd w:val="clear" w:color="auto" w:fill="auto"/>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Средства массовой информации</w:t>
            </w:r>
          </w:p>
        </w:tc>
        <w:tc>
          <w:tcPr>
            <w:tcW w:w="0" w:type="auto"/>
            <w:shd w:val="clear" w:color="auto" w:fill="auto"/>
            <w:vAlign w:val="center"/>
          </w:tcPr>
          <w:p w:rsidR="006352CA" w:rsidRPr="00C654F2" w:rsidRDefault="006352CA" w:rsidP="006F5EC1">
            <w:pPr>
              <w:pStyle w:val="a8"/>
              <w:jc w:val="both"/>
              <w:rPr>
                <w:rFonts w:ascii="Times New Roman" w:hAnsi="Times New Roman"/>
                <w:sz w:val="24"/>
                <w:szCs w:val="24"/>
              </w:rPr>
            </w:pPr>
            <w:r w:rsidRPr="00C654F2">
              <w:rPr>
                <w:rFonts w:ascii="Times New Roman" w:hAnsi="Times New Roman"/>
                <w:sz w:val="24"/>
                <w:szCs w:val="24"/>
              </w:rPr>
              <w:t>Тыс.</w:t>
            </w:r>
            <w:r>
              <w:rPr>
                <w:rFonts w:ascii="Times New Roman" w:hAnsi="Times New Roman"/>
                <w:sz w:val="24"/>
                <w:szCs w:val="24"/>
              </w:rPr>
              <w:t xml:space="preserve"> </w:t>
            </w:r>
            <w:r w:rsidRPr="00C654F2">
              <w:rPr>
                <w:rFonts w:ascii="Times New Roman" w:hAnsi="Times New Roman"/>
                <w:sz w:val="24"/>
                <w:szCs w:val="24"/>
              </w:rPr>
              <w:t>руб</w:t>
            </w:r>
            <w:r>
              <w:rPr>
                <w:rFonts w:ascii="Times New Roman" w:hAnsi="Times New Roman"/>
                <w:sz w:val="24"/>
                <w:szCs w:val="24"/>
              </w:rPr>
              <w:t>.</w:t>
            </w:r>
          </w:p>
        </w:tc>
        <w:tc>
          <w:tcPr>
            <w:tcW w:w="0" w:type="auto"/>
          </w:tcPr>
          <w:p w:rsidR="006352CA" w:rsidRPr="00FB377F" w:rsidRDefault="006352CA" w:rsidP="006F5EC1">
            <w:pPr>
              <w:pStyle w:val="a8"/>
              <w:jc w:val="both"/>
              <w:rPr>
                <w:rFonts w:ascii="Times New Roman" w:hAnsi="Times New Roman"/>
                <w:sz w:val="24"/>
                <w:szCs w:val="24"/>
              </w:rPr>
            </w:pPr>
            <w:r w:rsidRPr="00FB377F">
              <w:rPr>
                <w:rFonts w:ascii="Times New Roman" w:hAnsi="Times New Roman"/>
                <w:sz w:val="24"/>
                <w:szCs w:val="24"/>
              </w:rPr>
              <w:t>26,6</w:t>
            </w:r>
          </w:p>
        </w:tc>
        <w:tc>
          <w:tcPr>
            <w:tcW w:w="0" w:type="auto"/>
          </w:tcPr>
          <w:p w:rsidR="006352CA" w:rsidRPr="006C1735" w:rsidRDefault="006352CA" w:rsidP="006F5EC1">
            <w:pPr>
              <w:pStyle w:val="a8"/>
              <w:jc w:val="both"/>
              <w:rPr>
                <w:rFonts w:ascii="Times New Roman" w:hAnsi="Times New Roman"/>
                <w:sz w:val="24"/>
                <w:szCs w:val="24"/>
              </w:rPr>
            </w:pPr>
            <w:r w:rsidRPr="006C1735">
              <w:rPr>
                <w:rFonts w:ascii="Times New Roman" w:hAnsi="Times New Roman"/>
                <w:sz w:val="24"/>
                <w:szCs w:val="24"/>
              </w:rPr>
              <w:t>17,5</w:t>
            </w:r>
          </w:p>
        </w:tc>
        <w:tc>
          <w:tcPr>
            <w:tcW w:w="0" w:type="auto"/>
          </w:tcPr>
          <w:p w:rsidR="006352CA" w:rsidRPr="00743D42" w:rsidRDefault="006352CA" w:rsidP="006F5EC1">
            <w:pPr>
              <w:pStyle w:val="a8"/>
              <w:jc w:val="center"/>
              <w:rPr>
                <w:rFonts w:ascii="Times New Roman" w:hAnsi="Times New Roman"/>
                <w:sz w:val="24"/>
                <w:szCs w:val="24"/>
              </w:rPr>
            </w:pPr>
            <w:r w:rsidRPr="00743D42">
              <w:rPr>
                <w:rFonts w:ascii="Times New Roman" w:hAnsi="Times New Roman"/>
                <w:sz w:val="24"/>
                <w:szCs w:val="24"/>
              </w:rPr>
              <w:t>14,0</w:t>
            </w:r>
          </w:p>
        </w:tc>
        <w:tc>
          <w:tcPr>
            <w:tcW w:w="0" w:type="auto"/>
          </w:tcPr>
          <w:p w:rsidR="006352CA" w:rsidRPr="00926733" w:rsidRDefault="006352CA" w:rsidP="006F5EC1">
            <w:pPr>
              <w:pStyle w:val="a8"/>
              <w:jc w:val="center"/>
              <w:rPr>
                <w:rFonts w:ascii="Times New Roman" w:hAnsi="Times New Roman"/>
                <w:sz w:val="24"/>
                <w:szCs w:val="24"/>
              </w:rPr>
            </w:pPr>
            <w:r w:rsidRPr="00926733">
              <w:rPr>
                <w:rFonts w:ascii="Times New Roman" w:hAnsi="Times New Roman"/>
                <w:sz w:val="24"/>
                <w:szCs w:val="24"/>
              </w:rPr>
              <w:t>8,0</w:t>
            </w:r>
          </w:p>
        </w:tc>
        <w:tc>
          <w:tcPr>
            <w:tcW w:w="0" w:type="auto"/>
          </w:tcPr>
          <w:p w:rsidR="006352CA" w:rsidRPr="00926733" w:rsidRDefault="006352CA" w:rsidP="006F5EC1">
            <w:pPr>
              <w:pStyle w:val="a8"/>
              <w:jc w:val="center"/>
              <w:rPr>
                <w:rFonts w:ascii="Times New Roman" w:hAnsi="Times New Roman"/>
                <w:sz w:val="24"/>
                <w:szCs w:val="24"/>
              </w:rPr>
            </w:pPr>
            <w:r w:rsidRPr="00926733">
              <w:rPr>
                <w:rFonts w:ascii="Times New Roman" w:hAnsi="Times New Roman"/>
                <w:sz w:val="24"/>
                <w:szCs w:val="24"/>
              </w:rPr>
              <w:t>0,0</w:t>
            </w:r>
          </w:p>
        </w:tc>
      </w:tr>
      <w:tr w:rsidR="006352CA" w:rsidRPr="00C654F2" w:rsidTr="006F5EC1">
        <w:trPr>
          <w:trHeight w:val="219"/>
        </w:trPr>
        <w:tc>
          <w:tcPr>
            <w:tcW w:w="0" w:type="auto"/>
            <w:shd w:val="clear" w:color="auto" w:fill="auto"/>
          </w:tcPr>
          <w:p w:rsidR="006352CA" w:rsidRPr="00C654F2" w:rsidRDefault="006352CA" w:rsidP="006F5EC1">
            <w:pPr>
              <w:pStyle w:val="a8"/>
              <w:jc w:val="both"/>
              <w:rPr>
                <w:rFonts w:ascii="Times New Roman" w:hAnsi="Times New Roman"/>
                <w:sz w:val="24"/>
                <w:szCs w:val="24"/>
              </w:rPr>
            </w:pPr>
            <w:r>
              <w:rPr>
                <w:rFonts w:ascii="Times New Roman" w:hAnsi="Times New Roman"/>
                <w:sz w:val="24"/>
                <w:szCs w:val="24"/>
              </w:rPr>
              <w:t>Социальная политика</w:t>
            </w:r>
          </w:p>
        </w:tc>
        <w:tc>
          <w:tcPr>
            <w:tcW w:w="0" w:type="auto"/>
            <w:shd w:val="clear" w:color="auto" w:fill="auto"/>
            <w:vAlign w:val="center"/>
          </w:tcPr>
          <w:p w:rsidR="006352CA" w:rsidRPr="00C654F2" w:rsidRDefault="006352CA" w:rsidP="006F5EC1">
            <w:pPr>
              <w:pStyle w:val="a8"/>
              <w:jc w:val="both"/>
              <w:rPr>
                <w:rFonts w:ascii="Times New Roman" w:hAnsi="Times New Roman"/>
                <w:sz w:val="24"/>
                <w:szCs w:val="24"/>
              </w:rPr>
            </w:pPr>
            <w:r>
              <w:rPr>
                <w:rFonts w:ascii="Times New Roman" w:hAnsi="Times New Roman"/>
                <w:sz w:val="24"/>
                <w:szCs w:val="24"/>
              </w:rPr>
              <w:t>Тыс. руб.</w:t>
            </w:r>
          </w:p>
        </w:tc>
        <w:tc>
          <w:tcPr>
            <w:tcW w:w="0" w:type="auto"/>
          </w:tcPr>
          <w:p w:rsidR="006352CA" w:rsidRPr="00FB377F" w:rsidRDefault="006352CA" w:rsidP="006F5EC1">
            <w:pPr>
              <w:pStyle w:val="a8"/>
              <w:jc w:val="both"/>
              <w:rPr>
                <w:rFonts w:ascii="Times New Roman" w:hAnsi="Times New Roman"/>
                <w:sz w:val="24"/>
                <w:szCs w:val="24"/>
              </w:rPr>
            </w:pPr>
            <w:r w:rsidRPr="00FB377F">
              <w:rPr>
                <w:rFonts w:ascii="Times New Roman" w:hAnsi="Times New Roman"/>
                <w:sz w:val="24"/>
                <w:szCs w:val="24"/>
              </w:rPr>
              <w:t>159,3</w:t>
            </w:r>
          </w:p>
        </w:tc>
        <w:tc>
          <w:tcPr>
            <w:tcW w:w="0" w:type="auto"/>
          </w:tcPr>
          <w:p w:rsidR="006352CA" w:rsidRPr="006C1735" w:rsidRDefault="006352CA" w:rsidP="006F5EC1">
            <w:pPr>
              <w:pStyle w:val="a8"/>
              <w:jc w:val="both"/>
              <w:rPr>
                <w:rFonts w:ascii="Times New Roman" w:hAnsi="Times New Roman"/>
                <w:sz w:val="24"/>
                <w:szCs w:val="24"/>
              </w:rPr>
            </w:pPr>
            <w:r w:rsidRPr="006C1735">
              <w:rPr>
                <w:rFonts w:ascii="Times New Roman" w:hAnsi="Times New Roman"/>
                <w:sz w:val="24"/>
                <w:szCs w:val="24"/>
              </w:rPr>
              <w:t>183,2</w:t>
            </w:r>
          </w:p>
        </w:tc>
        <w:tc>
          <w:tcPr>
            <w:tcW w:w="0" w:type="auto"/>
            <w:vAlign w:val="center"/>
          </w:tcPr>
          <w:p w:rsidR="006352CA" w:rsidRPr="00743D42" w:rsidRDefault="006352CA" w:rsidP="006F5EC1">
            <w:pPr>
              <w:pStyle w:val="a8"/>
              <w:jc w:val="both"/>
              <w:rPr>
                <w:rFonts w:ascii="Times New Roman" w:hAnsi="Times New Roman"/>
                <w:sz w:val="24"/>
                <w:szCs w:val="24"/>
              </w:rPr>
            </w:pPr>
            <w:r w:rsidRPr="00743D42">
              <w:rPr>
                <w:rFonts w:ascii="Times New Roman" w:hAnsi="Times New Roman"/>
                <w:sz w:val="24"/>
                <w:szCs w:val="24"/>
              </w:rPr>
              <w:t>183,2</w:t>
            </w:r>
          </w:p>
        </w:tc>
        <w:tc>
          <w:tcPr>
            <w:tcW w:w="0" w:type="auto"/>
            <w:vAlign w:val="center"/>
          </w:tcPr>
          <w:p w:rsidR="006352CA" w:rsidRPr="00926733" w:rsidRDefault="006352CA" w:rsidP="006F5EC1">
            <w:pPr>
              <w:pStyle w:val="a8"/>
              <w:jc w:val="both"/>
              <w:rPr>
                <w:rFonts w:ascii="Times New Roman" w:hAnsi="Times New Roman"/>
                <w:sz w:val="24"/>
                <w:szCs w:val="24"/>
              </w:rPr>
            </w:pPr>
            <w:r w:rsidRPr="00926733">
              <w:rPr>
                <w:rFonts w:ascii="Times New Roman" w:hAnsi="Times New Roman"/>
                <w:sz w:val="24"/>
                <w:szCs w:val="24"/>
              </w:rPr>
              <w:t>183,2</w:t>
            </w:r>
          </w:p>
        </w:tc>
        <w:tc>
          <w:tcPr>
            <w:tcW w:w="0" w:type="auto"/>
            <w:vAlign w:val="center"/>
          </w:tcPr>
          <w:p w:rsidR="006352CA" w:rsidRPr="00926733" w:rsidRDefault="006352CA" w:rsidP="006F5EC1">
            <w:pPr>
              <w:pStyle w:val="a8"/>
              <w:jc w:val="both"/>
              <w:rPr>
                <w:rFonts w:ascii="Times New Roman" w:hAnsi="Times New Roman"/>
                <w:sz w:val="24"/>
                <w:szCs w:val="24"/>
              </w:rPr>
            </w:pPr>
            <w:r w:rsidRPr="00926733">
              <w:rPr>
                <w:rFonts w:ascii="Times New Roman" w:hAnsi="Times New Roman"/>
                <w:sz w:val="24"/>
                <w:szCs w:val="24"/>
              </w:rPr>
              <w:t>183,2</w:t>
            </w:r>
          </w:p>
        </w:tc>
      </w:tr>
      <w:tr w:rsidR="006352CA" w:rsidRPr="00C654F2" w:rsidTr="006F5EC1">
        <w:trPr>
          <w:trHeight w:val="219"/>
        </w:trPr>
        <w:tc>
          <w:tcPr>
            <w:tcW w:w="0" w:type="auto"/>
            <w:shd w:val="clear" w:color="auto" w:fill="auto"/>
          </w:tcPr>
          <w:p w:rsidR="006352CA" w:rsidRDefault="006352CA" w:rsidP="006F5EC1">
            <w:pPr>
              <w:pStyle w:val="a8"/>
              <w:jc w:val="both"/>
              <w:rPr>
                <w:rFonts w:ascii="Times New Roman" w:hAnsi="Times New Roman"/>
                <w:sz w:val="24"/>
                <w:szCs w:val="24"/>
              </w:rPr>
            </w:pPr>
            <w:r>
              <w:rPr>
                <w:rFonts w:ascii="Times New Roman" w:hAnsi="Times New Roman"/>
                <w:sz w:val="24"/>
                <w:szCs w:val="24"/>
              </w:rPr>
              <w:t>Условно утвержденные расходы</w:t>
            </w:r>
          </w:p>
        </w:tc>
        <w:tc>
          <w:tcPr>
            <w:tcW w:w="0" w:type="auto"/>
            <w:shd w:val="clear" w:color="auto" w:fill="auto"/>
            <w:vAlign w:val="center"/>
          </w:tcPr>
          <w:p w:rsidR="006352CA" w:rsidRDefault="006352CA" w:rsidP="006F5EC1">
            <w:pPr>
              <w:pStyle w:val="a8"/>
              <w:jc w:val="both"/>
              <w:rPr>
                <w:rFonts w:ascii="Times New Roman" w:hAnsi="Times New Roman"/>
                <w:sz w:val="24"/>
                <w:szCs w:val="24"/>
              </w:rPr>
            </w:pPr>
            <w:r>
              <w:rPr>
                <w:rFonts w:ascii="Times New Roman" w:hAnsi="Times New Roman"/>
                <w:sz w:val="24"/>
                <w:szCs w:val="24"/>
              </w:rPr>
              <w:t>Тыс. руб.</w:t>
            </w:r>
          </w:p>
        </w:tc>
        <w:tc>
          <w:tcPr>
            <w:tcW w:w="0" w:type="auto"/>
          </w:tcPr>
          <w:p w:rsidR="006352CA" w:rsidRPr="00FB377F" w:rsidRDefault="006352CA" w:rsidP="006F5EC1">
            <w:pPr>
              <w:pStyle w:val="a8"/>
              <w:jc w:val="both"/>
              <w:rPr>
                <w:rFonts w:ascii="Times New Roman" w:hAnsi="Times New Roman"/>
                <w:sz w:val="24"/>
                <w:szCs w:val="24"/>
              </w:rPr>
            </w:pPr>
            <w:r w:rsidRPr="00FB377F">
              <w:rPr>
                <w:rFonts w:ascii="Times New Roman" w:hAnsi="Times New Roman"/>
                <w:sz w:val="24"/>
                <w:szCs w:val="24"/>
              </w:rPr>
              <w:t>0,0</w:t>
            </w:r>
          </w:p>
        </w:tc>
        <w:tc>
          <w:tcPr>
            <w:tcW w:w="0" w:type="auto"/>
          </w:tcPr>
          <w:p w:rsidR="006352CA" w:rsidRPr="006C1735" w:rsidRDefault="006352CA" w:rsidP="006F5EC1">
            <w:pPr>
              <w:pStyle w:val="a8"/>
              <w:jc w:val="both"/>
              <w:rPr>
                <w:rFonts w:ascii="Times New Roman" w:hAnsi="Times New Roman"/>
                <w:sz w:val="24"/>
                <w:szCs w:val="24"/>
              </w:rPr>
            </w:pPr>
            <w:r w:rsidRPr="006C1735">
              <w:rPr>
                <w:rFonts w:ascii="Times New Roman" w:hAnsi="Times New Roman"/>
                <w:sz w:val="24"/>
                <w:szCs w:val="24"/>
              </w:rPr>
              <w:t>0,0</w:t>
            </w:r>
          </w:p>
        </w:tc>
        <w:tc>
          <w:tcPr>
            <w:tcW w:w="0" w:type="auto"/>
            <w:vAlign w:val="center"/>
          </w:tcPr>
          <w:p w:rsidR="006352CA" w:rsidRPr="00743D42" w:rsidRDefault="006352CA" w:rsidP="006F5EC1">
            <w:pPr>
              <w:pStyle w:val="a8"/>
              <w:jc w:val="both"/>
              <w:rPr>
                <w:rFonts w:ascii="Times New Roman" w:hAnsi="Times New Roman"/>
                <w:sz w:val="24"/>
                <w:szCs w:val="24"/>
              </w:rPr>
            </w:pPr>
            <w:r w:rsidRPr="00743D42">
              <w:rPr>
                <w:rFonts w:ascii="Times New Roman" w:hAnsi="Times New Roman"/>
                <w:sz w:val="24"/>
                <w:szCs w:val="24"/>
              </w:rPr>
              <w:t>0,0</w:t>
            </w:r>
          </w:p>
        </w:tc>
        <w:tc>
          <w:tcPr>
            <w:tcW w:w="0" w:type="auto"/>
            <w:vAlign w:val="center"/>
          </w:tcPr>
          <w:p w:rsidR="006352CA" w:rsidRPr="00926733" w:rsidRDefault="006352CA" w:rsidP="006F5EC1">
            <w:pPr>
              <w:pStyle w:val="a8"/>
              <w:jc w:val="both"/>
              <w:rPr>
                <w:rFonts w:ascii="Times New Roman" w:hAnsi="Times New Roman"/>
                <w:sz w:val="24"/>
                <w:szCs w:val="24"/>
              </w:rPr>
            </w:pPr>
            <w:r w:rsidRPr="00926733">
              <w:rPr>
                <w:rFonts w:ascii="Times New Roman" w:hAnsi="Times New Roman"/>
                <w:sz w:val="24"/>
                <w:szCs w:val="24"/>
              </w:rPr>
              <w:t>197,6</w:t>
            </w:r>
          </w:p>
        </w:tc>
        <w:tc>
          <w:tcPr>
            <w:tcW w:w="0" w:type="auto"/>
            <w:vAlign w:val="center"/>
          </w:tcPr>
          <w:p w:rsidR="006352CA" w:rsidRPr="00926733" w:rsidRDefault="006352CA" w:rsidP="006F5EC1">
            <w:pPr>
              <w:pStyle w:val="a8"/>
              <w:jc w:val="both"/>
              <w:rPr>
                <w:rFonts w:ascii="Times New Roman" w:hAnsi="Times New Roman"/>
                <w:sz w:val="24"/>
                <w:szCs w:val="24"/>
              </w:rPr>
            </w:pPr>
            <w:r w:rsidRPr="00926733">
              <w:rPr>
                <w:rFonts w:ascii="Times New Roman" w:hAnsi="Times New Roman"/>
                <w:sz w:val="24"/>
                <w:szCs w:val="24"/>
              </w:rPr>
              <w:t>421,3</w:t>
            </w: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Число общеобразовательных организаций (филиал)</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единиц</w:t>
            </w:r>
          </w:p>
        </w:tc>
        <w:tc>
          <w:tcPr>
            <w:tcW w:w="0" w:type="auto"/>
            <w:shd w:val="clear" w:color="auto" w:fill="auto"/>
            <w:vAlign w:val="center"/>
          </w:tcPr>
          <w:p w:rsidR="006352CA" w:rsidRPr="00624BDB" w:rsidRDefault="006352CA" w:rsidP="006F5EC1">
            <w:pPr>
              <w:pStyle w:val="a8"/>
              <w:jc w:val="both"/>
              <w:rPr>
                <w:rFonts w:ascii="Times New Roman" w:hAnsi="Times New Roman"/>
                <w:color w:val="000000"/>
                <w:sz w:val="24"/>
                <w:szCs w:val="24"/>
              </w:rPr>
            </w:pPr>
            <w:r w:rsidRPr="00624BDB">
              <w:rPr>
                <w:rFonts w:ascii="Times New Roman" w:hAnsi="Times New Roman"/>
                <w:color w:val="000000"/>
                <w:sz w:val="24"/>
                <w:szCs w:val="24"/>
              </w:rPr>
              <w:t>3</w:t>
            </w:r>
          </w:p>
        </w:tc>
        <w:tc>
          <w:tcPr>
            <w:tcW w:w="0" w:type="auto"/>
            <w:shd w:val="clear" w:color="auto" w:fill="auto"/>
            <w:vAlign w:val="center"/>
          </w:tcPr>
          <w:p w:rsidR="006352CA" w:rsidRPr="00FB377F" w:rsidRDefault="006352CA" w:rsidP="006F5EC1">
            <w:pPr>
              <w:pStyle w:val="a8"/>
              <w:jc w:val="both"/>
              <w:rPr>
                <w:rFonts w:ascii="Times New Roman" w:hAnsi="Times New Roman"/>
                <w:sz w:val="24"/>
                <w:szCs w:val="24"/>
              </w:rPr>
            </w:pPr>
            <w:r w:rsidRPr="00FB377F">
              <w:rPr>
                <w:rFonts w:ascii="Times New Roman" w:hAnsi="Times New Roman"/>
                <w:sz w:val="24"/>
                <w:szCs w:val="24"/>
              </w:rPr>
              <w:t>3</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3</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3</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3</w:t>
            </w: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proofErr w:type="gramStart"/>
            <w:r w:rsidRPr="00C654F2">
              <w:rPr>
                <w:rFonts w:ascii="Times New Roman" w:hAnsi="Times New Roman"/>
                <w:color w:val="000000"/>
                <w:sz w:val="24"/>
                <w:szCs w:val="24"/>
              </w:rPr>
              <w:t>Численность обучающихся в общеобразовательных учреждениях</w:t>
            </w:r>
            <w:proofErr w:type="gramEnd"/>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Чел.</w:t>
            </w:r>
          </w:p>
        </w:tc>
        <w:tc>
          <w:tcPr>
            <w:tcW w:w="0" w:type="auto"/>
            <w:shd w:val="clear" w:color="auto" w:fill="auto"/>
            <w:vAlign w:val="center"/>
          </w:tcPr>
          <w:p w:rsidR="006352CA" w:rsidRPr="00E3200E" w:rsidRDefault="006352CA" w:rsidP="006F5EC1">
            <w:pPr>
              <w:pStyle w:val="a8"/>
              <w:jc w:val="both"/>
              <w:rPr>
                <w:rFonts w:ascii="Times New Roman" w:hAnsi="Times New Roman"/>
                <w:sz w:val="24"/>
                <w:szCs w:val="24"/>
              </w:rPr>
            </w:pPr>
            <w:r w:rsidRPr="00E3200E">
              <w:rPr>
                <w:rFonts w:ascii="Times New Roman" w:hAnsi="Times New Roman"/>
                <w:sz w:val="24"/>
                <w:szCs w:val="24"/>
              </w:rPr>
              <w:t>2</w:t>
            </w:r>
            <w:r>
              <w:rPr>
                <w:rFonts w:ascii="Times New Roman" w:hAnsi="Times New Roman"/>
                <w:sz w:val="24"/>
                <w:szCs w:val="24"/>
              </w:rPr>
              <w:t>46</w:t>
            </w:r>
          </w:p>
        </w:tc>
        <w:tc>
          <w:tcPr>
            <w:tcW w:w="0" w:type="auto"/>
            <w:shd w:val="clear" w:color="auto" w:fill="auto"/>
            <w:vAlign w:val="center"/>
          </w:tcPr>
          <w:p w:rsidR="006352CA" w:rsidRPr="00BD234E" w:rsidRDefault="006352CA" w:rsidP="006F5EC1">
            <w:pPr>
              <w:pStyle w:val="a8"/>
              <w:jc w:val="both"/>
              <w:rPr>
                <w:rFonts w:ascii="Times New Roman" w:hAnsi="Times New Roman"/>
                <w:sz w:val="24"/>
                <w:szCs w:val="24"/>
              </w:rPr>
            </w:pPr>
            <w:r w:rsidRPr="00BD234E">
              <w:rPr>
                <w:rFonts w:ascii="Times New Roman" w:hAnsi="Times New Roman"/>
                <w:sz w:val="24"/>
                <w:szCs w:val="24"/>
              </w:rPr>
              <w:t>218</w:t>
            </w:r>
          </w:p>
        </w:tc>
        <w:tc>
          <w:tcPr>
            <w:tcW w:w="0" w:type="auto"/>
            <w:vAlign w:val="center"/>
          </w:tcPr>
          <w:p w:rsidR="006352CA" w:rsidRPr="00BD234E" w:rsidRDefault="006352CA" w:rsidP="006F5EC1">
            <w:pPr>
              <w:pStyle w:val="a8"/>
              <w:jc w:val="both"/>
              <w:rPr>
                <w:rFonts w:ascii="Times New Roman" w:hAnsi="Times New Roman"/>
                <w:sz w:val="24"/>
                <w:szCs w:val="24"/>
              </w:rPr>
            </w:pPr>
            <w:r w:rsidRPr="00BD234E">
              <w:rPr>
                <w:rFonts w:ascii="Times New Roman" w:hAnsi="Times New Roman"/>
                <w:sz w:val="24"/>
                <w:szCs w:val="24"/>
              </w:rPr>
              <w:t>220</w:t>
            </w:r>
          </w:p>
        </w:tc>
        <w:tc>
          <w:tcPr>
            <w:tcW w:w="0" w:type="auto"/>
            <w:vAlign w:val="center"/>
          </w:tcPr>
          <w:p w:rsidR="006352CA" w:rsidRPr="00BD234E" w:rsidRDefault="006352CA" w:rsidP="006F5EC1">
            <w:pPr>
              <w:pStyle w:val="a8"/>
              <w:jc w:val="both"/>
              <w:rPr>
                <w:rFonts w:ascii="Times New Roman" w:hAnsi="Times New Roman"/>
                <w:sz w:val="24"/>
                <w:szCs w:val="24"/>
              </w:rPr>
            </w:pPr>
            <w:r w:rsidRPr="00BD234E">
              <w:rPr>
                <w:rFonts w:ascii="Times New Roman" w:hAnsi="Times New Roman"/>
                <w:sz w:val="24"/>
                <w:szCs w:val="24"/>
              </w:rPr>
              <w:t>250</w:t>
            </w:r>
          </w:p>
        </w:tc>
        <w:tc>
          <w:tcPr>
            <w:tcW w:w="0" w:type="auto"/>
            <w:vAlign w:val="center"/>
          </w:tcPr>
          <w:p w:rsidR="006352CA" w:rsidRPr="00BD234E" w:rsidRDefault="006352CA" w:rsidP="006F5EC1">
            <w:pPr>
              <w:pStyle w:val="a8"/>
              <w:jc w:val="both"/>
              <w:rPr>
                <w:rFonts w:ascii="Times New Roman" w:hAnsi="Times New Roman"/>
                <w:sz w:val="24"/>
                <w:szCs w:val="24"/>
              </w:rPr>
            </w:pPr>
            <w:r w:rsidRPr="00BD234E">
              <w:rPr>
                <w:rFonts w:ascii="Times New Roman" w:hAnsi="Times New Roman"/>
                <w:sz w:val="24"/>
                <w:szCs w:val="24"/>
              </w:rPr>
              <w:t>250</w:t>
            </w: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Число дошкольных учре</w:t>
            </w:r>
            <w:r>
              <w:rPr>
                <w:rFonts w:ascii="Times New Roman" w:hAnsi="Times New Roman"/>
                <w:color w:val="000000"/>
                <w:sz w:val="24"/>
                <w:szCs w:val="24"/>
              </w:rPr>
              <w:t>ж</w:t>
            </w:r>
            <w:r w:rsidRPr="00C654F2">
              <w:rPr>
                <w:rFonts w:ascii="Times New Roman" w:hAnsi="Times New Roman"/>
                <w:color w:val="000000"/>
                <w:sz w:val="24"/>
                <w:szCs w:val="24"/>
              </w:rPr>
              <w:t>дений</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единиц</w:t>
            </w:r>
          </w:p>
        </w:tc>
        <w:tc>
          <w:tcPr>
            <w:tcW w:w="0" w:type="auto"/>
            <w:shd w:val="clear" w:color="auto" w:fill="auto"/>
            <w:vAlign w:val="center"/>
          </w:tcPr>
          <w:p w:rsidR="006352CA" w:rsidRPr="00624BDB" w:rsidRDefault="006352CA" w:rsidP="006F5EC1">
            <w:pPr>
              <w:pStyle w:val="a8"/>
              <w:jc w:val="both"/>
              <w:rPr>
                <w:rFonts w:ascii="Times New Roman" w:hAnsi="Times New Roman"/>
                <w:color w:val="000000"/>
                <w:sz w:val="24"/>
                <w:szCs w:val="24"/>
              </w:rPr>
            </w:pPr>
            <w:r w:rsidRPr="00624BDB">
              <w:rPr>
                <w:rFonts w:ascii="Times New Roman" w:hAnsi="Times New Roman"/>
                <w:color w:val="000000"/>
                <w:sz w:val="24"/>
                <w:szCs w:val="24"/>
              </w:rPr>
              <w:t>3</w:t>
            </w:r>
          </w:p>
        </w:tc>
        <w:tc>
          <w:tcPr>
            <w:tcW w:w="0" w:type="auto"/>
            <w:shd w:val="clear" w:color="auto" w:fill="auto"/>
            <w:vAlign w:val="center"/>
          </w:tcPr>
          <w:p w:rsidR="006352CA" w:rsidRPr="00BD234E" w:rsidRDefault="006352CA" w:rsidP="006F5EC1">
            <w:pPr>
              <w:pStyle w:val="a8"/>
              <w:jc w:val="both"/>
              <w:rPr>
                <w:rFonts w:ascii="Times New Roman" w:hAnsi="Times New Roman"/>
                <w:sz w:val="24"/>
                <w:szCs w:val="24"/>
              </w:rPr>
            </w:pPr>
            <w:r w:rsidRPr="00BD234E">
              <w:rPr>
                <w:rFonts w:ascii="Times New Roman" w:hAnsi="Times New Roman"/>
                <w:sz w:val="24"/>
                <w:szCs w:val="24"/>
              </w:rPr>
              <w:t>3</w:t>
            </w:r>
          </w:p>
        </w:tc>
        <w:tc>
          <w:tcPr>
            <w:tcW w:w="0" w:type="auto"/>
            <w:vAlign w:val="center"/>
          </w:tcPr>
          <w:p w:rsidR="006352CA" w:rsidRPr="00BD234E" w:rsidRDefault="006352CA" w:rsidP="006F5EC1">
            <w:pPr>
              <w:pStyle w:val="a8"/>
              <w:jc w:val="both"/>
              <w:rPr>
                <w:rFonts w:ascii="Times New Roman" w:hAnsi="Times New Roman"/>
                <w:sz w:val="24"/>
                <w:szCs w:val="24"/>
              </w:rPr>
            </w:pPr>
            <w:r w:rsidRPr="00BD234E">
              <w:rPr>
                <w:rFonts w:ascii="Times New Roman" w:hAnsi="Times New Roman"/>
                <w:sz w:val="24"/>
                <w:szCs w:val="24"/>
              </w:rPr>
              <w:t>3</w:t>
            </w:r>
          </w:p>
        </w:tc>
        <w:tc>
          <w:tcPr>
            <w:tcW w:w="0" w:type="auto"/>
            <w:vAlign w:val="center"/>
          </w:tcPr>
          <w:p w:rsidR="006352CA" w:rsidRPr="00BD234E" w:rsidRDefault="006352CA" w:rsidP="006F5EC1">
            <w:pPr>
              <w:pStyle w:val="a8"/>
              <w:jc w:val="both"/>
              <w:rPr>
                <w:rFonts w:ascii="Times New Roman" w:hAnsi="Times New Roman"/>
                <w:sz w:val="24"/>
                <w:szCs w:val="24"/>
              </w:rPr>
            </w:pPr>
            <w:r w:rsidRPr="00BD234E">
              <w:rPr>
                <w:rFonts w:ascii="Times New Roman" w:hAnsi="Times New Roman"/>
                <w:sz w:val="24"/>
                <w:szCs w:val="24"/>
              </w:rPr>
              <w:t>3</w:t>
            </w:r>
          </w:p>
        </w:tc>
        <w:tc>
          <w:tcPr>
            <w:tcW w:w="0" w:type="auto"/>
            <w:vAlign w:val="center"/>
          </w:tcPr>
          <w:p w:rsidR="006352CA" w:rsidRPr="00BD234E" w:rsidRDefault="006352CA" w:rsidP="006F5EC1">
            <w:pPr>
              <w:pStyle w:val="a8"/>
              <w:jc w:val="both"/>
              <w:rPr>
                <w:rFonts w:ascii="Times New Roman" w:hAnsi="Times New Roman"/>
                <w:sz w:val="24"/>
                <w:szCs w:val="24"/>
              </w:rPr>
            </w:pPr>
            <w:r w:rsidRPr="00BD234E">
              <w:rPr>
                <w:rFonts w:ascii="Times New Roman" w:hAnsi="Times New Roman"/>
                <w:sz w:val="24"/>
                <w:szCs w:val="24"/>
              </w:rPr>
              <w:t>3</w:t>
            </w: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Численность детей в дошкольных учреждениях</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Чел</w:t>
            </w:r>
          </w:p>
          <w:p w:rsidR="006352CA" w:rsidRPr="00C654F2" w:rsidRDefault="006352CA" w:rsidP="006F5EC1">
            <w:pPr>
              <w:pStyle w:val="a8"/>
              <w:jc w:val="both"/>
              <w:rPr>
                <w:rFonts w:ascii="Times New Roman" w:hAnsi="Times New Roman"/>
                <w:color w:val="000000"/>
                <w:sz w:val="24"/>
                <w:szCs w:val="24"/>
              </w:rPr>
            </w:pPr>
          </w:p>
        </w:tc>
        <w:tc>
          <w:tcPr>
            <w:tcW w:w="0" w:type="auto"/>
            <w:shd w:val="clear" w:color="auto" w:fill="auto"/>
            <w:vAlign w:val="center"/>
          </w:tcPr>
          <w:p w:rsidR="006352CA" w:rsidRPr="00E3200E" w:rsidRDefault="006352CA" w:rsidP="006F5EC1">
            <w:pPr>
              <w:pStyle w:val="a8"/>
              <w:jc w:val="both"/>
              <w:rPr>
                <w:rFonts w:ascii="Times New Roman" w:hAnsi="Times New Roman"/>
                <w:sz w:val="24"/>
                <w:szCs w:val="24"/>
              </w:rPr>
            </w:pPr>
            <w:r>
              <w:rPr>
                <w:rFonts w:ascii="Times New Roman" w:hAnsi="Times New Roman"/>
                <w:sz w:val="24"/>
                <w:szCs w:val="24"/>
              </w:rPr>
              <w:t>96</w:t>
            </w:r>
          </w:p>
        </w:tc>
        <w:tc>
          <w:tcPr>
            <w:tcW w:w="0" w:type="auto"/>
            <w:shd w:val="clear" w:color="auto" w:fill="auto"/>
            <w:vAlign w:val="center"/>
          </w:tcPr>
          <w:p w:rsidR="006352CA" w:rsidRPr="00BD234E" w:rsidRDefault="006352CA" w:rsidP="006F5EC1">
            <w:pPr>
              <w:pStyle w:val="a8"/>
              <w:jc w:val="both"/>
              <w:rPr>
                <w:rFonts w:ascii="Times New Roman" w:hAnsi="Times New Roman"/>
                <w:sz w:val="24"/>
                <w:szCs w:val="24"/>
              </w:rPr>
            </w:pPr>
            <w:r w:rsidRPr="00BD234E">
              <w:rPr>
                <w:rFonts w:ascii="Times New Roman" w:hAnsi="Times New Roman"/>
                <w:sz w:val="24"/>
                <w:szCs w:val="24"/>
              </w:rPr>
              <w:t>78</w:t>
            </w:r>
          </w:p>
        </w:tc>
        <w:tc>
          <w:tcPr>
            <w:tcW w:w="0" w:type="auto"/>
            <w:vAlign w:val="center"/>
          </w:tcPr>
          <w:p w:rsidR="006352CA" w:rsidRPr="00BD234E" w:rsidRDefault="006352CA" w:rsidP="006F5EC1">
            <w:pPr>
              <w:pStyle w:val="a8"/>
              <w:jc w:val="both"/>
              <w:rPr>
                <w:rFonts w:ascii="Times New Roman" w:hAnsi="Times New Roman"/>
                <w:sz w:val="24"/>
                <w:szCs w:val="24"/>
              </w:rPr>
            </w:pPr>
            <w:r w:rsidRPr="00BD234E">
              <w:rPr>
                <w:rFonts w:ascii="Times New Roman" w:hAnsi="Times New Roman"/>
                <w:sz w:val="24"/>
                <w:szCs w:val="24"/>
              </w:rPr>
              <w:t>80</w:t>
            </w:r>
          </w:p>
        </w:tc>
        <w:tc>
          <w:tcPr>
            <w:tcW w:w="0" w:type="auto"/>
            <w:vAlign w:val="center"/>
          </w:tcPr>
          <w:p w:rsidR="006352CA" w:rsidRPr="00BD234E" w:rsidRDefault="006352CA" w:rsidP="006F5EC1">
            <w:pPr>
              <w:pStyle w:val="a8"/>
              <w:jc w:val="both"/>
              <w:rPr>
                <w:rFonts w:ascii="Times New Roman" w:hAnsi="Times New Roman"/>
                <w:sz w:val="24"/>
                <w:szCs w:val="24"/>
              </w:rPr>
            </w:pPr>
            <w:r w:rsidRPr="00BD234E">
              <w:rPr>
                <w:rFonts w:ascii="Times New Roman" w:hAnsi="Times New Roman"/>
                <w:sz w:val="24"/>
                <w:szCs w:val="24"/>
              </w:rPr>
              <w:t>99</w:t>
            </w:r>
          </w:p>
        </w:tc>
        <w:tc>
          <w:tcPr>
            <w:tcW w:w="0" w:type="auto"/>
            <w:vAlign w:val="center"/>
          </w:tcPr>
          <w:p w:rsidR="006352CA" w:rsidRPr="00BD234E" w:rsidRDefault="006352CA" w:rsidP="006F5EC1">
            <w:pPr>
              <w:pStyle w:val="a8"/>
              <w:jc w:val="both"/>
              <w:rPr>
                <w:rFonts w:ascii="Times New Roman" w:hAnsi="Times New Roman"/>
                <w:sz w:val="24"/>
                <w:szCs w:val="24"/>
              </w:rPr>
            </w:pPr>
            <w:r w:rsidRPr="00BD234E">
              <w:rPr>
                <w:rFonts w:ascii="Times New Roman" w:hAnsi="Times New Roman"/>
                <w:sz w:val="24"/>
                <w:szCs w:val="24"/>
              </w:rPr>
              <w:t>99</w:t>
            </w:r>
          </w:p>
        </w:tc>
      </w:tr>
      <w:tr w:rsidR="006352CA" w:rsidRPr="00C654F2" w:rsidTr="006F5EC1">
        <w:trPr>
          <w:trHeight w:val="763"/>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Обслуживание на дому граждан пожилого возраста и инвалидов</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Чел.</w:t>
            </w:r>
          </w:p>
        </w:tc>
        <w:tc>
          <w:tcPr>
            <w:tcW w:w="0" w:type="auto"/>
            <w:shd w:val="clear" w:color="auto" w:fill="auto"/>
            <w:vAlign w:val="center"/>
          </w:tcPr>
          <w:p w:rsidR="006352CA" w:rsidRPr="00BE2285" w:rsidRDefault="006352CA" w:rsidP="006F5EC1">
            <w:pPr>
              <w:pStyle w:val="a8"/>
              <w:jc w:val="both"/>
              <w:rPr>
                <w:rFonts w:ascii="Times New Roman" w:hAnsi="Times New Roman"/>
                <w:color w:val="000000"/>
                <w:sz w:val="24"/>
                <w:szCs w:val="24"/>
              </w:rPr>
            </w:pPr>
            <w:r w:rsidRPr="00BE2285">
              <w:rPr>
                <w:rFonts w:ascii="Times New Roman" w:hAnsi="Times New Roman"/>
                <w:color w:val="000000"/>
                <w:sz w:val="24"/>
                <w:szCs w:val="24"/>
              </w:rPr>
              <w:t>1</w:t>
            </w:r>
            <w:r>
              <w:rPr>
                <w:rFonts w:ascii="Times New Roman" w:hAnsi="Times New Roman"/>
                <w:color w:val="000000"/>
                <w:sz w:val="24"/>
                <w:szCs w:val="24"/>
              </w:rPr>
              <w:t>40</w:t>
            </w:r>
          </w:p>
        </w:tc>
        <w:tc>
          <w:tcPr>
            <w:tcW w:w="0" w:type="auto"/>
            <w:shd w:val="clear" w:color="auto" w:fill="auto"/>
            <w:vAlign w:val="center"/>
          </w:tcPr>
          <w:p w:rsidR="006352CA" w:rsidRPr="009404C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86</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86</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86</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86</w:t>
            </w: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p>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9. Здравоохранение</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shd w:val="clear" w:color="auto" w:fill="auto"/>
            <w:vAlign w:val="center"/>
          </w:tcPr>
          <w:p w:rsidR="006352CA" w:rsidRPr="00BE2285" w:rsidRDefault="006352CA" w:rsidP="006F5EC1">
            <w:pPr>
              <w:pStyle w:val="a8"/>
              <w:jc w:val="both"/>
              <w:rPr>
                <w:rFonts w:ascii="Times New Roman" w:hAnsi="Times New Roman"/>
                <w:color w:val="000000"/>
                <w:sz w:val="24"/>
                <w:szCs w:val="24"/>
              </w:rPr>
            </w:pPr>
          </w:p>
        </w:tc>
        <w:tc>
          <w:tcPr>
            <w:tcW w:w="0" w:type="auto"/>
            <w:shd w:val="clear" w:color="auto" w:fill="auto"/>
            <w:vAlign w:val="center"/>
          </w:tcPr>
          <w:p w:rsidR="006352CA" w:rsidRPr="00F40CB1" w:rsidRDefault="006352CA" w:rsidP="006F5EC1">
            <w:pPr>
              <w:pStyle w:val="a8"/>
              <w:jc w:val="both"/>
              <w:rPr>
                <w:rFonts w:ascii="Times New Roman" w:hAnsi="Times New Roman"/>
                <w:color w:val="FF0000"/>
                <w:sz w:val="24"/>
                <w:szCs w:val="24"/>
              </w:rPr>
            </w:pPr>
          </w:p>
        </w:tc>
        <w:tc>
          <w:tcPr>
            <w:tcW w:w="0" w:type="auto"/>
            <w:vAlign w:val="center"/>
          </w:tcPr>
          <w:p w:rsidR="006352CA" w:rsidRPr="00F40CB1" w:rsidRDefault="006352CA" w:rsidP="006F5EC1">
            <w:pPr>
              <w:pStyle w:val="a8"/>
              <w:jc w:val="both"/>
              <w:rPr>
                <w:rFonts w:ascii="Times New Roman" w:hAnsi="Times New Roman"/>
                <w:color w:val="FF0000"/>
                <w:sz w:val="24"/>
                <w:szCs w:val="24"/>
              </w:rPr>
            </w:pPr>
          </w:p>
        </w:tc>
        <w:tc>
          <w:tcPr>
            <w:tcW w:w="0" w:type="auto"/>
            <w:vAlign w:val="center"/>
          </w:tcPr>
          <w:p w:rsidR="006352CA" w:rsidRPr="00F40CB1" w:rsidRDefault="006352CA" w:rsidP="006F5EC1">
            <w:pPr>
              <w:pStyle w:val="a8"/>
              <w:jc w:val="both"/>
              <w:rPr>
                <w:rFonts w:ascii="Times New Roman" w:hAnsi="Times New Roman"/>
                <w:color w:val="FF0000"/>
                <w:sz w:val="24"/>
                <w:szCs w:val="24"/>
              </w:rPr>
            </w:pPr>
          </w:p>
        </w:tc>
        <w:tc>
          <w:tcPr>
            <w:tcW w:w="0" w:type="auto"/>
            <w:vAlign w:val="center"/>
          </w:tcPr>
          <w:p w:rsidR="006352CA" w:rsidRPr="00F40CB1" w:rsidRDefault="006352CA" w:rsidP="006F5EC1">
            <w:pPr>
              <w:pStyle w:val="a8"/>
              <w:jc w:val="both"/>
              <w:rPr>
                <w:rFonts w:ascii="Times New Roman" w:hAnsi="Times New Roman"/>
                <w:color w:val="FF0000"/>
                <w:sz w:val="24"/>
                <w:szCs w:val="24"/>
              </w:rPr>
            </w:pP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lastRenderedPageBreak/>
              <w:t xml:space="preserve">Число больничных организаций (участковая больница в составе </w:t>
            </w:r>
            <w:r>
              <w:rPr>
                <w:rFonts w:ascii="Times New Roman" w:hAnsi="Times New Roman"/>
                <w:color w:val="000000"/>
                <w:sz w:val="24"/>
                <w:szCs w:val="24"/>
              </w:rPr>
              <w:t>ММЦПГБУ СЗОНКЦ им. Л.Г. Соколова ФМБА России</w:t>
            </w:r>
            <w:r w:rsidRPr="00C654F2">
              <w:rPr>
                <w:rFonts w:ascii="Times New Roman" w:hAnsi="Times New Roman"/>
                <w:color w:val="000000"/>
                <w:sz w:val="24"/>
                <w:szCs w:val="24"/>
              </w:rPr>
              <w:t>)</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единиц</w:t>
            </w:r>
          </w:p>
        </w:tc>
        <w:tc>
          <w:tcPr>
            <w:tcW w:w="0" w:type="auto"/>
            <w:shd w:val="clear" w:color="auto" w:fill="auto"/>
            <w:vAlign w:val="center"/>
          </w:tcPr>
          <w:p w:rsidR="006352CA" w:rsidRPr="00BE2285" w:rsidRDefault="006352CA" w:rsidP="006F5EC1">
            <w:pPr>
              <w:pStyle w:val="a8"/>
              <w:jc w:val="both"/>
              <w:rPr>
                <w:rFonts w:ascii="Times New Roman" w:hAnsi="Times New Roman"/>
                <w:color w:val="000000"/>
                <w:sz w:val="24"/>
                <w:szCs w:val="24"/>
              </w:rPr>
            </w:pPr>
            <w:r w:rsidRPr="00BE2285">
              <w:rPr>
                <w:rFonts w:ascii="Times New Roman" w:hAnsi="Times New Roman"/>
                <w:color w:val="000000"/>
                <w:sz w:val="24"/>
                <w:szCs w:val="24"/>
              </w:rPr>
              <w:t>1</w:t>
            </w:r>
          </w:p>
        </w:tc>
        <w:tc>
          <w:tcPr>
            <w:tcW w:w="0" w:type="auto"/>
            <w:shd w:val="clear" w:color="auto" w:fill="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1</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1</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1</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1</w:t>
            </w: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Санаторий п</w:t>
            </w:r>
            <w:proofErr w:type="gramStart"/>
            <w:r>
              <w:rPr>
                <w:rFonts w:ascii="Times New Roman" w:hAnsi="Times New Roman"/>
                <w:color w:val="000000"/>
                <w:sz w:val="24"/>
                <w:szCs w:val="24"/>
              </w:rPr>
              <w:t>.З</w:t>
            </w:r>
            <w:proofErr w:type="gramEnd"/>
            <w:r>
              <w:rPr>
                <w:rFonts w:ascii="Times New Roman" w:hAnsi="Times New Roman"/>
                <w:color w:val="000000"/>
                <w:sz w:val="24"/>
                <w:szCs w:val="24"/>
              </w:rPr>
              <w:t>агорье</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shd w:val="clear" w:color="auto" w:fill="auto"/>
            <w:vAlign w:val="center"/>
          </w:tcPr>
          <w:p w:rsidR="006352CA" w:rsidRPr="00BE2285" w:rsidRDefault="006352CA" w:rsidP="006F5EC1">
            <w:pPr>
              <w:pStyle w:val="a8"/>
              <w:jc w:val="both"/>
              <w:rPr>
                <w:rFonts w:ascii="Times New Roman" w:hAnsi="Times New Roman"/>
                <w:color w:val="000000"/>
                <w:sz w:val="24"/>
                <w:szCs w:val="24"/>
              </w:rPr>
            </w:pPr>
            <w:r w:rsidRPr="00BE2285">
              <w:rPr>
                <w:rFonts w:ascii="Times New Roman" w:hAnsi="Times New Roman"/>
                <w:color w:val="000000"/>
                <w:sz w:val="24"/>
                <w:szCs w:val="24"/>
              </w:rPr>
              <w:t>1</w:t>
            </w:r>
          </w:p>
        </w:tc>
        <w:tc>
          <w:tcPr>
            <w:tcW w:w="0" w:type="auto"/>
            <w:shd w:val="clear" w:color="auto" w:fill="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1</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1</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1</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1</w:t>
            </w: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аптеки</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единиц</w:t>
            </w:r>
          </w:p>
        </w:tc>
        <w:tc>
          <w:tcPr>
            <w:tcW w:w="0" w:type="auto"/>
            <w:shd w:val="clear" w:color="auto" w:fill="auto"/>
            <w:vAlign w:val="center"/>
          </w:tcPr>
          <w:p w:rsidR="006352CA" w:rsidRPr="00BE2285" w:rsidRDefault="006352CA" w:rsidP="006F5EC1">
            <w:pPr>
              <w:pStyle w:val="a8"/>
              <w:jc w:val="both"/>
              <w:rPr>
                <w:rFonts w:ascii="Times New Roman" w:hAnsi="Times New Roman"/>
                <w:color w:val="000000"/>
                <w:sz w:val="24"/>
                <w:szCs w:val="24"/>
              </w:rPr>
            </w:pPr>
            <w:r w:rsidRPr="00BE2285">
              <w:rPr>
                <w:rFonts w:ascii="Times New Roman" w:hAnsi="Times New Roman"/>
                <w:color w:val="000000"/>
                <w:sz w:val="24"/>
                <w:szCs w:val="24"/>
              </w:rPr>
              <w:t>1</w:t>
            </w:r>
          </w:p>
        </w:tc>
        <w:tc>
          <w:tcPr>
            <w:tcW w:w="0" w:type="auto"/>
            <w:shd w:val="clear" w:color="auto" w:fill="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1</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1</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1</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1</w:t>
            </w: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10. Культура</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shd w:val="clear" w:color="auto" w:fill="auto"/>
            <w:vAlign w:val="center"/>
          </w:tcPr>
          <w:p w:rsidR="006352CA" w:rsidRPr="00BE2285" w:rsidRDefault="006352CA" w:rsidP="006F5EC1">
            <w:pPr>
              <w:pStyle w:val="a8"/>
              <w:jc w:val="both"/>
              <w:rPr>
                <w:rFonts w:ascii="Times New Roman" w:hAnsi="Times New Roman"/>
                <w:color w:val="000000"/>
                <w:sz w:val="24"/>
                <w:szCs w:val="24"/>
              </w:rPr>
            </w:pPr>
          </w:p>
        </w:tc>
        <w:tc>
          <w:tcPr>
            <w:tcW w:w="0" w:type="auto"/>
            <w:shd w:val="clear" w:color="auto" w:fill="auto"/>
            <w:vAlign w:val="center"/>
          </w:tcPr>
          <w:p w:rsidR="006352CA" w:rsidRPr="00F40CB1" w:rsidRDefault="006352CA" w:rsidP="006F5EC1">
            <w:pPr>
              <w:pStyle w:val="a8"/>
              <w:jc w:val="both"/>
              <w:rPr>
                <w:rFonts w:ascii="Times New Roman" w:hAnsi="Times New Roman"/>
                <w:color w:val="FF0000"/>
                <w:sz w:val="24"/>
                <w:szCs w:val="24"/>
              </w:rPr>
            </w:pPr>
          </w:p>
        </w:tc>
        <w:tc>
          <w:tcPr>
            <w:tcW w:w="0" w:type="auto"/>
            <w:vAlign w:val="center"/>
          </w:tcPr>
          <w:p w:rsidR="006352CA" w:rsidRPr="00F40CB1" w:rsidRDefault="006352CA" w:rsidP="006F5EC1">
            <w:pPr>
              <w:pStyle w:val="a8"/>
              <w:jc w:val="both"/>
              <w:rPr>
                <w:rFonts w:ascii="Times New Roman" w:hAnsi="Times New Roman"/>
                <w:color w:val="FF0000"/>
                <w:sz w:val="24"/>
                <w:szCs w:val="24"/>
              </w:rPr>
            </w:pPr>
          </w:p>
        </w:tc>
        <w:tc>
          <w:tcPr>
            <w:tcW w:w="0" w:type="auto"/>
            <w:vAlign w:val="center"/>
          </w:tcPr>
          <w:p w:rsidR="006352CA" w:rsidRPr="00F40CB1" w:rsidRDefault="006352CA" w:rsidP="006F5EC1">
            <w:pPr>
              <w:pStyle w:val="a8"/>
              <w:jc w:val="both"/>
              <w:rPr>
                <w:rFonts w:ascii="Times New Roman" w:hAnsi="Times New Roman"/>
                <w:color w:val="FF0000"/>
                <w:sz w:val="24"/>
                <w:szCs w:val="24"/>
              </w:rPr>
            </w:pPr>
          </w:p>
        </w:tc>
        <w:tc>
          <w:tcPr>
            <w:tcW w:w="0" w:type="auto"/>
            <w:vAlign w:val="center"/>
          </w:tcPr>
          <w:p w:rsidR="006352CA" w:rsidRPr="00F40CB1" w:rsidRDefault="006352CA" w:rsidP="006F5EC1">
            <w:pPr>
              <w:pStyle w:val="a8"/>
              <w:jc w:val="both"/>
              <w:rPr>
                <w:rFonts w:ascii="Times New Roman" w:hAnsi="Times New Roman"/>
                <w:color w:val="FF0000"/>
                <w:sz w:val="24"/>
                <w:szCs w:val="24"/>
              </w:rPr>
            </w:pPr>
          </w:p>
        </w:tc>
      </w:tr>
      <w:tr w:rsidR="006352CA" w:rsidRPr="00727C5A" w:rsidTr="006F5EC1">
        <w:trPr>
          <w:trHeight w:val="300"/>
        </w:trPr>
        <w:tc>
          <w:tcPr>
            <w:tcW w:w="0" w:type="auto"/>
            <w:shd w:val="clear" w:color="auto" w:fill="auto"/>
            <w:vAlign w:val="bottom"/>
          </w:tcPr>
          <w:p w:rsidR="006352CA" w:rsidRPr="003900FC" w:rsidRDefault="006352CA" w:rsidP="006F5EC1">
            <w:pPr>
              <w:pStyle w:val="a8"/>
              <w:jc w:val="both"/>
              <w:rPr>
                <w:rFonts w:ascii="Times New Roman" w:hAnsi="Times New Roman"/>
                <w:color w:val="000000"/>
                <w:sz w:val="24"/>
                <w:szCs w:val="24"/>
                <w:highlight w:val="black"/>
              </w:rPr>
            </w:pPr>
            <w:r>
              <w:rPr>
                <w:rFonts w:ascii="Times New Roman" w:hAnsi="Times New Roman"/>
                <w:color w:val="000000"/>
                <w:sz w:val="24"/>
                <w:szCs w:val="24"/>
              </w:rPr>
              <w:t xml:space="preserve">Учреждения </w:t>
            </w:r>
            <w:proofErr w:type="spellStart"/>
            <w:r>
              <w:rPr>
                <w:rFonts w:ascii="Times New Roman" w:hAnsi="Times New Roman"/>
                <w:color w:val="000000"/>
                <w:sz w:val="24"/>
                <w:szCs w:val="24"/>
              </w:rPr>
              <w:t>культурно-досугового</w:t>
            </w:r>
            <w:proofErr w:type="spellEnd"/>
            <w:r>
              <w:rPr>
                <w:rFonts w:ascii="Times New Roman" w:hAnsi="Times New Roman"/>
                <w:color w:val="000000"/>
                <w:sz w:val="24"/>
                <w:szCs w:val="24"/>
              </w:rPr>
              <w:t xml:space="preserve"> типа (филиалы)</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единиц</w:t>
            </w:r>
          </w:p>
        </w:tc>
        <w:tc>
          <w:tcPr>
            <w:tcW w:w="0" w:type="auto"/>
            <w:shd w:val="clear" w:color="auto" w:fill="auto"/>
            <w:vAlign w:val="center"/>
          </w:tcPr>
          <w:p w:rsidR="006352CA" w:rsidRPr="00BE2285" w:rsidRDefault="006352CA" w:rsidP="006F5EC1">
            <w:pPr>
              <w:pStyle w:val="a8"/>
              <w:jc w:val="both"/>
              <w:rPr>
                <w:rFonts w:ascii="Times New Roman" w:hAnsi="Times New Roman"/>
                <w:color w:val="000000"/>
                <w:sz w:val="24"/>
                <w:szCs w:val="24"/>
              </w:rPr>
            </w:pPr>
            <w:r w:rsidRPr="00BE2285">
              <w:rPr>
                <w:rFonts w:ascii="Times New Roman" w:hAnsi="Times New Roman"/>
                <w:color w:val="000000"/>
                <w:sz w:val="24"/>
                <w:szCs w:val="24"/>
              </w:rPr>
              <w:t>2</w:t>
            </w:r>
          </w:p>
        </w:tc>
        <w:tc>
          <w:tcPr>
            <w:tcW w:w="0" w:type="auto"/>
            <w:shd w:val="clear" w:color="auto" w:fill="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2</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2</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2</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2</w:t>
            </w: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Библиотеки (филиалы)</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единиц</w:t>
            </w:r>
          </w:p>
        </w:tc>
        <w:tc>
          <w:tcPr>
            <w:tcW w:w="0" w:type="auto"/>
            <w:shd w:val="clear" w:color="auto" w:fill="auto"/>
            <w:vAlign w:val="center"/>
          </w:tcPr>
          <w:p w:rsidR="006352CA" w:rsidRPr="00BE2285" w:rsidRDefault="006352CA" w:rsidP="006F5EC1">
            <w:pPr>
              <w:pStyle w:val="a8"/>
              <w:jc w:val="both"/>
              <w:rPr>
                <w:rFonts w:ascii="Times New Roman" w:hAnsi="Times New Roman"/>
                <w:color w:val="000000"/>
                <w:sz w:val="24"/>
                <w:szCs w:val="24"/>
              </w:rPr>
            </w:pPr>
            <w:r w:rsidRPr="00BE2285">
              <w:rPr>
                <w:rFonts w:ascii="Times New Roman" w:hAnsi="Times New Roman"/>
                <w:color w:val="000000"/>
                <w:sz w:val="24"/>
                <w:szCs w:val="24"/>
              </w:rPr>
              <w:t>2</w:t>
            </w:r>
          </w:p>
        </w:tc>
        <w:tc>
          <w:tcPr>
            <w:tcW w:w="0" w:type="auto"/>
            <w:shd w:val="clear" w:color="auto" w:fill="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2</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2</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2</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2</w:t>
            </w: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11. Физическая культура и спорт</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shd w:val="clear" w:color="auto" w:fill="auto"/>
            <w:vAlign w:val="center"/>
          </w:tcPr>
          <w:p w:rsidR="006352CA" w:rsidRPr="00BE2285" w:rsidRDefault="006352CA" w:rsidP="006F5EC1">
            <w:pPr>
              <w:pStyle w:val="a8"/>
              <w:jc w:val="both"/>
              <w:rPr>
                <w:rFonts w:ascii="Times New Roman" w:hAnsi="Times New Roman"/>
                <w:color w:val="000000"/>
                <w:sz w:val="24"/>
                <w:szCs w:val="24"/>
              </w:rPr>
            </w:pPr>
          </w:p>
        </w:tc>
        <w:tc>
          <w:tcPr>
            <w:tcW w:w="0" w:type="auto"/>
            <w:shd w:val="clear" w:color="auto" w:fill="auto"/>
            <w:vAlign w:val="center"/>
          </w:tcPr>
          <w:p w:rsidR="006352CA" w:rsidRPr="009404CB" w:rsidRDefault="006352CA" w:rsidP="006F5EC1">
            <w:pPr>
              <w:pStyle w:val="a8"/>
              <w:jc w:val="both"/>
              <w:rPr>
                <w:rFonts w:ascii="Times New Roman" w:hAnsi="Times New Roman"/>
                <w:color w:val="000000"/>
                <w:sz w:val="24"/>
                <w:szCs w:val="24"/>
              </w:rPr>
            </w:pPr>
          </w:p>
        </w:tc>
        <w:tc>
          <w:tcPr>
            <w:tcW w:w="0" w:type="auto"/>
            <w:vAlign w:val="center"/>
          </w:tcPr>
          <w:p w:rsidR="006352CA" w:rsidRPr="009404CB" w:rsidRDefault="006352CA" w:rsidP="006F5EC1">
            <w:pPr>
              <w:pStyle w:val="a8"/>
              <w:jc w:val="both"/>
              <w:rPr>
                <w:rFonts w:ascii="Times New Roman" w:hAnsi="Times New Roman"/>
                <w:color w:val="000000"/>
                <w:sz w:val="24"/>
                <w:szCs w:val="24"/>
              </w:rPr>
            </w:pPr>
          </w:p>
        </w:tc>
        <w:tc>
          <w:tcPr>
            <w:tcW w:w="0" w:type="auto"/>
            <w:vAlign w:val="center"/>
          </w:tcPr>
          <w:p w:rsidR="006352CA" w:rsidRPr="009404CB" w:rsidRDefault="006352CA" w:rsidP="006F5EC1">
            <w:pPr>
              <w:pStyle w:val="a8"/>
              <w:jc w:val="both"/>
              <w:rPr>
                <w:rFonts w:ascii="Times New Roman" w:hAnsi="Times New Roman"/>
                <w:color w:val="000000"/>
                <w:sz w:val="24"/>
                <w:szCs w:val="24"/>
              </w:rPr>
            </w:pPr>
          </w:p>
        </w:tc>
        <w:tc>
          <w:tcPr>
            <w:tcW w:w="0" w:type="auto"/>
            <w:vAlign w:val="center"/>
          </w:tcPr>
          <w:p w:rsidR="006352CA" w:rsidRPr="009404CB" w:rsidRDefault="006352CA" w:rsidP="006F5EC1">
            <w:pPr>
              <w:pStyle w:val="a8"/>
              <w:jc w:val="both"/>
              <w:rPr>
                <w:rFonts w:ascii="Times New Roman" w:hAnsi="Times New Roman"/>
                <w:color w:val="000000"/>
                <w:sz w:val="24"/>
                <w:szCs w:val="24"/>
              </w:rPr>
            </w:pP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Число спортивных сооружений – всего,</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Единиц</w:t>
            </w:r>
          </w:p>
        </w:tc>
        <w:tc>
          <w:tcPr>
            <w:tcW w:w="0" w:type="auto"/>
            <w:shd w:val="clear" w:color="auto" w:fill="auto"/>
            <w:vAlign w:val="center"/>
          </w:tcPr>
          <w:p w:rsidR="006352CA" w:rsidRPr="00BE2285"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5</w:t>
            </w:r>
          </w:p>
        </w:tc>
        <w:tc>
          <w:tcPr>
            <w:tcW w:w="0" w:type="auto"/>
            <w:shd w:val="clear" w:color="auto" w:fill="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5</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5</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5</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5</w:t>
            </w: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 xml:space="preserve">в том числе </w:t>
            </w:r>
            <w:proofErr w:type="gramStart"/>
            <w:r w:rsidRPr="00C654F2">
              <w:rPr>
                <w:rFonts w:ascii="Times New Roman" w:hAnsi="Times New Roman"/>
                <w:color w:val="000000"/>
                <w:sz w:val="24"/>
                <w:szCs w:val="24"/>
              </w:rPr>
              <w:t>плоскостные</w:t>
            </w:r>
            <w:proofErr w:type="gramEnd"/>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shd w:val="clear" w:color="auto" w:fill="auto"/>
            <w:vAlign w:val="center"/>
          </w:tcPr>
          <w:p w:rsidR="006352CA" w:rsidRPr="00BE2285" w:rsidRDefault="006352CA" w:rsidP="006F5EC1">
            <w:pPr>
              <w:pStyle w:val="a8"/>
              <w:jc w:val="both"/>
              <w:rPr>
                <w:rFonts w:ascii="Times New Roman" w:hAnsi="Times New Roman"/>
                <w:color w:val="000000"/>
                <w:sz w:val="24"/>
                <w:szCs w:val="24"/>
              </w:rPr>
            </w:pPr>
            <w:r w:rsidRPr="00BE2285">
              <w:rPr>
                <w:rFonts w:ascii="Times New Roman" w:hAnsi="Times New Roman"/>
                <w:color w:val="000000"/>
                <w:sz w:val="24"/>
                <w:szCs w:val="24"/>
              </w:rPr>
              <w:t>1</w:t>
            </w:r>
          </w:p>
        </w:tc>
        <w:tc>
          <w:tcPr>
            <w:tcW w:w="0" w:type="auto"/>
            <w:shd w:val="clear" w:color="auto" w:fill="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1</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1</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1</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1</w:t>
            </w: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12. Жилищно-коммунальный комплекс</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shd w:val="clear" w:color="auto" w:fill="auto"/>
            <w:vAlign w:val="center"/>
          </w:tcPr>
          <w:p w:rsidR="006352CA" w:rsidRPr="00BE2285" w:rsidRDefault="006352CA" w:rsidP="006F5EC1">
            <w:pPr>
              <w:pStyle w:val="a8"/>
              <w:jc w:val="both"/>
              <w:rPr>
                <w:rFonts w:ascii="Times New Roman" w:hAnsi="Times New Roman"/>
                <w:color w:val="000000"/>
                <w:sz w:val="24"/>
                <w:szCs w:val="24"/>
              </w:rPr>
            </w:pPr>
          </w:p>
        </w:tc>
        <w:tc>
          <w:tcPr>
            <w:tcW w:w="0" w:type="auto"/>
            <w:shd w:val="clear" w:color="auto" w:fill="auto"/>
            <w:vAlign w:val="center"/>
          </w:tcPr>
          <w:p w:rsidR="006352CA" w:rsidRPr="00F40CB1" w:rsidRDefault="006352CA" w:rsidP="006F5EC1">
            <w:pPr>
              <w:pStyle w:val="a8"/>
              <w:jc w:val="both"/>
              <w:rPr>
                <w:rFonts w:ascii="Times New Roman" w:hAnsi="Times New Roman"/>
                <w:color w:val="FF0000"/>
                <w:sz w:val="24"/>
                <w:szCs w:val="24"/>
              </w:rPr>
            </w:pPr>
          </w:p>
        </w:tc>
        <w:tc>
          <w:tcPr>
            <w:tcW w:w="0" w:type="auto"/>
            <w:vAlign w:val="center"/>
          </w:tcPr>
          <w:p w:rsidR="006352CA" w:rsidRPr="00F40CB1" w:rsidRDefault="006352CA" w:rsidP="006F5EC1">
            <w:pPr>
              <w:pStyle w:val="a8"/>
              <w:jc w:val="both"/>
              <w:rPr>
                <w:rFonts w:ascii="Times New Roman" w:hAnsi="Times New Roman"/>
                <w:color w:val="FF0000"/>
                <w:sz w:val="24"/>
                <w:szCs w:val="24"/>
              </w:rPr>
            </w:pPr>
          </w:p>
        </w:tc>
        <w:tc>
          <w:tcPr>
            <w:tcW w:w="0" w:type="auto"/>
            <w:vAlign w:val="center"/>
          </w:tcPr>
          <w:p w:rsidR="006352CA" w:rsidRPr="00F40CB1" w:rsidRDefault="006352CA" w:rsidP="006F5EC1">
            <w:pPr>
              <w:pStyle w:val="a8"/>
              <w:jc w:val="both"/>
              <w:rPr>
                <w:rFonts w:ascii="Times New Roman" w:hAnsi="Times New Roman"/>
                <w:color w:val="FF0000"/>
                <w:sz w:val="24"/>
                <w:szCs w:val="24"/>
              </w:rPr>
            </w:pPr>
          </w:p>
        </w:tc>
        <w:tc>
          <w:tcPr>
            <w:tcW w:w="0" w:type="auto"/>
            <w:vAlign w:val="center"/>
          </w:tcPr>
          <w:p w:rsidR="006352CA" w:rsidRPr="00F40CB1" w:rsidRDefault="006352CA" w:rsidP="006F5EC1">
            <w:pPr>
              <w:pStyle w:val="a8"/>
              <w:jc w:val="both"/>
              <w:rPr>
                <w:rFonts w:ascii="Times New Roman" w:hAnsi="Times New Roman"/>
                <w:color w:val="FF0000"/>
                <w:sz w:val="24"/>
                <w:szCs w:val="24"/>
              </w:rPr>
            </w:pP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12.1. Жилищный фонд</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shd w:val="clear" w:color="auto" w:fill="auto"/>
            <w:vAlign w:val="center"/>
          </w:tcPr>
          <w:p w:rsidR="006352CA" w:rsidRPr="00BE2285" w:rsidRDefault="006352CA" w:rsidP="006F5EC1">
            <w:pPr>
              <w:pStyle w:val="a8"/>
              <w:jc w:val="both"/>
              <w:rPr>
                <w:rFonts w:ascii="Times New Roman" w:hAnsi="Times New Roman"/>
                <w:color w:val="000000"/>
                <w:sz w:val="24"/>
                <w:szCs w:val="24"/>
              </w:rPr>
            </w:pPr>
          </w:p>
        </w:tc>
        <w:tc>
          <w:tcPr>
            <w:tcW w:w="0" w:type="auto"/>
            <w:shd w:val="clear" w:color="auto" w:fill="auto"/>
            <w:vAlign w:val="center"/>
          </w:tcPr>
          <w:p w:rsidR="006352CA" w:rsidRPr="00F40CB1" w:rsidRDefault="006352CA" w:rsidP="006F5EC1">
            <w:pPr>
              <w:pStyle w:val="a8"/>
              <w:jc w:val="both"/>
              <w:rPr>
                <w:rFonts w:ascii="Times New Roman" w:hAnsi="Times New Roman"/>
                <w:color w:val="FF0000"/>
                <w:sz w:val="24"/>
                <w:szCs w:val="24"/>
              </w:rPr>
            </w:pPr>
          </w:p>
        </w:tc>
        <w:tc>
          <w:tcPr>
            <w:tcW w:w="0" w:type="auto"/>
            <w:vAlign w:val="center"/>
          </w:tcPr>
          <w:p w:rsidR="006352CA" w:rsidRPr="00F40CB1" w:rsidRDefault="006352CA" w:rsidP="006F5EC1">
            <w:pPr>
              <w:pStyle w:val="a8"/>
              <w:jc w:val="both"/>
              <w:rPr>
                <w:rFonts w:ascii="Times New Roman" w:hAnsi="Times New Roman"/>
                <w:color w:val="FF0000"/>
                <w:sz w:val="24"/>
                <w:szCs w:val="24"/>
              </w:rPr>
            </w:pPr>
          </w:p>
        </w:tc>
        <w:tc>
          <w:tcPr>
            <w:tcW w:w="0" w:type="auto"/>
            <w:vAlign w:val="center"/>
          </w:tcPr>
          <w:p w:rsidR="006352CA" w:rsidRPr="00F40CB1" w:rsidRDefault="006352CA" w:rsidP="006F5EC1">
            <w:pPr>
              <w:pStyle w:val="a8"/>
              <w:jc w:val="both"/>
              <w:rPr>
                <w:rFonts w:ascii="Times New Roman" w:hAnsi="Times New Roman"/>
                <w:color w:val="FF0000"/>
                <w:sz w:val="24"/>
                <w:szCs w:val="24"/>
              </w:rPr>
            </w:pPr>
          </w:p>
        </w:tc>
        <w:tc>
          <w:tcPr>
            <w:tcW w:w="0" w:type="auto"/>
            <w:vAlign w:val="center"/>
          </w:tcPr>
          <w:p w:rsidR="006352CA" w:rsidRPr="00F40CB1" w:rsidRDefault="006352CA" w:rsidP="006F5EC1">
            <w:pPr>
              <w:pStyle w:val="a8"/>
              <w:jc w:val="both"/>
              <w:rPr>
                <w:rFonts w:ascii="Times New Roman" w:hAnsi="Times New Roman"/>
                <w:color w:val="FF0000"/>
                <w:sz w:val="24"/>
                <w:szCs w:val="24"/>
              </w:rPr>
            </w:pPr>
          </w:p>
        </w:tc>
      </w:tr>
      <w:tr w:rsidR="006352CA" w:rsidRPr="002F0208"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lang w:val="en-US"/>
              </w:rPr>
              <w:t>S</w:t>
            </w:r>
            <w:r w:rsidRPr="00C654F2">
              <w:rPr>
                <w:rFonts w:ascii="Times New Roman" w:hAnsi="Times New Roman"/>
                <w:color w:val="000000"/>
                <w:sz w:val="24"/>
                <w:szCs w:val="24"/>
              </w:rPr>
              <w:t xml:space="preserve">  общая жилых помещений </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тыс. м</w:t>
            </w:r>
            <w:proofErr w:type="gramStart"/>
            <w:r w:rsidRPr="00C654F2">
              <w:rPr>
                <w:rFonts w:ascii="Times New Roman" w:hAnsi="Times New Roman"/>
                <w:color w:val="000000"/>
                <w:sz w:val="24"/>
                <w:szCs w:val="24"/>
              </w:rPr>
              <w:t>2</w:t>
            </w:r>
            <w:proofErr w:type="gramEnd"/>
          </w:p>
        </w:tc>
        <w:tc>
          <w:tcPr>
            <w:tcW w:w="0" w:type="auto"/>
            <w:shd w:val="clear" w:color="auto" w:fill="auto"/>
            <w:vAlign w:val="center"/>
          </w:tcPr>
          <w:p w:rsidR="006352CA" w:rsidRPr="00BE2285" w:rsidRDefault="006352CA" w:rsidP="006F5EC1">
            <w:pPr>
              <w:pStyle w:val="a8"/>
              <w:jc w:val="both"/>
              <w:rPr>
                <w:rFonts w:ascii="Times New Roman" w:hAnsi="Times New Roman"/>
                <w:color w:val="000000"/>
                <w:sz w:val="24"/>
                <w:szCs w:val="24"/>
              </w:rPr>
            </w:pPr>
            <w:r w:rsidRPr="00BE2285">
              <w:rPr>
                <w:rFonts w:ascii="Times New Roman" w:hAnsi="Times New Roman"/>
                <w:color w:val="000000"/>
                <w:sz w:val="24"/>
                <w:szCs w:val="24"/>
              </w:rPr>
              <w:t>9</w:t>
            </w:r>
            <w:r>
              <w:rPr>
                <w:rFonts w:ascii="Times New Roman" w:hAnsi="Times New Roman"/>
                <w:color w:val="000000"/>
                <w:sz w:val="24"/>
                <w:szCs w:val="24"/>
              </w:rPr>
              <w:t>6,0</w:t>
            </w:r>
          </w:p>
        </w:tc>
        <w:tc>
          <w:tcPr>
            <w:tcW w:w="0" w:type="auto"/>
            <w:shd w:val="clear" w:color="auto" w:fill="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96,0</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96,5</w:t>
            </w:r>
          </w:p>
        </w:tc>
        <w:tc>
          <w:tcPr>
            <w:tcW w:w="0" w:type="auto"/>
            <w:vAlign w:val="center"/>
          </w:tcPr>
          <w:p w:rsidR="006352CA" w:rsidRPr="009404CB" w:rsidRDefault="006352CA" w:rsidP="006F5EC1">
            <w:pPr>
              <w:pStyle w:val="a8"/>
              <w:jc w:val="center"/>
              <w:rPr>
                <w:rFonts w:ascii="Times New Roman" w:hAnsi="Times New Roman"/>
                <w:color w:val="000000"/>
                <w:sz w:val="24"/>
                <w:szCs w:val="24"/>
              </w:rPr>
            </w:pPr>
            <w:r w:rsidRPr="009404CB">
              <w:rPr>
                <w:rFonts w:ascii="Times New Roman" w:hAnsi="Times New Roman"/>
                <w:color w:val="000000"/>
                <w:sz w:val="24"/>
                <w:szCs w:val="24"/>
              </w:rPr>
              <w:t>96,5</w:t>
            </w:r>
          </w:p>
        </w:tc>
        <w:tc>
          <w:tcPr>
            <w:tcW w:w="0" w:type="auto"/>
            <w:vAlign w:val="center"/>
          </w:tcPr>
          <w:p w:rsidR="006352CA" w:rsidRPr="009404CB" w:rsidRDefault="006352CA" w:rsidP="006F5EC1">
            <w:pPr>
              <w:pStyle w:val="a8"/>
              <w:jc w:val="center"/>
              <w:rPr>
                <w:rFonts w:ascii="Times New Roman" w:hAnsi="Times New Roman"/>
                <w:color w:val="000000"/>
                <w:sz w:val="24"/>
                <w:szCs w:val="24"/>
              </w:rPr>
            </w:pPr>
            <w:r w:rsidRPr="009404CB">
              <w:rPr>
                <w:rFonts w:ascii="Times New Roman" w:hAnsi="Times New Roman"/>
                <w:color w:val="000000"/>
                <w:sz w:val="24"/>
                <w:szCs w:val="24"/>
              </w:rPr>
              <w:t>96,5</w:t>
            </w: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Общая площадь жилых помещений, приходящаяся в среднем на 1 жителя  (на конец года)</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кв. м</w:t>
            </w:r>
          </w:p>
        </w:tc>
        <w:tc>
          <w:tcPr>
            <w:tcW w:w="0" w:type="auto"/>
            <w:shd w:val="clear" w:color="auto" w:fill="auto"/>
            <w:vAlign w:val="center"/>
          </w:tcPr>
          <w:p w:rsidR="006352CA" w:rsidRPr="00BE2285"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35,4</w:t>
            </w:r>
          </w:p>
        </w:tc>
        <w:tc>
          <w:tcPr>
            <w:tcW w:w="0" w:type="auto"/>
            <w:shd w:val="clear" w:color="auto" w:fill="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35,4</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35,6</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35,6</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35,6</w:t>
            </w:r>
          </w:p>
        </w:tc>
      </w:tr>
      <w:tr w:rsidR="006352CA" w:rsidRPr="00727C5A"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12.2. Коммунальный комплекс</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shd w:val="clear" w:color="auto" w:fill="auto"/>
            <w:vAlign w:val="center"/>
          </w:tcPr>
          <w:p w:rsidR="006352CA" w:rsidRPr="00BE2285" w:rsidRDefault="006352CA" w:rsidP="006F5EC1">
            <w:pPr>
              <w:pStyle w:val="a8"/>
              <w:jc w:val="both"/>
              <w:rPr>
                <w:rFonts w:ascii="Times New Roman" w:hAnsi="Times New Roman"/>
                <w:color w:val="000000"/>
                <w:sz w:val="24"/>
                <w:szCs w:val="24"/>
              </w:rPr>
            </w:pPr>
          </w:p>
        </w:tc>
        <w:tc>
          <w:tcPr>
            <w:tcW w:w="0" w:type="auto"/>
            <w:shd w:val="clear" w:color="auto" w:fill="auto"/>
            <w:vAlign w:val="center"/>
          </w:tcPr>
          <w:p w:rsidR="006352CA" w:rsidRPr="009404CB" w:rsidRDefault="006352CA" w:rsidP="006F5EC1">
            <w:pPr>
              <w:pStyle w:val="a8"/>
              <w:jc w:val="both"/>
              <w:rPr>
                <w:rFonts w:ascii="Times New Roman" w:hAnsi="Times New Roman"/>
                <w:color w:val="000000"/>
                <w:sz w:val="24"/>
                <w:szCs w:val="24"/>
              </w:rPr>
            </w:pPr>
          </w:p>
        </w:tc>
        <w:tc>
          <w:tcPr>
            <w:tcW w:w="0" w:type="auto"/>
            <w:vAlign w:val="center"/>
          </w:tcPr>
          <w:p w:rsidR="006352CA" w:rsidRPr="009404CB" w:rsidRDefault="006352CA" w:rsidP="006F5EC1">
            <w:pPr>
              <w:pStyle w:val="a8"/>
              <w:jc w:val="both"/>
              <w:rPr>
                <w:rFonts w:ascii="Times New Roman" w:hAnsi="Times New Roman"/>
                <w:color w:val="000000"/>
                <w:sz w:val="24"/>
                <w:szCs w:val="24"/>
              </w:rPr>
            </w:pPr>
          </w:p>
        </w:tc>
        <w:tc>
          <w:tcPr>
            <w:tcW w:w="0" w:type="auto"/>
            <w:vAlign w:val="center"/>
          </w:tcPr>
          <w:p w:rsidR="006352CA" w:rsidRPr="009404CB" w:rsidRDefault="006352CA" w:rsidP="006F5EC1">
            <w:pPr>
              <w:pStyle w:val="a8"/>
              <w:jc w:val="both"/>
              <w:rPr>
                <w:rFonts w:ascii="Times New Roman" w:hAnsi="Times New Roman"/>
                <w:color w:val="000000"/>
                <w:sz w:val="24"/>
                <w:szCs w:val="24"/>
              </w:rPr>
            </w:pPr>
          </w:p>
        </w:tc>
        <w:tc>
          <w:tcPr>
            <w:tcW w:w="0" w:type="auto"/>
            <w:vAlign w:val="center"/>
          </w:tcPr>
          <w:p w:rsidR="006352CA" w:rsidRPr="009404CB" w:rsidRDefault="006352CA" w:rsidP="006F5EC1">
            <w:pPr>
              <w:pStyle w:val="a8"/>
              <w:jc w:val="both"/>
              <w:rPr>
                <w:rFonts w:ascii="Times New Roman" w:hAnsi="Times New Roman"/>
                <w:color w:val="000000"/>
                <w:sz w:val="24"/>
                <w:szCs w:val="24"/>
              </w:rPr>
            </w:pP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12.2.1. Водоснабжение и водоотведение</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shd w:val="clear" w:color="auto" w:fill="auto"/>
            <w:vAlign w:val="center"/>
          </w:tcPr>
          <w:p w:rsidR="006352CA" w:rsidRPr="00BE2285" w:rsidRDefault="006352CA" w:rsidP="006F5EC1">
            <w:pPr>
              <w:pStyle w:val="a8"/>
              <w:jc w:val="both"/>
              <w:rPr>
                <w:rFonts w:ascii="Times New Roman" w:hAnsi="Times New Roman"/>
                <w:color w:val="000000"/>
                <w:sz w:val="24"/>
                <w:szCs w:val="24"/>
              </w:rPr>
            </w:pPr>
          </w:p>
        </w:tc>
        <w:tc>
          <w:tcPr>
            <w:tcW w:w="0" w:type="auto"/>
            <w:shd w:val="clear" w:color="auto" w:fill="auto"/>
            <w:vAlign w:val="center"/>
          </w:tcPr>
          <w:p w:rsidR="006352CA" w:rsidRPr="009404CB" w:rsidRDefault="006352CA" w:rsidP="006F5EC1">
            <w:pPr>
              <w:pStyle w:val="a8"/>
              <w:jc w:val="both"/>
              <w:rPr>
                <w:rFonts w:ascii="Times New Roman" w:hAnsi="Times New Roman"/>
                <w:color w:val="000000"/>
                <w:sz w:val="24"/>
                <w:szCs w:val="24"/>
              </w:rPr>
            </w:pPr>
          </w:p>
        </w:tc>
        <w:tc>
          <w:tcPr>
            <w:tcW w:w="0" w:type="auto"/>
            <w:vAlign w:val="center"/>
          </w:tcPr>
          <w:p w:rsidR="006352CA" w:rsidRPr="009404CB" w:rsidRDefault="006352CA" w:rsidP="006F5EC1">
            <w:pPr>
              <w:pStyle w:val="a8"/>
              <w:jc w:val="both"/>
              <w:rPr>
                <w:rFonts w:ascii="Times New Roman" w:hAnsi="Times New Roman"/>
                <w:color w:val="000000"/>
                <w:sz w:val="24"/>
                <w:szCs w:val="24"/>
              </w:rPr>
            </w:pPr>
          </w:p>
        </w:tc>
        <w:tc>
          <w:tcPr>
            <w:tcW w:w="0" w:type="auto"/>
            <w:vAlign w:val="center"/>
          </w:tcPr>
          <w:p w:rsidR="006352CA" w:rsidRPr="009404CB" w:rsidRDefault="006352CA" w:rsidP="006F5EC1">
            <w:pPr>
              <w:pStyle w:val="a8"/>
              <w:jc w:val="both"/>
              <w:rPr>
                <w:rFonts w:ascii="Times New Roman" w:hAnsi="Times New Roman"/>
                <w:color w:val="000000"/>
                <w:sz w:val="24"/>
                <w:szCs w:val="24"/>
              </w:rPr>
            </w:pPr>
          </w:p>
        </w:tc>
        <w:tc>
          <w:tcPr>
            <w:tcW w:w="0" w:type="auto"/>
            <w:vAlign w:val="center"/>
          </w:tcPr>
          <w:p w:rsidR="006352CA" w:rsidRPr="009404CB" w:rsidRDefault="006352CA" w:rsidP="006F5EC1">
            <w:pPr>
              <w:pStyle w:val="a8"/>
              <w:jc w:val="both"/>
              <w:rPr>
                <w:rFonts w:ascii="Times New Roman" w:hAnsi="Times New Roman"/>
                <w:color w:val="000000"/>
                <w:sz w:val="24"/>
                <w:szCs w:val="24"/>
              </w:rPr>
            </w:pP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Протяженность водопроводных сетей</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Км</w:t>
            </w:r>
          </w:p>
        </w:tc>
        <w:tc>
          <w:tcPr>
            <w:tcW w:w="0" w:type="auto"/>
            <w:shd w:val="clear" w:color="auto" w:fill="auto"/>
            <w:vAlign w:val="center"/>
          </w:tcPr>
          <w:p w:rsidR="006352CA" w:rsidRPr="00BE2285"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6,8</w:t>
            </w:r>
          </w:p>
        </w:tc>
        <w:tc>
          <w:tcPr>
            <w:tcW w:w="0" w:type="auto"/>
            <w:shd w:val="clear" w:color="auto" w:fill="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6,8</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6,8</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6,8</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6,8</w:t>
            </w: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Протяженность канализационных сетей</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Км</w:t>
            </w:r>
          </w:p>
        </w:tc>
        <w:tc>
          <w:tcPr>
            <w:tcW w:w="0" w:type="auto"/>
            <w:shd w:val="clear" w:color="auto" w:fill="auto"/>
            <w:vAlign w:val="center"/>
          </w:tcPr>
          <w:p w:rsidR="006352CA" w:rsidRPr="00BE2285"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9,2</w:t>
            </w:r>
          </w:p>
        </w:tc>
        <w:tc>
          <w:tcPr>
            <w:tcW w:w="0" w:type="auto"/>
            <w:shd w:val="clear" w:color="auto" w:fill="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9,2</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9,2</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9,2</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9,2</w:t>
            </w: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12.2.2.Газоснабжение</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shd w:val="clear" w:color="auto" w:fill="auto"/>
            <w:vAlign w:val="center"/>
          </w:tcPr>
          <w:p w:rsidR="006352CA" w:rsidRPr="00BE2285" w:rsidRDefault="006352CA" w:rsidP="006F5EC1">
            <w:pPr>
              <w:pStyle w:val="a8"/>
              <w:jc w:val="both"/>
              <w:rPr>
                <w:rFonts w:ascii="Times New Roman" w:hAnsi="Times New Roman"/>
                <w:color w:val="000000"/>
                <w:sz w:val="24"/>
                <w:szCs w:val="24"/>
              </w:rPr>
            </w:pPr>
          </w:p>
        </w:tc>
        <w:tc>
          <w:tcPr>
            <w:tcW w:w="0" w:type="auto"/>
            <w:shd w:val="clear" w:color="auto" w:fill="auto"/>
            <w:vAlign w:val="center"/>
          </w:tcPr>
          <w:p w:rsidR="006352CA" w:rsidRPr="009404CB" w:rsidRDefault="006352CA" w:rsidP="006F5EC1">
            <w:pPr>
              <w:pStyle w:val="a8"/>
              <w:jc w:val="both"/>
              <w:rPr>
                <w:rFonts w:ascii="Times New Roman" w:hAnsi="Times New Roman"/>
                <w:color w:val="000000"/>
                <w:sz w:val="24"/>
                <w:szCs w:val="24"/>
              </w:rPr>
            </w:pPr>
          </w:p>
        </w:tc>
        <w:tc>
          <w:tcPr>
            <w:tcW w:w="0" w:type="auto"/>
            <w:vAlign w:val="center"/>
          </w:tcPr>
          <w:p w:rsidR="006352CA" w:rsidRPr="009404CB" w:rsidRDefault="006352CA" w:rsidP="006F5EC1">
            <w:pPr>
              <w:pStyle w:val="a8"/>
              <w:jc w:val="both"/>
              <w:rPr>
                <w:rFonts w:ascii="Times New Roman" w:hAnsi="Times New Roman"/>
                <w:color w:val="000000"/>
                <w:sz w:val="24"/>
                <w:szCs w:val="24"/>
              </w:rPr>
            </w:pPr>
          </w:p>
        </w:tc>
        <w:tc>
          <w:tcPr>
            <w:tcW w:w="0" w:type="auto"/>
            <w:vAlign w:val="center"/>
          </w:tcPr>
          <w:p w:rsidR="006352CA" w:rsidRPr="009404CB" w:rsidRDefault="006352CA" w:rsidP="006F5EC1">
            <w:pPr>
              <w:pStyle w:val="a8"/>
              <w:jc w:val="both"/>
              <w:rPr>
                <w:rFonts w:ascii="Times New Roman" w:hAnsi="Times New Roman"/>
                <w:color w:val="000000"/>
                <w:sz w:val="24"/>
                <w:szCs w:val="24"/>
              </w:rPr>
            </w:pPr>
          </w:p>
        </w:tc>
        <w:tc>
          <w:tcPr>
            <w:tcW w:w="0" w:type="auto"/>
            <w:vAlign w:val="center"/>
          </w:tcPr>
          <w:p w:rsidR="006352CA" w:rsidRPr="009404CB" w:rsidRDefault="006352CA" w:rsidP="006F5EC1">
            <w:pPr>
              <w:pStyle w:val="a8"/>
              <w:jc w:val="both"/>
              <w:rPr>
                <w:rFonts w:ascii="Times New Roman" w:hAnsi="Times New Roman"/>
                <w:color w:val="000000"/>
                <w:sz w:val="24"/>
                <w:szCs w:val="24"/>
              </w:rPr>
            </w:pP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Протяженность уличной газовой сети</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км</w:t>
            </w:r>
          </w:p>
        </w:tc>
        <w:tc>
          <w:tcPr>
            <w:tcW w:w="0" w:type="auto"/>
            <w:shd w:val="clear" w:color="auto" w:fill="auto"/>
            <w:vAlign w:val="center"/>
          </w:tcPr>
          <w:p w:rsidR="006352CA" w:rsidRPr="00BE2285"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15,4</w:t>
            </w:r>
          </w:p>
        </w:tc>
        <w:tc>
          <w:tcPr>
            <w:tcW w:w="0" w:type="auto"/>
            <w:shd w:val="clear" w:color="auto" w:fill="auto"/>
            <w:vAlign w:val="center"/>
          </w:tcPr>
          <w:p w:rsidR="006352CA" w:rsidRPr="009404CB" w:rsidRDefault="006352CA" w:rsidP="006F5EC1">
            <w:pPr>
              <w:pStyle w:val="a8"/>
              <w:rPr>
                <w:rFonts w:ascii="Times New Roman" w:hAnsi="Times New Roman"/>
                <w:color w:val="000000"/>
                <w:sz w:val="24"/>
                <w:szCs w:val="24"/>
              </w:rPr>
            </w:pPr>
            <w:r w:rsidRPr="009404CB">
              <w:rPr>
                <w:rFonts w:ascii="Times New Roman" w:hAnsi="Times New Roman"/>
                <w:color w:val="000000"/>
                <w:sz w:val="24"/>
                <w:szCs w:val="24"/>
              </w:rPr>
              <w:t xml:space="preserve">     15,4                                                                        </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15,2</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15,2</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15,2</w:t>
            </w: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12.2.3.  Теплоснабжение</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shd w:val="clear" w:color="auto" w:fill="auto"/>
            <w:vAlign w:val="center"/>
          </w:tcPr>
          <w:p w:rsidR="006352CA" w:rsidRPr="00BE2285" w:rsidRDefault="006352CA" w:rsidP="006F5EC1">
            <w:pPr>
              <w:pStyle w:val="a8"/>
              <w:jc w:val="both"/>
              <w:rPr>
                <w:rFonts w:ascii="Times New Roman" w:hAnsi="Times New Roman"/>
                <w:color w:val="000000"/>
                <w:sz w:val="24"/>
                <w:szCs w:val="24"/>
              </w:rPr>
            </w:pPr>
          </w:p>
        </w:tc>
        <w:tc>
          <w:tcPr>
            <w:tcW w:w="0" w:type="auto"/>
            <w:shd w:val="clear" w:color="auto" w:fill="auto"/>
            <w:vAlign w:val="center"/>
          </w:tcPr>
          <w:p w:rsidR="006352CA" w:rsidRPr="00F40CB1" w:rsidRDefault="006352CA" w:rsidP="006F5EC1">
            <w:pPr>
              <w:pStyle w:val="a8"/>
              <w:jc w:val="both"/>
              <w:rPr>
                <w:rFonts w:ascii="Times New Roman" w:hAnsi="Times New Roman"/>
                <w:color w:val="FF0000"/>
                <w:sz w:val="24"/>
                <w:szCs w:val="24"/>
              </w:rPr>
            </w:pPr>
          </w:p>
        </w:tc>
        <w:tc>
          <w:tcPr>
            <w:tcW w:w="0" w:type="auto"/>
            <w:vAlign w:val="center"/>
          </w:tcPr>
          <w:p w:rsidR="006352CA" w:rsidRPr="00F40CB1" w:rsidRDefault="006352CA" w:rsidP="006F5EC1">
            <w:pPr>
              <w:pStyle w:val="a8"/>
              <w:jc w:val="both"/>
              <w:rPr>
                <w:rFonts w:ascii="Times New Roman" w:hAnsi="Times New Roman"/>
                <w:color w:val="FF0000"/>
                <w:sz w:val="24"/>
                <w:szCs w:val="24"/>
              </w:rPr>
            </w:pPr>
          </w:p>
        </w:tc>
        <w:tc>
          <w:tcPr>
            <w:tcW w:w="0" w:type="auto"/>
            <w:vAlign w:val="center"/>
          </w:tcPr>
          <w:p w:rsidR="006352CA" w:rsidRPr="00F40CB1" w:rsidRDefault="006352CA" w:rsidP="006F5EC1">
            <w:pPr>
              <w:pStyle w:val="a8"/>
              <w:jc w:val="both"/>
              <w:rPr>
                <w:rFonts w:ascii="Times New Roman" w:hAnsi="Times New Roman"/>
                <w:color w:val="FF0000"/>
                <w:sz w:val="24"/>
                <w:szCs w:val="24"/>
              </w:rPr>
            </w:pPr>
          </w:p>
        </w:tc>
        <w:tc>
          <w:tcPr>
            <w:tcW w:w="0" w:type="auto"/>
            <w:vAlign w:val="center"/>
          </w:tcPr>
          <w:p w:rsidR="006352CA" w:rsidRPr="00F40CB1" w:rsidRDefault="006352CA" w:rsidP="006F5EC1">
            <w:pPr>
              <w:pStyle w:val="a8"/>
              <w:jc w:val="both"/>
              <w:rPr>
                <w:rFonts w:ascii="Times New Roman" w:hAnsi="Times New Roman"/>
                <w:color w:val="FF0000"/>
                <w:sz w:val="24"/>
                <w:szCs w:val="24"/>
              </w:rPr>
            </w:pP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Число источников теплоснабжения</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единиц</w:t>
            </w:r>
          </w:p>
        </w:tc>
        <w:tc>
          <w:tcPr>
            <w:tcW w:w="0" w:type="auto"/>
            <w:shd w:val="clear" w:color="auto" w:fill="auto"/>
            <w:vAlign w:val="center"/>
          </w:tcPr>
          <w:p w:rsidR="006352CA" w:rsidRPr="00BE2285" w:rsidRDefault="006352CA" w:rsidP="006F5EC1">
            <w:pPr>
              <w:pStyle w:val="a8"/>
              <w:jc w:val="both"/>
              <w:rPr>
                <w:rFonts w:ascii="Times New Roman" w:hAnsi="Times New Roman"/>
                <w:color w:val="000000"/>
                <w:sz w:val="24"/>
                <w:szCs w:val="24"/>
              </w:rPr>
            </w:pPr>
            <w:r w:rsidRPr="00BE2285">
              <w:rPr>
                <w:rFonts w:ascii="Times New Roman" w:hAnsi="Times New Roman"/>
                <w:color w:val="000000"/>
                <w:sz w:val="24"/>
                <w:szCs w:val="24"/>
              </w:rPr>
              <w:t>2</w:t>
            </w:r>
          </w:p>
        </w:tc>
        <w:tc>
          <w:tcPr>
            <w:tcW w:w="0" w:type="auto"/>
            <w:shd w:val="clear" w:color="auto" w:fill="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2</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2</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2</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2</w:t>
            </w: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13.Улично-дорожная сеть</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p>
        </w:tc>
        <w:tc>
          <w:tcPr>
            <w:tcW w:w="0" w:type="auto"/>
            <w:shd w:val="clear" w:color="auto" w:fill="auto"/>
            <w:vAlign w:val="center"/>
          </w:tcPr>
          <w:p w:rsidR="006352CA" w:rsidRPr="00BE2285" w:rsidRDefault="006352CA" w:rsidP="006F5EC1">
            <w:pPr>
              <w:pStyle w:val="a8"/>
              <w:jc w:val="both"/>
              <w:rPr>
                <w:rFonts w:ascii="Times New Roman" w:hAnsi="Times New Roman"/>
                <w:color w:val="000000"/>
                <w:sz w:val="24"/>
                <w:szCs w:val="24"/>
              </w:rPr>
            </w:pPr>
          </w:p>
        </w:tc>
        <w:tc>
          <w:tcPr>
            <w:tcW w:w="0" w:type="auto"/>
            <w:shd w:val="clear" w:color="auto" w:fill="auto"/>
            <w:vAlign w:val="center"/>
          </w:tcPr>
          <w:p w:rsidR="006352CA" w:rsidRPr="00F40CB1" w:rsidRDefault="006352CA" w:rsidP="006F5EC1">
            <w:pPr>
              <w:pStyle w:val="a8"/>
              <w:jc w:val="both"/>
              <w:rPr>
                <w:rFonts w:ascii="Times New Roman" w:hAnsi="Times New Roman"/>
                <w:color w:val="FF0000"/>
                <w:sz w:val="24"/>
                <w:szCs w:val="24"/>
              </w:rPr>
            </w:pPr>
          </w:p>
        </w:tc>
        <w:tc>
          <w:tcPr>
            <w:tcW w:w="0" w:type="auto"/>
            <w:vAlign w:val="center"/>
          </w:tcPr>
          <w:p w:rsidR="006352CA" w:rsidRPr="00F40CB1" w:rsidRDefault="006352CA" w:rsidP="006F5EC1">
            <w:pPr>
              <w:pStyle w:val="a8"/>
              <w:jc w:val="both"/>
              <w:rPr>
                <w:rFonts w:ascii="Times New Roman" w:hAnsi="Times New Roman"/>
                <w:color w:val="FF0000"/>
                <w:sz w:val="24"/>
                <w:szCs w:val="24"/>
              </w:rPr>
            </w:pPr>
          </w:p>
        </w:tc>
        <w:tc>
          <w:tcPr>
            <w:tcW w:w="0" w:type="auto"/>
            <w:vAlign w:val="center"/>
          </w:tcPr>
          <w:p w:rsidR="006352CA" w:rsidRPr="00F40CB1" w:rsidRDefault="006352CA" w:rsidP="006F5EC1">
            <w:pPr>
              <w:pStyle w:val="a8"/>
              <w:jc w:val="both"/>
              <w:rPr>
                <w:rFonts w:ascii="Times New Roman" w:hAnsi="Times New Roman"/>
                <w:color w:val="FF0000"/>
                <w:sz w:val="24"/>
                <w:szCs w:val="24"/>
              </w:rPr>
            </w:pPr>
          </w:p>
        </w:tc>
        <w:tc>
          <w:tcPr>
            <w:tcW w:w="0" w:type="auto"/>
            <w:vAlign w:val="center"/>
          </w:tcPr>
          <w:p w:rsidR="006352CA" w:rsidRPr="00F40CB1" w:rsidRDefault="006352CA" w:rsidP="006F5EC1">
            <w:pPr>
              <w:pStyle w:val="a8"/>
              <w:jc w:val="both"/>
              <w:rPr>
                <w:rFonts w:ascii="Times New Roman" w:hAnsi="Times New Roman"/>
                <w:color w:val="FF0000"/>
                <w:sz w:val="24"/>
                <w:szCs w:val="24"/>
              </w:rPr>
            </w:pP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Общая протяженность дорог местного значения</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Км</w:t>
            </w:r>
          </w:p>
        </w:tc>
        <w:tc>
          <w:tcPr>
            <w:tcW w:w="0" w:type="auto"/>
            <w:shd w:val="clear" w:color="auto" w:fill="auto"/>
            <w:vAlign w:val="center"/>
          </w:tcPr>
          <w:p w:rsidR="006352CA" w:rsidRPr="00930826" w:rsidRDefault="006352CA" w:rsidP="006F5EC1">
            <w:pPr>
              <w:pStyle w:val="a8"/>
              <w:jc w:val="both"/>
              <w:rPr>
                <w:rFonts w:ascii="Times New Roman" w:hAnsi="Times New Roman"/>
                <w:sz w:val="24"/>
                <w:szCs w:val="24"/>
              </w:rPr>
            </w:pPr>
            <w:r w:rsidRPr="00930826">
              <w:rPr>
                <w:rFonts w:ascii="Times New Roman" w:hAnsi="Times New Roman"/>
                <w:sz w:val="24"/>
                <w:szCs w:val="24"/>
              </w:rPr>
              <w:t>26,4</w:t>
            </w:r>
          </w:p>
        </w:tc>
        <w:tc>
          <w:tcPr>
            <w:tcW w:w="0" w:type="auto"/>
            <w:shd w:val="clear" w:color="auto" w:fill="auto"/>
            <w:vAlign w:val="center"/>
          </w:tcPr>
          <w:p w:rsidR="006352CA" w:rsidRPr="00930826" w:rsidRDefault="006352CA" w:rsidP="006F5EC1">
            <w:pPr>
              <w:pStyle w:val="a8"/>
              <w:jc w:val="center"/>
              <w:rPr>
                <w:rFonts w:ascii="Times New Roman" w:hAnsi="Times New Roman"/>
                <w:sz w:val="24"/>
                <w:szCs w:val="24"/>
              </w:rPr>
            </w:pPr>
            <w:r>
              <w:rPr>
                <w:rFonts w:ascii="Times New Roman" w:hAnsi="Times New Roman"/>
                <w:sz w:val="24"/>
                <w:szCs w:val="24"/>
              </w:rPr>
              <w:t>28,9</w:t>
            </w:r>
          </w:p>
        </w:tc>
        <w:tc>
          <w:tcPr>
            <w:tcW w:w="0" w:type="auto"/>
            <w:vAlign w:val="center"/>
          </w:tcPr>
          <w:p w:rsidR="006352CA" w:rsidRPr="00930826" w:rsidRDefault="006352CA" w:rsidP="006F5EC1">
            <w:pPr>
              <w:pStyle w:val="a8"/>
              <w:jc w:val="center"/>
              <w:rPr>
                <w:rFonts w:ascii="Times New Roman" w:hAnsi="Times New Roman"/>
                <w:sz w:val="24"/>
                <w:szCs w:val="24"/>
              </w:rPr>
            </w:pPr>
            <w:r>
              <w:rPr>
                <w:rFonts w:ascii="Times New Roman" w:hAnsi="Times New Roman"/>
                <w:sz w:val="24"/>
                <w:szCs w:val="24"/>
              </w:rPr>
              <w:t>28,9</w:t>
            </w:r>
          </w:p>
        </w:tc>
        <w:tc>
          <w:tcPr>
            <w:tcW w:w="0" w:type="auto"/>
            <w:vAlign w:val="center"/>
          </w:tcPr>
          <w:p w:rsidR="006352CA" w:rsidRPr="00930826" w:rsidRDefault="006352CA" w:rsidP="006F5EC1">
            <w:pPr>
              <w:pStyle w:val="a8"/>
              <w:jc w:val="center"/>
              <w:rPr>
                <w:rFonts w:ascii="Times New Roman" w:hAnsi="Times New Roman"/>
                <w:sz w:val="24"/>
                <w:szCs w:val="24"/>
              </w:rPr>
            </w:pPr>
            <w:r>
              <w:rPr>
                <w:rFonts w:ascii="Times New Roman" w:hAnsi="Times New Roman"/>
                <w:sz w:val="24"/>
                <w:szCs w:val="24"/>
              </w:rPr>
              <w:t>28,9</w:t>
            </w:r>
          </w:p>
        </w:tc>
        <w:tc>
          <w:tcPr>
            <w:tcW w:w="0" w:type="auto"/>
            <w:vAlign w:val="center"/>
          </w:tcPr>
          <w:p w:rsidR="006352CA" w:rsidRPr="00930826" w:rsidRDefault="006352CA" w:rsidP="006F5EC1">
            <w:pPr>
              <w:pStyle w:val="a8"/>
              <w:jc w:val="center"/>
              <w:rPr>
                <w:rFonts w:ascii="Times New Roman" w:hAnsi="Times New Roman"/>
                <w:sz w:val="24"/>
                <w:szCs w:val="24"/>
              </w:rPr>
            </w:pPr>
            <w:r>
              <w:rPr>
                <w:rFonts w:ascii="Times New Roman" w:hAnsi="Times New Roman"/>
                <w:sz w:val="24"/>
                <w:szCs w:val="24"/>
              </w:rPr>
              <w:t>28,9</w:t>
            </w:r>
          </w:p>
        </w:tc>
      </w:tr>
      <w:tr w:rsidR="006352CA" w:rsidRPr="00C654F2" w:rsidTr="006F5EC1">
        <w:trPr>
          <w:trHeight w:val="300"/>
        </w:trPr>
        <w:tc>
          <w:tcPr>
            <w:tcW w:w="0" w:type="auto"/>
            <w:shd w:val="clear" w:color="auto" w:fill="auto"/>
            <w:vAlign w:val="bottom"/>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Протяженность освещенных частей улиц, проездов, тротуаров в процентах от общей протяженности улиц, дорог, тротуаров</w:t>
            </w:r>
          </w:p>
        </w:tc>
        <w:tc>
          <w:tcPr>
            <w:tcW w:w="0" w:type="auto"/>
            <w:shd w:val="clear" w:color="auto" w:fill="auto"/>
            <w:vAlign w:val="center"/>
          </w:tcPr>
          <w:p w:rsidR="006352CA" w:rsidRPr="00C654F2" w:rsidRDefault="006352CA" w:rsidP="006F5EC1">
            <w:pPr>
              <w:pStyle w:val="a8"/>
              <w:jc w:val="both"/>
              <w:rPr>
                <w:rFonts w:ascii="Times New Roman" w:hAnsi="Times New Roman"/>
                <w:color w:val="000000"/>
                <w:sz w:val="24"/>
                <w:szCs w:val="24"/>
              </w:rPr>
            </w:pPr>
            <w:r w:rsidRPr="00C654F2">
              <w:rPr>
                <w:rFonts w:ascii="Times New Roman" w:hAnsi="Times New Roman"/>
                <w:color w:val="000000"/>
                <w:sz w:val="24"/>
                <w:szCs w:val="24"/>
              </w:rPr>
              <w:t>%</w:t>
            </w:r>
          </w:p>
        </w:tc>
        <w:tc>
          <w:tcPr>
            <w:tcW w:w="0" w:type="auto"/>
            <w:shd w:val="clear" w:color="auto" w:fill="auto"/>
            <w:vAlign w:val="center"/>
          </w:tcPr>
          <w:p w:rsidR="006352CA" w:rsidRPr="00BE2285" w:rsidRDefault="006352CA" w:rsidP="006F5EC1">
            <w:pPr>
              <w:pStyle w:val="a8"/>
              <w:jc w:val="both"/>
              <w:rPr>
                <w:rFonts w:ascii="Times New Roman" w:hAnsi="Times New Roman"/>
                <w:color w:val="000000"/>
                <w:sz w:val="24"/>
                <w:szCs w:val="24"/>
              </w:rPr>
            </w:pPr>
            <w:r w:rsidRPr="00BE2285">
              <w:rPr>
                <w:rFonts w:ascii="Times New Roman" w:hAnsi="Times New Roman"/>
                <w:color w:val="000000"/>
                <w:sz w:val="24"/>
                <w:szCs w:val="24"/>
              </w:rPr>
              <w:t>75,0</w:t>
            </w:r>
          </w:p>
        </w:tc>
        <w:tc>
          <w:tcPr>
            <w:tcW w:w="0" w:type="auto"/>
            <w:shd w:val="clear" w:color="auto" w:fill="auto"/>
            <w:vAlign w:val="center"/>
          </w:tcPr>
          <w:p w:rsidR="006352CA" w:rsidRPr="009404CB" w:rsidRDefault="006352CA" w:rsidP="006F5EC1">
            <w:pPr>
              <w:pStyle w:val="a8"/>
              <w:jc w:val="both"/>
              <w:rPr>
                <w:rFonts w:ascii="Times New Roman" w:hAnsi="Times New Roman"/>
                <w:color w:val="000000"/>
                <w:sz w:val="24"/>
                <w:szCs w:val="24"/>
              </w:rPr>
            </w:pPr>
            <w:r>
              <w:rPr>
                <w:rFonts w:ascii="Times New Roman" w:hAnsi="Times New Roman"/>
                <w:color w:val="000000"/>
                <w:sz w:val="24"/>
                <w:szCs w:val="24"/>
              </w:rPr>
              <w:t>8</w:t>
            </w:r>
            <w:r w:rsidRPr="009404CB">
              <w:rPr>
                <w:rFonts w:ascii="Times New Roman" w:hAnsi="Times New Roman"/>
                <w:color w:val="000000"/>
                <w:sz w:val="24"/>
                <w:szCs w:val="24"/>
              </w:rPr>
              <w:t>5,0</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8</w:t>
            </w:r>
            <w:r>
              <w:rPr>
                <w:rFonts w:ascii="Times New Roman" w:hAnsi="Times New Roman"/>
                <w:color w:val="000000"/>
                <w:sz w:val="24"/>
                <w:szCs w:val="24"/>
              </w:rPr>
              <w:t>5</w:t>
            </w:r>
            <w:r w:rsidRPr="009404CB">
              <w:rPr>
                <w:rFonts w:ascii="Times New Roman" w:hAnsi="Times New Roman"/>
                <w:color w:val="000000"/>
                <w:sz w:val="24"/>
                <w:szCs w:val="24"/>
              </w:rPr>
              <w:t>,0</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8</w:t>
            </w:r>
            <w:r>
              <w:rPr>
                <w:rFonts w:ascii="Times New Roman" w:hAnsi="Times New Roman"/>
                <w:color w:val="000000"/>
                <w:sz w:val="24"/>
                <w:szCs w:val="24"/>
              </w:rPr>
              <w:t>5</w:t>
            </w:r>
            <w:r w:rsidRPr="009404CB">
              <w:rPr>
                <w:rFonts w:ascii="Times New Roman" w:hAnsi="Times New Roman"/>
                <w:color w:val="000000"/>
                <w:sz w:val="24"/>
                <w:szCs w:val="24"/>
              </w:rPr>
              <w:t>,0</w:t>
            </w:r>
          </w:p>
        </w:tc>
        <w:tc>
          <w:tcPr>
            <w:tcW w:w="0" w:type="auto"/>
            <w:vAlign w:val="center"/>
          </w:tcPr>
          <w:p w:rsidR="006352CA" w:rsidRPr="009404CB" w:rsidRDefault="006352CA" w:rsidP="006F5EC1">
            <w:pPr>
              <w:pStyle w:val="a8"/>
              <w:jc w:val="both"/>
              <w:rPr>
                <w:rFonts w:ascii="Times New Roman" w:hAnsi="Times New Roman"/>
                <w:color w:val="000000"/>
                <w:sz w:val="24"/>
                <w:szCs w:val="24"/>
              </w:rPr>
            </w:pPr>
            <w:r w:rsidRPr="009404CB">
              <w:rPr>
                <w:rFonts w:ascii="Times New Roman" w:hAnsi="Times New Roman"/>
                <w:color w:val="000000"/>
                <w:sz w:val="24"/>
                <w:szCs w:val="24"/>
              </w:rPr>
              <w:t>8</w:t>
            </w:r>
            <w:r>
              <w:rPr>
                <w:rFonts w:ascii="Times New Roman" w:hAnsi="Times New Roman"/>
                <w:color w:val="000000"/>
                <w:sz w:val="24"/>
                <w:szCs w:val="24"/>
              </w:rPr>
              <w:t>5</w:t>
            </w:r>
            <w:r w:rsidRPr="009404CB">
              <w:rPr>
                <w:rFonts w:ascii="Times New Roman" w:hAnsi="Times New Roman"/>
                <w:color w:val="000000"/>
                <w:sz w:val="24"/>
                <w:szCs w:val="24"/>
              </w:rPr>
              <w:t>,0</w:t>
            </w:r>
          </w:p>
        </w:tc>
      </w:tr>
    </w:tbl>
    <w:p w:rsidR="006352CA" w:rsidRDefault="006352CA" w:rsidP="006352CA">
      <w:pPr>
        <w:pStyle w:val="a8"/>
        <w:jc w:val="both"/>
        <w:rPr>
          <w:rFonts w:ascii="Times New Roman" w:hAnsi="Times New Roman"/>
          <w:sz w:val="28"/>
          <w:szCs w:val="28"/>
        </w:rPr>
      </w:pPr>
    </w:p>
    <w:p w:rsidR="006352CA" w:rsidRDefault="006352CA" w:rsidP="006352CA"/>
    <w:p w:rsidR="006352CA" w:rsidRDefault="006352CA" w:rsidP="006352CA"/>
    <w:p w:rsidR="006352CA" w:rsidRPr="00BF45DD" w:rsidRDefault="006352CA" w:rsidP="006352CA"/>
    <w:p w:rsidR="006352CA" w:rsidRPr="00A74D33" w:rsidRDefault="006352CA" w:rsidP="006352CA">
      <w:pPr>
        <w:tabs>
          <w:tab w:val="left" w:pos="6550"/>
        </w:tabs>
        <w:jc w:val="center"/>
        <w:rPr>
          <w:b/>
          <w:sz w:val="28"/>
          <w:szCs w:val="28"/>
        </w:rPr>
      </w:pPr>
      <w:r w:rsidRPr="00A74D33">
        <w:rPr>
          <w:b/>
          <w:sz w:val="28"/>
          <w:szCs w:val="28"/>
        </w:rPr>
        <w:t>Пояснительная записка</w:t>
      </w:r>
    </w:p>
    <w:p w:rsidR="006352CA" w:rsidRPr="00A74D33" w:rsidRDefault="006352CA" w:rsidP="006352CA">
      <w:pPr>
        <w:tabs>
          <w:tab w:val="left" w:pos="6550"/>
        </w:tabs>
        <w:jc w:val="center"/>
        <w:rPr>
          <w:b/>
          <w:sz w:val="28"/>
          <w:szCs w:val="28"/>
        </w:rPr>
      </w:pPr>
      <w:r w:rsidRPr="00A74D33">
        <w:rPr>
          <w:b/>
          <w:sz w:val="28"/>
          <w:szCs w:val="28"/>
        </w:rPr>
        <w:t xml:space="preserve"> к основным показателям прогноза социально-экономического развития </w:t>
      </w:r>
    </w:p>
    <w:p w:rsidR="006352CA" w:rsidRPr="00A74D33" w:rsidRDefault="006352CA" w:rsidP="006352CA">
      <w:pPr>
        <w:tabs>
          <w:tab w:val="left" w:pos="6550"/>
        </w:tabs>
        <w:jc w:val="center"/>
        <w:rPr>
          <w:b/>
          <w:sz w:val="28"/>
          <w:szCs w:val="28"/>
        </w:rPr>
      </w:pPr>
      <w:r w:rsidRPr="00A74D33">
        <w:rPr>
          <w:b/>
          <w:sz w:val="28"/>
          <w:szCs w:val="28"/>
        </w:rPr>
        <w:t>Яжелбицкого сельского поселения</w:t>
      </w:r>
    </w:p>
    <w:p w:rsidR="006352CA" w:rsidRPr="00A74D33" w:rsidRDefault="006352CA" w:rsidP="006352CA">
      <w:pPr>
        <w:tabs>
          <w:tab w:val="left" w:pos="6550"/>
        </w:tabs>
        <w:jc w:val="center"/>
        <w:rPr>
          <w:b/>
          <w:i/>
          <w:sz w:val="28"/>
          <w:szCs w:val="28"/>
        </w:rPr>
      </w:pPr>
      <w:r>
        <w:rPr>
          <w:b/>
          <w:sz w:val="28"/>
          <w:szCs w:val="28"/>
        </w:rPr>
        <w:t xml:space="preserve"> на 2025 год и плановый период 2026</w:t>
      </w:r>
      <w:r w:rsidRPr="00A74D33">
        <w:rPr>
          <w:b/>
          <w:sz w:val="28"/>
          <w:szCs w:val="28"/>
        </w:rPr>
        <w:t xml:space="preserve"> и 202</w:t>
      </w:r>
      <w:r>
        <w:rPr>
          <w:b/>
          <w:sz w:val="28"/>
          <w:szCs w:val="28"/>
        </w:rPr>
        <w:t>7</w:t>
      </w:r>
      <w:r w:rsidRPr="00A74D33">
        <w:rPr>
          <w:b/>
          <w:sz w:val="28"/>
          <w:szCs w:val="28"/>
        </w:rPr>
        <w:t xml:space="preserve"> годов</w:t>
      </w:r>
    </w:p>
    <w:p w:rsidR="006352CA" w:rsidRPr="00A74D33" w:rsidRDefault="006352CA" w:rsidP="006352CA">
      <w:pPr>
        <w:pStyle w:val="a8"/>
        <w:jc w:val="both"/>
        <w:rPr>
          <w:rFonts w:ascii="Times New Roman" w:hAnsi="Times New Roman"/>
          <w:i/>
          <w:sz w:val="28"/>
          <w:szCs w:val="28"/>
        </w:rPr>
      </w:pPr>
    </w:p>
    <w:p w:rsidR="006352CA" w:rsidRPr="00543CAB" w:rsidRDefault="006352CA" w:rsidP="006352CA">
      <w:pPr>
        <w:ind w:firstLine="225"/>
        <w:jc w:val="both"/>
        <w:rPr>
          <w:color w:val="000000"/>
          <w:sz w:val="28"/>
          <w:szCs w:val="28"/>
        </w:rPr>
      </w:pPr>
      <w:proofErr w:type="gramStart"/>
      <w:r w:rsidRPr="00543CAB">
        <w:rPr>
          <w:color w:val="000000"/>
          <w:sz w:val="28"/>
          <w:szCs w:val="28"/>
        </w:rPr>
        <w:t xml:space="preserve">Прогноз социально-экономического развития </w:t>
      </w:r>
      <w:r>
        <w:rPr>
          <w:color w:val="000000"/>
          <w:sz w:val="28"/>
          <w:szCs w:val="28"/>
        </w:rPr>
        <w:t>Яжелбицкого сельского поселения на 2025</w:t>
      </w:r>
      <w:r w:rsidRPr="00543CAB">
        <w:rPr>
          <w:color w:val="000000"/>
          <w:sz w:val="28"/>
          <w:szCs w:val="28"/>
        </w:rPr>
        <w:t xml:space="preserve"> </w:t>
      </w:r>
      <w:r>
        <w:rPr>
          <w:color w:val="000000"/>
          <w:sz w:val="28"/>
          <w:szCs w:val="28"/>
        </w:rPr>
        <w:t>год и на плановый период до 2027</w:t>
      </w:r>
      <w:r w:rsidRPr="00543CAB">
        <w:rPr>
          <w:color w:val="000000"/>
          <w:sz w:val="28"/>
          <w:szCs w:val="28"/>
        </w:rPr>
        <w:t xml:space="preserve"> года разработан с учетом сценарных условий и основных макроэкономических параметров прогноза социально-экономического разви</w:t>
      </w:r>
      <w:r>
        <w:rPr>
          <w:color w:val="000000"/>
          <w:sz w:val="28"/>
          <w:szCs w:val="28"/>
        </w:rPr>
        <w:t>тия Российской Федерации на 2025</w:t>
      </w:r>
      <w:r w:rsidRPr="00543CAB">
        <w:rPr>
          <w:color w:val="000000"/>
          <w:sz w:val="28"/>
          <w:szCs w:val="28"/>
        </w:rPr>
        <w:t xml:space="preserve"> год и на пери</w:t>
      </w:r>
      <w:r>
        <w:rPr>
          <w:color w:val="000000"/>
          <w:sz w:val="28"/>
          <w:szCs w:val="28"/>
        </w:rPr>
        <w:t>од 2026 и 2027</w:t>
      </w:r>
      <w:r w:rsidRPr="00543CAB">
        <w:rPr>
          <w:color w:val="000000"/>
          <w:sz w:val="28"/>
          <w:szCs w:val="28"/>
        </w:rPr>
        <w:t xml:space="preserve"> годов, основных параметров прогноза социально-экономического развития Новгородской области, итогов социально-экономического развития </w:t>
      </w:r>
      <w:r>
        <w:rPr>
          <w:color w:val="000000"/>
          <w:sz w:val="28"/>
          <w:szCs w:val="28"/>
        </w:rPr>
        <w:t>Валдайского</w:t>
      </w:r>
      <w:r w:rsidRPr="00543CAB">
        <w:rPr>
          <w:color w:val="000000"/>
          <w:sz w:val="28"/>
          <w:szCs w:val="28"/>
        </w:rPr>
        <w:t xml:space="preserve"> района за </w:t>
      </w:r>
      <w:r>
        <w:rPr>
          <w:color w:val="000000"/>
          <w:sz w:val="28"/>
          <w:szCs w:val="28"/>
        </w:rPr>
        <w:t>10</w:t>
      </w:r>
      <w:r w:rsidRPr="00543CAB">
        <w:rPr>
          <w:color w:val="000000"/>
          <w:sz w:val="28"/>
          <w:szCs w:val="28"/>
        </w:rPr>
        <w:t xml:space="preserve"> месяцев</w:t>
      </w:r>
      <w:r>
        <w:rPr>
          <w:color w:val="000000"/>
          <w:sz w:val="28"/>
          <w:szCs w:val="28"/>
        </w:rPr>
        <w:t xml:space="preserve"> и ожидаемых результатов за 2024</w:t>
      </w:r>
      <w:proofErr w:type="gramEnd"/>
      <w:r w:rsidRPr="00543CAB">
        <w:rPr>
          <w:color w:val="000000"/>
          <w:sz w:val="28"/>
          <w:szCs w:val="28"/>
        </w:rPr>
        <w:t xml:space="preserve"> год.</w:t>
      </w:r>
    </w:p>
    <w:p w:rsidR="006352CA" w:rsidRDefault="006352CA" w:rsidP="006352CA">
      <w:pPr>
        <w:jc w:val="both"/>
        <w:rPr>
          <w:iCs/>
        </w:rPr>
      </w:pPr>
      <w:r w:rsidRPr="00B34137">
        <w:rPr>
          <w:sz w:val="28"/>
          <w:szCs w:val="28"/>
        </w:rPr>
        <w:t>Рассматриваемый вариант прогноза, предлагаемый для разработки местного бюджета - умеренно оптимистичный, предполагает развитие поселения в условиях проводимой Правительством Новгородской области и органами местного самоуправления района политики, направленной на улучшение инвестиционного климата, повышение конкурентоспособности, поддержку реального сектора и стимулирование экономического роста, на повышение эффективности расходов бюджета в целях улучшения качества жизни населения</w:t>
      </w:r>
      <w:r w:rsidRPr="00543CAB">
        <w:t>.</w:t>
      </w:r>
      <w:r w:rsidRPr="00EE7F47">
        <w:t xml:space="preserve"> </w:t>
      </w:r>
    </w:p>
    <w:p w:rsidR="006352CA" w:rsidRPr="00C654F2" w:rsidRDefault="006352CA" w:rsidP="006352CA">
      <w:pPr>
        <w:pStyle w:val="a8"/>
        <w:jc w:val="both"/>
        <w:rPr>
          <w:rFonts w:ascii="Times New Roman" w:hAnsi="Times New Roman"/>
          <w:iCs/>
          <w:sz w:val="28"/>
          <w:szCs w:val="28"/>
        </w:rPr>
      </w:pPr>
    </w:p>
    <w:p w:rsidR="006352CA" w:rsidRPr="00C654F2" w:rsidRDefault="006352CA" w:rsidP="006352CA">
      <w:pPr>
        <w:pStyle w:val="a8"/>
        <w:jc w:val="both"/>
        <w:rPr>
          <w:rFonts w:ascii="Times New Roman" w:hAnsi="Times New Roman"/>
          <w:iCs/>
          <w:sz w:val="28"/>
          <w:szCs w:val="28"/>
        </w:rPr>
      </w:pPr>
    </w:p>
    <w:p w:rsidR="006352CA" w:rsidRPr="00B05B3A" w:rsidRDefault="006352CA" w:rsidP="006352CA">
      <w:pPr>
        <w:pStyle w:val="a8"/>
        <w:jc w:val="center"/>
        <w:rPr>
          <w:rFonts w:ascii="Times New Roman" w:hAnsi="Times New Roman"/>
          <w:b/>
          <w:iCs/>
          <w:sz w:val="28"/>
          <w:szCs w:val="28"/>
        </w:rPr>
      </w:pPr>
      <w:r w:rsidRPr="00B05B3A">
        <w:rPr>
          <w:rFonts w:ascii="Times New Roman" w:hAnsi="Times New Roman"/>
          <w:b/>
          <w:iCs/>
          <w:sz w:val="28"/>
          <w:szCs w:val="28"/>
        </w:rPr>
        <w:t xml:space="preserve">Основные тенденции социально-экономического развития </w:t>
      </w:r>
      <w:r>
        <w:rPr>
          <w:rFonts w:ascii="Times New Roman" w:hAnsi="Times New Roman"/>
          <w:b/>
          <w:iCs/>
          <w:sz w:val="28"/>
          <w:szCs w:val="28"/>
        </w:rPr>
        <w:t>Яжелбицкого</w:t>
      </w:r>
      <w:r w:rsidRPr="00B05B3A">
        <w:rPr>
          <w:rFonts w:ascii="Times New Roman" w:hAnsi="Times New Roman"/>
          <w:b/>
          <w:iCs/>
          <w:sz w:val="28"/>
          <w:szCs w:val="28"/>
        </w:rPr>
        <w:t xml:space="preserve"> сельского поселения на 20</w:t>
      </w:r>
      <w:r>
        <w:rPr>
          <w:rFonts w:ascii="Times New Roman" w:hAnsi="Times New Roman"/>
          <w:b/>
          <w:iCs/>
          <w:sz w:val="28"/>
          <w:szCs w:val="28"/>
        </w:rPr>
        <w:t>25год и на период до 2027 года</w:t>
      </w:r>
    </w:p>
    <w:p w:rsidR="006352CA" w:rsidRPr="00C654F2" w:rsidRDefault="006352CA" w:rsidP="006352CA">
      <w:pPr>
        <w:pStyle w:val="a8"/>
        <w:ind w:firstLine="708"/>
        <w:jc w:val="both"/>
        <w:rPr>
          <w:rFonts w:ascii="Times New Roman" w:hAnsi="Times New Roman"/>
          <w:iCs/>
          <w:sz w:val="28"/>
          <w:szCs w:val="28"/>
        </w:rPr>
      </w:pPr>
      <w:r w:rsidRPr="00C654F2">
        <w:rPr>
          <w:rFonts w:ascii="Times New Roman" w:hAnsi="Times New Roman"/>
          <w:iCs/>
          <w:sz w:val="28"/>
          <w:szCs w:val="28"/>
        </w:rPr>
        <w:t xml:space="preserve">Основные приоритеты социально-экономического развития </w:t>
      </w:r>
      <w:r>
        <w:rPr>
          <w:rFonts w:ascii="Times New Roman" w:hAnsi="Times New Roman"/>
          <w:iCs/>
          <w:sz w:val="28"/>
          <w:szCs w:val="28"/>
        </w:rPr>
        <w:t>Яжелбицкого</w:t>
      </w:r>
      <w:r w:rsidRPr="00C654F2">
        <w:rPr>
          <w:rFonts w:ascii="Times New Roman" w:hAnsi="Times New Roman"/>
          <w:iCs/>
          <w:sz w:val="28"/>
          <w:szCs w:val="28"/>
        </w:rPr>
        <w:t xml:space="preserve"> сельского поселения в среднесрочной перспективе:</w:t>
      </w:r>
    </w:p>
    <w:p w:rsidR="006352CA" w:rsidRPr="00C654F2" w:rsidRDefault="006352CA" w:rsidP="006352CA">
      <w:pPr>
        <w:pStyle w:val="a8"/>
        <w:jc w:val="both"/>
        <w:rPr>
          <w:rFonts w:ascii="Times New Roman" w:hAnsi="Times New Roman"/>
          <w:iCs/>
          <w:sz w:val="28"/>
          <w:szCs w:val="28"/>
        </w:rPr>
      </w:pPr>
      <w:r w:rsidRPr="00C654F2">
        <w:rPr>
          <w:rFonts w:ascii="Times New Roman" w:hAnsi="Times New Roman"/>
          <w:iCs/>
          <w:sz w:val="28"/>
          <w:szCs w:val="28"/>
        </w:rPr>
        <w:t xml:space="preserve">1) Улучшение условий проживания, увеличение продолжительности жизни населения; </w:t>
      </w:r>
    </w:p>
    <w:p w:rsidR="006352CA" w:rsidRPr="00C654F2" w:rsidRDefault="006352CA" w:rsidP="006352CA">
      <w:pPr>
        <w:pStyle w:val="a8"/>
        <w:jc w:val="both"/>
        <w:rPr>
          <w:rFonts w:ascii="Times New Roman" w:hAnsi="Times New Roman"/>
          <w:iCs/>
          <w:sz w:val="28"/>
          <w:szCs w:val="28"/>
        </w:rPr>
      </w:pPr>
      <w:r w:rsidRPr="00C654F2">
        <w:rPr>
          <w:rFonts w:ascii="Times New Roman" w:hAnsi="Times New Roman"/>
          <w:iCs/>
          <w:sz w:val="28"/>
          <w:szCs w:val="28"/>
        </w:rPr>
        <w:t>2) Обеспечение занятости населения, сохранение и создание рабочих мест;</w:t>
      </w:r>
    </w:p>
    <w:p w:rsidR="006352CA" w:rsidRPr="00C654F2" w:rsidRDefault="006352CA" w:rsidP="006352CA">
      <w:pPr>
        <w:pStyle w:val="a8"/>
        <w:jc w:val="both"/>
        <w:rPr>
          <w:rFonts w:ascii="Times New Roman" w:hAnsi="Times New Roman"/>
          <w:iCs/>
          <w:sz w:val="28"/>
          <w:szCs w:val="28"/>
        </w:rPr>
      </w:pPr>
      <w:r w:rsidRPr="00C654F2">
        <w:rPr>
          <w:rFonts w:ascii="Times New Roman" w:hAnsi="Times New Roman"/>
          <w:iCs/>
          <w:sz w:val="28"/>
          <w:szCs w:val="28"/>
        </w:rPr>
        <w:t>3) Развитие отраслей социальной сферы, повышение качества, доступности</w:t>
      </w:r>
      <w:r>
        <w:rPr>
          <w:rFonts w:ascii="Times New Roman" w:hAnsi="Times New Roman"/>
          <w:iCs/>
          <w:sz w:val="28"/>
          <w:szCs w:val="28"/>
        </w:rPr>
        <w:t xml:space="preserve">, </w:t>
      </w:r>
      <w:r w:rsidRPr="00C654F2">
        <w:rPr>
          <w:rFonts w:ascii="Times New Roman" w:hAnsi="Times New Roman"/>
          <w:iCs/>
          <w:sz w:val="28"/>
          <w:szCs w:val="28"/>
        </w:rPr>
        <w:t>и</w:t>
      </w:r>
      <w:r>
        <w:rPr>
          <w:rFonts w:ascii="Times New Roman" w:hAnsi="Times New Roman"/>
          <w:iCs/>
          <w:sz w:val="28"/>
          <w:szCs w:val="28"/>
        </w:rPr>
        <w:t xml:space="preserve"> </w:t>
      </w:r>
      <w:r w:rsidRPr="00C654F2">
        <w:rPr>
          <w:rFonts w:ascii="Times New Roman" w:hAnsi="Times New Roman"/>
          <w:iCs/>
          <w:sz w:val="28"/>
          <w:szCs w:val="28"/>
        </w:rPr>
        <w:t>разнообразия предоставляемых гражданам муниципальных услуг;</w:t>
      </w:r>
    </w:p>
    <w:p w:rsidR="006352CA" w:rsidRPr="00C654F2" w:rsidRDefault="006352CA" w:rsidP="006352CA">
      <w:pPr>
        <w:pStyle w:val="a8"/>
        <w:jc w:val="both"/>
        <w:rPr>
          <w:rFonts w:ascii="Times New Roman" w:hAnsi="Times New Roman"/>
          <w:iCs/>
          <w:sz w:val="28"/>
          <w:szCs w:val="28"/>
        </w:rPr>
      </w:pPr>
      <w:r w:rsidRPr="00C654F2">
        <w:rPr>
          <w:rFonts w:ascii="Times New Roman" w:hAnsi="Times New Roman"/>
          <w:iCs/>
          <w:sz w:val="28"/>
          <w:szCs w:val="28"/>
        </w:rPr>
        <w:t>4) Организация культурного досуга и обеспечение населения муниципального образования услугами культуры;</w:t>
      </w:r>
    </w:p>
    <w:p w:rsidR="006352CA" w:rsidRPr="00C654F2" w:rsidRDefault="006352CA" w:rsidP="006352CA">
      <w:pPr>
        <w:pStyle w:val="a8"/>
        <w:jc w:val="both"/>
        <w:rPr>
          <w:rFonts w:ascii="Times New Roman" w:hAnsi="Times New Roman"/>
          <w:iCs/>
          <w:sz w:val="28"/>
          <w:szCs w:val="28"/>
        </w:rPr>
      </w:pPr>
      <w:r w:rsidRPr="00C654F2">
        <w:rPr>
          <w:rFonts w:ascii="Times New Roman" w:hAnsi="Times New Roman"/>
          <w:iCs/>
          <w:sz w:val="28"/>
          <w:szCs w:val="28"/>
        </w:rPr>
        <w:t>5) Повышение уровня физкультурно-оздоровительной и профилактической работы с населением, пропаганда и поддержание здорового образа жизни;</w:t>
      </w:r>
    </w:p>
    <w:p w:rsidR="006352CA" w:rsidRPr="00C654F2" w:rsidRDefault="006352CA" w:rsidP="006352CA">
      <w:pPr>
        <w:pStyle w:val="a8"/>
        <w:jc w:val="both"/>
        <w:rPr>
          <w:rFonts w:ascii="Times New Roman" w:hAnsi="Times New Roman"/>
          <w:iCs/>
          <w:sz w:val="28"/>
          <w:szCs w:val="28"/>
        </w:rPr>
      </w:pPr>
      <w:r w:rsidRPr="00C654F2">
        <w:rPr>
          <w:rFonts w:ascii="Times New Roman" w:hAnsi="Times New Roman"/>
          <w:iCs/>
          <w:sz w:val="28"/>
          <w:szCs w:val="28"/>
        </w:rPr>
        <w:t>6) Развитие работы с детьми и молодежью по месту жительства;</w:t>
      </w:r>
    </w:p>
    <w:p w:rsidR="006352CA" w:rsidRPr="00C654F2" w:rsidRDefault="006352CA" w:rsidP="006352CA">
      <w:pPr>
        <w:pStyle w:val="a8"/>
        <w:jc w:val="both"/>
        <w:rPr>
          <w:rFonts w:ascii="Times New Roman" w:hAnsi="Times New Roman"/>
          <w:iCs/>
          <w:sz w:val="28"/>
          <w:szCs w:val="28"/>
        </w:rPr>
      </w:pPr>
      <w:r w:rsidRPr="00C654F2">
        <w:rPr>
          <w:rFonts w:ascii="Times New Roman" w:hAnsi="Times New Roman"/>
          <w:iCs/>
          <w:sz w:val="28"/>
          <w:szCs w:val="28"/>
        </w:rPr>
        <w:t xml:space="preserve">7) Создание условий для комфортного проживания населения путем реализации мероприятий по благоустройству территории </w:t>
      </w:r>
      <w:r>
        <w:rPr>
          <w:rFonts w:ascii="Times New Roman" w:hAnsi="Times New Roman"/>
          <w:iCs/>
          <w:sz w:val="28"/>
          <w:szCs w:val="28"/>
        </w:rPr>
        <w:t>поселения</w:t>
      </w:r>
      <w:r w:rsidRPr="00C654F2">
        <w:rPr>
          <w:rFonts w:ascii="Times New Roman" w:hAnsi="Times New Roman"/>
          <w:iCs/>
          <w:sz w:val="28"/>
          <w:szCs w:val="28"/>
        </w:rPr>
        <w:t xml:space="preserve">, ремонту и реконструкции объектов жилищно-коммунального хозяйства; </w:t>
      </w:r>
    </w:p>
    <w:p w:rsidR="006352CA" w:rsidRPr="00C654F2" w:rsidRDefault="006352CA" w:rsidP="006352CA">
      <w:pPr>
        <w:pStyle w:val="a8"/>
        <w:jc w:val="both"/>
        <w:rPr>
          <w:rFonts w:ascii="Times New Roman" w:hAnsi="Times New Roman"/>
          <w:iCs/>
          <w:sz w:val="28"/>
          <w:szCs w:val="28"/>
        </w:rPr>
      </w:pPr>
      <w:r w:rsidRPr="00C654F2">
        <w:rPr>
          <w:rFonts w:ascii="Times New Roman" w:hAnsi="Times New Roman"/>
          <w:iCs/>
          <w:sz w:val="28"/>
          <w:szCs w:val="28"/>
        </w:rPr>
        <w:t>8) Экономия и рациональное использование топливно-энергетических ресурсов, разработка мер, стимулирующих энергосбережение и повышение энергетической эффективности;</w:t>
      </w:r>
    </w:p>
    <w:p w:rsidR="006352CA" w:rsidRDefault="006352CA" w:rsidP="006352CA">
      <w:pPr>
        <w:pStyle w:val="a8"/>
        <w:jc w:val="both"/>
        <w:rPr>
          <w:rFonts w:ascii="Times New Roman" w:hAnsi="Times New Roman"/>
          <w:iCs/>
          <w:sz w:val="28"/>
          <w:szCs w:val="28"/>
        </w:rPr>
      </w:pPr>
      <w:r w:rsidRPr="00C654F2">
        <w:rPr>
          <w:rFonts w:ascii="Times New Roman" w:hAnsi="Times New Roman"/>
          <w:iCs/>
          <w:sz w:val="28"/>
          <w:szCs w:val="28"/>
        </w:rPr>
        <w:t>9)Повышение эффективности управления муниципальным имуществом, в том числе земельными ресурсами.</w:t>
      </w:r>
    </w:p>
    <w:p w:rsidR="006352CA" w:rsidRDefault="006352CA" w:rsidP="006352CA">
      <w:pPr>
        <w:pStyle w:val="a8"/>
        <w:jc w:val="both"/>
        <w:rPr>
          <w:rFonts w:ascii="Times New Roman" w:hAnsi="Times New Roman"/>
          <w:iCs/>
          <w:sz w:val="28"/>
          <w:szCs w:val="28"/>
        </w:rPr>
      </w:pPr>
    </w:p>
    <w:p w:rsidR="006352CA" w:rsidRDefault="006352CA" w:rsidP="006352CA">
      <w:pPr>
        <w:pStyle w:val="a8"/>
        <w:jc w:val="both"/>
        <w:rPr>
          <w:rFonts w:ascii="Times New Roman" w:hAnsi="Times New Roman"/>
          <w:iCs/>
          <w:sz w:val="28"/>
          <w:szCs w:val="28"/>
        </w:rPr>
      </w:pPr>
    </w:p>
    <w:p w:rsidR="006352CA" w:rsidRPr="00C654F2" w:rsidRDefault="006352CA" w:rsidP="006352CA">
      <w:pPr>
        <w:pStyle w:val="a8"/>
        <w:jc w:val="both"/>
        <w:rPr>
          <w:rFonts w:ascii="Times New Roman" w:hAnsi="Times New Roman"/>
          <w:iCs/>
          <w:sz w:val="28"/>
          <w:szCs w:val="28"/>
        </w:rPr>
      </w:pPr>
    </w:p>
    <w:p w:rsidR="006352CA" w:rsidRPr="00C654F2" w:rsidRDefault="006352CA" w:rsidP="006352CA">
      <w:pPr>
        <w:pStyle w:val="a8"/>
        <w:jc w:val="both"/>
        <w:rPr>
          <w:rFonts w:ascii="Times New Roman" w:hAnsi="Times New Roman"/>
          <w:sz w:val="28"/>
          <w:szCs w:val="28"/>
          <w:shd w:val="clear" w:color="auto" w:fill="FFFF00"/>
        </w:rPr>
      </w:pPr>
    </w:p>
    <w:p w:rsidR="006352CA" w:rsidRPr="00B05B3A" w:rsidRDefault="006352CA" w:rsidP="006352CA">
      <w:pPr>
        <w:pStyle w:val="a8"/>
        <w:jc w:val="center"/>
        <w:rPr>
          <w:rFonts w:ascii="Times New Roman" w:hAnsi="Times New Roman"/>
          <w:b/>
          <w:i/>
          <w:iCs/>
          <w:color w:val="FF0000"/>
          <w:sz w:val="28"/>
          <w:szCs w:val="28"/>
        </w:rPr>
      </w:pPr>
      <w:r w:rsidRPr="00B05B3A">
        <w:rPr>
          <w:rFonts w:ascii="Times New Roman" w:hAnsi="Times New Roman"/>
          <w:b/>
          <w:sz w:val="28"/>
          <w:szCs w:val="28"/>
        </w:rPr>
        <w:t>1. Современная планировочная организация территории</w:t>
      </w:r>
    </w:p>
    <w:p w:rsidR="006352CA" w:rsidRPr="00C654F2" w:rsidRDefault="006352CA" w:rsidP="006352CA">
      <w:pPr>
        <w:pStyle w:val="a8"/>
        <w:jc w:val="both"/>
        <w:rPr>
          <w:rFonts w:ascii="Times New Roman" w:hAnsi="Times New Roman"/>
          <w:sz w:val="28"/>
          <w:szCs w:val="28"/>
        </w:rPr>
      </w:pPr>
      <w:r w:rsidRPr="00C654F2">
        <w:rPr>
          <w:rFonts w:ascii="Times New Roman" w:hAnsi="Times New Roman"/>
          <w:sz w:val="28"/>
          <w:szCs w:val="28"/>
        </w:rPr>
        <w:t xml:space="preserve">       Администрация </w:t>
      </w:r>
      <w:r>
        <w:rPr>
          <w:rFonts w:ascii="Times New Roman" w:hAnsi="Times New Roman"/>
          <w:sz w:val="28"/>
          <w:szCs w:val="28"/>
        </w:rPr>
        <w:t>Яжелбицкого</w:t>
      </w:r>
      <w:r w:rsidRPr="00C654F2">
        <w:rPr>
          <w:rFonts w:ascii="Times New Roman" w:hAnsi="Times New Roman"/>
          <w:sz w:val="28"/>
          <w:szCs w:val="28"/>
        </w:rPr>
        <w:t xml:space="preserve"> сельского поселения создана 01 января 2006 года в соответствии с Федеральным законом №131-ФЗ «Об общих принципах организации местного самоуправления» на базе Администраций </w:t>
      </w:r>
      <w:r>
        <w:rPr>
          <w:rFonts w:ascii="Times New Roman" w:hAnsi="Times New Roman"/>
          <w:sz w:val="28"/>
          <w:szCs w:val="28"/>
        </w:rPr>
        <w:t>Яжелбицкого</w:t>
      </w:r>
      <w:r w:rsidRPr="00C654F2">
        <w:rPr>
          <w:rFonts w:ascii="Times New Roman" w:hAnsi="Times New Roman"/>
          <w:sz w:val="28"/>
          <w:szCs w:val="28"/>
        </w:rPr>
        <w:t xml:space="preserve">, </w:t>
      </w:r>
      <w:r>
        <w:rPr>
          <w:rFonts w:ascii="Times New Roman" w:hAnsi="Times New Roman"/>
          <w:sz w:val="28"/>
          <w:szCs w:val="28"/>
        </w:rPr>
        <w:t xml:space="preserve">Дворецкого </w:t>
      </w:r>
      <w:r w:rsidRPr="00C654F2">
        <w:rPr>
          <w:rFonts w:ascii="Times New Roman" w:hAnsi="Times New Roman"/>
          <w:sz w:val="28"/>
          <w:szCs w:val="28"/>
        </w:rPr>
        <w:t>сельсоветов.</w:t>
      </w:r>
      <w:r>
        <w:rPr>
          <w:rFonts w:ascii="Times New Roman" w:hAnsi="Times New Roman"/>
          <w:sz w:val="28"/>
          <w:szCs w:val="28"/>
        </w:rPr>
        <w:t xml:space="preserve"> </w:t>
      </w:r>
      <w:r w:rsidRPr="00C654F2">
        <w:rPr>
          <w:rFonts w:ascii="Times New Roman" w:hAnsi="Times New Roman"/>
          <w:sz w:val="28"/>
          <w:szCs w:val="28"/>
        </w:rPr>
        <w:t xml:space="preserve">Является исполнительно-распорядительным органом местного самоуправления </w:t>
      </w:r>
      <w:r>
        <w:rPr>
          <w:rFonts w:ascii="Times New Roman" w:hAnsi="Times New Roman"/>
          <w:sz w:val="28"/>
          <w:szCs w:val="28"/>
        </w:rPr>
        <w:t>Яжелбицкого</w:t>
      </w:r>
      <w:r w:rsidRPr="00C654F2">
        <w:rPr>
          <w:rFonts w:ascii="Times New Roman" w:hAnsi="Times New Roman"/>
          <w:sz w:val="28"/>
          <w:szCs w:val="28"/>
        </w:rPr>
        <w:t xml:space="preserve"> сельского поселения. </w:t>
      </w:r>
      <w:proofErr w:type="spellStart"/>
      <w:r>
        <w:rPr>
          <w:rFonts w:ascii="Times New Roman" w:hAnsi="Times New Roman"/>
          <w:sz w:val="28"/>
          <w:szCs w:val="28"/>
        </w:rPr>
        <w:t>Яжелбицкое</w:t>
      </w:r>
      <w:proofErr w:type="spellEnd"/>
      <w:r w:rsidRPr="00C654F2">
        <w:rPr>
          <w:rFonts w:ascii="Times New Roman" w:hAnsi="Times New Roman"/>
          <w:sz w:val="28"/>
          <w:szCs w:val="28"/>
        </w:rPr>
        <w:t xml:space="preserve"> сельское поселение – муниципальное образование в Валдайском муниципальном районе Новгородской </w:t>
      </w:r>
      <w:r w:rsidRPr="00C654F2">
        <w:rPr>
          <w:rFonts w:ascii="Times New Roman" w:hAnsi="Times New Roman"/>
          <w:sz w:val="28"/>
          <w:szCs w:val="28"/>
        </w:rPr>
        <w:lastRenderedPageBreak/>
        <w:t>области России. Располагается к востоку от территории областного центра г</w:t>
      </w:r>
      <w:proofErr w:type="gramStart"/>
      <w:r w:rsidRPr="00C654F2">
        <w:rPr>
          <w:rFonts w:ascii="Times New Roman" w:hAnsi="Times New Roman"/>
          <w:sz w:val="28"/>
          <w:szCs w:val="28"/>
        </w:rPr>
        <w:t>.В</w:t>
      </w:r>
      <w:proofErr w:type="gramEnd"/>
      <w:r w:rsidRPr="00C654F2">
        <w:rPr>
          <w:rFonts w:ascii="Times New Roman" w:hAnsi="Times New Roman"/>
          <w:sz w:val="28"/>
          <w:szCs w:val="28"/>
        </w:rPr>
        <w:t xml:space="preserve">еликий Новгород. В состав </w:t>
      </w:r>
      <w:r>
        <w:rPr>
          <w:rFonts w:ascii="Times New Roman" w:hAnsi="Times New Roman"/>
          <w:sz w:val="28"/>
          <w:szCs w:val="28"/>
        </w:rPr>
        <w:t>Яжелбицкого</w:t>
      </w:r>
      <w:r w:rsidRPr="00C654F2">
        <w:rPr>
          <w:rFonts w:ascii="Times New Roman" w:hAnsi="Times New Roman"/>
          <w:sz w:val="28"/>
          <w:szCs w:val="28"/>
        </w:rPr>
        <w:t xml:space="preserve"> сельского поселения входит </w:t>
      </w:r>
      <w:r>
        <w:rPr>
          <w:rFonts w:ascii="Times New Roman" w:hAnsi="Times New Roman"/>
          <w:sz w:val="28"/>
          <w:szCs w:val="28"/>
        </w:rPr>
        <w:t>35</w:t>
      </w:r>
      <w:r w:rsidRPr="00C654F2">
        <w:rPr>
          <w:rFonts w:ascii="Times New Roman" w:hAnsi="Times New Roman"/>
          <w:sz w:val="28"/>
          <w:szCs w:val="28"/>
        </w:rPr>
        <w:t xml:space="preserve"> населенных пунктов. Площадь поселения –</w:t>
      </w:r>
      <w:r>
        <w:rPr>
          <w:rFonts w:ascii="Times New Roman" w:hAnsi="Times New Roman"/>
          <w:sz w:val="28"/>
          <w:szCs w:val="28"/>
        </w:rPr>
        <w:t xml:space="preserve"> 40,8 тыс.га</w:t>
      </w:r>
      <w:r w:rsidRPr="00C654F2">
        <w:rPr>
          <w:rFonts w:ascii="Times New Roman" w:hAnsi="Times New Roman"/>
          <w:sz w:val="28"/>
          <w:szCs w:val="28"/>
        </w:rPr>
        <w:t>. Площадь</w:t>
      </w:r>
      <w:r>
        <w:rPr>
          <w:rFonts w:ascii="Times New Roman" w:hAnsi="Times New Roman"/>
          <w:sz w:val="28"/>
          <w:szCs w:val="28"/>
        </w:rPr>
        <w:t xml:space="preserve"> населенных пунктов </w:t>
      </w:r>
      <w:smartTag w:uri="urn:schemas-microsoft-com:office:smarttags" w:element="metricconverter">
        <w:smartTagPr>
          <w:attr w:name="ProductID" w:val="-837,9 га"/>
        </w:smartTagPr>
        <w:r>
          <w:rPr>
            <w:rFonts w:ascii="Times New Roman" w:hAnsi="Times New Roman"/>
            <w:sz w:val="28"/>
            <w:szCs w:val="28"/>
          </w:rPr>
          <w:t>-837,9 г</w:t>
        </w:r>
        <w:r w:rsidRPr="00C654F2">
          <w:rPr>
            <w:rFonts w:ascii="Times New Roman" w:hAnsi="Times New Roman"/>
            <w:sz w:val="28"/>
            <w:szCs w:val="28"/>
          </w:rPr>
          <w:t>а</w:t>
        </w:r>
      </w:smartTag>
      <w:r>
        <w:rPr>
          <w:rFonts w:ascii="Times New Roman" w:hAnsi="Times New Roman"/>
          <w:sz w:val="28"/>
          <w:szCs w:val="28"/>
        </w:rPr>
        <w:t xml:space="preserve">. Численность населения </w:t>
      </w:r>
      <w:r w:rsidRPr="005D6C18">
        <w:rPr>
          <w:rFonts w:ascii="Times New Roman" w:hAnsi="Times New Roman"/>
          <w:sz w:val="28"/>
          <w:szCs w:val="28"/>
        </w:rPr>
        <w:t>1864</w:t>
      </w:r>
      <w:r w:rsidRPr="00C654F2">
        <w:rPr>
          <w:rFonts w:ascii="Times New Roman" w:hAnsi="Times New Roman"/>
          <w:sz w:val="28"/>
          <w:szCs w:val="28"/>
        </w:rPr>
        <w:t xml:space="preserve"> человек. Административным центром поселения является село</w:t>
      </w:r>
      <w:r>
        <w:rPr>
          <w:rFonts w:ascii="Times New Roman" w:hAnsi="Times New Roman"/>
          <w:sz w:val="28"/>
          <w:szCs w:val="28"/>
        </w:rPr>
        <w:t xml:space="preserve"> Яжелбицы</w:t>
      </w:r>
      <w:r w:rsidRPr="00C654F2">
        <w:rPr>
          <w:rFonts w:ascii="Times New Roman" w:hAnsi="Times New Roman"/>
          <w:sz w:val="28"/>
          <w:szCs w:val="28"/>
        </w:rPr>
        <w:t>.</w:t>
      </w:r>
    </w:p>
    <w:p w:rsidR="006352CA" w:rsidRPr="00C654F2" w:rsidRDefault="006352CA" w:rsidP="006352CA">
      <w:pPr>
        <w:pStyle w:val="a8"/>
        <w:jc w:val="both"/>
        <w:rPr>
          <w:rFonts w:ascii="Times New Roman" w:hAnsi="Times New Roman"/>
          <w:sz w:val="28"/>
          <w:szCs w:val="28"/>
        </w:rPr>
      </w:pPr>
      <w:r w:rsidRPr="00C654F2">
        <w:rPr>
          <w:rFonts w:ascii="Times New Roman" w:hAnsi="Times New Roman"/>
          <w:sz w:val="28"/>
          <w:szCs w:val="28"/>
        </w:rPr>
        <w:t xml:space="preserve">      На основании Федерального Закона от 6 октября 2003 года №131-ФЗ «Об общих принципах организации местного самоуправления в Российской Федерации»,</w:t>
      </w:r>
      <w:r>
        <w:rPr>
          <w:rFonts w:ascii="Times New Roman" w:hAnsi="Times New Roman"/>
          <w:sz w:val="28"/>
          <w:szCs w:val="28"/>
        </w:rPr>
        <w:t xml:space="preserve"> </w:t>
      </w:r>
      <w:r w:rsidRPr="00C654F2">
        <w:rPr>
          <w:rFonts w:ascii="Times New Roman" w:hAnsi="Times New Roman"/>
          <w:sz w:val="28"/>
          <w:szCs w:val="28"/>
        </w:rPr>
        <w:t xml:space="preserve">Устава </w:t>
      </w:r>
      <w:r>
        <w:rPr>
          <w:rFonts w:ascii="Times New Roman" w:hAnsi="Times New Roman"/>
          <w:sz w:val="28"/>
          <w:szCs w:val="28"/>
        </w:rPr>
        <w:t>Яжелбицкого</w:t>
      </w:r>
      <w:r w:rsidRPr="00C654F2">
        <w:rPr>
          <w:rFonts w:ascii="Times New Roman" w:hAnsi="Times New Roman"/>
          <w:sz w:val="28"/>
          <w:szCs w:val="28"/>
        </w:rPr>
        <w:t xml:space="preserve"> сельского поселения, иных федеральных и региональных законов администрация </w:t>
      </w:r>
      <w:r>
        <w:rPr>
          <w:rFonts w:ascii="Times New Roman" w:hAnsi="Times New Roman"/>
          <w:sz w:val="28"/>
          <w:szCs w:val="28"/>
        </w:rPr>
        <w:t>Яжелбицкого</w:t>
      </w:r>
      <w:r w:rsidRPr="00C654F2">
        <w:rPr>
          <w:rFonts w:ascii="Times New Roman" w:hAnsi="Times New Roman"/>
          <w:sz w:val="28"/>
          <w:szCs w:val="28"/>
        </w:rPr>
        <w:t xml:space="preserve"> сельского поселения осуществляет следующие полномочия:</w:t>
      </w:r>
    </w:p>
    <w:p w:rsidR="006352CA" w:rsidRPr="00C654F2" w:rsidRDefault="006352CA" w:rsidP="006352CA">
      <w:pPr>
        <w:pStyle w:val="a8"/>
        <w:jc w:val="both"/>
        <w:rPr>
          <w:rFonts w:ascii="Times New Roman" w:hAnsi="Times New Roman"/>
          <w:sz w:val="28"/>
          <w:szCs w:val="28"/>
        </w:rPr>
      </w:pPr>
      <w:r w:rsidRPr="00C654F2">
        <w:rPr>
          <w:rFonts w:ascii="Times New Roman" w:hAnsi="Times New Roman"/>
          <w:sz w:val="28"/>
          <w:szCs w:val="28"/>
        </w:rPr>
        <w:t xml:space="preserve">1) исполнение полномочий по решению вопросов местного значения </w:t>
      </w:r>
      <w:r>
        <w:rPr>
          <w:rFonts w:ascii="Times New Roman" w:hAnsi="Times New Roman"/>
          <w:sz w:val="28"/>
          <w:szCs w:val="28"/>
        </w:rPr>
        <w:t>Яжелбицкого</w:t>
      </w:r>
      <w:r w:rsidRPr="00C654F2">
        <w:rPr>
          <w:rFonts w:ascii="Times New Roman" w:hAnsi="Times New Roman"/>
          <w:sz w:val="28"/>
          <w:szCs w:val="28"/>
        </w:rPr>
        <w:t xml:space="preserve"> сельского поселения;</w:t>
      </w:r>
    </w:p>
    <w:p w:rsidR="006352CA" w:rsidRPr="00C654F2" w:rsidRDefault="006352CA" w:rsidP="006352CA">
      <w:pPr>
        <w:pStyle w:val="a8"/>
        <w:jc w:val="both"/>
        <w:rPr>
          <w:rFonts w:ascii="Times New Roman" w:hAnsi="Times New Roman"/>
          <w:sz w:val="28"/>
          <w:szCs w:val="28"/>
        </w:rPr>
      </w:pPr>
      <w:r w:rsidRPr="00C654F2">
        <w:rPr>
          <w:rFonts w:ascii="Times New Roman" w:hAnsi="Times New Roman"/>
          <w:sz w:val="28"/>
          <w:szCs w:val="28"/>
        </w:rPr>
        <w:t xml:space="preserve">2) исполнение отдельных государственных полномочий, переданных органам местного самоуправления </w:t>
      </w:r>
      <w:r>
        <w:rPr>
          <w:rFonts w:ascii="Times New Roman" w:hAnsi="Times New Roman"/>
          <w:sz w:val="28"/>
          <w:szCs w:val="28"/>
        </w:rPr>
        <w:t>Яжелбицкого</w:t>
      </w:r>
      <w:r w:rsidRPr="00C654F2">
        <w:rPr>
          <w:rFonts w:ascii="Times New Roman" w:hAnsi="Times New Roman"/>
          <w:sz w:val="28"/>
          <w:szCs w:val="28"/>
        </w:rPr>
        <w:t xml:space="preserve"> сельского поселения, федеральными и областными законами;</w:t>
      </w:r>
    </w:p>
    <w:p w:rsidR="006352CA" w:rsidRPr="00C654F2" w:rsidRDefault="006352CA" w:rsidP="006352CA">
      <w:pPr>
        <w:pStyle w:val="a8"/>
        <w:jc w:val="both"/>
        <w:rPr>
          <w:rFonts w:ascii="Times New Roman" w:hAnsi="Times New Roman"/>
          <w:sz w:val="28"/>
          <w:szCs w:val="28"/>
        </w:rPr>
      </w:pPr>
      <w:r w:rsidRPr="00C654F2">
        <w:rPr>
          <w:rFonts w:ascii="Times New Roman" w:hAnsi="Times New Roman"/>
          <w:sz w:val="28"/>
          <w:szCs w:val="28"/>
        </w:rPr>
        <w:t xml:space="preserve">3) разработка и организация реализации концепций, планов и программ развития </w:t>
      </w:r>
      <w:r>
        <w:rPr>
          <w:rFonts w:ascii="Times New Roman" w:hAnsi="Times New Roman"/>
          <w:sz w:val="28"/>
          <w:szCs w:val="28"/>
        </w:rPr>
        <w:t xml:space="preserve">Яжелбицкого </w:t>
      </w:r>
      <w:r w:rsidRPr="00C654F2">
        <w:rPr>
          <w:rFonts w:ascii="Times New Roman" w:hAnsi="Times New Roman"/>
          <w:sz w:val="28"/>
          <w:szCs w:val="28"/>
        </w:rPr>
        <w:t xml:space="preserve">сельского поселения, утвержденных Советом депутатов </w:t>
      </w:r>
      <w:r>
        <w:rPr>
          <w:rFonts w:ascii="Times New Roman" w:hAnsi="Times New Roman"/>
          <w:sz w:val="28"/>
          <w:szCs w:val="28"/>
        </w:rPr>
        <w:t>Яжелбицкого</w:t>
      </w:r>
      <w:r w:rsidRPr="00C654F2">
        <w:rPr>
          <w:rFonts w:ascii="Times New Roman" w:hAnsi="Times New Roman"/>
          <w:sz w:val="28"/>
          <w:szCs w:val="28"/>
        </w:rPr>
        <w:t xml:space="preserve"> сельского поселения;</w:t>
      </w:r>
    </w:p>
    <w:p w:rsidR="006352CA" w:rsidRPr="00C654F2" w:rsidRDefault="006352CA" w:rsidP="006352CA">
      <w:pPr>
        <w:pStyle w:val="a8"/>
        <w:jc w:val="both"/>
        <w:rPr>
          <w:rFonts w:ascii="Times New Roman" w:hAnsi="Times New Roman"/>
          <w:sz w:val="28"/>
          <w:szCs w:val="28"/>
        </w:rPr>
      </w:pPr>
      <w:r w:rsidRPr="00C654F2">
        <w:rPr>
          <w:rFonts w:ascii="Times New Roman" w:hAnsi="Times New Roman"/>
          <w:sz w:val="28"/>
          <w:szCs w:val="28"/>
        </w:rPr>
        <w:t xml:space="preserve">4) разработка проекта бюджета </w:t>
      </w:r>
      <w:r>
        <w:rPr>
          <w:rFonts w:ascii="Times New Roman" w:hAnsi="Times New Roman"/>
          <w:sz w:val="28"/>
          <w:szCs w:val="28"/>
        </w:rPr>
        <w:t>Яжелбицкого</w:t>
      </w:r>
      <w:r w:rsidRPr="00C654F2">
        <w:rPr>
          <w:rFonts w:ascii="Times New Roman" w:hAnsi="Times New Roman"/>
          <w:sz w:val="28"/>
          <w:szCs w:val="28"/>
        </w:rPr>
        <w:t xml:space="preserve"> сельского поселения;</w:t>
      </w:r>
    </w:p>
    <w:p w:rsidR="006352CA" w:rsidRPr="00C654F2" w:rsidRDefault="006352CA" w:rsidP="006352CA">
      <w:pPr>
        <w:pStyle w:val="a8"/>
        <w:jc w:val="both"/>
        <w:rPr>
          <w:rFonts w:ascii="Times New Roman" w:hAnsi="Times New Roman"/>
          <w:sz w:val="28"/>
          <w:szCs w:val="28"/>
        </w:rPr>
      </w:pPr>
      <w:r w:rsidRPr="00C654F2">
        <w:rPr>
          <w:rFonts w:ascii="Times New Roman" w:hAnsi="Times New Roman"/>
          <w:sz w:val="28"/>
          <w:szCs w:val="28"/>
        </w:rPr>
        <w:t xml:space="preserve">5) исполнение бюджета </w:t>
      </w:r>
      <w:r>
        <w:rPr>
          <w:rFonts w:ascii="Times New Roman" w:hAnsi="Times New Roman"/>
          <w:sz w:val="28"/>
          <w:szCs w:val="28"/>
        </w:rPr>
        <w:t>Яжелбицкого</w:t>
      </w:r>
      <w:r w:rsidRPr="00C654F2">
        <w:rPr>
          <w:rFonts w:ascii="Times New Roman" w:hAnsi="Times New Roman"/>
          <w:sz w:val="28"/>
          <w:szCs w:val="28"/>
        </w:rPr>
        <w:t xml:space="preserve"> сельского поселения;</w:t>
      </w:r>
    </w:p>
    <w:p w:rsidR="006352CA" w:rsidRPr="00C654F2" w:rsidRDefault="006352CA" w:rsidP="006352CA">
      <w:pPr>
        <w:pStyle w:val="a8"/>
        <w:jc w:val="both"/>
        <w:rPr>
          <w:rFonts w:ascii="Times New Roman" w:hAnsi="Times New Roman"/>
          <w:sz w:val="28"/>
          <w:szCs w:val="28"/>
        </w:rPr>
      </w:pPr>
      <w:r>
        <w:rPr>
          <w:rFonts w:ascii="Times New Roman" w:hAnsi="Times New Roman"/>
          <w:sz w:val="28"/>
          <w:szCs w:val="28"/>
        </w:rPr>
        <w:t xml:space="preserve"> </w:t>
      </w:r>
      <w:r w:rsidRPr="00C654F2">
        <w:rPr>
          <w:rFonts w:ascii="Times New Roman" w:hAnsi="Times New Roman"/>
          <w:sz w:val="28"/>
          <w:szCs w:val="28"/>
        </w:rPr>
        <w:t xml:space="preserve">6) </w:t>
      </w:r>
      <w:proofErr w:type="gramStart"/>
      <w:r w:rsidRPr="00C654F2">
        <w:rPr>
          <w:rFonts w:ascii="Times New Roman" w:hAnsi="Times New Roman"/>
          <w:sz w:val="28"/>
          <w:szCs w:val="28"/>
        </w:rPr>
        <w:t>контроль за</w:t>
      </w:r>
      <w:proofErr w:type="gramEnd"/>
      <w:r w:rsidRPr="00C654F2">
        <w:rPr>
          <w:rFonts w:ascii="Times New Roman" w:hAnsi="Times New Roman"/>
          <w:sz w:val="28"/>
          <w:szCs w:val="28"/>
        </w:rPr>
        <w:t xml:space="preserve"> использованием территорий и инфраструктуры </w:t>
      </w:r>
      <w:r>
        <w:rPr>
          <w:rFonts w:ascii="Times New Roman" w:hAnsi="Times New Roman"/>
          <w:sz w:val="28"/>
          <w:szCs w:val="28"/>
        </w:rPr>
        <w:t>Яжелбицкого</w:t>
      </w:r>
      <w:r w:rsidRPr="00C654F2">
        <w:rPr>
          <w:rFonts w:ascii="Times New Roman" w:hAnsi="Times New Roman"/>
          <w:sz w:val="28"/>
          <w:szCs w:val="28"/>
        </w:rPr>
        <w:t xml:space="preserve"> сельского поселения;</w:t>
      </w:r>
    </w:p>
    <w:p w:rsidR="006352CA" w:rsidRPr="00C654F2" w:rsidRDefault="006352CA" w:rsidP="006352CA">
      <w:pPr>
        <w:pStyle w:val="a8"/>
        <w:jc w:val="both"/>
        <w:rPr>
          <w:rFonts w:ascii="Times New Roman" w:hAnsi="Times New Roman"/>
          <w:sz w:val="28"/>
          <w:szCs w:val="28"/>
        </w:rPr>
      </w:pPr>
      <w:r w:rsidRPr="00C654F2">
        <w:rPr>
          <w:rFonts w:ascii="Times New Roman" w:hAnsi="Times New Roman"/>
          <w:sz w:val="28"/>
          <w:szCs w:val="28"/>
        </w:rPr>
        <w:t xml:space="preserve">7) управление муниципальной собственностью в соответствии с </w:t>
      </w:r>
      <w:proofErr w:type="gramStart"/>
      <w:r w:rsidRPr="00C654F2">
        <w:rPr>
          <w:rFonts w:ascii="Times New Roman" w:hAnsi="Times New Roman"/>
          <w:sz w:val="28"/>
          <w:szCs w:val="28"/>
        </w:rPr>
        <w:t>действующим</w:t>
      </w:r>
      <w:proofErr w:type="gramEnd"/>
      <w:r w:rsidRPr="00C654F2">
        <w:rPr>
          <w:rFonts w:ascii="Times New Roman" w:hAnsi="Times New Roman"/>
          <w:sz w:val="28"/>
          <w:szCs w:val="28"/>
        </w:rPr>
        <w:t xml:space="preserve"> законодательство.</w:t>
      </w:r>
    </w:p>
    <w:p w:rsidR="006352CA" w:rsidRPr="00C654F2" w:rsidRDefault="006352CA" w:rsidP="006352CA">
      <w:pPr>
        <w:pStyle w:val="a8"/>
        <w:ind w:firstLine="708"/>
        <w:jc w:val="both"/>
        <w:rPr>
          <w:rFonts w:ascii="Times New Roman" w:hAnsi="Times New Roman"/>
          <w:sz w:val="28"/>
          <w:szCs w:val="28"/>
        </w:rPr>
      </w:pPr>
      <w:r w:rsidRPr="00C654F2">
        <w:rPr>
          <w:rFonts w:ascii="Times New Roman" w:hAnsi="Times New Roman"/>
          <w:sz w:val="28"/>
          <w:szCs w:val="28"/>
        </w:rPr>
        <w:t xml:space="preserve">Администрация </w:t>
      </w:r>
      <w:r>
        <w:rPr>
          <w:rFonts w:ascii="Times New Roman" w:hAnsi="Times New Roman"/>
          <w:sz w:val="28"/>
          <w:szCs w:val="28"/>
        </w:rPr>
        <w:t>Яжелбицкого</w:t>
      </w:r>
      <w:r w:rsidRPr="00C654F2">
        <w:rPr>
          <w:rFonts w:ascii="Times New Roman" w:hAnsi="Times New Roman"/>
          <w:sz w:val="28"/>
          <w:szCs w:val="28"/>
        </w:rPr>
        <w:t xml:space="preserve"> сельского поселения является органом власти, подведомственных учреждений не имеет.</w:t>
      </w:r>
    </w:p>
    <w:p w:rsidR="006352CA" w:rsidRPr="00C654F2" w:rsidRDefault="006352CA" w:rsidP="006352CA">
      <w:pPr>
        <w:pStyle w:val="a8"/>
        <w:jc w:val="both"/>
        <w:rPr>
          <w:rFonts w:ascii="Times New Roman" w:hAnsi="Times New Roman"/>
          <w:sz w:val="28"/>
          <w:szCs w:val="28"/>
        </w:rPr>
      </w:pPr>
    </w:p>
    <w:p w:rsidR="006352CA" w:rsidRPr="00B05B3A" w:rsidRDefault="006352CA" w:rsidP="006352CA">
      <w:pPr>
        <w:pStyle w:val="a8"/>
        <w:jc w:val="center"/>
        <w:rPr>
          <w:rFonts w:ascii="Times New Roman" w:hAnsi="Times New Roman"/>
          <w:b/>
          <w:sz w:val="28"/>
          <w:szCs w:val="28"/>
        </w:rPr>
      </w:pPr>
      <w:r w:rsidRPr="00B05B3A">
        <w:rPr>
          <w:rFonts w:ascii="Times New Roman" w:hAnsi="Times New Roman"/>
          <w:b/>
          <w:sz w:val="28"/>
          <w:szCs w:val="28"/>
        </w:rPr>
        <w:t>2. Градообразующая база.</w:t>
      </w:r>
    </w:p>
    <w:p w:rsidR="006352CA" w:rsidRDefault="006352CA" w:rsidP="006352CA">
      <w:pPr>
        <w:pStyle w:val="a8"/>
        <w:ind w:firstLine="708"/>
        <w:jc w:val="both"/>
        <w:rPr>
          <w:rFonts w:ascii="Times New Roman" w:hAnsi="Times New Roman"/>
          <w:sz w:val="28"/>
          <w:szCs w:val="28"/>
        </w:rPr>
      </w:pPr>
      <w:r w:rsidRPr="00C654F2">
        <w:rPr>
          <w:rFonts w:ascii="Times New Roman" w:hAnsi="Times New Roman"/>
          <w:sz w:val="28"/>
          <w:szCs w:val="28"/>
        </w:rPr>
        <w:t xml:space="preserve">Наиболее крупные предприятия градообразующей группы и торговли на территории </w:t>
      </w:r>
      <w:r>
        <w:rPr>
          <w:rFonts w:ascii="Times New Roman" w:hAnsi="Times New Roman"/>
          <w:sz w:val="28"/>
          <w:szCs w:val="28"/>
        </w:rPr>
        <w:t>Яжелбицкого</w:t>
      </w:r>
      <w:r w:rsidRPr="00C654F2">
        <w:rPr>
          <w:rFonts w:ascii="Times New Roman" w:hAnsi="Times New Roman"/>
          <w:sz w:val="28"/>
          <w:szCs w:val="28"/>
        </w:rPr>
        <w:t xml:space="preserve"> сельского поселения указаны в таблице 1.</w:t>
      </w:r>
    </w:p>
    <w:p w:rsidR="006352CA" w:rsidRDefault="006352CA" w:rsidP="006352CA">
      <w:pPr>
        <w:pStyle w:val="a8"/>
        <w:ind w:firstLine="708"/>
        <w:jc w:val="both"/>
        <w:rPr>
          <w:rFonts w:ascii="Times New Roman" w:hAnsi="Times New Roman"/>
          <w:sz w:val="28"/>
          <w:szCs w:val="28"/>
        </w:rPr>
      </w:pPr>
    </w:p>
    <w:p w:rsidR="006352CA" w:rsidRPr="00C654F2" w:rsidRDefault="006352CA" w:rsidP="006352CA">
      <w:pPr>
        <w:pStyle w:val="a8"/>
        <w:jc w:val="right"/>
        <w:rPr>
          <w:rFonts w:ascii="Times New Roman" w:hAnsi="Times New Roman"/>
          <w:sz w:val="28"/>
          <w:szCs w:val="28"/>
        </w:rPr>
      </w:pPr>
      <w:r w:rsidRPr="00C654F2">
        <w:rPr>
          <w:rFonts w:ascii="Times New Roman" w:hAnsi="Times New Roman"/>
          <w:sz w:val="28"/>
          <w:szCs w:val="28"/>
        </w:rPr>
        <w:t>Таблица 1</w:t>
      </w:r>
    </w:p>
    <w:tbl>
      <w:tblPr>
        <w:tblW w:w="0" w:type="auto"/>
        <w:tblInd w:w="108" w:type="dxa"/>
        <w:tblLayout w:type="fixed"/>
        <w:tblLook w:val="0000"/>
      </w:tblPr>
      <w:tblGrid>
        <w:gridCol w:w="540"/>
        <w:gridCol w:w="3146"/>
        <w:gridCol w:w="3260"/>
        <w:gridCol w:w="2146"/>
      </w:tblGrid>
      <w:tr w:rsidR="006352CA" w:rsidRPr="00C654F2" w:rsidTr="006F5EC1">
        <w:tc>
          <w:tcPr>
            <w:tcW w:w="540" w:type="dxa"/>
            <w:tcBorders>
              <w:top w:val="single" w:sz="4" w:space="0" w:color="000000"/>
              <w:left w:val="single" w:sz="4" w:space="0" w:color="000000"/>
              <w:bottom w:val="single" w:sz="4" w:space="0" w:color="000000"/>
              <w:right w:val="nil"/>
            </w:tcBorders>
            <w:vAlign w:val="center"/>
          </w:tcPr>
          <w:p w:rsidR="006352CA" w:rsidRPr="00C654F2" w:rsidRDefault="006352CA" w:rsidP="006F5EC1">
            <w:pPr>
              <w:pStyle w:val="a8"/>
              <w:jc w:val="both"/>
              <w:rPr>
                <w:rFonts w:ascii="Times New Roman" w:hAnsi="Times New Roman"/>
                <w:sz w:val="28"/>
                <w:szCs w:val="28"/>
                <w:lang w:eastAsia="ar-SA"/>
              </w:rPr>
            </w:pPr>
            <w:r w:rsidRPr="00C654F2">
              <w:rPr>
                <w:rFonts w:ascii="Times New Roman" w:hAnsi="Times New Roman"/>
                <w:sz w:val="28"/>
                <w:szCs w:val="28"/>
              </w:rPr>
              <w:t xml:space="preserve">№ </w:t>
            </w:r>
            <w:proofErr w:type="spellStart"/>
            <w:proofErr w:type="gramStart"/>
            <w:r w:rsidRPr="00C654F2">
              <w:rPr>
                <w:rFonts w:ascii="Times New Roman" w:hAnsi="Times New Roman"/>
                <w:sz w:val="28"/>
                <w:szCs w:val="28"/>
              </w:rPr>
              <w:t>п</w:t>
            </w:r>
            <w:proofErr w:type="spellEnd"/>
            <w:proofErr w:type="gramEnd"/>
            <w:r w:rsidRPr="00C654F2">
              <w:rPr>
                <w:rFonts w:ascii="Times New Roman" w:hAnsi="Times New Roman"/>
                <w:sz w:val="28"/>
                <w:szCs w:val="28"/>
              </w:rPr>
              <w:t>/</w:t>
            </w:r>
            <w:proofErr w:type="spellStart"/>
            <w:r w:rsidRPr="00C654F2">
              <w:rPr>
                <w:rFonts w:ascii="Times New Roman" w:hAnsi="Times New Roman"/>
                <w:sz w:val="28"/>
                <w:szCs w:val="28"/>
              </w:rPr>
              <w:t>п</w:t>
            </w:r>
            <w:proofErr w:type="spellEnd"/>
          </w:p>
        </w:tc>
        <w:tc>
          <w:tcPr>
            <w:tcW w:w="3146" w:type="dxa"/>
            <w:tcBorders>
              <w:top w:val="single" w:sz="4" w:space="0" w:color="000000"/>
              <w:left w:val="single" w:sz="4" w:space="0" w:color="000000"/>
              <w:bottom w:val="single" w:sz="4" w:space="0" w:color="000000"/>
              <w:right w:val="nil"/>
            </w:tcBorders>
            <w:vAlign w:val="center"/>
          </w:tcPr>
          <w:p w:rsidR="006352CA" w:rsidRPr="00C654F2" w:rsidRDefault="006352CA" w:rsidP="006F5EC1">
            <w:pPr>
              <w:pStyle w:val="a8"/>
              <w:jc w:val="both"/>
              <w:rPr>
                <w:rFonts w:ascii="Times New Roman" w:hAnsi="Times New Roman"/>
                <w:sz w:val="28"/>
                <w:szCs w:val="28"/>
                <w:lang w:eastAsia="ar-SA"/>
              </w:rPr>
            </w:pPr>
            <w:r w:rsidRPr="00C654F2">
              <w:rPr>
                <w:rFonts w:ascii="Times New Roman" w:hAnsi="Times New Roman"/>
                <w:sz w:val="28"/>
                <w:szCs w:val="28"/>
              </w:rPr>
              <w:t>Наименование предприятий</w:t>
            </w:r>
          </w:p>
        </w:tc>
        <w:tc>
          <w:tcPr>
            <w:tcW w:w="3260" w:type="dxa"/>
            <w:tcBorders>
              <w:top w:val="single" w:sz="4" w:space="0" w:color="000000"/>
              <w:left w:val="single" w:sz="4" w:space="0" w:color="000000"/>
              <w:bottom w:val="single" w:sz="4" w:space="0" w:color="000000"/>
              <w:right w:val="nil"/>
            </w:tcBorders>
            <w:vAlign w:val="center"/>
          </w:tcPr>
          <w:p w:rsidR="006352CA" w:rsidRPr="00C654F2" w:rsidRDefault="006352CA" w:rsidP="006F5EC1">
            <w:pPr>
              <w:pStyle w:val="a8"/>
              <w:jc w:val="both"/>
              <w:rPr>
                <w:rFonts w:ascii="Times New Roman" w:hAnsi="Times New Roman"/>
                <w:sz w:val="28"/>
                <w:szCs w:val="28"/>
                <w:lang w:eastAsia="ar-SA"/>
              </w:rPr>
            </w:pPr>
            <w:r w:rsidRPr="00C654F2">
              <w:rPr>
                <w:rFonts w:ascii="Times New Roman" w:hAnsi="Times New Roman"/>
                <w:sz w:val="28"/>
                <w:szCs w:val="28"/>
              </w:rPr>
              <w:t>Вид деятельности</w:t>
            </w:r>
          </w:p>
        </w:tc>
        <w:tc>
          <w:tcPr>
            <w:tcW w:w="2146" w:type="dxa"/>
            <w:tcBorders>
              <w:top w:val="single" w:sz="4" w:space="0" w:color="000000"/>
              <w:left w:val="single" w:sz="4" w:space="0" w:color="000000"/>
              <w:bottom w:val="single" w:sz="4" w:space="0" w:color="000000"/>
              <w:right w:val="single" w:sz="4" w:space="0" w:color="000000"/>
            </w:tcBorders>
            <w:vAlign w:val="center"/>
          </w:tcPr>
          <w:p w:rsidR="006352CA" w:rsidRPr="00C654F2" w:rsidRDefault="006352CA" w:rsidP="006F5EC1">
            <w:pPr>
              <w:pStyle w:val="a8"/>
              <w:jc w:val="both"/>
              <w:rPr>
                <w:rFonts w:ascii="Times New Roman" w:hAnsi="Times New Roman"/>
                <w:sz w:val="28"/>
                <w:szCs w:val="28"/>
                <w:lang w:eastAsia="ar-SA"/>
              </w:rPr>
            </w:pPr>
            <w:r w:rsidRPr="00C654F2">
              <w:rPr>
                <w:rFonts w:ascii="Times New Roman" w:hAnsi="Times New Roman"/>
                <w:sz w:val="28"/>
                <w:szCs w:val="28"/>
              </w:rPr>
              <w:t>Место расположения</w:t>
            </w:r>
          </w:p>
        </w:tc>
      </w:tr>
      <w:tr w:rsidR="006352CA" w:rsidRPr="00C654F2" w:rsidTr="006F5EC1">
        <w:trPr>
          <w:trHeight w:hRule="exact" w:val="334"/>
        </w:trPr>
        <w:tc>
          <w:tcPr>
            <w:tcW w:w="540" w:type="dxa"/>
            <w:tcBorders>
              <w:top w:val="single" w:sz="4" w:space="0" w:color="000000"/>
              <w:left w:val="single" w:sz="4" w:space="0" w:color="000000"/>
              <w:bottom w:val="single" w:sz="4" w:space="0" w:color="000000"/>
              <w:right w:val="nil"/>
            </w:tcBorders>
          </w:tcPr>
          <w:p w:rsidR="006352CA" w:rsidRPr="00C654F2" w:rsidRDefault="006352CA" w:rsidP="006F5EC1">
            <w:pPr>
              <w:pStyle w:val="a8"/>
              <w:jc w:val="center"/>
              <w:rPr>
                <w:rFonts w:ascii="Times New Roman" w:hAnsi="Times New Roman"/>
                <w:sz w:val="28"/>
                <w:szCs w:val="28"/>
                <w:lang w:eastAsia="ar-SA"/>
              </w:rPr>
            </w:pPr>
            <w:r w:rsidRPr="00C654F2">
              <w:rPr>
                <w:rFonts w:ascii="Times New Roman" w:hAnsi="Times New Roman"/>
                <w:sz w:val="28"/>
                <w:szCs w:val="28"/>
              </w:rPr>
              <w:t>1</w:t>
            </w:r>
          </w:p>
        </w:tc>
        <w:tc>
          <w:tcPr>
            <w:tcW w:w="3146" w:type="dxa"/>
            <w:tcBorders>
              <w:top w:val="single" w:sz="4" w:space="0" w:color="000000"/>
              <w:left w:val="single" w:sz="4" w:space="0" w:color="000000"/>
              <w:bottom w:val="single" w:sz="4" w:space="0" w:color="000000"/>
              <w:right w:val="nil"/>
            </w:tcBorders>
          </w:tcPr>
          <w:p w:rsidR="006352CA" w:rsidRPr="00C654F2" w:rsidRDefault="006352CA" w:rsidP="006F5EC1">
            <w:pPr>
              <w:pStyle w:val="a8"/>
              <w:jc w:val="center"/>
              <w:rPr>
                <w:rFonts w:ascii="Times New Roman" w:hAnsi="Times New Roman"/>
                <w:sz w:val="28"/>
                <w:szCs w:val="28"/>
                <w:lang w:eastAsia="ar-SA"/>
              </w:rPr>
            </w:pPr>
            <w:r w:rsidRPr="00C654F2">
              <w:rPr>
                <w:rFonts w:ascii="Times New Roman" w:hAnsi="Times New Roman"/>
                <w:sz w:val="28"/>
                <w:szCs w:val="28"/>
              </w:rPr>
              <w:t>2</w:t>
            </w:r>
          </w:p>
        </w:tc>
        <w:tc>
          <w:tcPr>
            <w:tcW w:w="3260" w:type="dxa"/>
            <w:tcBorders>
              <w:top w:val="single" w:sz="4" w:space="0" w:color="000000"/>
              <w:left w:val="single" w:sz="4" w:space="0" w:color="000000"/>
              <w:bottom w:val="single" w:sz="4" w:space="0" w:color="000000"/>
              <w:right w:val="nil"/>
            </w:tcBorders>
          </w:tcPr>
          <w:p w:rsidR="006352CA" w:rsidRPr="00C654F2" w:rsidRDefault="006352CA" w:rsidP="006F5EC1">
            <w:pPr>
              <w:pStyle w:val="a8"/>
              <w:jc w:val="center"/>
              <w:rPr>
                <w:rFonts w:ascii="Times New Roman" w:hAnsi="Times New Roman"/>
                <w:sz w:val="28"/>
                <w:szCs w:val="28"/>
                <w:lang w:eastAsia="ar-SA"/>
              </w:rPr>
            </w:pPr>
            <w:r w:rsidRPr="00C654F2">
              <w:rPr>
                <w:rFonts w:ascii="Times New Roman" w:hAnsi="Times New Roman"/>
                <w:sz w:val="28"/>
                <w:szCs w:val="28"/>
              </w:rPr>
              <w:t>3</w:t>
            </w:r>
          </w:p>
        </w:tc>
        <w:tc>
          <w:tcPr>
            <w:tcW w:w="2146" w:type="dxa"/>
            <w:tcBorders>
              <w:top w:val="single" w:sz="4" w:space="0" w:color="000000"/>
              <w:left w:val="single" w:sz="4" w:space="0" w:color="000000"/>
              <w:bottom w:val="single" w:sz="4" w:space="0" w:color="000000"/>
              <w:right w:val="single" w:sz="4" w:space="0" w:color="000000"/>
            </w:tcBorders>
          </w:tcPr>
          <w:p w:rsidR="006352CA" w:rsidRPr="00C654F2" w:rsidRDefault="006352CA" w:rsidP="006F5EC1">
            <w:pPr>
              <w:pStyle w:val="a8"/>
              <w:jc w:val="center"/>
              <w:rPr>
                <w:rFonts w:ascii="Times New Roman" w:hAnsi="Times New Roman"/>
                <w:sz w:val="28"/>
                <w:szCs w:val="28"/>
                <w:lang w:eastAsia="ar-SA"/>
              </w:rPr>
            </w:pPr>
            <w:r w:rsidRPr="00C654F2">
              <w:rPr>
                <w:rFonts w:ascii="Times New Roman" w:hAnsi="Times New Roman"/>
                <w:sz w:val="28"/>
                <w:szCs w:val="28"/>
              </w:rPr>
              <w:t>4</w:t>
            </w:r>
          </w:p>
        </w:tc>
      </w:tr>
      <w:tr w:rsidR="006352CA" w:rsidRPr="00C654F2" w:rsidTr="006F5EC1">
        <w:tc>
          <w:tcPr>
            <w:tcW w:w="540" w:type="dxa"/>
            <w:tcBorders>
              <w:top w:val="single" w:sz="4" w:space="0" w:color="000000"/>
              <w:left w:val="single" w:sz="4" w:space="0" w:color="000000"/>
              <w:bottom w:val="single" w:sz="4" w:space="0" w:color="000000"/>
              <w:right w:val="nil"/>
            </w:tcBorders>
          </w:tcPr>
          <w:p w:rsidR="006352CA" w:rsidRPr="00C654F2" w:rsidRDefault="006352CA" w:rsidP="006F5EC1">
            <w:pPr>
              <w:pStyle w:val="a8"/>
              <w:jc w:val="both"/>
              <w:rPr>
                <w:rFonts w:ascii="Times New Roman" w:hAnsi="Times New Roman"/>
                <w:sz w:val="28"/>
                <w:szCs w:val="28"/>
                <w:lang w:eastAsia="ar-SA"/>
              </w:rPr>
            </w:pPr>
            <w:r w:rsidRPr="00C654F2">
              <w:rPr>
                <w:rFonts w:ascii="Times New Roman" w:hAnsi="Times New Roman"/>
                <w:sz w:val="28"/>
                <w:szCs w:val="28"/>
              </w:rPr>
              <w:t>1</w:t>
            </w:r>
          </w:p>
        </w:tc>
        <w:tc>
          <w:tcPr>
            <w:tcW w:w="3146" w:type="dxa"/>
            <w:tcBorders>
              <w:top w:val="single" w:sz="4" w:space="0" w:color="000000"/>
              <w:left w:val="single" w:sz="4" w:space="0" w:color="000000"/>
              <w:bottom w:val="single" w:sz="4" w:space="0" w:color="000000"/>
              <w:right w:val="nil"/>
            </w:tcBorders>
          </w:tcPr>
          <w:p w:rsidR="006352CA" w:rsidRPr="00C654F2" w:rsidRDefault="006352CA" w:rsidP="006F5EC1">
            <w:pPr>
              <w:pStyle w:val="a8"/>
              <w:jc w:val="both"/>
              <w:rPr>
                <w:rFonts w:ascii="Times New Roman" w:hAnsi="Times New Roman"/>
                <w:sz w:val="28"/>
                <w:szCs w:val="28"/>
                <w:lang w:eastAsia="ar-SA"/>
              </w:rPr>
            </w:pPr>
            <w:r>
              <w:rPr>
                <w:rFonts w:ascii="Times New Roman" w:hAnsi="Times New Roman"/>
                <w:sz w:val="28"/>
                <w:szCs w:val="28"/>
                <w:lang w:eastAsia="ar-SA"/>
              </w:rPr>
              <w:t>ООО «Новгородский бекон» (</w:t>
            </w:r>
            <w:proofErr w:type="spellStart"/>
            <w:r>
              <w:rPr>
                <w:rFonts w:ascii="Times New Roman" w:hAnsi="Times New Roman"/>
                <w:sz w:val="28"/>
                <w:szCs w:val="28"/>
                <w:lang w:eastAsia="ar-SA"/>
              </w:rPr>
              <w:t>Яжелбицкий</w:t>
            </w:r>
            <w:proofErr w:type="spellEnd"/>
            <w:r>
              <w:rPr>
                <w:rFonts w:ascii="Times New Roman" w:hAnsi="Times New Roman"/>
                <w:sz w:val="28"/>
                <w:szCs w:val="28"/>
                <w:lang w:eastAsia="ar-SA"/>
              </w:rPr>
              <w:t xml:space="preserve"> участок откорма птицы)</w:t>
            </w:r>
          </w:p>
        </w:tc>
        <w:tc>
          <w:tcPr>
            <w:tcW w:w="3260" w:type="dxa"/>
            <w:tcBorders>
              <w:top w:val="single" w:sz="4" w:space="0" w:color="000000"/>
              <w:left w:val="single" w:sz="4" w:space="0" w:color="000000"/>
              <w:bottom w:val="single" w:sz="4" w:space="0" w:color="000000"/>
              <w:right w:val="nil"/>
            </w:tcBorders>
          </w:tcPr>
          <w:p w:rsidR="006352CA" w:rsidRPr="00C654F2" w:rsidRDefault="006352CA" w:rsidP="006F5EC1">
            <w:pPr>
              <w:pStyle w:val="a8"/>
              <w:jc w:val="both"/>
              <w:rPr>
                <w:rFonts w:ascii="Times New Roman" w:hAnsi="Times New Roman"/>
                <w:sz w:val="28"/>
                <w:szCs w:val="28"/>
                <w:lang w:eastAsia="ar-SA"/>
              </w:rPr>
            </w:pPr>
            <w:r>
              <w:rPr>
                <w:rFonts w:ascii="Times New Roman" w:hAnsi="Times New Roman"/>
                <w:sz w:val="28"/>
                <w:szCs w:val="28"/>
                <w:lang w:eastAsia="ar-SA"/>
              </w:rPr>
              <w:t>Выращивание птицы</w:t>
            </w:r>
          </w:p>
        </w:tc>
        <w:tc>
          <w:tcPr>
            <w:tcW w:w="2146" w:type="dxa"/>
            <w:tcBorders>
              <w:top w:val="single" w:sz="4" w:space="0" w:color="000000"/>
              <w:left w:val="single" w:sz="4" w:space="0" w:color="000000"/>
              <w:bottom w:val="single" w:sz="4" w:space="0" w:color="000000"/>
              <w:right w:val="single" w:sz="4" w:space="0" w:color="000000"/>
            </w:tcBorders>
          </w:tcPr>
          <w:p w:rsidR="006352CA" w:rsidRPr="00C654F2" w:rsidRDefault="006352CA" w:rsidP="006F5EC1">
            <w:pPr>
              <w:pStyle w:val="a8"/>
              <w:jc w:val="both"/>
              <w:rPr>
                <w:rFonts w:ascii="Times New Roman" w:hAnsi="Times New Roman"/>
                <w:sz w:val="28"/>
                <w:szCs w:val="28"/>
                <w:lang w:eastAsia="ar-SA"/>
              </w:rPr>
            </w:pPr>
            <w:r w:rsidRPr="00C654F2">
              <w:rPr>
                <w:rFonts w:ascii="Times New Roman" w:hAnsi="Times New Roman"/>
                <w:sz w:val="28"/>
                <w:szCs w:val="28"/>
              </w:rPr>
              <w:t>с</w:t>
            </w:r>
            <w:proofErr w:type="gramStart"/>
            <w:r w:rsidRPr="00C654F2">
              <w:rPr>
                <w:rFonts w:ascii="Times New Roman" w:hAnsi="Times New Roman"/>
                <w:sz w:val="28"/>
                <w:szCs w:val="28"/>
              </w:rPr>
              <w:t>.</w:t>
            </w:r>
            <w:r>
              <w:rPr>
                <w:rFonts w:ascii="Times New Roman" w:hAnsi="Times New Roman"/>
                <w:sz w:val="28"/>
                <w:szCs w:val="28"/>
              </w:rPr>
              <w:t>Я</w:t>
            </w:r>
            <w:proofErr w:type="gramEnd"/>
            <w:r>
              <w:rPr>
                <w:rFonts w:ascii="Times New Roman" w:hAnsi="Times New Roman"/>
                <w:sz w:val="28"/>
                <w:szCs w:val="28"/>
              </w:rPr>
              <w:t>желбицы</w:t>
            </w:r>
          </w:p>
        </w:tc>
      </w:tr>
      <w:tr w:rsidR="006352CA" w:rsidRPr="00C654F2" w:rsidTr="006F5EC1">
        <w:tc>
          <w:tcPr>
            <w:tcW w:w="540" w:type="dxa"/>
            <w:tcBorders>
              <w:top w:val="single" w:sz="4" w:space="0" w:color="000000"/>
              <w:left w:val="single" w:sz="4" w:space="0" w:color="000000"/>
              <w:bottom w:val="single" w:sz="4" w:space="0" w:color="000000"/>
              <w:right w:val="nil"/>
            </w:tcBorders>
          </w:tcPr>
          <w:p w:rsidR="006352CA" w:rsidRPr="00C654F2" w:rsidRDefault="006352CA" w:rsidP="006F5EC1">
            <w:pPr>
              <w:pStyle w:val="a8"/>
              <w:jc w:val="both"/>
              <w:rPr>
                <w:rFonts w:ascii="Times New Roman" w:hAnsi="Times New Roman"/>
                <w:sz w:val="28"/>
                <w:szCs w:val="28"/>
                <w:lang w:eastAsia="ar-SA"/>
              </w:rPr>
            </w:pPr>
            <w:r w:rsidRPr="00C654F2">
              <w:rPr>
                <w:rFonts w:ascii="Times New Roman" w:hAnsi="Times New Roman"/>
                <w:sz w:val="28"/>
                <w:szCs w:val="28"/>
              </w:rPr>
              <w:t>2</w:t>
            </w:r>
          </w:p>
        </w:tc>
        <w:tc>
          <w:tcPr>
            <w:tcW w:w="3146" w:type="dxa"/>
            <w:tcBorders>
              <w:top w:val="single" w:sz="4" w:space="0" w:color="000000"/>
              <w:left w:val="single" w:sz="4" w:space="0" w:color="000000"/>
              <w:bottom w:val="single" w:sz="4" w:space="0" w:color="000000"/>
              <w:right w:val="nil"/>
            </w:tcBorders>
          </w:tcPr>
          <w:p w:rsidR="006352CA" w:rsidRPr="00C654F2" w:rsidRDefault="006352CA" w:rsidP="006F5EC1">
            <w:pPr>
              <w:pStyle w:val="a8"/>
              <w:jc w:val="both"/>
              <w:rPr>
                <w:rFonts w:ascii="Times New Roman" w:hAnsi="Times New Roman"/>
                <w:sz w:val="28"/>
                <w:szCs w:val="28"/>
                <w:lang w:eastAsia="ar-SA"/>
              </w:rPr>
            </w:pPr>
            <w:r>
              <w:rPr>
                <w:rFonts w:ascii="Times New Roman" w:hAnsi="Times New Roman"/>
                <w:sz w:val="28"/>
                <w:szCs w:val="28"/>
                <w:lang w:eastAsia="ar-SA"/>
              </w:rPr>
              <w:t>ООО «</w:t>
            </w:r>
            <w:proofErr w:type="spellStart"/>
            <w:r>
              <w:rPr>
                <w:rFonts w:ascii="Times New Roman" w:hAnsi="Times New Roman"/>
                <w:sz w:val="28"/>
                <w:szCs w:val="28"/>
                <w:lang w:eastAsia="ar-SA"/>
              </w:rPr>
              <w:t>Яжелбицкий</w:t>
            </w:r>
            <w:proofErr w:type="spellEnd"/>
            <w:r>
              <w:rPr>
                <w:rFonts w:ascii="Times New Roman" w:hAnsi="Times New Roman"/>
                <w:sz w:val="28"/>
                <w:szCs w:val="28"/>
                <w:lang w:eastAsia="ar-SA"/>
              </w:rPr>
              <w:t xml:space="preserve"> рыбхоз»</w:t>
            </w:r>
          </w:p>
        </w:tc>
        <w:tc>
          <w:tcPr>
            <w:tcW w:w="3260" w:type="dxa"/>
            <w:tcBorders>
              <w:top w:val="single" w:sz="4" w:space="0" w:color="000000"/>
              <w:left w:val="single" w:sz="4" w:space="0" w:color="000000"/>
              <w:bottom w:val="single" w:sz="4" w:space="0" w:color="000000"/>
              <w:right w:val="nil"/>
            </w:tcBorders>
          </w:tcPr>
          <w:p w:rsidR="006352CA" w:rsidRPr="00C654F2" w:rsidRDefault="006352CA" w:rsidP="006F5EC1">
            <w:pPr>
              <w:pStyle w:val="a8"/>
              <w:jc w:val="both"/>
              <w:rPr>
                <w:rFonts w:ascii="Times New Roman" w:hAnsi="Times New Roman"/>
                <w:sz w:val="28"/>
                <w:szCs w:val="28"/>
                <w:lang w:eastAsia="ar-SA"/>
              </w:rPr>
            </w:pPr>
            <w:r>
              <w:rPr>
                <w:rFonts w:ascii="Times New Roman" w:hAnsi="Times New Roman"/>
                <w:sz w:val="28"/>
                <w:szCs w:val="28"/>
                <w:lang w:eastAsia="ar-SA"/>
              </w:rPr>
              <w:t>Выращивание карпа и форели</w:t>
            </w:r>
          </w:p>
        </w:tc>
        <w:tc>
          <w:tcPr>
            <w:tcW w:w="2146" w:type="dxa"/>
            <w:tcBorders>
              <w:top w:val="single" w:sz="4" w:space="0" w:color="000000"/>
              <w:left w:val="single" w:sz="4" w:space="0" w:color="000000"/>
              <w:bottom w:val="single" w:sz="4" w:space="0" w:color="000000"/>
              <w:right w:val="single" w:sz="4" w:space="0" w:color="000000"/>
            </w:tcBorders>
          </w:tcPr>
          <w:p w:rsidR="006352CA" w:rsidRPr="00C654F2" w:rsidRDefault="006352CA" w:rsidP="006F5EC1">
            <w:pPr>
              <w:pStyle w:val="a8"/>
              <w:jc w:val="both"/>
              <w:rPr>
                <w:rFonts w:ascii="Times New Roman" w:hAnsi="Times New Roman"/>
                <w:sz w:val="28"/>
                <w:szCs w:val="28"/>
                <w:lang w:eastAsia="ar-SA"/>
              </w:rPr>
            </w:pPr>
            <w:r w:rsidRPr="00C654F2">
              <w:rPr>
                <w:rFonts w:ascii="Times New Roman" w:hAnsi="Times New Roman"/>
                <w:sz w:val="28"/>
                <w:szCs w:val="28"/>
              </w:rPr>
              <w:t>с</w:t>
            </w:r>
            <w:proofErr w:type="gramStart"/>
            <w:r w:rsidRPr="00C654F2">
              <w:rPr>
                <w:rFonts w:ascii="Times New Roman" w:hAnsi="Times New Roman"/>
                <w:sz w:val="28"/>
                <w:szCs w:val="28"/>
              </w:rPr>
              <w:t>.</w:t>
            </w:r>
            <w:r>
              <w:rPr>
                <w:rFonts w:ascii="Times New Roman" w:hAnsi="Times New Roman"/>
                <w:sz w:val="28"/>
                <w:szCs w:val="28"/>
              </w:rPr>
              <w:t>Я</w:t>
            </w:r>
            <w:proofErr w:type="gramEnd"/>
            <w:r>
              <w:rPr>
                <w:rFonts w:ascii="Times New Roman" w:hAnsi="Times New Roman"/>
                <w:sz w:val="28"/>
                <w:szCs w:val="28"/>
              </w:rPr>
              <w:t>желбицы</w:t>
            </w:r>
          </w:p>
        </w:tc>
      </w:tr>
    </w:tbl>
    <w:p w:rsidR="006352CA" w:rsidRDefault="006352CA" w:rsidP="006352CA">
      <w:pPr>
        <w:pStyle w:val="a8"/>
        <w:ind w:firstLine="708"/>
        <w:jc w:val="both"/>
        <w:rPr>
          <w:rFonts w:ascii="Times New Roman" w:hAnsi="Times New Roman"/>
          <w:sz w:val="28"/>
          <w:szCs w:val="28"/>
        </w:rPr>
      </w:pPr>
    </w:p>
    <w:p w:rsidR="006352CA" w:rsidRPr="00C654F2" w:rsidRDefault="006352CA" w:rsidP="006352CA">
      <w:pPr>
        <w:pStyle w:val="a8"/>
        <w:ind w:firstLine="708"/>
        <w:jc w:val="both"/>
        <w:rPr>
          <w:rFonts w:ascii="Times New Roman" w:hAnsi="Times New Roman"/>
          <w:sz w:val="28"/>
          <w:szCs w:val="28"/>
        </w:rPr>
      </w:pPr>
      <w:r w:rsidRPr="00C654F2">
        <w:rPr>
          <w:rFonts w:ascii="Times New Roman" w:hAnsi="Times New Roman"/>
          <w:sz w:val="28"/>
          <w:szCs w:val="28"/>
        </w:rPr>
        <w:t>Основную часть рабочих мест предоставляют субъекты малого и среднего бизнеса (магазины, кафе</w:t>
      </w:r>
      <w:r>
        <w:rPr>
          <w:rFonts w:ascii="Times New Roman" w:hAnsi="Times New Roman"/>
          <w:sz w:val="28"/>
          <w:szCs w:val="28"/>
        </w:rPr>
        <w:t>,</w:t>
      </w:r>
      <w:r w:rsidRPr="00C654F2">
        <w:rPr>
          <w:rFonts w:ascii="Times New Roman" w:hAnsi="Times New Roman"/>
          <w:sz w:val="28"/>
          <w:szCs w:val="28"/>
        </w:rPr>
        <w:t xml:space="preserve"> </w:t>
      </w:r>
      <w:proofErr w:type="spellStart"/>
      <w:r>
        <w:rPr>
          <w:rFonts w:ascii="Times New Roman" w:hAnsi="Times New Roman"/>
          <w:sz w:val="28"/>
          <w:szCs w:val="28"/>
        </w:rPr>
        <w:t>шиномонтаж</w:t>
      </w:r>
      <w:proofErr w:type="spellEnd"/>
      <w:r w:rsidRPr="00C654F2">
        <w:rPr>
          <w:rFonts w:ascii="Times New Roman" w:hAnsi="Times New Roman"/>
          <w:sz w:val="28"/>
          <w:szCs w:val="28"/>
        </w:rPr>
        <w:t xml:space="preserve"> и т.д.). На территории </w:t>
      </w:r>
      <w:r>
        <w:rPr>
          <w:rFonts w:ascii="Times New Roman" w:hAnsi="Times New Roman"/>
          <w:sz w:val="28"/>
          <w:szCs w:val="28"/>
        </w:rPr>
        <w:t>Яжелбицкого</w:t>
      </w:r>
      <w:r w:rsidRPr="00C654F2">
        <w:rPr>
          <w:rFonts w:ascii="Times New Roman" w:hAnsi="Times New Roman"/>
          <w:sz w:val="28"/>
          <w:szCs w:val="28"/>
        </w:rPr>
        <w:t xml:space="preserve"> сельского поселения имеются ряд бюджетных и автономных организаций – ш</w:t>
      </w:r>
      <w:r>
        <w:rPr>
          <w:rFonts w:ascii="Times New Roman" w:hAnsi="Times New Roman"/>
          <w:sz w:val="28"/>
          <w:szCs w:val="28"/>
        </w:rPr>
        <w:t>кола, дет. сад, больница,</w:t>
      </w:r>
      <w:r w:rsidRPr="00C654F2">
        <w:rPr>
          <w:rFonts w:ascii="Times New Roman" w:hAnsi="Times New Roman"/>
          <w:sz w:val="28"/>
          <w:szCs w:val="28"/>
        </w:rPr>
        <w:t xml:space="preserve"> дом культуры, библиотека – в с</w:t>
      </w:r>
      <w:proofErr w:type="gramStart"/>
      <w:r w:rsidRPr="00C654F2">
        <w:rPr>
          <w:rFonts w:ascii="Times New Roman" w:hAnsi="Times New Roman"/>
          <w:sz w:val="28"/>
          <w:szCs w:val="28"/>
        </w:rPr>
        <w:t>.</w:t>
      </w:r>
      <w:r>
        <w:rPr>
          <w:rFonts w:ascii="Times New Roman" w:hAnsi="Times New Roman"/>
          <w:sz w:val="28"/>
          <w:szCs w:val="28"/>
        </w:rPr>
        <w:t>Я</w:t>
      </w:r>
      <w:proofErr w:type="gramEnd"/>
      <w:r>
        <w:rPr>
          <w:rFonts w:ascii="Times New Roman" w:hAnsi="Times New Roman"/>
          <w:sz w:val="28"/>
          <w:szCs w:val="28"/>
        </w:rPr>
        <w:t>желбицы</w:t>
      </w:r>
      <w:r w:rsidRPr="00C654F2">
        <w:rPr>
          <w:rFonts w:ascii="Times New Roman" w:hAnsi="Times New Roman"/>
          <w:sz w:val="28"/>
          <w:szCs w:val="28"/>
        </w:rPr>
        <w:t xml:space="preserve"> и д.</w:t>
      </w:r>
      <w:r>
        <w:rPr>
          <w:rFonts w:ascii="Times New Roman" w:hAnsi="Times New Roman"/>
          <w:sz w:val="28"/>
          <w:szCs w:val="28"/>
        </w:rPr>
        <w:t>Дворец</w:t>
      </w:r>
      <w:r w:rsidRPr="00C654F2">
        <w:rPr>
          <w:rFonts w:ascii="Times New Roman" w:hAnsi="Times New Roman"/>
          <w:sz w:val="28"/>
          <w:szCs w:val="28"/>
        </w:rPr>
        <w:t xml:space="preserve">, </w:t>
      </w:r>
      <w:r>
        <w:rPr>
          <w:rFonts w:ascii="Times New Roman" w:hAnsi="Times New Roman"/>
          <w:sz w:val="28"/>
          <w:szCs w:val="28"/>
        </w:rPr>
        <w:t>санаторий «Загорье» в д. Загорье, база отдыха Еремина Гора.</w:t>
      </w:r>
    </w:p>
    <w:p w:rsidR="006352CA" w:rsidRPr="00C654F2" w:rsidRDefault="006352CA" w:rsidP="006352CA">
      <w:pPr>
        <w:pStyle w:val="a8"/>
        <w:jc w:val="both"/>
        <w:rPr>
          <w:rFonts w:ascii="Times New Roman" w:hAnsi="Times New Roman"/>
          <w:sz w:val="28"/>
          <w:szCs w:val="28"/>
        </w:rPr>
      </w:pPr>
    </w:p>
    <w:p w:rsidR="006352CA" w:rsidRDefault="006352CA" w:rsidP="006352CA">
      <w:pPr>
        <w:pStyle w:val="a8"/>
        <w:jc w:val="center"/>
        <w:rPr>
          <w:rFonts w:ascii="Times New Roman" w:hAnsi="Times New Roman"/>
          <w:b/>
          <w:sz w:val="28"/>
          <w:szCs w:val="28"/>
        </w:rPr>
      </w:pPr>
      <w:r>
        <w:rPr>
          <w:rFonts w:ascii="Times New Roman" w:hAnsi="Times New Roman"/>
          <w:b/>
          <w:sz w:val="28"/>
          <w:szCs w:val="28"/>
        </w:rPr>
        <w:t>3. Демографическое развитие</w:t>
      </w:r>
    </w:p>
    <w:p w:rsidR="006352CA" w:rsidRDefault="006352CA" w:rsidP="006352CA">
      <w:pPr>
        <w:pStyle w:val="a8"/>
        <w:jc w:val="both"/>
        <w:rPr>
          <w:rFonts w:ascii="Times New Roman" w:hAnsi="Times New Roman"/>
          <w:sz w:val="28"/>
          <w:szCs w:val="28"/>
        </w:rPr>
      </w:pPr>
      <w:r>
        <w:rPr>
          <w:rFonts w:ascii="Times New Roman" w:hAnsi="Times New Roman"/>
          <w:sz w:val="28"/>
          <w:szCs w:val="28"/>
        </w:rPr>
        <w:lastRenderedPageBreak/>
        <w:t xml:space="preserve">              </w:t>
      </w:r>
      <w:r w:rsidRPr="00F13D42">
        <w:rPr>
          <w:rFonts w:ascii="Times New Roman" w:hAnsi="Times New Roman"/>
          <w:sz w:val="28"/>
          <w:szCs w:val="28"/>
        </w:rPr>
        <w:t xml:space="preserve">Социально-экономическое развитие территории определяется совокупностью внешних и внутренних условий, одним из которых является демографическая ситуация. </w:t>
      </w:r>
      <w:proofErr w:type="gramStart"/>
      <w:r w:rsidRPr="00F13D42">
        <w:rPr>
          <w:rFonts w:ascii="Times New Roman" w:hAnsi="Times New Roman"/>
          <w:sz w:val="28"/>
          <w:szCs w:val="28"/>
        </w:rPr>
        <w:t>Достижение целей демографической политики в значительной степени зависит от успешного решения широкого круга задач социально - экономического развития, включая обеспечение стабильного экономического роста и роста благосостояния населения; снижение уровня бедности и уменьшения дифференциации по доходам, интенсивное развитие человеческого капитала и создание эффективной социальной инфраструктуры (здравоохранение, образование, социальная защита населения), рынка доступного жилья, гибкого рынка труда, улучшение санитарно</w:t>
      </w:r>
      <w:r>
        <w:rPr>
          <w:rFonts w:ascii="Times New Roman" w:hAnsi="Times New Roman"/>
          <w:sz w:val="28"/>
          <w:szCs w:val="28"/>
        </w:rPr>
        <w:t>-</w:t>
      </w:r>
      <w:r w:rsidRPr="00F13D42">
        <w:rPr>
          <w:rFonts w:ascii="Times New Roman" w:hAnsi="Times New Roman"/>
          <w:sz w:val="28"/>
          <w:szCs w:val="28"/>
        </w:rPr>
        <w:t>эпидемиологической обстановки в поселении</w:t>
      </w:r>
      <w:r>
        <w:rPr>
          <w:rFonts w:ascii="Times New Roman" w:hAnsi="Times New Roman"/>
          <w:sz w:val="28"/>
          <w:szCs w:val="28"/>
        </w:rPr>
        <w:t>.</w:t>
      </w:r>
      <w:proofErr w:type="gramEnd"/>
    </w:p>
    <w:p w:rsidR="006352CA" w:rsidRDefault="006352CA" w:rsidP="006352CA">
      <w:pPr>
        <w:pStyle w:val="a8"/>
        <w:jc w:val="both"/>
        <w:rPr>
          <w:rFonts w:ascii="Times New Roman" w:hAnsi="Times New Roman"/>
          <w:sz w:val="28"/>
          <w:szCs w:val="28"/>
        </w:rPr>
      </w:pPr>
      <w:r>
        <w:rPr>
          <w:rFonts w:ascii="Times New Roman" w:hAnsi="Times New Roman"/>
          <w:sz w:val="28"/>
          <w:szCs w:val="28"/>
        </w:rPr>
        <w:t xml:space="preserve">          </w:t>
      </w:r>
      <w:r w:rsidRPr="00C97F0E">
        <w:rPr>
          <w:rFonts w:ascii="Times New Roman" w:hAnsi="Times New Roman"/>
          <w:sz w:val="28"/>
          <w:szCs w:val="28"/>
        </w:rPr>
        <w:t>По предварительной оценке</w:t>
      </w:r>
      <w:r>
        <w:rPr>
          <w:rFonts w:ascii="Times New Roman" w:hAnsi="Times New Roman"/>
          <w:sz w:val="28"/>
          <w:szCs w:val="28"/>
        </w:rPr>
        <w:t>,</w:t>
      </w:r>
      <w:r w:rsidRPr="00C97F0E">
        <w:rPr>
          <w:rFonts w:ascii="Times New Roman" w:hAnsi="Times New Roman"/>
          <w:sz w:val="28"/>
          <w:szCs w:val="28"/>
        </w:rPr>
        <w:t xml:space="preserve"> демографическая ситуация в течение года ухудшилась, с учетом естественной убыли (смерти и снятии с регистрации по месту жительства) и прироста (рождаемости и регистрации по месту жительства) численность прожив</w:t>
      </w:r>
      <w:r>
        <w:rPr>
          <w:rFonts w:ascii="Times New Roman" w:hAnsi="Times New Roman"/>
          <w:sz w:val="28"/>
          <w:szCs w:val="28"/>
        </w:rPr>
        <w:t>ающего населения по итогам переписи населения на 1 января 2024</w:t>
      </w:r>
      <w:r w:rsidRPr="00C97F0E">
        <w:rPr>
          <w:rFonts w:ascii="Times New Roman" w:hAnsi="Times New Roman"/>
          <w:sz w:val="28"/>
          <w:szCs w:val="28"/>
        </w:rPr>
        <w:t xml:space="preserve"> года составила </w:t>
      </w:r>
      <w:r>
        <w:rPr>
          <w:rFonts w:ascii="Times New Roman" w:hAnsi="Times New Roman"/>
          <w:sz w:val="28"/>
          <w:szCs w:val="28"/>
        </w:rPr>
        <w:t>1864</w:t>
      </w:r>
      <w:r w:rsidRPr="00C97F0E">
        <w:rPr>
          <w:rFonts w:ascii="Times New Roman" w:hAnsi="Times New Roman"/>
          <w:sz w:val="28"/>
          <w:szCs w:val="28"/>
        </w:rPr>
        <w:t xml:space="preserve"> человек. Снижение числа жителей поселения происходит за счет оттока в города области, а также естественной убыли</w:t>
      </w:r>
      <w:r>
        <w:rPr>
          <w:rFonts w:ascii="Times New Roman" w:hAnsi="Times New Roman"/>
          <w:sz w:val="28"/>
          <w:szCs w:val="28"/>
        </w:rPr>
        <w:t>.</w:t>
      </w:r>
    </w:p>
    <w:p w:rsidR="006352CA" w:rsidRPr="005D6C18" w:rsidRDefault="006352CA" w:rsidP="006352CA">
      <w:pPr>
        <w:pStyle w:val="a8"/>
        <w:jc w:val="both"/>
        <w:rPr>
          <w:rFonts w:ascii="Times New Roman" w:hAnsi="Times New Roman"/>
          <w:b/>
          <w:color w:val="FF0000"/>
          <w:sz w:val="28"/>
          <w:szCs w:val="28"/>
        </w:rPr>
      </w:pPr>
      <w:r>
        <w:t xml:space="preserve">                 </w:t>
      </w:r>
      <w:r w:rsidRPr="00C97F0E">
        <w:rPr>
          <w:rFonts w:ascii="Times New Roman" w:hAnsi="Times New Roman"/>
          <w:sz w:val="28"/>
          <w:szCs w:val="28"/>
        </w:rPr>
        <w:t xml:space="preserve">Первоочередной задачей остаётся стимулирование рождаемости, чему способствуют мероприятия по укреплению института семьи, для этих целей проводятся мероприятия по чествованию супругов – юбиляров совместной жизни, родителей новорожденных, многодетных семей и пр. Дальнейшее старение населения рассматривается как неблагоприятный фактор, увеличивающий демографическую нагрузку (соотношение численности нетрудоспособного и трудоспособного возрастов) на трудоспособное население. Состояние рынка труда: среднесписочная численность </w:t>
      </w:r>
      <w:proofErr w:type="gramStart"/>
      <w:r w:rsidRPr="00C97F0E">
        <w:rPr>
          <w:rFonts w:ascii="Times New Roman" w:hAnsi="Times New Roman"/>
          <w:sz w:val="28"/>
          <w:szCs w:val="28"/>
        </w:rPr>
        <w:t>трудоспособного населения, проживающего на территории</w:t>
      </w:r>
      <w:r>
        <w:rPr>
          <w:rFonts w:ascii="Times New Roman" w:hAnsi="Times New Roman"/>
          <w:sz w:val="28"/>
          <w:szCs w:val="28"/>
        </w:rPr>
        <w:t xml:space="preserve"> Яжелбицкого</w:t>
      </w:r>
      <w:r w:rsidRPr="00C97F0E">
        <w:rPr>
          <w:rFonts w:ascii="Times New Roman" w:hAnsi="Times New Roman"/>
          <w:sz w:val="28"/>
          <w:szCs w:val="28"/>
        </w:rPr>
        <w:t xml:space="preserve"> сельского поселения составила</w:t>
      </w:r>
      <w:proofErr w:type="gramEnd"/>
      <w:r w:rsidRPr="00C97F0E">
        <w:rPr>
          <w:rFonts w:ascii="Times New Roman" w:hAnsi="Times New Roman"/>
          <w:sz w:val="28"/>
          <w:szCs w:val="28"/>
        </w:rPr>
        <w:t xml:space="preserve"> – </w:t>
      </w:r>
      <w:r w:rsidRPr="00B56B0E">
        <w:rPr>
          <w:rFonts w:ascii="Times New Roman" w:hAnsi="Times New Roman"/>
          <w:color w:val="000000"/>
          <w:sz w:val="28"/>
          <w:szCs w:val="28"/>
        </w:rPr>
        <w:t>993 человек</w:t>
      </w:r>
      <w:r w:rsidRPr="005D6C18">
        <w:rPr>
          <w:rFonts w:ascii="Times New Roman" w:hAnsi="Times New Roman"/>
          <w:color w:val="FF0000"/>
          <w:sz w:val="28"/>
          <w:szCs w:val="28"/>
        </w:rPr>
        <w:t>.</w:t>
      </w:r>
    </w:p>
    <w:p w:rsidR="006352CA" w:rsidRDefault="006352CA" w:rsidP="006352CA">
      <w:pPr>
        <w:jc w:val="center"/>
        <w:rPr>
          <w:b/>
          <w:sz w:val="28"/>
          <w:szCs w:val="28"/>
        </w:rPr>
      </w:pPr>
    </w:p>
    <w:p w:rsidR="006352CA" w:rsidRDefault="006352CA" w:rsidP="006352CA">
      <w:pPr>
        <w:jc w:val="center"/>
        <w:rPr>
          <w:b/>
          <w:sz w:val="28"/>
          <w:szCs w:val="28"/>
        </w:rPr>
      </w:pPr>
    </w:p>
    <w:p w:rsidR="006352CA" w:rsidRDefault="006352CA" w:rsidP="006352CA">
      <w:pPr>
        <w:jc w:val="center"/>
        <w:rPr>
          <w:b/>
          <w:sz w:val="28"/>
          <w:szCs w:val="28"/>
        </w:rPr>
      </w:pPr>
    </w:p>
    <w:p w:rsidR="006352CA" w:rsidRPr="00E3695E" w:rsidRDefault="006352CA" w:rsidP="006352CA">
      <w:pPr>
        <w:jc w:val="center"/>
        <w:rPr>
          <w:b/>
          <w:sz w:val="28"/>
          <w:szCs w:val="28"/>
        </w:rPr>
      </w:pPr>
      <w:r w:rsidRPr="00E3695E">
        <w:rPr>
          <w:b/>
          <w:sz w:val="28"/>
          <w:szCs w:val="28"/>
        </w:rPr>
        <w:t>4.Финансы</w:t>
      </w:r>
    </w:p>
    <w:p w:rsidR="006352CA" w:rsidRPr="005D6C18" w:rsidRDefault="006352CA" w:rsidP="006352CA">
      <w:pPr>
        <w:ind w:firstLine="720"/>
        <w:jc w:val="both"/>
        <w:rPr>
          <w:color w:val="FF0000"/>
          <w:sz w:val="28"/>
          <w:szCs w:val="28"/>
        </w:rPr>
      </w:pPr>
      <w:r w:rsidRPr="00B56B0E">
        <w:rPr>
          <w:color w:val="000000"/>
          <w:sz w:val="28"/>
          <w:szCs w:val="28"/>
        </w:rPr>
        <w:t>В 2024 году прогнозируется поступление доходов в сумме</w:t>
      </w:r>
      <w:r w:rsidRPr="005D6C18">
        <w:rPr>
          <w:color w:val="FF0000"/>
          <w:sz w:val="28"/>
          <w:szCs w:val="28"/>
        </w:rPr>
        <w:t xml:space="preserve"> </w:t>
      </w:r>
      <w:r>
        <w:rPr>
          <w:sz w:val="28"/>
          <w:szCs w:val="28"/>
        </w:rPr>
        <w:t>12312,8</w:t>
      </w:r>
      <w:r w:rsidRPr="00E3695E">
        <w:rPr>
          <w:sz w:val="28"/>
          <w:szCs w:val="28"/>
        </w:rPr>
        <w:t xml:space="preserve"> тыс.</w:t>
      </w:r>
      <w:r w:rsidRPr="005D6C18">
        <w:rPr>
          <w:color w:val="FF0000"/>
          <w:sz w:val="28"/>
          <w:szCs w:val="28"/>
        </w:rPr>
        <w:t xml:space="preserve"> </w:t>
      </w:r>
      <w:r w:rsidRPr="00D762C3">
        <w:rPr>
          <w:sz w:val="28"/>
          <w:szCs w:val="28"/>
        </w:rPr>
        <w:t>рублей. В плановом периоде прогнозируется поступление доходов в сумме 12320,6 тыс. рублей в 2025 г. В 2026 году 10184,5 тыс. руб. и в 2027 г.10713,0 тыс. руб.</w:t>
      </w:r>
      <w:r w:rsidRPr="005D6C18">
        <w:rPr>
          <w:color w:val="FF0000"/>
          <w:sz w:val="28"/>
          <w:szCs w:val="28"/>
        </w:rPr>
        <w:t xml:space="preserve"> </w:t>
      </w:r>
    </w:p>
    <w:p w:rsidR="006352CA" w:rsidRPr="00B56B0E" w:rsidRDefault="006352CA" w:rsidP="006352CA">
      <w:pPr>
        <w:ind w:firstLine="720"/>
        <w:jc w:val="both"/>
        <w:rPr>
          <w:color w:val="000000"/>
          <w:sz w:val="28"/>
          <w:szCs w:val="28"/>
        </w:rPr>
      </w:pPr>
      <w:r w:rsidRPr="00B56B0E">
        <w:rPr>
          <w:color w:val="000000"/>
          <w:sz w:val="28"/>
          <w:szCs w:val="28"/>
        </w:rPr>
        <w:t xml:space="preserve">  На 2024 год и плановый период предусматривается реализация мер, направленных на максимальное освоение собственной ресурсной базы, и привлечение дополнительных финансовых ресурсов в поселение, в том числе за счет более активного участия в реализации областных программ, повышения эффективности расходования бюджетных средств</w:t>
      </w:r>
    </w:p>
    <w:p w:rsidR="006352CA" w:rsidRPr="00B56B0E" w:rsidRDefault="006352CA" w:rsidP="006352CA">
      <w:pPr>
        <w:ind w:firstLine="720"/>
        <w:jc w:val="both"/>
        <w:rPr>
          <w:color w:val="000000"/>
          <w:sz w:val="28"/>
          <w:szCs w:val="28"/>
        </w:rPr>
      </w:pPr>
    </w:p>
    <w:p w:rsidR="006352CA" w:rsidRPr="00B56B0E" w:rsidRDefault="006352CA" w:rsidP="006352CA">
      <w:pPr>
        <w:ind w:firstLine="720"/>
        <w:jc w:val="center"/>
        <w:rPr>
          <w:b/>
          <w:color w:val="000000"/>
          <w:sz w:val="28"/>
          <w:szCs w:val="28"/>
        </w:rPr>
      </w:pPr>
      <w:r w:rsidRPr="00B56B0E">
        <w:rPr>
          <w:b/>
          <w:color w:val="000000"/>
          <w:sz w:val="28"/>
          <w:szCs w:val="28"/>
        </w:rPr>
        <w:t>5.Сельское хозяйство</w:t>
      </w:r>
    </w:p>
    <w:p w:rsidR="006352CA" w:rsidRPr="00B56B0E" w:rsidRDefault="006352CA" w:rsidP="006352CA">
      <w:pPr>
        <w:shd w:val="clear" w:color="auto" w:fill="FFFFFF"/>
        <w:ind w:firstLine="601"/>
        <w:jc w:val="both"/>
        <w:rPr>
          <w:color w:val="000000"/>
          <w:sz w:val="28"/>
          <w:szCs w:val="28"/>
        </w:rPr>
      </w:pPr>
      <w:r w:rsidRPr="00B56B0E">
        <w:rPr>
          <w:color w:val="000000"/>
          <w:sz w:val="28"/>
          <w:szCs w:val="28"/>
        </w:rPr>
        <w:t xml:space="preserve">Основными   направлениями   развития   сельского хозяйства в сельском поселении в 2025-2027 годы будут рост объемов и повышение эффективности производства. Отдавать предпочтение в работе фермерским и крестьянским хозяйствам. В целом в хозяйствах населения поголовье скота находится на уровне прошлых лет. Но независимо от этого имеется тенденция на развитие сельского хозяйства за счет использования гражданами льготных кредитов на развитие ЛПХ, введения в сельскохозяйственный оборот необрабатываемых земель. Развитию сельского хозяйства в </w:t>
      </w:r>
      <w:proofErr w:type="spellStart"/>
      <w:r w:rsidRPr="00B56B0E">
        <w:rPr>
          <w:color w:val="000000"/>
          <w:sz w:val="28"/>
          <w:szCs w:val="28"/>
        </w:rPr>
        <w:t>Яжелбицком</w:t>
      </w:r>
      <w:proofErr w:type="spellEnd"/>
      <w:r w:rsidRPr="00B56B0E">
        <w:rPr>
          <w:color w:val="000000"/>
          <w:sz w:val="28"/>
          <w:szCs w:val="28"/>
        </w:rPr>
        <w:t xml:space="preserve"> сельском поселении способствует и то, что граждане оформляют в собственность арендуемые участки.</w:t>
      </w:r>
    </w:p>
    <w:p w:rsidR="006352CA" w:rsidRPr="00B56B0E" w:rsidRDefault="006352CA" w:rsidP="006352CA">
      <w:pPr>
        <w:shd w:val="clear" w:color="auto" w:fill="FFFFFF"/>
        <w:ind w:firstLine="601"/>
        <w:jc w:val="both"/>
        <w:rPr>
          <w:color w:val="000000"/>
          <w:sz w:val="28"/>
          <w:szCs w:val="28"/>
        </w:rPr>
      </w:pPr>
      <w:r w:rsidRPr="00B56B0E">
        <w:rPr>
          <w:color w:val="000000"/>
          <w:sz w:val="28"/>
          <w:szCs w:val="28"/>
        </w:rPr>
        <w:lastRenderedPageBreak/>
        <w:t>Проводить активную работу среди жителей поселения по увеличению скота в личных подворьях.</w:t>
      </w:r>
    </w:p>
    <w:p w:rsidR="006352CA" w:rsidRPr="00B56B0E" w:rsidRDefault="006352CA" w:rsidP="006352CA">
      <w:pPr>
        <w:shd w:val="clear" w:color="auto" w:fill="FFFFFF"/>
        <w:ind w:firstLine="601"/>
        <w:jc w:val="both"/>
        <w:rPr>
          <w:color w:val="000000"/>
          <w:sz w:val="28"/>
          <w:szCs w:val="28"/>
        </w:rPr>
      </w:pPr>
      <w:r w:rsidRPr="00B56B0E">
        <w:rPr>
          <w:color w:val="000000"/>
          <w:sz w:val="28"/>
          <w:szCs w:val="28"/>
        </w:rPr>
        <w:t xml:space="preserve">На должном уровне проводить ежегодный подворный обход с </w:t>
      </w:r>
      <w:proofErr w:type="spellStart"/>
      <w:r w:rsidRPr="00B56B0E">
        <w:rPr>
          <w:color w:val="000000"/>
          <w:sz w:val="28"/>
          <w:szCs w:val="28"/>
        </w:rPr>
        <w:t>похозяйственными</w:t>
      </w:r>
      <w:proofErr w:type="spellEnd"/>
      <w:r w:rsidRPr="00B56B0E">
        <w:rPr>
          <w:color w:val="000000"/>
          <w:sz w:val="28"/>
          <w:szCs w:val="28"/>
        </w:rPr>
        <w:t xml:space="preserve"> книгами с целью анализа о наличии урожаев, скота и техники в каждом подворье.</w:t>
      </w:r>
    </w:p>
    <w:p w:rsidR="006352CA" w:rsidRPr="00B56B0E" w:rsidRDefault="006352CA" w:rsidP="006352CA">
      <w:pPr>
        <w:pStyle w:val="4"/>
        <w:shd w:val="clear" w:color="auto" w:fill="FFFFFF"/>
        <w:ind w:left="709"/>
        <w:rPr>
          <w:rFonts w:eastAsia="Calibri"/>
          <w:color w:val="000000"/>
          <w:lang w:eastAsia="en-US"/>
        </w:rPr>
      </w:pPr>
      <w:r w:rsidRPr="00B56B0E">
        <w:rPr>
          <w:rFonts w:eastAsia="Calibri"/>
          <w:color w:val="000000"/>
          <w:lang w:eastAsia="en-US"/>
        </w:rPr>
        <w:t>6. Промышленность</w:t>
      </w:r>
    </w:p>
    <w:p w:rsidR="006352CA" w:rsidRPr="00B56B0E" w:rsidRDefault="006352CA" w:rsidP="006352CA">
      <w:pPr>
        <w:pStyle w:val="affd"/>
        <w:jc w:val="both"/>
        <w:rPr>
          <w:rStyle w:val="afa"/>
          <w:color w:val="000000"/>
          <w:sz w:val="28"/>
          <w:szCs w:val="28"/>
        </w:rPr>
      </w:pPr>
      <w:r w:rsidRPr="00B56B0E">
        <w:rPr>
          <w:color w:val="000000"/>
          <w:sz w:val="28"/>
          <w:szCs w:val="28"/>
        </w:rPr>
        <w:t xml:space="preserve">         В среднесрочной перспективе для поселения будет актуальна работа по привлечению любых инвестиций на территорию Яжелбицкого сельского поселения для увеличения налогового потенциала, обеспечения занятости населения.</w:t>
      </w:r>
      <w:r w:rsidRPr="00B56B0E">
        <w:rPr>
          <w:rStyle w:val="afa"/>
          <w:color w:val="000000"/>
          <w:sz w:val="28"/>
          <w:szCs w:val="28"/>
        </w:rPr>
        <w:t> </w:t>
      </w:r>
    </w:p>
    <w:p w:rsidR="006352CA" w:rsidRPr="00B56B0E" w:rsidRDefault="006352CA" w:rsidP="006352CA">
      <w:pPr>
        <w:pStyle w:val="affd"/>
        <w:jc w:val="both"/>
        <w:rPr>
          <w:b/>
          <w:color w:val="000000"/>
        </w:rPr>
      </w:pPr>
      <w:r w:rsidRPr="00B56B0E">
        <w:rPr>
          <w:rStyle w:val="afa"/>
          <w:color w:val="000000"/>
          <w:sz w:val="28"/>
          <w:szCs w:val="28"/>
        </w:rPr>
        <w:t xml:space="preserve">                                        </w:t>
      </w:r>
      <w:r w:rsidRPr="00B56B0E">
        <w:rPr>
          <w:b/>
          <w:color w:val="000000"/>
        </w:rPr>
        <w:t xml:space="preserve">7. </w:t>
      </w:r>
      <w:r w:rsidRPr="00B56B0E">
        <w:rPr>
          <w:b/>
          <w:color w:val="000000"/>
          <w:sz w:val="28"/>
          <w:szCs w:val="28"/>
        </w:rPr>
        <w:t>Жилищно-коммунальное хозяйство</w:t>
      </w:r>
    </w:p>
    <w:p w:rsidR="006352CA" w:rsidRPr="00B56B0E" w:rsidRDefault="006352CA" w:rsidP="006352CA">
      <w:pPr>
        <w:ind w:firstLine="709"/>
        <w:jc w:val="both"/>
        <w:rPr>
          <w:color w:val="000000"/>
          <w:sz w:val="28"/>
          <w:szCs w:val="28"/>
        </w:rPr>
      </w:pPr>
      <w:r w:rsidRPr="00B56B0E">
        <w:rPr>
          <w:color w:val="000000"/>
          <w:sz w:val="28"/>
          <w:szCs w:val="28"/>
        </w:rPr>
        <w:t>С целью повышения эффективности использования территории поселения, создания благоприятной среды жизнедеятельности, улучшения жилищных условий будет продолжено содействие населению в строительстве индивидуальных жилых домов.</w:t>
      </w:r>
    </w:p>
    <w:p w:rsidR="006352CA" w:rsidRPr="00B56B0E" w:rsidRDefault="006352CA" w:rsidP="006352CA">
      <w:pPr>
        <w:ind w:firstLine="709"/>
        <w:jc w:val="both"/>
        <w:rPr>
          <w:color w:val="000000"/>
          <w:sz w:val="28"/>
          <w:szCs w:val="28"/>
        </w:rPr>
      </w:pPr>
      <w:r w:rsidRPr="00B56B0E">
        <w:rPr>
          <w:color w:val="000000"/>
          <w:sz w:val="28"/>
          <w:szCs w:val="28"/>
        </w:rPr>
        <w:t>В целях рационального и эффективного использования земель будет продолжено предоставление гражданам земельных участков для ведения личного подсобного хозяйства, под садоводство, огородничество, индивидуальное жилищное строительство.</w:t>
      </w:r>
    </w:p>
    <w:p w:rsidR="006352CA" w:rsidRPr="00B56B0E" w:rsidRDefault="006352CA" w:rsidP="006352CA">
      <w:pPr>
        <w:ind w:firstLine="708"/>
        <w:jc w:val="both"/>
        <w:rPr>
          <w:color w:val="000000"/>
          <w:sz w:val="28"/>
          <w:szCs w:val="28"/>
        </w:rPr>
      </w:pPr>
      <w:r w:rsidRPr="00B56B0E">
        <w:rPr>
          <w:color w:val="000000"/>
          <w:spacing w:val="-2"/>
          <w:sz w:val="28"/>
          <w:szCs w:val="28"/>
        </w:rPr>
        <w:t>В целях упорядочения использования земель сельскохозяйственного назначения, способствующего экономической эффективности использования территории поселения, будет производиться выдел невостребованной части, находящихся в долевой собственности, земельных участков из земель сельскохозяйственного назначения, для последующего оформления права собственности поселения на эти земельные участки.</w:t>
      </w:r>
    </w:p>
    <w:p w:rsidR="006352CA" w:rsidRPr="00B56B0E" w:rsidRDefault="006352CA" w:rsidP="006352CA">
      <w:pPr>
        <w:pStyle w:val="a8"/>
        <w:jc w:val="center"/>
        <w:rPr>
          <w:rFonts w:ascii="Times New Roman" w:hAnsi="Times New Roman"/>
          <w:color w:val="000000"/>
          <w:sz w:val="28"/>
          <w:szCs w:val="28"/>
          <w:u w:val="single"/>
        </w:rPr>
      </w:pPr>
      <w:r w:rsidRPr="00B56B0E">
        <w:rPr>
          <w:rFonts w:ascii="Times New Roman" w:hAnsi="Times New Roman"/>
          <w:color w:val="000000"/>
          <w:sz w:val="28"/>
          <w:szCs w:val="28"/>
          <w:u w:val="single"/>
        </w:rPr>
        <w:t>Теплоснабжение</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 xml:space="preserve">       В </w:t>
      </w:r>
      <w:proofErr w:type="spellStart"/>
      <w:r w:rsidRPr="00B56B0E">
        <w:rPr>
          <w:rFonts w:ascii="Times New Roman" w:hAnsi="Times New Roman"/>
          <w:color w:val="000000"/>
          <w:sz w:val="28"/>
          <w:szCs w:val="28"/>
        </w:rPr>
        <w:t>Яжелбицком</w:t>
      </w:r>
      <w:proofErr w:type="spellEnd"/>
      <w:r w:rsidRPr="00B56B0E">
        <w:rPr>
          <w:rFonts w:ascii="Times New Roman" w:hAnsi="Times New Roman"/>
          <w:color w:val="000000"/>
          <w:sz w:val="28"/>
          <w:szCs w:val="28"/>
        </w:rPr>
        <w:t xml:space="preserve"> сельском поселении используется централизованная и децентрализованная система теплоснабжения.</w:t>
      </w:r>
    </w:p>
    <w:p w:rsidR="006352CA" w:rsidRPr="00B56B0E" w:rsidRDefault="006352CA" w:rsidP="006352CA">
      <w:pPr>
        <w:pStyle w:val="a8"/>
        <w:ind w:firstLine="708"/>
        <w:jc w:val="both"/>
        <w:rPr>
          <w:rFonts w:ascii="Times New Roman" w:hAnsi="Times New Roman"/>
          <w:color w:val="000000"/>
          <w:sz w:val="28"/>
          <w:szCs w:val="28"/>
        </w:rPr>
      </w:pPr>
      <w:r w:rsidRPr="00B56B0E">
        <w:rPr>
          <w:rFonts w:ascii="Times New Roman" w:hAnsi="Times New Roman"/>
          <w:color w:val="000000"/>
          <w:sz w:val="28"/>
          <w:szCs w:val="28"/>
        </w:rPr>
        <w:t>Централизованным теплоснабжением обеспечиваются жилые дома многоэтажной жилой застройки в с</w:t>
      </w:r>
      <w:proofErr w:type="gramStart"/>
      <w:r w:rsidRPr="00B56B0E">
        <w:rPr>
          <w:rFonts w:ascii="Times New Roman" w:hAnsi="Times New Roman"/>
          <w:color w:val="000000"/>
          <w:sz w:val="28"/>
          <w:szCs w:val="28"/>
        </w:rPr>
        <w:t>.Я</w:t>
      </w:r>
      <w:proofErr w:type="gramEnd"/>
      <w:r w:rsidRPr="00B56B0E">
        <w:rPr>
          <w:rFonts w:ascii="Times New Roman" w:hAnsi="Times New Roman"/>
          <w:color w:val="000000"/>
          <w:sz w:val="28"/>
          <w:szCs w:val="28"/>
        </w:rPr>
        <w:t>желбицы.</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 xml:space="preserve">     Источниками централизованного теплоснабжения являются –</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 xml:space="preserve"> - котельная </w:t>
      </w:r>
      <w:proofErr w:type="gramStart"/>
      <w:r w:rsidRPr="00B56B0E">
        <w:rPr>
          <w:rFonts w:ascii="Times New Roman" w:hAnsi="Times New Roman"/>
          <w:color w:val="000000"/>
          <w:sz w:val="28"/>
          <w:szCs w:val="28"/>
        </w:rPr>
        <w:t>в</w:t>
      </w:r>
      <w:proofErr w:type="gramEnd"/>
      <w:r w:rsidRPr="00B56B0E">
        <w:rPr>
          <w:rFonts w:ascii="Times New Roman" w:hAnsi="Times New Roman"/>
          <w:color w:val="000000"/>
          <w:sz w:val="28"/>
          <w:szCs w:val="28"/>
        </w:rPr>
        <w:t xml:space="preserve"> </w:t>
      </w:r>
      <w:proofErr w:type="gramStart"/>
      <w:r w:rsidRPr="00B56B0E">
        <w:rPr>
          <w:rFonts w:ascii="Times New Roman" w:hAnsi="Times New Roman"/>
          <w:color w:val="000000"/>
          <w:sz w:val="28"/>
          <w:szCs w:val="28"/>
        </w:rPr>
        <w:t>с</w:t>
      </w:r>
      <w:proofErr w:type="gramEnd"/>
      <w:r w:rsidRPr="00B56B0E">
        <w:rPr>
          <w:rFonts w:ascii="Times New Roman" w:hAnsi="Times New Roman"/>
          <w:color w:val="000000"/>
          <w:sz w:val="28"/>
          <w:szCs w:val="28"/>
        </w:rPr>
        <w:t xml:space="preserve">. Яжелбицы (газоснабжение) </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 xml:space="preserve">            Основная часть потребителей в жилой застройке обеспечивается теплом от индивидуальных источников – печных и газовых (</w:t>
      </w:r>
      <w:proofErr w:type="gramStart"/>
      <w:r w:rsidRPr="00B56B0E">
        <w:rPr>
          <w:rFonts w:ascii="Times New Roman" w:hAnsi="Times New Roman"/>
          <w:color w:val="000000"/>
          <w:sz w:val="28"/>
          <w:szCs w:val="28"/>
        </w:rPr>
        <w:t>в</w:t>
      </w:r>
      <w:proofErr w:type="gramEnd"/>
      <w:r w:rsidRPr="00B56B0E">
        <w:rPr>
          <w:rFonts w:ascii="Times New Roman" w:hAnsi="Times New Roman"/>
          <w:color w:val="000000"/>
          <w:sz w:val="28"/>
          <w:szCs w:val="28"/>
        </w:rPr>
        <w:t xml:space="preserve"> с. Яжелбицы) установок. В качестве топлива используется дрова, природный газ.</w:t>
      </w:r>
    </w:p>
    <w:p w:rsidR="006352CA" w:rsidRPr="00B56B0E" w:rsidRDefault="006352CA" w:rsidP="006352CA">
      <w:pPr>
        <w:pStyle w:val="a8"/>
        <w:jc w:val="center"/>
        <w:rPr>
          <w:rFonts w:ascii="Times New Roman" w:hAnsi="Times New Roman"/>
          <w:color w:val="000000"/>
          <w:sz w:val="28"/>
          <w:szCs w:val="28"/>
          <w:u w:val="single"/>
        </w:rPr>
      </w:pPr>
      <w:r w:rsidRPr="00B56B0E">
        <w:rPr>
          <w:rFonts w:ascii="Times New Roman" w:hAnsi="Times New Roman"/>
          <w:color w:val="000000"/>
          <w:sz w:val="28"/>
          <w:szCs w:val="28"/>
          <w:u w:val="single"/>
        </w:rPr>
        <w:t>Водоснабжение</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 xml:space="preserve">     Водоснабжение объектов Яжелбицкого сельского поселения, в основном, централизованное в с</w:t>
      </w:r>
      <w:proofErr w:type="gramStart"/>
      <w:r w:rsidRPr="00B56B0E">
        <w:rPr>
          <w:rFonts w:ascii="Times New Roman" w:hAnsi="Times New Roman"/>
          <w:color w:val="000000"/>
          <w:sz w:val="28"/>
          <w:szCs w:val="28"/>
        </w:rPr>
        <w:t>.Я</w:t>
      </w:r>
      <w:proofErr w:type="gramEnd"/>
      <w:r w:rsidRPr="00B56B0E">
        <w:rPr>
          <w:rFonts w:ascii="Times New Roman" w:hAnsi="Times New Roman"/>
          <w:color w:val="000000"/>
          <w:sz w:val="28"/>
          <w:szCs w:val="28"/>
        </w:rPr>
        <w:t>желбицы. Источником водоснабжения в с</w:t>
      </w:r>
      <w:proofErr w:type="gramStart"/>
      <w:r w:rsidRPr="00B56B0E">
        <w:rPr>
          <w:rFonts w:ascii="Times New Roman" w:hAnsi="Times New Roman"/>
          <w:color w:val="000000"/>
          <w:sz w:val="28"/>
          <w:szCs w:val="28"/>
        </w:rPr>
        <w:t>.Я</w:t>
      </w:r>
      <w:proofErr w:type="gramEnd"/>
      <w:r w:rsidRPr="00B56B0E">
        <w:rPr>
          <w:rFonts w:ascii="Times New Roman" w:hAnsi="Times New Roman"/>
          <w:color w:val="000000"/>
          <w:sz w:val="28"/>
          <w:szCs w:val="28"/>
        </w:rPr>
        <w:t>желбицы является водопровод ООО «СУ 53».</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 xml:space="preserve">      В других населенных пунктах водоснабжение – колодцы, требующие модернизации.</w:t>
      </w:r>
    </w:p>
    <w:p w:rsidR="006352CA" w:rsidRPr="00B56B0E" w:rsidRDefault="006352CA" w:rsidP="006352CA">
      <w:pPr>
        <w:pStyle w:val="a8"/>
        <w:jc w:val="center"/>
        <w:rPr>
          <w:rFonts w:ascii="Times New Roman" w:hAnsi="Times New Roman"/>
          <w:color w:val="000000"/>
          <w:sz w:val="28"/>
          <w:szCs w:val="28"/>
          <w:u w:val="single"/>
        </w:rPr>
      </w:pPr>
      <w:r w:rsidRPr="00B56B0E">
        <w:rPr>
          <w:rFonts w:ascii="Times New Roman" w:hAnsi="Times New Roman"/>
          <w:color w:val="000000"/>
          <w:sz w:val="28"/>
          <w:szCs w:val="28"/>
          <w:u w:val="single"/>
        </w:rPr>
        <w:t>Газоснабжение</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 xml:space="preserve">      Газоснабжение потребителей на территории Яжелбицкого сельского поселения централизованно природным газом и децентрализовано сжиженным газом.</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 xml:space="preserve">      </w:t>
      </w:r>
      <w:proofErr w:type="gramStart"/>
      <w:r w:rsidRPr="00B56B0E">
        <w:rPr>
          <w:rFonts w:ascii="Times New Roman" w:hAnsi="Times New Roman"/>
          <w:color w:val="000000"/>
          <w:sz w:val="28"/>
          <w:szCs w:val="28"/>
        </w:rPr>
        <w:t xml:space="preserve">Природным газом обеспечивается с. Яжелбицы: ул. Усадьба, ул. Центральная, ул. Комарова, ул. Садовая, ул. Набережная, ул. Зеленая.       </w:t>
      </w:r>
      <w:proofErr w:type="gramEnd"/>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 xml:space="preserve">     Остальные населенные пункты газифицированы сжиженным баллонным газом. Сжиженный баллонный газ используется для приготовления пищи.</w:t>
      </w:r>
    </w:p>
    <w:p w:rsidR="006352CA" w:rsidRPr="00B56B0E" w:rsidRDefault="006352CA" w:rsidP="006352CA">
      <w:pPr>
        <w:pStyle w:val="a8"/>
        <w:jc w:val="center"/>
        <w:rPr>
          <w:rFonts w:ascii="Times New Roman" w:hAnsi="Times New Roman"/>
          <w:color w:val="000000"/>
          <w:sz w:val="28"/>
          <w:szCs w:val="28"/>
          <w:u w:val="single"/>
        </w:rPr>
      </w:pPr>
      <w:r w:rsidRPr="00B56B0E">
        <w:rPr>
          <w:rFonts w:ascii="Times New Roman" w:hAnsi="Times New Roman"/>
          <w:color w:val="000000"/>
          <w:sz w:val="28"/>
          <w:szCs w:val="28"/>
          <w:u w:val="single"/>
        </w:rPr>
        <w:t>Электроснабжение</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lastRenderedPageBreak/>
        <w:t xml:space="preserve">     Гарантирующим поставщиком электроснабжения потребителей Яжелбицкого сельского поселения является </w:t>
      </w:r>
      <w:proofErr w:type="spellStart"/>
      <w:r w:rsidRPr="00B56B0E">
        <w:rPr>
          <w:rFonts w:ascii="Times New Roman" w:hAnsi="Times New Roman"/>
          <w:color w:val="000000"/>
          <w:sz w:val="28"/>
          <w:szCs w:val="28"/>
        </w:rPr>
        <w:t>ТНС-энерго</w:t>
      </w:r>
      <w:proofErr w:type="spellEnd"/>
      <w:r w:rsidRPr="00B56B0E">
        <w:rPr>
          <w:rFonts w:ascii="Times New Roman" w:hAnsi="Times New Roman"/>
          <w:color w:val="000000"/>
          <w:sz w:val="28"/>
          <w:szCs w:val="28"/>
        </w:rPr>
        <w:t xml:space="preserve"> Великий Новгород».</w:t>
      </w:r>
    </w:p>
    <w:p w:rsidR="006352CA" w:rsidRPr="00B56B0E" w:rsidRDefault="006352CA" w:rsidP="006352CA">
      <w:pPr>
        <w:pStyle w:val="a8"/>
        <w:jc w:val="center"/>
        <w:rPr>
          <w:rFonts w:ascii="Times New Roman" w:hAnsi="Times New Roman"/>
          <w:color w:val="000000"/>
          <w:sz w:val="28"/>
          <w:szCs w:val="28"/>
          <w:u w:val="single"/>
        </w:rPr>
      </w:pPr>
      <w:r w:rsidRPr="00B56B0E">
        <w:rPr>
          <w:rFonts w:ascii="Times New Roman" w:hAnsi="Times New Roman"/>
          <w:color w:val="000000"/>
          <w:sz w:val="28"/>
          <w:szCs w:val="28"/>
          <w:u w:val="single"/>
        </w:rPr>
        <w:t>Связь</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 xml:space="preserve">      В настоящее время </w:t>
      </w:r>
      <w:proofErr w:type="spellStart"/>
      <w:r w:rsidRPr="00B56B0E">
        <w:rPr>
          <w:rFonts w:ascii="Times New Roman" w:hAnsi="Times New Roman"/>
          <w:color w:val="000000"/>
          <w:sz w:val="28"/>
          <w:szCs w:val="28"/>
        </w:rPr>
        <w:t>Яжелбицкое</w:t>
      </w:r>
      <w:proofErr w:type="spellEnd"/>
      <w:r w:rsidRPr="00B56B0E">
        <w:rPr>
          <w:rFonts w:ascii="Times New Roman" w:hAnsi="Times New Roman"/>
          <w:color w:val="000000"/>
          <w:sz w:val="28"/>
          <w:szCs w:val="28"/>
        </w:rPr>
        <w:t xml:space="preserve"> сельское поселение практически телефонизировано.</w:t>
      </w:r>
    </w:p>
    <w:p w:rsidR="006352CA" w:rsidRPr="00B56B0E" w:rsidRDefault="006352CA" w:rsidP="006352CA">
      <w:pPr>
        <w:pStyle w:val="a8"/>
        <w:jc w:val="center"/>
        <w:rPr>
          <w:rFonts w:ascii="Times New Roman" w:hAnsi="Times New Roman"/>
          <w:b/>
          <w:color w:val="000000"/>
          <w:sz w:val="28"/>
          <w:szCs w:val="28"/>
        </w:rPr>
      </w:pPr>
    </w:p>
    <w:p w:rsidR="006352CA" w:rsidRPr="00B56B0E" w:rsidRDefault="006352CA" w:rsidP="006352CA">
      <w:pPr>
        <w:pStyle w:val="a8"/>
        <w:ind w:firstLine="708"/>
        <w:jc w:val="both"/>
        <w:rPr>
          <w:rFonts w:ascii="Times New Roman" w:hAnsi="Times New Roman"/>
          <w:color w:val="000000"/>
          <w:sz w:val="28"/>
          <w:szCs w:val="28"/>
        </w:rPr>
      </w:pPr>
      <w:r w:rsidRPr="00B56B0E">
        <w:rPr>
          <w:rFonts w:ascii="Times New Roman" w:hAnsi="Times New Roman"/>
          <w:color w:val="000000"/>
          <w:sz w:val="28"/>
          <w:szCs w:val="28"/>
        </w:rPr>
        <w:t>Современный жилищный фонд населенных пунктов Яжелбицкого сельского поселения представлен в основном индивидуальными отдельно стоящими 1-этажными домами с придомовыми участками, а также многоэтажными домами в селе Яжелбицы.</w:t>
      </w:r>
    </w:p>
    <w:p w:rsidR="006352CA" w:rsidRPr="00B56B0E" w:rsidRDefault="006352CA" w:rsidP="006352CA">
      <w:pPr>
        <w:pStyle w:val="a8"/>
        <w:ind w:firstLine="708"/>
        <w:jc w:val="both"/>
        <w:rPr>
          <w:rFonts w:ascii="Times New Roman" w:hAnsi="Times New Roman"/>
          <w:color w:val="000000"/>
          <w:sz w:val="28"/>
          <w:szCs w:val="28"/>
        </w:rPr>
      </w:pPr>
      <w:r w:rsidRPr="00B56B0E">
        <w:rPr>
          <w:rFonts w:ascii="Times New Roman" w:hAnsi="Times New Roman"/>
          <w:color w:val="000000"/>
          <w:sz w:val="28"/>
          <w:szCs w:val="28"/>
        </w:rPr>
        <w:t xml:space="preserve">По данным администрации Яжелбицкого сельского поселения жилищный фонд на 01.10.2024 г. составлял 96,0 тыс. кв. м. общей площади. </w:t>
      </w:r>
    </w:p>
    <w:p w:rsidR="006352CA" w:rsidRPr="00B56B0E" w:rsidRDefault="006352CA" w:rsidP="006352CA">
      <w:pPr>
        <w:pStyle w:val="a8"/>
        <w:ind w:firstLine="708"/>
        <w:jc w:val="both"/>
        <w:rPr>
          <w:rFonts w:ascii="Times New Roman" w:hAnsi="Times New Roman"/>
          <w:color w:val="000000"/>
          <w:sz w:val="28"/>
          <w:szCs w:val="28"/>
        </w:rPr>
      </w:pPr>
    </w:p>
    <w:p w:rsidR="006352CA" w:rsidRPr="00B56B0E" w:rsidRDefault="006352CA" w:rsidP="006352CA">
      <w:pPr>
        <w:jc w:val="center"/>
        <w:rPr>
          <w:color w:val="000000"/>
          <w:sz w:val="28"/>
          <w:szCs w:val="28"/>
        </w:rPr>
      </w:pPr>
      <w:r w:rsidRPr="00B56B0E">
        <w:rPr>
          <w:b/>
          <w:color w:val="000000"/>
          <w:sz w:val="28"/>
          <w:szCs w:val="28"/>
        </w:rPr>
        <w:t>8. Благоустройство</w:t>
      </w:r>
    </w:p>
    <w:p w:rsidR="006352CA" w:rsidRPr="00B56B0E" w:rsidRDefault="006352CA" w:rsidP="006352CA">
      <w:pPr>
        <w:jc w:val="both"/>
        <w:rPr>
          <w:color w:val="000000"/>
          <w:sz w:val="28"/>
          <w:szCs w:val="28"/>
        </w:rPr>
      </w:pPr>
      <w:r w:rsidRPr="00B56B0E">
        <w:rPr>
          <w:color w:val="000000"/>
          <w:sz w:val="28"/>
          <w:szCs w:val="28"/>
        </w:rPr>
        <w:t xml:space="preserve">На   2025-2027 годы планируются следующие мероприятия:   </w:t>
      </w:r>
    </w:p>
    <w:p w:rsidR="006352CA" w:rsidRPr="00B56B0E" w:rsidRDefault="006352CA" w:rsidP="006352CA">
      <w:pPr>
        <w:jc w:val="both"/>
        <w:rPr>
          <w:color w:val="000000"/>
          <w:sz w:val="28"/>
          <w:szCs w:val="28"/>
        </w:rPr>
      </w:pPr>
      <w:r w:rsidRPr="00B56B0E">
        <w:rPr>
          <w:color w:val="000000"/>
          <w:sz w:val="28"/>
          <w:szCs w:val="28"/>
        </w:rPr>
        <w:t>- ремонт и содержание сетей уличного освещения;</w:t>
      </w:r>
    </w:p>
    <w:p w:rsidR="006352CA" w:rsidRPr="00B56B0E" w:rsidRDefault="006352CA" w:rsidP="006352CA">
      <w:pPr>
        <w:jc w:val="both"/>
        <w:rPr>
          <w:color w:val="000000"/>
          <w:sz w:val="28"/>
          <w:szCs w:val="28"/>
        </w:rPr>
      </w:pPr>
      <w:r w:rsidRPr="00B56B0E">
        <w:rPr>
          <w:color w:val="000000"/>
          <w:sz w:val="28"/>
          <w:szCs w:val="28"/>
        </w:rPr>
        <w:t>- работа по спиливанию опасных деревьев, кустарников</w:t>
      </w:r>
    </w:p>
    <w:p w:rsidR="006352CA" w:rsidRPr="00B56B0E" w:rsidRDefault="006352CA" w:rsidP="006352CA">
      <w:pPr>
        <w:jc w:val="both"/>
        <w:rPr>
          <w:color w:val="000000"/>
          <w:sz w:val="28"/>
          <w:szCs w:val="28"/>
        </w:rPr>
      </w:pPr>
      <w:r w:rsidRPr="00B56B0E">
        <w:rPr>
          <w:color w:val="000000"/>
          <w:sz w:val="28"/>
          <w:szCs w:val="28"/>
        </w:rPr>
        <w:t>- скашивание травы на общественных территориях</w:t>
      </w:r>
    </w:p>
    <w:p w:rsidR="006352CA" w:rsidRPr="00B56B0E" w:rsidRDefault="006352CA" w:rsidP="006352CA">
      <w:pPr>
        <w:jc w:val="both"/>
        <w:rPr>
          <w:color w:val="000000"/>
          <w:sz w:val="28"/>
          <w:szCs w:val="28"/>
        </w:rPr>
      </w:pPr>
      <w:r w:rsidRPr="00B56B0E">
        <w:rPr>
          <w:color w:val="000000"/>
          <w:sz w:val="28"/>
          <w:szCs w:val="28"/>
        </w:rPr>
        <w:t>- содержание, работы по приведению в порядок территории воинских захоронений;</w:t>
      </w:r>
    </w:p>
    <w:p w:rsidR="006352CA" w:rsidRPr="00B56B0E" w:rsidRDefault="006352CA" w:rsidP="006352CA">
      <w:pPr>
        <w:jc w:val="both"/>
        <w:rPr>
          <w:color w:val="000000"/>
          <w:sz w:val="28"/>
          <w:szCs w:val="28"/>
        </w:rPr>
      </w:pPr>
      <w:r w:rsidRPr="00B56B0E">
        <w:rPr>
          <w:color w:val="000000"/>
          <w:sz w:val="28"/>
          <w:szCs w:val="28"/>
        </w:rPr>
        <w:t xml:space="preserve">- мероприятия по благоустройству и улучшению санитарного содержания населенных пунктов Яжелбицкого сельского поселения (ликвидация и предотвращение образования несанкционированных свалок). </w:t>
      </w:r>
    </w:p>
    <w:p w:rsidR="006352CA" w:rsidRPr="00B56B0E" w:rsidRDefault="006352CA" w:rsidP="006352CA">
      <w:pPr>
        <w:jc w:val="both"/>
        <w:rPr>
          <w:color w:val="000000"/>
          <w:sz w:val="28"/>
          <w:szCs w:val="28"/>
        </w:rPr>
      </w:pPr>
      <w:r w:rsidRPr="00B56B0E">
        <w:rPr>
          <w:color w:val="000000"/>
          <w:sz w:val="28"/>
          <w:szCs w:val="28"/>
        </w:rPr>
        <w:t xml:space="preserve"> Договор по ремонту и обслуживанию сетей уличного освещения заключен с ООО «</w:t>
      </w:r>
      <w:proofErr w:type="spellStart"/>
      <w:r w:rsidRPr="00B56B0E">
        <w:rPr>
          <w:color w:val="000000"/>
          <w:sz w:val="28"/>
          <w:szCs w:val="28"/>
        </w:rPr>
        <w:t>Востокспецмонтаж</w:t>
      </w:r>
      <w:proofErr w:type="spellEnd"/>
      <w:r w:rsidRPr="00B56B0E">
        <w:rPr>
          <w:color w:val="000000"/>
          <w:sz w:val="28"/>
          <w:szCs w:val="28"/>
        </w:rPr>
        <w:t xml:space="preserve">», уличное освещение обеспечивается от 256 светильников. </w:t>
      </w:r>
    </w:p>
    <w:p w:rsidR="006352CA" w:rsidRPr="00B56B0E" w:rsidRDefault="006352CA" w:rsidP="006352CA">
      <w:pPr>
        <w:jc w:val="both"/>
        <w:rPr>
          <w:color w:val="000000"/>
          <w:sz w:val="28"/>
          <w:szCs w:val="28"/>
        </w:rPr>
      </w:pPr>
      <w:r w:rsidRPr="00B56B0E">
        <w:rPr>
          <w:color w:val="000000"/>
          <w:sz w:val="28"/>
          <w:szCs w:val="28"/>
        </w:rPr>
        <w:t xml:space="preserve"> Ведется постоянная работа по ревизии, замене ламп и оборудования. Из бюджета поселения было выделено в 2024 году 600,0 тыс.  рублей на оплату уличного освещения. </w:t>
      </w:r>
    </w:p>
    <w:p w:rsidR="006352CA" w:rsidRPr="00B56B0E" w:rsidRDefault="006352CA" w:rsidP="006352CA">
      <w:pPr>
        <w:jc w:val="both"/>
        <w:rPr>
          <w:color w:val="000000"/>
          <w:sz w:val="28"/>
          <w:szCs w:val="28"/>
        </w:rPr>
      </w:pPr>
      <w:r w:rsidRPr="00B56B0E">
        <w:rPr>
          <w:color w:val="000000"/>
          <w:sz w:val="28"/>
          <w:szCs w:val="28"/>
        </w:rPr>
        <w:t xml:space="preserve">Администрацией сельского поселения проводится работу по </w:t>
      </w:r>
      <w:proofErr w:type="gramStart"/>
      <w:r w:rsidRPr="00B56B0E">
        <w:rPr>
          <w:color w:val="000000"/>
          <w:sz w:val="28"/>
          <w:szCs w:val="28"/>
        </w:rPr>
        <w:t>контролю за</w:t>
      </w:r>
      <w:proofErr w:type="gramEnd"/>
      <w:r w:rsidRPr="00B56B0E">
        <w:rPr>
          <w:color w:val="000000"/>
          <w:sz w:val="28"/>
          <w:szCs w:val="28"/>
        </w:rPr>
        <w:t xml:space="preserve"> исполнением правил благоустройства и выявлению бесхозяйно содержащихся объектов.</w:t>
      </w:r>
      <w:r w:rsidRPr="005D6C18">
        <w:rPr>
          <w:color w:val="FF0000"/>
          <w:sz w:val="28"/>
          <w:szCs w:val="28"/>
        </w:rPr>
        <w:t xml:space="preserve"> </w:t>
      </w:r>
      <w:r w:rsidRPr="00B56B0E">
        <w:rPr>
          <w:color w:val="000000"/>
          <w:sz w:val="28"/>
          <w:szCs w:val="28"/>
        </w:rPr>
        <w:t>Специалистами администрации выдано 3 предписания гражданам об устранении нарушений в области благоустройства. Все предписания исполнены.</w:t>
      </w:r>
    </w:p>
    <w:p w:rsidR="006352CA" w:rsidRPr="00B56B0E" w:rsidRDefault="006352CA" w:rsidP="006352CA">
      <w:pPr>
        <w:jc w:val="both"/>
        <w:rPr>
          <w:color w:val="000000"/>
          <w:sz w:val="28"/>
          <w:szCs w:val="28"/>
        </w:rPr>
      </w:pPr>
      <w:r w:rsidRPr="00B56B0E">
        <w:rPr>
          <w:color w:val="000000"/>
          <w:sz w:val="28"/>
          <w:szCs w:val="28"/>
        </w:rPr>
        <w:t xml:space="preserve"> Администрация сельского поселения в 2024 году также проводила работы по ликвидации сухих деревьев и озеленению территории. Было израсходовано более 80,0 тыс. рублей. </w:t>
      </w:r>
    </w:p>
    <w:p w:rsidR="006352CA" w:rsidRPr="00B56B0E" w:rsidRDefault="006352CA" w:rsidP="006352CA">
      <w:pPr>
        <w:jc w:val="both"/>
        <w:rPr>
          <w:color w:val="000000"/>
          <w:sz w:val="28"/>
          <w:szCs w:val="28"/>
        </w:rPr>
      </w:pPr>
      <w:r w:rsidRPr="00B56B0E">
        <w:rPr>
          <w:color w:val="000000"/>
          <w:sz w:val="28"/>
          <w:szCs w:val="28"/>
        </w:rPr>
        <w:t>Сбор и вывоз мусора</w:t>
      </w:r>
      <w:r>
        <w:rPr>
          <w:color w:val="000000"/>
          <w:sz w:val="28"/>
          <w:szCs w:val="28"/>
        </w:rPr>
        <w:t>.</w:t>
      </w:r>
    </w:p>
    <w:p w:rsidR="006352CA" w:rsidRPr="00B56B0E" w:rsidRDefault="006352CA" w:rsidP="006352CA">
      <w:pPr>
        <w:jc w:val="both"/>
        <w:rPr>
          <w:color w:val="000000"/>
          <w:sz w:val="28"/>
          <w:szCs w:val="28"/>
        </w:rPr>
      </w:pPr>
      <w:r w:rsidRPr="00B56B0E">
        <w:rPr>
          <w:color w:val="000000"/>
          <w:sz w:val="28"/>
          <w:szCs w:val="28"/>
        </w:rPr>
        <w:t xml:space="preserve"> Услуги по сбору и вывозу мусора с территории Яжелбицкого сельского поселения осуществляет с 01.07.2018год</w:t>
      </w:r>
      <w:proofErr w:type="gramStart"/>
      <w:r w:rsidRPr="00B56B0E">
        <w:rPr>
          <w:color w:val="000000"/>
          <w:sz w:val="28"/>
          <w:szCs w:val="28"/>
        </w:rPr>
        <w:t>а ООО</w:t>
      </w:r>
      <w:proofErr w:type="gramEnd"/>
      <w:r w:rsidRPr="00B56B0E">
        <w:rPr>
          <w:color w:val="000000"/>
          <w:sz w:val="28"/>
          <w:szCs w:val="28"/>
        </w:rPr>
        <w:t xml:space="preserve"> «</w:t>
      </w:r>
      <w:proofErr w:type="spellStart"/>
      <w:r w:rsidRPr="00B56B0E">
        <w:rPr>
          <w:color w:val="000000"/>
          <w:sz w:val="28"/>
          <w:szCs w:val="28"/>
        </w:rPr>
        <w:t>Экосервис</w:t>
      </w:r>
      <w:proofErr w:type="spellEnd"/>
      <w:r w:rsidRPr="00B56B0E">
        <w:rPr>
          <w:color w:val="000000"/>
          <w:sz w:val="28"/>
          <w:szCs w:val="28"/>
        </w:rPr>
        <w:t>»: в отношении многоквартирных домов, мусор вывозится за счет средств квартиросъемщиков. Заключены договора на вывоз мусора от частного сектора с ООО «</w:t>
      </w:r>
      <w:proofErr w:type="spellStart"/>
      <w:r w:rsidRPr="00B56B0E">
        <w:rPr>
          <w:color w:val="000000"/>
          <w:sz w:val="28"/>
          <w:szCs w:val="28"/>
        </w:rPr>
        <w:t>Экосервис</w:t>
      </w:r>
      <w:proofErr w:type="spellEnd"/>
      <w:r w:rsidRPr="00B56B0E">
        <w:rPr>
          <w:color w:val="000000"/>
          <w:sz w:val="28"/>
          <w:szCs w:val="28"/>
        </w:rPr>
        <w:t xml:space="preserve">».  В правилах благоустройства, утвержденных Советом депутатов Яжелбицкого сельского поселения, закреплена обязанность по содержанию собственных и прилегающих территорий в чистоте и порядке, своевременному вывозу мусора и ТБО. Данная обязанность подразумевает заключение договоров со специализированными организациями на вывоз мусора. К сожалению, не все жители исполняют свои обязанности. Мусор вывозится в непредназначенные для складирования места, а зачастую просто выбрасывается вдоль дорог. </w:t>
      </w:r>
      <w:proofErr w:type="gramStart"/>
      <w:r w:rsidRPr="00B56B0E">
        <w:rPr>
          <w:color w:val="000000"/>
          <w:sz w:val="28"/>
          <w:szCs w:val="28"/>
        </w:rPr>
        <w:t>Были заключены 22 договора с физическими лицами по уборке и содержанию (покос травы) территорий населенных пунктов на сумму 243,8 тыс. руб.</w:t>
      </w:r>
      <w:r w:rsidRPr="005D6C18">
        <w:rPr>
          <w:color w:val="FF0000"/>
          <w:sz w:val="28"/>
          <w:szCs w:val="28"/>
        </w:rPr>
        <w:t xml:space="preserve"> </w:t>
      </w:r>
      <w:r w:rsidRPr="00B56B0E">
        <w:rPr>
          <w:color w:val="000000"/>
          <w:sz w:val="28"/>
          <w:szCs w:val="28"/>
        </w:rPr>
        <w:t xml:space="preserve">Администрацией сельского поселения ежегодно проводится организация по весенней санитарной очистки территории поселения, организуются субботники во всех </w:t>
      </w:r>
      <w:r w:rsidRPr="00B56B0E">
        <w:rPr>
          <w:color w:val="000000"/>
          <w:sz w:val="28"/>
          <w:szCs w:val="28"/>
        </w:rPr>
        <w:lastRenderedPageBreak/>
        <w:t>населенных пунктах.</w:t>
      </w:r>
      <w:proofErr w:type="gramEnd"/>
      <w:r w:rsidRPr="00B56B0E">
        <w:rPr>
          <w:color w:val="000000"/>
          <w:sz w:val="28"/>
          <w:szCs w:val="28"/>
        </w:rPr>
        <w:t xml:space="preserve"> В данных мероприятиях участвуют все организации, расположенные на территории. Активность населения невысока. </w:t>
      </w:r>
    </w:p>
    <w:p w:rsidR="006352CA" w:rsidRPr="005D6C18" w:rsidRDefault="006352CA" w:rsidP="006352CA">
      <w:pPr>
        <w:jc w:val="both"/>
        <w:rPr>
          <w:color w:val="FF0000"/>
        </w:rPr>
      </w:pPr>
    </w:p>
    <w:p w:rsidR="006352CA" w:rsidRPr="005D6C18" w:rsidRDefault="006352CA" w:rsidP="006352CA">
      <w:pPr>
        <w:jc w:val="both"/>
        <w:rPr>
          <w:color w:val="FF0000"/>
        </w:rPr>
      </w:pPr>
    </w:p>
    <w:p w:rsidR="006352CA" w:rsidRPr="00B56B0E" w:rsidRDefault="006352CA" w:rsidP="006352CA">
      <w:pPr>
        <w:pStyle w:val="a8"/>
        <w:jc w:val="both"/>
        <w:rPr>
          <w:rFonts w:ascii="Times New Roman" w:hAnsi="Times New Roman"/>
          <w:b/>
          <w:color w:val="000000"/>
          <w:sz w:val="28"/>
          <w:szCs w:val="28"/>
        </w:rPr>
      </w:pPr>
      <w:r w:rsidRPr="00B56B0E">
        <w:rPr>
          <w:rFonts w:ascii="Times New Roman" w:hAnsi="Times New Roman"/>
          <w:color w:val="000000"/>
          <w:sz w:val="28"/>
          <w:szCs w:val="28"/>
        </w:rPr>
        <w:t xml:space="preserve">                                 </w:t>
      </w:r>
      <w:r w:rsidRPr="00B56B0E">
        <w:rPr>
          <w:rFonts w:ascii="Times New Roman" w:hAnsi="Times New Roman"/>
          <w:b/>
          <w:color w:val="000000"/>
          <w:sz w:val="28"/>
          <w:szCs w:val="28"/>
        </w:rPr>
        <w:t xml:space="preserve"> 9. Социальная инфраструктура</w:t>
      </w:r>
    </w:p>
    <w:p w:rsidR="006352CA" w:rsidRPr="00B56B0E" w:rsidRDefault="006352CA" w:rsidP="006352CA">
      <w:pPr>
        <w:pStyle w:val="a8"/>
        <w:ind w:firstLine="708"/>
        <w:jc w:val="both"/>
        <w:rPr>
          <w:rFonts w:ascii="Times New Roman" w:hAnsi="Times New Roman"/>
          <w:color w:val="000000"/>
          <w:sz w:val="28"/>
          <w:szCs w:val="28"/>
        </w:rPr>
      </w:pPr>
      <w:r w:rsidRPr="00B56B0E">
        <w:rPr>
          <w:rFonts w:ascii="Times New Roman" w:hAnsi="Times New Roman"/>
          <w:color w:val="000000"/>
          <w:sz w:val="28"/>
          <w:szCs w:val="28"/>
        </w:rPr>
        <w:t>В настоящее время на территории Яжелбицкого сельского поселения расположены следующие объекты социального и культурно-бытового назначения:</w:t>
      </w:r>
    </w:p>
    <w:p w:rsidR="006352CA" w:rsidRPr="00B56B0E" w:rsidRDefault="006352CA" w:rsidP="006352CA">
      <w:pPr>
        <w:pStyle w:val="affd"/>
        <w:shd w:val="clear" w:color="auto" w:fill="FFFFFF"/>
        <w:spacing w:before="0" w:after="0"/>
        <w:rPr>
          <w:color w:val="000000"/>
          <w:sz w:val="28"/>
          <w:szCs w:val="28"/>
        </w:rPr>
      </w:pPr>
      <w:r w:rsidRPr="00B56B0E">
        <w:rPr>
          <w:color w:val="000000"/>
          <w:sz w:val="28"/>
          <w:szCs w:val="28"/>
        </w:rPr>
        <w:t xml:space="preserve">-  средняя школа и детский сад </w:t>
      </w:r>
      <w:proofErr w:type="gramStart"/>
      <w:r w:rsidRPr="00B56B0E">
        <w:rPr>
          <w:color w:val="000000"/>
          <w:sz w:val="28"/>
          <w:szCs w:val="28"/>
        </w:rPr>
        <w:t>в</w:t>
      </w:r>
      <w:proofErr w:type="gramEnd"/>
      <w:r w:rsidRPr="00B56B0E">
        <w:rPr>
          <w:color w:val="000000"/>
          <w:sz w:val="28"/>
          <w:szCs w:val="28"/>
        </w:rPr>
        <w:t xml:space="preserve"> </w:t>
      </w:r>
      <w:proofErr w:type="gramStart"/>
      <w:r w:rsidRPr="00B56B0E">
        <w:rPr>
          <w:color w:val="000000"/>
          <w:sz w:val="28"/>
          <w:szCs w:val="28"/>
        </w:rPr>
        <w:t>с</w:t>
      </w:r>
      <w:proofErr w:type="gramEnd"/>
      <w:r w:rsidRPr="00B56B0E">
        <w:rPr>
          <w:color w:val="000000"/>
          <w:sz w:val="28"/>
          <w:szCs w:val="28"/>
        </w:rPr>
        <w:t>. Яжелбицы;</w:t>
      </w:r>
    </w:p>
    <w:p w:rsidR="006352CA" w:rsidRPr="00B56B0E" w:rsidRDefault="006352CA" w:rsidP="006352CA">
      <w:pPr>
        <w:pStyle w:val="a8"/>
        <w:jc w:val="both"/>
        <w:rPr>
          <w:rFonts w:ascii="Times New Roman" w:hAnsi="Times New Roman"/>
          <w:color w:val="000000"/>
          <w:sz w:val="28"/>
          <w:szCs w:val="28"/>
        </w:rPr>
      </w:pPr>
      <w:r w:rsidRPr="00B56B0E">
        <w:rPr>
          <w:rFonts w:ascii="Arial" w:hAnsi="Arial" w:cs="Arial"/>
          <w:color w:val="000000"/>
          <w:sz w:val="27"/>
          <w:szCs w:val="27"/>
        </w:rPr>
        <w:t xml:space="preserve"> </w:t>
      </w:r>
      <w:r w:rsidRPr="00B56B0E">
        <w:rPr>
          <w:color w:val="000000"/>
          <w:sz w:val="28"/>
          <w:szCs w:val="28"/>
        </w:rPr>
        <w:t xml:space="preserve">      </w:t>
      </w:r>
      <w:r w:rsidRPr="00B56B0E">
        <w:rPr>
          <w:rFonts w:ascii="Times New Roman" w:hAnsi="Times New Roman"/>
          <w:color w:val="000000"/>
          <w:sz w:val="28"/>
          <w:szCs w:val="28"/>
        </w:rPr>
        <w:t>В образовательных учреждениях ведутся уроки компьютерной грамотности, основ безопасности и жизнедеятельности.</w:t>
      </w:r>
      <w:r w:rsidRPr="00B56B0E">
        <w:rPr>
          <w:color w:val="000000"/>
          <w:sz w:val="28"/>
          <w:szCs w:val="28"/>
        </w:rPr>
        <w:t xml:space="preserve"> </w:t>
      </w:r>
      <w:r w:rsidRPr="00B56B0E">
        <w:rPr>
          <w:rFonts w:ascii="Times New Roman" w:hAnsi="Times New Roman"/>
          <w:color w:val="000000"/>
          <w:sz w:val="28"/>
          <w:szCs w:val="28"/>
        </w:rPr>
        <w:t>Коллективы школ принимают участие - в предметных олимпиадах, научно-проектных конференциях, конкурсах, спортивных соревнованиях. При школах сельского поселения работают кружки и спортивные секции.</w:t>
      </w:r>
    </w:p>
    <w:p w:rsidR="006352CA" w:rsidRPr="00B56B0E" w:rsidRDefault="006352CA" w:rsidP="006352CA">
      <w:pPr>
        <w:pStyle w:val="affd"/>
        <w:shd w:val="clear" w:color="auto" w:fill="F2FBFB"/>
        <w:spacing w:before="0" w:after="120"/>
        <w:jc w:val="both"/>
        <w:textAlignment w:val="baseline"/>
        <w:rPr>
          <w:color w:val="000000"/>
          <w:sz w:val="28"/>
          <w:szCs w:val="28"/>
        </w:rPr>
      </w:pPr>
      <w:proofErr w:type="gramStart"/>
      <w:r w:rsidRPr="00B56B0E">
        <w:rPr>
          <w:color w:val="000000"/>
          <w:sz w:val="28"/>
          <w:szCs w:val="28"/>
        </w:rPr>
        <w:t>- врачебная амбулатория в с. Яжелбицы в составе Валдайского многопрофильного медицинского центра Северо-Западного окружного научно-клинического центра им. Л.Г. Соколова ФМБА России предоставляет, медицинскую помощь в рамках программы государственных гарантий бесплатного оказания гражданам медицинской помощи;</w:t>
      </w:r>
      <w:proofErr w:type="gramEnd"/>
    </w:p>
    <w:p w:rsidR="006352CA" w:rsidRPr="00B56B0E" w:rsidRDefault="006352CA" w:rsidP="006352CA">
      <w:pPr>
        <w:pStyle w:val="affd"/>
        <w:shd w:val="clear" w:color="auto" w:fill="F2FBFB"/>
        <w:spacing w:before="0" w:after="120"/>
        <w:jc w:val="both"/>
        <w:textAlignment w:val="baseline"/>
        <w:rPr>
          <w:color w:val="000000"/>
          <w:sz w:val="28"/>
          <w:szCs w:val="28"/>
        </w:rPr>
      </w:pPr>
      <w:r w:rsidRPr="00B56B0E">
        <w:rPr>
          <w:color w:val="000000"/>
          <w:sz w:val="28"/>
          <w:szCs w:val="28"/>
        </w:rPr>
        <w:t xml:space="preserve">-  отделение почтовой связи </w:t>
      </w:r>
      <w:proofErr w:type="gramStart"/>
      <w:r w:rsidRPr="00B56B0E">
        <w:rPr>
          <w:color w:val="000000"/>
          <w:sz w:val="28"/>
          <w:szCs w:val="28"/>
        </w:rPr>
        <w:t>в</w:t>
      </w:r>
      <w:proofErr w:type="gramEnd"/>
      <w:r w:rsidRPr="00B56B0E">
        <w:rPr>
          <w:color w:val="000000"/>
          <w:sz w:val="28"/>
          <w:szCs w:val="28"/>
        </w:rPr>
        <w:t xml:space="preserve"> </w:t>
      </w:r>
      <w:proofErr w:type="gramStart"/>
      <w:r w:rsidRPr="00B56B0E">
        <w:rPr>
          <w:color w:val="000000"/>
          <w:sz w:val="28"/>
          <w:szCs w:val="28"/>
        </w:rPr>
        <w:t>с</w:t>
      </w:r>
      <w:proofErr w:type="gramEnd"/>
      <w:r w:rsidRPr="00B56B0E">
        <w:rPr>
          <w:color w:val="000000"/>
          <w:sz w:val="28"/>
          <w:szCs w:val="28"/>
        </w:rPr>
        <w:t>. Яжелбицы,</w:t>
      </w:r>
      <w:r w:rsidRPr="00B56B0E">
        <w:rPr>
          <w:bCs/>
          <w:color w:val="000000"/>
          <w:sz w:val="28"/>
          <w:szCs w:val="28"/>
        </w:rPr>
        <w:t xml:space="preserve"> оказывает услуги почтовой связи населению (по </w:t>
      </w:r>
      <w:r w:rsidRPr="00B56B0E">
        <w:rPr>
          <w:color w:val="000000"/>
          <w:sz w:val="28"/>
          <w:szCs w:val="28"/>
        </w:rPr>
        <w:t>доставке корреспонденции и периодических печатных изданий, а также осуществляется приём платежей за электроэнергию, доставка пенсий, торговля товарами первой необходимости);</w:t>
      </w:r>
    </w:p>
    <w:p w:rsidR="006352CA" w:rsidRPr="00B56B0E" w:rsidRDefault="006352CA" w:rsidP="006352CA">
      <w:pPr>
        <w:pStyle w:val="affd"/>
        <w:shd w:val="clear" w:color="auto" w:fill="F2FBFB"/>
        <w:spacing w:before="0" w:after="120"/>
        <w:jc w:val="both"/>
        <w:textAlignment w:val="baseline"/>
        <w:rPr>
          <w:color w:val="000000"/>
          <w:sz w:val="28"/>
          <w:szCs w:val="28"/>
        </w:rPr>
      </w:pPr>
      <w:r w:rsidRPr="00B56B0E">
        <w:rPr>
          <w:color w:val="000000"/>
          <w:sz w:val="28"/>
          <w:szCs w:val="28"/>
        </w:rPr>
        <w:t>-  дом культуры в с</w:t>
      </w:r>
      <w:proofErr w:type="gramStart"/>
      <w:r w:rsidRPr="00B56B0E">
        <w:rPr>
          <w:color w:val="000000"/>
          <w:sz w:val="28"/>
          <w:szCs w:val="28"/>
        </w:rPr>
        <w:t>.Я</w:t>
      </w:r>
      <w:proofErr w:type="gramEnd"/>
      <w:r w:rsidRPr="00B56B0E">
        <w:rPr>
          <w:color w:val="000000"/>
          <w:sz w:val="28"/>
          <w:szCs w:val="28"/>
        </w:rPr>
        <w:t>желбицы;</w:t>
      </w:r>
      <w:r w:rsidRPr="00B56B0E">
        <w:rPr>
          <w:rFonts w:ascii="Arial" w:hAnsi="Arial" w:cs="Arial"/>
          <w:color w:val="000000"/>
          <w:sz w:val="27"/>
          <w:szCs w:val="27"/>
          <w:shd w:val="clear" w:color="auto" w:fill="FFFFFF"/>
        </w:rPr>
        <w:t xml:space="preserve"> </w:t>
      </w:r>
      <w:r w:rsidRPr="00B56B0E">
        <w:rPr>
          <w:color w:val="000000"/>
          <w:sz w:val="28"/>
          <w:szCs w:val="28"/>
          <w:shd w:val="clear" w:color="auto" w:fill="FFFFFF"/>
        </w:rPr>
        <w:t>Коллектив дома культуры принимает активное участие в проведении: конкурсов-смотров художественной самодеятельности и ярмарках как районных, так и областных.</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 xml:space="preserve">-  библиотека </w:t>
      </w:r>
      <w:proofErr w:type="gramStart"/>
      <w:r w:rsidRPr="00B56B0E">
        <w:rPr>
          <w:rFonts w:ascii="Times New Roman" w:hAnsi="Times New Roman"/>
          <w:color w:val="000000"/>
          <w:sz w:val="28"/>
          <w:szCs w:val="28"/>
        </w:rPr>
        <w:t>в</w:t>
      </w:r>
      <w:proofErr w:type="gramEnd"/>
      <w:r w:rsidRPr="00B56B0E">
        <w:rPr>
          <w:rFonts w:ascii="Times New Roman" w:hAnsi="Times New Roman"/>
          <w:color w:val="000000"/>
          <w:sz w:val="28"/>
          <w:szCs w:val="28"/>
        </w:rPr>
        <w:t xml:space="preserve"> </w:t>
      </w:r>
      <w:proofErr w:type="gramStart"/>
      <w:r w:rsidRPr="00B56B0E">
        <w:rPr>
          <w:rFonts w:ascii="Times New Roman" w:hAnsi="Times New Roman"/>
          <w:color w:val="000000"/>
          <w:sz w:val="28"/>
          <w:szCs w:val="28"/>
        </w:rPr>
        <w:t>с</w:t>
      </w:r>
      <w:proofErr w:type="gramEnd"/>
      <w:r w:rsidRPr="00B56B0E">
        <w:rPr>
          <w:rFonts w:ascii="Times New Roman" w:hAnsi="Times New Roman"/>
          <w:color w:val="000000"/>
          <w:sz w:val="28"/>
          <w:szCs w:val="28"/>
        </w:rPr>
        <w:t>. Яжелбицы и в д. Дворец;</w:t>
      </w:r>
      <w:r w:rsidRPr="00B56B0E">
        <w:rPr>
          <w:rFonts w:ascii="Arial" w:hAnsi="Arial" w:cs="Arial"/>
          <w:color w:val="000000"/>
          <w:sz w:val="27"/>
          <w:szCs w:val="27"/>
          <w:shd w:val="clear" w:color="auto" w:fill="FFFFFF"/>
        </w:rPr>
        <w:t xml:space="preserve"> </w:t>
      </w:r>
      <w:r w:rsidRPr="00B56B0E">
        <w:rPr>
          <w:rFonts w:ascii="Times New Roman" w:hAnsi="Times New Roman"/>
          <w:color w:val="000000"/>
          <w:sz w:val="28"/>
          <w:szCs w:val="28"/>
          <w:shd w:val="clear" w:color="auto" w:fill="FFFFFF"/>
        </w:rPr>
        <w:t>Библиотечный фонд постоянно пополняется новой литературой.  Работниками библиотек ежегодно организуются и проводятся тематические выставки.</w:t>
      </w:r>
    </w:p>
    <w:p w:rsidR="006352CA" w:rsidRPr="00B56B0E" w:rsidRDefault="006352CA" w:rsidP="006352CA">
      <w:pPr>
        <w:pStyle w:val="a8"/>
        <w:jc w:val="both"/>
        <w:rPr>
          <w:rFonts w:ascii="Times New Roman" w:hAnsi="Times New Roman"/>
          <w:color w:val="000000"/>
          <w:sz w:val="28"/>
          <w:szCs w:val="28"/>
        </w:rPr>
      </w:pPr>
    </w:p>
    <w:p w:rsidR="006352CA" w:rsidRPr="00B56B0E" w:rsidRDefault="006352CA" w:rsidP="006352CA">
      <w:pPr>
        <w:pStyle w:val="NoSpacing0"/>
        <w:jc w:val="center"/>
        <w:rPr>
          <w:rFonts w:ascii="Times New Roman" w:hAnsi="Times New Roman"/>
          <w:b/>
          <w:color w:val="000000"/>
          <w:sz w:val="28"/>
          <w:szCs w:val="28"/>
        </w:rPr>
      </w:pPr>
      <w:r w:rsidRPr="00B56B0E">
        <w:rPr>
          <w:rFonts w:ascii="Times New Roman" w:hAnsi="Times New Roman"/>
          <w:b/>
          <w:color w:val="000000"/>
          <w:sz w:val="28"/>
          <w:szCs w:val="28"/>
        </w:rPr>
        <w:t>10. Дорожное хозяйство</w:t>
      </w:r>
    </w:p>
    <w:p w:rsidR="006352CA" w:rsidRPr="00B56B0E" w:rsidRDefault="006352CA" w:rsidP="006352CA">
      <w:pPr>
        <w:pStyle w:val="NoSpacing0"/>
        <w:jc w:val="both"/>
        <w:rPr>
          <w:rFonts w:ascii="Times New Roman" w:eastAsia="Calibri" w:hAnsi="Times New Roman"/>
          <w:color w:val="000000"/>
          <w:spacing w:val="2"/>
          <w:sz w:val="28"/>
          <w:szCs w:val="28"/>
          <w:shd w:val="clear" w:color="auto" w:fill="FFFFFF"/>
        </w:rPr>
      </w:pPr>
      <w:r w:rsidRPr="00B56B0E">
        <w:rPr>
          <w:rFonts w:ascii="Times New Roman" w:hAnsi="Times New Roman"/>
          <w:color w:val="000000"/>
          <w:sz w:val="28"/>
          <w:szCs w:val="28"/>
        </w:rPr>
        <w:t xml:space="preserve"> </w:t>
      </w:r>
      <w:r w:rsidRPr="00B56B0E">
        <w:rPr>
          <w:rFonts w:ascii="Times New Roman" w:eastAsia="@Batang" w:hAnsi="Times New Roman"/>
          <w:color w:val="000000"/>
          <w:sz w:val="28"/>
          <w:szCs w:val="28"/>
        </w:rPr>
        <w:t>Многие вопросы, которые волнуют и беспокоят наших жителей, в первую очередь касаются ремонта и строительства дорог и улиц нашего поселения</w:t>
      </w:r>
      <w:r w:rsidRPr="00B56B0E">
        <w:rPr>
          <w:rFonts w:ascii="Times New Roman" w:hAnsi="Times New Roman"/>
          <w:color w:val="000000"/>
          <w:sz w:val="28"/>
          <w:szCs w:val="28"/>
        </w:rPr>
        <w:t xml:space="preserve">. </w:t>
      </w:r>
      <w:r w:rsidRPr="00B56B0E">
        <w:rPr>
          <w:rFonts w:ascii="Times New Roman" w:eastAsia="@Batang" w:hAnsi="Times New Roman"/>
          <w:color w:val="000000"/>
          <w:sz w:val="28"/>
          <w:szCs w:val="28"/>
        </w:rPr>
        <w:t>Проведена паспортизация дорог в полном объеме, однако существуют вновь вводимые дороги, работа над которыми будет продолжена.</w:t>
      </w:r>
    </w:p>
    <w:p w:rsidR="006352CA" w:rsidRPr="00B56B0E" w:rsidRDefault="006352CA" w:rsidP="006352CA">
      <w:pPr>
        <w:spacing w:after="200"/>
        <w:ind w:firstLine="720"/>
        <w:jc w:val="both"/>
        <w:rPr>
          <w:bCs/>
          <w:color w:val="000000"/>
          <w:sz w:val="28"/>
          <w:szCs w:val="28"/>
        </w:rPr>
      </w:pPr>
      <w:r w:rsidRPr="00B56B0E">
        <w:rPr>
          <w:color w:val="000000"/>
          <w:sz w:val="28"/>
          <w:szCs w:val="28"/>
        </w:rPr>
        <w:t xml:space="preserve">      В 2024 году из дорожного фонда Новгородской области бюджету Яжелбицкого сельского поселения на формирование муниципальных дорожных фондов выделено денежных средств 3727,4 тыс. </w:t>
      </w:r>
      <w:r w:rsidRPr="00B56B0E">
        <w:rPr>
          <w:bCs/>
          <w:color w:val="000000"/>
          <w:sz w:val="28"/>
          <w:szCs w:val="28"/>
        </w:rPr>
        <w:t>рублей.</w:t>
      </w:r>
    </w:p>
    <w:p w:rsidR="006352CA" w:rsidRPr="00B56B0E" w:rsidRDefault="006352CA" w:rsidP="006352CA">
      <w:pPr>
        <w:spacing w:after="200"/>
        <w:ind w:firstLine="720"/>
        <w:jc w:val="both"/>
        <w:rPr>
          <w:color w:val="000000"/>
          <w:sz w:val="28"/>
          <w:szCs w:val="28"/>
        </w:rPr>
      </w:pPr>
      <w:r w:rsidRPr="00B56B0E">
        <w:rPr>
          <w:color w:val="000000"/>
          <w:sz w:val="28"/>
          <w:szCs w:val="28"/>
        </w:rPr>
        <w:t xml:space="preserve"> </w:t>
      </w:r>
      <w:proofErr w:type="gramStart"/>
      <w:r w:rsidRPr="00B56B0E">
        <w:rPr>
          <w:color w:val="000000"/>
          <w:sz w:val="28"/>
          <w:szCs w:val="28"/>
        </w:rPr>
        <w:t xml:space="preserve">В рамках реализации 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2024 -2026годы» выделены денежные средства из Областного бюджета на ремонт автомобильной дороги по ул. Центральная с. Яжелбицы, д. Почеп, д. Дворец, д. Борцово, д. </w:t>
      </w:r>
      <w:proofErr w:type="spellStart"/>
      <w:r w:rsidRPr="00B56B0E">
        <w:rPr>
          <w:color w:val="000000"/>
          <w:sz w:val="28"/>
          <w:szCs w:val="28"/>
        </w:rPr>
        <w:t>Паршино</w:t>
      </w:r>
      <w:proofErr w:type="spellEnd"/>
      <w:r w:rsidRPr="00B56B0E">
        <w:rPr>
          <w:color w:val="000000"/>
          <w:sz w:val="28"/>
          <w:szCs w:val="28"/>
        </w:rPr>
        <w:t xml:space="preserve"> в размере </w:t>
      </w:r>
      <w:r>
        <w:rPr>
          <w:color w:val="000000"/>
          <w:sz w:val="28"/>
          <w:szCs w:val="28"/>
        </w:rPr>
        <w:t>1066</w:t>
      </w:r>
      <w:r w:rsidRPr="00B56B0E">
        <w:rPr>
          <w:color w:val="000000"/>
          <w:sz w:val="28"/>
          <w:szCs w:val="28"/>
        </w:rPr>
        <w:t>,0 тыс. рублей, из местного бюджета в размере</w:t>
      </w:r>
      <w:proofErr w:type="gramEnd"/>
      <w:r w:rsidRPr="00B56B0E">
        <w:rPr>
          <w:color w:val="000000"/>
          <w:sz w:val="28"/>
          <w:szCs w:val="28"/>
        </w:rPr>
        <w:t xml:space="preserve"> 3</w:t>
      </w:r>
      <w:r>
        <w:rPr>
          <w:color w:val="000000"/>
          <w:sz w:val="28"/>
          <w:szCs w:val="28"/>
        </w:rPr>
        <w:t>39,8</w:t>
      </w:r>
      <w:r w:rsidRPr="00B56B0E">
        <w:rPr>
          <w:color w:val="000000"/>
          <w:sz w:val="28"/>
          <w:szCs w:val="28"/>
        </w:rPr>
        <w:t xml:space="preserve"> тыс. руб.;   </w:t>
      </w:r>
      <w:r>
        <w:rPr>
          <w:color w:val="000000"/>
          <w:sz w:val="28"/>
          <w:szCs w:val="28"/>
        </w:rPr>
        <w:t xml:space="preserve">на круглогодичное содержание (летнее и зимнее) автомобильных дорог общего пользования местного значения выделены средства из областного бюджета в сумме 1066,0 тыс. руб. на </w:t>
      </w:r>
      <w:proofErr w:type="spellStart"/>
      <w:r>
        <w:rPr>
          <w:color w:val="000000"/>
          <w:sz w:val="28"/>
          <w:szCs w:val="28"/>
        </w:rPr>
        <w:t>софинансирование</w:t>
      </w:r>
      <w:proofErr w:type="spellEnd"/>
      <w:r>
        <w:rPr>
          <w:color w:val="000000"/>
          <w:sz w:val="28"/>
          <w:szCs w:val="28"/>
        </w:rPr>
        <w:t xml:space="preserve"> из местного бюджета в сумме 56,1 тыс. руб.</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lastRenderedPageBreak/>
        <w:t xml:space="preserve">       Запланированы следующие мероприятия:</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 xml:space="preserve">на 2025 год: продолжить ремонт автомобильной дороги </w:t>
      </w:r>
      <w:r>
        <w:rPr>
          <w:rFonts w:ascii="Times New Roman" w:hAnsi="Times New Roman"/>
          <w:color w:val="000000"/>
          <w:sz w:val="28"/>
          <w:szCs w:val="28"/>
        </w:rPr>
        <w:t xml:space="preserve">в </w:t>
      </w:r>
      <w:r w:rsidRPr="00B56B0E">
        <w:rPr>
          <w:rFonts w:ascii="Times New Roman" w:hAnsi="Times New Roman"/>
          <w:color w:val="000000"/>
          <w:sz w:val="28"/>
          <w:szCs w:val="28"/>
        </w:rPr>
        <w:t>д. Борцово</w:t>
      </w:r>
      <w:r>
        <w:rPr>
          <w:rFonts w:ascii="Times New Roman" w:hAnsi="Times New Roman"/>
          <w:color w:val="000000"/>
          <w:sz w:val="28"/>
          <w:szCs w:val="28"/>
        </w:rPr>
        <w:t xml:space="preserve"> и </w:t>
      </w:r>
      <w:proofErr w:type="gramStart"/>
      <w:r>
        <w:rPr>
          <w:rFonts w:ascii="Times New Roman" w:hAnsi="Times New Roman"/>
          <w:color w:val="000000"/>
          <w:sz w:val="28"/>
          <w:szCs w:val="28"/>
        </w:rPr>
        <w:t>в</w:t>
      </w:r>
      <w:proofErr w:type="gramEnd"/>
      <w:r>
        <w:rPr>
          <w:rFonts w:ascii="Times New Roman" w:hAnsi="Times New Roman"/>
          <w:color w:val="000000"/>
          <w:sz w:val="28"/>
          <w:szCs w:val="28"/>
        </w:rPr>
        <w:t xml:space="preserve"> </w:t>
      </w:r>
      <w:r w:rsidRPr="00B56B0E">
        <w:rPr>
          <w:rFonts w:ascii="Times New Roman" w:hAnsi="Times New Roman"/>
          <w:color w:val="000000"/>
          <w:sz w:val="28"/>
          <w:szCs w:val="28"/>
        </w:rPr>
        <w:t xml:space="preserve">с. Яжелбицы. </w:t>
      </w:r>
    </w:p>
    <w:p w:rsidR="006352CA" w:rsidRPr="00B56B0E" w:rsidRDefault="006352CA" w:rsidP="006352CA">
      <w:pPr>
        <w:shd w:val="clear" w:color="auto" w:fill="FFFFFF"/>
        <w:spacing w:before="5" w:line="322" w:lineRule="exact"/>
        <w:ind w:firstLine="600"/>
        <w:jc w:val="both"/>
        <w:rPr>
          <w:color w:val="000000"/>
          <w:sz w:val="28"/>
          <w:szCs w:val="28"/>
        </w:rPr>
      </w:pPr>
      <w:r w:rsidRPr="00B56B0E">
        <w:rPr>
          <w:color w:val="000000"/>
          <w:sz w:val="28"/>
          <w:szCs w:val="28"/>
        </w:rPr>
        <w:t>Планируется ежегодно осуществлять ремонтное профилирование   всех грунтовых песчано-гравийных дорог на территории населенных пунктов поселения (летнее содержание).</w:t>
      </w:r>
    </w:p>
    <w:p w:rsidR="006352CA" w:rsidRPr="00B56B0E" w:rsidRDefault="006352CA" w:rsidP="006352CA">
      <w:pPr>
        <w:shd w:val="clear" w:color="auto" w:fill="FFFFFF"/>
        <w:spacing w:before="5" w:line="322" w:lineRule="exact"/>
        <w:ind w:firstLine="600"/>
        <w:jc w:val="both"/>
        <w:rPr>
          <w:color w:val="000000"/>
          <w:sz w:val="28"/>
          <w:szCs w:val="28"/>
        </w:rPr>
      </w:pPr>
      <w:r w:rsidRPr="00B56B0E">
        <w:rPr>
          <w:color w:val="000000"/>
          <w:sz w:val="28"/>
          <w:szCs w:val="28"/>
        </w:rPr>
        <w:t xml:space="preserve">В зимний период будут проводиться работы по расчистке дорог от снега и обработке дорог </w:t>
      </w:r>
      <w:proofErr w:type="spellStart"/>
      <w:r w:rsidRPr="00B56B0E">
        <w:rPr>
          <w:color w:val="000000"/>
          <w:sz w:val="28"/>
          <w:szCs w:val="28"/>
        </w:rPr>
        <w:t>противогололедными</w:t>
      </w:r>
      <w:proofErr w:type="spellEnd"/>
      <w:r w:rsidRPr="00B56B0E">
        <w:rPr>
          <w:color w:val="000000"/>
          <w:sz w:val="28"/>
          <w:szCs w:val="28"/>
        </w:rPr>
        <w:t xml:space="preserve"> материалами. </w:t>
      </w:r>
    </w:p>
    <w:p w:rsidR="006352CA" w:rsidRPr="005D6C18" w:rsidRDefault="006352CA" w:rsidP="006352CA">
      <w:pPr>
        <w:shd w:val="clear" w:color="auto" w:fill="FFFFFF"/>
        <w:spacing w:before="5" w:line="322" w:lineRule="exact"/>
        <w:ind w:firstLine="600"/>
        <w:jc w:val="both"/>
        <w:rPr>
          <w:color w:val="FF0000"/>
        </w:rPr>
      </w:pPr>
      <w:r w:rsidRPr="005D6C18">
        <w:rPr>
          <w:color w:val="FF0000"/>
        </w:rPr>
        <w:t xml:space="preserve"> </w:t>
      </w:r>
    </w:p>
    <w:p w:rsidR="006352CA" w:rsidRPr="00B56B0E" w:rsidRDefault="006352CA" w:rsidP="006352CA">
      <w:pPr>
        <w:shd w:val="clear" w:color="auto" w:fill="FFFFFF"/>
        <w:spacing w:before="5" w:line="322" w:lineRule="exact"/>
        <w:ind w:firstLine="600"/>
        <w:jc w:val="center"/>
        <w:rPr>
          <w:b/>
          <w:color w:val="000000"/>
          <w:sz w:val="28"/>
          <w:szCs w:val="28"/>
        </w:rPr>
      </w:pPr>
      <w:r w:rsidRPr="00B56B0E">
        <w:rPr>
          <w:b/>
          <w:color w:val="000000"/>
          <w:sz w:val="28"/>
          <w:szCs w:val="28"/>
        </w:rPr>
        <w:t>11. Оценка пожарной безопасности</w:t>
      </w:r>
    </w:p>
    <w:p w:rsidR="006352CA" w:rsidRPr="00B56B0E" w:rsidRDefault="006352CA" w:rsidP="006352CA">
      <w:pPr>
        <w:pStyle w:val="a8"/>
        <w:jc w:val="both"/>
        <w:rPr>
          <w:rFonts w:ascii="Times New Roman" w:hAnsi="Times New Roman"/>
          <w:b/>
          <w:color w:val="000000"/>
          <w:sz w:val="28"/>
          <w:szCs w:val="28"/>
        </w:rPr>
      </w:pPr>
      <w:r w:rsidRPr="00B56B0E">
        <w:rPr>
          <w:rFonts w:ascii="Times New Roman" w:hAnsi="Times New Roman"/>
          <w:color w:val="000000"/>
          <w:sz w:val="28"/>
          <w:szCs w:val="28"/>
        </w:rPr>
        <w:t xml:space="preserve">          Бесхозяйно содержащиеся территории являются одной из причин возникновения и распространения пожаров. Администрация сельского поселения просит очистить собственные и прилегающие к ним территории от сухой растительности, убрать мусор с участков. В 2024 году Администрацией проводилась работа, направленная на профилактику пожаров. Проведены беседы с неблагополучными семьями. Обновлены уголки пожарной безопасности в учреждениях культуры, образования, администрации. Проведены мероприятия с детьми в образовательных и культурных учреждениях.</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 xml:space="preserve">     На территории Яжелбицкого сельского поселения пожарных депо нет. Ближайшее к объектам Яжелбицкого сельского поселения пожарное депо расположено в </w:t>
      </w:r>
      <w:proofErr w:type="gramStart"/>
      <w:r w:rsidRPr="00B56B0E">
        <w:rPr>
          <w:rFonts w:ascii="Times New Roman" w:hAnsi="Times New Roman"/>
          <w:color w:val="000000"/>
          <w:sz w:val="28"/>
          <w:szCs w:val="28"/>
        </w:rPr>
        <w:t>г</w:t>
      </w:r>
      <w:proofErr w:type="gramEnd"/>
      <w:r w:rsidRPr="00B56B0E">
        <w:rPr>
          <w:rFonts w:ascii="Times New Roman" w:hAnsi="Times New Roman"/>
          <w:color w:val="000000"/>
          <w:sz w:val="28"/>
          <w:szCs w:val="28"/>
        </w:rPr>
        <w:t xml:space="preserve">. Валдай. </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 xml:space="preserve">     На балансе Яжелбицкого сельского поселения имеется авторазливочная станция (АРС), которая используется для пожаротушения. Две </w:t>
      </w:r>
      <w:proofErr w:type="spellStart"/>
      <w:r w:rsidRPr="00B56B0E">
        <w:rPr>
          <w:rFonts w:ascii="Times New Roman" w:hAnsi="Times New Roman"/>
          <w:color w:val="000000"/>
          <w:sz w:val="28"/>
          <w:szCs w:val="28"/>
        </w:rPr>
        <w:t>мотопомпы</w:t>
      </w:r>
      <w:proofErr w:type="spellEnd"/>
      <w:r w:rsidRPr="00B56B0E">
        <w:rPr>
          <w:rFonts w:ascii="Times New Roman" w:hAnsi="Times New Roman"/>
          <w:color w:val="000000"/>
          <w:sz w:val="28"/>
          <w:szCs w:val="28"/>
        </w:rPr>
        <w:t xml:space="preserve"> находятся в рабочем состоянии, </w:t>
      </w:r>
      <w:proofErr w:type="gramStart"/>
      <w:r w:rsidRPr="00B56B0E">
        <w:rPr>
          <w:rFonts w:ascii="Times New Roman" w:hAnsi="Times New Roman"/>
          <w:color w:val="000000"/>
          <w:sz w:val="28"/>
          <w:szCs w:val="28"/>
        </w:rPr>
        <w:t>которая</w:t>
      </w:r>
      <w:proofErr w:type="gramEnd"/>
      <w:r w:rsidRPr="00B56B0E">
        <w:rPr>
          <w:rFonts w:ascii="Times New Roman" w:hAnsi="Times New Roman"/>
          <w:color w:val="000000"/>
          <w:sz w:val="28"/>
          <w:szCs w:val="28"/>
        </w:rPr>
        <w:t xml:space="preserve"> могут использоваться для пожаротушения. В каждом населенном пункте, где нет естественных водоемов, есть пожарные водоемы, которые необходимо периодически чистить.</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 xml:space="preserve">           В 2024 году будут продолжены работы по обустройству пожарных водоемов, обеспечению населенных пунктов и учреждений сельского поселения средствами пожарной защиты. Все эти мероприятия будут осуществляться в рамках муниципальной программы «Обеспечение первичных мер пожарной безопасности на территории Яжелбицкого сельского поселения».</w:t>
      </w:r>
    </w:p>
    <w:p w:rsidR="006352CA" w:rsidRPr="005D6C18" w:rsidRDefault="006352CA" w:rsidP="006352CA">
      <w:pPr>
        <w:pStyle w:val="a8"/>
        <w:jc w:val="both"/>
        <w:rPr>
          <w:rFonts w:ascii="Times New Roman" w:hAnsi="Times New Roman"/>
          <w:color w:val="FF0000"/>
          <w:sz w:val="28"/>
          <w:szCs w:val="28"/>
        </w:rPr>
      </w:pPr>
    </w:p>
    <w:p w:rsidR="006352CA" w:rsidRPr="00B56B0E" w:rsidRDefault="006352CA" w:rsidP="006352CA">
      <w:pPr>
        <w:jc w:val="both"/>
        <w:rPr>
          <w:b/>
          <w:color w:val="000000"/>
          <w:sz w:val="28"/>
          <w:szCs w:val="28"/>
        </w:rPr>
      </w:pPr>
      <w:r w:rsidRPr="00B56B0E">
        <w:rPr>
          <w:b/>
          <w:color w:val="000000"/>
          <w:sz w:val="28"/>
          <w:szCs w:val="28"/>
        </w:rPr>
        <w:t xml:space="preserve">           12.  Развитие малого и среднего предпринимательства</w:t>
      </w:r>
    </w:p>
    <w:p w:rsidR="006352CA" w:rsidRPr="00B56B0E" w:rsidRDefault="006352CA" w:rsidP="006352CA">
      <w:pPr>
        <w:suppressAutoHyphens/>
        <w:ind w:firstLine="540"/>
        <w:jc w:val="both"/>
        <w:rPr>
          <w:rFonts w:eastAsia="Arial"/>
          <w:color w:val="000000"/>
          <w:sz w:val="28"/>
          <w:szCs w:val="28"/>
          <w:lang w:eastAsia="ar-SA"/>
        </w:rPr>
      </w:pPr>
      <w:r w:rsidRPr="00B56B0E">
        <w:rPr>
          <w:rFonts w:eastAsia="Arial"/>
          <w:color w:val="000000"/>
          <w:sz w:val="28"/>
          <w:szCs w:val="28"/>
          <w:lang w:eastAsia="ar-SA"/>
        </w:rPr>
        <w:t xml:space="preserve">Развитие малого и среднего предпринимательства – один из постоянных приоритетов социально-экономического развития поселения. Вовлечение экономически активного населения в предпринимательскую деятельность способствует росту общественного благосостояния, обеспечению социально-политической стабильности в обществе, поддержанию занятости населения, увеличению поступлений в бюджеты всех уровней. </w:t>
      </w:r>
    </w:p>
    <w:p w:rsidR="006352CA" w:rsidRPr="00B56B0E" w:rsidRDefault="006352CA" w:rsidP="006352CA">
      <w:pPr>
        <w:suppressAutoHyphens/>
        <w:ind w:firstLine="540"/>
        <w:jc w:val="both"/>
        <w:rPr>
          <w:rFonts w:eastAsia="Arial"/>
          <w:color w:val="000000"/>
          <w:sz w:val="28"/>
          <w:szCs w:val="28"/>
          <w:lang w:eastAsia="ar-SA"/>
        </w:rPr>
      </w:pPr>
      <w:r w:rsidRPr="00B56B0E">
        <w:rPr>
          <w:rFonts w:eastAsia="Arial"/>
          <w:color w:val="000000"/>
          <w:sz w:val="28"/>
          <w:szCs w:val="28"/>
          <w:lang w:eastAsia="ar-SA"/>
        </w:rPr>
        <w:t>Малое и среднее предпринимательство занимает важное место в экономике поселения, оперативно реагирует на изменение рыночной конъюнктуры и приобретает в современных условиях особую значимость в силу быстрой индивидуализации и дифференциации потребительского спроса, ускорения научно-технического прогресса, расширения номенклатуры производимых товаров и услуг.</w:t>
      </w:r>
    </w:p>
    <w:p w:rsidR="006352CA" w:rsidRPr="00B56B0E" w:rsidRDefault="006352CA" w:rsidP="006352CA">
      <w:pPr>
        <w:suppressAutoHyphens/>
        <w:ind w:firstLine="540"/>
        <w:jc w:val="both"/>
        <w:rPr>
          <w:rFonts w:eastAsia="Arial"/>
          <w:color w:val="000000"/>
          <w:sz w:val="28"/>
          <w:szCs w:val="28"/>
          <w:lang w:eastAsia="ar-SA"/>
        </w:rPr>
      </w:pPr>
      <w:r w:rsidRPr="00B56B0E">
        <w:rPr>
          <w:rFonts w:eastAsia="Arial"/>
          <w:color w:val="000000"/>
          <w:sz w:val="28"/>
          <w:szCs w:val="28"/>
          <w:lang w:eastAsia="ar-SA"/>
        </w:rPr>
        <w:t>Основными направлениями деятельности в данной сфере будут являться:</w:t>
      </w:r>
    </w:p>
    <w:p w:rsidR="006352CA" w:rsidRPr="00B56B0E" w:rsidRDefault="006352CA" w:rsidP="006352CA">
      <w:pPr>
        <w:suppressAutoHyphens/>
        <w:ind w:firstLine="540"/>
        <w:jc w:val="both"/>
        <w:rPr>
          <w:rFonts w:eastAsia="Arial"/>
          <w:color w:val="000000"/>
          <w:sz w:val="28"/>
          <w:szCs w:val="28"/>
          <w:lang w:eastAsia="ar-SA"/>
        </w:rPr>
      </w:pPr>
      <w:r w:rsidRPr="00B56B0E">
        <w:rPr>
          <w:rFonts w:eastAsia="Arial"/>
          <w:color w:val="000000"/>
          <w:sz w:val="28"/>
          <w:szCs w:val="28"/>
          <w:lang w:eastAsia="ar-SA"/>
        </w:rPr>
        <w:t>-нормативное, правовое, информационное и организационное обеспечение развития малого и среднего предпринимательства;</w:t>
      </w:r>
    </w:p>
    <w:p w:rsidR="006352CA" w:rsidRPr="00B56B0E" w:rsidRDefault="006352CA" w:rsidP="006352CA">
      <w:pPr>
        <w:suppressAutoHyphens/>
        <w:ind w:firstLine="540"/>
        <w:jc w:val="both"/>
        <w:rPr>
          <w:rFonts w:eastAsia="Arial"/>
          <w:color w:val="000000"/>
          <w:sz w:val="28"/>
          <w:szCs w:val="28"/>
          <w:lang w:eastAsia="ar-SA"/>
        </w:rPr>
      </w:pPr>
      <w:r w:rsidRPr="00B56B0E">
        <w:rPr>
          <w:rFonts w:eastAsia="Arial"/>
          <w:color w:val="000000"/>
          <w:sz w:val="28"/>
          <w:szCs w:val="28"/>
          <w:lang w:eastAsia="ar-SA"/>
        </w:rPr>
        <w:t>-консультационная поддержка субъектов малого и среднего предпринимательства;</w:t>
      </w:r>
    </w:p>
    <w:p w:rsidR="006352CA" w:rsidRPr="00B56B0E" w:rsidRDefault="006352CA" w:rsidP="006352CA">
      <w:pPr>
        <w:suppressAutoHyphens/>
        <w:ind w:firstLine="540"/>
        <w:jc w:val="both"/>
        <w:rPr>
          <w:rFonts w:eastAsia="Arial"/>
          <w:color w:val="000000"/>
          <w:sz w:val="28"/>
          <w:szCs w:val="28"/>
          <w:lang w:eastAsia="ar-SA"/>
        </w:rPr>
      </w:pPr>
      <w:r w:rsidRPr="00B56B0E">
        <w:rPr>
          <w:rFonts w:eastAsia="Arial"/>
          <w:color w:val="000000"/>
          <w:sz w:val="28"/>
          <w:szCs w:val="28"/>
          <w:lang w:eastAsia="ar-SA"/>
        </w:rPr>
        <w:lastRenderedPageBreak/>
        <w:t>В результате реализации комплекса мероприятий по развитию малого и среднего предпринимательства ожидается достижение следующих результатов:</w:t>
      </w:r>
    </w:p>
    <w:p w:rsidR="006352CA" w:rsidRPr="00B56B0E" w:rsidRDefault="006352CA" w:rsidP="006352CA">
      <w:pPr>
        <w:suppressAutoHyphens/>
        <w:ind w:firstLine="540"/>
        <w:jc w:val="both"/>
        <w:rPr>
          <w:rFonts w:eastAsia="Arial"/>
          <w:color w:val="000000"/>
          <w:sz w:val="28"/>
          <w:szCs w:val="28"/>
          <w:lang w:eastAsia="ar-SA"/>
        </w:rPr>
      </w:pPr>
      <w:r w:rsidRPr="00B56B0E">
        <w:rPr>
          <w:rFonts w:eastAsia="Arial"/>
          <w:color w:val="000000"/>
          <w:sz w:val="28"/>
          <w:szCs w:val="28"/>
          <w:lang w:eastAsia="ar-SA"/>
        </w:rPr>
        <w:t>-увеличение количества субъектов малого и среднего предпринимательства;</w:t>
      </w:r>
    </w:p>
    <w:p w:rsidR="006352CA" w:rsidRPr="00B56B0E" w:rsidRDefault="006352CA" w:rsidP="006352CA">
      <w:pPr>
        <w:suppressAutoHyphens/>
        <w:ind w:firstLine="540"/>
        <w:jc w:val="both"/>
        <w:rPr>
          <w:rFonts w:eastAsia="Arial"/>
          <w:color w:val="000000"/>
          <w:sz w:val="28"/>
          <w:szCs w:val="28"/>
          <w:lang w:eastAsia="ar-SA"/>
        </w:rPr>
      </w:pPr>
      <w:r w:rsidRPr="00B56B0E">
        <w:rPr>
          <w:rFonts w:eastAsia="Arial"/>
          <w:color w:val="000000"/>
          <w:sz w:val="28"/>
          <w:szCs w:val="28"/>
          <w:lang w:eastAsia="ar-SA"/>
        </w:rPr>
        <w:t xml:space="preserve">-ежегодное увеличение среднесписочной численности </w:t>
      </w:r>
      <w:proofErr w:type="gramStart"/>
      <w:r w:rsidRPr="00B56B0E">
        <w:rPr>
          <w:rFonts w:eastAsia="Arial"/>
          <w:color w:val="000000"/>
          <w:sz w:val="28"/>
          <w:szCs w:val="28"/>
          <w:lang w:eastAsia="ar-SA"/>
        </w:rPr>
        <w:t>работающих</w:t>
      </w:r>
      <w:proofErr w:type="gramEnd"/>
      <w:r w:rsidRPr="00B56B0E">
        <w:rPr>
          <w:rFonts w:eastAsia="Arial"/>
          <w:color w:val="000000"/>
          <w:sz w:val="28"/>
          <w:szCs w:val="28"/>
          <w:lang w:eastAsia="ar-SA"/>
        </w:rPr>
        <w:t xml:space="preserve"> в сфере малого и среднего предпринимательства;</w:t>
      </w:r>
    </w:p>
    <w:p w:rsidR="006352CA" w:rsidRPr="00B56B0E" w:rsidRDefault="006352CA" w:rsidP="006352CA">
      <w:pPr>
        <w:spacing w:after="120"/>
        <w:ind w:firstLine="720"/>
        <w:jc w:val="both"/>
        <w:rPr>
          <w:color w:val="000000"/>
          <w:sz w:val="28"/>
          <w:szCs w:val="28"/>
        </w:rPr>
      </w:pPr>
      <w:r w:rsidRPr="00B56B0E">
        <w:rPr>
          <w:color w:val="000000"/>
          <w:sz w:val="28"/>
          <w:szCs w:val="28"/>
        </w:rPr>
        <w:t>Из основных направлений работы администрации с предпринимателями должно стать работа по выведению заработной платы «из тени», искоренение фактов выплаты зарплат ниже прожиточного минимума. Утвержден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субъектам малого и среднего предпринимательства</w:t>
      </w:r>
    </w:p>
    <w:p w:rsidR="006352CA" w:rsidRPr="00B56B0E" w:rsidRDefault="006352CA" w:rsidP="006352CA">
      <w:pPr>
        <w:spacing w:after="120"/>
        <w:ind w:firstLine="720"/>
        <w:jc w:val="both"/>
        <w:rPr>
          <w:color w:val="000000"/>
          <w:sz w:val="28"/>
          <w:szCs w:val="28"/>
        </w:rPr>
      </w:pPr>
      <w:r w:rsidRPr="00B56B0E">
        <w:rPr>
          <w:color w:val="000000"/>
          <w:sz w:val="28"/>
          <w:szCs w:val="28"/>
        </w:rPr>
        <w:t xml:space="preserve">Дальнейшему положительному развитию малого предпринимательства будут способствовать меры государственной поддержки, предусмотренные федеральным, региональным и местным законодательством. </w:t>
      </w:r>
    </w:p>
    <w:p w:rsidR="006352CA" w:rsidRPr="00B56B0E" w:rsidRDefault="006352CA" w:rsidP="006352CA">
      <w:pPr>
        <w:spacing w:after="120"/>
        <w:ind w:firstLine="720"/>
        <w:jc w:val="both"/>
        <w:rPr>
          <w:color w:val="000000"/>
          <w:sz w:val="28"/>
          <w:szCs w:val="28"/>
        </w:rPr>
      </w:pPr>
    </w:p>
    <w:p w:rsidR="006352CA" w:rsidRDefault="006352CA" w:rsidP="006352CA">
      <w:pPr>
        <w:pStyle w:val="a8"/>
        <w:jc w:val="center"/>
        <w:rPr>
          <w:rFonts w:ascii="Times New Roman" w:hAnsi="Times New Roman"/>
          <w:b/>
          <w:color w:val="000000"/>
          <w:sz w:val="28"/>
          <w:szCs w:val="28"/>
        </w:rPr>
      </w:pPr>
      <w:r w:rsidRPr="00B56B0E">
        <w:rPr>
          <w:rFonts w:ascii="Times New Roman" w:hAnsi="Times New Roman"/>
          <w:b/>
          <w:color w:val="000000"/>
          <w:sz w:val="28"/>
          <w:szCs w:val="28"/>
        </w:rPr>
        <w:t>13.Муниципальные программы</w:t>
      </w:r>
    </w:p>
    <w:p w:rsidR="006352CA" w:rsidRPr="00B56B0E" w:rsidRDefault="006352CA" w:rsidP="006352CA">
      <w:pPr>
        <w:pStyle w:val="a8"/>
        <w:jc w:val="center"/>
        <w:rPr>
          <w:rFonts w:ascii="Times New Roman" w:hAnsi="Times New Roman"/>
          <w:b/>
          <w:color w:val="000000"/>
          <w:sz w:val="28"/>
          <w:szCs w:val="28"/>
        </w:rPr>
      </w:pPr>
    </w:p>
    <w:p w:rsidR="006352CA" w:rsidRPr="00B56B0E" w:rsidRDefault="006352CA" w:rsidP="006352CA">
      <w:pPr>
        <w:ind w:firstLine="720"/>
        <w:rPr>
          <w:color w:val="000000"/>
          <w:sz w:val="28"/>
          <w:szCs w:val="28"/>
        </w:rPr>
      </w:pPr>
      <w:r w:rsidRPr="00B56B0E">
        <w:rPr>
          <w:color w:val="000000"/>
          <w:sz w:val="28"/>
          <w:szCs w:val="28"/>
        </w:rPr>
        <w:t xml:space="preserve">В целях развития инфраструктуры территории поселения, привлечения инвестиций, улучшения качества жизни населения планируется реализация мероприятий муниципальных программ.  </w:t>
      </w:r>
    </w:p>
    <w:p w:rsidR="006352CA" w:rsidRPr="00B56B0E" w:rsidRDefault="006352CA" w:rsidP="006352CA">
      <w:pPr>
        <w:ind w:firstLine="720"/>
        <w:rPr>
          <w:b/>
          <w:color w:val="000000"/>
          <w:sz w:val="28"/>
          <w:szCs w:val="28"/>
        </w:rPr>
      </w:pPr>
    </w:p>
    <w:p w:rsidR="006352CA" w:rsidRPr="00B56B0E" w:rsidRDefault="006352CA" w:rsidP="006352CA">
      <w:pPr>
        <w:ind w:right="459"/>
        <w:jc w:val="center"/>
        <w:rPr>
          <w:color w:val="000000"/>
          <w:sz w:val="28"/>
          <w:szCs w:val="28"/>
        </w:rPr>
      </w:pPr>
      <w:r w:rsidRPr="00B56B0E">
        <w:rPr>
          <w:color w:val="000000"/>
          <w:sz w:val="28"/>
          <w:szCs w:val="28"/>
        </w:rPr>
        <w:t xml:space="preserve">Оценка эффективности, реализации муниципальных программ по </w:t>
      </w:r>
      <w:proofErr w:type="spellStart"/>
      <w:r w:rsidRPr="00B56B0E">
        <w:rPr>
          <w:color w:val="000000"/>
          <w:sz w:val="28"/>
          <w:szCs w:val="28"/>
        </w:rPr>
        <w:t>Яжелбицкому</w:t>
      </w:r>
      <w:proofErr w:type="spellEnd"/>
      <w:r w:rsidRPr="00B56B0E">
        <w:rPr>
          <w:color w:val="000000"/>
          <w:sz w:val="28"/>
          <w:szCs w:val="28"/>
        </w:rPr>
        <w:t xml:space="preserve"> сельскому поселению за 2024 год</w:t>
      </w:r>
    </w:p>
    <w:p w:rsidR="006352CA" w:rsidRPr="005D6C18" w:rsidRDefault="006352CA" w:rsidP="006352CA">
      <w:pPr>
        <w:ind w:right="459"/>
        <w:jc w:val="center"/>
        <w:rPr>
          <w:color w:val="FF0000"/>
          <w:sz w:val="28"/>
          <w:szCs w:val="28"/>
        </w:rPr>
      </w:pPr>
    </w:p>
    <w:tbl>
      <w:tblPr>
        <w:tblW w:w="97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7"/>
        <w:gridCol w:w="5117"/>
        <w:gridCol w:w="1842"/>
        <w:gridCol w:w="1949"/>
      </w:tblGrid>
      <w:tr w:rsidR="006352CA" w:rsidRPr="005D6C18" w:rsidTr="006F5EC1">
        <w:tc>
          <w:tcPr>
            <w:tcW w:w="827" w:type="dxa"/>
            <w:tcBorders>
              <w:top w:val="single" w:sz="4" w:space="0" w:color="auto"/>
              <w:left w:val="single" w:sz="4" w:space="0" w:color="auto"/>
              <w:bottom w:val="single" w:sz="4" w:space="0" w:color="auto"/>
              <w:right w:val="single" w:sz="4" w:space="0" w:color="auto"/>
            </w:tcBorders>
            <w:vAlign w:val="bottom"/>
            <w:hideMark/>
          </w:tcPr>
          <w:p w:rsidR="006352CA" w:rsidRPr="00661D7F" w:rsidRDefault="006352CA" w:rsidP="006F5EC1">
            <w:pPr>
              <w:jc w:val="center"/>
              <w:rPr>
                <w:sz w:val="22"/>
              </w:rPr>
            </w:pPr>
            <w:r w:rsidRPr="00661D7F">
              <w:t xml:space="preserve">№ </w:t>
            </w:r>
            <w:proofErr w:type="spellStart"/>
            <w:proofErr w:type="gramStart"/>
            <w:r w:rsidRPr="00661D7F">
              <w:t>п</w:t>
            </w:r>
            <w:proofErr w:type="spellEnd"/>
            <w:proofErr w:type="gramEnd"/>
            <w:r w:rsidRPr="00661D7F">
              <w:t>/</w:t>
            </w:r>
            <w:proofErr w:type="spellStart"/>
            <w:r w:rsidRPr="00661D7F">
              <w:t>п</w:t>
            </w:r>
            <w:proofErr w:type="spellEnd"/>
          </w:p>
        </w:tc>
        <w:tc>
          <w:tcPr>
            <w:tcW w:w="5117" w:type="dxa"/>
            <w:tcBorders>
              <w:top w:val="single" w:sz="4" w:space="0" w:color="auto"/>
              <w:left w:val="single" w:sz="4" w:space="0" w:color="auto"/>
              <w:bottom w:val="single" w:sz="4" w:space="0" w:color="auto"/>
              <w:right w:val="single" w:sz="4" w:space="0" w:color="auto"/>
            </w:tcBorders>
            <w:vAlign w:val="center"/>
            <w:hideMark/>
          </w:tcPr>
          <w:p w:rsidR="006352CA" w:rsidRPr="00661D7F" w:rsidRDefault="006352CA" w:rsidP="006F5EC1">
            <w:pPr>
              <w:jc w:val="center"/>
            </w:pPr>
            <w:r w:rsidRPr="00661D7F">
              <w:t>Наименование программы</w:t>
            </w:r>
          </w:p>
        </w:tc>
        <w:tc>
          <w:tcPr>
            <w:tcW w:w="1842" w:type="dxa"/>
            <w:tcBorders>
              <w:top w:val="single" w:sz="4" w:space="0" w:color="auto"/>
              <w:left w:val="single" w:sz="4" w:space="0" w:color="auto"/>
              <w:bottom w:val="single" w:sz="4" w:space="0" w:color="auto"/>
              <w:right w:val="single" w:sz="4" w:space="0" w:color="auto"/>
            </w:tcBorders>
            <w:vAlign w:val="bottom"/>
          </w:tcPr>
          <w:p w:rsidR="006352CA" w:rsidRPr="00661D7F" w:rsidRDefault="006352CA" w:rsidP="006F5EC1">
            <w:pPr>
              <w:jc w:val="center"/>
            </w:pPr>
            <w:r w:rsidRPr="00661D7F">
              <w:t>Оценка эффективности в баллах</w:t>
            </w:r>
          </w:p>
          <w:p w:rsidR="006352CA" w:rsidRPr="00661D7F" w:rsidRDefault="006352CA" w:rsidP="006F5EC1">
            <w:pPr>
              <w:jc w:val="center"/>
            </w:pPr>
          </w:p>
        </w:tc>
        <w:tc>
          <w:tcPr>
            <w:tcW w:w="1949" w:type="dxa"/>
            <w:tcBorders>
              <w:top w:val="single" w:sz="4" w:space="0" w:color="auto"/>
              <w:left w:val="single" w:sz="4" w:space="0" w:color="auto"/>
              <w:bottom w:val="single" w:sz="4" w:space="0" w:color="auto"/>
              <w:right w:val="single" w:sz="4" w:space="0" w:color="auto"/>
            </w:tcBorders>
            <w:hideMark/>
          </w:tcPr>
          <w:p w:rsidR="006352CA" w:rsidRPr="00661D7F" w:rsidRDefault="006352CA" w:rsidP="006F5EC1">
            <w:pPr>
              <w:jc w:val="center"/>
            </w:pPr>
            <w:r w:rsidRPr="00661D7F">
              <w:t>Характеристика эффективности реализации программы</w:t>
            </w:r>
          </w:p>
        </w:tc>
      </w:tr>
      <w:tr w:rsidR="006352CA" w:rsidRPr="005D6C18" w:rsidTr="006F5EC1">
        <w:tc>
          <w:tcPr>
            <w:tcW w:w="827" w:type="dxa"/>
            <w:tcBorders>
              <w:top w:val="single" w:sz="4" w:space="0" w:color="auto"/>
              <w:left w:val="single" w:sz="4" w:space="0" w:color="auto"/>
              <w:bottom w:val="single" w:sz="4" w:space="0" w:color="auto"/>
              <w:right w:val="single" w:sz="4" w:space="0" w:color="auto"/>
            </w:tcBorders>
            <w:vAlign w:val="center"/>
          </w:tcPr>
          <w:p w:rsidR="006352CA" w:rsidRPr="00661D7F" w:rsidRDefault="006352CA" w:rsidP="006352CA">
            <w:pPr>
              <w:numPr>
                <w:ilvl w:val="0"/>
                <w:numId w:val="30"/>
              </w:numPr>
              <w:ind w:left="584" w:hanging="357"/>
              <w:jc w:val="center"/>
            </w:pPr>
          </w:p>
        </w:tc>
        <w:tc>
          <w:tcPr>
            <w:tcW w:w="5117" w:type="dxa"/>
            <w:tcBorders>
              <w:top w:val="single" w:sz="4" w:space="0" w:color="auto"/>
              <w:left w:val="single" w:sz="4" w:space="0" w:color="auto"/>
              <w:bottom w:val="single" w:sz="4" w:space="0" w:color="auto"/>
              <w:right w:val="single" w:sz="4" w:space="0" w:color="auto"/>
            </w:tcBorders>
            <w:hideMark/>
          </w:tcPr>
          <w:p w:rsidR="006352CA" w:rsidRPr="00661D7F" w:rsidRDefault="006352CA" w:rsidP="006F5EC1">
            <w:pPr>
              <w:spacing w:line="240" w:lineRule="exact"/>
              <w:outlineLvl w:val="4"/>
              <w:rPr>
                <w:bCs/>
              </w:rPr>
            </w:pPr>
            <w:r w:rsidRPr="00661D7F">
              <w:rPr>
                <w:bCs/>
              </w:rPr>
              <w:t>Муниципальная программа "Информатизация Яжелбицкого сельского поселения на 202</w:t>
            </w:r>
            <w:r>
              <w:rPr>
                <w:bCs/>
              </w:rPr>
              <w:t>4</w:t>
            </w:r>
            <w:r w:rsidRPr="00661D7F">
              <w:rPr>
                <w:bCs/>
              </w:rPr>
              <w:t>-202</w:t>
            </w:r>
            <w:r>
              <w:rPr>
                <w:bCs/>
              </w:rPr>
              <w:t>6</w:t>
            </w:r>
            <w:r w:rsidRPr="00661D7F">
              <w:rPr>
                <w:bCs/>
              </w:rPr>
              <w:t xml:space="preserve"> годы"</w:t>
            </w:r>
          </w:p>
        </w:tc>
        <w:tc>
          <w:tcPr>
            <w:tcW w:w="1842" w:type="dxa"/>
            <w:tcBorders>
              <w:top w:val="single" w:sz="4" w:space="0" w:color="auto"/>
              <w:left w:val="single" w:sz="4" w:space="0" w:color="auto"/>
              <w:bottom w:val="single" w:sz="4" w:space="0" w:color="auto"/>
              <w:right w:val="single" w:sz="4" w:space="0" w:color="auto"/>
            </w:tcBorders>
            <w:hideMark/>
          </w:tcPr>
          <w:p w:rsidR="006352CA" w:rsidRPr="00661D7F" w:rsidRDefault="006352CA" w:rsidP="006F5EC1">
            <w:pPr>
              <w:jc w:val="center"/>
              <w:rPr>
                <w:rFonts w:ascii="Calibri" w:hAnsi="Calibri"/>
                <w:sz w:val="22"/>
                <w:szCs w:val="22"/>
              </w:rPr>
            </w:pPr>
            <w:r>
              <w:t>100,0</w:t>
            </w:r>
          </w:p>
        </w:tc>
        <w:tc>
          <w:tcPr>
            <w:tcW w:w="1949" w:type="dxa"/>
            <w:tcBorders>
              <w:top w:val="single" w:sz="4" w:space="0" w:color="auto"/>
              <w:left w:val="single" w:sz="4" w:space="0" w:color="auto"/>
              <w:bottom w:val="single" w:sz="4" w:space="0" w:color="auto"/>
              <w:right w:val="single" w:sz="4" w:space="0" w:color="auto"/>
            </w:tcBorders>
            <w:vAlign w:val="center"/>
            <w:hideMark/>
          </w:tcPr>
          <w:p w:rsidR="006352CA" w:rsidRPr="00661D7F" w:rsidRDefault="006352CA" w:rsidP="006F5EC1">
            <w:pPr>
              <w:jc w:val="center"/>
            </w:pPr>
            <w:r w:rsidRPr="00661D7F">
              <w:t>эффективная</w:t>
            </w:r>
          </w:p>
        </w:tc>
      </w:tr>
      <w:tr w:rsidR="006352CA" w:rsidRPr="005D6C18" w:rsidTr="006F5EC1">
        <w:tc>
          <w:tcPr>
            <w:tcW w:w="827" w:type="dxa"/>
            <w:tcBorders>
              <w:top w:val="single" w:sz="4" w:space="0" w:color="auto"/>
              <w:left w:val="single" w:sz="4" w:space="0" w:color="auto"/>
              <w:bottom w:val="single" w:sz="4" w:space="0" w:color="auto"/>
              <w:right w:val="single" w:sz="4" w:space="0" w:color="auto"/>
            </w:tcBorders>
            <w:vAlign w:val="center"/>
          </w:tcPr>
          <w:p w:rsidR="006352CA" w:rsidRPr="00661D7F" w:rsidRDefault="006352CA" w:rsidP="006352CA">
            <w:pPr>
              <w:numPr>
                <w:ilvl w:val="0"/>
                <w:numId w:val="30"/>
              </w:numPr>
              <w:ind w:left="584" w:hanging="357"/>
              <w:jc w:val="center"/>
            </w:pPr>
          </w:p>
        </w:tc>
        <w:tc>
          <w:tcPr>
            <w:tcW w:w="5117" w:type="dxa"/>
            <w:tcBorders>
              <w:top w:val="single" w:sz="4" w:space="0" w:color="auto"/>
              <w:left w:val="single" w:sz="4" w:space="0" w:color="auto"/>
              <w:bottom w:val="single" w:sz="4" w:space="0" w:color="auto"/>
              <w:right w:val="single" w:sz="4" w:space="0" w:color="auto"/>
            </w:tcBorders>
            <w:hideMark/>
          </w:tcPr>
          <w:p w:rsidR="006352CA" w:rsidRPr="00661D7F" w:rsidRDefault="006352CA" w:rsidP="006F5EC1">
            <w:pPr>
              <w:spacing w:line="240" w:lineRule="exact"/>
              <w:outlineLvl w:val="4"/>
              <w:rPr>
                <w:bCs/>
              </w:rPr>
            </w:pPr>
            <w:r w:rsidRPr="00661D7F">
              <w:rPr>
                <w:bCs/>
              </w:rPr>
              <w:t xml:space="preserve">Муниципальная программа «Реформирование и развитие муниципальной службы в </w:t>
            </w:r>
            <w:proofErr w:type="spellStart"/>
            <w:r w:rsidRPr="00661D7F">
              <w:rPr>
                <w:bCs/>
              </w:rPr>
              <w:t>Яжелбицком</w:t>
            </w:r>
            <w:proofErr w:type="spellEnd"/>
            <w:r w:rsidRPr="00661D7F">
              <w:rPr>
                <w:bCs/>
              </w:rPr>
              <w:t xml:space="preserve"> сельском поселении на 202</w:t>
            </w:r>
            <w:r>
              <w:rPr>
                <w:bCs/>
              </w:rPr>
              <w:t>4</w:t>
            </w:r>
            <w:r w:rsidRPr="00661D7F">
              <w:rPr>
                <w:bCs/>
              </w:rPr>
              <w:t>-202</w:t>
            </w:r>
            <w:r>
              <w:rPr>
                <w:bCs/>
              </w:rPr>
              <w:t>6</w:t>
            </w:r>
            <w:r w:rsidRPr="00661D7F">
              <w:rPr>
                <w:bCs/>
              </w:rPr>
              <w:t xml:space="preserve"> годы»</w:t>
            </w:r>
          </w:p>
        </w:tc>
        <w:tc>
          <w:tcPr>
            <w:tcW w:w="1842" w:type="dxa"/>
            <w:tcBorders>
              <w:top w:val="single" w:sz="4" w:space="0" w:color="auto"/>
              <w:left w:val="single" w:sz="4" w:space="0" w:color="auto"/>
              <w:bottom w:val="single" w:sz="4" w:space="0" w:color="auto"/>
              <w:right w:val="single" w:sz="4" w:space="0" w:color="auto"/>
            </w:tcBorders>
            <w:hideMark/>
          </w:tcPr>
          <w:p w:rsidR="006352CA" w:rsidRPr="00661D7F" w:rsidRDefault="006352CA" w:rsidP="006F5EC1">
            <w:pPr>
              <w:jc w:val="center"/>
              <w:rPr>
                <w:rFonts w:ascii="Calibri" w:hAnsi="Calibri"/>
                <w:sz w:val="22"/>
                <w:szCs w:val="22"/>
              </w:rPr>
            </w:pPr>
            <w:r w:rsidRPr="00661D7F">
              <w:t>100,0</w:t>
            </w:r>
          </w:p>
        </w:tc>
        <w:tc>
          <w:tcPr>
            <w:tcW w:w="1949" w:type="dxa"/>
            <w:tcBorders>
              <w:top w:val="single" w:sz="4" w:space="0" w:color="auto"/>
              <w:left w:val="single" w:sz="4" w:space="0" w:color="auto"/>
              <w:bottom w:val="single" w:sz="4" w:space="0" w:color="auto"/>
              <w:right w:val="single" w:sz="4" w:space="0" w:color="auto"/>
            </w:tcBorders>
            <w:vAlign w:val="center"/>
            <w:hideMark/>
          </w:tcPr>
          <w:p w:rsidR="006352CA" w:rsidRPr="00661D7F" w:rsidRDefault="006352CA" w:rsidP="006F5EC1">
            <w:pPr>
              <w:jc w:val="center"/>
            </w:pPr>
            <w:r w:rsidRPr="00661D7F">
              <w:t>эффективная</w:t>
            </w:r>
          </w:p>
        </w:tc>
      </w:tr>
      <w:tr w:rsidR="006352CA" w:rsidRPr="005D6C18" w:rsidTr="006F5EC1">
        <w:tc>
          <w:tcPr>
            <w:tcW w:w="827" w:type="dxa"/>
            <w:tcBorders>
              <w:top w:val="single" w:sz="4" w:space="0" w:color="auto"/>
              <w:left w:val="single" w:sz="4" w:space="0" w:color="auto"/>
              <w:bottom w:val="single" w:sz="4" w:space="0" w:color="auto"/>
              <w:right w:val="single" w:sz="4" w:space="0" w:color="auto"/>
            </w:tcBorders>
            <w:vAlign w:val="center"/>
            <w:hideMark/>
          </w:tcPr>
          <w:p w:rsidR="006352CA" w:rsidRPr="0096714A" w:rsidRDefault="006352CA" w:rsidP="006F5EC1">
            <w:pPr>
              <w:jc w:val="center"/>
            </w:pPr>
            <w:r w:rsidRPr="0096714A">
              <w:t>3.</w:t>
            </w:r>
          </w:p>
        </w:tc>
        <w:tc>
          <w:tcPr>
            <w:tcW w:w="5117" w:type="dxa"/>
            <w:tcBorders>
              <w:top w:val="single" w:sz="4" w:space="0" w:color="auto"/>
              <w:left w:val="single" w:sz="4" w:space="0" w:color="auto"/>
              <w:bottom w:val="single" w:sz="4" w:space="0" w:color="auto"/>
              <w:right w:val="single" w:sz="4" w:space="0" w:color="auto"/>
            </w:tcBorders>
            <w:hideMark/>
          </w:tcPr>
          <w:p w:rsidR="006352CA" w:rsidRPr="0096714A" w:rsidRDefault="006352CA" w:rsidP="006F5EC1">
            <w:pPr>
              <w:spacing w:line="240" w:lineRule="exact"/>
              <w:outlineLvl w:val="4"/>
              <w:rPr>
                <w:bCs/>
              </w:rPr>
            </w:pPr>
            <w:r w:rsidRPr="0096714A">
              <w:rPr>
                <w:bCs/>
              </w:rPr>
              <w:t>Муниципальная программа "Благоустройство территории Яжелбицкого сельского поселения на 202</w:t>
            </w:r>
            <w:r>
              <w:rPr>
                <w:bCs/>
              </w:rPr>
              <w:t>4</w:t>
            </w:r>
            <w:r w:rsidRPr="0096714A">
              <w:rPr>
                <w:bCs/>
              </w:rPr>
              <w:t>-202</w:t>
            </w:r>
            <w:r>
              <w:rPr>
                <w:bCs/>
              </w:rPr>
              <w:t>6</w:t>
            </w:r>
            <w:r w:rsidRPr="0096714A">
              <w:rPr>
                <w:bCs/>
              </w:rPr>
              <w:t xml:space="preserve"> годы»</w:t>
            </w:r>
          </w:p>
        </w:tc>
        <w:tc>
          <w:tcPr>
            <w:tcW w:w="1842" w:type="dxa"/>
            <w:tcBorders>
              <w:top w:val="single" w:sz="4" w:space="0" w:color="auto"/>
              <w:left w:val="single" w:sz="4" w:space="0" w:color="auto"/>
              <w:bottom w:val="single" w:sz="4" w:space="0" w:color="auto"/>
              <w:right w:val="single" w:sz="4" w:space="0" w:color="auto"/>
            </w:tcBorders>
            <w:hideMark/>
          </w:tcPr>
          <w:p w:rsidR="006352CA" w:rsidRPr="0096714A" w:rsidRDefault="006352CA" w:rsidP="006F5EC1">
            <w:pPr>
              <w:jc w:val="center"/>
            </w:pPr>
            <w:r>
              <w:t>100,0</w:t>
            </w:r>
          </w:p>
          <w:p w:rsidR="006352CA" w:rsidRPr="0096714A" w:rsidRDefault="006352CA" w:rsidP="006F5EC1">
            <w:pPr>
              <w:rPr>
                <w:rFonts w:ascii="Calibri" w:hAnsi="Calibri"/>
                <w:sz w:val="22"/>
                <w:szCs w:val="22"/>
              </w:rPr>
            </w:pPr>
          </w:p>
        </w:tc>
        <w:tc>
          <w:tcPr>
            <w:tcW w:w="1949" w:type="dxa"/>
            <w:tcBorders>
              <w:top w:val="single" w:sz="4" w:space="0" w:color="auto"/>
              <w:left w:val="single" w:sz="4" w:space="0" w:color="auto"/>
              <w:bottom w:val="single" w:sz="4" w:space="0" w:color="auto"/>
              <w:right w:val="single" w:sz="4" w:space="0" w:color="auto"/>
            </w:tcBorders>
            <w:vAlign w:val="center"/>
            <w:hideMark/>
          </w:tcPr>
          <w:p w:rsidR="006352CA" w:rsidRPr="0096714A" w:rsidRDefault="006352CA" w:rsidP="006F5EC1">
            <w:pPr>
              <w:jc w:val="center"/>
            </w:pPr>
            <w:r w:rsidRPr="0096714A">
              <w:t>эффективная</w:t>
            </w:r>
          </w:p>
        </w:tc>
      </w:tr>
      <w:tr w:rsidR="006352CA" w:rsidRPr="005D6C18" w:rsidTr="006F5EC1">
        <w:tc>
          <w:tcPr>
            <w:tcW w:w="827" w:type="dxa"/>
            <w:tcBorders>
              <w:top w:val="single" w:sz="4" w:space="0" w:color="auto"/>
              <w:left w:val="single" w:sz="4" w:space="0" w:color="auto"/>
              <w:bottom w:val="single" w:sz="4" w:space="0" w:color="auto"/>
              <w:right w:val="single" w:sz="4" w:space="0" w:color="auto"/>
            </w:tcBorders>
            <w:vAlign w:val="center"/>
            <w:hideMark/>
          </w:tcPr>
          <w:p w:rsidR="006352CA" w:rsidRPr="00661D7F" w:rsidRDefault="006352CA" w:rsidP="006F5EC1">
            <w:pPr>
              <w:jc w:val="center"/>
            </w:pPr>
            <w:r w:rsidRPr="00661D7F">
              <w:t>4.</w:t>
            </w:r>
          </w:p>
        </w:tc>
        <w:tc>
          <w:tcPr>
            <w:tcW w:w="5117" w:type="dxa"/>
            <w:tcBorders>
              <w:top w:val="single" w:sz="4" w:space="0" w:color="auto"/>
              <w:left w:val="single" w:sz="4" w:space="0" w:color="auto"/>
              <w:bottom w:val="single" w:sz="4" w:space="0" w:color="auto"/>
              <w:right w:val="single" w:sz="4" w:space="0" w:color="auto"/>
            </w:tcBorders>
            <w:hideMark/>
          </w:tcPr>
          <w:p w:rsidR="006352CA" w:rsidRPr="00661D7F" w:rsidRDefault="006352CA" w:rsidP="006F5EC1">
            <w:pPr>
              <w:spacing w:line="240" w:lineRule="exact"/>
              <w:outlineLvl w:val="4"/>
              <w:rPr>
                <w:bCs/>
              </w:rPr>
            </w:pPr>
            <w:r w:rsidRPr="00661D7F">
              <w:rPr>
                <w:bCs/>
              </w:rPr>
              <w:t xml:space="preserve">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w:t>
            </w:r>
            <w:proofErr w:type="spellStart"/>
            <w:r w:rsidRPr="00661D7F">
              <w:rPr>
                <w:bCs/>
              </w:rPr>
              <w:t>селльского</w:t>
            </w:r>
            <w:proofErr w:type="spellEnd"/>
            <w:r w:rsidRPr="00661D7F">
              <w:rPr>
                <w:bCs/>
              </w:rPr>
              <w:t xml:space="preserve"> поселения на 202</w:t>
            </w:r>
            <w:r>
              <w:rPr>
                <w:bCs/>
              </w:rPr>
              <w:t>4</w:t>
            </w:r>
            <w:r w:rsidRPr="00661D7F">
              <w:rPr>
                <w:bCs/>
              </w:rPr>
              <w:t>-202</w:t>
            </w:r>
            <w:r>
              <w:rPr>
                <w:bCs/>
              </w:rPr>
              <w:t>6</w:t>
            </w:r>
            <w:r w:rsidRPr="00661D7F">
              <w:rPr>
                <w:bCs/>
              </w:rPr>
              <w:t xml:space="preserve"> годы"</w:t>
            </w:r>
          </w:p>
        </w:tc>
        <w:tc>
          <w:tcPr>
            <w:tcW w:w="1842" w:type="dxa"/>
            <w:tcBorders>
              <w:top w:val="single" w:sz="4" w:space="0" w:color="auto"/>
              <w:left w:val="single" w:sz="4" w:space="0" w:color="auto"/>
              <w:bottom w:val="single" w:sz="4" w:space="0" w:color="auto"/>
              <w:right w:val="single" w:sz="4" w:space="0" w:color="auto"/>
            </w:tcBorders>
            <w:vAlign w:val="center"/>
            <w:hideMark/>
          </w:tcPr>
          <w:p w:rsidR="006352CA" w:rsidRPr="00661D7F" w:rsidRDefault="006352CA" w:rsidP="006F5EC1">
            <w:pPr>
              <w:jc w:val="center"/>
            </w:pPr>
            <w:r>
              <w:t>99,7</w:t>
            </w:r>
          </w:p>
        </w:tc>
        <w:tc>
          <w:tcPr>
            <w:tcW w:w="1949" w:type="dxa"/>
            <w:tcBorders>
              <w:top w:val="single" w:sz="4" w:space="0" w:color="auto"/>
              <w:left w:val="single" w:sz="4" w:space="0" w:color="auto"/>
              <w:bottom w:val="single" w:sz="4" w:space="0" w:color="auto"/>
              <w:right w:val="single" w:sz="4" w:space="0" w:color="auto"/>
            </w:tcBorders>
            <w:vAlign w:val="center"/>
            <w:hideMark/>
          </w:tcPr>
          <w:p w:rsidR="006352CA" w:rsidRPr="00661D7F" w:rsidRDefault="006352CA" w:rsidP="006F5EC1">
            <w:pPr>
              <w:jc w:val="center"/>
            </w:pPr>
            <w:r w:rsidRPr="00661D7F">
              <w:t>эффективная</w:t>
            </w:r>
          </w:p>
        </w:tc>
      </w:tr>
      <w:tr w:rsidR="006352CA" w:rsidRPr="005D6C18" w:rsidTr="006F5EC1">
        <w:tc>
          <w:tcPr>
            <w:tcW w:w="827" w:type="dxa"/>
            <w:tcBorders>
              <w:top w:val="single" w:sz="4" w:space="0" w:color="auto"/>
              <w:left w:val="single" w:sz="4" w:space="0" w:color="auto"/>
              <w:bottom w:val="single" w:sz="4" w:space="0" w:color="auto"/>
              <w:right w:val="single" w:sz="4" w:space="0" w:color="auto"/>
            </w:tcBorders>
            <w:vAlign w:val="center"/>
            <w:hideMark/>
          </w:tcPr>
          <w:p w:rsidR="006352CA" w:rsidRPr="00661D7F" w:rsidRDefault="006352CA" w:rsidP="006F5EC1">
            <w:pPr>
              <w:ind w:left="227"/>
            </w:pPr>
            <w:r w:rsidRPr="00661D7F">
              <w:t>5.</w:t>
            </w:r>
          </w:p>
        </w:tc>
        <w:tc>
          <w:tcPr>
            <w:tcW w:w="5117" w:type="dxa"/>
            <w:tcBorders>
              <w:top w:val="single" w:sz="4" w:space="0" w:color="auto"/>
              <w:left w:val="single" w:sz="4" w:space="0" w:color="auto"/>
              <w:bottom w:val="single" w:sz="4" w:space="0" w:color="auto"/>
              <w:right w:val="single" w:sz="4" w:space="0" w:color="auto"/>
            </w:tcBorders>
            <w:hideMark/>
          </w:tcPr>
          <w:p w:rsidR="006352CA" w:rsidRPr="00661D7F" w:rsidRDefault="006352CA" w:rsidP="006F5EC1">
            <w:pPr>
              <w:spacing w:line="240" w:lineRule="exact"/>
              <w:jc w:val="both"/>
              <w:outlineLvl w:val="4"/>
            </w:pPr>
            <w:r w:rsidRPr="00661D7F">
              <w:rPr>
                <w:bCs/>
              </w:rPr>
              <w:t>Муниципальная программа  «Профилактика правонарушений на территории Яжелбицкого сельского поселения на 202</w:t>
            </w:r>
            <w:r>
              <w:rPr>
                <w:bCs/>
              </w:rPr>
              <w:t>4</w:t>
            </w:r>
            <w:r w:rsidRPr="00661D7F">
              <w:rPr>
                <w:bCs/>
              </w:rPr>
              <w:t>-202</w:t>
            </w:r>
            <w:r>
              <w:rPr>
                <w:bCs/>
              </w:rPr>
              <w:t>6</w:t>
            </w:r>
            <w:r w:rsidRPr="00661D7F">
              <w:rPr>
                <w:bCs/>
              </w:rPr>
              <w:t xml:space="preserve"> годы»</w:t>
            </w:r>
          </w:p>
        </w:tc>
        <w:tc>
          <w:tcPr>
            <w:tcW w:w="1842" w:type="dxa"/>
            <w:tcBorders>
              <w:top w:val="single" w:sz="4" w:space="0" w:color="auto"/>
              <w:left w:val="single" w:sz="4" w:space="0" w:color="auto"/>
              <w:bottom w:val="single" w:sz="4" w:space="0" w:color="auto"/>
              <w:right w:val="single" w:sz="4" w:space="0" w:color="auto"/>
            </w:tcBorders>
            <w:hideMark/>
          </w:tcPr>
          <w:p w:rsidR="006352CA" w:rsidRPr="00661D7F" w:rsidRDefault="006352CA" w:rsidP="006F5EC1">
            <w:pPr>
              <w:jc w:val="center"/>
              <w:rPr>
                <w:rFonts w:ascii="Calibri" w:hAnsi="Calibri"/>
                <w:sz w:val="22"/>
                <w:szCs w:val="22"/>
              </w:rPr>
            </w:pPr>
            <w:r>
              <w:t>100,0</w:t>
            </w:r>
          </w:p>
        </w:tc>
        <w:tc>
          <w:tcPr>
            <w:tcW w:w="1949" w:type="dxa"/>
            <w:tcBorders>
              <w:top w:val="single" w:sz="4" w:space="0" w:color="auto"/>
              <w:left w:val="single" w:sz="4" w:space="0" w:color="auto"/>
              <w:bottom w:val="single" w:sz="4" w:space="0" w:color="auto"/>
              <w:right w:val="single" w:sz="4" w:space="0" w:color="auto"/>
            </w:tcBorders>
            <w:vAlign w:val="center"/>
            <w:hideMark/>
          </w:tcPr>
          <w:p w:rsidR="006352CA" w:rsidRPr="00661D7F" w:rsidRDefault="006352CA" w:rsidP="006F5EC1">
            <w:pPr>
              <w:jc w:val="center"/>
            </w:pPr>
            <w:r w:rsidRPr="00661D7F">
              <w:t>эффективная</w:t>
            </w:r>
          </w:p>
        </w:tc>
      </w:tr>
      <w:tr w:rsidR="006352CA" w:rsidRPr="005D6C18" w:rsidTr="006F5EC1">
        <w:tc>
          <w:tcPr>
            <w:tcW w:w="827" w:type="dxa"/>
            <w:tcBorders>
              <w:top w:val="single" w:sz="4" w:space="0" w:color="auto"/>
              <w:left w:val="single" w:sz="4" w:space="0" w:color="auto"/>
              <w:bottom w:val="single" w:sz="4" w:space="0" w:color="auto"/>
              <w:right w:val="single" w:sz="4" w:space="0" w:color="auto"/>
            </w:tcBorders>
            <w:vAlign w:val="center"/>
            <w:hideMark/>
          </w:tcPr>
          <w:p w:rsidR="006352CA" w:rsidRPr="00661D7F" w:rsidRDefault="006352CA" w:rsidP="006F5EC1">
            <w:pPr>
              <w:jc w:val="right"/>
            </w:pPr>
            <w:r>
              <w:t>6</w:t>
            </w:r>
            <w:r w:rsidRPr="00661D7F">
              <w:t>.</w:t>
            </w:r>
          </w:p>
        </w:tc>
        <w:tc>
          <w:tcPr>
            <w:tcW w:w="5117" w:type="dxa"/>
            <w:tcBorders>
              <w:top w:val="single" w:sz="4" w:space="0" w:color="auto"/>
              <w:left w:val="single" w:sz="4" w:space="0" w:color="auto"/>
              <w:bottom w:val="single" w:sz="4" w:space="0" w:color="auto"/>
              <w:right w:val="single" w:sz="4" w:space="0" w:color="auto"/>
            </w:tcBorders>
          </w:tcPr>
          <w:p w:rsidR="006352CA" w:rsidRPr="00661D7F" w:rsidRDefault="006352CA" w:rsidP="006F5EC1">
            <w:pPr>
              <w:spacing w:line="240" w:lineRule="exact"/>
              <w:jc w:val="both"/>
              <w:outlineLvl w:val="4"/>
              <w:rPr>
                <w:bCs/>
              </w:rPr>
            </w:pPr>
            <w:r w:rsidRPr="00661D7F">
              <w:rPr>
                <w:bCs/>
              </w:rPr>
              <w:t>Муниципальная программа "Обеспечение первичных мер пожарной безопасности на территории Яжелбицкого сельского поселения на 2023 -2025 годы"</w:t>
            </w:r>
          </w:p>
        </w:tc>
        <w:tc>
          <w:tcPr>
            <w:tcW w:w="1842" w:type="dxa"/>
            <w:tcBorders>
              <w:top w:val="single" w:sz="4" w:space="0" w:color="auto"/>
              <w:left w:val="single" w:sz="4" w:space="0" w:color="auto"/>
              <w:bottom w:val="single" w:sz="4" w:space="0" w:color="auto"/>
              <w:right w:val="single" w:sz="4" w:space="0" w:color="auto"/>
            </w:tcBorders>
            <w:hideMark/>
          </w:tcPr>
          <w:p w:rsidR="006352CA" w:rsidRPr="00661D7F" w:rsidRDefault="006352CA" w:rsidP="006F5EC1">
            <w:pPr>
              <w:jc w:val="center"/>
              <w:rPr>
                <w:rFonts w:ascii="Calibri" w:hAnsi="Calibri"/>
                <w:sz w:val="22"/>
                <w:szCs w:val="22"/>
              </w:rPr>
            </w:pPr>
            <w:r>
              <w:t>100,0</w:t>
            </w:r>
          </w:p>
        </w:tc>
        <w:tc>
          <w:tcPr>
            <w:tcW w:w="1949" w:type="dxa"/>
            <w:tcBorders>
              <w:top w:val="single" w:sz="4" w:space="0" w:color="auto"/>
              <w:left w:val="single" w:sz="4" w:space="0" w:color="auto"/>
              <w:bottom w:val="single" w:sz="4" w:space="0" w:color="auto"/>
              <w:right w:val="single" w:sz="4" w:space="0" w:color="auto"/>
            </w:tcBorders>
            <w:hideMark/>
          </w:tcPr>
          <w:p w:rsidR="006352CA" w:rsidRPr="00661D7F" w:rsidRDefault="006352CA" w:rsidP="006F5EC1">
            <w:r w:rsidRPr="00661D7F">
              <w:t>эффективная</w:t>
            </w:r>
          </w:p>
        </w:tc>
      </w:tr>
      <w:tr w:rsidR="006352CA" w:rsidRPr="005D6C18" w:rsidTr="006F5EC1">
        <w:tc>
          <w:tcPr>
            <w:tcW w:w="827" w:type="dxa"/>
            <w:tcBorders>
              <w:top w:val="single" w:sz="4" w:space="0" w:color="auto"/>
              <w:left w:val="single" w:sz="4" w:space="0" w:color="auto"/>
              <w:bottom w:val="single" w:sz="4" w:space="0" w:color="auto"/>
              <w:right w:val="single" w:sz="4" w:space="0" w:color="auto"/>
            </w:tcBorders>
            <w:vAlign w:val="center"/>
            <w:hideMark/>
          </w:tcPr>
          <w:p w:rsidR="006352CA" w:rsidRPr="00661D7F" w:rsidRDefault="006352CA" w:rsidP="006F5EC1">
            <w:pPr>
              <w:ind w:left="142"/>
              <w:jc w:val="center"/>
            </w:pPr>
            <w:r>
              <w:t>7</w:t>
            </w:r>
            <w:r w:rsidRPr="00661D7F">
              <w:t xml:space="preserve">. </w:t>
            </w:r>
          </w:p>
        </w:tc>
        <w:tc>
          <w:tcPr>
            <w:tcW w:w="5117" w:type="dxa"/>
            <w:tcBorders>
              <w:top w:val="single" w:sz="4" w:space="0" w:color="auto"/>
              <w:left w:val="single" w:sz="4" w:space="0" w:color="auto"/>
              <w:bottom w:val="single" w:sz="4" w:space="0" w:color="auto"/>
              <w:right w:val="single" w:sz="4" w:space="0" w:color="auto"/>
            </w:tcBorders>
            <w:hideMark/>
          </w:tcPr>
          <w:p w:rsidR="006352CA" w:rsidRPr="00661D7F" w:rsidRDefault="006352CA" w:rsidP="006F5EC1">
            <w:pPr>
              <w:spacing w:line="240" w:lineRule="exact"/>
              <w:jc w:val="both"/>
              <w:outlineLvl w:val="4"/>
              <w:rPr>
                <w:bCs/>
              </w:rPr>
            </w:pPr>
            <w:r w:rsidRPr="00661D7F">
              <w:rPr>
                <w:bCs/>
              </w:rPr>
              <w:t xml:space="preserve">Муниципальная программа «Противодействие коррупции в </w:t>
            </w:r>
            <w:proofErr w:type="spellStart"/>
            <w:r w:rsidRPr="00661D7F">
              <w:rPr>
                <w:bCs/>
              </w:rPr>
              <w:t>Яжелбицком</w:t>
            </w:r>
            <w:proofErr w:type="spellEnd"/>
            <w:r w:rsidRPr="00661D7F">
              <w:rPr>
                <w:bCs/>
              </w:rPr>
              <w:t xml:space="preserve"> сельском поселении на 202</w:t>
            </w:r>
            <w:r>
              <w:rPr>
                <w:bCs/>
              </w:rPr>
              <w:t>4</w:t>
            </w:r>
            <w:r w:rsidRPr="00661D7F">
              <w:rPr>
                <w:bCs/>
              </w:rPr>
              <w:t>-202</w:t>
            </w:r>
            <w:r>
              <w:rPr>
                <w:bCs/>
              </w:rPr>
              <w:t>6</w:t>
            </w:r>
            <w:r w:rsidRPr="00661D7F">
              <w:rPr>
                <w:bCs/>
              </w:rPr>
              <w:t xml:space="preserve"> годы»</w:t>
            </w:r>
          </w:p>
        </w:tc>
        <w:tc>
          <w:tcPr>
            <w:tcW w:w="1842" w:type="dxa"/>
            <w:tcBorders>
              <w:top w:val="single" w:sz="4" w:space="0" w:color="auto"/>
              <w:left w:val="single" w:sz="4" w:space="0" w:color="auto"/>
              <w:bottom w:val="single" w:sz="4" w:space="0" w:color="auto"/>
              <w:right w:val="single" w:sz="4" w:space="0" w:color="auto"/>
            </w:tcBorders>
            <w:hideMark/>
          </w:tcPr>
          <w:p w:rsidR="006352CA" w:rsidRPr="00661D7F" w:rsidRDefault="006352CA" w:rsidP="006F5EC1">
            <w:pPr>
              <w:jc w:val="center"/>
              <w:rPr>
                <w:rFonts w:ascii="Calibri" w:hAnsi="Calibri"/>
                <w:sz w:val="22"/>
                <w:szCs w:val="22"/>
              </w:rPr>
            </w:pPr>
            <w:r w:rsidRPr="00661D7F">
              <w:t>100,0</w:t>
            </w:r>
          </w:p>
        </w:tc>
        <w:tc>
          <w:tcPr>
            <w:tcW w:w="1949" w:type="dxa"/>
            <w:tcBorders>
              <w:top w:val="single" w:sz="4" w:space="0" w:color="auto"/>
              <w:left w:val="single" w:sz="4" w:space="0" w:color="auto"/>
              <w:bottom w:val="single" w:sz="4" w:space="0" w:color="auto"/>
              <w:right w:val="single" w:sz="4" w:space="0" w:color="auto"/>
            </w:tcBorders>
            <w:hideMark/>
          </w:tcPr>
          <w:p w:rsidR="006352CA" w:rsidRPr="00661D7F" w:rsidRDefault="006352CA" w:rsidP="006F5EC1">
            <w:r w:rsidRPr="00661D7F">
              <w:t>эффективная</w:t>
            </w:r>
          </w:p>
        </w:tc>
      </w:tr>
    </w:tbl>
    <w:p w:rsidR="006352CA" w:rsidRDefault="006352CA" w:rsidP="006352CA">
      <w:pPr>
        <w:pStyle w:val="a8"/>
        <w:jc w:val="center"/>
        <w:rPr>
          <w:rFonts w:ascii="Times New Roman" w:hAnsi="Times New Roman"/>
          <w:b/>
          <w:color w:val="000000"/>
          <w:sz w:val="28"/>
          <w:szCs w:val="28"/>
        </w:rPr>
      </w:pPr>
    </w:p>
    <w:p w:rsidR="006352CA" w:rsidRPr="00B56B0E" w:rsidRDefault="006352CA" w:rsidP="006352CA">
      <w:pPr>
        <w:pStyle w:val="a8"/>
        <w:jc w:val="center"/>
        <w:rPr>
          <w:rFonts w:ascii="Times New Roman" w:hAnsi="Times New Roman"/>
          <w:b/>
          <w:color w:val="000000"/>
          <w:sz w:val="28"/>
          <w:szCs w:val="28"/>
        </w:rPr>
      </w:pPr>
      <w:r w:rsidRPr="00B56B0E">
        <w:rPr>
          <w:rFonts w:ascii="Times New Roman" w:hAnsi="Times New Roman"/>
          <w:b/>
          <w:color w:val="000000"/>
          <w:sz w:val="28"/>
          <w:szCs w:val="28"/>
        </w:rPr>
        <w:t>14. Анализ возможности решения первоочередных задач</w:t>
      </w:r>
    </w:p>
    <w:p w:rsidR="006352CA" w:rsidRPr="00B56B0E" w:rsidRDefault="006352CA" w:rsidP="006352CA">
      <w:pPr>
        <w:pStyle w:val="a8"/>
        <w:ind w:firstLine="708"/>
        <w:jc w:val="both"/>
        <w:rPr>
          <w:rFonts w:ascii="Times New Roman" w:hAnsi="Times New Roman"/>
          <w:color w:val="000000"/>
          <w:sz w:val="28"/>
          <w:szCs w:val="28"/>
        </w:rPr>
      </w:pPr>
      <w:r w:rsidRPr="00B56B0E">
        <w:rPr>
          <w:rFonts w:ascii="Times New Roman" w:hAnsi="Times New Roman"/>
          <w:color w:val="000000"/>
          <w:sz w:val="28"/>
          <w:szCs w:val="28"/>
        </w:rPr>
        <w:t>В соответствии с Законом РФ «Об общих принципах организации местного самоуправления в Российской Федерации» от 6 октября 2003 года № 131-ФЗ могут быть выделены следующие наиболее важные направления деятельности:</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w:t>
      </w:r>
      <w:r w:rsidRPr="00B56B0E">
        <w:rPr>
          <w:rFonts w:ascii="Times New Roman" w:hAnsi="Times New Roman"/>
          <w:color w:val="000000"/>
          <w:sz w:val="28"/>
          <w:szCs w:val="28"/>
        </w:rPr>
        <w:tab/>
        <w:t>управление муниципальными финансами и муниципальным имуществом;</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w:t>
      </w:r>
      <w:r w:rsidRPr="00B56B0E">
        <w:rPr>
          <w:rFonts w:ascii="Times New Roman" w:hAnsi="Times New Roman"/>
          <w:color w:val="000000"/>
          <w:sz w:val="28"/>
          <w:szCs w:val="28"/>
        </w:rPr>
        <w:tab/>
        <w:t>обеспечение жизнедеятельности поселения в части обустройства дорог местного значения;</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w:t>
      </w:r>
      <w:r w:rsidRPr="00B56B0E">
        <w:rPr>
          <w:rFonts w:ascii="Times New Roman" w:hAnsi="Times New Roman"/>
          <w:color w:val="000000"/>
          <w:sz w:val="28"/>
          <w:szCs w:val="28"/>
        </w:rPr>
        <w:tab/>
        <w:t>организация благоустройства территории поселения;</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w:t>
      </w:r>
      <w:r w:rsidRPr="00B56B0E">
        <w:rPr>
          <w:rFonts w:ascii="Times New Roman" w:hAnsi="Times New Roman"/>
          <w:color w:val="000000"/>
          <w:sz w:val="28"/>
          <w:szCs w:val="28"/>
        </w:rPr>
        <w:tab/>
        <w:t>создание условий для жизни и отдыха жителей поселения в части обеспечения необходимыми товарами и услугами, местами организованного отдыха и досуга, создание условий для регулярных занятий жителей города физической культурой и спортом;</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w:t>
      </w:r>
      <w:r w:rsidRPr="00B56B0E">
        <w:rPr>
          <w:rFonts w:ascii="Times New Roman" w:hAnsi="Times New Roman"/>
          <w:color w:val="000000"/>
          <w:sz w:val="28"/>
          <w:szCs w:val="28"/>
        </w:rPr>
        <w:tab/>
        <w:t>создание условий для развития малого и среднего предпринимательства на территории поселения.</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Комплексное использование всех источников пополнения местного бюджета (участие в региональных и федеральных программах, увеличение собственных бюджетных источников – налоговые и неналоговые доходы), предусматривающее развитие территории Яжелбицкого сельского поселения и ее комплексное освоение, что в перспективе позволит повысить уровень благосостояния населения.</w:t>
      </w:r>
    </w:p>
    <w:p w:rsidR="006352CA" w:rsidRPr="00B56B0E" w:rsidRDefault="006352CA" w:rsidP="006352CA">
      <w:pPr>
        <w:pStyle w:val="a8"/>
        <w:jc w:val="both"/>
        <w:rPr>
          <w:rFonts w:ascii="Times New Roman" w:hAnsi="Times New Roman"/>
          <w:color w:val="000000"/>
          <w:sz w:val="28"/>
          <w:szCs w:val="28"/>
        </w:rPr>
      </w:pPr>
    </w:p>
    <w:p w:rsidR="006352CA" w:rsidRPr="00B56B0E" w:rsidRDefault="006352CA" w:rsidP="006352CA">
      <w:pPr>
        <w:pStyle w:val="a8"/>
        <w:jc w:val="center"/>
        <w:rPr>
          <w:rFonts w:ascii="Times New Roman" w:hAnsi="Times New Roman"/>
          <w:b/>
          <w:color w:val="000000"/>
          <w:sz w:val="28"/>
          <w:szCs w:val="28"/>
        </w:rPr>
      </w:pPr>
      <w:r w:rsidRPr="00B56B0E">
        <w:rPr>
          <w:rFonts w:ascii="Times New Roman" w:hAnsi="Times New Roman"/>
          <w:b/>
          <w:color w:val="000000"/>
          <w:sz w:val="28"/>
          <w:szCs w:val="28"/>
        </w:rPr>
        <w:t>15. Источники реализации первоочередных мероприятий по выбранному варианту социально-экономического развития</w:t>
      </w:r>
    </w:p>
    <w:p w:rsidR="006352CA" w:rsidRPr="00B56B0E" w:rsidRDefault="006352CA" w:rsidP="006352CA">
      <w:pPr>
        <w:pStyle w:val="a8"/>
        <w:ind w:firstLine="708"/>
        <w:jc w:val="both"/>
        <w:rPr>
          <w:rFonts w:ascii="Times New Roman" w:hAnsi="Times New Roman"/>
          <w:color w:val="000000"/>
          <w:sz w:val="28"/>
          <w:szCs w:val="28"/>
        </w:rPr>
      </w:pPr>
      <w:r w:rsidRPr="00B56B0E">
        <w:rPr>
          <w:rFonts w:ascii="Times New Roman" w:hAnsi="Times New Roman"/>
          <w:color w:val="000000"/>
          <w:sz w:val="28"/>
          <w:szCs w:val="28"/>
        </w:rPr>
        <w:t xml:space="preserve">Реализация первоочередных мероприятий требует значительных финансовых поступлений в бюджет муниципального образования. Выбранный вариант предполагает активное территориальное развитие поселения и комплексное использование всех источников пополнения местного бюджета. </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 xml:space="preserve">1. Участие в региональных и федеральных целевых программах и увеличение абсолютного показателя финансовых поступлений в бюджет муниципального образования в виде безвозмездных поступлений от вышестоящих бюджетов (субвенций). </w:t>
      </w:r>
    </w:p>
    <w:p w:rsidR="006352CA" w:rsidRPr="00B56B0E" w:rsidRDefault="006352CA" w:rsidP="006352CA">
      <w:pPr>
        <w:pStyle w:val="a8"/>
        <w:jc w:val="both"/>
        <w:rPr>
          <w:rFonts w:ascii="Times New Roman" w:hAnsi="Times New Roman"/>
          <w:i/>
          <w:color w:val="000000"/>
          <w:sz w:val="28"/>
          <w:szCs w:val="28"/>
        </w:rPr>
      </w:pPr>
      <w:r w:rsidRPr="00B56B0E">
        <w:rPr>
          <w:rFonts w:ascii="Times New Roman" w:hAnsi="Times New Roman"/>
          <w:color w:val="000000"/>
          <w:sz w:val="28"/>
          <w:szCs w:val="28"/>
        </w:rPr>
        <w:t>2. Неналоговые источники пополнения доходной части бюджета муниципального образования, в том числе:</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доходы от использования имущества, находящегося в муниципальной собственности</w:t>
      </w:r>
      <w:r w:rsidRPr="00B56B0E">
        <w:rPr>
          <w:rFonts w:ascii="Times New Roman" w:hAnsi="Times New Roman"/>
          <w:i/>
          <w:color w:val="000000"/>
          <w:sz w:val="28"/>
          <w:szCs w:val="28"/>
        </w:rPr>
        <w:t>:</w:t>
      </w:r>
    </w:p>
    <w:p w:rsidR="006352CA" w:rsidRPr="00B56B0E" w:rsidRDefault="006352CA" w:rsidP="006352CA">
      <w:pPr>
        <w:pStyle w:val="a8"/>
        <w:jc w:val="both"/>
        <w:rPr>
          <w:rFonts w:ascii="Times New Roman" w:hAnsi="Times New Roman"/>
          <w:i/>
          <w:color w:val="000000"/>
          <w:sz w:val="28"/>
          <w:szCs w:val="28"/>
        </w:rPr>
      </w:pPr>
      <w:r w:rsidRPr="00B56B0E">
        <w:rPr>
          <w:rFonts w:ascii="Times New Roman" w:hAnsi="Times New Roman"/>
          <w:color w:val="000000"/>
          <w:sz w:val="28"/>
          <w:szCs w:val="28"/>
        </w:rPr>
        <w:t>–</w:t>
      </w:r>
      <w:r w:rsidRPr="00B56B0E">
        <w:rPr>
          <w:rFonts w:ascii="Times New Roman" w:hAnsi="Times New Roman"/>
          <w:color w:val="000000"/>
          <w:sz w:val="28"/>
          <w:szCs w:val="28"/>
        </w:rPr>
        <w:tab/>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доходы от продажи материальных и нематериальных активов:</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w:t>
      </w:r>
      <w:r w:rsidRPr="00B56B0E">
        <w:rPr>
          <w:rFonts w:ascii="Times New Roman" w:hAnsi="Times New Roman"/>
          <w:color w:val="000000"/>
          <w:sz w:val="28"/>
          <w:szCs w:val="28"/>
        </w:rPr>
        <w:tab/>
        <w:t>доходы от реализации иного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т.ч. казенных), в части реализации основных средств по указанному имуществу.</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 xml:space="preserve">Для инвестора представляется интерес использования земельных ресурсов в границах поселения, исходя из оценки земельного потенциала </w:t>
      </w:r>
      <w:proofErr w:type="gramStart"/>
      <w:r w:rsidRPr="00B56B0E">
        <w:rPr>
          <w:rFonts w:ascii="Times New Roman" w:hAnsi="Times New Roman"/>
          <w:color w:val="000000"/>
          <w:sz w:val="28"/>
          <w:szCs w:val="28"/>
        </w:rPr>
        <w:t>под</w:t>
      </w:r>
      <w:proofErr w:type="gramEnd"/>
      <w:r w:rsidRPr="00B56B0E">
        <w:rPr>
          <w:rFonts w:ascii="Times New Roman" w:hAnsi="Times New Roman"/>
          <w:color w:val="000000"/>
          <w:sz w:val="28"/>
          <w:szCs w:val="28"/>
        </w:rPr>
        <w:t>:</w:t>
      </w:r>
    </w:p>
    <w:p w:rsidR="006352CA" w:rsidRPr="00B56B0E" w:rsidRDefault="006352CA" w:rsidP="006352CA">
      <w:pPr>
        <w:pStyle w:val="a8"/>
        <w:jc w:val="both"/>
        <w:rPr>
          <w:rFonts w:ascii="Times New Roman" w:hAnsi="Times New Roman"/>
          <w:color w:val="000000"/>
          <w:sz w:val="28"/>
          <w:szCs w:val="28"/>
        </w:rPr>
      </w:pPr>
      <w:r w:rsidRPr="00B56B0E">
        <w:rPr>
          <w:rFonts w:ascii="Times New Roman" w:hAnsi="Times New Roman"/>
          <w:color w:val="000000"/>
          <w:sz w:val="28"/>
          <w:szCs w:val="28"/>
        </w:rPr>
        <w:t>– жилищное строительство (многоквартирное, индивидуальное);</w:t>
      </w:r>
    </w:p>
    <w:p w:rsidR="006352CA" w:rsidRPr="00B56B0E" w:rsidRDefault="006352CA" w:rsidP="006352CA">
      <w:pPr>
        <w:jc w:val="both"/>
        <w:rPr>
          <w:color w:val="000000"/>
          <w:sz w:val="28"/>
          <w:szCs w:val="28"/>
        </w:rPr>
      </w:pPr>
      <w:r w:rsidRPr="00B56B0E">
        <w:rPr>
          <w:color w:val="000000"/>
          <w:sz w:val="28"/>
          <w:szCs w:val="28"/>
        </w:rPr>
        <w:t xml:space="preserve">Сдача в аренду или продажа земельного участка под размещение промышленных объектов и общественно-деловых объектов является как источником пополнения местного бюджета, так и способствует развитию экономики поселения. Территория </w:t>
      </w:r>
      <w:r w:rsidRPr="00B56B0E">
        <w:rPr>
          <w:color w:val="000000"/>
          <w:sz w:val="28"/>
          <w:szCs w:val="28"/>
        </w:rPr>
        <w:lastRenderedPageBreak/>
        <w:t>Яжелбицкого сельского поселения является привлекательной для проживания и развития индивидуального жилищного строительства.</w:t>
      </w:r>
    </w:p>
    <w:p w:rsidR="006352CA" w:rsidRPr="00B56B0E" w:rsidRDefault="006352CA" w:rsidP="006352CA">
      <w:pPr>
        <w:jc w:val="both"/>
        <w:rPr>
          <w:color w:val="000000"/>
          <w:sz w:val="28"/>
          <w:szCs w:val="28"/>
        </w:rPr>
      </w:pPr>
      <w:r w:rsidRPr="00B56B0E">
        <w:rPr>
          <w:color w:val="000000"/>
          <w:sz w:val="28"/>
          <w:szCs w:val="28"/>
        </w:rPr>
        <w:t xml:space="preserve"> Бюджет Яжелбицкого</w:t>
      </w:r>
      <w:r>
        <w:rPr>
          <w:color w:val="000000"/>
          <w:sz w:val="28"/>
          <w:szCs w:val="28"/>
        </w:rPr>
        <w:t xml:space="preserve"> </w:t>
      </w:r>
      <w:r w:rsidRPr="00B56B0E">
        <w:rPr>
          <w:color w:val="000000"/>
          <w:sz w:val="28"/>
          <w:szCs w:val="28"/>
        </w:rPr>
        <w:t xml:space="preserve">сельского поселения согласно Бюджетному кодексу РФ состоит из собственных доходов, которые состоят </w:t>
      </w:r>
      <w:proofErr w:type="gramStart"/>
      <w:r w:rsidRPr="00B56B0E">
        <w:rPr>
          <w:color w:val="000000"/>
          <w:sz w:val="28"/>
          <w:szCs w:val="28"/>
        </w:rPr>
        <w:t>из</w:t>
      </w:r>
      <w:proofErr w:type="gramEnd"/>
      <w:r w:rsidRPr="00B56B0E">
        <w:rPr>
          <w:color w:val="000000"/>
          <w:sz w:val="28"/>
          <w:szCs w:val="28"/>
        </w:rPr>
        <w:t xml:space="preserve">: </w:t>
      </w:r>
    </w:p>
    <w:p w:rsidR="006352CA" w:rsidRPr="00B56B0E" w:rsidRDefault="006352CA" w:rsidP="006352CA">
      <w:pPr>
        <w:numPr>
          <w:ilvl w:val="0"/>
          <w:numId w:val="29"/>
        </w:numPr>
        <w:jc w:val="both"/>
        <w:rPr>
          <w:color w:val="000000"/>
          <w:sz w:val="28"/>
          <w:szCs w:val="28"/>
        </w:rPr>
      </w:pPr>
      <w:r w:rsidRPr="00B56B0E">
        <w:rPr>
          <w:color w:val="000000"/>
          <w:sz w:val="28"/>
          <w:szCs w:val="28"/>
        </w:rPr>
        <w:t xml:space="preserve">налог на доходы физических лиц – 2 %; </w:t>
      </w:r>
    </w:p>
    <w:p w:rsidR="006352CA" w:rsidRPr="005D6C18" w:rsidRDefault="006352CA" w:rsidP="006352CA">
      <w:pPr>
        <w:numPr>
          <w:ilvl w:val="0"/>
          <w:numId w:val="29"/>
        </w:numPr>
        <w:jc w:val="both"/>
        <w:rPr>
          <w:color w:val="FF0000"/>
          <w:sz w:val="28"/>
          <w:szCs w:val="28"/>
        </w:rPr>
      </w:pPr>
      <w:r w:rsidRPr="00B56B0E">
        <w:rPr>
          <w:color w:val="000000"/>
          <w:sz w:val="28"/>
          <w:szCs w:val="28"/>
        </w:rPr>
        <w:t>доходы от уплаты акцизов на автомобильный и прямогонный бензин, дизельное топливо, моторные масла для дизельных и (или) карбюраторных (</w:t>
      </w:r>
      <w:proofErr w:type="spellStart"/>
      <w:r w:rsidRPr="00B56B0E">
        <w:rPr>
          <w:color w:val="000000"/>
          <w:sz w:val="28"/>
          <w:szCs w:val="28"/>
        </w:rPr>
        <w:t>инжекторных</w:t>
      </w:r>
      <w:proofErr w:type="spellEnd"/>
      <w:r w:rsidRPr="00B56B0E">
        <w:rPr>
          <w:color w:val="000000"/>
          <w:sz w:val="28"/>
          <w:szCs w:val="28"/>
        </w:rPr>
        <w:t>) двигателей, производимые на</w:t>
      </w:r>
      <w:r w:rsidRPr="005D6C18">
        <w:rPr>
          <w:color w:val="FF0000"/>
          <w:sz w:val="28"/>
          <w:szCs w:val="28"/>
        </w:rPr>
        <w:t xml:space="preserve"> </w:t>
      </w:r>
      <w:r w:rsidRPr="00B37558">
        <w:rPr>
          <w:sz w:val="28"/>
          <w:szCs w:val="28"/>
        </w:rPr>
        <w:t>территории Р</w:t>
      </w:r>
      <w:proofErr w:type="gramStart"/>
      <w:r w:rsidRPr="00B37558">
        <w:rPr>
          <w:sz w:val="28"/>
          <w:szCs w:val="28"/>
        </w:rPr>
        <w:t>Ф-</w:t>
      </w:r>
      <w:proofErr w:type="gramEnd"/>
      <w:r w:rsidRPr="00B37558">
        <w:rPr>
          <w:sz w:val="28"/>
          <w:szCs w:val="28"/>
        </w:rPr>
        <w:t xml:space="preserve"> по нормативу-0,04054%</w:t>
      </w:r>
    </w:p>
    <w:p w:rsidR="006352CA" w:rsidRPr="00B56B0E" w:rsidRDefault="006352CA" w:rsidP="006352CA">
      <w:pPr>
        <w:numPr>
          <w:ilvl w:val="0"/>
          <w:numId w:val="29"/>
        </w:numPr>
        <w:jc w:val="both"/>
        <w:rPr>
          <w:color w:val="000000"/>
          <w:sz w:val="28"/>
          <w:szCs w:val="28"/>
        </w:rPr>
      </w:pPr>
      <w:r w:rsidRPr="00B56B0E">
        <w:rPr>
          <w:color w:val="000000"/>
          <w:sz w:val="28"/>
          <w:szCs w:val="28"/>
        </w:rPr>
        <w:t xml:space="preserve">единый сельскохозяйственный налог - 30%; </w:t>
      </w:r>
    </w:p>
    <w:p w:rsidR="006352CA" w:rsidRPr="00B56B0E" w:rsidRDefault="006352CA" w:rsidP="006352CA">
      <w:pPr>
        <w:numPr>
          <w:ilvl w:val="0"/>
          <w:numId w:val="29"/>
        </w:numPr>
        <w:jc w:val="both"/>
        <w:rPr>
          <w:color w:val="000000"/>
          <w:sz w:val="28"/>
          <w:szCs w:val="28"/>
        </w:rPr>
      </w:pPr>
      <w:r w:rsidRPr="00B56B0E">
        <w:rPr>
          <w:color w:val="000000"/>
          <w:sz w:val="28"/>
          <w:szCs w:val="28"/>
        </w:rPr>
        <w:t xml:space="preserve">налог на имущество физических лиц - 100%; </w:t>
      </w:r>
    </w:p>
    <w:p w:rsidR="006352CA" w:rsidRPr="00B56B0E" w:rsidRDefault="006352CA" w:rsidP="006352CA">
      <w:pPr>
        <w:numPr>
          <w:ilvl w:val="0"/>
          <w:numId w:val="29"/>
        </w:numPr>
        <w:jc w:val="both"/>
        <w:rPr>
          <w:color w:val="000000"/>
          <w:sz w:val="28"/>
          <w:szCs w:val="28"/>
        </w:rPr>
      </w:pPr>
      <w:r w:rsidRPr="00B56B0E">
        <w:rPr>
          <w:color w:val="000000"/>
          <w:sz w:val="28"/>
          <w:szCs w:val="28"/>
        </w:rPr>
        <w:t xml:space="preserve">земельный налог- 100%; </w:t>
      </w:r>
    </w:p>
    <w:p w:rsidR="006352CA" w:rsidRPr="00B56B0E" w:rsidRDefault="006352CA" w:rsidP="006352CA">
      <w:pPr>
        <w:numPr>
          <w:ilvl w:val="0"/>
          <w:numId w:val="29"/>
        </w:numPr>
        <w:jc w:val="both"/>
        <w:rPr>
          <w:color w:val="000000"/>
          <w:sz w:val="28"/>
          <w:szCs w:val="28"/>
        </w:rPr>
      </w:pPr>
      <w:r w:rsidRPr="00B56B0E">
        <w:rPr>
          <w:color w:val="000000"/>
          <w:sz w:val="28"/>
          <w:szCs w:val="28"/>
        </w:rPr>
        <w:t xml:space="preserve">реализация имущества поселений - 100%; </w:t>
      </w:r>
    </w:p>
    <w:p w:rsidR="006352CA" w:rsidRPr="00B56B0E" w:rsidRDefault="006352CA" w:rsidP="006352CA">
      <w:pPr>
        <w:numPr>
          <w:ilvl w:val="0"/>
          <w:numId w:val="29"/>
        </w:numPr>
        <w:jc w:val="both"/>
        <w:rPr>
          <w:color w:val="000000"/>
          <w:sz w:val="28"/>
          <w:szCs w:val="28"/>
        </w:rPr>
      </w:pPr>
      <w:r w:rsidRPr="00B56B0E">
        <w:rPr>
          <w:color w:val="000000"/>
          <w:sz w:val="28"/>
          <w:szCs w:val="28"/>
        </w:rPr>
        <w:t xml:space="preserve">госпошлина- 100%  </w:t>
      </w:r>
    </w:p>
    <w:p w:rsidR="007669FB" w:rsidRDefault="007669FB" w:rsidP="007669FB">
      <w:pPr>
        <w:jc w:val="center"/>
        <w:rPr>
          <w:b/>
          <w:sz w:val="28"/>
          <w:szCs w:val="28"/>
        </w:rPr>
      </w:pPr>
    </w:p>
    <w:p w:rsidR="006352CA" w:rsidRDefault="006352CA" w:rsidP="006352CA">
      <w:pPr>
        <w:jc w:val="center"/>
        <w:rPr>
          <w:rFonts w:asciiTheme="minorHAnsi" w:hAnsiTheme="minorHAnsi"/>
          <w:b/>
          <w:noProof/>
          <w:color w:val="000000"/>
          <w:sz w:val="28"/>
        </w:rPr>
      </w:pPr>
    </w:p>
    <w:p w:rsidR="006352CA" w:rsidRPr="004C64BA" w:rsidRDefault="006352CA" w:rsidP="006352CA">
      <w:pPr>
        <w:jc w:val="center"/>
        <w:rPr>
          <w:b/>
          <w:color w:val="000000"/>
          <w:sz w:val="28"/>
        </w:rPr>
      </w:pPr>
      <w:r>
        <w:rPr>
          <w:rFonts w:ascii="MS Sans Serif" w:hAnsi="MS Sans Serif"/>
          <w:b/>
          <w:noProof/>
          <w:color w:val="000000"/>
          <w:sz w:val="28"/>
        </w:rPr>
        <w:drawing>
          <wp:inline distT="0" distB="0" distL="0" distR="0">
            <wp:extent cx="685800" cy="809625"/>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685800" cy="809625"/>
                    </a:xfrm>
                    <a:prstGeom prst="rect">
                      <a:avLst/>
                    </a:prstGeom>
                    <a:noFill/>
                    <a:ln w="9525">
                      <a:noFill/>
                      <a:miter lim="800000"/>
                      <a:headEnd/>
                      <a:tailEnd/>
                    </a:ln>
                  </pic:spPr>
                </pic:pic>
              </a:graphicData>
            </a:graphic>
          </wp:inline>
        </w:drawing>
      </w:r>
    </w:p>
    <w:p w:rsidR="006352CA" w:rsidRPr="004C64BA" w:rsidRDefault="006352CA" w:rsidP="006352CA">
      <w:pPr>
        <w:jc w:val="center"/>
        <w:rPr>
          <w:b/>
          <w:color w:val="000000"/>
          <w:sz w:val="28"/>
        </w:rPr>
      </w:pPr>
      <w:r w:rsidRPr="004C64BA">
        <w:rPr>
          <w:b/>
          <w:color w:val="000000"/>
          <w:sz w:val="28"/>
        </w:rPr>
        <w:t>Российская Федерация</w:t>
      </w:r>
    </w:p>
    <w:p w:rsidR="006352CA" w:rsidRPr="004C64BA" w:rsidRDefault="006352CA" w:rsidP="006352CA">
      <w:pPr>
        <w:jc w:val="center"/>
        <w:rPr>
          <w:b/>
          <w:color w:val="000000"/>
          <w:sz w:val="28"/>
        </w:rPr>
      </w:pPr>
      <w:r w:rsidRPr="004C64BA">
        <w:rPr>
          <w:b/>
          <w:sz w:val="28"/>
          <w:szCs w:val="28"/>
        </w:rPr>
        <w:t xml:space="preserve">Новгородская область </w:t>
      </w:r>
      <w:r w:rsidRPr="004C64BA">
        <w:rPr>
          <w:b/>
          <w:sz w:val="28"/>
        </w:rPr>
        <w:t xml:space="preserve">Валдайский район  </w:t>
      </w:r>
    </w:p>
    <w:p w:rsidR="006352CA" w:rsidRPr="004C64BA" w:rsidRDefault="006352CA" w:rsidP="006352CA">
      <w:pPr>
        <w:jc w:val="center"/>
        <w:rPr>
          <w:b/>
          <w:color w:val="000000"/>
          <w:sz w:val="28"/>
          <w:szCs w:val="28"/>
        </w:rPr>
      </w:pPr>
      <w:r w:rsidRPr="004C64BA">
        <w:rPr>
          <w:b/>
          <w:color w:val="000000"/>
          <w:sz w:val="28"/>
          <w:szCs w:val="28"/>
        </w:rPr>
        <w:t>АДМИНИСТРАЦИЯ ЯЖЕЛБИЦКОГО СЕЛЬСКОГО ПОСЕЛЕНИЯ</w:t>
      </w:r>
    </w:p>
    <w:p w:rsidR="006352CA" w:rsidRPr="004C64BA" w:rsidRDefault="006352CA" w:rsidP="006352CA">
      <w:pPr>
        <w:keepNext/>
        <w:jc w:val="center"/>
        <w:outlineLvl w:val="1"/>
        <w:rPr>
          <w:color w:val="000000"/>
          <w:sz w:val="36"/>
          <w:szCs w:val="36"/>
        </w:rPr>
      </w:pPr>
      <w:proofErr w:type="gramStart"/>
      <w:r w:rsidRPr="004C64BA">
        <w:rPr>
          <w:color w:val="000000"/>
          <w:sz w:val="36"/>
          <w:szCs w:val="36"/>
        </w:rPr>
        <w:t>П</w:t>
      </w:r>
      <w:proofErr w:type="gramEnd"/>
      <w:r w:rsidRPr="004C64BA">
        <w:rPr>
          <w:color w:val="000000"/>
          <w:sz w:val="36"/>
          <w:szCs w:val="36"/>
        </w:rPr>
        <w:t xml:space="preserve"> О С Т А Н О В Л Е Н И Е</w:t>
      </w:r>
    </w:p>
    <w:p w:rsidR="006352CA" w:rsidRPr="004C64BA" w:rsidRDefault="006352CA" w:rsidP="006352CA">
      <w:pPr>
        <w:tabs>
          <w:tab w:val="left" w:pos="6918"/>
        </w:tabs>
        <w:rPr>
          <w:color w:val="000000"/>
        </w:rPr>
      </w:pPr>
    </w:p>
    <w:p w:rsidR="006352CA" w:rsidRPr="004C64BA" w:rsidRDefault="006352CA" w:rsidP="006352CA">
      <w:pPr>
        <w:tabs>
          <w:tab w:val="left" w:pos="6918"/>
        </w:tabs>
        <w:rPr>
          <w:color w:val="000000"/>
          <w:sz w:val="28"/>
          <w:szCs w:val="28"/>
        </w:rPr>
      </w:pPr>
      <w:r w:rsidRPr="004C64BA">
        <w:rPr>
          <w:color w:val="000000"/>
          <w:sz w:val="28"/>
          <w:szCs w:val="28"/>
        </w:rPr>
        <w:t>от 01.11.2024 № 32</w:t>
      </w:r>
      <w:r>
        <w:rPr>
          <w:color w:val="000000"/>
          <w:sz w:val="28"/>
          <w:szCs w:val="28"/>
        </w:rPr>
        <w:t>8</w:t>
      </w:r>
    </w:p>
    <w:p w:rsidR="006352CA" w:rsidRPr="004C64BA" w:rsidRDefault="006352CA" w:rsidP="006352CA">
      <w:pPr>
        <w:rPr>
          <w:b/>
          <w:color w:val="000000"/>
        </w:rPr>
      </w:pPr>
      <w:r w:rsidRPr="004C64BA">
        <w:rPr>
          <w:color w:val="000000"/>
          <w:sz w:val="28"/>
          <w:szCs w:val="28"/>
        </w:rPr>
        <w:t>с. Яжелбицы</w:t>
      </w:r>
      <w:r w:rsidRPr="004C64BA">
        <w:rPr>
          <w:b/>
          <w:color w:val="000000"/>
        </w:rPr>
        <w:t xml:space="preserve"> </w:t>
      </w:r>
    </w:p>
    <w:p w:rsidR="006352CA" w:rsidRPr="00B81FC7" w:rsidRDefault="006352CA" w:rsidP="006352CA">
      <w:pPr>
        <w:rPr>
          <w:b/>
        </w:rPr>
      </w:pPr>
    </w:p>
    <w:p w:rsidR="006352CA" w:rsidRPr="004C64BA" w:rsidRDefault="006352CA" w:rsidP="006352CA">
      <w:pPr>
        <w:rPr>
          <w:b/>
          <w:sz w:val="28"/>
          <w:szCs w:val="28"/>
        </w:rPr>
      </w:pPr>
      <w:r w:rsidRPr="004C64BA">
        <w:rPr>
          <w:b/>
          <w:sz w:val="28"/>
          <w:szCs w:val="28"/>
        </w:rPr>
        <w:t>О проведении публичных слушаний</w:t>
      </w:r>
    </w:p>
    <w:p w:rsidR="006352CA" w:rsidRPr="004C64BA" w:rsidRDefault="006352CA" w:rsidP="006352CA">
      <w:pPr>
        <w:rPr>
          <w:b/>
          <w:sz w:val="28"/>
          <w:szCs w:val="28"/>
        </w:rPr>
      </w:pPr>
      <w:r w:rsidRPr="004C64BA">
        <w:rPr>
          <w:b/>
          <w:sz w:val="28"/>
          <w:szCs w:val="28"/>
        </w:rPr>
        <w:t xml:space="preserve">по проекту бюджета Яжелбицкого </w:t>
      </w:r>
    </w:p>
    <w:p w:rsidR="006352CA" w:rsidRPr="004C64BA" w:rsidRDefault="006352CA" w:rsidP="006352CA">
      <w:pPr>
        <w:rPr>
          <w:b/>
          <w:sz w:val="28"/>
          <w:szCs w:val="28"/>
        </w:rPr>
      </w:pPr>
      <w:r w:rsidRPr="004C64BA">
        <w:rPr>
          <w:b/>
          <w:sz w:val="28"/>
          <w:szCs w:val="28"/>
        </w:rPr>
        <w:t xml:space="preserve">сельского поселения на 2025 год </w:t>
      </w:r>
    </w:p>
    <w:p w:rsidR="006352CA" w:rsidRPr="004C64BA" w:rsidRDefault="006352CA" w:rsidP="006352CA">
      <w:pPr>
        <w:rPr>
          <w:b/>
          <w:sz w:val="28"/>
          <w:szCs w:val="28"/>
        </w:rPr>
      </w:pPr>
      <w:r w:rsidRPr="004C64BA">
        <w:rPr>
          <w:b/>
          <w:sz w:val="28"/>
          <w:szCs w:val="28"/>
        </w:rPr>
        <w:t>и плановый период 2026-2027 годы</w:t>
      </w:r>
    </w:p>
    <w:p w:rsidR="006352CA" w:rsidRPr="004C64BA" w:rsidRDefault="006352CA" w:rsidP="006352CA">
      <w:pPr>
        <w:rPr>
          <w:b/>
          <w:sz w:val="28"/>
          <w:szCs w:val="28"/>
        </w:rPr>
      </w:pPr>
      <w:r w:rsidRPr="004C64BA">
        <w:rPr>
          <w:b/>
          <w:sz w:val="28"/>
          <w:szCs w:val="28"/>
        </w:rPr>
        <w:tab/>
      </w:r>
    </w:p>
    <w:p w:rsidR="006352CA" w:rsidRPr="004C64BA" w:rsidRDefault="006352CA" w:rsidP="006352CA">
      <w:pPr>
        <w:ind w:right="226" w:firstLine="540"/>
        <w:jc w:val="both"/>
        <w:outlineLvl w:val="0"/>
        <w:rPr>
          <w:rFonts w:eastAsia="Calibri"/>
          <w:b/>
          <w:sz w:val="28"/>
          <w:szCs w:val="28"/>
        </w:rPr>
      </w:pPr>
      <w:r w:rsidRPr="004C64BA">
        <w:rPr>
          <w:sz w:val="28"/>
          <w:szCs w:val="28"/>
        </w:rPr>
        <w:t xml:space="preserve">   В соответствии</w:t>
      </w:r>
      <w:r w:rsidRPr="004C64BA">
        <w:rPr>
          <w:b/>
          <w:sz w:val="28"/>
          <w:szCs w:val="28"/>
        </w:rPr>
        <w:t xml:space="preserve"> </w:t>
      </w:r>
      <w:r w:rsidRPr="004C64BA">
        <w:rPr>
          <w:sz w:val="28"/>
          <w:szCs w:val="28"/>
        </w:rPr>
        <w:t xml:space="preserve">со статьей 19 Устава Яжелбицкого сельского поселения </w:t>
      </w:r>
      <w:r w:rsidRPr="004C64BA">
        <w:rPr>
          <w:rFonts w:eastAsia="Calibri"/>
          <w:b/>
          <w:sz w:val="28"/>
          <w:szCs w:val="28"/>
        </w:rPr>
        <w:t>ПОСТАНОВЛЯЮ:</w:t>
      </w:r>
    </w:p>
    <w:p w:rsidR="006352CA" w:rsidRPr="004C64BA" w:rsidRDefault="006352CA" w:rsidP="006352CA">
      <w:pPr>
        <w:ind w:firstLine="708"/>
        <w:jc w:val="both"/>
        <w:rPr>
          <w:sz w:val="28"/>
          <w:szCs w:val="28"/>
        </w:rPr>
      </w:pPr>
      <w:r w:rsidRPr="004C64BA">
        <w:rPr>
          <w:sz w:val="28"/>
          <w:szCs w:val="28"/>
        </w:rPr>
        <w:t>1. Принять за основу проект решения «О бюджете Яжелбицкого сельского поселения на 2025 год</w:t>
      </w:r>
      <w:r w:rsidRPr="004C64BA">
        <w:rPr>
          <w:b/>
          <w:sz w:val="28"/>
          <w:szCs w:val="28"/>
        </w:rPr>
        <w:t xml:space="preserve"> </w:t>
      </w:r>
      <w:r w:rsidRPr="004C64BA">
        <w:rPr>
          <w:sz w:val="28"/>
          <w:szCs w:val="28"/>
        </w:rPr>
        <w:t>и плановый период 2026-2027 годы».</w:t>
      </w:r>
    </w:p>
    <w:p w:rsidR="006352CA" w:rsidRPr="004C64BA" w:rsidRDefault="006352CA" w:rsidP="006352CA">
      <w:pPr>
        <w:ind w:firstLine="708"/>
        <w:jc w:val="both"/>
        <w:rPr>
          <w:b/>
          <w:sz w:val="28"/>
          <w:szCs w:val="28"/>
        </w:rPr>
      </w:pPr>
      <w:r w:rsidRPr="004C64BA">
        <w:rPr>
          <w:sz w:val="28"/>
          <w:szCs w:val="28"/>
        </w:rPr>
        <w:t>2. Провести публичные слушания по проекту бюджета Яжелбицкого сельского поселения на 2025 год и плановый период 2026-2027 годы в соответствии с Порядком организации и проведения публичных слушаний на территории Яжелбицкого сельского поселения 16 декабря 2024 года в 15:00 часов в помещении администрации Яжелбицкого сельского поселения.</w:t>
      </w:r>
    </w:p>
    <w:p w:rsidR="006352CA" w:rsidRPr="004C64BA" w:rsidRDefault="006352CA" w:rsidP="006352CA">
      <w:pPr>
        <w:ind w:firstLine="708"/>
        <w:jc w:val="both"/>
        <w:rPr>
          <w:sz w:val="28"/>
          <w:szCs w:val="28"/>
        </w:rPr>
      </w:pPr>
      <w:r w:rsidRPr="004C64BA">
        <w:rPr>
          <w:sz w:val="28"/>
          <w:szCs w:val="28"/>
        </w:rPr>
        <w:t>3. Предложения и заявления об участии в обсуждении проекта бюджета Яжелбицкого сельского поселения принимаются до 12 декабря 2024 года.</w:t>
      </w:r>
    </w:p>
    <w:p w:rsidR="006352CA" w:rsidRPr="004C64BA" w:rsidRDefault="006352CA" w:rsidP="006352CA">
      <w:pPr>
        <w:ind w:firstLine="708"/>
        <w:jc w:val="both"/>
        <w:rPr>
          <w:sz w:val="28"/>
          <w:szCs w:val="28"/>
        </w:rPr>
      </w:pPr>
      <w:r w:rsidRPr="004C64BA">
        <w:rPr>
          <w:sz w:val="28"/>
          <w:szCs w:val="28"/>
        </w:rPr>
        <w:t xml:space="preserve">4. Назначить </w:t>
      </w:r>
      <w:proofErr w:type="gramStart"/>
      <w:r w:rsidRPr="004C64BA">
        <w:rPr>
          <w:sz w:val="28"/>
          <w:szCs w:val="28"/>
        </w:rPr>
        <w:t>ответственным</w:t>
      </w:r>
      <w:proofErr w:type="gramEnd"/>
      <w:r w:rsidRPr="004C64BA">
        <w:rPr>
          <w:sz w:val="28"/>
          <w:szCs w:val="28"/>
        </w:rPr>
        <w:t xml:space="preserve"> за проведение публичных слушаний Фомину И.Ю., главного специалиста Администрации Яжелбицкого сельского поселения.</w:t>
      </w:r>
    </w:p>
    <w:p w:rsidR="006352CA" w:rsidRPr="004C64BA" w:rsidRDefault="006352CA" w:rsidP="006352CA">
      <w:pPr>
        <w:ind w:firstLine="708"/>
        <w:jc w:val="both"/>
        <w:rPr>
          <w:sz w:val="28"/>
          <w:szCs w:val="28"/>
        </w:rPr>
      </w:pPr>
      <w:r w:rsidRPr="004C64BA">
        <w:rPr>
          <w:sz w:val="28"/>
          <w:szCs w:val="28"/>
        </w:rPr>
        <w:t>5. Опубликовать постановление в информационном бюллетене «</w:t>
      </w:r>
      <w:proofErr w:type="spellStart"/>
      <w:r w:rsidRPr="004C64BA">
        <w:rPr>
          <w:sz w:val="28"/>
          <w:szCs w:val="28"/>
        </w:rPr>
        <w:t>Яжелбицкий</w:t>
      </w:r>
      <w:proofErr w:type="spellEnd"/>
      <w:r w:rsidRPr="004C64BA">
        <w:rPr>
          <w:sz w:val="28"/>
          <w:szCs w:val="28"/>
        </w:rPr>
        <w:t xml:space="preserve"> вестник» и на официальном сайте в сети Интернет.</w:t>
      </w:r>
    </w:p>
    <w:p w:rsidR="006352CA" w:rsidRPr="004C64BA" w:rsidRDefault="006352CA" w:rsidP="006352CA">
      <w:pPr>
        <w:jc w:val="both"/>
        <w:rPr>
          <w:sz w:val="28"/>
          <w:szCs w:val="28"/>
        </w:rPr>
      </w:pPr>
    </w:p>
    <w:p w:rsidR="006352CA" w:rsidRPr="004C64BA" w:rsidRDefault="006352CA" w:rsidP="006352CA">
      <w:pPr>
        <w:jc w:val="both"/>
        <w:rPr>
          <w:sz w:val="28"/>
          <w:szCs w:val="28"/>
        </w:rPr>
      </w:pPr>
    </w:p>
    <w:p w:rsidR="006352CA" w:rsidRPr="004C64BA" w:rsidRDefault="006352CA" w:rsidP="006352CA">
      <w:pPr>
        <w:jc w:val="both"/>
        <w:rPr>
          <w:sz w:val="28"/>
          <w:szCs w:val="28"/>
        </w:rPr>
      </w:pPr>
    </w:p>
    <w:p w:rsidR="006352CA" w:rsidRPr="004C64BA" w:rsidRDefault="006352CA" w:rsidP="006352CA">
      <w:pPr>
        <w:jc w:val="both"/>
        <w:rPr>
          <w:b/>
          <w:sz w:val="28"/>
          <w:szCs w:val="28"/>
        </w:rPr>
      </w:pPr>
      <w:r>
        <w:rPr>
          <w:b/>
          <w:sz w:val="28"/>
          <w:szCs w:val="28"/>
        </w:rPr>
        <w:t xml:space="preserve">   </w:t>
      </w:r>
      <w:r w:rsidRPr="004C64BA">
        <w:rPr>
          <w:b/>
          <w:sz w:val="28"/>
          <w:szCs w:val="28"/>
        </w:rPr>
        <w:t>Глава сельского поселения                                                                        А.И. Иванов</w:t>
      </w:r>
    </w:p>
    <w:p w:rsidR="006352CA" w:rsidRDefault="006352CA" w:rsidP="007669FB">
      <w:pPr>
        <w:jc w:val="center"/>
        <w:rPr>
          <w:b/>
          <w:sz w:val="28"/>
          <w:szCs w:val="28"/>
        </w:rPr>
      </w:pPr>
    </w:p>
    <w:p w:rsidR="002F1743" w:rsidRDefault="002F1743" w:rsidP="002F1743">
      <w:pPr>
        <w:jc w:val="center"/>
        <w:rPr>
          <w:rFonts w:asciiTheme="minorHAnsi" w:hAnsiTheme="minorHAnsi"/>
          <w:b/>
          <w:color w:val="000000"/>
          <w:sz w:val="28"/>
        </w:rPr>
      </w:pPr>
    </w:p>
    <w:p w:rsidR="002F1743" w:rsidRDefault="002F1743" w:rsidP="002F1743">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2F1743" w:rsidRDefault="002F1743" w:rsidP="002F1743">
      <w:pPr>
        <w:jc w:val="center"/>
        <w:rPr>
          <w:b/>
          <w:color w:val="000000"/>
          <w:sz w:val="28"/>
        </w:rPr>
      </w:pPr>
      <w:r>
        <w:rPr>
          <w:b/>
          <w:color w:val="000000"/>
          <w:sz w:val="28"/>
        </w:rPr>
        <w:t>Российская Федерация</w:t>
      </w:r>
    </w:p>
    <w:p w:rsidR="002F1743" w:rsidRDefault="002F1743" w:rsidP="002F1743">
      <w:pPr>
        <w:jc w:val="center"/>
        <w:rPr>
          <w:b/>
          <w:color w:val="000000"/>
          <w:sz w:val="28"/>
        </w:rPr>
      </w:pPr>
      <w:r>
        <w:rPr>
          <w:b/>
          <w:sz w:val="28"/>
          <w:szCs w:val="28"/>
        </w:rPr>
        <w:t xml:space="preserve">Новгородская область </w:t>
      </w:r>
      <w:r>
        <w:rPr>
          <w:b/>
          <w:sz w:val="28"/>
        </w:rPr>
        <w:t xml:space="preserve">Валдайский район  </w:t>
      </w:r>
    </w:p>
    <w:p w:rsidR="002F1743" w:rsidRDefault="002F1743" w:rsidP="002F1743">
      <w:pPr>
        <w:jc w:val="center"/>
        <w:rPr>
          <w:b/>
          <w:color w:val="000000"/>
          <w:sz w:val="28"/>
          <w:szCs w:val="28"/>
        </w:rPr>
      </w:pPr>
      <w:r>
        <w:rPr>
          <w:b/>
          <w:color w:val="000000"/>
          <w:sz w:val="28"/>
          <w:szCs w:val="28"/>
        </w:rPr>
        <w:t>АДМИНИСТРАЦИЯ ЯЖЕЛБИЦКОГО СЕЛЬСКОГО ПОСЕЛЕНИЯ</w:t>
      </w:r>
    </w:p>
    <w:p w:rsidR="002F1743" w:rsidRDefault="002F1743" w:rsidP="002F1743">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2F1743" w:rsidRDefault="002F1743" w:rsidP="002F1743">
      <w:pPr>
        <w:tabs>
          <w:tab w:val="left" w:pos="6918"/>
        </w:tabs>
        <w:rPr>
          <w:color w:val="000000"/>
        </w:rPr>
      </w:pPr>
    </w:p>
    <w:p w:rsidR="002F1743" w:rsidRPr="008B7E2D" w:rsidRDefault="002F1743" w:rsidP="002F1743">
      <w:pPr>
        <w:tabs>
          <w:tab w:val="left" w:pos="6918"/>
        </w:tabs>
        <w:rPr>
          <w:color w:val="000000"/>
          <w:sz w:val="28"/>
          <w:szCs w:val="28"/>
        </w:rPr>
      </w:pPr>
      <w:r w:rsidRPr="008B7E2D">
        <w:rPr>
          <w:color w:val="000000"/>
          <w:sz w:val="28"/>
          <w:szCs w:val="28"/>
        </w:rPr>
        <w:t xml:space="preserve">от </w:t>
      </w:r>
      <w:r>
        <w:rPr>
          <w:color w:val="000000"/>
          <w:sz w:val="28"/>
          <w:szCs w:val="28"/>
        </w:rPr>
        <w:t>06.11.2024</w:t>
      </w:r>
      <w:r w:rsidRPr="008B7E2D">
        <w:rPr>
          <w:color w:val="000000"/>
          <w:sz w:val="28"/>
          <w:szCs w:val="28"/>
        </w:rPr>
        <w:t xml:space="preserve"> № </w:t>
      </w:r>
      <w:r>
        <w:rPr>
          <w:color w:val="000000"/>
          <w:sz w:val="28"/>
          <w:szCs w:val="28"/>
        </w:rPr>
        <w:t>329</w:t>
      </w:r>
    </w:p>
    <w:p w:rsidR="002F1743" w:rsidRDefault="002F1743" w:rsidP="002F1743">
      <w:pPr>
        <w:rPr>
          <w:b/>
          <w:color w:val="000000"/>
        </w:rPr>
      </w:pPr>
      <w:r w:rsidRPr="008B7E2D">
        <w:rPr>
          <w:color w:val="000000"/>
          <w:sz w:val="28"/>
          <w:szCs w:val="28"/>
        </w:rPr>
        <w:t>с. Яжелбицы</w:t>
      </w:r>
      <w:r>
        <w:rPr>
          <w:b/>
          <w:color w:val="000000"/>
        </w:rPr>
        <w:t xml:space="preserve"> </w:t>
      </w:r>
    </w:p>
    <w:p w:rsidR="002F1743" w:rsidRDefault="002F1743" w:rsidP="002F1743">
      <w:r>
        <w:tab/>
      </w:r>
    </w:p>
    <w:p w:rsidR="002F1743" w:rsidRPr="00CD7B7E" w:rsidRDefault="002F1743" w:rsidP="002F1743">
      <w:pPr>
        <w:rPr>
          <w:sz w:val="28"/>
          <w:szCs w:val="28"/>
        </w:rPr>
      </w:pPr>
      <w:r w:rsidRPr="00CD7B7E">
        <w:rPr>
          <w:b/>
          <w:sz w:val="28"/>
          <w:szCs w:val="28"/>
        </w:rPr>
        <w:t>О присвоении адрес</w:t>
      </w:r>
      <w:r>
        <w:rPr>
          <w:b/>
          <w:sz w:val="28"/>
          <w:szCs w:val="28"/>
        </w:rPr>
        <w:t>а</w:t>
      </w:r>
      <w:r w:rsidRPr="00CD7B7E">
        <w:rPr>
          <w:sz w:val="28"/>
          <w:szCs w:val="28"/>
        </w:rPr>
        <w:t xml:space="preserve"> </w:t>
      </w:r>
    </w:p>
    <w:p w:rsidR="002F1743" w:rsidRPr="00CD7B7E" w:rsidRDefault="002F1743" w:rsidP="002F1743">
      <w:pPr>
        <w:rPr>
          <w:b/>
          <w:sz w:val="28"/>
          <w:szCs w:val="28"/>
        </w:rPr>
      </w:pPr>
      <w:r w:rsidRPr="00CD7B7E">
        <w:rPr>
          <w:b/>
          <w:sz w:val="28"/>
          <w:szCs w:val="28"/>
        </w:rPr>
        <w:t>объект</w:t>
      </w:r>
      <w:r>
        <w:rPr>
          <w:b/>
          <w:sz w:val="28"/>
          <w:szCs w:val="28"/>
        </w:rPr>
        <w:t>у</w:t>
      </w:r>
      <w:r w:rsidRPr="00CD7B7E">
        <w:rPr>
          <w:b/>
          <w:sz w:val="28"/>
          <w:szCs w:val="28"/>
        </w:rPr>
        <w:t xml:space="preserve"> </w:t>
      </w:r>
      <w:r w:rsidRPr="004654F8">
        <w:rPr>
          <w:b/>
          <w:sz w:val="28"/>
          <w:szCs w:val="28"/>
        </w:rPr>
        <w:t>адресации</w:t>
      </w:r>
    </w:p>
    <w:p w:rsidR="002F1743" w:rsidRPr="00CD7B7E" w:rsidRDefault="002F1743" w:rsidP="002F1743">
      <w:pPr>
        <w:rPr>
          <w:sz w:val="28"/>
          <w:szCs w:val="28"/>
        </w:rPr>
      </w:pPr>
    </w:p>
    <w:p w:rsidR="002F1743" w:rsidRPr="00CD7B7E" w:rsidRDefault="002F1743" w:rsidP="002F1743">
      <w:pPr>
        <w:autoSpaceDE w:val="0"/>
        <w:autoSpaceDN w:val="0"/>
        <w:adjustRightInd w:val="0"/>
        <w:ind w:firstLine="720"/>
        <w:jc w:val="both"/>
        <w:rPr>
          <w:sz w:val="28"/>
          <w:szCs w:val="28"/>
        </w:rPr>
      </w:pPr>
      <w:proofErr w:type="gramStart"/>
      <w:r>
        <w:rPr>
          <w:sz w:val="28"/>
          <w:szCs w:val="28"/>
        </w:rPr>
        <w:t>В </w:t>
      </w:r>
      <w:r w:rsidRPr="00CD7B7E">
        <w:rPr>
          <w:sz w:val="28"/>
          <w:szCs w:val="28"/>
        </w:rPr>
        <w:t xml:space="preserve">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CD7B7E">
        <w:rPr>
          <w:color w:val="000000"/>
          <w:sz w:val="28"/>
          <w:szCs w:val="28"/>
        </w:rPr>
        <w:t>от 15.12.2014 № 169 «</w:t>
      </w:r>
      <w:r w:rsidRPr="00CD7B7E">
        <w:rPr>
          <w:sz w:val="28"/>
          <w:szCs w:val="2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w:t>
      </w:r>
      <w:r w:rsidRPr="001F491C">
        <w:rPr>
          <w:sz w:val="28"/>
          <w:szCs w:val="28"/>
        </w:rPr>
        <w:t xml:space="preserve">», </w:t>
      </w:r>
      <w:r>
        <w:rPr>
          <w:sz w:val="28"/>
          <w:szCs w:val="28"/>
        </w:rPr>
        <w:t>постановления Администрации Валдайского муниципального района от 12.10.2023</w:t>
      </w:r>
      <w:proofErr w:type="gramEnd"/>
      <w:r>
        <w:rPr>
          <w:sz w:val="28"/>
          <w:szCs w:val="28"/>
        </w:rPr>
        <w:t xml:space="preserve"> № 1940 «Об утверждении схемы расположения земельного участка», </w:t>
      </w:r>
      <w:r w:rsidRPr="001F491C">
        <w:rPr>
          <w:sz w:val="28"/>
          <w:szCs w:val="28"/>
        </w:rPr>
        <w:t>в</w:t>
      </w:r>
      <w:r w:rsidRPr="00CD7B7E">
        <w:rPr>
          <w:sz w:val="28"/>
          <w:szCs w:val="28"/>
        </w:rPr>
        <w:t xml:space="preserve"> целях упорядочения присвоения адресов </w:t>
      </w:r>
      <w:r>
        <w:rPr>
          <w:sz w:val="28"/>
          <w:szCs w:val="28"/>
        </w:rPr>
        <w:t>объектам недвижимости</w:t>
      </w:r>
      <w:r w:rsidRPr="00CD7B7E">
        <w:rPr>
          <w:sz w:val="28"/>
          <w:szCs w:val="28"/>
        </w:rPr>
        <w:t xml:space="preserve"> Администрация сельского поселения</w:t>
      </w:r>
    </w:p>
    <w:p w:rsidR="002F1743" w:rsidRPr="00CD7B7E" w:rsidRDefault="002F1743" w:rsidP="002F1743">
      <w:pPr>
        <w:tabs>
          <w:tab w:val="left" w:pos="6918"/>
        </w:tabs>
        <w:rPr>
          <w:b/>
          <w:sz w:val="28"/>
          <w:szCs w:val="28"/>
        </w:rPr>
      </w:pPr>
      <w:r w:rsidRPr="00CD7B7E">
        <w:rPr>
          <w:b/>
          <w:sz w:val="28"/>
          <w:szCs w:val="28"/>
        </w:rPr>
        <w:t>ПОСТАНОВЛЯЕТ:</w:t>
      </w:r>
    </w:p>
    <w:p w:rsidR="002F1743" w:rsidRDefault="002F1743" w:rsidP="002F1743">
      <w:pPr>
        <w:numPr>
          <w:ilvl w:val="0"/>
          <w:numId w:val="32"/>
        </w:numPr>
        <w:jc w:val="both"/>
        <w:rPr>
          <w:sz w:val="28"/>
          <w:szCs w:val="28"/>
        </w:rPr>
      </w:pPr>
      <w:r>
        <w:rPr>
          <w:sz w:val="28"/>
          <w:szCs w:val="28"/>
        </w:rPr>
        <w:t>П</w:t>
      </w:r>
      <w:r w:rsidRPr="007634C3">
        <w:rPr>
          <w:sz w:val="28"/>
          <w:szCs w:val="28"/>
        </w:rPr>
        <w:t>рисвоить</w:t>
      </w:r>
      <w:r>
        <w:rPr>
          <w:sz w:val="28"/>
          <w:szCs w:val="28"/>
        </w:rPr>
        <w:t xml:space="preserve"> адрес</w:t>
      </w:r>
      <w:r w:rsidRPr="007634C3">
        <w:rPr>
          <w:sz w:val="28"/>
          <w:szCs w:val="28"/>
        </w:rPr>
        <w:t xml:space="preserve"> </w:t>
      </w:r>
      <w:r>
        <w:rPr>
          <w:sz w:val="28"/>
          <w:szCs w:val="28"/>
        </w:rPr>
        <w:t>земельному участку площадью 169919 кв. м., разрешенное использование - сенокошение, из земель сельскохозяйственного назначения и считать его следующим</w:t>
      </w:r>
      <w:r w:rsidRPr="00EF51DE">
        <w:rPr>
          <w:sz w:val="28"/>
          <w:szCs w:val="28"/>
        </w:rPr>
        <w:t>: Российская Федерация, Новгородская область, Валдайский</w:t>
      </w:r>
      <w:r>
        <w:rPr>
          <w:sz w:val="28"/>
          <w:szCs w:val="28"/>
        </w:rPr>
        <w:t xml:space="preserve"> муниципальный</w:t>
      </w:r>
      <w:r w:rsidRPr="00EF51DE">
        <w:rPr>
          <w:sz w:val="28"/>
          <w:szCs w:val="28"/>
        </w:rPr>
        <w:t xml:space="preserve"> район, </w:t>
      </w:r>
      <w:proofErr w:type="spellStart"/>
      <w:r w:rsidRPr="00EF51DE">
        <w:rPr>
          <w:sz w:val="28"/>
          <w:szCs w:val="28"/>
        </w:rPr>
        <w:t>Яжелбицкое</w:t>
      </w:r>
      <w:proofErr w:type="spellEnd"/>
      <w:r w:rsidRPr="00EF51DE">
        <w:rPr>
          <w:sz w:val="28"/>
          <w:szCs w:val="28"/>
        </w:rPr>
        <w:t xml:space="preserve"> сельское поселение,</w:t>
      </w:r>
      <w:r>
        <w:rPr>
          <w:sz w:val="28"/>
          <w:szCs w:val="28"/>
        </w:rPr>
        <w:t xml:space="preserve"> земельный участок</w:t>
      </w:r>
      <w:r w:rsidRPr="00DA1CB5">
        <w:rPr>
          <w:sz w:val="28"/>
          <w:szCs w:val="28"/>
        </w:rPr>
        <w:t xml:space="preserve"> </w:t>
      </w:r>
      <w:r>
        <w:rPr>
          <w:sz w:val="28"/>
          <w:szCs w:val="28"/>
        </w:rPr>
        <w:t>1940</w:t>
      </w:r>
      <w:r w:rsidRPr="00DA1CB5">
        <w:rPr>
          <w:sz w:val="28"/>
          <w:szCs w:val="28"/>
        </w:rPr>
        <w:t>.</w:t>
      </w:r>
    </w:p>
    <w:p w:rsidR="002F1743" w:rsidRDefault="002F1743" w:rsidP="002F1743">
      <w:pPr>
        <w:numPr>
          <w:ilvl w:val="0"/>
          <w:numId w:val="32"/>
        </w:numPr>
        <w:jc w:val="both"/>
        <w:rPr>
          <w:sz w:val="28"/>
          <w:szCs w:val="28"/>
        </w:rPr>
      </w:pPr>
      <w:r w:rsidRPr="0063032C">
        <w:rPr>
          <w:sz w:val="28"/>
          <w:szCs w:val="28"/>
        </w:rPr>
        <w:t>Внести соответствующие данные в документы и базы данных.</w:t>
      </w:r>
    </w:p>
    <w:p w:rsidR="002F1743" w:rsidRDefault="002F1743" w:rsidP="002F1743">
      <w:pPr>
        <w:ind w:firstLine="720"/>
        <w:jc w:val="both"/>
        <w:rPr>
          <w:sz w:val="28"/>
          <w:szCs w:val="28"/>
        </w:rPr>
      </w:pPr>
    </w:p>
    <w:p w:rsidR="002F1743" w:rsidRDefault="002F1743" w:rsidP="002F1743">
      <w:pPr>
        <w:ind w:firstLine="720"/>
        <w:jc w:val="both"/>
        <w:rPr>
          <w:sz w:val="28"/>
          <w:szCs w:val="28"/>
        </w:rPr>
      </w:pPr>
    </w:p>
    <w:p w:rsidR="002F1743" w:rsidRDefault="002F1743" w:rsidP="002F1743">
      <w:pPr>
        <w:rPr>
          <w:sz w:val="28"/>
          <w:szCs w:val="28"/>
        </w:rPr>
      </w:pPr>
    </w:p>
    <w:p w:rsidR="006352CA" w:rsidRDefault="002F1743" w:rsidP="002F1743">
      <w:pPr>
        <w:jc w:val="center"/>
        <w:rPr>
          <w:b/>
          <w:sz w:val="28"/>
          <w:szCs w:val="28"/>
        </w:rPr>
      </w:pPr>
      <w:r>
        <w:rPr>
          <w:b/>
          <w:sz w:val="28"/>
          <w:szCs w:val="28"/>
        </w:rPr>
        <w:t xml:space="preserve">Глава </w:t>
      </w:r>
      <w:r w:rsidRPr="00CD7B7E">
        <w:rPr>
          <w:b/>
          <w:sz w:val="28"/>
          <w:szCs w:val="28"/>
        </w:rPr>
        <w:t>сельского поселения</w:t>
      </w:r>
      <w:r w:rsidRPr="00CD7B7E">
        <w:rPr>
          <w:b/>
          <w:sz w:val="28"/>
          <w:szCs w:val="28"/>
        </w:rPr>
        <w:tab/>
      </w:r>
      <w:r w:rsidRPr="00CD7B7E">
        <w:rPr>
          <w:b/>
          <w:sz w:val="28"/>
          <w:szCs w:val="28"/>
        </w:rPr>
        <w:tab/>
      </w:r>
      <w:r w:rsidRPr="00CD7B7E">
        <w:rPr>
          <w:b/>
          <w:sz w:val="28"/>
          <w:szCs w:val="28"/>
        </w:rPr>
        <w:tab/>
      </w:r>
      <w:r>
        <w:rPr>
          <w:b/>
          <w:sz w:val="28"/>
          <w:szCs w:val="28"/>
        </w:rPr>
        <w:t xml:space="preserve">                   </w:t>
      </w:r>
      <w:r w:rsidRPr="00CD7B7E">
        <w:rPr>
          <w:b/>
          <w:sz w:val="28"/>
          <w:szCs w:val="28"/>
        </w:rPr>
        <w:tab/>
      </w:r>
      <w:r w:rsidRPr="00CD7B7E">
        <w:rPr>
          <w:b/>
          <w:sz w:val="28"/>
          <w:szCs w:val="28"/>
        </w:rPr>
        <w:tab/>
      </w:r>
      <w:r>
        <w:rPr>
          <w:b/>
          <w:sz w:val="28"/>
          <w:szCs w:val="28"/>
        </w:rPr>
        <w:t xml:space="preserve">                 А.И. Иванов</w:t>
      </w:r>
    </w:p>
    <w:p w:rsidR="0071144D" w:rsidRDefault="0071144D" w:rsidP="002F1743">
      <w:pPr>
        <w:jc w:val="center"/>
        <w:rPr>
          <w:b/>
          <w:sz w:val="28"/>
          <w:szCs w:val="28"/>
        </w:rPr>
      </w:pPr>
    </w:p>
    <w:p w:rsidR="008C2BE3" w:rsidRDefault="008C2BE3" w:rsidP="008C2BE3">
      <w:pPr>
        <w:jc w:val="center"/>
        <w:rPr>
          <w:rFonts w:asciiTheme="minorHAnsi" w:hAnsiTheme="minorHAnsi"/>
          <w:b/>
          <w:color w:val="000000"/>
          <w:sz w:val="28"/>
        </w:rPr>
      </w:pPr>
    </w:p>
    <w:p w:rsidR="008C2BE3" w:rsidRDefault="008C2BE3" w:rsidP="008C2BE3">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8C2BE3" w:rsidRDefault="008C2BE3" w:rsidP="008C2BE3">
      <w:pPr>
        <w:jc w:val="center"/>
        <w:rPr>
          <w:b/>
          <w:color w:val="000000"/>
          <w:sz w:val="28"/>
        </w:rPr>
      </w:pPr>
      <w:r>
        <w:rPr>
          <w:b/>
          <w:color w:val="000000"/>
          <w:sz w:val="28"/>
        </w:rPr>
        <w:t>Российская Федерация</w:t>
      </w:r>
    </w:p>
    <w:p w:rsidR="008C2BE3" w:rsidRDefault="008C2BE3" w:rsidP="008C2BE3">
      <w:pPr>
        <w:jc w:val="center"/>
        <w:rPr>
          <w:b/>
          <w:color w:val="000000"/>
          <w:sz w:val="28"/>
        </w:rPr>
      </w:pPr>
      <w:r>
        <w:rPr>
          <w:b/>
          <w:sz w:val="28"/>
          <w:szCs w:val="28"/>
        </w:rPr>
        <w:t xml:space="preserve">Новгородская область </w:t>
      </w:r>
      <w:r>
        <w:rPr>
          <w:b/>
          <w:sz w:val="28"/>
        </w:rPr>
        <w:t xml:space="preserve">Валдайский район  </w:t>
      </w:r>
    </w:p>
    <w:p w:rsidR="008C2BE3" w:rsidRDefault="008C2BE3" w:rsidP="008C2BE3">
      <w:pPr>
        <w:jc w:val="center"/>
        <w:rPr>
          <w:b/>
          <w:color w:val="000000"/>
          <w:sz w:val="28"/>
          <w:szCs w:val="28"/>
        </w:rPr>
      </w:pPr>
      <w:r>
        <w:rPr>
          <w:b/>
          <w:color w:val="000000"/>
          <w:sz w:val="28"/>
          <w:szCs w:val="28"/>
        </w:rPr>
        <w:t>АДМИНИСТРАЦИЯ ЯЖЕЛБИЦКОГО СЕЛЬСКОГО ПОСЕЛЕНИЯ</w:t>
      </w:r>
    </w:p>
    <w:p w:rsidR="008C2BE3" w:rsidRDefault="008C2BE3" w:rsidP="008C2BE3">
      <w:pPr>
        <w:pStyle w:val="2"/>
        <w:rPr>
          <w:b w:val="0"/>
          <w:color w:val="000000"/>
          <w:sz w:val="36"/>
          <w:szCs w:val="36"/>
        </w:rPr>
      </w:pPr>
      <w:proofErr w:type="gramStart"/>
      <w:r>
        <w:rPr>
          <w:b w:val="0"/>
          <w:color w:val="000000"/>
          <w:sz w:val="36"/>
          <w:szCs w:val="36"/>
        </w:rPr>
        <w:lastRenderedPageBreak/>
        <w:t>П</w:t>
      </w:r>
      <w:proofErr w:type="gramEnd"/>
      <w:r>
        <w:rPr>
          <w:b w:val="0"/>
          <w:color w:val="000000"/>
          <w:sz w:val="36"/>
          <w:szCs w:val="36"/>
        </w:rPr>
        <w:t xml:space="preserve"> О С Т А Н О В Л Е Н И Е</w:t>
      </w:r>
    </w:p>
    <w:p w:rsidR="008C2BE3" w:rsidRDefault="008C2BE3" w:rsidP="008C2BE3">
      <w:pPr>
        <w:tabs>
          <w:tab w:val="left" w:pos="6918"/>
        </w:tabs>
        <w:rPr>
          <w:color w:val="000000"/>
        </w:rPr>
      </w:pPr>
    </w:p>
    <w:p w:rsidR="008C2BE3" w:rsidRPr="008B7E2D" w:rsidRDefault="008C2BE3" w:rsidP="008C2BE3">
      <w:pPr>
        <w:tabs>
          <w:tab w:val="left" w:pos="6918"/>
        </w:tabs>
        <w:rPr>
          <w:color w:val="000000"/>
          <w:sz w:val="28"/>
          <w:szCs w:val="28"/>
        </w:rPr>
      </w:pPr>
      <w:r w:rsidRPr="008B7E2D">
        <w:rPr>
          <w:color w:val="000000"/>
          <w:sz w:val="28"/>
          <w:szCs w:val="28"/>
        </w:rPr>
        <w:t xml:space="preserve">от </w:t>
      </w:r>
      <w:r>
        <w:rPr>
          <w:color w:val="000000"/>
          <w:sz w:val="28"/>
          <w:szCs w:val="28"/>
        </w:rPr>
        <w:t>06.11.2024</w:t>
      </w:r>
      <w:r w:rsidRPr="008B7E2D">
        <w:rPr>
          <w:color w:val="000000"/>
          <w:sz w:val="28"/>
          <w:szCs w:val="28"/>
        </w:rPr>
        <w:t xml:space="preserve"> № </w:t>
      </w:r>
      <w:r>
        <w:rPr>
          <w:color w:val="000000"/>
          <w:sz w:val="28"/>
          <w:szCs w:val="28"/>
        </w:rPr>
        <w:t>330</w:t>
      </w:r>
    </w:p>
    <w:p w:rsidR="008C2BE3" w:rsidRDefault="008C2BE3" w:rsidP="008C2BE3">
      <w:pPr>
        <w:rPr>
          <w:b/>
          <w:color w:val="000000"/>
        </w:rPr>
      </w:pPr>
      <w:r w:rsidRPr="008B7E2D">
        <w:rPr>
          <w:color w:val="000000"/>
          <w:sz w:val="28"/>
          <w:szCs w:val="28"/>
        </w:rPr>
        <w:t>с. Яжелбицы</w:t>
      </w:r>
      <w:r>
        <w:rPr>
          <w:b/>
          <w:color w:val="000000"/>
        </w:rPr>
        <w:t xml:space="preserve"> </w:t>
      </w:r>
    </w:p>
    <w:p w:rsidR="008C2BE3" w:rsidRDefault="008C2BE3" w:rsidP="008C2BE3">
      <w:r>
        <w:tab/>
      </w:r>
    </w:p>
    <w:p w:rsidR="008C2BE3" w:rsidRPr="00CD7B7E" w:rsidRDefault="008C2BE3" w:rsidP="008C2BE3">
      <w:pPr>
        <w:rPr>
          <w:sz w:val="28"/>
          <w:szCs w:val="28"/>
        </w:rPr>
      </w:pPr>
      <w:r w:rsidRPr="00CD7B7E">
        <w:rPr>
          <w:b/>
          <w:sz w:val="28"/>
          <w:szCs w:val="28"/>
        </w:rPr>
        <w:t>О присвоении адрес</w:t>
      </w:r>
      <w:r>
        <w:rPr>
          <w:b/>
          <w:sz w:val="28"/>
          <w:szCs w:val="28"/>
        </w:rPr>
        <w:t>а</w:t>
      </w:r>
      <w:r w:rsidRPr="00CD7B7E">
        <w:rPr>
          <w:sz w:val="28"/>
          <w:szCs w:val="28"/>
        </w:rPr>
        <w:t xml:space="preserve"> </w:t>
      </w:r>
    </w:p>
    <w:p w:rsidR="008C2BE3" w:rsidRPr="00CD7B7E" w:rsidRDefault="008C2BE3" w:rsidP="008C2BE3">
      <w:pPr>
        <w:rPr>
          <w:b/>
          <w:sz w:val="28"/>
          <w:szCs w:val="28"/>
        </w:rPr>
      </w:pPr>
      <w:r w:rsidRPr="00CD7B7E">
        <w:rPr>
          <w:b/>
          <w:sz w:val="28"/>
          <w:szCs w:val="28"/>
        </w:rPr>
        <w:t>объект</w:t>
      </w:r>
      <w:r>
        <w:rPr>
          <w:b/>
          <w:sz w:val="28"/>
          <w:szCs w:val="28"/>
        </w:rPr>
        <w:t>у</w:t>
      </w:r>
      <w:r w:rsidRPr="00CD7B7E">
        <w:rPr>
          <w:b/>
          <w:sz w:val="28"/>
          <w:szCs w:val="28"/>
        </w:rPr>
        <w:t xml:space="preserve"> </w:t>
      </w:r>
      <w:r w:rsidRPr="004654F8">
        <w:rPr>
          <w:b/>
          <w:sz w:val="28"/>
          <w:szCs w:val="28"/>
        </w:rPr>
        <w:t>адресации</w:t>
      </w:r>
    </w:p>
    <w:p w:rsidR="008C2BE3" w:rsidRPr="00CD7B7E" w:rsidRDefault="008C2BE3" w:rsidP="008C2BE3">
      <w:pPr>
        <w:rPr>
          <w:sz w:val="28"/>
          <w:szCs w:val="28"/>
        </w:rPr>
      </w:pPr>
    </w:p>
    <w:p w:rsidR="008C2BE3" w:rsidRPr="00CD7B7E" w:rsidRDefault="008C2BE3" w:rsidP="008C2BE3">
      <w:pPr>
        <w:autoSpaceDE w:val="0"/>
        <w:autoSpaceDN w:val="0"/>
        <w:adjustRightInd w:val="0"/>
        <w:ind w:firstLine="720"/>
        <w:jc w:val="both"/>
        <w:rPr>
          <w:sz w:val="28"/>
          <w:szCs w:val="28"/>
        </w:rPr>
      </w:pPr>
      <w:proofErr w:type="gramStart"/>
      <w:r>
        <w:rPr>
          <w:sz w:val="28"/>
          <w:szCs w:val="28"/>
        </w:rPr>
        <w:t>В </w:t>
      </w:r>
      <w:r w:rsidRPr="00CD7B7E">
        <w:rPr>
          <w:sz w:val="28"/>
          <w:szCs w:val="28"/>
        </w:rPr>
        <w:t xml:space="preserve">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CD7B7E">
        <w:rPr>
          <w:color w:val="000000"/>
          <w:sz w:val="28"/>
          <w:szCs w:val="28"/>
        </w:rPr>
        <w:t>от 15.12.2014 № 169 «</w:t>
      </w:r>
      <w:r w:rsidRPr="00CD7B7E">
        <w:rPr>
          <w:sz w:val="28"/>
          <w:szCs w:val="2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w:t>
      </w:r>
      <w:r w:rsidRPr="001F491C">
        <w:rPr>
          <w:sz w:val="28"/>
          <w:szCs w:val="28"/>
        </w:rPr>
        <w:t xml:space="preserve">», </w:t>
      </w:r>
      <w:r>
        <w:rPr>
          <w:sz w:val="28"/>
          <w:szCs w:val="28"/>
        </w:rPr>
        <w:t>постановления Администрации Валдайского муниципального района от 12.10.2023</w:t>
      </w:r>
      <w:proofErr w:type="gramEnd"/>
      <w:r>
        <w:rPr>
          <w:sz w:val="28"/>
          <w:szCs w:val="28"/>
        </w:rPr>
        <w:t xml:space="preserve"> № 1939 «Об утверждении схемы расположения земельного участка», </w:t>
      </w:r>
      <w:r w:rsidRPr="001F491C">
        <w:rPr>
          <w:sz w:val="28"/>
          <w:szCs w:val="28"/>
        </w:rPr>
        <w:t>в</w:t>
      </w:r>
      <w:r w:rsidRPr="00CD7B7E">
        <w:rPr>
          <w:sz w:val="28"/>
          <w:szCs w:val="28"/>
        </w:rPr>
        <w:t xml:space="preserve"> целях упорядочения присвоения адресов </w:t>
      </w:r>
      <w:r>
        <w:rPr>
          <w:sz w:val="28"/>
          <w:szCs w:val="28"/>
        </w:rPr>
        <w:t>объектам недвижимости</w:t>
      </w:r>
      <w:r w:rsidRPr="00CD7B7E">
        <w:rPr>
          <w:sz w:val="28"/>
          <w:szCs w:val="28"/>
        </w:rPr>
        <w:t xml:space="preserve"> Администрация сельского поселения</w:t>
      </w:r>
    </w:p>
    <w:p w:rsidR="008C2BE3" w:rsidRPr="00CD7B7E" w:rsidRDefault="008C2BE3" w:rsidP="008C2BE3">
      <w:pPr>
        <w:tabs>
          <w:tab w:val="left" w:pos="6918"/>
        </w:tabs>
        <w:rPr>
          <w:b/>
          <w:sz w:val="28"/>
          <w:szCs w:val="28"/>
        </w:rPr>
      </w:pPr>
      <w:r w:rsidRPr="00CD7B7E">
        <w:rPr>
          <w:b/>
          <w:sz w:val="28"/>
          <w:szCs w:val="28"/>
        </w:rPr>
        <w:t>ПОСТАНОВЛЯЕТ:</w:t>
      </w:r>
    </w:p>
    <w:p w:rsidR="008C2BE3" w:rsidRDefault="008C2BE3" w:rsidP="008C2BE3">
      <w:pPr>
        <w:numPr>
          <w:ilvl w:val="0"/>
          <w:numId w:val="33"/>
        </w:numPr>
        <w:jc w:val="both"/>
        <w:rPr>
          <w:sz w:val="28"/>
          <w:szCs w:val="28"/>
        </w:rPr>
      </w:pPr>
      <w:r>
        <w:rPr>
          <w:sz w:val="28"/>
          <w:szCs w:val="28"/>
        </w:rPr>
        <w:t>П</w:t>
      </w:r>
      <w:r w:rsidRPr="007634C3">
        <w:rPr>
          <w:sz w:val="28"/>
          <w:szCs w:val="28"/>
        </w:rPr>
        <w:t>рисвоить</w:t>
      </w:r>
      <w:r>
        <w:rPr>
          <w:sz w:val="28"/>
          <w:szCs w:val="28"/>
        </w:rPr>
        <w:t xml:space="preserve"> адрес</w:t>
      </w:r>
      <w:r w:rsidRPr="007634C3">
        <w:rPr>
          <w:sz w:val="28"/>
          <w:szCs w:val="28"/>
        </w:rPr>
        <w:t xml:space="preserve"> </w:t>
      </w:r>
      <w:r>
        <w:rPr>
          <w:sz w:val="28"/>
          <w:szCs w:val="28"/>
        </w:rPr>
        <w:t xml:space="preserve">земельному участку площадью 48558 кв. м., </w:t>
      </w:r>
      <w:r w:rsidRPr="002F18B5">
        <w:rPr>
          <w:sz w:val="28"/>
          <w:szCs w:val="28"/>
        </w:rPr>
        <w:t xml:space="preserve">разрешенное использование - сенокошение, из земель сельскохозяйственного назначения </w:t>
      </w:r>
      <w:r>
        <w:rPr>
          <w:sz w:val="28"/>
          <w:szCs w:val="28"/>
        </w:rPr>
        <w:t>и считать его следующим</w:t>
      </w:r>
      <w:r w:rsidRPr="00EF51DE">
        <w:rPr>
          <w:sz w:val="28"/>
          <w:szCs w:val="28"/>
        </w:rPr>
        <w:t>: Российская Федерация, Новгородская область, Валдайский</w:t>
      </w:r>
      <w:r>
        <w:rPr>
          <w:sz w:val="28"/>
          <w:szCs w:val="28"/>
        </w:rPr>
        <w:t xml:space="preserve"> муниципальный</w:t>
      </w:r>
      <w:r w:rsidRPr="00EF51DE">
        <w:rPr>
          <w:sz w:val="28"/>
          <w:szCs w:val="28"/>
        </w:rPr>
        <w:t xml:space="preserve"> район, </w:t>
      </w:r>
      <w:proofErr w:type="spellStart"/>
      <w:r w:rsidRPr="00EF51DE">
        <w:rPr>
          <w:sz w:val="28"/>
          <w:szCs w:val="28"/>
        </w:rPr>
        <w:t>Яжелбицкое</w:t>
      </w:r>
      <w:proofErr w:type="spellEnd"/>
      <w:r w:rsidRPr="00EF51DE">
        <w:rPr>
          <w:sz w:val="28"/>
          <w:szCs w:val="28"/>
        </w:rPr>
        <w:t xml:space="preserve"> сельское поселение,</w:t>
      </w:r>
      <w:r>
        <w:rPr>
          <w:sz w:val="28"/>
          <w:szCs w:val="28"/>
        </w:rPr>
        <w:t xml:space="preserve"> земельный участок</w:t>
      </w:r>
      <w:r w:rsidRPr="00DA1CB5">
        <w:rPr>
          <w:sz w:val="28"/>
          <w:szCs w:val="28"/>
        </w:rPr>
        <w:t xml:space="preserve"> </w:t>
      </w:r>
      <w:r>
        <w:rPr>
          <w:sz w:val="28"/>
          <w:szCs w:val="28"/>
        </w:rPr>
        <w:t>1939</w:t>
      </w:r>
      <w:r w:rsidRPr="00DA1CB5">
        <w:rPr>
          <w:sz w:val="28"/>
          <w:szCs w:val="28"/>
        </w:rPr>
        <w:t>.</w:t>
      </w:r>
    </w:p>
    <w:p w:rsidR="008C2BE3" w:rsidRDefault="008C2BE3" w:rsidP="008C2BE3">
      <w:pPr>
        <w:numPr>
          <w:ilvl w:val="0"/>
          <w:numId w:val="33"/>
        </w:numPr>
        <w:jc w:val="both"/>
        <w:rPr>
          <w:sz w:val="28"/>
          <w:szCs w:val="28"/>
        </w:rPr>
      </w:pPr>
      <w:r w:rsidRPr="0063032C">
        <w:rPr>
          <w:sz w:val="28"/>
          <w:szCs w:val="28"/>
        </w:rPr>
        <w:t>Внести соответствующие данные в документы и базы данных.</w:t>
      </w:r>
    </w:p>
    <w:p w:rsidR="008C2BE3" w:rsidRDefault="008C2BE3" w:rsidP="008C2BE3">
      <w:pPr>
        <w:ind w:firstLine="720"/>
        <w:jc w:val="both"/>
        <w:rPr>
          <w:sz w:val="28"/>
          <w:szCs w:val="28"/>
        </w:rPr>
      </w:pPr>
    </w:p>
    <w:p w:rsidR="008C2BE3" w:rsidRDefault="008C2BE3" w:rsidP="008C2BE3">
      <w:pPr>
        <w:ind w:firstLine="720"/>
        <w:jc w:val="both"/>
        <w:rPr>
          <w:sz w:val="28"/>
          <w:szCs w:val="28"/>
        </w:rPr>
      </w:pPr>
    </w:p>
    <w:p w:rsidR="008C2BE3" w:rsidRDefault="008C2BE3" w:rsidP="008C2BE3">
      <w:pPr>
        <w:rPr>
          <w:sz w:val="28"/>
          <w:szCs w:val="28"/>
        </w:rPr>
      </w:pPr>
    </w:p>
    <w:p w:rsidR="008C2BE3" w:rsidRPr="00CF5176" w:rsidRDefault="008C2BE3" w:rsidP="008C2BE3">
      <w:pPr>
        <w:rPr>
          <w:b/>
          <w:sz w:val="28"/>
          <w:szCs w:val="28"/>
        </w:rPr>
      </w:pPr>
      <w:r>
        <w:rPr>
          <w:b/>
          <w:sz w:val="28"/>
          <w:szCs w:val="28"/>
        </w:rPr>
        <w:t xml:space="preserve">Глава </w:t>
      </w:r>
      <w:r w:rsidRPr="00CD7B7E">
        <w:rPr>
          <w:b/>
          <w:sz w:val="28"/>
          <w:szCs w:val="28"/>
        </w:rPr>
        <w:t>сельского поселения</w:t>
      </w:r>
      <w:r w:rsidRPr="00CD7B7E">
        <w:rPr>
          <w:b/>
          <w:sz w:val="28"/>
          <w:szCs w:val="28"/>
        </w:rPr>
        <w:tab/>
      </w:r>
      <w:r w:rsidRPr="00CD7B7E">
        <w:rPr>
          <w:b/>
          <w:sz w:val="28"/>
          <w:szCs w:val="28"/>
        </w:rPr>
        <w:tab/>
      </w:r>
      <w:r w:rsidRPr="00CD7B7E">
        <w:rPr>
          <w:b/>
          <w:sz w:val="28"/>
          <w:szCs w:val="28"/>
        </w:rPr>
        <w:tab/>
      </w:r>
      <w:r>
        <w:rPr>
          <w:b/>
          <w:sz w:val="28"/>
          <w:szCs w:val="28"/>
        </w:rPr>
        <w:t xml:space="preserve">                   </w:t>
      </w:r>
      <w:r w:rsidRPr="00CD7B7E">
        <w:rPr>
          <w:b/>
          <w:sz w:val="28"/>
          <w:szCs w:val="28"/>
        </w:rPr>
        <w:tab/>
      </w:r>
      <w:r w:rsidRPr="00CD7B7E">
        <w:rPr>
          <w:b/>
          <w:sz w:val="28"/>
          <w:szCs w:val="28"/>
        </w:rPr>
        <w:tab/>
      </w:r>
      <w:r>
        <w:rPr>
          <w:b/>
          <w:sz w:val="28"/>
          <w:szCs w:val="28"/>
        </w:rPr>
        <w:t xml:space="preserve">                 А.И. Иванов</w:t>
      </w:r>
    </w:p>
    <w:p w:rsidR="009360A7" w:rsidRDefault="009360A7" w:rsidP="009360A7">
      <w:pPr>
        <w:jc w:val="center"/>
        <w:rPr>
          <w:rFonts w:asciiTheme="minorHAnsi" w:hAnsiTheme="minorHAnsi"/>
          <w:b/>
          <w:color w:val="000000"/>
          <w:sz w:val="28"/>
        </w:rPr>
      </w:pPr>
    </w:p>
    <w:p w:rsidR="009360A7" w:rsidRDefault="009360A7" w:rsidP="009360A7">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9360A7" w:rsidRDefault="009360A7" w:rsidP="009360A7">
      <w:pPr>
        <w:jc w:val="center"/>
        <w:rPr>
          <w:b/>
          <w:color w:val="000000"/>
          <w:sz w:val="28"/>
        </w:rPr>
      </w:pPr>
      <w:r>
        <w:rPr>
          <w:b/>
          <w:color w:val="000000"/>
          <w:sz w:val="28"/>
        </w:rPr>
        <w:t>Российская Федерация</w:t>
      </w:r>
    </w:p>
    <w:p w:rsidR="009360A7" w:rsidRDefault="009360A7" w:rsidP="009360A7">
      <w:pPr>
        <w:jc w:val="center"/>
        <w:rPr>
          <w:b/>
          <w:color w:val="000000"/>
          <w:sz w:val="28"/>
        </w:rPr>
      </w:pPr>
      <w:r>
        <w:rPr>
          <w:b/>
          <w:sz w:val="28"/>
          <w:szCs w:val="28"/>
        </w:rPr>
        <w:t xml:space="preserve">Новгородская область </w:t>
      </w:r>
      <w:r>
        <w:rPr>
          <w:b/>
          <w:sz w:val="28"/>
        </w:rPr>
        <w:t xml:space="preserve">Валдайский район  </w:t>
      </w:r>
    </w:p>
    <w:p w:rsidR="009360A7" w:rsidRDefault="009360A7" w:rsidP="009360A7">
      <w:pPr>
        <w:jc w:val="center"/>
        <w:rPr>
          <w:b/>
          <w:color w:val="000000"/>
          <w:sz w:val="28"/>
          <w:szCs w:val="28"/>
        </w:rPr>
      </w:pPr>
      <w:r>
        <w:rPr>
          <w:b/>
          <w:color w:val="000000"/>
          <w:sz w:val="28"/>
          <w:szCs w:val="28"/>
        </w:rPr>
        <w:t>АДМИНИСТРАЦИЯ ЯЖЕЛБИЦКОГО СЕЛЬСКОГО ПОСЕЛЕНИЯ</w:t>
      </w:r>
    </w:p>
    <w:p w:rsidR="009360A7" w:rsidRDefault="009360A7" w:rsidP="009360A7">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9360A7" w:rsidRDefault="009360A7" w:rsidP="009360A7">
      <w:pPr>
        <w:tabs>
          <w:tab w:val="left" w:pos="6918"/>
        </w:tabs>
        <w:rPr>
          <w:color w:val="000000"/>
        </w:rPr>
      </w:pPr>
    </w:p>
    <w:p w:rsidR="009360A7" w:rsidRPr="008B7E2D" w:rsidRDefault="009360A7" w:rsidP="009360A7">
      <w:pPr>
        <w:tabs>
          <w:tab w:val="left" w:pos="6918"/>
        </w:tabs>
        <w:rPr>
          <w:color w:val="000000"/>
          <w:sz w:val="28"/>
          <w:szCs w:val="28"/>
        </w:rPr>
      </w:pPr>
      <w:r w:rsidRPr="008B7E2D">
        <w:rPr>
          <w:color w:val="000000"/>
          <w:sz w:val="28"/>
          <w:szCs w:val="28"/>
        </w:rPr>
        <w:t xml:space="preserve">от </w:t>
      </w:r>
      <w:r>
        <w:rPr>
          <w:color w:val="000000"/>
          <w:sz w:val="28"/>
          <w:szCs w:val="28"/>
        </w:rPr>
        <w:t>06.11.2024</w:t>
      </w:r>
      <w:r w:rsidRPr="008B7E2D">
        <w:rPr>
          <w:color w:val="000000"/>
          <w:sz w:val="28"/>
          <w:szCs w:val="28"/>
        </w:rPr>
        <w:t xml:space="preserve"> № </w:t>
      </w:r>
      <w:r>
        <w:rPr>
          <w:color w:val="000000"/>
          <w:sz w:val="28"/>
          <w:szCs w:val="28"/>
        </w:rPr>
        <w:t>331</w:t>
      </w:r>
    </w:p>
    <w:p w:rsidR="009360A7" w:rsidRDefault="009360A7" w:rsidP="009360A7">
      <w:pPr>
        <w:rPr>
          <w:b/>
          <w:color w:val="000000"/>
        </w:rPr>
      </w:pPr>
      <w:r w:rsidRPr="008B7E2D">
        <w:rPr>
          <w:color w:val="000000"/>
          <w:sz w:val="28"/>
          <w:szCs w:val="28"/>
        </w:rPr>
        <w:t>с. Яжелбицы</w:t>
      </w:r>
      <w:r>
        <w:rPr>
          <w:b/>
          <w:color w:val="000000"/>
        </w:rPr>
        <w:t xml:space="preserve"> </w:t>
      </w:r>
    </w:p>
    <w:p w:rsidR="009360A7" w:rsidRDefault="009360A7" w:rsidP="009360A7">
      <w:r>
        <w:tab/>
      </w:r>
    </w:p>
    <w:p w:rsidR="009360A7" w:rsidRPr="00CD7B7E" w:rsidRDefault="009360A7" w:rsidP="009360A7">
      <w:pPr>
        <w:rPr>
          <w:sz w:val="28"/>
          <w:szCs w:val="28"/>
        </w:rPr>
      </w:pPr>
      <w:r w:rsidRPr="00CD7B7E">
        <w:rPr>
          <w:b/>
          <w:sz w:val="28"/>
          <w:szCs w:val="28"/>
        </w:rPr>
        <w:t>О присвоении адрес</w:t>
      </w:r>
      <w:r>
        <w:rPr>
          <w:b/>
          <w:sz w:val="28"/>
          <w:szCs w:val="28"/>
        </w:rPr>
        <w:t>а</w:t>
      </w:r>
      <w:r w:rsidRPr="00CD7B7E">
        <w:rPr>
          <w:sz w:val="28"/>
          <w:szCs w:val="28"/>
        </w:rPr>
        <w:t xml:space="preserve"> </w:t>
      </w:r>
    </w:p>
    <w:p w:rsidR="009360A7" w:rsidRPr="00CD7B7E" w:rsidRDefault="009360A7" w:rsidP="009360A7">
      <w:pPr>
        <w:rPr>
          <w:b/>
          <w:sz w:val="28"/>
          <w:szCs w:val="28"/>
        </w:rPr>
      </w:pPr>
      <w:r w:rsidRPr="00CD7B7E">
        <w:rPr>
          <w:b/>
          <w:sz w:val="28"/>
          <w:szCs w:val="28"/>
        </w:rPr>
        <w:t>объект</w:t>
      </w:r>
      <w:r>
        <w:rPr>
          <w:b/>
          <w:sz w:val="28"/>
          <w:szCs w:val="28"/>
        </w:rPr>
        <w:t>у</w:t>
      </w:r>
      <w:r w:rsidRPr="00CD7B7E">
        <w:rPr>
          <w:b/>
          <w:sz w:val="28"/>
          <w:szCs w:val="28"/>
        </w:rPr>
        <w:t xml:space="preserve"> </w:t>
      </w:r>
      <w:r w:rsidRPr="004654F8">
        <w:rPr>
          <w:b/>
          <w:sz w:val="28"/>
          <w:szCs w:val="28"/>
        </w:rPr>
        <w:t>адресации</w:t>
      </w:r>
    </w:p>
    <w:p w:rsidR="009360A7" w:rsidRPr="00CD7B7E" w:rsidRDefault="009360A7" w:rsidP="009360A7">
      <w:pPr>
        <w:rPr>
          <w:sz w:val="28"/>
          <w:szCs w:val="28"/>
        </w:rPr>
      </w:pPr>
    </w:p>
    <w:p w:rsidR="009360A7" w:rsidRPr="00CD7B7E" w:rsidRDefault="009360A7" w:rsidP="009360A7">
      <w:pPr>
        <w:autoSpaceDE w:val="0"/>
        <w:autoSpaceDN w:val="0"/>
        <w:adjustRightInd w:val="0"/>
        <w:ind w:firstLine="720"/>
        <w:jc w:val="both"/>
        <w:rPr>
          <w:sz w:val="28"/>
          <w:szCs w:val="28"/>
        </w:rPr>
      </w:pPr>
      <w:proofErr w:type="gramStart"/>
      <w:r>
        <w:rPr>
          <w:sz w:val="28"/>
          <w:szCs w:val="28"/>
        </w:rPr>
        <w:t>В </w:t>
      </w:r>
      <w:r w:rsidRPr="00CD7B7E">
        <w:rPr>
          <w:sz w:val="28"/>
          <w:szCs w:val="28"/>
        </w:rPr>
        <w:t xml:space="preserve">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CD7B7E">
        <w:rPr>
          <w:color w:val="000000"/>
          <w:sz w:val="28"/>
          <w:szCs w:val="28"/>
        </w:rPr>
        <w:t>от 15.12.2014 № 169 «</w:t>
      </w:r>
      <w:r w:rsidRPr="00CD7B7E">
        <w:rPr>
          <w:sz w:val="28"/>
          <w:szCs w:val="28"/>
        </w:rPr>
        <w:t xml:space="preserve">Об утверждении Положения о порядке присвоения, изменения и аннулирования адресов объектам адресации, </w:t>
      </w:r>
      <w:r w:rsidRPr="00CD7B7E">
        <w:rPr>
          <w:sz w:val="28"/>
          <w:szCs w:val="28"/>
        </w:rPr>
        <w:lastRenderedPageBreak/>
        <w:t>расположенным на территории Яжелбицкого сельского поселения</w:t>
      </w:r>
      <w:r w:rsidRPr="001F491C">
        <w:rPr>
          <w:sz w:val="28"/>
          <w:szCs w:val="28"/>
        </w:rPr>
        <w:t xml:space="preserve">», </w:t>
      </w:r>
      <w:r>
        <w:rPr>
          <w:sz w:val="28"/>
          <w:szCs w:val="28"/>
        </w:rPr>
        <w:t>постановления Администрации Валдайского муниципального района от 12.10.2023</w:t>
      </w:r>
      <w:proofErr w:type="gramEnd"/>
      <w:r>
        <w:rPr>
          <w:sz w:val="28"/>
          <w:szCs w:val="28"/>
        </w:rPr>
        <w:t xml:space="preserve"> № 1941 «Об утверждении схемы расположения земельного участка», </w:t>
      </w:r>
      <w:r w:rsidRPr="001F491C">
        <w:rPr>
          <w:sz w:val="28"/>
          <w:szCs w:val="28"/>
        </w:rPr>
        <w:t>в</w:t>
      </w:r>
      <w:r w:rsidRPr="00CD7B7E">
        <w:rPr>
          <w:sz w:val="28"/>
          <w:szCs w:val="28"/>
        </w:rPr>
        <w:t xml:space="preserve"> целях упорядочения присвоения адресов </w:t>
      </w:r>
      <w:r>
        <w:rPr>
          <w:sz w:val="28"/>
          <w:szCs w:val="28"/>
        </w:rPr>
        <w:t>объектам недвижимости</w:t>
      </w:r>
      <w:r w:rsidRPr="00CD7B7E">
        <w:rPr>
          <w:sz w:val="28"/>
          <w:szCs w:val="28"/>
        </w:rPr>
        <w:t xml:space="preserve"> Администрация сельского поселения</w:t>
      </w:r>
    </w:p>
    <w:p w:rsidR="009360A7" w:rsidRPr="00CD7B7E" w:rsidRDefault="009360A7" w:rsidP="009360A7">
      <w:pPr>
        <w:tabs>
          <w:tab w:val="left" w:pos="6918"/>
        </w:tabs>
        <w:rPr>
          <w:b/>
          <w:sz w:val="28"/>
          <w:szCs w:val="28"/>
        </w:rPr>
      </w:pPr>
      <w:r w:rsidRPr="00CD7B7E">
        <w:rPr>
          <w:b/>
          <w:sz w:val="28"/>
          <w:szCs w:val="28"/>
        </w:rPr>
        <w:t>ПОСТАНОВЛЯЕТ:</w:t>
      </w:r>
    </w:p>
    <w:p w:rsidR="009360A7" w:rsidRDefault="009360A7" w:rsidP="009360A7">
      <w:pPr>
        <w:numPr>
          <w:ilvl w:val="0"/>
          <w:numId w:val="34"/>
        </w:numPr>
        <w:jc w:val="both"/>
        <w:rPr>
          <w:sz w:val="28"/>
          <w:szCs w:val="28"/>
        </w:rPr>
      </w:pPr>
      <w:r>
        <w:rPr>
          <w:sz w:val="28"/>
          <w:szCs w:val="28"/>
        </w:rPr>
        <w:t>П</w:t>
      </w:r>
      <w:r w:rsidRPr="007634C3">
        <w:rPr>
          <w:sz w:val="28"/>
          <w:szCs w:val="28"/>
        </w:rPr>
        <w:t>рисвоить</w:t>
      </w:r>
      <w:r>
        <w:rPr>
          <w:sz w:val="28"/>
          <w:szCs w:val="28"/>
        </w:rPr>
        <w:t xml:space="preserve"> адрес</w:t>
      </w:r>
      <w:r w:rsidRPr="007634C3">
        <w:rPr>
          <w:sz w:val="28"/>
          <w:szCs w:val="28"/>
        </w:rPr>
        <w:t xml:space="preserve"> </w:t>
      </w:r>
      <w:r>
        <w:rPr>
          <w:sz w:val="28"/>
          <w:szCs w:val="28"/>
        </w:rPr>
        <w:t xml:space="preserve">земельному участку площадью 94141 кв. м., </w:t>
      </w:r>
      <w:r w:rsidRPr="00EC4FD5">
        <w:rPr>
          <w:sz w:val="28"/>
          <w:szCs w:val="28"/>
        </w:rPr>
        <w:t xml:space="preserve">разрешенное использование - сенокошение, из земель сельскохозяйственного назначения </w:t>
      </w:r>
      <w:r>
        <w:rPr>
          <w:sz w:val="28"/>
          <w:szCs w:val="28"/>
        </w:rPr>
        <w:t>и считать его следующим</w:t>
      </w:r>
      <w:r w:rsidRPr="00EF51DE">
        <w:rPr>
          <w:sz w:val="28"/>
          <w:szCs w:val="28"/>
        </w:rPr>
        <w:t>: Российская Федерация, Новгородская область, Валдайский</w:t>
      </w:r>
      <w:r>
        <w:rPr>
          <w:sz w:val="28"/>
          <w:szCs w:val="28"/>
        </w:rPr>
        <w:t xml:space="preserve"> муниципальный</w:t>
      </w:r>
      <w:r w:rsidRPr="00EF51DE">
        <w:rPr>
          <w:sz w:val="28"/>
          <w:szCs w:val="28"/>
        </w:rPr>
        <w:t xml:space="preserve"> район, </w:t>
      </w:r>
      <w:proofErr w:type="spellStart"/>
      <w:r w:rsidRPr="00EF51DE">
        <w:rPr>
          <w:sz w:val="28"/>
          <w:szCs w:val="28"/>
        </w:rPr>
        <w:t>Яжелбицкое</w:t>
      </w:r>
      <w:proofErr w:type="spellEnd"/>
      <w:r w:rsidRPr="00EF51DE">
        <w:rPr>
          <w:sz w:val="28"/>
          <w:szCs w:val="28"/>
        </w:rPr>
        <w:t xml:space="preserve"> сельское поселение,</w:t>
      </w:r>
      <w:r>
        <w:rPr>
          <w:sz w:val="28"/>
          <w:szCs w:val="28"/>
        </w:rPr>
        <w:t xml:space="preserve"> земельный участок</w:t>
      </w:r>
      <w:r w:rsidRPr="00DA1CB5">
        <w:rPr>
          <w:sz w:val="28"/>
          <w:szCs w:val="28"/>
        </w:rPr>
        <w:t xml:space="preserve"> </w:t>
      </w:r>
      <w:r>
        <w:rPr>
          <w:sz w:val="28"/>
          <w:szCs w:val="28"/>
        </w:rPr>
        <w:t>1941</w:t>
      </w:r>
      <w:r w:rsidRPr="00DA1CB5">
        <w:rPr>
          <w:sz w:val="28"/>
          <w:szCs w:val="28"/>
        </w:rPr>
        <w:t>.</w:t>
      </w:r>
    </w:p>
    <w:p w:rsidR="009360A7" w:rsidRDefault="009360A7" w:rsidP="009360A7">
      <w:pPr>
        <w:numPr>
          <w:ilvl w:val="0"/>
          <w:numId w:val="34"/>
        </w:numPr>
        <w:jc w:val="both"/>
        <w:rPr>
          <w:sz w:val="28"/>
          <w:szCs w:val="28"/>
        </w:rPr>
      </w:pPr>
      <w:r w:rsidRPr="0063032C">
        <w:rPr>
          <w:sz w:val="28"/>
          <w:szCs w:val="28"/>
        </w:rPr>
        <w:t>Внести соответствующие данные в документы и базы данных.</w:t>
      </w:r>
    </w:p>
    <w:p w:rsidR="009360A7" w:rsidRDefault="009360A7" w:rsidP="009360A7">
      <w:pPr>
        <w:ind w:firstLine="720"/>
        <w:jc w:val="both"/>
        <w:rPr>
          <w:sz w:val="28"/>
          <w:szCs w:val="28"/>
        </w:rPr>
      </w:pPr>
    </w:p>
    <w:p w:rsidR="009360A7" w:rsidRDefault="009360A7" w:rsidP="009360A7">
      <w:pPr>
        <w:ind w:firstLine="720"/>
        <w:jc w:val="both"/>
        <w:rPr>
          <w:sz w:val="28"/>
          <w:szCs w:val="28"/>
        </w:rPr>
      </w:pPr>
    </w:p>
    <w:p w:rsidR="009360A7" w:rsidRDefault="009360A7" w:rsidP="009360A7">
      <w:pPr>
        <w:rPr>
          <w:sz w:val="28"/>
          <w:szCs w:val="28"/>
        </w:rPr>
      </w:pPr>
    </w:p>
    <w:p w:rsidR="009360A7" w:rsidRPr="00CF5176" w:rsidRDefault="009360A7" w:rsidP="009360A7">
      <w:pPr>
        <w:rPr>
          <w:b/>
          <w:sz w:val="28"/>
          <w:szCs w:val="28"/>
        </w:rPr>
      </w:pPr>
      <w:r>
        <w:rPr>
          <w:b/>
          <w:sz w:val="28"/>
          <w:szCs w:val="28"/>
        </w:rPr>
        <w:t xml:space="preserve">Глава </w:t>
      </w:r>
      <w:r w:rsidRPr="00CD7B7E">
        <w:rPr>
          <w:b/>
          <w:sz w:val="28"/>
          <w:szCs w:val="28"/>
        </w:rPr>
        <w:t>сельского поселения</w:t>
      </w:r>
      <w:r w:rsidRPr="00CD7B7E">
        <w:rPr>
          <w:b/>
          <w:sz w:val="28"/>
          <w:szCs w:val="28"/>
        </w:rPr>
        <w:tab/>
      </w:r>
      <w:r w:rsidRPr="00CD7B7E">
        <w:rPr>
          <w:b/>
          <w:sz w:val="28"/>
          <w:szCs w:val="28"/>
        </w:rPr>
        <w:tab/>
      </w:r>
      <w:r w:rsidRPr="00CD7B7E">
        <w:rPr>
          <w:b/>
          <w:sz w:val="28"/>
          <w:szCs w:val="28"/>
        </w:rPr>
        <w:tab/>
      </w:r>
      <w:r>
        <w:rPr>
          <w:b/>
          <w:sz w:val="28"/>
          <w:szCs w:val="28"/>
        </w:rPr>
        <w:t xml:space="preserve">                   </w:t>
      </w:r>
      <w:r w:rsidRPr="00CD7B7E">
        <w:rPr>
          <w:b/>
          <w:sz w:val="28"/>
          <w:szCs w:val="28"/>
        </w:rPr>
        <w:tab/>
      </w:r>
      <w:r w:rsidRPr="00CD7B7E">
        <w:rPr>
          <w:b/>
          <w:sz w:val="28"/>
          <w:szCs w:val="28"/>
        </w:rPr>
        <w:tab/>
      </w:r>
      <w:r>
        <w:rPr>
          <w:b/>
          <w:sz w:val="28"/>
          <w:szCs w:val="28"/>
        </w:rPr>
        <w:t xml:space="preserve">                 А.И. Иванов</w:t>
      </w:r>
    </w:p>
    <w:p w:rsidR="009360A7" w:rsidRDefault="009360A7" w:rsidP="009360A7">
      <w:pPr>
        <w:jc w:val="center"/>
        <w:rPr>
          <w:rFonts w:asciiTheme="minorHAnsi" w:hAnsiTheme="minorHAnsi"/>
          <w:b/>
          <w:color w:val="000000"/>
          <w:sz w:val="28"/>
        </w:rPr>
      </w:pPr>
    </w:p>
    <w:p w:rsidR="009360A7" w:rsidRDefault="009360A7" w:rsidP="009360A7">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9360A7" w:rsidRDefault="009360A7" w:rsidP="009360A7">
      <w:pPr>
        <w:jc w:val="center"/>
        <w:rPr>
          <w:b/>
          <w:color w:val="000000"/>
          <w:sz w:val="28"/>
        </w:rPr>
      </w:pPr>
      <w:r>
        <w:rPr>
          <w:b/>
          <w:color w:val="000000"/>
          <w:sz w:val="28"/>
        </w:rPr>
        <w:t>Российская Федерация</w:t>
      </w:r>
    </w:p>
    <w:p w:rsidR="009360A7" w:rsidRDefault="009360A7" w:rsidP="009360A7">
      <w:pPr>
        <w:jc w:val="center"/>
        <w:rPr>
          <w:b/>
          <w:color w:val="000000"/>
          <w:sz w:val="28"/>
        </w:rPr>
      </w:pPr>
      <w:r>
        <w:rPr>
          <w:b/>
          <w:sz w:val="28"/>
          <w:szCs w:val="28"/>
        </w:rPr>
        <w:t xml:space="preserve">Новгородская область </w:t>
      </w:r>
      <w:r>
        <w:rPr>
          <w:b/>
          <w:sz w:val="28"/>
        </w:rPr>
        <w:t xml:space="preserve">Валдайский район  </w:t>
      </w:r>
    </w:p>
    <w:p w:rsidR="009360A7" w:rsidRDefault="009360A7" w:rsidP="009360A7">
      <w:pPr>
        <w:jc w:val="center"/>
        <w:rPr>
          <w:b/>
          <w:color w:val="000000"/>
          <w:sz w:val="28"/>
          <w:szCs w:val="28"/>
        </w:rPr>
      </w:pPr>
      <w:r>
        <w:rPr>
          <w:b/>
          <w:color w:val="000000"/>
          <w:sz w:val="28"/>
          <w:szCs w:val="28"/>
        </w:rPr>
        <w:t>АДМИНИСТРАЦИЯ ЯЖЕЛБИЦКОГО СЕЛЬСКОГО ПОСЕЛЕНИЯ</w:t>
      </w:r>
    </w:p>
    <w:p w:rsidR="009360A7" w:rsidRDefault="009360A7" w:rsidP="009360A7">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9360A7" w:rsidRDefault="009360A7" w:rsidP="009360A7">
      <w:pPr>
        <w:tabs>
          <w:tab w:val="left" w:pos="6918"/>
        </w:tabs>
        <w:rPr>
          <w:color w:val="000000"/>
        </w:rPr>
      </w:pPr>
    </w:p>
    <w:p w:rsidR="009360A7" w:rsidRPr="008B7E2D" w:rsidRDefault="009360A7" w:rsidP="009360A7">
      <w:pPr>
        <w:tabs>
          <w:tab w:val="left" w:pos="6918"/>
        </w:tabs>
        <w:rPr>
          <w:color w:val="000000"/>
          <w:sz w:val="28"/>
          <w:szCs w:val="28"/>
        </w:rPr>
      </w:pPr>
      <w:r w:rsidRPr="008B7E2D">
        <w:rPr>
          <w:color w:val="000000"/>
          <w:sz w:val="28"/>
          <w:szCs w:val="28"/>
        </w:rPr>
        <w:t xml:space="preserve">от </w:t>
      </w:r>
      <w:r>
        <w:rPr>
          <w:color w:val="000000"/>
          <w:sz w:val="28"/>
          <w:szCs w:val="28"/>
        </w:rPr>
        <w:t>07.11.2024</w:t>
      </w:r>
      <w:r w:rsidRPr="008B7E2D">
        <w:rPr>
          <w:color w:val="000000"/>
          <w:sz w:val="28"/>
          <w:szCs w:val="28"/>
        </w:rPr>
        <w:t xml:space="preserve"> № </w:t>
      </w:r>
      <w:r>
        <w:rPr>
          <w:color w:val="000000"/>
          <w:sz w:val="28"/>
          <w:szCs w:val="28"/>
        </w:rPr>
        <w:t>332</w:t>
      </w:r>
    </w:p>
    <w:p w:rsidR="009360A7" w:rsidRDefault="009360A7" w:rsidP="009360A7">
      <w:pPr>
        <w:rPr>
          <w:b/>
          <w:color w:val="000000"/>
        </w:rPr>
      </w:pPr>
      <w:r w:rsidRPr="008B7E2D">
        <w:rPr>
          <w:color w:val="000000"/>
          <w:sz w:val="28"/>
          <w:szCs w:val="28"/>
        </w:rPr>
        <w:t>с. Яжелбицы</w:t>
      </w:r>
      <w:r>
        <w:rPr>
          <w:b/>
          <w:color w:val="000000"/>
        </w:rPr>
        <w:t xml:space="preserve"> </w:t>
      </w:r>
    </w:p>
    <w:p w:rsidR="009360A7" w:rsidRDefault="009360A7" w:rsidP="009360A7">
      <w:r>
        <w:tab/>
      </w:r>
    </w:p>
    <w:p w:rsidR="009360A7" w:rsidRPr="00CD7B7E" w:rsidRDefault="009360A7" w:rsidP="009360A7">
      <w:pPr>
        <w:rPr>
          <w:sz w:val="28"/>
          <w:szCs w:val="28"/>
        </w:rPr>
      </w:pPr>
      <w:r w:rsidRPr="00CD7B7E">
        <w:rPr>
          <w:b/>
          <w:sz w:val="28"/>
          <w:szCs w:val="28"/>
        </w:rPr>
        <w:t>О присвоении адрес</w:t>
      </w:r>
      <w:r>
        <w:rPr>
          <w:b/>
          <w:sz w:val="28"/>
          <w:szCs w:val="28"/>
        </w:rPr>
        <w:t>а</w:t>
      </w:r>
      <w:r w:rsidRPr="00CD7B7E">
        <w:rPr>
          <w:sz w:val="28"/>
          <w:szCs w:val="28"/>
        </w:rPr>
        <w:t xml:space="preserve"> </w:t>
      </w:r>
    </w:p>
    <w:p w:rsidR="009360A7" w:rsidRPr="00CD7B7E" w:rsidRDefault="009360A7" w:rsidP="009360A7">
      <w:pPr>
        <w:rPr>
          <w:b/>
          <w:sz w:val="28"/>
          <w:szCs w:val="28"/>
        </w:rPr>
      </w:pPr>
      <w:r w:rsidRPr="00CD7B7E">
        <w:rPr>
          <w:b/>
          <w:sz w:val="28"/>
          <w:szCs w:val="28"/>
        </w:rPr>
        <w:t>объект</w:t>
      </w:r>
      <w:r>
        <w:rPr>
          <w:b/>
          <w:sz w:val="28"/>
          <w:szCs w:val="28"/>
        </w:rPr>
        <w:t>у</w:t>
      </w:r>
      <w:r w:rsidRPr="00CD7B7E">
        <w:rPr>
          <w:b/>
          <w:sz w:val="28"/>
          <w:szCs w:val="28"/>
        </w:rPr>
        <w:t xml:space="preserve"> </w:t>
      </w:r>
      <w:r w:rsidRPr="004654F8">
        <w:rPr>
          <w:b/>
          <w:sz w:val="28"/>
          <w:szCs w:val="28"/>
        </w:rPr>
        <w:t>адресации</w:t>
      </w:r>
    </w:p>
    <w:p w:rsidR="009360A7" w:rsidRPr="00CD7B7E" w:rsidRDefault="009360A7" w:rsidP="009360A7">
      <w:pPr>
        <w:rPr>
          <w:sz w:val="28"/>
          <w:szCs w:val="28"/>
        </w:rPr>
      </w:pPr>
    </w:p>
    <w:p w:rsidR="009360A7" w:rsidRPr="00CD7B7E" w:rsidRDefault="009360A7" w:rsidP="009360A7">
      <w:pPr>
        <w:autoSpaceDE w:val="0"/>
        <w:autoSpaceDN w:val="0"/>
        <w:adjustRightInd w:val="0"/>
        <w:ind w:firstLine="720"/>
        <w:jc w:val="both"/>
        <w:rPr>
          <w:sz w:val="28"/>
          <w:szCs w:val="28"/>
        </w:rPr>
      </w:pPr>
      <w:proofErr w:type="gramStart"/>
      <w:r>
        <w:rPr>
          <w:sz w:val="28"/>
          <w:szCs w:val="28"/>
        </w:rPr>
        <w:t>В</w:t>
      </w:r>
      <w:r w:rsidRPr="00CD7B7E">
        <w:rPr>
          <w:sz w:val="28"/>
          <w:szCs w:val="28"/>
        </w:rPr>
        <w:t xml:space="preserve">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w:t>
      </w:r>
      <w:r>
        <w:rPr>
          <w:sz w:val="28"/>
          <w:szCs w:val="28"/>
        </w:rPr>
        <w:t xml:space="preserve">Яжелбицкого </w:t>
      </w:r>
      <w:r w:rsidRPr="00CD7B7E">
        <w:rPr>
          <w:sz w:val="28"/>
          <w:szCs w:val="28"/>
        </w:rPr>
        <w:t xml:space="preserve">сельского поселения </w:t>
      </w:r>
      <w:r w:rsidRPr="00CD7B7E">
        <w:rPr>
          <w:color w:val="000000"/>
          <w:sz w:val="28"/>
          <w:szCs w:val="28"/>
        </w:rPr>
        <w:t>от 15.12.2014 № 169 «</w:t>
      </w:r>
      <w:r w:rsidRPr="00CD7B7E">
        <w:rPr>
          <w:sz w:val="28"/>
          <w:szCs w:val="2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w:t>
      </w:r>
      <w:r w:rsidRPr="00E46297">
        <w:rPr>
          <w:szCs w:val="28"/>
        </w:rPr>
        <w:t xml:space="preserve"> </w:t>
      </w:r>
      <w:r w:rsidRPr="00E46297">
        <w:rPr>
          <w:sz w:val="28"/>
          <w:szCs w:val="28"/>
        </w:rPr>
        <w:t>в</w:t>
      </w:r>
      <w:r w:rsidRPr="00CD7B7E">
        <w:rPr>
          <w:sz w:val="28"/>
          <w:szCs w:val="28"/>
        </w:rPr>
        <w:t xml:space="preserve"> целях упорядочения присвоения адресов вновь</w:t>
      </w:r>
      <w:proofErr w:type="gramEnd"/>
      <w:r w:rsidRPr="00CD7B7E">
        <w:rPr>
          <w:sz w:val="28"/>
          <w:szCs w:val="28"/>
        </w:rPr>
        <w:t xml:space="preserve"> образованным </w:t>
      </w:r>
      <w:r>
        <w:rPr>
          <w:sz w:val="28"/>
          <w:szCs w:val="28"/>
        </w:rPr>
        <w:t>объектам недвижимости</w:t>
      </w:r>
      <w:r w:rsidRPr="00CD7B7E">
        <w:rPr>
          <w:sz w:val="28"/>
          <w:szCs w:val="28"/>
        </w:rPr>
        <w:t xml:space="preserve"> Администрация сельского поселения</w:t>
      </w:r>
    </w:p>
    <w:p w:rsidR="009360A7" w:rsidRPr="00CD7B7E" w:rsidRDefault="009360A7" w:rsidP="009360A7">
      <w:pPr>
        <w:tabs>
          <w:tab w:val="left" w:pos="6918"/>
        </w:tabs>
        <w:rPr>
          <w:b/>
          <w:sz w:val="28"/>
          <w:szCs w:val="28"/>
        </w:rPr>
      </w:pPr>
      <w:r w:rsidRPr="00CD7B7E">
        <w:rPr>
          <w:b/>
          <w:sz w:val="28"/>
          <w:szCs w:val="28"/>
        </w:rPr>
        <w:t>ПОСТАНОВЛЯЕТ:</w:t>
      </w:r>
    </w:p>
    <w:p w:rsidR="009360A7" w:rsidRDefault="009360A7" w:rsidP="009360A7">
      <w:pPr>
        <w:numPr>
          <w:ilvl w:val="0"/>
          <w:numId w:val="35"/>
        </w:numPr>
        <w:ind w:left="0" w:firstLine="567"/>
        <w:jc w:val="both"/>
        <w:rPr>
          <w:sz w:val="28"/>
          <w:szCs w:val="28"/>
        </w:rPr>
      </w:pPr>
      <w:r>
        <w:rPr>
          <w:sz w:val="28"/>
          <w:szCs w:val="28"/>
        </w:rPr>
        <w:t>П</w:t>
      </w:r>
      <w:r w:rsidRPr="007634C3">
        <w:rPr>
          <w:sz w:val="28"/>
          <w:szCs w:val="28"/>
        </w:rPr>
        <w:t xml:space="preserve">рисвоить </w:t>
      </w:r>
      <w:r w:rsidRPr="00EF51DE">
        <w:rPr>
          <w:sz w:val="28"/>
          <w:szCs w:val="28"/>
        </w:rPr>
        <w:t>адрес</w:t>
      </w:r>
      <w:r>
        <w:rPr>
          <w:sz w:val="28"/>
          <w:szCs w:val="28"/>
        </w:rPr>
        <w:t xml:space="preserve"> жилому дому, расположенному на земельном участке с кадастровым номером 53:03:1517001:418, и считать его следующим</w:t>
      </w:r>
      <w:r w:rsidRPr="00EF51DE">
        <w:rPr>
          <w:sz w:val="28"/>
          <w:szCs w:val="28"/>
        </w:rPr>
        <w:t>: Российская Федерация, Новгородская область, Валдайский</w:t>
      </w:r>
      <w:r>
        <w:rPr>
          <w:sz w:val="28"/>
          <w:szCs w:val="28"/>
        </w:rPr>
        <w:t xml:space="preserve"> муниципальный</w:t>
      </w:r>
      <w:r w:rsidRPr="00EF51DE">
        <w:rPr>
          <w:sz w:val="28"/>
          <w:szCs w:val="28"/>
        </w:rPr>
        <w:t xml:space="preserve"> район, </w:t>
      </w:r>
      <w:proofErr w:type="spellStart"/>
      <w:r w:rsidRPr="00EF51DE">
        <w:rPr>
          <w:sz w:val="28"/>
          <w:szCs w:val="28"/>
        </w:rPr>
        <w:t>Яжелбицкое</w:t>
      </w:r>
      <w:proofErr w:type="spellEnd"/>
      <w:r w:rsidRPr="00EF51DE">
        <w:rPr>
          <w:sz w:val="28"/>
          <w:szCs w:val="28"/>
        </w:rPr>
        <w:t xml:space="preserve"> сельское поселение, </w:t>
      </w:r>
      <w:r>
        <w:rPr>
          <w:sz w:val="28"/>
          <w:szCs w:val="28"/>
        </w:rPr>
        <w:t>д. Горушки, д.77</w:t>
      </w:r>
      <w:r w:rsidRPr="00DA1CB5">
        <w:rPr>
          <w:sz w:val="28"/>
          <w:szCs w:val="28"/>
        </w:rPr>
        <w:t>.</w:t>
      </w:r>
    </w:p>
    <w:p w:rsidR="009360A7" w:rsidRDefault="009360A7" w:rsidP="009360A7">
      <w:pPr>
        <w:numPr>
          <w:ilvl w:val="0"/>
          <w:numId w:val="35"/>
        </w:numPr>
        <w:rPr>
          <w:sz w:val="28"/>
          <w:szCs w:val="28"/>
        </w:rPr>
      </w:pPr>
      <w:r w:rsidRPr="0063032C">
        <w:rPr>
          <w:sz w:val="28"/>
          <w:szCs w:val="28"/>
        </w:rPr>
        <w:t>Внести соответствующие данные в документы и базы данных.</w:t>
      </w:r>
    </w:p>
    <w:p w:rsidR="009360A7" w:rsidRDefault="009360A7" w:rsidP="009360A7">
      <w:pPr>
        <w:ind w:firstLine="720"/>
        <w:jc w:val="both"/>
        <w:rPr>
          <w:sz w:val="28"/>
          <w:szCs w:val="28"/>
        </w:rPr>
      </w:pPr>
    </w:p>
    <w:p w:rsidR="009360A7" w:rsidRDefault="009360A7" w:rsidP="009360A7">
      <w:pPr>
        <w:rPr>
          <w:sz w:val="28"/>
          <w:szCs w:val="28"/>
        </w:rPr>
      </w:pPr>
    </w:p>
    <w:p w:rsidR="009360A7" w:rsidRDefault="009360A7" w:rsidP="009360A7">
      <w:pPr>
        <w:rPr>
          <w:sz w:val="28"/>
          <w:szCs w:val="28"/>
        </w:rPr>
      </w:pPr>
    </w:p>
    <w:p w:rsidR="009360A7" w:rsidRPr="00CF5176" w:rsidRDefault="009360A7" w:rsidP="009360A7">
      <w:pPr>
        <w:rPr>
          <w:b/>
          <w:sz w:val="28"/>
          <w:szCs w:val="28"/>
        </w:rPr>
      </w:pPr>
      <w:r w:rsidRPr="008F1AD0">
        <w:rPr>
          <w:b/>
          <w:sz w:val="28"/>
          <w:szCs w:val="28"/>
        </w:rPr>
        <w:t>Глава сельского поселения</w:t>
      </w:r>
      <w:r w:rsidRPr="008F1AD0">
        <w:rPr>
          <w:b/>
          <w:sz w:val="28"/>
          <w:szCs w:val="28"/>
        </w:rPr>
        <w:tab/>
      </w:r>
      <w:r w:rsidRPr="008F1AD0">
        <w:rPr>
          <w:b/>
          <w:sz w:val="28"/>
          <w:szCs w:val="28"/>
        </w:rPr>
        <w:tab/>
      </w:r>
      <w:r w:rsidRPr="008F1AD0">
        <w:rPr>
          <w:b/>
          <w:sz w:val="28"/>
          <w:szCs w:val="28"/>
        </w:rPr>
        <w:tab/>
        <w:t xml:space="preserve">                   </w:t>
      </w:r>
      <w:r w:rsidRPr="008F1AD0">
        <w:rPr>
          <w:b/>
          <w:sz w:val="28"/>
          <w:szCs w:val="28"/>
        </w:rPr>
        <w:tab/>
        <w:t xml:space="preserve">                           А.И. Иванов</w:t>
      </w:r>
    </w:p>
    <w:p w:rsidR="0006007C" w:rsidRDefault="0006007C" w:rsidP="0006007C">
      <w:pPr>
        <w:jc w:val="center"/>
        <w:rPr>
          <w:rFonts w:asciiTheme="minorHAnsi" w:hAnsiTheme="minorHAnsi"/>
          <w:b/>
          <w:color w:val="000000"/>
          <w:sz w:val="28"/>
        </w:rPr>
      </w:pPr>
    </w:p>
    <w:p w:rsidR="0006007C" w:rsidRDefault="0006007C" w:rsidP="0006007C">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1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06007C" w:rsidRDefault="0006007C" w:rsidP="0006007C">
      <w:pPr>
        <w:jc w:val="center"/>
        <w:rPr>
          <w:b/>
          <w:color w:val="000000"/>
          <w:sz w:val="28"/>
        </w:rPr>
      </w:pPr>
      <w:r>
        <w:rPr>
          <w:b/>
          <w:color w:val="000000"/>
          <w:sz w:val="28"/>
        </w:rPr>
        <w:t>Российская Федерация</w:t>
      </w:r>
    </w:p>
    <w:p w:rsidR="0006007C" w:rsidRDefault="0006007C" w:rsidP="0006007C">
      <w:pPr>
        <w:jc w:val="center"/>
        <w:rPr>
          <w:b/>
          <w:color w:val="000000"/>
          <w:sz w:val="28"/>
        </w:rPr>
      </w:pPr>
      <w:r>
        <w:rPr>
          <w:b/>
          <w:sz w:val="28"/>
          <w:szCs w:val="28"/>
        </w:rPr>
        <w:t xml:space="preserve">Новгородская область </w:t>
      </w:r>
      <w:r>
        <w:rPr>
          <w:b/>
          <w:sz w:val="28"/>
        </w:rPr>
        <w:t xml:space="preserve">Валдайский район  </w:t>
      </w:r>
    </w:p>
    <w:p w:rsidR="0006007C" w:rsidRDefault="0006007C" w:rsidP="0006007C">
      <w:pPr>
        <w:jc w:val="center"/>
        <w:rPr>
          <w:b/>
          <w:color w:val="000000"/>
          <w:sz w:val="28"/>
          <w:szCs w:val="28"/>
        </w:rPr>
      </w:pPr>
      <w:r>
        <w:rPr>
          <w:b/>
          <w:color w:val="000000"/>
          <w:sz w:val="28"/>
          <w:szCs w:val="28"/>
        </w:rPr>
        <w:t>АДМИНИСТРАЦИЯ ЯЖЕЛБИЦКОГО СЕЛЬСКОГО ПОСЕЛЕНИЯ</w:t>
      </w:r>
    </w:p>
    <w:p w:rsidR="0006007C" w:rsidRDefault="0006007C" w:rsidP="0006007C">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06007C" w:rsidRDefault="0006007C" w:rsidP="0006007C">
      <w:pPr>
        <w:tabs>
          <w:tab w:val="left" w:pos="6918"/>
        </w:tabs>
        <w:rPr>
          <w:color w:val="000000"/>
        </w:rPr>
      </w:pPr>
    </w:p>
    <w:p w:rsidR="0006007C" w:rsidRPr="008B7E2D" w:rsidRDefault="0006007C" w:rsidP="0006007C">
      <w:pPr>
        <w:tabs>
          <w:tab w:val="left" w:pos="6918"/>
        </w:tabs>
        <w:rPr>
          <w:color w:val="000000"/>
          <w:sz w:val="28"/>
          <w:szCs w:val="28"/>
        </w:rPr>
      </w:pPr>
      <w:r w:rsidRPr="008B7E2D">
        <w:rPr>
          <w:color w:val="000000"/>
          <w:sz w:val="28"/>
          <w:szCs w:val="28"/>
        </w:rPr>
        <w:t xml:space="preserve">от </w:t>
      </w:r>
      <w:r>
        <w:rPr>
          <w:color w:val="000000"/>
          <w:sz w:val="28"/>
          <w:szCs w:val="28"/>
        </w:rPr>
        <w:t>07.11.2024</w:t>
      </w:r>
      <w:r w:rsidRPr="008B7E2D">
        <w:rPr>
          <w:color w:val="000000"/>
          <w:sz w:val="28"/>
          <w:szCs w:val="28"/>
        </w:rPr>
        <w:t xml:space="preserve"> № </w:t>
      </w:r>
      <w:r>
        <w:rPr>
          <w:color w:val="000000"/>
          <w:sz w:val="28"/>
          <w:szCs w:val="28"/>
        </w:rPr>
        <w:t>333</w:t>
      </w:r>
    </w:p>
    <w:p w:rsidR="0006007C" w:rsidRDefault="0006007C" w:rsidP="0006007C">
      <w:pPr>
        <w:rPr>
          <w:b/>
          <w:color w:val="000000"/>
        </w:rPr>
      </w:pPr>
      <w:r w:rsidRPr="008B7E2D">
        <w:rPr>
          <w:color w:val="000000"/>
          <w:sz w:val="28"/>
          <w:szCs w:val="28"/>
        </w:rPr>
        <w:t>с. Яжелбицы</w:t>
      </w:r>
      <w:r>
        <w:rPr>
          <w:b/>
          <w:color w:val="000000"/>
        </w:rPr>
        <w:t xml:space="preserve"> </w:t>
      </w:r>
    </w:p>
    <w:p w:rsidR="0006007C" w:rsidRDefault="0006007C" w:rsidP="0006007C">
      <w:r>
        <w:tab/>
      </w:r>
    </w:p>
    <w:p w:rsidR="0006007C" w:rsidRPr="00CD7B7E" w:rsidRDefault="0006007C" w:rsidP="0006007C">
      <w:pPr>
        <w:rPr>
          <w:sz w:val="28"/>
          <w:szCs w:val="28"/>
        </w:rPr>
      </w:pPr>
      <w:r w:rsidRPr="00CD7B7E">
        <w:rPr>
          <w:b/>
          <w:sz w:val="28"/>
          <w:szCs w:val="28"/>
        </w:rPr>
        <w:t>О присвоении адрес</w:t>
      </w:r>
      <w:r>
        <w:rPr>
          <w:b/>
          <w:sz w:val="28"/>
          <w:szCs w:val="28"/>
        </w:rPr>
        <w:t>а</w:t>
      </w:r>
      <w:r w:rsidRPr="00CD7B7E">
        <w:rPr>
          <w:sz w:val="28"/>
          <w:szCs w:val="28"/>
        </w:rPr>
        <w:t xml:space="preserve"> </w:t>
      </w:r>
    </w:p>
    <w:p w:rsidR="0006007C" w:rsidRPr="00CD7B7E" w:rsidRDefault="0006007C" w:rsidP="0006007C">
      <w:pPr>
        <w:rPr>
          <w:b/>
          <w:sz w:val="28"/>
          <w:szCs w:val="28"/>
        </w:rPr>
      </w:pPr>
      <w:r w:rsidRPr="00CD7B7E">
        <w:rPr>
          <w:b/>
          <w:sz w:val="28"/>
          <w:szCs w:val="28"/>
        </w:rPr>
        <w:t>объект</w:t>
      </w:r>
      <w:r>
        <w:rPr>
          <w:b/>
          <w:sz w:val="28"/>
          <w:szCs w:val="28"/>
        </w:rPr>
        <w:t>у</w:t>
      </w:r>
      <w:r w:rsidRPr="00CD7B7E">
        <w:rPr>
          <w:b/>
          <w:sz w:val="28"/>
          <w:szCs w:val="28"/>
        </w:rPr>
        <w:t xml:space="preserve"> </w:t>
      </w:r>
      <w:r w:rsidRPr="004654F8">
        <w:rPr>
          <w:b/>
          <w:sz w:val="28"/>
          <w:szCs w:val="28"/>
        </w:rPr>
        <w:t>адресации</w:t>
      </w:r>
    </w:p>
    <w:p w:rsidR="0006007C" w:rsidRPr="00CD7B7E" w:rsidRDefault="0006007C" w:rsidP="0006007C">
      <w:pPr>
        <w:rPr>
          <w:sz w:val="28"/>
          <w:szCs w:val="28"/>
        </w:rPr>
      </w:pPr>
    </w:p>
    <w:p w:rsidR="0006007C" w:rsidRPr="00CD7B7E" w:rsidRDefault="0006007C" w:rsidP="0006007C">
      <w:pPr>
        <w:autoSpaceDE w:val="0"/>
        <w:autoSpaceDN w:val="0"/>
        <w:adjustRightInd w:val="0"/>
        <w:ind w:firstLine="720"/>
        <w:jc w:val="both"/>
        <w:rPr>
          <w:sz w:val="28"/>
          <w:szCs w:val="28"/>
        </w:rPr>
      </w:pPr>
      <w:proofErr w:type="gramStart"/>
      <w:r>
        <w:rPr>
          <w:sz w:val="28"/>
          <w:szCs w:val="28"/>
        </w:rPr>
        <w:t>В </w:t>
      </w:r>
      <w:r w:rsidRPr="00CD7B7E">
        <w:rPr>
          <w:sz w:val="28"/>
          <w:szCs w:val="28"/>
        </w:rPr>
        <w:t xml:space="preserve">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CD7B7E">
        <w:rPr>
          <w:color w:val="000000"/>
          <w:sz w:val="28"/>
          <w:szCs w:val="28"/>
        </w:rPr>
        <w:t>от 15.12.2014 № 169 «</w:t>
      </w:r>
      <w:r w:rsidRPr="00CD7B7E">
        <w:rPr>
          <w:sz w:val="28"/>
          <w:szCs w:val="2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w:t>
      </w:r>
      <w:r w:rsidRPr="001F491C">
        <w:rPr>
          <w:sz w:val="28"/>
          <w:szCs w:val="28"/>
        </w:rPr>
        <w:t xml:space="preserve">», </w:t>
      </w:r>
      <w:r>
        <w:rPr>
          <w:sz w:val="28"/>
          <w:szCs w:val="28"/>
        </w:rPr>
        <w:t>постановления Администрации Валдайского муниципального района от 06.09.2024</w:t>
      </w:r>
      <w:proofErr w:type="gramEnd"/>
      <w:r>
        <w:rPr>
          <w:sz w:val="28"/>
          <w:szCs w:val="28"/>
        </w:rPr>
        <w:t xml:space="preserve"> № 2358 «Об утверждении схемы расположения земельного участка», </w:t>
      </w:r>
      <w:r w:rsidRPr="001F491C">
        <w:rPr>
          <w:sz w:val="28"/>
          <w:szCs w:val="28"/>
        </w:rPr>
        <w:t>в</w:t>
      </w:r>
      <w:r w:rsidRPr="00CD7B7E">
        <w:rPr>
          <w:sz w:val="28"/>
          <w:szCs w:val="28"/>
        </w:rPr>
        <w:t xml:space="preserve"> целях упорядочения присвоения адресов </w:t>
      </w:r>
      <w:r>
        <w:rPr>
          <w:sz w:val="28"/>
          <w:szCs w:val="28"/>
        </w:rPr>
        <w:t>объектам недвижимости</w:t>
      </w:r>
      <w:r w:rsidRPr="00CD7B7E">
        <w:rPr>
          <w:sz w:val="28"/>
          <w:szCs w:val="28"/>
        </w:rPr>
        <w:t xml:space="preserve"> Администрация сельского поселения</w:t>
      </w:r>
    </w:p>
    <w:p w:rsidR="0006007C" w:rsidRPr="00CD7B7E" w:rsidRDefault="0006007C" w:rsidP="0006007C">
      <w:pPr>
        <w:tabs>
          <w:tab w:val="left" w:pos="6918"/>
        </w:tabs>
        <w:rPr>
          <w:b/>
          <w:sz w:val="28"/>
          <w:szCs w:val="28"/>
        </w:rPr>
      </w:pPr>
      <w:r w:rsidRPr="00CD7B7E">
        <w:rPr>
          <w:b/>
          <w:sz w:val="28"/>
          <w:szCs w:val="28"/>
        </w:rPr>
        <w:t>ПОСТАНОВЛЯЕТ:</w:t>
      </w:r>
    </w:p>
    <w:p w:rsidR="0006007C" w:rsidRDefault="0006007C" w:rsidP="0006007C">
      <w:pPr>
        <w:numPr>
          <w:ilvl w:val="0"/>
          <w:numId w:val="36"/>
        </w:numPr>
        <w:jc w:val="both"/>
        <w:rPr>
          <w:sz w:val="28"/>
          <w:szCs w:val="28"/>
        </w:rPr>
      </w:pPr>
      <w:r>
        <w:rPr>
          <w:sz w:val="28"/>
          <w:szCs w:val="28"/>
        </w:rPr>
        <w:t>П</w:t>
      </w:r>
      <w:r w:rsidRPr="007634C3">
        <w:rPr>
          <w:sz w:val="28"/>
          <w:szCs w:val="28"/>
        </w:rPr>
        <w:t>рисвоить</w:t>
      </w:r>
      <w:r>
        <w:rPr>
          <w:sz w:val="28"/>
          <w:szCs w:val="28"/>
        </w:rPr>
        <w:t xml:space="preserve"> адрес</w:t>
      </w:r>
      <w:r w:rsidRPr="007634C3">
        <w:rPr>
          <w:sz w:val="28"/>
          <w:szCs w:val="28"/>
        </w:rPr>
        <w:t xml:space="preserve"> </w:t>
      </w:r>
      <w:r>
        <w:rPr>
          <w:sz w:val="28"/>
          <w:szCs w:val="28"/>
        </w:rPr>
        <w:t xml:space="preserve">земельному участку площадью 1500 кв. м., расположенному в </w:t>
      </w:r>
      <w:r w:rsidRPr="004D2A20">
        <w:rPr>
          <w:sz w:val="28"/>
          <w:szCs w:val="28"/>
        </w:rPr>
        <w:t>зоне садоводства (Ж</w:t>
      </w:r>
      <w:proofErr w:type="gramStart"/>
      <w:r w:rsidRPr="004D2A20">
        <w:rPr>
          <w:sz w:val="28"/>
          <w:szCs w:val="28"/>
        </w:rPr>
        <w:t>2</w:t>
      </w:r>
      <w:proofErr w:type="gramEnd"/>
      <w:r w:rsidRPr="004D2A20">
        <w:rPr>
          <w:sz w:val="28"/>
          <w:szCs w:val="28"/>
        </w:rPr>
        <w:t>)</w:t>
      </w:r>
      <w:r>
        <w:rPr>
          <w:sz w:val="28"/>
          <w:szCs w:val="28"/>
        </w:rPr>
        <w:t>, из земель населенных пунктов и считать его следующим</w:t>
      </w:r>
      <w:r w:rsidRPr="00EF51DE">
        <w:rPr>
          <w:sz w:val="28"/>
          <w:szCs w:val="28"/>
        </w:rPr>
        <w:t>: Российская Федерация, Новгородская область, Валдайский</w:t>
      </w:r>
      <w:r>
        <w:rPr>
          <w:sz w:val="28"/>
          <w:szCs w:val="28"/>
        </w:rPr>
        <w:t xml:space="preserve"> муниципальный</w:t>
      </w:r>
      <w:r w:rsidRPr="00EF51DE">
        <w:rPr>
          <w:sz w:val="28"/>
          <w:szCs w:val="28"/>
        </w:rPr>
        <w:t xml:space="preserve"> район, </w:t>
      </w:r>
      <w:proofErr w:type="spellStart"/>
      <w:r w:rsidRPr="00EF51DE">
        <w:rPr>
          <w:sz w:val="28"/>
          <w:szCs w:val="28"/>
        </w:rPr>
        <w:t>Яжелбицкое</w:t>
      </w:r>
      <w:proofErr w:type="spellEnd"/>
      <w:r w:rsidRPr="00EF51DE">
        <w:rPr>
          <w:sz w:val="28"/>
          <w:szCs w:val="28"/>
        </w:rPr>
        <w:t xml:space="preserve"> сельское поселение,</w:t>
      </w:r>
      <w:r>
        <w:rPr>
          <w:sz w:val="28"/>
          <w:szCs w:val="28"/>
        </w:rPr>
        <w:t xml:space="preserve"> д. </w:t>
      </w:r>
      <w:proofErr w:type="spellStart"/>
      <w:r>
        <w:rPr>
          <w:sz w:val="28"/>
          <w:szCs w:val="28"/>
        </w:rPr>
        <w:t>Угриво</w:t>
      </w:r>
      <w:proofErr w:type="spellEnd"/>
      <w:r>
        <w:rPr>
          <w:sz w:val="28"/>
          <w:szCs w:val="28"/>
        </w:rPr>
        <w:t>, земельный участок</w:t>
      </w:r>
      <w:r w:rsidRPr="00DA1CB5">
        <w:rPr>
          <w:sz w:val="28"/>
          <w:szCs w:val="28"/>
        </w:rPr>
        <w:t xml:space="preserve"> </w:t>
      </w:r>
      <w:r>
        <w:rPr>
          <w:sz w:val="28"/>
          <w:szCs w:val="28"/>
        </w:rPr>
        <w:t>95</w:t>
      </w:r>
      <w:r w:rsidRPr="00DA1CB5">
        <w:rPr>
          <w:sz w:val="28"/>
          <w:szCs w:val="28"/>
        </w:rPr>
        <w:t>.</w:t>
      </w:r>
    </w:p>
    <w:p w:rsidR="0006007C" w:rsidRDefault="0006007C" w:rsidP="0006007C">
      <w:pPr>
        <w:numPr>
          <w:ilvl w:val="0"/>
          <w:numId w:val="36"/>
        </w:numPr>
        <w:jc w:val="both"/>
        <w:rPr>
          <w:sz w:val="28"/>
          <w:szCs w:val="28"/>
        </w:rPr>
      </w:pPr>
      <w:r w:rsidRPr="0063032C">
        <w:rPr>
          <w:sz w:val="28"/>
          <w:szCs w:val="28"/>
        </w:rPr>
        <w:t>Внести соответствующие данные в документы и базы данных.</w:t>
      </w:r>
    </w:p>
    <w:p w:rsidR="0006007C" w:rsidRDefault="0006007C" w:rsidP="0006007C">
      <w:pPr>
        <w:ind w:firstLine="720"/>
        <w:jc w:val="both"/>
        <w:rPr>
          <w:sz w:val="28"/>
          <w:szCs w:val="28"/>
        </w:rPr>
      </w:pPr>
    </w:p>
    <w:p w:rsidR="0006007C" w:rsidRDefault="0006007C" w:rsidP="0006007C">
      <w:pPr>
        <w:ind w:firstLine="720"/>
        <w:jc w:val="both"/>
        <w:rPr>
          <w:sz w:val="28"/>
          <w:szCs w:val="28"/>
        </w:rPr>
      </w:pPr>
    </w:p>
    <w:p w:rsidR="0006007C" w:rsidRDefault="0006007C" w:rsidP="0006007C">
      <w:pPr>
        <w:rPr>
          <w:sz w:val="28"/>
          <w:szCs w:val="28"/>
        </w:rPr>
      </w:pPr>
    </w:p>
    <w:p w:rsidR="0006007C" w:rsidRPr="00CF5176" w:rsidRDefault="0006007C" w:rsidP="0006007C">
      <w:pPr>
        <w:rPr>
          <w:b/>
          <w:sz w:val="28"/>
          <w:szCs w:val="28"/>
        </w:rPr>
      </w:pPr>
      <w:r>
        <w:rPr>
          <w:b/>
          <w:sz w:val="28"/>
          <w:szCs w:val="28"/>
        </w:rPr>
        <w:t xml:space="preserve">Глава </w:t>
      </w:r>
      <w:r w:rsidRPr="00CD7B7E">
        <w:rPr>
          <w:b/>
          <w:sz w:val="28"/>
          <w:szCs w:val="28"/>
        </w:rPr>
        <w:t>сельского поселения</w:t>
      </w:r>
      <w:r w:rsidRPr="00CD7B7E">
        <w:rPr>
          <w:b/>
          <w:sz w:val="28"/>
          <w:szCs w:val="28"/>
        </w:rPr>
        <w:tab/>
      </w:r>
      <w:r w:rsidRPr="00CD7B7E">
        <w:rPr>
          <w:b/>
          <w:sz w:val="28"/>
          <w:szCs w:val="28"/>
        </w:rPr>
        <w:tab/>
      </w:r>
      <w:r w:rsidRPr="00CD7B7E">
        <w:rPr>
          <w:b/>
          <w:sz w:val="28"/>
          <w:szCs w:val="28"/>
        </w:rPr>
        <w:tab/>
      </w:r>
      <w:r>
        <w:rPr>
          <w:b/>
          <w:sz w:val="28"/>
          <w:szCs w:val="28"/>
        </w:rPr>
        <w:t xml:space="preserve">                   </w:t>
      </w:r>
      <w:r w:rsidRPr="00CD7B7E">
        <w:rPr>
          <w:b/>
          <w:sz w:val="28"/>
          <w:szCs w:val="28"/>
        </w:rPr>
        <w:tab/>
      </w:r>
      <w:r w:rsidRPr="00CD7B7E">
        <w:rPr>
          <w:b/>
          <w:sz w:val="28"/>
          <w:szCs w:val="28"/>
        </w:rPr>
        <w:tab/>
      </w:r>
      <w:r>
        <w:rPr>
          <w:b/>
          <w:sz w:val="28"/>
          <w:szCs w:val="28"/>
        </w:rPr>
        <w:t xml:space="preserve">                 А.И. Иванов</w:t>
      </w:r>
    </w:p>
    <w:p w:rsidR="0006007C" w:rsidRDefault="0006007C" w:rsidP="0006007C">
      <w:pPr>
        <w:rPr>
          <w:b/>
          <w:color w:val="000000"/>
          <w:sz w:val="28"/>
        </w:rPr>
      </w:pPr>
    </w:p>
    <w:p w:rsidR="0006007C" w:rsidRDefault="0006007C" w:rsidP="0006007C">
      <w:pPr>
        <w:jc w:val="center"/>
        <w:rPr>
          <w:rFonts w:asciiTheme="minorHAnsi" w:hAnsiTheme="minorHAnsi"/>
          <w:b/>
          <w:noProof/>
          <w:color w:val="000000"/>
          <w:sz w:val="28"/>
        </w:rPr>
      </w:pPr>
    </w:p>
    <w:p w:rsidR="0006007C" w:rsidRDefault="0006007C" w:rsidP="0006007C">
      <w:pPr>
        <w:jc w:val="center"/>
        <w:rPr>
          <w:b/>
          <w:color w:val="000000"/>
          <w:sz w:val="28"/>
        </w:rPr>
      </w:pPr>
      <w:r>
        <w:rPr>
          <w:rFonts w:ascii="MS Sans Serif" w:hAnsi="MS Sans Serif"/>
          <w:b/>
          <w:noProof/>
          <w:color w:val="000000"/>
          <w:sz w:val="28"/>
        </w:rPr>
        <w:drawing>
          <wp:inline distT="0" distB="0" distL="0" distR="0">
            <wp:extent cx="685800" cy="809625"/>
            <wp:effectExtent l="1905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85800" cy="809625"/>
                    </a:xfrm>
                    <a:prstGeom prst="rect">
                      <a:avLst/>
                    </a:prstGeom>
                    <a:noFill/>
                    <a:ln w="9525">
                      <a:noFill/>
                      <a:miter lim="800000"/>
                      <a:headEnd/>
                      <a:tailEnd/>
                    </a:ln>
                  </pic:spPr>
                </pic:pic>
              </a:graphicData>
            </a:graphic>
          </wp:inline>
        </w:drawing>
      </w:r>
    </w:p>
    <w:p w:rsidR="0006007C" w:rsidRPr="001A116D" w:rsidRDefault="0006007C" w:rsidP="0006007C">
      <w:pPr>
        <w:jc w:val="center"/>
        <w:rPr>
          <w:b/>
          <w:color w:val="000000"/>
          <w:sz w:val="28"/>
        </w:rPr>
      </w:pPr>
      <w:r w:rsidRPr="001A116D">
        <w:rPr>
          <w:b/>
          <w:color w:val="000000"/>
          <w:sz w:val="28"/>
        </w:rPr>
        <w:t>Российская Федерация</w:t>
      </w:r>
    </w:p>
    <w:p w:rsidR="0006007C" w:rsidRPr="001A116D" w:rsidRDefault="0006007C" w:rsidP="0006007C">
      <w:pPr>
        <w:jc w:val="center"/>
        <w:rPr>
          <w:b/>
          <w:color w:val="000000"/>
          <w:sz w:val="28"/>
        </w:rPr>
      </w:pPr>
      <w:r w:rsidRPr="001A116D">
        <w:rPr>
          <w:b/>
          <w:sz w:val="28"/>
          <w:szCs w:val="28"/>
        </w:rPr>
        <w:t xml:space="preserve">Новгородская область </w:t>
      </w:r>
      <w:r w:rsidRPr="001A116D">
        <w:rPr>
          <w:b/>
          <w:sz w:val="28"/>
        </w:rPr>
        <w:t xml:space="preserve">Валдайский район  </w:t>
      </w:r>
    </w:p>
    <w:p w:rsidR="0006007C" w:rsidRPr="001A116D" w:rsidRDefault="0006007C" w:rsidP="0006007C">
      <w:pPr>
        <w:jc w:val="center"/>
        <w:rPr>
          <w:b/>
          <w:color w:val="000000"/>
          <w:sz w:val="28"/>
          <w:szCs w:val="28"/>
        </w:rPr>
      </w:pPr>
      <w:r w:rsidRPr="001A116D">
        <w:rPr>
          <w:b/>
          <w:color w:val="000000"/>
          <w:sz w:val="28"/>
          <w:szCs w:val="28"/>
        </w:rPr>
        <w:t>АДМИНИСТРАЦИЯ ЯЖЕЛБИЦКОГО СЕЛЬСКОГО ПОСЕЛЕНИЯ</w:t>
      </w:r>
    </w:p>
    <w:p w:rsidR="0006007C" w:rsidRPr="001A116D" w:rsidRDefault="0006007C" w:rsidP="0006007C">
      <w:pPr>
        <w:keepNext/>
        <w:jc w:val="center"/>
        <w:outlineLvl w:val="1"/>
        <w:rPr>
          <w:color w:val="000000"/>
          <w:sz w:val="36"/>
          <w:szCs w:val="36"/>
        </w:rPr>
      </w:pPr>
      <w:proofErr w:type="gramStart"/>
      <w:r w:rsidRPr="001A116D">
        <w:rPr>
          <w:color w:val="000000"/>
          <w:sz w:val="36"/>
          <w:szCs w:val="36"/>
        </w:rPr>
        <w:t>П</w:t>
      </w:r>
      <w:proofErr w:type="gramEnd"/>
      <w:r w:rsidRPr="001A116D">
        <w:rPr>
          <w:color w:val="000000"/>
          <w:sz w:val="36"/>
          <w:szCs w:val="36"/>
        </w:rPr>
        <w:t xml:space="preserve"> О С Т А Н О В Л Е Н И Е</w:t>
      </w:r>
    </w:p>
    <w:p w:rsidR="0006007C" w:rsidRPr="001A116D" w:rsidRDefault="0006007C" w:rsidP="0006007C">
      <w:pPr>
        <w:jc w:val="center"/>
        <w:rPr>
          <w:color w:val="000000"/>
        </w:rPr>
      </w:pPr>
    </w:p>
    <w:p w:rsidR="0006007C" w:rsidRPr="001A116D" w:rsidRDefault="0006007C" w:rsidP="0006007C">
      <w:pPr>
        <w:tabs>
          <w:tab w:val="left" w:pos="6918"/>
        </w:tabs>
        <w:rPr>
          <w:color w:val="000000"/>
        </w:rPr>
      </w:pPr>
    </w:p>
    <w:p w:rsidR="0006007C" w:rsidRPr="001A116D" w:rsidRDefault="0006007C" w:rsidP="0006007C">
      <w:pPr>
        <w:tabs>
          <w:tab w:val="left" w:pos="6918"/>
        </w:tabs>
        <w:rPr>
          <w:color w:val="000000"/>
          <w:sz w:val="28"/>
          <w:szCs w:val="28"/>
        </w:rPr>
      </w:pPr>
      <w:r w:rsidRPr="001A116D">
        <w:rPr>
          <w:color w:val="000000"/>
          <w:sz w:val="28"/>
          <w:szCs w:val="28"/>
        </w:rPr>
        <w:t xml:space="preserve">от </w:t>
      </w:r>
      <w:r>
        <w:rPr>
          <w:color w:val="000000"/>
          <w:sz w:val="28"/>
          <w:szCs w:val="28"/>
        </w:rPr>
        <w:t xml:space="preserve">08.11.2024 </w:t>
      </w:r>
      <w:r w:rsidRPr="001A116D">
        <w:rPr>
          <w:color w:val="000000"/>
          <w:sz w:val="28"/>
          <w:szCs w:val="28"/>
        </w:rPr>
        <w:t>№</w:t>
      </w:r>
      <w:r>
        <w:rPr>
          <w:color w:val="000000"/>
          <w:sz w:val="28"/>
          <w:szCs w:val="28"/>
        </w:rPr>
        <w:t xml:space="preserve"> 334</w:t>
      </w:r>
      <w:r w:rsidRPr="001A116D">
        <w:rPr>
          <w:color w:val="000000"/>
          <w:sz w:val="28"/>
          <w:szCs w:val="28"/>
        </w:rPr>
        <w:t xml:space="preserve"> </w:t>
      </w:r>
    </w:p>
    <w:p w:rsidR="0006007C" w:rsidRPr="001A116D" w:rsidRDefault="0006007C" w:rsidP="0006007C">
      <w:pPr>
        <w:rPr>
          <w:b/>
          <w:color w:val="000000"/>
        </w:rPr>
      </w:pPr>
      <w:r w:rsidRPr="001A116D">
        <w:rPr>
          <w:color w:val="000000"/>
          <w:sz w:val="28"/>
          <w:szCs w:val="28"/>
        </w:rPr>
        <w:lastRenderedPageBreak/>
        <w:t>с. Яжелбицы</w:t>
      </w:r>
      <w:r w:rsidRPr="001A116D">
        <w:rPr>
          <w:b/>
          <w:color w:val="000000"/>
        </w:rPr>
        <w:t xml:space="preserve"> </w:t>
      </w:r>
    </w:p>
    <w:p w:rsidR="0006007C" w:rsidRPr="00971F1D" w:rsidRDefault="0006007C" w:rsidP="0006007C">
      <w:r w:rsidRPr="00971F1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06007C" w:rsidRPr="001A116D" w:rsidTr="006F5EC1">
        <w:tc>
          <w:tcPr>
            <w:tcW w:w="9747" w:type="dxa"/>
            <w:tcBorders>
              <w:top w:val="nil"/>
              <w:left w:val="nil"/>
              <w:bottom w:val="nil"/>
              <w:right w:val="nil"/>
            </w:tcBorders>
          </w:tcPr>
          <w:p w:rsidR="0006007C" w:rsidRPr="001A116D" w:rsidRDefault="0006007C" w:rsidP="006F5EC1">
            <w:pPr>
              <w:pStyle w:val="ConsPlusNormal0"/>
              <w:rPr>
                <w:b/>
                <w:szCs w:val="28"/>
              </w:rPr>
            </w:pPr>
            <w:r w:rsidRPr="001A116D">
              <w:rPr>
                <w:b/>
                <w:bCs/>
                <w:szCs w:val="28"/>
              </w:rPr>
              <w:t xml:space="preserve">Об </w:t>
            </w:r>
            <w:r w:rsidRPr="001A116D">
              <w:rPr>
                <w:rStyle w:val="FontStyle26"/>
                <w:sz w:val="28"/>
                <w:szCs w:val="28"/>
              </w:rPr>
              <w:t xml:space="preserve">утверждении </w:t>
            </w:r>
            <w:r w:rsidRPr="001A116D">
              <w:rPr>
                <w:b/>
                <w:szCs w:val="28"/>
              </w:rPr>
              <w:t>Программы профилактики рисков причинения вреда (ущерба) охр</w:t>
            </w:r>
            <w:r w:rsidRPr="001A116D">
              <w:rPr>
                <w:b/>
                <w:szCs w:val="28"/>
              </w:rPr>
              <w:t>а</w:t>
            </w:r>
            <w:r w:rsidRPr="001A116D">
              <w:rPr>
                <w:b/>
                <w:szCs w:val="28"/>
              </w:rPr>
              <w:t xml:space="preserve">няемым законом ценностям в рамках муниципального контроля </w:t>
            </w:r>
            <w:r w:rsidRPr="001A116D">
              <w:rPr>
                <w:b/>
                <w:color w:val="22272F"/>
                <w:szCs w:val="28"/>
                <w:shd w:val="clear" w:color="auto" w:fill="FFFFFF"/>
              </w:rPr>
              <w:t xml:space="preserve">в сфере благоустройства </w:t>
            </w:r>
            <w:r w:rsidRPr="001A116D">
              <w:rPr>
                <w:b/>
                <w:bCs/>
                <w:color w:val="000000"/>
                <w:szCs w:val="28"/>
              </w:rPr>
              <w:t>территорий Яжелбицкого сельского поселения</w:t>
            </w:r>
            <w:r w:rsidRPr="001A116D">
              <w:rPr>
                <w:b/>
                <w:szCs w:val="28"/>
              </w:rPr>
              <w:t xml:space="preserve"> на 202</w:t>
            </w:r>
            <w:r>
              <w:rPr>
                <w:b/>
                <w:szCs w:val="28"/>
              </w:rPr>
              <w:t>5</w:t>
            </w:r>
            <w:r w:rsidRPr="001A116D">
              <w:rPr>
                <w:b/>
                <w:szCs w:val="28"/>
              </w:rPr>
              <w:t xml:space="preserve"> год</w:t>
            </w:r>
          </w:p>
        </w:tc>
      </w:tr>
    </w:tbl>
    <w:p w:rsidR="0006007C" w:rsidRPr="001A116D" w:rsidRDefault="0006007C" w:rsidP="0006007C">
      <w:pPr>
        <w:pStyle w:val="aff4"/>
        <w:tabs>
          <w:tab w:val="left" w:pos="720"/>
        </w:tabs>
        <w:jc w:val="both"/>
        <w:rPr>
          <w:sz w:val="28"/>
          <w:szCs w:val="28"/>
        </w:rPr>
      </w:pPr>
    </w:p>
    <w:p w:rsidR="0006007C" w:rsidRPr="001A116D" w:rsidRDefault="0006007C" w:rsidP="0006007C">
      <w:pPr>
        <w:ind w:firstLine="709"/>
        <w:jc w:val="both"/>
        <w:rPr>
          <w:color w:val="000000"/>
          <w:sz w:val="28"/>
          <w:szCs w:val="28"/>
        </w:rPr>
      </w:pPr>
      <w:bookmarkStart w:id="1" w:name="dfas24aly3"/>
      <w:bookmarkStart w:id="2" w:name="bssPhr11"/>
      <w:bookmarkStart w:id="3" w:name="vg10"/>
      <w:bookmarkEnd w:id="1"/>
      <w:bookmarkEnd w:id="2"/>
      <w:bookmarkEnd w:id="3"/>
      <w:r w:rsidRPr="001A116D">
        <w:rPr>
          <w:color w:val="000000"/>
          <w:sz w:val="28"/>
          <w:szCs w:val="28"/>
        </w:rPr>
        <w:t xml:space="preserve">В соответствии </w:t>
      </w:r>
      <w:proofErr w:type="gramStart"/>
      <w:r w:rsidRPr="001A116D">
        <w:rPr>
          <w:color w:val="000000"/>
          <w:sz w:val="28"/>
          <w:szCs w:val="28"/>
        </w:rPr>
        <w:t>с</w:t>
      </w:r>
      <w:proofErr w:type="gramEnd"/>
      <w:r w:rsidRPr="001A116D">
        <w:rPr>
          <w:color w:val="000000"/>
          <w:sz w:val="28"/>
          <w:szCs w:val="28"/>
        </w:rPr>
        <w:t xml:space="preserve"> статьей 14 Федерального закона от 6 октября 2003 года № 131–ФЗ «Об общих принципах организации местного самоуправления в Российской Федерации», статьями 3, 23, 30 Фед</w:t>
      </w:r>
      <w:r w:rsidRPr="001A116D">
        <w:rPr>
          <w:color w:val="000000"/>
          <w:sz w:val="28"/>
          <w:szCs w:val="28"/>
        </w:rPr>
        <w:t>е</w:t>
      </w:r>
      <w:r w:rsidRPr="001A116D">
        <w:rPr>
          <w:color w:val="000000"/>
          <w:sz w:val="28"/>
          <w:szCs w:val="28"/>
        </w:rPr>
        <w:t>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РФ от 25 июня 2021 года N 990 «Об утверждении Правил разработки и утверждения контрольными (надзорными) органами программы профилактики рисков прич</w:t>
      </w:r>
      <w:r w:rsidRPr="001A116D">
        <w:rPr>
          <w:color w:val="000000"/>
          <w:sz w:val="28"/>
          <w:szCs w:val="28"/>
        </w:rPr>
        <w:t>и</w:t>
      </w:r>
      <w:r w:rsidRPr="001A116D">
        <w:rPr>
          <w:color w:val="000000"/>
          <w:sz w:val="28"/>
          <w:szCs w:val="28"/>
        </w:rPr>
        <w:t>нения вреда (ущерба) охраняемым законом ценностям», Уставом Яжелбицкого сельского п</w:t>
      </w:r>
      <w:r w:rsidRPr="001A116D">
        <w:rPr>
          <w:color w:val="000000"/>
          <w:sz w:val="28"/>
          <w:szCs w:val="28"/>
        </w:rPr>
        <w:t>о</w:t>
      </w:r>
      <w:r w:rsidRPr="001A116D">
        <w:rPr>
          <w:color w:val="000000"/>
          <w:sz w:val="28"/>
          <w:szCs w:val="28"/>
        </w:rPr>
        <w:t xml:space="preserve">селения </w:t>
      </w:r>
    </w:p>
    <w:p w:rsidR="0006007C" w:rsidRPr="001A116D" w:rsidRDefault="0006007C" w:rsidP="0006007C">
      <w:pPr>
        <w:ind w:firstLine="709"/>
        <w:jc w:val="both"/>
        <w:rPr>
          <w:b/>
          <w:bCs/>
          <w:color w:val="000000"/>
          <w:sz w:val="28"/>
          <w:szCs w:val="28"/>
        </w:rPr>
      </w:pPr>
      <w:r w:rsidRPr="001A116D">
        <w:rPr>
          <w:b/>
          <w:bCs/>
          <w:color w:val="000000"/>
          <w:sz w:val="28"/>
          <w:szCs w:val="28"/>
        </w:rPr>
        <w:t>ПОСТАНОВЛЯЮ:</w:t>
      </w:r>
    </w:p>
    <w:p w:rsidR="0006007C" w:rsidRDefault="0006007C" w:rsidP="0006007C">
      <w:pPr>
        <w:numPr>
          <w:ilvl w:val="0"/>
          <w:numId w:val="42"/>
        </w:numPr>
        <w:ind w:left="0" w:firstLine="567"/>
        <w:jc w:val="both"/>
        <w:rPr>
          <w:color w:val="000000"/>
          <w:sz w:val="28"/>
          <w:szCs w:val="28"/>
        </w:rPr>
      </w:pPr>
      <w:r w:rsidRPr="001A116D">
        <w:rPr>
          <w:color w:val="000000"/>
          <w:sz w:val="28"/>
          <w:szCs w:val="28"/>
        </w:rPr>
        <w:t>Утвердить Программу профилактики рисков причинения вреда (ущерба) охраня</w:t>
      </w:r>
      <w:r w:rsidRPr="001A116D">
        <w:rPr>
          <w:color w:val="000000"/>
          <w:sz w:val="28"/>
          <w:szCs w:val="28"/>
        </w:rPr>
        <w:t>е</w:t>
      </w:r>
      <w:r w:rsidRPr="001A116D">
        <w:rPr>
          <w:color w:val="000000"/>
          <w:sz w:val="28"/>
          <w:szCs w:val="28"/>
        </w:rPr>
        <w:t>мым законом ценностям на 202</w:t>
      </w:r>
      <w:r>
        <w:rPr>
          <w:color w:val="000000"/>
          <w:sz w:val="28"/>
          <w:szCs w:val="28"/>
        </w:rPr>
        <w:t>5</w:t>
      </w:r>
      <w:r w:rsidRPr="001A116D">
        <w:rPr>
          <w:color w:val="000000"/>
          <w:sz w:val="28"/>
          <w:szCs w:val="28"/>
        </w:rPr>
        <w:t xml:space="preserve"> год в рамках муниципального контроля в сфере благоус</w:t>
      </w:r>
      <w:r w:rsidRPr="001A116D">
        <w:rPr>
          <w:color w:val="000000"/>
          <w:sz w:val="28"/>
          <w:szCs w:val="28"/>
        </w:rPr>
        <w:t>т</w:t>
      </w:r>
      <w:r w:rsidRPr="001A116D">
        <w:rPr>
          <w:color w:val="000000"/>
          <w:sz w:val="28"/>
          <w:szCs w:val="28"/>
        </w:rPr>
        <w:t>ройства территорий Яжелбицкого сельского поселения.</w:t>
      </w:r>
    </w:p>
    <w:p w:rsidR="0006007C" w:rsidRPr="001A116D" w:rsidRDefault="0006007C" w:rsidP="0006007C">
      <w:pPr>
        <w:pStyle w:val="a5"/>
        <w:tabs>
          <w:tab w:val="left" w:pos="426"/>
        </w:tabs>
        <w:ind w:left="0" w:firstLine="567"/>
        <w:jc w:val="both"/>
        <w:rPr>
          <w:sz w:val="28"/>
          <w:szCs w:val="28"/>
        </w:rPr>
      </w:pPr>
      <w:r>
        <w:rPr>
          <w:bCs/>
          <w:sz w:val="28"/>
          <w:szCs w:val="28"/>
        </w:rPr>
        <w:t>2</w:t>
      </w:r>
      <w:r w:rsidRPr="001A116D">
        <w:rPr>
          <w:bCs/>
          <w:sz w:val="28"/>
          <w:szCs w:val="28"/>
        </w:rPr>
        <w:t>. Разместить на официальном сайте администрации Яжелбицкого сельского посел</w:t>
      </w:r>
      <w:r w:rsidRPr="001A116D">
        <w:rPr>
          <w:bCs/>
          <w:sz w:val="28"/>
          <w:szCs w:val="28"/>
        </w:rPr>
        <w:t>е</w:t>
      </w:r>
      <w:r w:rsidRPr="001A116D">
        <w:rPr>
          <w:bCs/>
          <w:sz w:val="28"/>
          <w:szCs w:val="28"/>
        </w:rPr>
        <w:t xml:space="preserve">ния в </w:t>
      </w:r>
      <w:r w:rsidRPr="001A116D">
        <w:rPr>
          <w:sz w:val="28"/>
          <w:szCs w:val="28"/>
        </w:rPr>
        <w:t>информационно-телекоммуникационной сети «Интернет».</w:t>
      </w:r>
    </w:p>
    <w:p w:rsidR="0006007C" w:rsidRPr="001A116D" w:rsidRDefault="0006007C" w:rsidP="0006007C">
      <w:pPr>
        <w:rPr>
          <w:sz w:val="28"/>
          <w:szCs w:val="28"/>
        </w:rPr>
      </w:pPr>
    </w:p>
    <w:p w:rsidR="0006007C" w:rsidRDefault="0006007C" w:rsidP="0006007C">
      <w:pPr>
        <w:rPr>
          <w:sz w:val="28"/>
          <w:szCs w:val="28"/>
        </w:rPr>
      </w:pPr>
    </w:p>
    <w:p w:rsidR="0006007C" w:rsidRPr="001A116D" w:rsidRDefault="0006007C" w:rsidP="0006007C">
      <w:pPr>
        <w:rPr>
          <w:sz w:val="28"/>
          <w:szCs w:val="28"/>
        </w:rPr>
      </w:pPr>
    </w:p>
    <w:p w:rsidR="0006007C" w:rsidRPr="00971F1D" w:rsidRDefault="0006007C" w:rsidP="0006007C">
      <w:r w:rsidRPr="001A116D">
        <w:rPr>
          <w:b/>
          <w:sz w:val="28"/>
          <w:szCs w:val="28"/>
        </w:rPr>
        <w:t>Глава Яжелбицкого сельского поселения                                           А.И. Иванов</w:t>
      </w:r>
    </w:p>
    <w:p w:rsidR="0006007C" w:rsidRDefault="0006007C" w:rsidP="0006007C">
      <w:pPr>
        <w:tabs>
          <w:tab w:val="left" w:pos="7980"/>
        </w:tabs>
      </w:pPr>
    </w:p>
    <w:p w:rsidR="0006007C" w:rsidRDefault="0006007C" w:rsidP="0006007C">
      <w:pPr>
        <w:tabs>
          <w:tab w:val="left" w:pos="7980"/>
        </w:tabs>
      </w:pPr>
    </w:p>
    <w:p w:rsidR="0006007C" w:rsidRDefault="0006007C" w:rsidP="0006007C">
      <w:pPr>
        <w:tabs>
          <w:tab w:val="left" w:pos="7980"/>
        </w:tabs>
      </w:pPr>
    </w:p>
    <w:p w:rsidR="0006007C" w:rsidRPr="00971F1D" w:rsidRDefault="0006007C" w:rsidP="0006007C">
      <w:pPr>
        <w:tabs>
          <w:tab w:val="left" w:pos="7980"/>
        </w:tabs>
        <w:jc w:val="right"/>
      </w:pPr>
      <w:r w:rsidRPr="00971F1D">
        <w:t xml:space="preserve">Утверждено </w:t>
      </w:r>
    </w:p>
    <w:p w:rsidR="0006007C" w:rsidRPr="00971F1D" w:rsidRDefault="0006007C" w:rsidP="0006007C">
      <w:pPr>
        <w:tabs>
          <w:tab w:val="left" w:pos="7980"/>
        </w:tabs>
        <w:jc w:val="right"/>
      </w:pPr>
      <w:r>
        <w:t>постановлением</w:t>
      </w:r>
      <w:r w:rsidRPr="00971F1D">
        <w:t xml:space="preserve"> администрации </w:t>
      </w:r>
      <w:r>
        <w:t>Яжелбицкого</w:t>
      </w:r>
    </w:p>
    <w:p w:rsidR="0006007C" w:rsidRPr="00971F1D" w:rsidRDefault="0006007C" w:rsidP="0006007C">
      <w:pPr>
        <w:tabs>
          <w:tab w:val="left" w:pos="7980"/>
        </w:tabs>
        <w:jc w:val="right"/>
      </w:pPr>
      <w:r w:rsidRPr="00971F1D">
        <w:t xml:space="preserve"> сельского поселения от </w:t>
      </w:r>
      <w:r>
        <w:t xml:space="preserve">08.11.2024 № 333 </w:t>
      </w:r>
    </w:p>
    <w:p w:rsidR="0006007C" w:rsidRPr="00971F1D" w:rsidRDefault="0006007C" w:rsidP="0006007C">
      <w:pPr>
        <w:tabs>
          <w:tab w:val="left" w:pos="7980"/>
        </w:tabs>
      </w:pPr>
    </w:p>
    <w:p w:rsidR="0006007C" w:rsidRPr="00971F1D" w:rsidRDefault="0006007C" w:rsidP="0006007C">
      <w:pPr>
        <w:tabs>
          <w:tab w:val="left" w:pos="7980"/>
        </w:tabs>
      </w:pPr>
    </w:p>
    <w:p w:rsidR="0006007C" w:rsidRPr="00971F1D" w:rsidRDefault="0006007C" w:rsidP="0006007C">
      <w:pPr>
        <w:pStyle w:val="ConsPlusNormal0"/>
        <w:jc w:val="center"/>
        <w:rPr>
          <w:b/>
          <w:sz w:val="24"/>
          <w:szCs w:val="24"/>
        </w:rPr>
      </w:pPr>
      <w:r w:rsidRPr="00971F1D">
        <w:rPr>
          <w:b/>
          <w:sz w:val="24"/>
          <w:szCs w:val="24"/>
        </w:rPr>
        <w:t xml:space="preserve">Программа профилактики рисков причинения вреда (ущерба) охраняемым законом ценностям в рамках муниципального контроля </w:t>
      </w:r>
      <w:r w:rsidRPr="00971F1D">
        <w:rPr>
          <w:b/>
          <w:color w:val="22272F"/>
          <w:sz w:val="24"/>
          <w:szCs w:val="24"/>
          <w:shd w:val="clear" w:color="auto" w:fill="FFFFFF"/>
        </w:rPr>
        <w:t xml:space="preserve">в сфере благоустройства </w:t>
      </w:r>
      <w:r w:rsidRPr="00971F1D">
        <w:rPr>
          <w:b/>
          <w:bCs/>
          <w:color w:val="000000"/>
          <w:sz w:val="24"/>
          <w:szCs w:val="24"/>
        </w:rPr>
        <w:t xml:space="preserve">территорий </w:t>
      </w:r>
      <w:r>
        <w:rPr>
          <w:b/>
          <w:bCs/>
          <w:color w:val="000000"/>
          <w:sz w:val="24"/>
          <w:szCs w:val="24"/>
        </w:rPr>
        <w:t>Яжелбицкого</w:t>
      </w:r>
      <w:r w:rsidRPr="00971F1D">
        <w:rPr>
          <w:b/>
          <w:bCs/>
          <w:color w:val="000000"/>
          <w:sz w:val="24"/>
          <w:szCs w:val="24"/>
        </w:rPr>
        <w:t xml:space="preserve"> сельского поселения</w:t>
      </w:r>
      <w:r w:rsidRPr="00971F1D">
        <w:rPr>
          <w:b/>
          <w:sz w:val="24"/>
          <w:szCs w:val="24"/>
        </w:rPr>
        <w:t xml:space="preserve"> на 202</w:t>
      </w:r>
      <w:r>
        <w:rPr>
          <w:b/>
          <w:sz w:val="24"/>
          <w:szCs w:val="24"/>
        </w:rPr>
        <w:t>5</w:t>
      </w:r>
      <w:r w:rsidRPr="00971F1D">
        <w:rPr>
          <w:b/>
          <w:sz w:val="24"/>
          <w:szCs w:val="24"/>
        </w:rPr>
        <w:t xml:space="preserve"> год</w:t>
      </w:r>
    </w:p>
    <w:p w:rsidR="0006007C" w:rsidRPr="00971F1D" w:rsidRDefault="0006007C" w:rsidP="0006007C">
      <w:pPr>
        <w:pStyle w:val="ConsPlusNormal0"/>
        <w:jc w:val="center"/>
        <w:rPr>
          <w:b/>
          <w:sz w:val="24"/>
          <w:szCs w:val="24"/>
        </w:rPr>
      </w:pPr>
    </w:p>
    <w:p w:rsidR="0006007C" w:rsidRPr="00971F1D" w:rsidRDefault="0006007C" w:rsidP="0006007C">
      <w:pPr>
        <w:pStyle w:val="ConsPlusNormal0"/>
        <w:jc w:val="center"/>
        <w:rPr>
          <w:b/>
          <w:sz w:val="24"/>
          <w:szCs w:val="24"/>
        </w:rPr>
      </w:pPr>
      <w:r w:rsidRPr="00971F1D">
        <w:rPr>
          <w:b/>
          <w:sz w:val="24"/>
          <w:szCs w:val="24"/>
        </w:rPr>
        <w:t>ПАСПОРТ</w:t>
      </w:r>
    </w:p>
    <w:p w:rsidR="0006007C" w:rsidRPr="00971F1D" w:rsidRDefault="0006007C" w:rsidP="0006007C">
      <w:pPr>
        <w:pStyle w:val="ConsPlusNormal0"/>
        <w:jc w:val="center"/>
        <w:rPr>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2"/>
        <w:gridCol w:w="6775"/>
      </w:tblGrid>
      <w:tr w:rsidR="0006007C" w:rsidRPr="00971F1D" w:rsidTr="006F5EC1">
        <w:trPr>
          <w:trHeight w:val="775"/>
        </w:trPr>
        <w:tc>
          <w:tcPr>
            <w:tcW w:w="2972" w:type="dxa"/>
          </w:tcPr>
          <w:p w:rsidR="0006007C" w:rsidRPr="00971F1D" w:rsidRDefault="0006007C" w:rsidP="006F5EC1">
            <w:pPr>
              <w:pStyle w:val="ConsPlusNormal0"/>
              <w:rPr>
                <w:sz w:val="24"/>
                <w:szCs w:val="24"/>
                <w:lang w:val="en-US"/>
              </w:rPr>
            </w:pPr>
            <w:proofErr w:type="spellStart"/>
            <w:r w:rsidRPr="00971F1D">
              <w:rPr>
                <w:sz w:val="24"/>
                <w:szCs w:val="24"/>
                <w:lang w:val="en-US"/>
              </w:rPr>
              <w:t>Наименование</w:t>
            </w:r>
            <w:proofErr w:type="spellEnd"/>
            <w:r w:rsidRPr="00971F1D">
              <w:rPr>
                <w:sz w:val="24"/>
                <w:szCs w:val="24"/>
                <w:lang w:val="en-US"/>
              </w:rPr>
              <w:t xml:space="preserve"> </w:t>
            </w:r>
            <w:proofErr w:type="spellStart"/>
            <w:r w:rsidRPr="00971F1D">
              <w:rPr>
                <w:sz w:val="24"/>
                <w:szCs w:val="24"/>
                <w:lang w:val="en-US"/>
              </w:rPr>
              <w:t>программы</w:t>
            </w:r>
            <w:proofErr w:type="spellEnd"/>
          </w:p>
        </w:tc>
        <w:tc>
          <w:tcPr>
            <w:tcW w:w="6775" w:type="dxa"/>
          </w:tcPr>
          <w:p w:rsidR="0006007C" w:rsidRPr="00971F1D" w:rsidRDefault="0006007C" w:rsidP="006F5EC1">
            <w:pPr>
              <w:pStyle w:val="ConsPlusNormal0"/>
              <w:jc w:val="both"/>
              <w:rPr>
                <w:sz w:val="24"/>
                <w:szCs w:val="24"/>
              </w:rPr>
            </w:pPr>
            <w:r w:rsidRPr="00971F1D">
              <w:rPr>
                <w:sz w:val="24"/>
                <w:szCs w:val="24"/>
              </w:rPr>
              <w:t xml:space="preserve">Программа профилактики рисков причинения вреда (ущерба) охраняемым законом ценностям в рамках муниципального контроля </w:t>
            </w:r>
            <w:r w:rsidRPr="00971F1D">
              <w:rPr>
                <w:color w:val="22272F"/>
                <w:sz w:val="24"/>
                <w:szCs w:val="24"/>
                <w:shd w:val="clear" w:color="auto" w:fill="FFFFFF"/>
              </w:rPr>
              <w:t xml:space="preserve">в сфере благоустройства </w:t>
            </w:r>
            <w:r w:rsidRPr="00971F1D">
              <w:rPr>
                <w:bCs/>
                <w:color w:val="000000"/>
                <w:sz w:val="24"/>
                <w:szCs w:val="24"/>
              </w:rPr>
              <w:t xml:space="preserve">территорий </w:t>
            </w:r>
            <w:r>
              <w:rPr>
                <w:bCs/>
                <w:color w:val="000000"/>
                <w:sz w:val="24"/>
                <w:szCs w:val="24"/>
              </w:rPr>
              <w:t>Яжелбицкого</w:t>
            </w:r>
            <w:r w:rsidRPr="00971F1D">
              <w:rPr>
                <w:bCs/>
                <w:color w:val="000000"/>
                <w:sz w:val="24"/>
                <w:szCs w:val="24"/>
              </w:rPr>
              <w:t xml:space="preserve"> сельского поселения</w:t>
            </w:r>
            <w:r w:rsidRPr="00971F1D">
              <w:rPr>
                <w:sz w:val="24"/>
                <w:szCs w:val="24"/>
              </w:rPr>
              <w:t xml:space="preserve"> на 202</w:t>
            </w:r>
            <w:r>
              <w:rPr>
                <w:sz w:val="24"/>
                <w:szCs w:val="24"/>
              </w:rPr>
              <w:t xml:space="preserve">5 </w:t>
            </w:r>
            <w:r w:rsidRPr="00971F1D">
              <w:rPr>
                <w:sz w:val="24"/>
                <w:szCs w:val="24"/>
              </w:rPr>
              <w:t>год</w:t>
            </w:r>
          </w:p>
        </w:tc>
      </w:tr>
      <w:tr w:rsidR="0006007C" w:rsidRPr="00971F1D" w:rsidTr="006F5EC1">
        <w:tc>
          <w:tcPr>
            <w:tcW w:w="2972" w:type="dxa"/>
          </w:tcPr>
          <w:p w:rsidR="0006007C" w:rsidRPr="00971F1D" w:rsidRDefault="0006007C" w:rsidP="006F5EC1">
            <w:pPr>
              <w:pStyle w:val="ConsPlusNormal0"/>
              <w:rPr>
                <w:sz w:val="24"/>
                <w:szCs w:val="24"/>
              </w:rPr>
            </w:pPr>
            <w:r w:rsidRPr="00971F1D">
              <w:rPr>
                <w:sz w:val="24"/>
                <w:szCs w:val="24"/>
              </w:rPr>
              <w:t>Правовые основания разработки программы пр</w:t>
            </w:r>
            <w:r w:rsidRPr="00971F1D">
              <w:rPr>
                <w:sz w:val="24"/>
                <w:szCs w:val="24"/>
              </w:rPr>
              <w:t>о</w:t>
            </w:r>
            <w:r w:rsidRPr="00971F1D">
              <w:rPr>
                <w:sz w:val="24"/>
                <w:szCs w:val="24"/>
              </w:rPr>
              <w:t>филактики</w:t>
            </w:r>
          </w:p>
        </w:tc>
        <w:tc>
          <w:tcPr>
            <w:tcW w:w="6775" w:type="dxa"/>
          </w:tcPr>
          <w:p w:rsidR="0006007C" w:rsidRPr="00971F1D" w:rsidRDefault="0006007C" w:rsidP="006F5EC1">
            <w:pPr>
              <w:pStyle w:val="ConsPlusNormal0"/>
              <w:jc w:val="both"/>
              <w:rPr>
                <w:sz w:val="24"/>
                <w:szCs w:val="24"/>
              </w:rPr>
            </w:pPr>
            <w:r>
              <w:rPr>
                <w:sz w:val="24"/>
                <w:szCs w:val="24"/>
              </w:rPr>
              <w:t xml:space="preserve">- </w:t>
            </w:r>
            <w:r w:rsidRPr="00971F1D">
              <w:rPr>
                <w:sz w:val="24"/>
                <w:szCs w:val="24"/>
              </w:rPr>
              <w:t>Федеральный закон от 31.07.2020 №</w:t>
            </w:r>
            <w:r w:rsidRPr="00971F1D">
              <w:rPr>
                <w:sz w:val="24"/>
                <w:szCs w:val="24"/>
                <w:lang w:val="en-US"/>
              </w:rPr>
              <w:t> </w:t>
            </w:r>
            <w:r w:rsidRPr="00971F1D">
              <w:rPr>
                <w:sz w:val="24"/>
                <w:szCs w:val="24"/>
              </w:rPr>
              <w:t>248-</w:t>
            </w:r>
            <w:r>
              <w:rPr>
                <w:sz w:val="24"/>
                <w:szCs w:val="24"/>
              </w:rPr>
              <w:t xml:space="preserve">ФЗ </w:t>
            </w:r>
            <w:r w:rsidRPr="00971F1D">
              <w:rPr>
                <w:sz w:val="24"/>
                <w:szCs w:val="24"/>
              </w:rPr>
              <w:t>«О государственном контроле (надзоре) и муниципальном контроле в Ро</w:t>
            </w:r>
            <w:r w:rsidRPr="00971F1D">
              <w:rPr>
                <w:sz w:val="24"/>
                <w:szCs w:val="24"/>
              </w:rPr>
              <w:t>с</w:t>
            </w:r>
            <w:r w:rsidRPr="00971F1D">
              <w:rPr>
                <w:sz w:val="24"/>
                <w:szCs w:val="24"/>
              </w:rPr>
              <w:t>сийской Федерации» (далее – Федеральный закон № 248-ФЗ);</w:t>
            </w:r>
          </w:p>
          <w:p w:rsidR="0006007C" w:rsidRPr="00971F1D" w:rsidRDefault="0006007C" w:rsidP="006F5EC1">
            <w:pPr>
              <w:pStyle w:val="ConsPlusNormal0"/>
              <w:jc w:val="both"/>
              <w:rPr>
                <w:sz w:val="24"/>
                <w:szCs w:val="24"/>
              </w:rPr>
            </w:pPr>
            <w:r>
              <w:rPr>
                <w:sz w:val="24"/>
                <w:szCs w:val="24"/>
              </w:rPr>
              <w:t>- П</w:t>
            </w:r>
            <w:r w:rsidRPr="00971F1D">
              <w:rPr>
                <w:sz w:val="24"/>
                <w:szCs w:val="24"/>
              </w:rPr>
              <w:t>остановление Правительства Российской Федерации от 25.06.2021 № 990 «Об утверждении Правил разработки и утверждения контрольными (надзорными) органами пр</w:t>
            </w:r>
            <w:r w:rsidRPr="00971F1D">
              <w:rPr>
                <w:sz w:val="24"/>
                <w:szCs w:val="24"/>
              </w:rPr>
              <w:t>о</w:t>
            </w:r>
            <w:r w:rsidRPr="00971F1D">
              <w:rPr>
                <w:sz w:val="24"/>
                <w:szCs w:val="24"/>
              </w:rPr>
              <w:t>граммы профилактики рисков причинения вреда (ущерба) охраняемым законом ценностям»;</w:t>
            </w:r>
          </w:p>
          <w:p w:rsidR="0006007C" w:rsidRPr="006046D3" w:rsidRDefault="0006007C" w:rsidP="006F5EC1">
            <w:pPr>
              <w:pStyle w:val="aff0"/>
              <w:spacing w:line="240" w:lineRule="auto"/>
              <w:jc w:val="both"/>
              <w:rPr>
                <w:rFonts w:ascii="Times New Roman" w:hAnsi="Times New Roman" w:cs="Times New Roman"/>
                <w:color w:val="000000"/>
              </w:rPr>
            </w:pPr>
            <w:r w:rsidRPr="002F0D41">
              <w:rPr>
                <w:rFonts w:ascii="Times New Roman" w:hAnsi="Times New Roman" w:cs="Times New Roman"/>
                <w:i/>
                <w:lang w:eastAsia="ar-SA"/>
              </w:rPr>
              <w:t xml:space="preserve">- </w:t>
            </w:r>
            <w:r w:rsidRPr="002F0D41">
              <w:rPr>
                <w:rFonts w:ascii="Times New Roman" w:hAnsi="Times New Roman" w:cs="Times New Roman"/>
                <w:lang w:eastAsia="ar-SA"/>
              </w:rPr>
              <w:t>Решение</w:t>
            </w:r>
            <w:r w:rsidRPr="002F0D41">
              <w:rPr>
                <w:rFonts w:ascii="Times New Roman" w:hAnsi="Times New Roman" w:cs="Times New Roman"/>
              </w:rPr>
              <w:t xml:space="preserve"> Совета депутатов Яжелбицкого сельского поселения от 30</w:t>
            </w:r>
            <w:r w:rsidRPr="002F0D41">
              <w:rPr>
                <w:rFonts w:ascii="Times New Roman" w:hAnsi="Times New Roman" w:cs="Times New Roman"/>
                <w:color w:val="000000"/>
              </w:rPr>
              <w:t>.09.2024 № 142 «</w:t>
            </w:r>
            <w:r w:rsidRPr="002F0D41">
              <w:rPr>
                <w:rFonts w:ascii="Times New Roman" w:hAnsi="Times New Roman"/>
                <w:bCs w:val="0"/>
                <w:color w:val="000000"/>
                <w:spacing w:val="1"/>
              </w:rPr>
              <w:t xml:space="preserve">Об утверждении </w:t>
            </w:r>
            <w:r w:rsidRPr="002F0D41">
              <w:rPr>
                <w:rFonts w:ascii="Times New Roman" w:hAnsi="Times New Roman"/>
                <w:bCs w:val="0"/>
                <w:color w:val="000000"/>
                <w:spacing w:val="1"/>
              </w:rPr>
              <w:lastRenderedPageBreak/>
              <w:t xml:space="preserve">Положения </w:t>
            </w:r>
            <w:r w:rsidRPr="002F0D41">
              <w:rPr>
                <w:rFonts w:ascii="Times New Roman" w:hAnsi="Times New Roman"/>
                <w:bCs w:val="0"/>
                <w:color w:val="000000"/>
              </w:rPr>
              <w:t xml:space="preserve">о муниципальном контроле </w:t>
            </w:r>
            <w:r w:rsidRPr="002F0D41">
              <w:rPr>
                <w:rFonts w:ascii="Times New Roman" w:hAnsi="Times New Roman"/>
                <w:color w:val="22272F"/>
                <w:shd w:val="clear" w:color="auto" w:fill="FFFFFF"/>
              </w:rPr>
              <w:t xml:space="preserve">в сфере благоустройства </w:t>
            </w:r>
            <w:r w:rsidRPr="002F0D41">
              <w:rPr>
                <w:rFonts w:ascii="Times New Roman" w:hAnsi="Times New Roman"/>
                <w:bCs w:val="0"/>
                <w:color w:val="000000"/>
              </w:rPr>
              <w:t>территорий Яжелбицкого сельского поселения»</w:t>
            </w:r>
          </w:p>
        </w:tc>
      </w:tr>
      <w:tr w:rsidR="0006007C" w:rsidRPr="00971F1D" w:rsidTr="006F5EC1">
        <w:tc>
          <w:tcPr>
            <w:tcW w:w="2972" w:type="dxa"/>
          </w:tcPr>
          <w:p w:rsidR="0006007C" w:rsidRPr="00971F1D" w:rsidRDefault="0006007C" w:rsidP="006F5EC1">
            <w:pPr>
              <w:pStyle w:val="ConsPlusNormal0"/>
              <w:rPr>
                <w:sz w:val="24"/>
                <w:szCs w:val="24"/>
                <w:lang w:val="en-US"/>
              </w:rPr>
            </w:pPr>
            <w:proofErr w:type="spellStart"/>
            <w:r w:rsidRPr="00971F1D">
              <w:rPr>
                <w:sz w:val="24"/>
                <w:szCs w:val="24"/>
                <w:lang w:val="en-US"/>
              </w:rPr>
              <w:lastRenderedPageBreak/>
              <w:t>Разработчик</w:t>
            </w:r>
            <w:proofErr w:type="spellEnd"/>
            <w:r w:rsidRPr="00971F1D">
              <w:rPr>
                <w:sz w:val="24"/>
                <w:szCs w:val="24"/>
                <w:lang w:val="en-US"/>
              </w:rPr>
              <w:t xml:space="preserve"> </w:t>
            </w:r>
            <w:proofErr w:type="spellStart"/>
            <w:r w:rsidRPr="00971F1D">
              <w:rPr>
                <w:sz w:val="24"/>
                <w:szCs w:val="24"/>
                <w:lang w:val="en-US"/>
              </w:rPr>
              <w:t>программы</w:t>
            </w:r>
            <w:proofErr w:type="spellEnd"/>
            <w:r w:rsidRPr="00971F1D">
              <w:rPr>
                <w:sz w:val="24"/>
                <w:szCs w:val="24"/>
                <w:lang w:val="en-US"/>
              </w:rPr>
              <w:t xml:space="preserve"> </w:t>
            </w:r>
            <w:proofErr w:type="spellStart"/>
            <w:r w:rsidRPr="00971F1D">
              <w:rPr>
                <w:sz w:val="24"/>
                <w:szCs w:val="24"/>
                <w:lang w:val="en-US"/>
              </w:rPr>
              <w:t>профилактики</w:t>
            </w:r>
            <w:proofErr w:type="spellEnd"/>
            <w:r w:rsidRPr="00971F1D">
              <w:rPr>
                <w:sz w:val="24"/>
                <w:szCs w:val="24"/>
                <w:lang w:val="en-US"/>
              </w:rPr>
              <w:t xml:space="preserve"> </w:t>
            </w:r>
          </w:p>
        </w:tc>
        <w:tc>
          <w:tcPr>
            <w:tcW w:w="6775" w:type="dxa"/>
          </w:tcPr>
          <w:p w:rsidR="0006007C" w:rsidRPr="00A95C88" w:rsidRDefault="0006007C" w:rsidP="006F5EC1">
            <w:pPr>
              <w:pStyle w:val="ConsPlusNormal0"/>
              <w:rPr>
                <w:sz w:val="24"/>
                <w:szCs w:val="24"/>
                <w:lang w:val="en-US"/>
              </w:rPr>
            </w:pPr>
            <w:r w:rsidRPr="00A95C88">
              <w:rPr>
                <w:sz w:val="24"/>
                <w:szCs w:val="24"/>
              </w:rPr>
              <w:t xml:space="preserve">Администрация </w:t>
            </w:r>
            <w:r>
              <w:rPr>
                <w:sz w:val="24"/>
                <w:szCs w:val="24"/>
              </w:rPr>
              <w:t>Яжелбицкого</w:t>
            </w:r>
            <w:r w:rsidRPr="00A95C88">
              <w:rPr>
                <w:sz w:val="24"/>
                <w:szCs w:val="24"/>
              </w:rPr>
              <w:t xml:space="preserve"> сельского поселения </w:t>
            </w:r>
            <w:r w:rsidRPr="00A95C88">
              <w:rPr>
                <w:sz w:val="24"/>
                <w:szCs w:val="24"/>
                <w:lang w:val="en-US"/>
              </w:rPr>
              <w:t xml:space="preserve"> </w:t>
            </w:r>
          </w:p>
        </w:tc>
      </w:tr>
      <w:tr w:rsidR="0006007C" w:rsidRPr="00971F1D" w:rsidTr="006F5EC1">
        <w:tc>
          <w:tcPr>
            <w:tcW w:w="2972" w:type="dxa"/>
          </w:tcPr>
          <w:p w:rsidR="0006007C" w:rsidRPr="00971F1D" w:rsidRDefault="0006007C" w:rsidP="006F5EC1">
            <w:pPr>
              <w:pStyle w:val="ConsPlusNormal0"/>
              <w:rPr>
                <w:sz w:val="24"/>
                <w:szCs w:val="24"/>
                <w:lang w:val="en-US"/>
              </w:rPr>
            </w:pPr>
            <w:proofErr w:type="spellStart"/>
            <w:r w:rsidRPr="00971F1D">
              <w:rPr>
                <w:sz w:val="24"/>
                <w:szCs w:val="24"/>
                <w:lang w:val="en-US"/>
              </w:rPr>
              <w:t>Цели</w:t>
            </w:r>
            <w:proofErr w:type="spellEnd"/>
            <w:r w:rsidRPr="00971F1D">
              <w:rPr>
                <w:sz w:val="24"/>
                <w:szCs w:val="24"/>
                <w:lang w:val="en-US"/>
              </w:rPr>
              <w:t xml:space="preserve"> </w:t>
            </w:r>
            <w:proofErr w:type="spellStart"/>
            <w:r w:rsidRPr="00971F1D">
              <w:rPr>
                <w:sz w:val="24"/>
                <w:szCs w:val="24"/>
                <w:lang w:val="en-US"/>
              </w:rPr>
              <w:t>программы</w:t>
            </w:r>
            <w:proofErr w:type="spellEnd"/>
            <w:r w:rsidRPr="00971F1D">
              <w:rPr>
                <w:sz w:val="24"/>
                <w:szCs w:val="24"/>
                <w:lang w:val="en-US"/>
              </w:rPr>
              <w:t xml:space="preserve"> </w:t>
            </w:r>
            <w:proofErr w:type="spellStart"/>
            <w:r w:rsidRPr="00971F1D">
              <w:rPr>
                <w:sz w:val="24"/>
                <w:szCs w:val="24"/>
                <w:lang w:val="en-US"/>
              </w:rPr>
              <w:t>профилактики</w:t>
            </w:r>
            <w:proofErr w:type="spellEnd"/>
          </w:p>
        </w:tc>
        <w:tc>
          <w:tcPr>
            <w:tcW w:w="6775" w:type="dxa"/>
          </w:tcPr>
          <w:p w:rsidR="0006007C" w:rsidRPr="00971F1D" w:rsidRDefault="0006007C" w:rsidP="0006007C">
            <w:pPr>
              <w:pStyle w:val="a5"/>
              <w:numPr>
                <w:ilvl w:val="0"/>
                <w:numId w:val="40"/>
              </w:numPr>
              <w:tabs>
                <w:tab w:val="left" w:pos="430"/>
              </w:tabs>
              <w:autoSpaceDE w:val="0"/>
              <w:autoSpaceDN w:val="0"/>
              <w:adjustRightInd w:val="0"/>
              <w:ind w:left="0" w:firstLine="176"/>
              <w:jc w:val="both"/>
            </w:pPr>
            <w:r>
              <w:t>П</w:t>
            </w:r>
            <w:r w:rsidRPr="00971F1D">
              <w:t>редотвращение рисков причинения вреда охраняемым законом ценностям;</w:t>
            </w:r>
          </w:p>
          <w:p w:rsidR="0006007C" w:rsidRPr="00971F1D" w:rsidRDefault="0006007C" w:rsidP="0006007C">
            <w:pPr>
              <w:pStyle w:val="a5"/>
              <w:numPr>
                <w:ilvl w:val="0"/>
                <w:numId w:val="40"/>
              </w:numPr>
              <w:tabs>
                <w:tab w:val="left" w:pos="430"/>
              </w:tabs>
              <w:autoSpaceDE w:val="0"/>
              <w:autoSpaceDN w:val="0"/>
              <w:adjustRightInd w:val="0"/>
              <w:ind w:left="0" w:firstLine="176"/>
              <w:jc w:val="both"/>
            </w:pPr>
            <w:r>
              <w:t>П</w:t>
            </w:r>
            <w:r w:rsidRPr="00971F1D">
              <w:t>редупреждение нарушений обязательных требований (снижение числа нарушений обязательных требований) в сфере</w:t>
            </w:r>
            <w:r>
              <w:t xml:space="preserve"> благоустройства</w:t>
            </w:r>
            <w:r w:rsidRPr="00971F1D">
              <w:t>;</w:t>
            </w:r>
          </w:p>
          <w:p w:rsidR="0006007C" w:rsidRPr="00971F1D" w:rsidRDefault="0006007C" w:rsidP="0006007C">
            <w:pPr>
              <w:pStyle w:val="a5"/>
              <w:numPr>
                <w:ilvl w:val="0"/>
                <w:numId w:val="40"/>
              </w:numPr>
              <w:tabs>
                <w:tab w:val="left" w:pos="430"/>
              </w:tabs>
              <w:autoSpaceDE w:val="0"/>
              <w:autoSpaceDN w:val="0"/>
              <w:adjustRightInd w:val="0"/>
              <w:ind w:left="0" w:firstLine="176"/>
              <w:jc w:val="both"/>
            </w:pPr>
            <w:r>
              <w:t>С</w:t>
            </w:r>
            <w:r w:rsidRPr="00971F1D">
              <w:t>тимулирование добросовестного соблюдения обязател</w:t>
            </w:r>
            <w:r w:rsidRPr="00971F1D">
              <w:t>ь</w:t>
            </w:r>
            <w:r w:rsidRPr="00971F1D">
              <w:t>ных требований всеми контролируемыми лицами;</w:t>
            </w:r>
          </w:p>
          <w:p w:rsidR="0006007C" w:rsidRPr="00971F1D" w:rsidRDefault="0006007C" w:rsidP="0006007C">
            <w:pPr>
              <w:pStyle w:val="a5"/>
              <w:numPr>
                <w:ilvl w:val="0"/>
                <w:numId w:val="40"/>
              </w:numPr>
              <w:tabs>
                <w:tab w:val="left" w:pos="430"/>
              </w:tabs>
              <w:autoSpaceDE w:val="0"/>
              <w:autoSpaceDN w:val="0"/>
              <w:adjustRightInd w:val="0"/>
              <w:ind w:left="0" w:firstLine="176"/>
              <w:jc w:val="both"/>
            </w:pPr>
            <w:r>
              <w:t>У</w:t>
            </w:r>
            <w:r w:rsidRPr="00971F1D">
              <w:t>странение условий, причин и факторов, способных привести к нарушениям обязательных требований и (или) причинению вреда (ущерба) охраняемым законом ценн</w:t>
            </w:r>
            <w:r w:rsidRPr="00971F1D">
              <w:t>о</w:t>
            </w:r>
            <w:r w:rsidRPr="00971F1D">
              <w:t>стям;</w:t>
            </w:r>
          </w:p>
          <w:p w:rsidR="0006007C" w:rsidRPr="00971F1D" w:rsidRDefault="0006007C" w:rsidP="0006007C">
            <w:pPr>
              <w:pStyle w:val="a5"/>
              <w:numPr>
                <w:ilvl w:val="0"/>
                <w:numId w:val="40"/>
              </w:numPr>
              <w:tabs>
                <w:tab w:val="left" w:pos="430"/>
              </w:tabs>
              <w:autoSpaceDE w:val="0"/>
              <w:autoSpaceDN w:val="0"/>
              <w:adjustRightInd w:val="0"/>
              <w:ind w:left="0" w:firstLine="176"/>
              <w:jc w:val="both"/>
            </w:pPr>
            <w:r>
              <w:t>С</w:t>
            </w:r>
            <w:r w:rsidRPr="00971F1D">
              <w:t>оздание условий для доведения обязательных требований до контролируемых лиц, повышение информированности о способах их соблюдения.</w:t>
            </w:r>
          </w:p>
        </w:tc>
      </w:tr>
      <w:tr w:rsidR="0006007C" w:rsidRPr="00971F1D" w:rsidTr="006F5EC1">
        <w:tc>
          <w:tcPr>
            <w:tcW w:w="2972" w:type="dxa"/>
          </w:tcPr>
          <w:p w:rsidR="0006007C" w:rsidRPr="00971F1D" w:rsidRDefault="0006007C" w:rsidP="006F5EC1">
            <w:pPr>
              <w:pStyle w:val="ConsPlusNormal0"/>
              <w:rPr>
                <w:sz w:val="24"/>
                <w:szCs w:val="24"/>
                <w:lang w:val="en-US"/>
              </w:rPr>
            </w:pPr>
            <w:proofErr w:type="spellStart"/>
            <w:r w:rsidRPr="00971F1D">
              <w:rPr>
                <w:sz w:val="24"/>
                <w:szCs w:val="24"/>
                <w:lang w:val="en-US"/>
              </w:rPr>
              <w:t>Задачи</w:t>
            </w:r>
            <w:proofErr w:type="spellEnd"/>
            <w:r w:rsidRPr="00971F1D">
              <w:rPr>
                <w:sz w:val="24"/>
                <w:szCs w:val="24"/>
                <w:lang w:val="en-US"/>
              </w:rPr>
              <w:t xml:space="preserve"> </w:t>
            </w:r>
            <w:proofErr w:type="spellStart"/>
            <w:r w:rsidRPr="00971F1D">
              <w:rPr>
                <w:sz w:val="24"/>
                <w:szCs w:val="24"/>
                <w:lang w:val="en-US"/>
              </w:rPr>
              <w:t>программы</w:t>
            </w:r>
            <w:proofErr w:type="spellEnd"/>
            <w:r w:rsidRPr="00971F1D">
              <w:rPr>
                <w:sz w:val="24"/>
                <w:szCs w:val="24"/>
                <w:lang w:val="en-US"/>
              </w:rPr>
              <w:t xml:space="preserve"> </w:t>
            </w:r>
            <w:proofErr w:type="spellStart"/>
            <w:r w:rsidRPr="00971F1D">
              <w:rPr>
                <w:sz w:val="24"/>
                <w:szCs w:val="24"/>
                <w:lang w:val="en-US"/>
              </w:rPr>
              <w:t>профилактики</w:t>
            </w:r>
            <w:proofErr w:type="spellEnd"/>
          </w:p>
        </w:tc>
        <w:tc>
          <w:tcPr>
            <w:tcW w:w="6775" w:type="dxa"/>
          </w:tcPr>
          <w:p w:rsidR="0006007C" w:rsidRPr="00743235" w:rsidRDefault="0006007C" w:rsidP="0006007C">
            <w:pPr>
              <w:pStyle w:val="Default"/>
              <w:numPr>
                <w:ilvl w:val="0"/>
                <w:numId w:val="41"/>
              </w:numPr>
              <w:tabs>
                <w:tab w:val="left" w:pos="430"/>
              </w:tabs>
              <w:suppressAutoHyphens w:val="0"/>
              <w:autoSpaceDE w:val="0"/>
              <w:autoSpaceDN w:val="0"/>
              <w:adjustRightInd w:val="0"/>
              <w:spacing w:line="240" w:lineRule="auto"/>
              <w:ind w:left="5" w:firstLine="142"/>
              <w:jc w:val="both"/>
              <w:rPr>
                <w:color w:val="auto"/>
              </w:rPr>
            </w:pPr>
            <w:r>
              <w:rPr>
                <w:color w:val="auto"/>
              </w:rPr>
              <w:t>В</w:t>
            </w:r>
            <w:r w:rsidRPr="00743235">
              <w:rPr>
                <w:color w:val="auto"/>
              </w:rPr>
              <w:t>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w:t>
            </w:r>
            <w:r w:rsidRPr="00743235">
              <w:rPr>
                <w:color w:val="auto"/>
              </w:rPr>
              <w:t>е</w:t>
            </w:r>
            <w:r w:rsidRPr="00743235">
              <w:rPr>
                <w:color w:val="auto"/>
              </w:rPr>
              <w:t>ния;</w:t>
            </w:r>
          </w:p>
          <w:p w:rsidR="0006007C" w:rsidRPr="00743235" w:rsidRDefault="0006007C" w:rsidP="0006007C">
            <w:pPr>
              <w:pStyle w:val="Default"/>
              <w:numPr>
                <w:ilvl w:val="0"/>
                <w:numId w:val="41"/>
              </w:numPr>
              <w:tabs>
                <w:tab w:val="left" w:pos="430"/>
              </w:tabs>
              <w:suppressAutoHyphens w:val="0"/>
              <w:autoSpaceDE w:val="0"/>
              <w:autoSpaceDN w:val="0"/>
              <w:adjustRightInd w:val="0"/>
              <w:spacing w:line="240" w:lineRule="auto"/>
              <w:ind w:left="5" w:firstLine="142"/>
              <w:jc w:val="both"/>
              <w:rPr>
                <w:color w:val="auto"/>
              </w:rPr>
            </w:pPr>
            <w:r>
              <w:rPr>
                <w:color w:val="auto"/>
              </w:rPr>
              <w:t>Ф</w:t>
            </w:r>
            <w:r w:rsidRPr="00743235">
              <w:rPr>
                <w:color w:val="auto"/>
              </w:rPr>
              <w:t xml:space="preserve">ормирование одинакового понимания обязательных требований у </w:t>
            </w:r>
            <w:r>
              <w:rPr>
                <w:color w:val="auto"/>
              </w:rPr>
              <w:t>контролируемых лиц</w:t>
            </w:r>
            <w:r w:rsidRPr="00314686">
              <w:rPr>
                <w:color w:val="auto"/>
              </w:rPr>
              <w:t xml:space="preserve"> </w:t>
            </w:r>
            <w:r w:rsidRPr="00743235">
              <w:rPr>
                <w:color w:val="auto"/>
              </w:rPr>
              <w:t>при осуществлении</w:t>
            </w:r>
            <w:r>
              <w:rPr>
                <w:color w:val="auto"/>
              </w:rPr>
              <w:t xml:space="preserve"> </w:t>
            </w:r>
            <w:r>
              <w:rPr>
                <w:bCs/>
              </w:rPr>
              <w:t>муниципального контроля</w:t>
            </w:r>
            <w:r w:rsidRPr="00971F1D">
              <w:rPr>
                <w:bCs/>
              </w:rPr>
              <w:t xml:space="preserve"> </w:t>
            </w:r>
            <w:r>
              <w:rPr>
                <w:color w:val="22272F"/>
                <w:shd w:val="clear" w:color="auto" w:fill="FFFFFF"/>
              </w:rPr>
              <w:t xml:space="preserve">в сфере </w:t>
            </w:r>
            <w:r w:rsidRPr="00971F1D">
              <w:rPr>
                <w:color w:val="22272F"/>
                <w:shd w:val="clear" w:color="auto" w:fill="FFFFFF"/>
              </w:rPr>
              <w:t xml:space="preserve">благоустройства </w:t>
            </w:r>
            <w:r w:rsidRPr="00971F1D">
              <w:rPr>
                <w:bCs/>
              </w:rPr>
              <w:t xml:space="preserve">территорий </w:t>
            </w:r>
            <w:r>
              <w:rPr>
                <w:bCs/>
              </w:rPr>
              <w:t>Яжелбицкого</w:t>
            </w:r>
            <w:r w:rsidRPr="00971F1D">
              <w:rPr>
                <w:bCs/>
              </w:rPr>
              <w:t xml:space="preserve"> сельского посел</w:t>
            </w:r>
            <w:r w:rsidRPr="00971F1D">
              <w:rPr>
                <w:bCs/>
              </w:rPr>
              <w:t>е</w:t>
            </w:r>
            <w:r w:rsidRPr="00971F1D">
              <w:rPr>
                <w:bCs/>
              </w:rPr>
              <w:t>ния</w:t>
            </w:r>
            <w:r w:rsidRPr="00743235">
              <w:rPr>
                <w:i/>
                <w:color w:val="auto"/>
              </w:rPr>
              <w:t>;</w:t>
            </w:r>
          </w:p>
          <w:p w:rsidR="0006007C" w:rsidRPr="00743235" w:rsidRDefault="0006007C" w:rsidP="0006007C">
            <w:pPr>
              <w:pStyle w:val="Default"/>
              <w:numPr>
                <w:ilvl w:val="0"/>
                <w:numId w:val="41"/>
              </w:numPr>
              <w:tabs>
                <w:tab w:val="left" w:pos="430"/>
              </w:tabs>
              <w:suppressAutoHyphens w:val="0"/>
              <w:autoSpaceDE w:val="0"/>
              <w:autoSpaceDN w:val="0"/>
              <w:adjustRightInd w:val="0"/>
              <w:spacing w:line="240" w:lineRule="auto"/>
              <w:ind w:left="5" w:firstLine="142"/>
              <w:jc w:val="both"/>
              <w:rPr>
                <w:color w:val="auto"/>
              </w:rPr>
            </w:pPr>
            <w:r>
              <w:rPr>
                <w:color w:val="auto"/>
              </w:rPr>
              <w:t>У</w:t>
            </w:r>
            <w:r w:rsidRPr="00743235">
              <w:rPr>
                <w:color w:val="auto"/>
              </w:rPr>
              <w:t>крепление системы профилактики нарушений обязательных требований путем активизации профилактической де</w:t>
            </w:r>
            <w:r w:rsidRPr="00743235">
              <w:rPr>
                <w:color w:val="auto"/>
              </w:rPr>
              <w:t>я</w:t>
            </w:r>
            <w:r w:rsidRPr="00743235">
              <w:rPr>
                <w:color w:val="auto"/>
              </w:rPr>
              <w:t>тельности;</w:t>
            </w:r>
          </w:p>
          <w:p w:rsidR="0006007C" w:rsidRPr="00743235" w:rsidRDefault="0006007C" w:rsidP="0006007C">
            <w:pPr>
              <w:pStyle w:val="Default"/>
              <w:numPr>
                <w:ilvl w:val="0"/>
                <w:numId w:val="41"/>
              </w:numPr>
              <w:tabs>
                <w:tab w:val="left" w:pos="430"/>
              </w:tabs>
              <w:suppressAutoHyphens w:val="0"/>
              <w:autoSpaceDE w:val="0"/>
              <w:autoSpaceDN w:val="0"/>
              <w:adjustRightInd w:val="0"/>
              <w:spacing w:line="240" w:lineRule="auto"/>
              <w:ind w:left="5" w:firstLine="142"/>
              <w:jc w:val="both"/>
              <w:rPr>
                <w:color w:val="auto"/>
              </w:rPr>
            </w:pPr>
            <w:r>
              <w:rPr>
                <w:color w:val="auto"/>
              </w:rPr>
              <w:t>С</w:t>
            </w:r>
            <w:r w:rsidRPr="00743235">
              <w:rPr>
                <w:color w:val="auto"/>
              </w:rPr>
              <w:t>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w:t>
            </w:r>
            <w:r w:rsidRPr="00743235">
              <w:rPr>
                <w:color w:val="auto"/>
              </w:rPr>
              <w:t>р</w:t>
            </w:r>
            <w:r w:rsidRPr="00743235">
              <w:rPr>
                <w:color w:val="auto"/>
              </w:rPr>
              <w:t>жания мотивации к добросовестному поведению;</w:t>
            </w:r>
          </w:p>
          <w:p w:rsidR="0006007C" w:rsidRPr="00743235" w:rsidRDefault="0006007C" w:rsidP="0006007C">
            <w:pPr>
              <w:pStyle w:val="Default"/>
              <w:numPr>
                <w:ilvl w:val="0"/>
                <w:numId w:val="41"/>
              </w:numPr>
              <w:tabs>
                <w:tab w:val="left" w:pos="430"/>
              </w:tabs>
              <w:suppressAutoHyphens w:val="0"/>
              <w:autoSpaceDE w:val="0"/>
              <w:autoSpaceDN w:val="0"/>
              <w:adjustRightInd w:val="0"/>
              <w:spacing w:line="240" w:lineRule="auto"/>
              <w:ind w:left="5" w:firstLine="142"/>
              <w:jc w:val="both"/>
              <w:rPr>
                <w:color w:val="auto"/>
              </w:rPr>
            </w:pPr>
            <w:r>
              <w:rPr>
                <w:color w:val="auto"/>
              </w:rPr>
              <w:t>С</w:t>
            </w:r>
            <w:r w:rsidRPr="00743235">
              <w:rPr>
                <w:color w:val="auto"/>
              </w:rPr>
              <w:t>оздание и внедрение мер системы позитивной профила</w:t>
            </w:r>
            <w:r w:rsidRPr="00743235">
              <w:rPr>
                <w:color w:val="auto"/>
              </w:rPr>
              <w:t>к</w:t>
            </w:r>
            <w:r w:rsidRPr="00743235">
              <w:rPr>
                <w:color w:val="auto"/>
              </w:rPr>
              <w:t>тики;</w:t>
            </w:r>
          </w:p>
          <w:p w:rsidR="0006007C" w:rsidRPr="00743235" w:rsidRDefault="0006007C" w:rsidP="0006007C">
            <w:pPr>
              <w:pStyle w:val="Default"/>
              <w:numPr>
                <w:ilvl w:val="0"/>
                <w:numId w:val="41"/>
              </w:numPr>
              <w:tabs>
                <w:tab w:val="left" w:pos="430"/>
              </w:tabs>
              <w:suppressAutoHyphens w:val="0"/>
              <w:autoSpaceDE w:val="0"/>
              <w:autoSpaceDN w:val="0"/>
              <w:adjustRightInd w:val="0"/>
              <w:spacing w:line="240" w:lineRule="auto"/>
              <w:ind w:left="5" w:firstLine="142"/>
              <w:jc w:val="both"/>
              <w:rPr>
                <w:color w:val="auto"/>
              </w:rPr>
            </w:pPr>
            <w:r>
              <w:rPr>
                <w:color w:val="auto"/>
              </w:rPr>
              <w:t>П</w:t>
            </w:r>
            <w:r w:rsidRPr="00743235">
              <w:rPr>
                <w:color w:val="auto"/>
              </w:rPr>
              <w:t>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w:t>
            </w:r>
            <w:r w:rsidRPr="00743235">
              <w:rPr>
                <w:color w:val="auto"/>
              </w:rPr>
              <w:t>е</w:t>
            </w:r>
            <w:r w:rsidRPr="00743235">
              <w:rPr>
                <w:color w:val="auto"/>
              </w:rPr>
              <w:t>рах по их исполнению;</w:t>
            </w:r>
          </w:p>
          <w:p w:rsidR="0006007C" w:rsidRPr="00743235" w:rsidRDefault="0006007C" w:rsidP="0006007C">
            <w:pPr>
              <w:pStyle w:val="Default"/>
              <w:numPr>
                <w:ilvl w:val="0"/>
                <w:numId w:val="41"/>
              </w:numPr>
              <w:tabs>
                <w:tab w:val="left" w:pos="430"/>
              </w:tabs>
              <w:suppressAutoHyphens w:val="0"/>
              <w:autoSpaceDE w:val="0"/>
              <w:autoSpaceDN w:val="0"/>
              <w:adjustRightInd w:val="0"/>
              <w:spacing w:line="240" w:lineRule="auto"/>
              <w:ind w:left="5" w:firstLine="142"/>
              <w:jc w:val="both"/>
              <w:rPr>
                <w:color w:val="auto"/>
              </w:rPr>
            </w:pPr>
            <w:r>
              <w:rPr>
                <w:color w:val="auto"/>
              </w:rPr>
              <w:t>И</w:t>
            </w:r>
            <w:r w:rsidRPr="00743235">
              <w:rPr>
                <w:color w:val="auto"/>
              </w:rPr>
              <w:t>нвентаризация и оценка состава и особенностей подконтрольных субъектов и оценки состояния подконтрольной сф</w:t>
            </w:r>
            <w:r w:rsidRPr="00743235">
              <w:rPr>
                <w:color w:val="auto"/>
              </w:rPr>
              <w:t>е</w:t>
            </w:r>
            <w:r w:rsidRPr="00743235">
              <w:rPr>
                <w:color w:val="auto"/>
              </w:rPr>
              <w:t>ры;</w:t>
            </w:r>
          </w:p>
          <w:p w:rsidR="0006007C" w:rsidRPr="00743235" w:rsidRDefault="0006007C" w:rsidP="0006007C">
            <w:pPr>
              <w:pStyle w:val="Default"/>
              <w:numPr>
                <w:ilvl w:val="0"/>
                <w:numId w:val="41"/>
              </w:numPr>
              <w:tabs>
                <w:tab w:val="left" w:pos="430"/>
              </w:tabs>
              <w:suppressAutoHyphens w:val="0"/>
              <w:autoSpaceDE w:val="0"/>
              <w:autoSpaceDN w:val="0"/>
              <w:adjustRightInd w:val="0"/>
              <w:spacing w:line="240" w:lineRule="auto"/>
              <w:ind w:left="5" w:firstLine="142"/>
              <w:jc w:val="both"/>
              <w:rPr>
                <w:color w:val="auto"/>
              </w:rPr>
            </w:pPr>
            <w:r>
              <w:rPr>
                <w:color w:val="auto"/>
              </w:rPr>
              <w:t>У</w:t>
            </w:r>
            <w:r w:rsidRPr="00743235">
              <w:rPr>
                <w:color w:val="auto"/>
              </w:rPr>
              <w:t>становление зависимости видов, форм и интенсивности профилактических мероприятий от особенностей конкре</w:t>
            </w:r>
            <w:r w:rsidRPr="00743235">
              <w:rPr>
                <w:color w:val="auto"/>
              </w:rPr>
              <w:t>т</w:t>
            </w:r>
            <w:r w:rsidRPr="00743235">
              <w:rPr>
                <w:color w:val="auto"/>
              </w:rPr>
              <w:t>ных подконтрольных субъектов;</w:t>
            </w:r>
          </w:p>
          <w:p w:rsidR="0006007C" w:rsidRPr="00971F1D" w:rsidRDefault="0006007C" w:rsidP="0006007C">
            <w:pPr>
              <w:pStyle w:val="ConsPlusNormal0"/>
              <w:widowControl w:val="0"/>
              <w:numPr>
                <w:ilvl w:val="0"/>
                <w:numId w:val="41"/>
              </w:numPr>
              <w:tabs>
                <w:tab w:val="left" w:pos="430"/>
              </w:tabs>
              <w:suppressAutoHyphens w:val="0"/>
              <w:autoSpaceDE w:val="0"/>
              <w:autoSpaceDN w:val="0"/>
              <w:spacing w:line="240" w:lineRule="auto"/>
              <w:ind w:left="5" w:firstLine="142"/>
              <w:rPr>
                <w:sz w:val="24"/>
                <w:szCs w:val="24"/>
              </w:rPr>
            </w:pPr>
            <w:r>
              <w:rPr>
                <w:sz w:val="24"/>
                <w:szCs w:val="24"/>
              </w:rPr>
              <w:t>С</w:t>
            </w:r>
            <w:r w:rsidRPr="00971F1D">
              <w:rPr>
                <w:sz w:val="24"/>
                <w:szCs w:val="24"/>
              </w:rPr>
              <w:t>нижени</w:t>
            </w:r>
            <w:r>
              <w:rPr>
                <w:sz w:val="24"/>
                <w:szCs w:val="24"/>
              </w:rPr>
              <w:t xml:space="preserve">е издержек контрольно-надзорной </w:t>
            </w:r>
            <w:r w:rsidRPr="00971F1D">
              <w:rPr>
                <w:sz w:val="24"/>
                <w:szCs w:val="24"/>
              </w:rPr>
              <w:t>деятельности и административной нагрузки на подконтрольные субъе</w:t>
            </w:r>
            <w:r w:rsidRPr="00971F1D">
              <w:rPr>
                <w:sz w:val="24"/>
                <w:szCs w:val="24"/>
              </w:rPr>
              <w:t>к</w:t>
            </w:r>
            <w:r w:rsidRPr="00971F1D">
              <w:rPr>
                <w:sz w:val="24"/>
                <w:szCs w:val="24"/>
              </w:rPr>
              <w:t>ты.</w:t>
            </w:r>
          </w:p>
        </w:tc>
      </w:tr>
      <w:tr w:rsidR="0006007C" w:rsidRPr="00971F1D" w:rsidTr="006F5EC1">
        <w:tc>
          <w:tcPr>
            <w:tcW w:w="2972" w:type="dxa"/>
          </w:tcPr>
          <w:p w:rsidR="0006007C" w:rsidRPr="00971F1D" w:rsidRDefault="0006007C" w:rsidP="006F5EC1">
            <w:pPr>
              <w:pStyle w:val="ConsPlusNormal0"/>
              <w:rPr>
                <w:sz w:val="24"/>
                <w:szCs w:val="24"/>
              </w:rPr>
            </w:pPr>
            <w:r w:rsidRPr="00971F1D">
              <w:rPr>
                <w:sz w:val="24"/>
                <w:szCs w:val="24"/>
              </w:rPr>
              <w:t>Ожидаемые конечные результаты реализации пр</w:t>
            </w:r>
            <w:r w:rsidRPr="00971F1D">
              <w:rPr>
                <w:sz w:val="24"/>
                <w:szCs w:val="24"/>
              </w:rPr>
              <w:t>о</w:t>
            </w:r>
            <w:r w:rsidRPr="00971F1D">
              <w:rPr>
                <w:sz w:val="24"/>
                <w:szCs w:val="24"/>
              </w:rPr>
              <w:t>граммы профилактики</w:t>
            </w:r>
          </w:p>
        </w:tc>
        <w:tc>
          <w:tcPr>
            <w:tcW w:w="6775" w:type="dxa"/>
          </w:tcPr>
          <w:p w:rsidR="0006007C" w:rsidRPr="00971F1D" w:rsidRDefault="0006007C" w:rsidP="0006007C">
            <w:pPr>
              <w:pStyle w:val="ConsPlusNormal0"/>
              <w:widowControl w:val="0"/>
              <w:numPr>
                <w:ilvl w:val="0"/>
                <w:numId w:val="39"/>
              </w:numPr>
              <w:tabs>
                <w:tab w:val="left" w:pos="430"/>
              </w:tabs>
              <w:suppressAutoHyphens w:val="0"/>
              <w:autoSpaceDE w:val="0"/>
              <w:autoSpaceDN w:val="0"/>
              <w:spacing w:line="240" w:lineRule="auto"/>
              <w:ind w:left="-108" w:firstLine="113"/>
              <w:jc w:val="both"/>
              <w:rPr>
                <w:sz w:val="24"/>
                <w:szCs w:val="24"/>
              </w:rPr>
            </w:pPr>
            <w:r w:rsidRPr="00971F1D">
              <w:rPr>
                <w:sz w:val="24"/>
                <w:szCs w:val="24"/>
              </w:rPr>
              <w:t>Снижение рисков причинения вреда охраняемым зак</w:t>
            </w:r>
            <w:r w:rsidRPr="00971F1D">
              <w:rPr>
                <w:sz w:val="24"/>
                <w:szCs w:val="24"/>
              </w:rPr>
              <w:t>о</w:t>
            </w:r>
            <w:r w:rsidRPr="00971F1D">
              <w:rPr>
                <w:sz w:val="24"/>
                <w:szCs w:val="24"/>
              </w:rPr>
              <w:t>ном ценностям;</w:t>
            </w:r>
          </w:p>
          <w:p w:rsidR="0006007C" w:rsidRPr="00971F1D" w:rsidRDefault="0006007C" w:rsidP="0006007C">
            <w:pPr>
              <w:pStyle w:val="ConsPlusNormal0"/>
              <w:widowControl w:val="0"/>
              <w:numPr>
                <w:ilvl w:val="0"/>
                <w:numId w:val="39"/>
              </w:numPr>
              <w:tabs>
                <w:tab w:val="left" w:pos="430"/>
              </w:tabs>
              <w:suppressAutoHyphens w:val="0"/>
              <w:autoSpaceDE w:val="0"/>
              <w:autoSpaceDN w:val="0"/>
              <w:spacing w:line="240" w:lineRule="auto"/>
              <w:ind w:left="-108" w:firstLine="113"/>
              <w:jc w:val="both"/>
              <w:rPr>
                <w:sz w:val="24"/>
                <w:szCs w:val="24"/>
              </w:rPr>
            </w:pPr>
            <w:r w:rsidRPr="00971F1D">
              <w:rPr>
                <w:sz w:val="24"/>
                <w:szCs w:val="24"/>
              </w:rPr>
              <w:t>Увеличение доли законопослушных контролируемых лиц;</w:t>
            </w:r>
          </w:p>
          <w:p w:rsidR="0006007C" w:rsidRPr="00971F1D" w:rsidRDefault="0006007C" w:rsidP="0006007C">
            <w:pPr>
              <w:pStyle w:val="ConsPlusNormal0"/>
              <w:widowControl w:val="0"/>
              <w:numPr>
                <w:ilvl w:val="0"/>
                <w:numId w:val="39"/>
              </w:numPr>
              <w:tabs>
                <w:tab w:val="left" w:pos="430"/>
              </w:tabs>
              <w:suppressAutoHyphens w:val="0"/>
              <w:autoSpaceDE w:val="0"/>
              <w:autoSpaceDN w:val="0"/>
              <w:spacing w:line="240" w:lineRule="auto"/>
              <w:ind w:left="-108" w:firstLine="113"/>
              <w:jc w:val="both"/>
              <w:rPr>
                <w:sz w:val="24"/>
                <w:szCs w:val="24"/>
              </w:rPr>
            </w:pPr>
            <w:r w:rsidRPr="00971F1D">
              <w:rPr>
                <w:sz w:val="24"/>
                <w:szCs w:val="24"/>
              </w:rPr>
              <w:t xml:space="preserve">Внедрение новых видов профилактических мероприятий, предусмотренных Федеральным законом № 248-ФЗ и </w:t>
            </w:r>
            <w:r w:rsidRPr="00971F1D">
              <w:rPr>
                <w:bCs/>
                <w:color w:val="000000"/>
                <w:spacing w:val="1"/>
                <w:sz w:val="24"/>
                <w:szCs w:val="24"/>
              </w:rPr>
              <w:t>Полож</w:t>
            </w:r>
            <w:r w:rsidRPr="00971F1D">
              <w:rPr>
                <w:bCs/>
                <w:color w:val="000000"/>
                <w:spacing w:val="1"/>
                <w:sz w:val="24"/>
                <w:szCs w:val="24"/>
              </w:rPr>
              <w:t>е</w:t>
            </w:r>
            <w:r w:rsidRPr="00971F1D">
              <w:rPr>
                <w:bCs/>
                <w:color w:val="000000"/>
                <w:spacing w:val="1"/>
                <w:sz w:val="24"/>
                <w:szCs w:val="24"/>
              </w:rPr>
              <w:t xml:space="preserve">ния </w:t>
            </w:r>
            <w:r w:rsidRPr="00971F1D">
              <w:rPr>
                <w:bCs/>
                <w:color w:val="000000"/>
                <w:sz w:val="24"/>
                <w:szCs w:val="24"/>
              </w:rPr>
              <w:t xml:space="preserve">о муниципальном контроле </w:t>
            </w:r>
            <w:r w:rsidRPr="00971F1D">
              <w:rPr>
                <w:color w:val="22272F"/>
                <w:sz w:val="24"/>
                <w:szCs w:val="24"/>
                <w:shd w:val="clear" w:color="auto" w:fill="FFFFFF"/>
              </w:rPr>
              <w:t xml:space="preserve">в сфере </w:t>
            </w:r>
            <w:r w:rsidRPr="00971F1D">
              <w:rPr>
                <w:color w:val="22272F"/>
                <w:sz w:val="24"/>
                <w:szCs w:val="24"/>
                <w:shd w:val="clear" w:color="auto" w:fill="FFFFFF"/>
              </w:rPr>
              <w:br/>
              <w:t xml:space="preserve">благоустройства </w:t>
            </w:r>
            <w:r w:rsidRPr="00971F1D">
              <w:rPr>
                <w:bCs/>
                <w:color w:val="000000"/>
                <w:sz w:val="24"/>
                <w:szCs w:val="24"/>
              </w:rPr>
              <w:t xml:space="preserve">территорий </w:t>
            </w:r>
            <w:r>
              <w:rPr>
                <w:bCs/>
                <w:color w:val="000000"/>
                <w:sz w:val="24"/>
                <w:szCs w:val="24"/>
              </w:rPr>
              <w:t>Яжелбицкого</w:t>
            </w:r>
            <w:r w:rsidRPr="00971F1D">
              <w:rPr>
                <w:bCs/>
                <w:color w:val="000000"/>
                <w:sz w:val="24"/>
                <w:szCs w:val="24"/>
              </w:rPr>
              <w:t xml:space="preserve"> сельского </w:t>
            </w:r>
            <w:r w:rsidRPr="00971F1D">
              <w:rPr>
                <w:bCs/>
                <w:color w:val="000000"/>
                <w:sz w:val="24"/>
                <w:szCs w:val="24"/>
              </w:rPr>
              <w:lastRenderedPageBreak/>
              <w:t>посел</w:t>
            </w:r>
            <w:r w:rsidRPr="00971F1D">
              <w:rPr>
                <w:bCs/>
                <w:color w:val="000000"/>
                <w:sz w:val="24"/>
                <w:szCs w:val="24"/>
              </w:rPr>
              <w:t>е</w:t>
            </w:r>
            <w:r w:rsidRPr="00971F1D">
              <w:rPr>
                <w:bCs/>
                <w:color w:val="000000"/>
                <w:sz w:val="24"/>
                <w:szCs w:val="24"/>
              </w:rPr>
              <w:t>ния</w:t>
            </w:r>
            <w:r w:rsidRPr="00971F1D">
              <w:rPr>
                <w:sz w:val="24"/>
                <w:szCs w:val="24"/>
              </w:rPr>
              <w:t>;</w:t>
            </w:r>
          </w:p>
          <w:p w:rsidR="0006007C" w:rsidRPr="00971F1D" w:rsidRDefault="0006007C" w:rsidP="0006007C">
            <w:pPr>
              <w:pStyle w:val="ConsPlusNormal0"/>
              <w:widowControl w:val="0"/>
              <w:numPr>
                <w:ilvl w:val="0"/>
                <w:numId w:val="39"/>
              </w:numPr>
              <w:tabs>
                <w:tab w:val="left" w:pos="430"/>
              </w:tabs>
              <w:suppressAutoHyphens w:val="0"/>
              <w:autoSpaceDE w:val="0"/>
              <w:autoSpaceDN w:val="0"/>
              <w:spacing w:line="240" w:lineRule="auto"/>
              <w:ind w:left="-108" w:firstLine="113"/>
              <w:jc w:val="both"/>
              <w:rPr>
                <w:sz w:val="24"/>
                <w:szCs w:val="24"/>
              </w:rPr>
            </w:pPr>
            <w:r w:rsidRPr="00971F1D">
              <w:rPr>
                <w:sz w:val="24"/>
                <w:szCs w:val="24"/>
              </w:rPr>
              <w:t>Уменьшение административной нагрузки на контролиру</w:t>
            </w:r>
            <w:r w:rsidRPr="00971F1D">
              <w:rPr>
                <w:sz w:val="24"/>
                <w:szCs w:val="24"/>
              </w:rPr>
              <w:t>е</w:t>
            </w:r>
            <w:r w:rsidRPr="00971F1D">
              <w:rPr>
                <w:sz w:val="24"/>
                <w:szCs w:val="24"/>
              </w:rPr>
              <w:t>мых лиц;</w:t>
            </w:r>
          </w:p>
          <w:p w:rsidR="0006007C" w:rsidRPr="00971F1D" w:rsidRDefault="0006007C" w:rsidP="0006007C">
            <w:pPr>
              <w:pStyle w:val="ConsPlusNormal0"/>
              <w:widowControl w:val="0"/>
              <w:numPr>
                <w:ilvl w:val="0"/>
                <w:numId w:val="39"/>
              </w:numPr>
              <w:tabs>
                <w:tab w:val="left" w:pos="430"/>
              </w:tabs>
              <w:suppressAutoHyphens w:val="0"/>
              <w:autoSpaceDE w:val="0"/>
              <w:autoSpaceDN w:val="0"/>
              <w:spacing w:line="240" w:lineRule="auto"/>
              <w:ind w:left="-108" w:firstLine="113"/>
              <w:jc w:val="both"/>
              <w:rPr>
                <w:sz w:val="24"/>
                <w:szCs w:val="24"/>
              </w:rPr>
            </w:pPr>
            <w:r w:rsidRPr="00971F1D">
              <w:rPr>
                <w:sz w:val="24"/>
                <w:szCs w:val="24"/>
              </w:rPr>
              <w:t>Повышение уро</w:t>
            </w:r>
            <w:bookmarkStart w:id="4" w:name="_GoBack"/>
            <w:bookmarkEnd w:id="4"/>
            <w:r w:rsidRPr="00971F1D">
              <w:rPr>
                <w:sz w:val="24"/>
                <w:szCs w:val="24"/>
              </w:rPr>
              <w:t>вня правовой грамотности контролиру</w:t>
            </w:r>
            <w:r w:rsidRPr="00971F1D">
              <w:rPr>
                <w:sz w:val="24"/>
                <w:szCs w:val="24"/>
              </w:rPr>
              <w:t>е</w:t>
            </w:r>
            <w:r w:rsidRPr="00971F1D">
              <w:rPr>
                <w:sz w:val="24"/>
                <w:szCs w:val="24"/>
              </w:rPr>
              <w:t>мых лиц;</w:t>
            </w:r>
          </w:p>
          <w:p w:rsidR="0006007C" w:rsidRPr="00971F1D" w:rsidRDefault="0006007C" w:rsidP="0006007C">
            <w:pPr>
              <w:pStyle w:val="ConsPlusNormal0"/>
              <w:widowControl w:val="0"/>
              <w:numPr>
                <w:ilvl w:val="0"/>
                <w:numId w:val="39"/>
              </w:numPr>
              <w:tabs>
                <w:tab w:val="left" w:pos="430"/>
              </w:tabs>
              <w:suppressAutoHyphens w:val="0"/>
              <w:autoSpaceDE w:val="0"/>
              <w:autoSpaceDN w:val="0"/>
              <w:spacing w:line="240" w:lineRule="auto"/>
              <w:ind w:left="0" w:firstLine="5"/>
              <w:jc w:val="both"/>
              <w:rPr>
                <w:sz w:val="24"/>
                <w:szCs w:val="24"/>
              </w:rPr>
            </w:pPr>
            <w:r w:rsidRPr="00971F1D">
              <w:rPr>
                <w:sz w:val="24"/>
                <w:szCs w:val="24"/>
              </w:rPr>
              <w:t>Мотивация контролируемых лиц к добросовестному пов</w:t>
            </w:r>
            <w:r w:rsidRPr="00971F1D">
              <w:rPr>
                <w:sz w:val="24"/>
                <w:szCs w:val="24"/>
              </w:rPr>
              <w:t>е</w:t>
            </w:r>
            <w:r w:rsidRPr="00971F1D">
              <w:rPr>
                <w:sz w:val="24"/>
                <w:szCs w:val="24"/>
              </w:rPr>
              <w:t>дению</w:t>
            </w:r>
          </w:p>
        </w:tc>
      </w:tr>
      <w:tr w:rsidR="0006007C" w:rsidRPr="00971F1D" w:rsidTr="006F5EC1">
        <w:tc>
          <w:tcPr>
            <w:tcW w:w="2972" w:type="dxa"/>
          </w:tcPr>
          <w:p w:rsidR="0006007C" w:rsidRPr="00971F1D" w:rsidRDefault="0006007C" w:rsidP="006F5EC1">
            <w:pPr>
              <w:pStyle w:val="ConsPlusNormal0"/>
              <w:rPr>
                <w:sz w:val="24"/>
                <w:szCs w:val="24"/>
                <w:lang w:val="en-US"/>
              </w:rPr>
            </w:pPr>
            <w:proofErr w:type="spellStart"/>
            <w:r w:rsidRPr="00971F1D">
              <w:rPr>
                <w:sz w:val="24"/>
                <w:szCs w:val="24"/>
                <w:lang w:val="en-US"/>
              </w:rPr>
              <w:lastRenderedPageBreak/>
              <w:t>Сроки</w:t>
            </w:r>
            <w:proofErr w:type="spellEnd"/>
            <w:r w:rsidRPr="00971F1D">
              <w:rPr>
                <w:sz w:val="24"/>
                <w:szCs w:val="24"/>
                <w:lang w:val="en-US"/>
              </w:rPr>
              <w:t xml:space="preserve"> </w:t>
            </w:r>
            <w:proofErr w:type="spellStart"/>
            <w:r w:rsidRPr="00971F1D">
              <w:rPr>
                <w:sz w:val="24"/>
                <w:szCs w:val="24"/>
                <w:lang w:val="en-US"/>
              </w:rPr>
              <w:t>реализации</w:t>
            </w:r>
            <w:proofErr w:type="spellEnd"/>
            <w:r w:rsidRPr="00971F1D">
              <w:rPr>
                <w:sz w:val="24"/>
                <w:szCs w:val="24"/>
                <w:lang w:val="en-US"/>
              </w:rPr>
              <w:t xml:space="preserve"> </w:t>
            </w:r>
            <w:proofErr w:type="spellStart"/>
            <w:r w:rsidRPr="00971F1D">
              <w:rPr>
                <w:sz w:val="24"/>
                <w:szCs w:val="24"/>
                <w:lang w:val="en-US"/>
              </w:rPr>
              <w:t>программы</w:t>
            </w:r>
            <w:proofErr w:type="spellEnd"/>
            <w:r w:rsidRPr="00971F1D">
              <w:rPr>
                <w:sz w:val="24"/>
                <w:szCs w:val="24"/>
                <w:lang w:val="en-US"/>
              </w:rPr>
              <w:t xml:space="preserve"> </w:t>
            </w:r>
            <w:proofErr w:type="spellStart"/>
            <w:r w:rsidRPr="00971F1D">
              <w:rPr>
                <w:sz w:val="24"/>
                <w:szCs w:val="24"/>
                <w:lang w:val="en-US"/>
              </w:rPr>
              <w:t>профилактики</w:t>
            </w:r>
            <w:proofErr w:type="spellEnd"/>
          </w:p>
        </w:tc>
        <w:tc>
          <w:tcPr>
            <w:tcW w:w="6775" w:type="dxa"/>
          </w:tcPr>
          <w:p w:rsidR="0006007C" w:rsidRPr="00971F1D" w:rsidRDefault="0006007C" w:rsidP="006F5EC1">
            <w:pPr>
              <w:pStyle w:val="ConsPlusNormal0"/>
              <w:ind w:left="5"/>
              <w:rPr>
                <w:sz w:val="24"/>
                <w:szCs w:val="24"/>
                <w:lang w:val="en-US"/>
              </w:rPr>
            </w:pPr>
            <w:r w:rsidRPr="00971F1D">
              <w:rPr>
                <w:sz w:val="24"/>
                <w:szCs w:val="24"/>
                <w:lang w:val="en-US"/>
              </w:rPr>
              <w:t>202</w:t>
            </w:r>
            <w:r>
              <w:rPr>
                <w:sz w:val="24"/>
                <w:szCs w:val="24"/>
              </w:rPr>
              <w:t>5</w:t>
            </w:r>
            <w:r w:rsidRPr="00971F1D">
              <w:rPr>
                <w:sz w:val="24"/>
                <w:szCs w:val="24"/>
                <w:lang w:val="en-US"/>
              </w:rPr>
              <w:t xml:space="preserve"> </w:t>
            </w:r>
            <w:proofErr w:type="spellStart"/>
            <w:r w:rsidRPr="00971F1D">
              <w:rPr>
                <w:sz w:val="24"/>
                <w:szCs w:val="24"/>
                <w:lang w:val="en-US"/>
              </w:rPr>
              <w:t>год</w:t>
            </w:r>
            <w:proofErr w:type="spellEnd"/>
          </w:p>
        </w:tc>
      </w:tr>
    </w:tbl>
    <w:p w:rsidR="0006007C" w:rsidRPr="00971F1D" w:rsidRDefault="0006007C" w:rsidP="0006007C">
      <w:pPr>
        <w:pStyle w:val="ConsPlusNormal0"/>
        <w:rPr>
          <w:b/>
          <w:sz w:val="24"/>
          <w:szCs w:val="24"/>
        </w:rPr>
      </w:pPr>
    </w:p>
    <w:p w:rsidR="0006007C" w:rsidRPr="00971F1D" w:rsidRDefault="0006007C" w:rsidP="0006007C">
      <w:pPr>
        <w:pStyle w:val="a5"/>
        <w:numPr>
          <w:ilvl w:val="0"/>
          <w:numId w:val="37"/>
        </w:numPr>
        <w:tabs>
          <w:tab w:val="left" w:pos="426"/>
        </w:tabs>
        <w:ind w:left="0" w:firstLine="0"/>
        <w:jc w:val="both"/>
        <w:rPr>
          <w:b/>
        </w:rPr>
      </w:pPr>
      <w:r w:rsidRPr="00971F1D">
        <w:rPr>
          <w:b/>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w:t>
      </w:r>
      <w:r w:rsidRPr="00971F1D">
        <w:rPr>
          <w:b/>
        </w:rPr>
        <w:t>и</w:t>
      </w:r>
      <w:r w:rsidRPr="00971F1D">
        <w:rPr>
          <w:b/>
        </w:rPr>
        <w:t xml:space="preserve">стика проблем, на решение которых направлена программа профилактики </w:t>
      </w:r>
    </w:p>
    <w:p w:rsidR="0006007C" w:rsidRPr="00971F1D" w:rsidRDefault="0006007C" w:rsidP="0006007C">
      <w:pPr>
        <w:pStyle w:val="a5"/>
        <w:ind w:left="0"/>
        <w:jc w:val="both"/>
      </w:pPr>
    </w:p>
    <w:p w:rsidR="0006007C" w:rsidRPr="007822AB" w:rsidRDefault="0006007C" w:rsidP="0006007C">
      <w:pPr>
        <w:pStyle w:val="a5"/>
        <w:tabs>
          <w:tab w:val="left" w:pos="993"/>
        </w:tabs>
        <w:ind w:left="0" w:firstLine="709"/>
        <w:jc w:val="both"/>
        <w:rPr>
          <w:i/>
        </w:rPr>
      </w:pPr>
      <w:r w:rsidRPr="007822AB">
        <w:rPr>
          <w:color w:val="000000"/>
        </w:rPr>
        <w:t>Муниципальный контроль</w:t>
      </w:r>
      <w:r w:rsidRPr="007822AB">
        <w:rPr>
          <w:bCs/>
          <w:color w:val="000000"/>
        </w:rPr>
        <w:t xml:space="preserve"> </w:t>
      </w:r>
      <w:r w:rsidRPr="007822AB">
        <w:rPr>
          <w:color w:val="22272F"/>
          <w:shd w:val="clear" w:color="auto" w:fill="FFFFFF"/>
        </w:rPr>
        <w:t xml:space="preserve">в сфере благоустройства </w:t>
      </w:r>
      <w:r w:rsidRPr="007822AB">
        <w:rPr>
          <w:rFonts w:eastAsia="Arial Unicode MS"/>
          <w:bCs/>
          <w:color w:val="000000"/>
          <w:u w:color="000000"/>
        </w:rPr>
        <w:t xml:space="preserve">территорий </w:t>
      </w:r>
      <w:r>
        <w:rPr>
          <w:rFonts w:eastAsia="Arial Unicode MS"/>
          <w:bCs/>
          <w:color w:val="000000"/>
          <w:u w:color="000000"/>
        </w:rPr>
        <w:t>Яжелбицкого</w:t>
      </w:r>
      <w:r w:rsidRPr="007822AB">
        <w:rPr>
          <w:rFonts w:eastAsia="Arial Unicode MS"/>
          <w:bCs/>
          <w:color w:val="000000"/>
          <w:u w:color="000000"/>
        </w:rPr>
        <w:t xml:space="preserve"> сел</w:t>
      </w:r>
      <w:r w:rsidRPr="007822AB">
        <w:rPr>
          <w:rFonts w:eastAsia="Arial Unicode MS"/>
          <w:bCs/>
          <w:color w:val="000000"/>
          <w:u w:color="000000"/>
        </w:rPr>
        <w:t>ь</w:t>
      </w:r>
      <w:r w:rsidRPr="007822AB">
        <w:rPr>
          <w:rFonts w:eastAsia="Arial Unicode MS"/>
          <w:bCs/>
          <w:color w:val="000000"/>
          <w:u w:color="000000"/>
        </w:rPr>
        <w:t>ского поселения</w:t>
      </w:r>
      <w:r w:rsidRPr="007822AB">
        <w:rPr>
          <w:rFonts w:eastAsia="Arial Unicode MS"/>
          <w:b/>
          <w:bCs/>
          <w:color w:val="000000"/>
          <w:u w:color="000000"/>
        </w:rPr>
        <w:t xml:space="preserve"> </w:t>
      </w:r>
      <w:r>
        <w:rPr>
          <w:rFonts w:eastAsia="Arial Unicode MS"/>
          <w:bCs/>
          <w:color w:val="000000"/>
          <w:u w:color="000000"/>
        </w:rPr>
        <w:t xml:space="preserve">осуществляется </w:t>
      </w:r>
      <w:r w:rsidRPr="007822AB">
        <w:rPr>
          <w:color w:val="000000"/>
          <w:shd w:val="clear" w:color="auto" w:fill="FFFFFF"/>
        </w:rPr>
        <w:t xml:space="preserve">за соблюдением обязательных требований, установленных </w:t>
      </w:r>
      <w:r>
        <w:rPr>
          <w:color w:val="000000"/>
          <w:shd w:val="clear" w:color="auto" w:fill="FFFFFF"/>
        </w:rPr>
        <w:t>Правилами благоустройства территорий Яжелбицкого сельского поселения.</w:t>
      </w:r>
      <w:r w:rsidRPr="007822AB">
        <w:rPr>
          <w:color w:val="000000"/>
          <w:shd w:val="clear" w:color="auto" w:fill="FFFFFF"/>
        </w:rPr>
        <w:t xml:space="preserve"> </w:t>
      </w:r>
    </w:p>
    <w:p w:rsidR="0006007C" w:rsidRPr="007822AB" w:rsidRDefault="0006007C" w:rsidP="0006007C">
      <w:pPr>
        <w:pStyle w:val="a5"/>
        <w:tabs>
          <w:tab w:val="left" w:pos="993"/>
        </w:tabs>
        <w:ind w:left="0" w:firstLine="709"/>
        <w:jc w:val="both"/>
        <w:rPr>
          <w:i/>
        </w:rPr>
      </w:pPr>
      <w:r w:rsidRPr="007822AB">
        <w:rPr>
          <w:color w:val="000000"/>
        </w:rPr>
        <w:t>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w:t>
      </w:r>
      <w:r w:rsidRPr="007822AB">
        <w:rPr>
          <w:color w:val="000000"/>
        </w:rPr>
        <w:t>я</w:t>
      </w:r>
      <w:r w:rsidRPr="007822AB">
        <w:rPr>
          <w:color w:val="000000"/>
        </w:rPr>
        <w:t>тий, принятия предусмотренных законодательством Российской Федерации мер по пресеч</w:t>
      </w:r>
      <w:r w:rsidRPr="007822AB">
        <w:rPr>
          <w:color w:val="000000"/>
        </w:rPr>
        <w:t>е</w:t>
      </w:r>
      <w:r w:rsidRPr="007822AB">
        <w:rPr>
          <w:color w:val="000000"/>
        </w:rPr>
        <w:t>нию, предупреждению и (или) устранению последствий выявленных нарушений обязател</w:t>
      </w:r>
      <w:r w:rsidRPr="007822AB">
        <w:rPr>
          <w:color w:val="000000"/>
        </w:rPr>
        <w:t>ь</w:t>
      </w:r>
      <w:r w:rsidRPr="007822AB">
        <w:rPr>
          <w:color w:val="000000"/>
        </w:rPr>
        <w:t>ных требований</w:t>
      </w:r>
    </w:p>
    <w:p w:rsidR="0006007C" w:rsidRPr="007822AB" w:rsidRDefault="0006007C" w:rsidP="0006007C">
      <w:pPr>
        <w:tabs>
          <w:tab w:val="left" w:pos="993"/>
        </w:tabs>
        <w:ind w:firstLine="709"/>
        <w:jc w:val="both"/>
        <w:rPr>
          <w:color w:val="000000"/>
        </w:rPr>
      </w:pPr>
      <w:r w:rsidRPr="007822AB">
        <w:rPr>
          <w:color w:val="000000"/>
        </w:rPr>
        <w:t xml:space="preserve">При осуществлении муниципального контроля Администрацией </w:t>
      </w:r>
      <w:r>
        <w:rPr>
          <w:color w:val="000000"/>
        </w:rPr>
        <w:t>проводят</w:t>
      </w:r>
      <w:r w:rsidRPr="007822AB">
        <w:rPr>
          <w:color w:val="000000"/>
        </w:rPr>
        <w:t>ся следу</w:t>
      </w:r>
      <w:r w:rsidRPr="007822AB">
        <w:rPr>
          <w:color w:val="000000"/>
        </w:rPr>
        <w:t>ю</w:t>
      </w:r>
      <w:r w:rsidRPr="007822AB">
        <w:rPr>
          <w:color w:val="000000"/>
        </w:rPr>
        <w:t>щие виды профилактических мероприятий:</w:t>
      </w:r>
    </w:p>
    <w:p w:rsidR="0006007C" w:rsidRPr="007822AB" w:rsidRDefault="0006007C" w:rsidP="0006007C">
      <w:pPr>
        <w:tabs>
          <w:tab w:val="left" w:pos="993"/>
        </w:tabs>
        <w:ind w:firstLine="709"/>
        <w:jc w:val="both"/>
        <w:rPr>
          <w:color w:val="000000"/>
        </w:rPr>
      </w:pPr>
      <w:r w:rsidRPr="005C7CA9">
        <w:rPr>
          <w:color w:val="000000"/>
        </w:rPr>
        <w:t>1</w:t>
      </w:r>
      <w:r>
        <w:rPr>
          <w:color w:val="000000"/>
        </w:rPr>
        <w:t>)</w:t>
      </w:r>
      <w:r w:rsidRPr="005C7CA9">
        <w:rPr>
          <w:color w:val="000000"/>
        </w:rPr>
        <w:t>. Информирование</w:t>
      </w:r>
      <w:r w:rsidRPr="007822AB">
        <w:rPr>
          <w:color w:val="000000"/>
        </w:rPr>
        <w:t xml:space="preserve"> осуществляется посредством размещения сведений, предусмо</w:t>
      </w:r>
      <w:r w:rsidRPr="007822AB">
        <w:rPr>
          <w:color w:val="000000"/>
        </w:rPr>
        <w:t>т</w:t>
      </w:r>
      <w:r w:rsidRPr="007822AB">
        <w:rPr>
          <w:color w:val="000000"/>
        </w:rPr>
        <w:t xml:space="preserve">ренных </w:t>
      </w:r>
      <w:hyperlink r:id="rId10" w:history="1">
        <w:r w:rsidRPr="007822AB">
          <w:rPr>
            <w:color w:val="000000"/>
          </w:rPr>
          <w:t>частью 3 статьи 46</w:t>
        </w:r>
      </w:hyperlink>
      <w:r w:rsidRPr="007822AB">
        <w:rPr>
          <w:color w:val="000000"/>
        </w:rPr>
        <w:t xml:space="preserve"> Федерального закона «О государственном контроле (надзоре) и муниципальном контроле в Российской Федерации» на официальном сайте Адм</w:t>
      </w:r>
      <w:r w:rsidRPr="007822AB">
        <w:rPr>
          <w:color w:val="000000"/>
        </w:rPr>
        <w:t>и</w:t>
      </w:r>
      <w:r w:rsidRPr="007822AB">
        <w:rPr>
          <w:color w:val="000000"/>
        </w:rPr>
        <w:t>нистрации в сети «Интернет», в информационном бюллетене «</w:t>
      </w:r>
      <w:proofErr w:type="spellStart"/>
      <w:r>
        <w:rPr>
          <w:color w:val="000000"/>
        </w:rPr>
        <w:t>Яжелбиц</w:t>
      </w:r>
      <w:r w:rsidRPr="007822AB">
        <w:rPr>
          <w:color w:val="000000"/>
        </w:rPr>
        <w:t>кий</w:t>
      </w:r>
      <w:proofErr w:type="spellEnd"/>
      <w:r w:rsidRPr="007822AB">
        <w:rPr>
          <w:color w:val="000000"/>
        </w:rPr>
        <w:t xml:space="preserve"> вест</w:t>
      </w:r>
      <w:r>
        <w:rPr>
          <w:color w:val="000000"/>
        </w:rPr>
        <w:t>ник» и в иных формах.</w:t>
      </w:r>
    </w:p>
    <w:p w:rsidR="0006007C" w:rsidRPr="007822AB" w:rsidRDefault="0006007C" w:rsidP="0006007C">
      <w:pPr>
        <w:tabs>
          <w:tab w:val="left" w:pos="993"/>
        </w:tabs>
        <w:ind w:firstLine="709"/>
        <w:contextualSpacing/>
        <w:jc w:val="both"/>
        <w:rPr>
          <w:color w:val="000000"/>
        </w:rPr>
      </w:pPr>
      <w:r w:rsidRPr="005C7CA9">
        <w:rPr>
          <w:color w:val="000000"/>
        </w:rPr>
        <w:t>2</w:t>
      </w:r>
      <w:r>
        <w:rPr>
          <w:color w:val="000000"/>
        </w:rPr>
        <w:t>)</w:t>
      </w:r>
      <w:r w:rsidRPr="005C7CA9">
        <w:rPr>
          <w:color w:val="000000"/>
        </w:rPr>
        <w:t>. Консультирование</w:t>
      </w:r>
      <w:r w:rsidRPr="007822AB">
        <w:rPr>
          <w:color w:val="000000"/>
        </w:rPr>
        <w:t xml:space="preserve"> контролируемых лиц и их представителей осуществляется по обращениям контролируемых лиц и их представителей по вопросам, связанным с организацией и ос</w:t>
      </w:r>
      <w:r w:rsidRPr="007822AB">
        <w:rPr>
          <w:color w:val="000000"/>
        </w:rPr>
        <w:t>у</w:t>
      </w:r>
      <w:r w:rsidRPr="007822AB">
        <w:rPr>
          <w:color w:val="000000"/>
        </w:rPr>
        <w:t>ществлением муниципал</w:t>
      </w:r>
      <w:r>
        <w:rPr>
          <w:color w:val="000000"/>
        </w:rPr>
        <w:t>ьного контроля.</w:t>
      </w:r>
    </w:p>
    <w:p w:rsidR="0006007C" w:rsidRPr="00B51E25" w:rsidRDefault="0006007C" w:rsidP="0006007C">
      <w:pPr>
        <w:tabs>
          <w:tab w:val="left" w:pos="284"/>
          <w:tab w:val="left" w:pos="993"/>
        </w:tabs>
        <w:suppressAutoHyphens/>
        <w:ind w:firstLine="709"/>
        <w:contextualSpacing/>
        <w:jc w:val="both"/>
        <w:rPr>
          <w:color w:val="000000"/>
        </w:rPr>
      </w:pPr>
      <w:r w:rsidRPr="00B51E25">
        <w:rPr>
          <w:color w:val="000000"/>
        </w:rPr>
        <w:t>В 202</w:t>
      </w:r>
      <w:r>
        <w:rPr>
          <w:color w:val="000000"/>
        </w:rPr>
        <w:t>4</w:t>
      </w:r>
      <w:r w:rsidRPr="00B51E25">
        <w:rPr>
          <w:color w:val="000000"/>
        </w:rPr>
        <w:t xml:space="preserve"> году </w:t>
      </w:r>
      <w:r w:rsidRPr="00B51E25">
        <w:t>вопросы подконтрольных субъектов, в письменном или электронном виде в контрольный орган не поступало, консультирование не осуществлялось.</w:t>
      </w:r>
    </w:p>
    <w:p w:rsidR="0006007C" w:rsidRPr="000158BE" w:rsidRDefault="0006007C" w:rsidP="0006007C">
      <w:pPr>
        <w:shd w:val="clear" w:color="auto" w:fill="FFFFFF"/>
        <w:ind w:firstLine="540"/>
        <w:jc w:val="both"/>
        <w:rPr>
          <w:color w:val="000000"/>
        </w:rPr>
      </w:pPr>
      <w:proofErr w:type="gramStart"/>
      <w:r w:rsidRPr="007822AB">
        <w:rPr>
          <w:color w:val="000000"/>
        </w:rPr>
        <w:t>Муниципальный контроль осуществляетс</w:t>
      </w:r>
      <w:r>
        <w:rPr>
          <w:color w:val="000000"/>
        </w:rPr>
        <w:t>я в отношении следующих объектов контроля:</w:t>
      </w:r>
      <w:r w:rsidRPr="007822AB">
        <w:rPr>
          <w:color w:val="000000"/>
        </w:rPr>
        <w:t xml:space="preserve"> </w:t>
      </w:r>
      <w:r w:rsidRPr="005C7CA9">
        <w:rPr>
          <w:color w:val="000000"/>
        </w:rPr>
        <w:t>здания, помещения, сооружения, линейные объекты, территории, включая водные, земел</w:t>
      </w:r>
      <w:r w:rsidRPr="005C7CA9">
        <w:rPr>
          <w:color w:val="000000"/>
        </w:rPr>
        <w:t>ь</w:t>
      </w:r>
      <w:r w:rsidRPr="005C7CA9">
        <w:rPr>
          <w:color w:val="000000"/>
        </w:rPr>
        <w:t>ные и лесные участки, оборудование, устройства, предметы, материалы, транспортные сре</w:t>
      </w:r>
      <w:r w:rsidRPr="005C7CA9">
        <w:rPr>
          <w:color w:val="000000"/>
        </w:rPr>
        <w:t>д</w:t>
      </w:r>
      <w:r w:rsidRPr="005C7CA9">
        <w:rPr>
          <w:color w:val="000000"/>
        </w:rPr>
        <w:t xml:space="preserve">ства, компоненты природной среды, природные и природно-антропогенные объекты, другие объекты, которыми </w:t>
      </w:r>
      <w:r w:rsidRPr="005C7CA9">
        <w:t>контролируемые лица</w:t>
      </w:r>
      <w:r w:rsidRPr="005C7CA9">
        <w:rPr>
          <w:color w:val="000000"/>
        </w:rPr>
        <w:t xml:space="preserve"> владеют и (или) пользуются, компоненты приро</w:t>
      </w:r>
      <w:r w:rsidRPr="005C7CA9">
        <w:rPr>
          <w:color w:val="000000"/>
        </w:rPr>
        <w:t>д</w:t>
      </w:r>
      <w:r w:rsidRPr="005C7CA9">
        <w:rPr>
          <w:color w:val="000000"/>
        </w:rPr>
        <w:t>ной среды, природные и природно-антропогенные объекты, не находящиеся во владении и (или) пользовании граждан или организаций, к</w:t>
      </w:r>
      <w:proofErr w:type="gramEnd"/>
      <w:r w:rsidRPr="005C7CA9">
        <w:rPr>
          <w:color w:val="000000"/>
        </w:rPr>
        <w:t xml:space="preserve"> </w:t>
      </w:r>
      <w:proofErr w:type="gramStart"/>
      <w:r w:rsidRPr="005C7CA9">
        <w:rPr>
          <w:color w:val="000000"/>
        </w:rPr>
        <w:t>которым</w:t>
      </w:r>
      <w:proofErr w:type="gramEnd"/>
      <w:r w:rsidRPr="005C7CA9">
        <w:rPr>
          <w:color w:val="000000"/>
        </w:rPr>
        <w:t xml:space="preserve"> предъявляются обязательные треб</w:t>
      </w:r>
      <w:r w:rsidRPr="005C7CA9">
        <w:rPr>
          <w:color w:val="000000"/>
        </w:rPr>
        <w:t>о</w:t>
      </w:r>
      <w:r w:rsidRPr="005C7CA9">
        <w:rPr>
          <w:color w:val="000000"/>
        </w:rPr>
        <w:t>вания.</w:t>
      </w:r>
    </w:p>
    <w:p w:rsidR="0006007C" w:rsidRPr="004A4B42" w:rsidRDefault="0006007C" w:rsidP="0006007C">
      <w:pPr>
        <w:jc w:val="center"/>
        <w:rPr>
          <w:b/>
        </w:rPr>
      </w:pPr>
    </w:p>
    <w:p w:rsidR="0006007C" w:rsidRPr="00971F1D" w:rsidRDefault="0006007C" w:rsidP="0006007C">
      <w:pPr>
        <w:pStyle w:val="a5"/>
        <w:ind w:left="0"/>
        <w:rPr>
          <w:b/>
        </w:rPr>
      </w:pPr>
      <w:r>
        <w:rPr>
          <w:b/>
        </w:rPr>
        <w:t>II</w:t>
      </w:r>
      <w:r w:rsidRPr="000158BE">
        <w:rPr>
          <w:b/>
        </w:rPr>
        <w:t xml:space="preserve">. </w:t>
      </w:r>
      <w:r w:rsidRPr="00971F1D">
        <w:rPr>
          <w:b/>
        </w:rPr>
        <w:t>Цели и задачи реализации программы профилактики</w:t>
      </w:r>
    </w:p>
    <w:p w:rsidR="0006007C" w:rsidRPr="00971F1D" w:rsidRDefault="0006007C" w:rsidP="0006007C">
      <w:pPr>
        <w:pStyle w:val="a5"/>
        <w:ind w:left="1080"/>
        <w:rPr>
          <w:b/>
          <w:color w:val="FF0000"/>
        </w:rPr>
      </w:pPr>
    </w:p>
    <w:p w:rsidR="0006007C" w:rsidRPr="00971F1D" w:rsidRDefault="0006007C" w:rsidP="0006007C">
      <w:pPr>
        <w:pStyle w:val="a5"/>
        <w:numPr>
          <w:ilvl w:val="0"/>
          <w:numId w:val="38"/>
        </w:numPr>
        <w:autoSpaceDE w:val="0"/>
        <w:autoSpaceDN w:val="0"/>
        <w:adjustRightInd w:val="0"/>
        <w:ind w:left="0" w:firstLine="851"/>
        <w:jc w:val="both"/>
      </w:pPr>
      <w:r w:rsidRPr="00971F1D">
        <w:t xml:space="preserve">Профилактика рисков причинения вреда (ущерба) охраняемым законом </w:t>
      </w:r>
      <w:r>
        <w:br/>
      </w:r>
      <w:r w:rsidRPr="00971F1D">
        <w:t>ценн</w:t>
      </w:r>
      <w:r w:rsidRPr="00971F1D">
        <w:t>о</w:t>
      </w:r>
      <w:r w:rsidRPr="00971F1D">
        <w:t>стям направлена на достижение следующих основных целей:</w:t>
      </w:r>
    </w:p>
    <w:p w:rsidR="0006007C" w:rsidRPr="00971F1D" w:rsidRDefault="0006007C" w:rsidP="0006007C">
      <w:pPr>
        <w:autoSpaceDE w:val="0"/>
        <w:autoSpaceDN w:val="0"/>
        <w:adjustRightInd w:val="0"/>
        <w:jc w:val="both"/>
      </w:pPr>
      <w:r>
        <w:t xml:space="preserve">- </w:t>
      </w:r>
      <w:r w:rsidRPr="00971F1D">
        <w:t>предотвращение рисков причинения вреда охраняемым законом ценностям;</w:t>
      </w:r>
    </w:p>
    <w:p w:rsidR="0006007C" w:rsidRPr="00971F1D" w:rsidRDefault="0006007C" w:rsidP="0006007C">
      <w:pPr>
        <w:autoSpaceDE w:val="0"/>
        <w:autoSpaceDN w:val="0"/>
        <w:adjustRightInd w:val="0"/>
        <w:jc w:val="both"/>
      </w:pPr>
      <w:r>
        <w:t xml:space="preserve">- </w:t>
      </w:r>
      <w:r w:rsidRPr="00971F1D">
        <w:t>предупреждение нарушений обязательных требований (снижение числа нарушений обяз</w:t>
      </w:r>
      <w:r w:rsidRPr="00971F1D">
        <w:t>а</w:t>
      </w:r>
      <w:r w:rsidRPr="00971F1D">
        <w:t>тельных требований) в сфере</w:t>
      </w:r>
      <w:r>
        <w:t xml:space="preserve"> благоустройства</w:t>
      </w:r>
      <w:r w:rsidRPr="00971F1D">
        <w:t>;</w:t>
      </w:r>
    </w:p>
    <w:p w:rsidR="0006007C" w:rsidRPr="00971F1D" w:rsidRDefault="0006007C" w:rsidP="0006007C">
      <w:pPr>
        <w:autoSpaceDE w:val="0"/>
        <w:autoSpaceDN w:val="0"/>
        <w:adjustRightInd w:val="0"/>
        <w:jc w:val="both"/>
      </w:pPr>
      <w:r>
        <w:t xml:space="preserve">- </w:t>
      </w:r>
      <w:r w:rsidRPr="00971F1D">
        <w:t xml:space="preserve">стимулирование добросовестного соблюдения обязательных требований всеми </w:t>
      </w:r>
      <w:r>
        <w:br/>
      </w:r>
      <w:r w:rsidRPr="00971F1D">
        <w:t>ко</w:t>
      </w:r>
      <w:r w:rsidRPr="00971F1D">
        <w:t>н</w:t>
      </w:r>
      <w:r w:rsidRPr="00971F1D">
        <w:t>тролируемыми лицами;</w:t>
      </w:r>
    </w:p>
    <w:p w:rsidR="0006007C" w:rsidRPr="00971F1D" w:rsidRDefault="0006007C" w:rsidP="0006007C">
      <w:pPr>
        <w:autoSpaceDE w:val="0"/>
        <w:autoSpaceDN w:val="0"/>
        <w:adjustRightInd w:val="0"/>
        <w:jc w:val="both"/>
      </w:pPr>
      <w:r>
        <w:t xml:space="preserve">- </w:t>
      </w:r>
      <w:r w:rsidRPr="00971F1D">
        <w:t>устранение условий, причин и факторов, способных привести к нарушениям обяз</w:t>
      </w:r>
      <w:r w:rsidRPr="00971F1D">
        <w:t>а</w:t>
      </w:r>
      <w:r w:rsidRPr="00971F1D">
        <w:t>тельных требований и (или) причинению вреда (ущерба) охраняемым законом ценностям;</w:t>
      </w:r>
    </w:p>
    <w:p w:rsidR="0006007C" w:rsidRPr="00971F1D" w:rsidRDefault="0006007C" w:rsidP="0006007C">
      <w:pPr>
        <w:autoSpaceDE w:val="0"/>
        <w:autoSpaceDN w:val="0"/>
        <w:adjustRightInd w:val="0"/>
        <w:jc w:val="both"/>
      </w:pPr>
      <w:r>
        <w:t xml:space="preserve">- </w:t>
      </w:r>
      <w:r w:rsidRPr="00971F1D">
        <w:t>создание условий для доведения обязательных требований до контролируемых лиц, пов</w:t>
      </w:r>
      <w:r w:rsidRPr="00971F1D">
        <w:t>ы</w:t>
      </w:r>
      <w:r w:rsidRPr="00971F1D">
        <w:t>шение информированности о способах их соблюдения.</w:t>
      </w:r>
    </w:p>
    <w:p w:rsidR="0006007C" w:rsidRPr="00971F1D" w:rsidRDefault="0006007C" w:rsidP="0006007C">
      <w:pPr>
        <w:pStyle w:val="Default"/>
        <w:numPr>
          <w:ilvl w:val="0"/>
          <w:numId w:val="38"/>
        </w:numPr>
        <w:suppressAutoHyphens w:val="0"/>
        <w:autoSpaceDE w:val="0"/>
        <w:autoSpaceDN w:val="0"/>
        <w:adjustRightInd w:val="0"/>
        <w:spacing w:line="240" w:lineRule="auto"/>
        <w:jc w:val="both"/>
        <w:rPr>
          <w:color w:val="auto"/>
        </w:rPr>
      </w:pPr>
      <w:r w:rsidRPr="00971F1D">
        <w:rPr>
          <w:color w:val="auto"/>
        </w:rPr>
        <w:t>Основными задачами профилактических мероприятий являются:</w:t>
      </w:r>
    </w:p>
    <w:p w:rsidR="0006007C" w:rsidRPr="00971F1D" w:rsidRDefault="0006007C" w:rsidP="0006007C">
      <w:pPr>
        <w:pStyle w:val="Default"/>
        <w:jc w:val="both"/>
        <w:rPr>
          <w:color w:val="auto"/>
        </w:rPr>
      </w:pPr>
      <w:r>
        <w:rPr>
          <w:color w:val="auto"/>
        </w:rPr>
        <w:lastRenderedPageBreak/>
        <w:t xml:space="preserve">- </w:t>
      </w:r>
      <w:r w:rsidRPr="00971F1D">
        <w:rPr>
          <w:color w:val="auto"/>
        </w:rPr>
        <w:t>выявление причин, факторов и условий, способствующих нарушению обязательных треб</w:t>
      </w:r>
      <w:r w:rsidRPr="00971F1D">
        <w:rPr>
          <w:color w:val="auto"/>
        </w:rPr>
        <w:t>о</w:t>
      </w:r>
      <w:r w:rsidRPr="00971F1D">
        <w:rPr>
          <w:color w:val="auto"/>
        </w:rPr>
        <w:t>ваний, определение способов устранения или снижения рисков их возникновения;</w:t>
      </w:r>
    </w:p>
    <w:p w:rsidR="0006007C" w:rsidRPr="00971F1D" w:rsidRDefault="0006007C" w:rsidP="0006007C">
      <w:pPr>
        <w:pStyle w:val="Default"/>
        <w:jc w:val="both"/>
        <w:rPr>
          <w:color w:val="auto"/>
        </w:rPr>
      </w:pPr>
      <w:r>
        <w:rPr>
          <w:color w:val="auto"/>
        </w:rPr>
        <w:t xml:space="preserve">- </w:t>
      </w:r>
      <w:r w:rsidRPr="00971F1D">
        <w:rPr>
          <w:color w:val="auto"/>
        </w:rPr>
        <w:t xml:space="preserve">формирование одинакового понимания обязательных требований при осуществлении </w:t>
      </w:r>
      <w:r w:rsidRPr="00971F1D">
        <w:rPr>
          <w:bCs/>
        </w:rPr>
        <w:t>муниципально</w:t>
      </w:r>
      <w:r>
        <w:rPr>
          <w:bCs/>
        </w:rPr>
        <w:t>го</w:t>
      </w:r>
      <w:r w:rsidRPr="00971F1D">
        <w:rPr>
          <w:bCs/>
        </w:rPr>
        <w:t xml:space="preserve"> контрол</w:t>
      </w:r>
      <w:r>
        <w:rPr>
          <w:bCs/>
        </w:rPr>
        <w:t>я</w:t>
      </w:r>
      <w:r w:rsidRPr="00971F1D">
        <w:rPr>
          <w:bCs/>
        </w:rPr>
        <w:t xml:space="preserve"> </w:t>
      </w:r>
      <w:r>
        <w:rPr>
          <w:color w:val="22272F"/>
          <w:shd w:val="clear" w:color="auto" w:fill="FFFFFF"/>
        </w:rPr>
        <w:t xml:space="preserve">в сфере </w:t>
      </w:r>
      <w:r w:rsidRPr="00971F1D">
        <w:rPr>
          <w:color w:val="22272F"/>
          <w:shd w:val="clear" w:color="auto" w:fill="FFFFFF"/>
        </w:rPr>
        <w:t xml:space="preserve">благоустройства </w:t>
      </w:r>
      <w:r w:rsidRPr="00971F1D">
        <w:rPr>
          <w:bCs/>
        </w:rPr>
        <w:t xml:space="preserve">территорий </w:t>
      </w:r>
      <w:r>
        <w:rPr>
          <w:bCs/>
        </w:rPr>
        <w:t>Яжелбицкого</w:t>
      </w:r>
      <w:r w:rsidRPr="00971F1D">
        <w:rPr>
          <w:bCs/>
        </w:rPr>
        <w:t xml:space="preserve"> сельского пос</w:t>
      </w:r>
      <w:r w:rsidRPr="00971F1D">
        <w:rPr>
          <w:bCs/>
        </w:rPr>
        <w:t>е</w:t>
      </w:r>
      <w:r w:rsidRPr="00971F1D">
        <w:rPr>
          <w:bCs/>
        </w:rPr>
        <w:t>ления</w:t>
      </w:r>
      <w:r w:rsidRPr="00971F1D">
        <w:rPr>
          <w:i/>
          <w:color w:val="auto"/>
        </w:rPr>
        <w:t>;</w:t>
      </w:r>
    </w:p>
    <w:p w:rsidR="0006007C" w:rsidRPr="00971F1D" w:rsidRDefault="0006007C" w:rsidP="0006007C">
      <w:pPr>
        <w:pStyle w:val="Default"/>
        <w:jc w:val="both"/>
        <w:rPr>
          <w:color w:val="auto"/>
        </w:rPr>
      </w:pPr>
      <w:r>
        <w:rPr>
          <w:color w:val="auto"/>
        </w:rPr>
        <w:t xml:space="preserve">- </w:t>
      </w:r>
      <w:r w:rsidRPr="00971F1D">
        <w:rPr>
          <w:color w:val="auto"/>
        </w:rPr>
        <w:t>укрепление системы профилактики нарушений обязательных требований путем активиз</w:t>
      </w:r>
      <w:r w:rsidRPr="00971F1D">
        <w:rPr>
          <w:color w:val="auto"/>
        </w:rPr>
        <w:t>а</w:t>
      </w:r>
      <w:r w:rsidRPr="00971F1D">
        <w:rPr>
          <w:color w:val="auto"/>
        </w:rPr>
        <w:t>ции профилактической деятельности;</w:t>
      </w:r>
    </w:p>
    <w:p w:rsidR="0006007C" w:rsidRPr="00971F1D" w:rsidRDefault="0006007C" w:rsidP="0006007C">
      <w:pPr>
        <w:pStyle w:val="Default"/>
        <w:jc w:val="both"/>
        <w:rPr>
          <w:color w:val="auto"/>
        </w:rPr>
      </w:pPr>
      <w:r>
        <w:rPr>
          <w:color w:val="auto"/>
        </w:rPr>
        <w:t xml:space="preserve">- </w:t>
      </w:r>
      <w:r w:rsidRPr="00971F1D">
        <w:rPr>
          <w:color w:val="auto"/>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w:t>
      </w:r>
      <w:r w:rsidRPr="00971F1D">
        <w:rPr>
          <w:color w:val="auto"/>
        </w:rPr>
        <w:t>р</w:t>
      </w:r>
      <w:r w:rsidRPr="00971F1D">
        <w:rPr>
          <w:color w:val="auto"/>
        </w:rPr>
        <w:t>жания мотивации к добросовестному поведению;</w:t>
      </w:r>
    </w:p>
    <w:p w:rsidR="0006007C" w:rsidRPr="00971F1D" w:rsidRDefault="0006007C" w:rsidP="0006007C">
      <w:pPr>
        <w:pStyle w:val="Default"/>
        <w:jc w:val="both"/>
        <w:rPr>
          <w:color w:val="auto"/>
        </w:rPr>
      </w:pPr>
      <w:r>
        <w:rPr>
          <w:color w:val="auto"/>
        </w:rPr>
        <w:t xml:space="preserve">- </w:t>
      </w:r>
      <w:r w:rsidRPr="00971F1D">
        <w:rPr>
          <w:color w:val="auto"/>
        </w:rPr>
        <w:t>создание и внедрение мер системы позитивной профилактики;</w:t>
      </w:r>
    </w:p>
    <w:p w:rsidR="0006007C" w:rsidRPr="00971F1D" w:rsidRDefault="0006007C" w:rsidP="0006007C">
      <w:pPr>
        <w:pStyle w:val="Default"/>
        <w:jc w:val="both"/>
        <w:rPr>
          <w:color w:val="auto"/>
        </w:rPr>
      </w:pPr>
      <w:r>
        <w:rPr>
          <w:color w:val="auto"/>
        </w:rPr>
        <w:t xml:space="preserve">- </w:t>
      </w:r>
      <w:r w:rsidRPr="00971F1D">
        <w:rPr>
          <w:color w:val="auto"/>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06007C" w:rsidRPr="00971F1D" w:rsidRDefault="0006007C" w:rsidP="0006007C">
      <w:pPr>
        <w:pStyle w:val="Default"/>
        <w:jc w:val="both"/>
        <w:rPr>
          <w:color w:val="auto"/>
        </w:rPr>
      </w:pPr>
      <w:r>
        <w:rPr>
          <w:color w:val="auto"/>
        </w:rPr>
        <w:t xml:space="preserve">- </w:t>
      </w:r>
      <w:r w:rsidRPr="00971F1D">
        <w:rPr>
          <w:color w:val="auto"/>
        </w:rPr>
        <w:t>инвентаризация и оценка состава и особенностей подконтрольных субъектов и оценки с</w:t>
      </w:r>
      <w:r w:rsidRPr="00971F1D">
        <w:rPr>
          <w:color w:val="auto"/>
        </w:rPr>
        <w:t>о</w:t>
      </w:r>
      <w:r w:rsidRPr="00971F1D">
        <w:rPr>
          <w:color w:val="auto"/>
        </w:rPr>
        <w:t>стояния подконтрольной сферы;</w:t>
      </w:r>
    </w:p>
    <w:p w:rsidR="0006007C" w:rsidRPr="00971F1D" w:rsidRDefault="0006007C" w:rsidP="0006007C">
      <w:pPr>
        <w:pStyle w:val="Default"/>
        <w:jc w:val="both"/>
        <w:rPr>
          <w:color w:val="auto"/>
        </w:rPr>
      </w:pPr>
      <w:r>
        <w:rPr>
          <w:color w:val="auto"/>
        </w:rPr>
        <w:t xml:space="preserve">- </w:t>
      </w:r>
      <w:r w:rsidRPr="00971F1D">
        <w:rPr>
          <w:color w:val="auto"/>
        </w:rPr>
        <w:t>установление зависимости видов, форм и интенсивности профилактических мер</w:t>
      </w:r>
      <w:r w:rsidRPr="00971F1D">
        <w:rPr>
          <w:color w:val="auto"/>
        </w:rPr>
        <w:t>о</w:t>
      </w:r>
      <w:r w:rsidRPr="00971F1D">
        <w:rPr>
          <w:color w:val="auto"/>
        </w:rPr>
        <w:t>приятий от особенностей конкретных подконтрольных субъектов;</w:t>
      </w:r>
    </w:p>
    <w:p w:rsidR="0006007C" w:rsidRPr="00971F1D" w:rsidRDefault="0006007C" w:rsidP="0006007C">
      <w:pPr>
        <w:pStyle w:val="Default"/>
        <w:jc w:val="both"/>
        <w:rPr>
          <w:color w:val="auto"/>
        </w:rPr>
      </w:pPr>
      <w:r>
        <w:rPr>
          <w:color w:val="auto"/>
        </w:rPr>
        <w:t xml:space="preserve">- </w:t>
      </w:r>
      <w:r w:rsidRPr="00971F1D">
        <w:rPr>
          <w:color w:val="auto"/>
        </w:rPr>
        <w:t>снижение издержек контрольно-надзорной деятельности и административной н</w:t>
      </w:r>
      <w:r w:rsidRPr="00971F1D">
        <w:rPr>
          <w:color w:val="auto"/>
        </w:rPr>
        <w:t>а</w:t>
      </w:r>
      <w:r w:rsidRPr="00971F1D">
        <w:rPr>
          <w:color w:val="auto"/>
        </w:rPr>
        <w:t>грузки на подконтрольные субъекты.</w:t>
      </w:r>
    </w:p>
    <w:p w:rsidR="0006007C" w:rsidRPr="00971F1D" w:rsidRDefault="0006007C" w:rsidP="0006007C">
      <w:pPr>
        <w:pStyle w:val="Default"/>
        <w:numPr>
          <w:ilvl w:val="0"/>
          <w:numId w:val="38"/>
        </w:numPr>
        <w:suppressAutoHyphens w:val="0"/>
        <w:autoSpaceDE w:val="0"/>
        <w:autoSpaceDN w:val="0"/>
        <w:adjustRightInd w:val="0"/>
        <w:spacing w:line="240" w:lineRule="auto"/>
        <w:ind w:left="0" w:firstLine="851"/>
        <w:jc w:val="both"/>
      </w:pPr>
      <w:r w:rsidRPr="00971F1D">
        <w:t>Профилактические мероприятия планируются и осуществляются на основе с</w:t>
      </w:r>
      <w:r w:rsidRPr="00971F1D">
        <w:t>о</w:t>
      </w:r>
      <w:r w:rsidRPr="00971F1D">
        <w:t>блюдения следующих базовых принципов:</w:t>
      </w:r>
    </w:p>
    <w:p w:rsidR="0006007C" w:rsidRPr="00971F1D" w:rsidRDefault="0006007C" w:rsidP="0006007C">
      <w:pPr>
        <w:pStyle w:val="Default"/>
        <w:jc w:val="both"/>
        <w:rPr>
          <w:color w:val="auto"/>
        </w:rPr>
      </w:pPr>
      <w:r>
        <w:t xml:space="preserve">- </w:t>
      </w:r>
      <w:r w:rsidRPr="00971F1D">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w:t>
      </w:r>
      <w:r w:rsidRPr="00971F1D">
        <w:t>а</w:t>
      </w:r>
      <w:r w:rsidRPr="00971F1D">
        <w:t>тельных требований, указание нормативных правовых актов их содержащих и администр</w:t>
      </w:r>
      <w:r w:rsidRPr="00971F1D">
        <w:t>а</w:t>
      </w:r>
      <w:r w:rsidRPr="00971F1D">
        <w:t>тивных</w:t>
      </w:r>
      <w:r w:rsidRPr="00971F1D">
        <w:rPr>
          <w:color w:val="auto"/>
        </w:rPr>
        <w:t xml:space="preserve"> последствий за нарушение обязательных требований);</w:t>
      </w:r>
    </w:p>
    <w:p w:rsidR="0006007C" w:rsidRPr="00971F1D" w:rsidRDefault="0006007C" w:rsidP="0006007C">
      <w:pPr>
        <w:pStyle w:val="Default"/>
        <w:jc w:val="both"/>
        <w:rPr>
          <w:color w:val="auto"/>
        </w:rPr>
      </w:pPr>
      <w:r>
        <w:rPr>
          <w:color w:val="auto"/>
        </w:rPr>
        <w:t xml:space="preserve">- </w:t>
      </w:r>
      <w:r w:rsidRPr="00971F1D">
        <w:rPr>
          <w:color w:val="auto"/>
        </w:rPr>
        <w:t>информационной открытости – доступность для подконтрольных субъектов свед</w:t>
      </w:r>
      <w:r w:rsidRPr="00971F1D">
        <w:rPr>
          <w:color w:val="auto"/>
        </w:rPr>
        <w:t>е</w:t>
      </w:r>
      <w:r w:rsidRPr="00971F1D">
        <w:rPr>
          <w:color w:val="auto"/>
        </w:rPr>
        <w:t>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06007C" w:rsidRPr="00971F1D" w:rsidRDefault="0006007C" w:rsidP="0006007C">
      <w:pPr>
        <w:pStyle w:val="Default"/>
        <w:jc w:val="both"/>
        <w:rPr>
          <w:color w:val="auto"/>
        </w:rPr>
      </w:pPr>
      <w:r>
        <w:rPr>
          <w:color w:val="auto"/>
        </w:rPr>
        <w:t xml:space="preserve">- </w:t>
      </w:r>
      <w:r w:rsidRPr="00971F1D">
        <w:rPr>
          <w:color w:val="auto"/>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06007C" w:rsidRPr="00971F1D" w:rsidRDefault="0006007C" w:rsidP="0006007C">
      <w:pPr>
        <w:pStyle w:val="Default"/>
        <w:jc w:val="both"/>
        <w:rPr>
          <w:color w:val="auto"/>
        </w:rPr>
      </w:pPr>
      <w:r>
        <w:rPr>
          <w:color w:val="auto"/>
        </w:rPr>
        <w:t xml:space="preserve">- </w:t>
      </w:r>
      <w:r w:rsidRPr="00971F1D">
        <w:rPr>
          <w:color w:val="auto"/>
        </w:rPr>
        <w:t>полноты охвата – включение в программу профилактических мероприятий макс</w:t>
      </w:r>
      <w:r w:rsidRPr="00971F1D">
        <w:rPr>
          <w:color w:val="auto"/>
        </w:rPr>
        <w:t>и</w:t>
      </w:r>
      <w:r w:rsidRPr="00971F1D">
        <w:rPr>
          <w:color w:val="auto"/>
        </w:rPr>
        <w:t>мального числа подконтрольных субъектов;</w:t>
      </w:r>
    </w:p>
    <w:p w:rsidR="0006007C" w:rsidRPr="00971F1D" w:rsidRDefault="0006007C" w:rsidP="0006007C">
      <w:pPr>
        <w:pStyle w:val="Default"/>
        <w:jc w:val="both"/>
        <w:rPr>
          <w:color w:val="auto"/>
        </w:rPr>
      </w:pPr>
      <w:r>
        <w:rPr>
          <w:color w:val="auto"/>
        </w:rPr>
        <w:t xml:space="preserve"> </w:t>
      </w:r>
      <w:r w:rsidRPr="00971F1D">
        <w:rPr>
          <w:color w:val="auto"/>
        </w:rPr>
        <w:t xml:space="preserve">обязательности – обязательное проведение профилактических мероприятий по </w:t>
      </w:r>
      <w:r>
        <w:rPr>
          <w:color w:val="auto"/>
        </w:rPr>
        <w:br/>
      </w:r>
      <w:r w:rsidRPr="00971F1D">
        <w:rPr>
          <w:color w:val="auto"/>
        </w:rPr>
        <w:t>уст</w:t>
      </w:r>
      <w:r w:rsidRPr="00971F1D">
        <w:rPr>
          <w:color w:val="auto"/>
        </w:rPr>
        <w:t>а</w:t>
      </w:r>
      <w:r w:rsidRPr="00971F1D">
        <w:rPr>
          <w:color w:val="auto"/>
        </w:rPr>
        <w:t>новленным видам контроля (надзора) на регулярной и системной основе;</w:t>
      </w:r>
    </w:p>
    <w:p w:rsidR="0006007C" w:rsidRPr="00971F1D" w:rsidRDefault="0006007C" w:rsidP="0006007C">
      <w:pPr>
        <w:pStyle w:val="Default"/>
        <w:jc w:val="both"/>
        <w:rPr>
          <w:color w:val="auto"/>
        </w:rPr>
      </w:pPr>
      <w:r>
        <w:rPr>
          <w:color w:val="auto"/>
        </w:rPr>
        <w:t xml:space="preserve">- </w:t>
      </w:r>
      <w:r w:rsidRPr="00971F1D">
        <w:rPr>
          <w:color w:val="auto"/>
        </w:rPr>
        <w:t>актуальности – регулярный анализ и обновление программы профилактических м</w:t>
      </w:r>
      <w:r w:rsidRPr="00971F1D">
        <w:rPr>
          <w:color w:val="auto"/>
        </w:rPr>
        <w:t>е</w:t>
      </w:r>
      <w:r w:rsidRPr="00971F1D">
        <w:rPr>
          <w:color w:val="auto"/>
        </w:rPr>
        <w:t>роприятий, использование актуальных достижений науки и технологий при их проведении;</w:t>
      </w:r>
    </w:p>
    <w:p w:rsidR="0006007C" w:rsidRPr="00971F1D" w:rsidRDefault="0006007C" w:rsidP="0006007C">
      <w:pPr>
        <w:pStyle w:val="Default"/>
        <w:jc w:val="both"/>
        <w:rPr>
          <w:color w:val="auto"/>
        </w:rPr>
      </w:pPr>
      <w:r>
        <w:rPr>
          <w:color w:val="auto"/>
        </w:rPr>
        <w:t xml:space="preserve">- </w:t>
      </w:r>
      <w:r w:rsidRPr="00971F1D">
        <w:rPr>
          <w:color w:val="auto"/>
        </w:rPr>
        <w:t>релевантности – выбор набора видов и форм профилактических мероприятий, уч</w:t>
      </w:r>
      <w:r w:rsidRPr="00971F1D">
        <w:rPr>
          <w:color w:val="auto"/>
        </w:rPr>
        <w:t>и</w:t>
      </w:r>
      <w:r w:rsidRPr="00971F1D">
        <w:rPr>
          <w:color w:val="auto"/>
        </w:rPr>
        <w:t>тывающий особенности подконтрольных субъектов.</w:t>
      </w:r>
    </w:p>
    <w:p w:rsidR="0006007C" w:rsidRDefault="0006007C" w:rsidP="0006007C">
      <w:pPr>
        <w:pStyle w:val="a5"/>
        <w:ind w:left="0"/>
      </w:pPr>
    </w:p>
    <w:p w:rsidR="0006007C" w:rsidRPr="00971F1D" w:rsidRDefault="0006007C" w:rsidP="0006007C">
      <w:pPr>
        <w:pStyle w:val="a5"/>
        <w:ind w:left="0"/>
        <w:rPr>
          <w:b/>
        </w:rPr>
      </w:pPr>
      <w:r w:rsidRPr="00A95300">
        <w:rPr>
          <w:b/>
        </w:rPr>
        <w:t>III.</w:t>
      </w:r>
      <w:r w:rsidRPr="00A95300">
        <w:t xml:space="preserve"> </w:t>
      </w:r>
      <w:r w:rsidRPr="00971F1D">
        <w:rPr>
          <w:b/>
        </w:rPr>
        <w:t>Перечень профилактических мероприятий, сроки (периодичность) их провед</w:t>
      </w:r>
      <w:r w:rsidRPr="00971F1D">
        <w:rPr>
          <w:b/>
        </w:rPr>
        <w:t>е</w:t>
      </w:r>
      <w:r w:rsidRPr="00971F1D">
        <w:rPr>
          <w:b/>
        </w:rPr>
        <w:t>ния</w:t>
      </w:r>
    </w:p>
    <w:p w:rsidR="0006007C" w:rsidRPr="00971F1D" w:rsidRDefault="0006007C" w:rsidP="0006007C">
      <w:pPr>
        <w:pStyle w:val="a5"/>
        <w:ind w:left="1080"/>
        <w:rPr>
          <w:b/>
        </w:rPr>
      </w:pPr>
    </w:p>
    <w:tbl>
      <w:tblPr>
        <w:tblW w:w="0" w:type="auto"/>
        <w:tblInd w:w="40" w:type="dxa"/>
        <w:tblLayout w:type="fixed"/>
        <w:tblCellMar>
          <w:left w:w="40" w:type="dxa"/>
          <w:right w:w="40" w:type="dxa"/>
        </w:tblCellMar>
        <w:tblLook w:val="04A0"/>
      </w:tblPr>
      <w:tblGrid>
        <w:gridCol w:w="2702"/>
        <w:gridCol w:w="2357"/>
        <w:gridCol w:w="2371"/>
        <w:gridCol w:w="2418"/>
      </w:tblGrid>
      <w:tr w:rsidR="0006007C" w:rsidRPr="00B134C8" w:rsidTr="006F5EC1">
        <w:trPr>
          <w:trHeight w:hRule="exact" w:val="2107"/>
        </w:trPr>
        <w:tc>
          <w:tcPr>
            <w:tcW w:w="270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2F0D41" w:rsidRDefault="0006007C" w:rsidP="006F5EC1">
            <w:pPr>
              <w:widowControl w:val="0"/>
              <w:spacing w:line="302" w:lineRule="exact"/>
              <w:ind w:left="10"/>
              <w:rPr>
                <w:color w:val="000000"/>
              </w:rPr>
            </w:pPr>
            <w:r w:rsidRPr="002F0D41">
              <w:rPr>
                <w:b/>
                <w:color w:val="000000"/>
              </w:rPr>
              <w:t>Виды</w:t>
            </w:r>
          </w:p>
          <w:p w:rsidR="0006007C" w:rsidRPr="002F0D41" w:rsidRDefault="0006007C" w:rsidP="006F5EC1">
            <w:pPr>
              <w:widowControl w:val="0"/>
              <w:spacing w:line="302" w:lineRule="exact"/>
              <w:ind w:left="10"/>
              <w:rPr>
                <w:color w:val="000000"/>
              </w:rPr>
            </w:pPr>
            <w:r w:rsidRPr="002F0D41">
              <w:rPr>
                <w:b/>
                <w:color w:val="000000"/>
                <w:spacing w:val="-4"/>
              </w:rPr>
              <w:t>профилактических</w:t>
            </w:r>
          </w:p>
          <w:p w:rsidR="0006007C" w:rsidRPr="00B134C8" w:rsidRDefault="0006007C" w:rsidP="006F5EC1">
            <w:pPr>
              <w:widowControl w:val="0"/>
              <w:spacing w:line="302" w:lineRule="exact"/>
              <w:ind w:left="10"/>
              <w:rPr>
                <w:color w:val="000000"/>
              </w:rPr>
            </w:pPr>
            <w:r w:rsidRPr="002F0D41">
              <w:rPr>
                <w:b/>
                <w:color w:val="000000"/>
              </w:rPr>
              <w:t>мероприятий*</w:t>
            </w:r>
          </w:p>
        </w:tc>
        <w:tc>
          <w:tcPr>
            <w:tcW w:w="235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widowControl w:val="0"/>
              <w:spacing w:line="298" w:lineRule="exact"/>
              <w:rPr>
                <w:color w:val="000000"/>
              </w:rPr>
            </w:pPr>
            <w:r w:rsidRPr="00B134C8">
              <w:rPr>
                <w:b/>
                <w:color w:val="000000"/>
                <w:spacing w:val="-3"/>
              </w:rPr>
              <w:t>Ответственный</w:t>
            </w:r>
          </w:p>
          <w:p w:rsidR="0006007C" w:rsidRPr="00B134C8" w:rsidRDefault="0006007C" w:rsidP="006F5EC1">
            <w:pPr>
              <w:widowControl w:val="0"/>
              <w:spacing w:line="298" w:lineRule="exact"/>
              <w:rPr>
                <w:color w:val="000000"/>
              </w:rPr>
            </w:pPr>
            <w:r w:rsidRPr="00B134C8">
              <w:rPr>
                <w:b/>
                <w:color w:val="000000"/>
              </w:rPr>
              <w:t>исполнитель</w:t>
            </w:r>
          </w:p>
          <w:p w:rsidR="0006007C" w:rsidRPr="00B134C8" w:rsidRDefault="0006007C" w:rsidP="006F5EC1">
            <w:pPr>
              <w:widowControl w:val="0"/>
              <w:spacing w:line="298" w:lineRule="exact"/>
              <w:rPr>
                <w:color w:val="000000"/>
              </w:rPr>
            </w:pPr>
            <w:proofErr w:type="gramStart"/>
            <w:r w:rsidRPr="00B134C8">
              <w:rPr>
                <w:b/>
                <w:color w:val="000000"/>
              </w:rPr>
              <w:t>(структурное</w:t>
            </w:r>
            <w:proofErr w:type="gramEnd"/>
          </w:p>
          <w:p w:rsidR="0006007C" w:rsidRPr="00B134C8" w:rsidRDefault="0006007C" w:rsidP="006F5EC1">
            <w:pPr>
              <w:widowControl w:val="0"/>
              <w:spacing w:line="298" w:lineRule="exact"/>
              <w:rPr>
                <w:color w:val="000000"/>
              </w:rPr>
            </w:pPr>
            <w:r w:rsidRPr="00B134C8">
              <w:rPr>
                <w:b/>
                <w:color w:val="000000"/>
                <w:spacing w:val="-4"/>
              </w:rPr>
              <w:t>подразделение и</w:t>
            </w:r>
          </w:p>
          <w:p w:rsidR="0006007C" w:rsidRPr="00B134C8" w:rsidRDefault="0006007C" w:rsidP="006F5EC1">
            <w:pPr>
              <w:widowControl w:val="0"/>
              <w:spacing w:line="298" w:lineRule="exact"/>
              <w:rPr>
                <w:color w:val="000000"/>
              </w:rPr>
            </w:pPr>
            <w:r w:rsidRPr="00B134C8">
              <w:rPr>
                <w:b/>
                <w:color w:val="000000"/>
              </w:rPr>
              <w:t>/или</w:t>
            </w:r>
          </w:p>
          <w:p w:rsidR="0006007C" w:rsidRPr="00B134C8" w:rsidRDefault="0006007C" w:rsidP="006F5EC1">
            <w:pPr>
              <w:widowControl w:val="0"/>
              <w:spacing w:line="298" w:lineRule="exact"/>
              <w:rPr>
                <w:color w:val="000000"/>
              </w:rPr>
            </w:pPr>
            <w:r w:rsidRPr="00B134C8">
              <w:rPr>
                <w:b/>
                <w:color w:val="000000"/>
              </w:rPr>
              <w:t>должностные</w:t>
            </w:r>
          </w:p>
          <w:p w:rsidR="0006007C" w:rsidRPr="00B134C8" w:rsidRDefault="0006007C" w:rsidP="006F5EC1">
            <w:pPr>
              <w:widowControl w:val="0"/>
              <w:spacing w:line="298" w:lineRule="exact"/>
              <w:rPr>
                <w:color w:val="000000"/>
              </w:rPr>
            </w:pPr>
            <w:r w:rsidRPr="00B134C8">
              <w:rPr>
                <w:b/>
                <w:color w:val="000000"/>
              </w:rPr>
              <w:t>лица)</w:t>
            </w:r>
          </w:p>
        </w:tc>
        <w:tc>
          <w:tcPr>
            <w:tcW w:w="237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widowControl w:val="0"/>
              <w:spacing w:line="302" w:lineRule="exact"/>
              <w:ind w:right="346"/>
              <w:rPr>
                <w:color w:val="000000"/>
              </w:rPr>
            </w:pPr>
            <w:r w:rsidRPr="00B134C8">
              <w:rPr>
                <w:b/>
                <w:color w:val="000000"/>
                <w:spacing w:val="-4"/>
              </w:rPr>
              <w:t xml:space="preserve">Периодичность </w:t>
            </w:r>
            <w:r w:rsidRPr="00B134C8">
              <w:rPr>
                <w:b/>
                <w:color w:val="000000"/>
              </w:rPr>
              <w:t>проведения</w:t>
            </w:r>
          </w:p>
        </w:tc>
        <w:tc>
          <w:tcPr>
            <w:tcW w:w="241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widowControl w:val="0"/>
              <w:spacing w:line="307" w:lineRule="exact"/>
              <w:ind w:left="5" w:right="67" w:hanging="10"/>
              <w:rPr>
                <w:color w:val="000000"/>
              </w:rPr>
            </w:pPr>
            <w:r w:rsidRPr="00B134C8">
              <w:rPr>
                <w:b/>
                <w:color w:val="000000"/>
                <w:spacing w:val="-4"/>
              </w:rPr>
              <w:t xml:space="preserve">Способы проведения </w:t>
            </w:r>
            <w:r w:rsidRPr="00B134C8">
              <w:rPr>
                <w:b/>
                <w:color w:val="000000"/>
              </w:rPr>
              <w:t>мероприятия</w:t>
            </w:r>
          </w:p>
        </w:tc>
      </w:tr>
      <w:tr w:rsidR="0006007C" w:rsidRPr="00B134C8" w:rsidTr="006F5EC1">
        <w:trPr>
          <w:trHeight w:hRule="exact" w:val="1790"/>
        </w:trPr>
        <w:tc>
          <w:tcPr>
            <w:tcW w:w="270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widowControl w:val="0"/>
              <w:ind w:left="10"/>
              <w:rPr>
                <w:color w:val="000000"/>
              </w:rPr>
            </w:pPr>
            <w:r w:rsidRPr="00B134C8">
              <w:rPr>
                <w:color w:val="000000"/>
              </w:rPr>
              <w:lastRenderedPageBreak/>
              <w:t>Информирование</w:t>
            </w:r>
          </w:p>
        </w:tc>
        <w:tc>
          <w:tcPr>
            <w:tcW w:w="235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widowControl w:val="0"/>
              <w:spacing w:line="298" w:lineRule="exact"/>
              <w:ind w:right="221" w:firstLine="5"/>
              <w:rPr>
                <w:color w:val="000000"/>
              </w:rPr>
            </w:pPr>
            <w:r>
              <w:rPr>
                <w:color w:val="000000"/>
              </w:rPr>
              <w:t>Администрация Яжелбицкого сельского поселения</w:t>
            </w:r>
          </w:p>
        </w:tc>
        <w:tc>
          <w:tcPr>
            <w:tcW w:w="237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widowControl w:val="0"/>
              <w:spacing w:line="298" w:lineRule="exact"/>
              <w:ind w:right="504"/>
              <w:rPr>
                <w:color w:val="000000"/>
              </w:rPr>
            </w:pPr>
            <w:r w:rsidRPr="00B134C8">
              <w:rPr>
                <w:color w:val="000000"/>
              </w:rPr>
              <w:t>На постоянной основе</w:t>
            </w:r>
          </w:p>
        </w:tc>
        <w:tc>
          <w:tcPr>
            <w:tcW w:w="241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widowControl w:val="0"/>
              <w:spacing w:line="298" w:lineRule="exact"/>
              <w:ind w:left="5" w:right="163" w:hanging="5"/>
              <w:rPr>
                <w:color w:val="000000"/>
              </w:rPr>
            </w:pPr>
            <w:r w:rsidRPr="00B134C8">
              <w:rPr>
                <w:color w:val="000000"/>
              </w:rPr>
              <w:t xml:space="preserve">Посредством размещения соответствующих сведений на </w:t>
            </w:r>
            <w:r w:rsidRPr="00B134C8">
              <w:rPr>
                <w:color w:val="000000"/>
                <w:spacing w:val="-3"/>
              </w:rPr>
              <w:t xml:space="preserve">официальном сайте в </w:t>
            </w:r>
            <w:r w:rsidRPr="00B134C8">
              <w:rPr>
                <w:color w:val="000000"/>
              </w:rPr>
              <w:t>сети «Интернет»</w:t>
            </w:r>
          </w:p>
        </w:tc>
      </w:tr>
      <w:tr w:rsidR="0006007C" w:rsidRPr="00B134C8" w:rsidTr="006F5EC1">
        <w:trPr>
          <w:trHeight w:hRule="exact" w:val="1229"/>
        </w:trPr>
        <w:tc>
          <w:tcPr>
            <w:tcW w:w="270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widowControl w:val="0"/>
              <w:spacing w:line="298" w:lineRule="exact"/>
              <w:ind w:left="19" w:right="562"/>
              <w:rPr>
                <w:color w:val="000000"/>
              </w:rPr>
            </w:pPr>
            <w:r w:rsidRPr="00B134C8">
              <w:rPr>
                <w:color w:val="000000"/>
              </w:rPr>
              <w:t>Объявление предостережения</w:t>
            </w:r>
          </w:p>
        </w:tc>
        <w:tc>
          <w:tcPr>
            <w:tcW w:w="235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widowControl w:val="0"/>
              <w:spacing w:line="298" w:lineRule="exact"/>
              <w:ind w:right="221" w:firstLine="5"/>
              <w:rPr>
                <w:color w:val="000000"/>
              </w:rPr>
            </w:pPr>
            <w:r w:rsidRPr="00B134C8">
              <w:rPr>
                <w:color w:val="000000"/>
              </w:rPr>
              <w:t>Администрация Яжелбицкого сельского поселения</w:t>
            </w:r>
          </w:p>
        </w:tc>
        <w:tc>
          <w:tcPr>
            <w:tcW w:w="237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widowControl w:val="0"/>
              <w:spacing w:line="298" w:lineRule="exact"/>
              <w:ind w:right="58" w:firstLine="5"/>
              <w:rPr>
                <w:color w:val="000000"/>
              </w:rPr>
            </w:pPr>
            <w:r w:rsidRPr="00B134C8">
              <w:rPr>
                <w:color w:val="000000"/>
                <w:spacing w:val="-4"/>
              </w:rPr>
              <w:t xml:space="preserve">не позднее 30 дней </w:t>
            </w:r>
            <w:r w:rsidRPr="00B134C8">
              <w:rPr>
                <w:color w:val="000000"/>
                <w:spacing w:val="-2"/>
              </w:rPr>
              <w:t xml:space="preserve">со дня получения </w:t>
            </w:r>
            <w:r w:rsidRPr="00B134C8">
              <w:rPr>
                <w:color w:val="000000"/>
              </w:rPr>
              <w:t xml:space="preserve">сведений, </w:t>
            </w:r>
            <w:r w:rsidRPr="00B134C8">
              <w:rPr>
                <w:color w:val="000000"/>
                <w:spacing w:val="-1"/>
              </w:rPr>
              <w:t>указанных в части</w:t>
            </w:r>
          </w:p>
        </w:tc>
        <w:tc>
          <w:tcPr>
            <w:tcW w:w="241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widowControl w:val="0"/>
              <w:spacing w:line="298" w:lineRule="exact"/>
              <w:ind w:left="5" w:right="528"/>
              <w:rPr>
                <w:color w:val="000000"/>
              </w:rPr>
            </w:pPr>
            <w:r w:rsidRPr="00B134C8">
              <w:rPr>
                <w:color w:val="000000"/>
              </w:rPr>
              <w:t>Посредством объявления</w:t>
            </w:r>
          </w:p>
          <w:p w:rsidR="0006007C" w:rsidRPr="00B134C8" w:rsidRDefault="0006007C" w:rsidP="006F5EC1">
            <w:pPr>
              <w:widowControl w:val="0"/>
              <w:spacing w:line="298" w:lineRule="exact"/>
              <w:ind w:left="5" w:right="528" w:firstLine="5"/>
              <w:rPr>
                <w:color w:val="000000"/>
              </w:rPr>
            </w:pPr>
            <w:r w:rsidRPr="00B134C8">
              <w:rPr>
                <w:color w:val="000000"/>
                <w:spacing w:val="-4"/>
              </w:rPr>
              <w:t xml:space="preserve">контролируемому </w:t>
            </w:r>
            <w:r w:rsidRPr="00B134C8">
              <w:rPr>
                <w:color w:val="000000"/>
              </w:rPr>
              <w:t>лицу</w:t>
            </w:r>
          </w:p>
        </w:tc>
      </w:tr>
    </w:tbl>
    <w:p w:rsidR="0006007C" w:rsidRPr="00B134C8" w:rsidRDefault="0006007C" w:rsidP="0006007C">
      <w:pPr>
        <w:widowControl w:val="0"/>
        <w:ind w:left="5486"/>
        <w:rPr>
          <w:color w:val="000000"/>
          <w:sz w:val="20"/>
          <w:szCs w:val="20"/>
        </w:rPr>
      </w:pPr>
    </w:p>
    <w:p w:rsidR="0006007C" w:rsidRPr="00B134C8" w:rsidRDefault="0006007C" w:rsidP="0006007C">
      <w:pPr>
        <w:widowControl w:val="0"/>
        <w:spacing w:after="317" w:line="1" w:lineRule="exact"/>
        <w:rPr>
          <w:color w:val="000000"/>
          <w:sz w:val="2"/>
          <w:szCs w:val="20"/>
        </w:rPr>
      </w:pPr>
    </w:p>
    <w:tbl>
      <w:tblPr>
        <w:tblW w:w="0" w:type="auto"/>
        <w:tblInd w:w="40" w:type="dxa"/>
        <w:tblLayout w:type="fixed"/>
        <w:tblCellMar>
          <w:left w:w="40" w:type="dxa"/>
          <w:right w:w="40" w:type="dxa"/>
        </w:tblCellMar>
        <w:tblLook w:val="04A0"/>
      </w:tblPr>
      <w:tblGrid>
        <w:gridCol w:w="2707"/>
        <w:gridCol w:w="2362"/>
        <w:gridCol w:w="2366"/>
        <w:gridCol w:w="2383"/>
      </w:tblGrid>
      <w:tr w:rsidR="0006007C" w:rsidRPr="00B134C8" w:rsidTr="006F5EC1">
        <w:trPr>
          <w:trHeight w:hRule="exact" w:val="2726"/>
        </w:trPr>
        <w:tc>
          <w:tcPr>
            <w:tcW w:w="270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widowControl w:val="0"/>
              <w:rPr>
                <w:color w:val="000000"/>
              </w:rPr>
            </w:pPr>
          </w:p>
        </w:tc>
        <w:tc>
          <w:tcPr>
            <w:tcW w:w="236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ind w:firstLine="709"/>
              <w:rPr>
                <w:color w:val="000000"/>
              </w:rPr>
            </w:pPr>
          </w:p>
        </w:tc>
        <w:tc>
          <w:tcPr>
            <w:tcW w:w="236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widowControl w:val="0"/>
              <w:spacing w:line="298" w:lineRule="exact"/>
              <w:ind w:right="67" w:firstLine="24"/>
              <w:rPr>
                <w:color w:val="000000"/>
              </w:rPr>
            </w:pPr>
            <w:r w:rsidRPr="00B134C8">
              <w:rPr>
                <w:color w:val="000000"/>
              </w:rPr>
              <w:t xml:space="preserve">1 статьи 49 Федерального закона «О </w:t>
            </w:r>
            <w:r w:rsidRPr="00B134C8">
              <w:rPr>
                <w:color w:val="000000"/>
                <w:spacing w:val="-2"/>
              </w:rPr>
              <w:t xml:space="preserve">государственном </w:t>
            </w:r>
            <w:r w:rsidRPr="00B134C8">
              <w:rPr>
                <w:color w:val="000000"/>
                <w:spacing w:val="-4"/>
              </w:rPr>
              <w:t xml:space="preserve">контроле (надзоре) </w:t>
            </w:r>
            <w:r w:rsidRPr="00B134C8">
              <w:rPr>
                <w:color w:val="000000"/>
                <w:spacing w:val="-2"/>
              </w:rPr>
              <w:t xml:space="preserve">и муниципальном </w:t>
            </w:r>
            <w:r w:rsidRPr="00B134C8">
              <w:rPr>
                <w:color w:val="000000"/>
              </w:rPr>
              <w:t>контроле в Российской Федерации»</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widowControl w:val="0"/>
              <w:spacing w:line="298" w:lineRule="exact"/>
              <w:ind w:left="14" w:right="518" w:hanging="14"/>
              <w:rPr>
                <w:color w:val="000000"/>
              </w:rPr>
            </w:pPr>
            <w:r w:rsidRPr="00B134C8">
              <w:rPr>
                <w:color w:val="000000"/>
              </w:rPr>
              <w:t xml:space="preserve">предостережения </w:t>
            </w:r>
            <w:r w:rsidRPr="00B134C8">
              <w:rPr>
                <w:color w:val="000000"/>
                <w:spacing w:val="-3"/>
              </w:rPr>
              <w:t xml:space="preserve">о недопустимости </w:t>
            </w:r>
            <w:r w:rsidRPr="00B134C8">
              <w:rPr>
                <w:color w:val="000000"/>
              </w:rPr>
              <w:t>нарушения обязательных требований</w:t>
            </w:r>
          </w:p>
        </w:tc>
      </w:tr>
      <w:tr w:rsidR="0006007C" w:rsidRPr="00B134C8" w:rsidTr="006F5EC1">
        <w:trPr>
          <w:trHeight w:hRule="exact" w:val="3288"/>
        </w:trPr>
        <w:tc>
          <w:tcPr>
            <w:tcW w:w="270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widowControl w:val="0"/>
              <w:ind w:left="14"/>
              <w:rPr>
                <w:color w:val="000000"/>
              </w:rPr>
            </w:pPr>
            <w:r w:rsidRPr="00B134C8">
              <w:rPr>
                <w:color w:val="000000"/>
                <w:spacing w:val="-3"/>
              </w:rPr>
              <w:t>Консультирование</w:t>
            </w:r>
          </w:p>
        </w:tc>
        <w:tc>
          <w:tcPr>
            <w:tcW w:w="236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widowControl w:val="0"/>
              <w:spacing w:line="298" w:lineRule="exact"/>
              <w:ind w:right="221" w:firstLine="5"/>
              <w:rPr>
                <w:color w:val="000000"/>
              </w:rPr>
            </w:pPr>
            <w:r w:rsidRPr="0095736B">
              <w:t>Администрация Яжелбицкого сельского поселения</w:t>
            </w:r>
          </w:p>
        </w:tc>
        <w:tc>
          <w:tcPr>
            <w:tcW w:w="236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widowControl w:val="0"/>
              <w:spacing w:line="298" w:lineRule="exact"/>
              <w:ind w:right="240"/>
              <w:rPr>
                <w:color w:val="000000"/>
              </w:rPr>
            </w:pPr>
            <w:r w:rsidRPr="00B134C8">
              <w:rPr>
                <w:color w:val="000000"/>
                <w:spacing w:val="-2"/>
              </w:rPr>
              <w:t xml:space="preserve">По обращениям </w:t>
            </w:r>
            <w:r w:rsidRPr="00B134C8">
              <w:rPr>
                <w:color w:val="000000"/>
                <w:spacing w:val="-3"/>
              </w:rPr>
              <w:t xml:space="preserve">контролируемых </w:t>
            </w:r>
            <w:r w:rsidRPr="00B134C8">
              <w:rPr>
                <w:color w:val="000000"/>
              </w:rPr>
              <w:t>лиц и их</w:t>
            </w:r>
          </w:p>
          <w:p w:rsidR="0006007C" w:rsidRPr="00B134C8" w:rsidRDefault="0006007C" w:rsidP="006F5EC1">
            <w:pPr>
              <w:widowControl w:val="0"/>
              <w:spacing w:line="298" w:lineRule="exact"/>
              <w:ind w:right="240"/>
              <w:rPr>
                <w:color w:val="000000"/>
              </w:rPr>
            </w:pPr>
            <w:r w:rsidRPr="00B134C8">
              <w:rPr>
                <w:color w:val="000000"/>
                <w:spacing w:val="-3"/>
              </w:rPr>
              <w:t xml:space="preserve">уполномоченных </w:t>
            </w:r>
            <w:r w:rsidRPr="00B134C8">
              <w:rPr>
                <w:color w:val="000000"/>
                <w:spacing w:val="-1"/>
              </w:rPr>
              <w:t>представителей</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widowControl w:val="0"/>
              <w:spacing w:line="298" w:lineRule="exact"/>
              <w:rPr>
                <w:color w:val="000000"/>
              </w:rPr>
            </w:pPr>
            <w:r w:rsidRPr="00B134C8">
              <w:rPr>
                <w:color w:val="000000"/>
              </w:rPr>
              <w:t>При личном</w:t>
            </w:r>
          </w:p>
          <w:p w:rsidR="0006007C" w:rsidRPr="00B134C8" w:rsidRDefault="0006007C" w:rsidP="006F5EC1">
            <w:pPr>
              <w:widowControl w:val="0"/>
              <w:spacing w:line="298" w:lineRule="exact"/>
              <w:rPr>
                <w:color w:val="000000"/>
              </w:rPr>
            </w:pPr>
            <w:proofErr w:type="gramStart"/>
            <w:r w:rsidRPr="00B134C8">
              <w:rPr>
                <w:color w:val="000000"/>
              </w:rPr>
              <w:t>обращении</w:t>
            </w:r>
            <w:proofErr w:type="gramEnd"/>
            <w:r w:rsidRPr="00B134C8">
              <w:rPr>
                <w:color w:val="000000"/>
              </w:rPr>
              <w:t>,</w:t>
            </w:r>
          </w:p>
          <w:p w:rsidR="0006007C" w:rsidRPr="00B134C8" w:rsidRDefault="0006007C" w:rsidP="006F5EC1">
            <w:pPr>
              <w:widowControl w:val="0"/>
              <w:spacing w:line="298" w:lineRule="exact"/>
              <w:rPr>
                <w:color w:val="000000"/>
              </w:rPr>
            </w:pPr>
            <w:r w:rsidRPr="00B134C8">
              <w:rPr>
                <w:color w:val="000000"/>
              </w:rPr>
              <w:t>посредством</w:t>
            </w:r>
          </w:p>
          <w:p w:rsidR="0006007C" w:rsidRPr="00B134C8" w:rsidRDefault="0006007C" w:rsidP="006F5EC1">
            <w:pPr>
              <w:widowControl w:val="0"/>
              <w:spacing w:line="298" w:lineRule="exact"/>
              <w:rPr>
                <w:color w:val="000000"/>
              </w:rPr>
            </w:pPr>
            <w:r w:rsidRPr="00B134C8">
              <w:rPr>
                <w:color w:val="000000"/>
                <w:spacing w:val="-1"/>
              </w:rPr>
              <w:t>телефонной связи,</w:t>
            </w:r>
          </w:p>
          <w:p w:rsidR="0006007C" w:rsidRPr="00B134C8" w:rsidRDefault="0006007C" w:rsidP="006F5EC1">
            <w:pPr>
              <w:widowControl w:val="0"/>
              <w:spacing w:line="298" w:lineRule="exact"/>
              <w:rPr>
                <w:color w:val="000000"/>
              </w:rPr>
            </w:pPr>
            <w:r w:rsidRPr="00B134C8">
              <w:rPr>
                <w:color w:val="000000"/>
                <w:spacing w:val="-4"/>
              </w:rPr>
              <w:t>электронной почты,</w:t>
            </w:r>
          </w:p>
          <w:p w:rsidR="0006007C" w:rsidRPr="00B134C8" w:rsidRDefault="0006007C" w:rsidP="006F5EC1">
            <w:pPr>
              <w:widowControl w:val="0"/>
              <w:spacing w:line="298" w:lineRule="exact"/>
              <w:rPr>
                <w:color w:val="000000"/>
              </w:rPr>
            </w:pPr>
            <w:proofErr w:type="spellStart"/>
            <w:r w:rsidRPr="00B134C8">
              <w:rPr>
                <w:color w:val="000000"/>
                <w:spacing w:val="-2"/>
              </w:rPr>
              <w:t>видео-конференц</w:t>
            </w:r>
            <w:proofErr w:type="spellEnd"/>
            <w:r w:rsidRPr="00B134C8">
              <w:rPr>
                <w:color w:val="000000"/>
                <w:spacing w:val="-2"/>
              </w:rPr>
              <w:t>-</w:t>
            </w:r>
          </w:p>
          <w:p w:rsidR="0006007C" w:rsidRPr="00B134C8" w:rsidRDefault="0006007C" w:rsidP="006F5EC1">
            <w:pPr>
              <w:widowControl w:val="0"/>
              <w:spacing w:line="298" w:lineRule="exact"/>
              <w:rPr>
                <w:color w:val="000000"/>
              </w:rPr>
            </w:pPr>
            <w:r w:rsidRPr="00B134C8">
              <w:rPr>
                <w:color w:val="000000"/>
              </w:rPr>
              <w:t>связи,</w:t>
            </w:r>
          </w:p>
          <w:p w:rsidR="0006007C" w:rsidRPr="00B134C8" w:rsidRDefault="0006007C" w:rsidP="006F5EC1">
            <w:pPr>
              <w:widowControl w:val="0"/>
              <w:spacing w:line="298" w:lineRule="exact"/>
              <w:rPr>
                <w:color w:val="000000"/>
              </w:rPr>
            </w:pPr>
            <w:r w:rsidRPr="00B134C8">
              <w:rPr>
                <w:color w:val="000000"/>
              </w:rPr>
              <w:t>при проведении</w:t>
            </w:r>
          </w:p>
          <w:p w:rsidR="0006007C" w:rsidRPr="00B134C8" w:rsidRDefault="0006007C" w:rsidP="006F5EC1">
            <w:pPr>
              <w:widowControl w:val="0"/>
              <w:spacing w:line="298" w:lineRule="exact"/>
              <w:rPr>
                <w:color w:val="000000"/>
              </w:rPr>
            </w:pPr>
            <w:r w:rsidRPr="00B134C8">
              <w:rPr>
                <w:color w:val="000000"/>
              </w:rPr>
              <w:t>публичных</w:t>
            </w:r>
          </w:p>
          <w:p w:rsidR="0006007C" w:rsidRPr="00B134C8" w:rsidRDefault="0006007C" w:rsidP="006F5EC1">
            <w:pPr>
              <w:widowControl w:val="0"/>
              <w:spacing w:line="298" w:lineRule="exact"/>
              <w:rPr>
                <w:color w:val="000000"/>
              </w:rPr>
            </w:pPr>
            <w:r w:rsidRPr="00B134C8">
              <w:rPr>
                <w:color w:val="000000"/>
                <w:spacing w:val="-1"/>
              </w:rPr>
              <w:t>профилактических</w:t>
            </w:r>
          </w:p>
          <w:p w:rsidR="0006007C" w:rsidRPr="00B134C8" w:rsidRDefault="0006007C" w:rsidP="006F5EC1">
            <w:pPr>
              <w:widowControl w:val="0"/>
              <w:spacing w:line="298" w:lineRule="exact"/>
              <w:rPr>
                <w:color w:val="000000"/>
              </w:rPr>
            </w:pPr>
            <w:r w:rsidRPr="00B134C8">
              <w:rPr>
                <w:color w:val="000000"/>
              </w:rPr>
              <w:t>мероприятий</w:t>
            </w:r>
          </w:p>
        </w:tc>
      </w:tr>
      <w:tr w:rsidR="0006007C" w:rsidRPr="00B134C8" w:rsidTr="006F5EC1">
        <w:trPr>
          <w:trHeight w:hRule="exact" w:val="3107"/>
        </w:trPr>
        <w:tc>
          <w:tcPr>
            <w:tcW w:w="270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widowControl w:val="0"/>
              <w:spacing w:line="302" w:lineRule="exact"/>
              <w:ind w:left="24" w:right="326"/>
              <w:rPr>
                <w:color w:val="000000"/>
              </w:rPr>
            </w:pPr>
            <w:r w:rsidRPr="00B134C8">
              <w:rPr>
                <w:color w:val="000000"/>
                <w:spacing w:val="-3"/>
              </w:rPr>
              <w:t xml:space="preserve">Профилактический </w:t>
            </w:r>
            <w:r w:rsidRPr="00B134C8">
              <w:rPr>
                <w:color w:val="000000"/>
              </w:rPr>
              <w:t>визит</w:t>
            </w:r>
          </w:p>
        </w:tc>
        <w:tc>
          <w:tcPr>
            <w:tcW w:w="236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widowControl w:val="0"/>
              <w:spacing w:line="298" w:lineRule="exact"/>
              <w:ind w:right="221" w:firstLine="5"/>
              <w:rPr>
                <w:color w:val="000000"/>
              </w:rPr>
            </w:pPr>
            <w:r w:rsidRPr="0095736B">
              <w:t>Администрация Яжелбицкого сельского поселения</w:t>
            </w:r>
          </w:p>
        </w:tc>
        <w:tc>
          <w:tcPr>
            <w:tcW w:w="236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widowControl w:val="0"/>
              <w:spacing w:line="302" w:lineRule="exact"/>
              <w:ind w:left="5"/>
              <w:rPr>
                <w:color w:val="000000"/>
              </w:rPr>
            </w:pPr>
            <w:r w:rsidRPr="00B134C8">
              <w:rPr>
                <w:color w:val="000000"/>
              </w:rPr>
              <w:t>по мере</w:t>
            </w:r>
          </w:p>
          <w:p w:rsidR="0006007C" w:rsidRPr="00B134C8" w:rsidRDefault="0006007C" w:rsidP="006F5EC1">
            <w:pPr>
              <w:widowControl w:val="0"/>
              <w:spacing w:line="302" w:lineRule="exact"/>
              <w:ind w:left="5" w:right="48"/>
              <w:rPr>
                <w:color w:val="000000"/>
              </w:rPr>
            </w:pPr>
            <w:r w:rsidRPr="00B134C8">
              <w:rPr>
                <w:color w:val="000000"/>
                <w:spacing w:val="-4"/>
              </w:rPr>
              <w:t>необходимости</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widowControl w:val="0"/>
              <w:spacing w:line="298" w:lineRule="exact"/>
              <w:ind w:left="5"/>
              <w:rPr>
                <w:color w:val="000000"/>
              </w:rPr>
            </w:pPr>
            <w:r w:rsidRPr="00B134C8">
              <w:rPr>
                <w:color w:val="000000"/>
              </w:rPr>
              <w:t>в форме</w:t>
            </w:r>
          </w:p>
          <w:p w:rsidR="0006007C" w:rsidRPr="00B134C8" w:rsidRDefault="0006007C" w:rsidP="006F5EC1">
            <w:pPr>
              <w:widowControl w:val="0"/>
              <w:spacing w:line="298" w:lineRule="exact"/>
              <w:ind w:left="5" w:right="82" w:firstLine="5"/>
              <w:rPr>
                <w:color w:val="000000"/>
              </w:rPr>
            </w:pPr>
            <w:r w:rsidRPr="00B134C8">
              <w:rPr>
                <w:color w:val="000000"/>
                <w:spacing w:val="-1"/>
              </w:rPr>
              <w:t xml:space="preserve">профилактической </w:t>
            </w:r>
            <w:r w:rsidRPr="00B134C8">
              <w:rPr>
                <w:color w:val="000000"/>
              </w:rPr>
              <w:t xml:space="preserve">беседы по месту осуществления деятельности контролируемого лица либо путем </w:t>
            </w:r>
            <w:r w:rsidRPr="00B134C8">
              <w:rPr>
                <w:color w:val="000000"/>
                <w:spacing w:val="-3"/>
              </w:rPr>
              <w:t xml:space="preserve">использования видео -       </w:t>
            </w:r>
            <w:proofErr w:type="spellStart"/>
            <w:proofErr w:type="gramStart"/>
            <w:r w:rsidRPr="00B134C8">
              <w:rPr>
                <w:color w:val="000000"/>
              </w:rPr>
              <w:t>конференц</w:t>
            </w:r>
            <w:proofErr w:type="spellEnd"/>
            <w:r w:rsidRPr="00B134C8">
              <w:rPr>
                <w:color w:val="000000"/>
              </w:rPr>
              <w:t xml:space="preserve"> - связи</w:t>
            </w:r>
            <w:proofErr w:type="gramEnd"/>
          </w:p>
        </w:tc>
      </w:tr>
    </w:tbl>
    <w:p w:rsidR="0006007C" w:rsidRPr="00971F1D" w:rsidRDefault="0006007C" w:rsidP="0006007C">
      <w:pPr>
        <w:pStyle w:val="a5"/>
        <w:ind w:left="1080"/>
        <w:rPr>
          <w:b/>
        </w:rPr>
      </w:pPr>
    </w:p>
    <w:p w:rsidR="0006007C" w:rsidRPr="00971F1D" w:rsidRDefault="0006007C" w:rsidP="0006007C">
      <w:pPr>
        <w:pStyle w:val="a5"/>
        <w:ind w:left="0" w:firstLine="360"/>
        <w:jc w:val="center"/>
        <w:rPr>
          <w:b/>
          <w:color w:val="000000"/>
        </w:rPr>
      </w:pPr>
      <w:r>
        <w:rPr>
          <w:b/>
          <w:color w:val="000000"/>
        </w:rPr>
        <w:t>IV</w:t>
      </w:r>
      <w:r w:rsidRPr="00A95300">
        <w:rPr>
          <w:b/>
          <w:color w:val="000000"/>
        </w:rPr>
        <w:t xml:space="preserve">. </w:t>
      </w:r>
      <w:r w:rsidRPr="00971F1D">
        <w:rPr>
          <w:b/>
          <w:color w:val="000000"/>
        </w:rPr>
        <w:t>Показатели результативности и эффективности программы профилактики</w:t>
      </w:r>
    </w:p>
    <w:p w:rsidR="0006007C" w:rsidRPr="00971F1D" w:rsidRDefault="0006007C" w:rsidP="0006007C">
      <w:pPr>
        <w:rPr>
          <w:color w:val="000000"/>
        </w:rPr>
      </w:pPr>
    </w:p>
    <w:tbl>
      <w:tblPr>
        <w:tblW w:w="0" w:type="auto"/>
        <w:tblInd w:w="40" w:type="dxa"/>
        <w:tblLayout w:type="fixed"/>
        <w:tblCellMar>
          <w:left w:w="40" w:type="dxa"/>
          <w:right w:w="40" w:type="dxa"/>
        </w:tblCellMar>
        <w:tblLook w:val="04A0"/>
      </w:tblPr>
      <w:tblGrid>
        <w:gridCol w:w="571"/>
        <w:gridCol w:w="4391"/>
        <w:gridCol w:w="1984"/>
        <w:gridCol w:w="2543"/>
      </w:tblGrid>
      <w:tr w:rsidR="0006007C" w:rsidRPr="00B134C8" w:rsidTr="006F5EC1">
        <w:trPr>
          <w:trHeight w:hRule="exact" w:val="1426"/>
        </w:trPr>
        <w:tc>
          <w:tcPr>
            <w:tcW w:w="57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jc w:val="center"/>
              <w:rPr>
                <w:color w:val="000000"/>
              </w:rPr>
            </w:pPr>
            <w:r w:rsidRPr="00B134C8">
              <w:rPr>
                <w:b/>
                <w:color w:val="000000"/>
              </w:rPr>
              <w:t xml:space="preserve">№ </w:t>
            </w:r>
            <w:proofErr w:type="spellStart"/>
            <w:proofErr w:type="gramStart"/>
            <w:r w:rsidRPr="00B134C8">
              <w:rPr>
                <w:b/>
                <w:color w:val="000000"/>
              </w:rPr>
              <w:t>п</w:t>
            </w:r>
            <w:proofErr w:type="spellEnd"/>
            <w:proofErr w:type="gramEnd"/>
            <w:r w:rsidRPr="00B134C8">
              <w:rPr>
                <w:b/>
                <w:color w:val="000000"/>
              </w:rPr>
              <w:t>/</w:t>
            </w:r>
            <w:proofErr w:type="spellStart"/>
            <w:r w:rsidRPr="00B134C8">
              <w:rPr>
                <w:b/>
                <w:color w:val="000000"/>
              </w:rPr>
              <w:t>п</w:t>
            </w:r>
            <w:proofErr w:type="spellEnd"/>
          </w:p>
        </w:tc>
        <w:tc>
          <w:tcPr>
            <w:tcW w:w="439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jc w:val="center"/>
              <w:rPr>
                <w:color w:val="000000"/>
              </w:rPr>
            </w:pPr>
            <w:r w:rsidRPr="00B134C8">
              <w:rPr>
                <w:b/>
                <w:color w:val="000000"/>
              </w:rPr>
              <w:t>Наименование показателя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jc w:val="center"/>
              <w:rPr>
                <w:color w:val="000000"/>
              </w:rPr>
            </w:pPr>
            <w:r w:rsidRPr="00B134C8">
              <w:rPr>
                <w:b/>
                <w:color w:val="000000"/>
              </w:rPr>
              <w:t>2023 год</w:t>
            </w:r>
          </w:p>
          <w:p w:rsidR="0006007C" w:rsidRPr="00B134C8" w:rsidRDefault="0006007C" w:rsidP="006F5EC1">
            <w:pPr>
              <w:spacing w:line="276" w:lineRule="auto"/>
              <w:jc w:val="center"/>
              <w:rPr>
                <w:color w:val="000000"/>
              </w:rPr>
            </w:pPr>
            <w:r w:rsidRPr="00B134C8">
              <w:rPr>
                <w:color w:val="000000"/>
              </w:rPr>
              <w:t>(базовый абсолютный показатель)</w:t>
            </w:r>
          </w:p>
        </w:tc>
        <w:tc>
          <w:tcPr>
            <w:tcW w:w="254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jc w:val="center"/>
              <w:rPr>
                <w:color w:val="000000"/>
              </w:rPr>
            </w:pPr>
            <w:r w:rsidRPr="00B134C8">
              <w:rPr>
                <w:b/>
                <w:color w:val="000000"/>
              </w:rPr>
              <w:t xml:space="preserve">Целевое значение 2024 год, </w:t>
            </w:r>
            <w:r w:rsidRPr="00B134C8">
              <w:rPr>
                <w:color w:val="000000"/>
              </w:rPr>
              <w:t xml:space="preserve">%            </w:t>
            </w:r>
          </w:p>
        </w:tc>
      </w:tr>
      <w:tr w:rsidR="0006007C" w:rsidRPr="00B134C8" w:rsidTr="006F5EC1">
        <w:trPr>
          <w:trHeight w:hRule="exact" w:val="1280"/>
        </w:trPr>
        <w:tc>
          <w:tcPr>
            <w:tcW w:w="57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rPr>
                <w:color w:val="000000"/>
              </w:rPr>
            </w:pPr>
            <w:r w:rsidRPr="00B134C8">
              <w:rPr>
                <w:color w:val="000000"/>
              </w:rPr>
              <w:lastRenderedPageBreak/>
              <w:t>1</w:t>
            </w:r>
            <w:r w:rsidRPr="00B134C8">
              <w:rPr>
                <w:b/>
                <w:color w:val="000000"/>
              </w:rPr>
              <w:t>.</w:t>
            </w:r>
          </w:p>
        </w:tc>
        <w:tc>
          <w:tcPr>
            <w:tcW w:w="439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rPr>
                <w:color w:val="000000"/>
              </w:rPr>
            </w:pPr>
            <w:r w:rsidRPr="00B134C8">
              <w:rPr>
                <w:color w:val="000000"/>
              </w:rPr>
              <w:t>Увеличение количества консультаций по разъяснению обязательных требований</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jc w:val="center"/>
              <w:rPr>
                <w:color w:val="000000"/>
              </w:rPr>
            </w:pPr>
            <w:r w:rsidRPr="00B134C8">
              <w:rPr>
                <w:color w:val="000000"/>
              </w:rPr>
              <w:t>10</w:t>
            </w:r>
          </w:p>
        </w:tc>
        <w:tc>
          <w:tcPr>
            <w:tcW w:w="254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jc w:val="center"/>
              <w:rPr>
                <w:color w:val="000000"/>
              </w:rPr>
            </w:pPr>
            <w:r w:rsidRPr="00B134C8">
              <w:rPr>
                <w:color w:val="000000"/>
              </w:rPr>
              <w:t>70%</w:t>
            </w:r>
          </w:p>
        </w:tc>
      </w:tr>
      <w:tr w:rsidR="0006007C" w:rsidRPr="00B134C8" w:rsidTr="006F5EC1">
        <w:trPr>
          <w:trHeight w:hRule="exact" w:val="3632"/>
        </w:trPr>
        <w:tc>
          <w:tcPr>
            <w:tcW w:w="57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rPr>
                <w:color w:val="000000"/>
              </w:rPr>
            </w:pPr>
            <w:r w:rsidRPr="00B134C8">
              <w:rPr>
                <w:color w:val="000000"/>
              </w:rPr>
              <w:t>2.</w:t>
            </w:r>
          </w:p>
        </w:tc>
        <w:tc>
          <w:tcPr>
            <w:tcW w:w="439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rPr>
                <w:color w:val="000000"/>
              </w:rPr>
            </w:pPr>
            <w:r w:rsidRPr="00B134C8">
              <w:rPr>
                <w:color w:val="000000"/>
              </w:rPr>
              <w:t>Полнота информации, размещенной на официальном сайте наименование контрольно -  надзорного органа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jc w:val="center"/>
              <w:rPr>
                <w:color w:val="000000"/>
              </w:rPr>
            </w:pPr>
            <w:r w:rsidRPr="00B134C8">
              <w:rPr>
                <w:color w:val="000000"/>
              </w:rPr>
              <w:t>100%</w:t>
            </w:r>
          </w:p>
        </w:tc>
        <w:tc>
          <w:tcPr>
            <w:tcW w:w="254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jc w:val="center"/>
              <w:rPr>
                <w:color w:val="000000"/>
              </w:rPr>
            </w:pPr>
            <w:r w:rsidRPr="00B134C8">
              <w:rPr>
                <w:color w:val="000000"/>
              </w:rPr>
              <w:t>100%</w:t>
            </w:r>
          </w:p>
        </w:tc>
      </w:tr>
      <w:tr w:rsidR="0006007C" w:rsidRPr="00B134C8" w:rsidTr="006F5EC1">
        <w:trPr>
          <w:trHeight w:hRule="exact" w:val="1840"/>
        </w:trPr>
        <w:tc>
          <w:tcPr>
            <w:tcW w:w="57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rPr>
                <w:color w:val="000000"/>
              </w:rPr>
            </w:pPr>
            <w:r w:rsidRPr="00B134C8">
              <w:rPr>
                <w:color w:val="000000"/>
              </w:rPr>
              <w:t>3.</w:t>
            </w:r>
          </w:p>
        </w:tc>
        <w:tc>
          <w:tcPr>
            <w:tcW w:w="439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rPr>
                <w:color w:val="000000"/>
              </w:rPr>
            </w:pPr>
            <w:r w:rsidRPr="00B134C8">
              <w:rPr>
                <w:color w:val="000000"/>
              </w:rPr>
              <w:t>Увеличение количества выданных предостережений о недопустимости нарушения обязательных требований</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jc w:val="center"/>
              <w:rPr>
                <w:color w:val="000000"/>
              </w:rPr>
            </w:pPr>
            <w:r w:rsidRPr="00B134C8">
              <w:rPr>
                <w:color w:val="000000"/>
              </w:rPr>
              <w:t>48</w:t>
            </w:r>
          </w:p>
        </w:tc>
        <w:tc>
          <w:tcPr>
            <w:tcW w:w="254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jc w:val="center"/>
              <w:rPr>
                <w:color w:val="000000"/>
              </w:rPr>
            </w:pPr>
            <w:r w:rsidRPr="00B134C8">
              <w:rPr>
                <w:color w:val="000000"/>
              </w:rPr>
              <w:t>20%</w:t>
            </w:r>
          </w:p>
        </w:tc>
      </w:tr>
      <w:tr w:rsidR="0006007C" w:rsidRPr="00B134C8" w:rsidTr="006F5EC1">
        <w:trPr>
          <w:trHeight w:hRule="exact" w:val="1882"/>
        </w:trPr>
        <w:tc>
          <w:tcPr>
            <w:tcW w:w="57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rPr>
                <w:color w:val="000000"/>
              </w:rPr>
            </w:pPr>
            <w:r w:rsidRPr="00B134C8">
              <w:rPr>
                <w:color w:val="000000"/>
              </w:rPr>
              <w:t>4.</w:t>
            </w:r>
          </w:p>
        </w:tc>
        <w:tc>
          <w:tcPr>
            <w:tcW w:w="439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rPr>
                <w:color w:val="000000"/>
              </w:rPr>
            </w:pPr>
            <w:r w:rsidRPr="00B134C8">
              <w:rPr>
                <w:color w:val="000000"/>
              </w:rPr>
              <w:t>Увеличение количества выданных предписаний о выявлении нарушения обязательных требований</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jc w:val="center"/>
              <w:rPr>
                <w:color w:val="000000"/>
              </w:rPr>
            </w:pPr>
            <w:r w:rsidRPr="00B134C8">
              <w:rPr>
                <w:color w:val="000000"/>
              </w:rPr>
              <w:t>42</w:t>
            </w:r>
          </w:p>
        </w:tc>
        <w:tc>
          <w:tcPr>
            <w:tcW w:w="254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jc w:val="center"/>
              <w:rPr>
                <w:color w:val="000000"/>
              </w:rPr>
            </w:pPr>
            <w:r w:rsidRPr="00B134C8">
              <w:rPr>
                <w:color w:val="000000"/>
              </w:rPr>
              <w:t>20%</w:t>
            </w:r>
          </w:p>
        </w:tc>
      </w:tr>
      <w:tr w:rsidR="0006007C" w:rsidRPr="00B134C8" w:rsidTr="006F5EC1">
        <w:trPr>
          <w:trHeight w:hRule="exact" w:val="2805"/>
        </w:trPr>
        <w:tc>
          <w:tcPr>
            <w:tcW w:w="57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rPr>
                <w:color w:val="000000"/>
              </w:rPr>
            </w:pPr>
            <w:r w:rsidRPr="00B134C8">
              <w:rPr>
                <w:color w:val="000000"/>
              </w:rPr>
              <w:t>5.</w:t>
            </w:r>
          </w:p>
        </w:tc>
        <w:tc>
          <w:tcPr>
            <w:tcW w:w="439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rPr>
                <w:color w:val="000000"/>
              </w:rPr>
            </w:pPr>
            <w:r w:rsidRPr="00B134C8">
              <w:rPr>
                <w:color w:val="000000"/>
              </w:rPr>
              <w:t>Увеличение доли организаций, в отношении которых проведены профилактические мероприятия к общему количеству организаций, в отношении которых проведены контрольно - надзорные мероприятия</w:t>
            </w:r>
          </w:p>
          <w:p w:rsidR="0006007C" w:rsidRPr="00B134C8" w:rsidRDefault="0006007C" w:rsidP="006F5EC1">
            <w:pPr>
              <w:spacing w:line="276" w:lineRule="auto"/>
              <w:rPr>
                <w:color w:val="000000"/>
              </w:rPr>
            </w:pPr>
          </w:p>
          <w:p w:rsidR="0006007C" w:rsidRPr="00B134C8" w:rsidRDefault="0006007C" w:rsidP="006F5EC1">
            <w:pPr>
              <w:spacing w:line="276" w:lineRule="auto"/>
              <w:rPr>
                <w:color w:val="000000"/>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jc w:val="center"/>
              <w:rPr>
                <w:color w:val="000000"/>
              </w:rPr>
            </w:pPr>
            <w:r w:rsidRPr="00B134C8">
              <w:rPr>
                <w:color w:val="000000"/>
              </w:rPr>
              <w:t>10</w:t>
            </w:r>
          </w:p>
        </w:tc>
        <w:tc>
          <w:tcPr>
            <w:tcW w:w="254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jc w:val="center"/>
              <w:rPr>
                <w:color w:val="000000"/>
              </w:rPr>
            </w:pPr>
            <w:r w:rsidRPr="00B134C8">
              <w:rPr>
                <w:color w:val="000000"/>
              </w:rPr>
              <w:t>20%</w:t>
            </w:r>
          </w:p>
        </w:tc>
      </w:tr>
      <w:tr w:rsidR="0006007C" w:rsidRPr="00B134C8" w:rsidTr="006F5EC1">
        <w:trPr>
          <w:trHeight w:hRule="exact" w:val="1397"/>
        </w:trPr>
        <w:tc>
          <w:tcPr>
            <w:tcW w:w="57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rPr>
                <w:color w:val="000000"/>
              </w:rPr>
            </w:pPr>
            <w:r w:rsidRPr="00B134C8">
              <w:rPr>
                <w:color w:val="000000"/>
              </w:rPr>
              <w:t>6.</w:t>
            </w:r>
          </w:p>
        </w:tc>
        <w:tc>
          <w:tcPr>
            <w:tcW w:w="439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rPr>
                <w:color w:val="000000"/>
              </w:rPr>
            </w:pPr>
            <w:r w:rsidRPr="00B134C8">
              <w:rPr>
                <w:color w:val="000000"/>
              </w:rPr>
              <w:t>Увеличение общего количества проведенных профилактических мероприятий</w:t>
            </w:r>
          </w:p>
          <w:p w:rsidR="0006007C" w:rsidRPr="00B134C8" w:rsidRDefault="0006007C" w:rsidP="006F5EC1">
            <w:pPr>
              <w:spacing w:line="276" w:lineRule="auto"/>
              <w:rPr>
                <w:color w:val="000000"/>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jc w:val="center"/>
              <w:rPr>
                <w:color w:val="000000"/>
              </w:rPr>
            </w:pPr>
            <w:r w:rsidRPr="00B134C8">
              <w:rPr>
                <w:color w:val="000000"/>
              </w:rPr>
              <w:t>73</w:t>
            </w:r>
          </w:p>
        </w:tc>
        <w:tc>
          <w:tcPr>
            <w:tcW w:w="254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6007C" w:rsidRPr="00B134C8" w:rsidRDefault="0006007C" w:rsidP="006F5EC1">
            <w:pPr>
              <w:spacing w:line="276" w:lineRule="auto"/>
              <w:jc w:val="center"/>
              <w:rPr>
                <w:color w:val="000000"/>
              </w:rPr>
            </w:pPr>
            <w:r w:rsidRPr="00B134C8">
              <w:rPr>
                <w:color w:val="000000"/>
              </w:rPr>
              <w:t>20%</w:t>
            </w:r>
          </w:p>
        </w:tc>
      </w:tr>
    </w:tbl>
    <w:p w:rsidR="0071144D" w:rsidRDefault="0071144D" w:rsidP="002F1743">
      <w:pPr>
        <w:jc w:val="center"/>
        <w:rPr>
          <w:b/>
          <w:sz w:val="28"/>
          <w:szCs w:val="28"/>
        </w:rPr>
      </w:pPr>
    </w:p>
    <w:p w:rsidR="00AD560D" w:rsidRDefault="00AD560D" w:rsidP="00AD560D">
      <w:pPr>
        <w:jc w:val="center"/>
        <w:rPr>
          <w:rFonts w:asciiTheme="minorHAnsi" w:hAnsiTheme="minorHAnsi"/>
          <w:b/>
          <w:noProof/>
          <w:color w:val="000000"/>
          <w:sz w:val="28"/>
        </w:rPr>
      </w:pPr>
    </w:p>
    <w:p w:rsidR="00AD560D" w:rsidRDefault="00AD560D" w:rsidP="00AD560D">
      <w:pPr>
        <w:jc w:val="center"/>
        <w:rPr>
          <w:b/>
          <w:color w:val="000000"/>
          <w:sz w:val="28"/>
        </w:rPr>
      </w:pPr>
      <w:r>
        <w:rPr>
          <w:rFonts w:ascii="MS Sans Serif" w:hAnsi="MS Sans Serif"/>
          <w:b/>
          <w:noProof/>
          <w:color w:val="000000"/>
          <w:sz w:val="28"/>
        </w:rPr>
        <w:drawing>
          <wp:inline distT="0" distB="0" distL="0" distR="0">
            <wp:extent cx="685800" cy="809625"/>
            <wp:effectExtent l="19050" t="0" r="0" b="0"/>
            <wp:docPr id="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85800" cy="809625"/>
                    </a:xfrm>
                    <a:prstGeom prst="rect">
                      <a:avLst/>
                    </a:prstGeom>
                    <a:noFill/>
                    <a:ln w="9525">
                      <a:noFill/>
                      <a:miter lim="800000"/>
                      <a:headEnd/>
                      <a:tailEnd/>
                    </a:ln>
                  </pic:spPr>
                </pic:pic>
              </a:graphicData>
            </a:graphic>
          </wp:inline>
        </w:drawing>
      </w:r>
    </w:p>
    <w:p w:rsidR="00AD560D" w:rsidRPr="00EA3C06" w:rsidRDefault="00AD560D" w:rsidP="00AD560D">
      <w:pPr>
        <w:jc w:val="center"/>
        <w:rPr>
          <w:b/>
          <w:color w:val="000000"/>
          <w:sz w:val="28"/>
        </w:rPr>
      </w:pPr>
      <w:r w:rsidRPr="00EA3C06">
        <w:rPr>
          <w:b/>
          <w:color w:val="000000"/>
          <w:sz w:val="28"/>
        </w:rPr>
        <w:t>Российская Федерация</w:t>
      </w:r>
    </w:p>
    <w:p w:rsidR="00AD560D" w:rsidRPr="00EA3C06" w:rsidRDefault="00AD560D" w:rsidP="00AD560D">
      <w:pPr>
        <w:jc w:val="center"/>
        <w:rPr>
          <w:b/>
          <w:color w:val="000000"/>
          <w:sz w:val="28"/>
        </w:rPr>
      </w:pPr>
      <w:r w:rsidRPr="00EA3C06">
        <w:rPr>
          <w:b/>
          <w:sz w:val="28"/>
          <w:szCs w:val="28"/>
        </w:rPr>
        <w:t xml:space="preserve">Новгородская область </w:t>
      </w:r>
      <w:r w:rsidRPr="00EA3C06">
        <w:rPr>
          <w:b/>
          <w:sz w:val="28"/>
        </w:rPr>
        <w:t xml:space="preserve">Валдайский район  </w:t>
      </w:r>
    </w:p>
    <w:p w:rsidR="00AD560D" w:rsidRPr="00EA3C06" w:rsidRDefault="00AD560D" w:rsidP="00AD560D">
      <w:pPr>
        <w:jc w:val="center"/>
        <w:rPr>
          <w:b/>
          <w:color w:val="000000"/>
          <w:sz w:val="28"/>
          <w:szCs w:val="28"/>
        </w:rPr>
      </w:pPr>
      <w:r w:rsidRPr="00EA3C06">
        <w:rPr>
          <w:b/>
          <w:color w:val="000000"/>
          <w:sz w:val="28"/>
          <w:szCs w:val="28"/>
        </w:rPr>
        <w:t>АДМИНИСТРАЦИЯ ЯЖЕЛБИЦКОГО СЕЛЬСКОГО ПОСЕЛЕНИЯ</w:t>
      </w:r>
    </w:p>
    <w:p w:rsidR="00AD560D" w:rsidRPr="009B799E" w:rsidRDefault="00AD560D" w:rsidP="00AD560D">
      <w:pPr>
        <w:keepNext/>
        <w:jc w:val="center"/>
        <w:outlineLvl w:val="1"/>
        <w:rPr>
          <w:color w:val="000000"/>
          <w:sz w:val="36"/>
          <w:szCs w:val="36"/>
        </w:rPr>
      </w:pPr>
      <w:proofErr w:type="gramStart"/>
      <w:r w:rsidRPr="00EA3C06">
        <w:rPr>
          <w:color w:val="000000"/>
          <w:sz w:val="36"/>
          <w:szCs w:val="36"/>
        </w:rPr>
        <w:lastRenderedPageBreak/>
        <w:t>П</w:t>
      </w:r>
      <w:proofErr w:type="gramEnd"/>
      <w:r w:rsidRPr="00EA3C06">
        <w:rPr>
          <w:color w:val="000000"/>
          <w:sz w:val="36"/>
          <w:szCs w:val="36"/>
        </w:rPr>
        <w:t xml:space="preserve"> О С Т А Н О В Л Е Н И Е</w:t>
      </w:r>
    </w:p>
    <w:p w:rsidR="00AD560D" w:rsidRPr="00EA3C06" w:rsidRDefault="00AD560D" w:rsidP="00AD560D">
      <w:pPr>
        <w:tabs>
          <w:tab w:val="left" w:pos="6918"/>
        </w:tabs>
        <w:rPr>
          <w:color w:val="000000"/>
        </w:rPr>
      </w:pPr>
    </w:p>
    <w:p w:rsidR="00AD560D" w:rsidRPr="00EA3C06" w:rsidRDefault="00AD560D" w:rsidP="00AD560D">
      <w:pPr>
        <w:tabs>
          <w:tab w:val="left" w:pos="6918"/>
        </w:tabs>
        <w:rPr>
          <w:color w:val="000000"/>
          <w:sz w:val="28"/>
          <w:szCs w:val="28"/>
        </w:rPr>
      </w:pPr>
      <w:r w:rsidRPr="00EA3C06">
        <w:rPr>
          <w:color w:val="000000"/>
          <w:sz w:val="28"/>
          <w:szCs w:val="28"/>
        </w:rPr>
        <w:t xml:space="preserve">от </w:t>
      </w:r>
      <w:r>
        <w:rPr>
          <w:color w:val="000000"/>
          <w:sz w:val="28"/>
          <w:szCs w:val="28"/>
        </w:rPr>
        <w:t xml:space="preserve">08.11.2024 </w:t>
      </w:r>
      <w:r w:rsidRPr="00EA3C06">
        <w:rPr>
          <w:color w:val="000000"/>
          <w:sz w:val="28"/>
          <w:szCs w:val="28"/>
        </w:rPr>
        <w:t>№</w:t>
      </w:r>
      <w:r>
        <w:rPr>
          <w:color w:val="000000"/>
          <w:sz w:val="28"/>
          <w:szCs w:val="28"/>
        </w:rPr>
        <w:t xml:space="preserve"> 335</w:t>
      </w:r>
      <w:r w:rsidRPr="00EA3C06">
        <w:rPr>
          <w:color w:val="000000"/>
          <w:sz w:val="28"/>
          <w:szCs w:val="28"/>
        </w:rPr>
        <w:t xml:space="preserve"> </w:t>
      </w:r>
    </w:p>
    <w:p w:rsidR="00AD560D" w:rsidRPr="00EA3C06" w:rsidRDefault="00AD560D" w:rsidP="00AD560D">
      <w:pPr>
        <w:rPr>
          <w:b/>
          <w:color w:val="000000"/>
        </w:rPr>
      </w:pPr>
      <w:r w:rsidRPr="00EA3C06">
        <w:rPr>
          <w:color w:val="000000"/>
          <w:sz w:val="28"/>
          <w:szCs w:val="28"/>
        </w:rPr>
        <w:t>с. Яжелбицы</w:t>
      </w:r>
      <w:r w:rsidRPr="00EA3C06">
        <w:rPr>
          <w:b/>
          <w:color w:val="000000"/>
        </w:rPr>
        <w:t xml:space="preserve"> </w:t>
      </w:r>
    </w:p>
    <w:p w:rsidR="00AD560D" w:rsidRPr="00971F1D" w:rsidRDefault="00AD560D" w:rsidP="00AD560D">
      <w:r w:rsidRPr="00971F1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AD560D" w:rsidRPr="00EA3C06" w:rsidTr="00DF61C3">
        <w:tc>
          <w:tcPr>
            <w:tcW w:w="9747" w:type="dxa"/>
            <w:tcBorders>
              <w:top w:val="nil"/>
              <w:left w:val="nil"/>
              <w:bottom w:val="nil"/>
              <w:right w:val="nil"/>
            </w:tcBorders>
          </w:tcPr>
          <w:p w:rsidR="00AD560D" w:rsidRPr="00EA3C06" w:rsidRDefault="00AD560D" w:rsidP="00DF61C3">
            <w:pPr>
              <w:pStyle w:val="ConsPlusNormal0"/>
              <w:rPr>
                <w:b/>
                <w:szCs w:val="28"/>
              </w:rPr>
            </w:pPr>
            <w:r w:rsidRPr="00EA3C06">
              <w:rPr>
                <w:b/>
                <w:bCs/>
                <w:szCs w:val="28"/>
              </w:rPr>
              <w:t xml:space="preserve">Об </w:t>
            </w:r>
            <w:r w:rsidRPr="00EA3C06">
              <w:rPr>
                <w:rStyle w:val="FontStyle26"/>
                <w:sz w:val="28"/>
                <w:szCs w:val="28"/>
              </w:rPr>
              <w:t xml:space="preserve">утверждении </w:t>
            </w:r>
            <w:r w:rsidRPr="00EA3C06">
              <w:rPr>
                <w:b/>
                <w:szCs w:val="28"/>
              </w:rPr>
              <w:t xml:space="preserve">Программы профилактики рисков причинения вреда (ущерба) охраняемым законом ценностям в рамках муниципального контроля </w:t>
            </w:r>
            <w:r w:rsidRPr="00EA3C06">
              <w:rPr>
                <w:b/>
                <w:bCs/>
                <w:color w:val="000000"/>
                <w:szCs w:val="28"/>
              </w:rPr>
              <w:t>на автомобильном транспорте, городском наземном электрическом транспорте и в дорожном хозя</w:t>
            </w:r>
            <w:r w:rsidRPr="00EA3C06">
              <w:rPr>
                <w:b/>
                <w:bCs/>
                <w:color w:val="000000"/>
                <w:szCs w:val="28"/>
              </w:rPr>
              <w:t>й</w:t>
            </w:r>
            <w:r w:rsidRPr="00EA3C06">
              <w:rPr>
                <w:b/>
                <w:bCs/>
                <w:color w:val="000000"/>
                <w:szCs w:val="28"/>
              </w:rPr>
              <w:t>стве на территории Яжелбицкого сельского поселения</w:t>
            </w:r>
            <w:r w:rsidRPr="00EA3C06">
              <w:rPr>
                <w:b/>
                <w:szCs w:val="28"/>
              </w:rPr>
              <w:t xml:space="preserve"> на 202</w:t>
            </w:r>
            <w:r>
              <w:rPr>
                <w:b/>
                <w:szCs w:val="28"/>
              </w:rPr>
              <w:t>5</w:t>
            </w:r>
            <w:r w:rsidRPr="00EA3C06">
              <w:rPr>
                <w:b/>
                <w:szCs w:val="28"/>
              </w:rPr>
              <w:t xml:space="preserve"> год</w:t>
            </w:r>
          </w:p>
        </w:tc>
      </w:tr>
    </w:tbl>
    <w:p w:rsidR="00AD560D" w:rsidRPr="00EA3C06" w:rsidRDefault="00AD560D" w:rsidP="00AD560D">
      <w:pPr>
        <w:pStyle w:val="aff4"/>
        <w:tabs>
          <w:tab w:val="left" w:pos="720"/>
        </w:tabs>
        <w:jc w:val="both"/>
        <w:rPr>
          <w:sz w:val="28"/>
          <w:szCs w:val="28"/>
        </w:rPr>
      </w:pPr>
    </w:p>
    <w:p w:rsidR="00AD560D" w:rsidRPr="00EA3C06" w:rsidRDefault="00AD560D" w:rsidP="00AD560D">
      <w:pPr>
        <w:ind w:firstLine="709"/>
        <w:jc w:val="both"/>
        <w:rPr>
          <w:color w:val="000000"/>
          <w:sz w:val="28"/>
          <w:szCs w:val="28"/>
        </w:rPr>
      </w:pPr>
      <w:proofErr w:type="gramStart"/>
      <w:r w:rsidRPr="00EA3C06">
        <w:rPr>
          <w:color w:val="000000"/>
          <w:sz w:val="28"/>
          <w:szCs w:val="28"/>
        </w:rPr>
        <w:t>В соответствии с</w:t>
      </w:r>
      <w:r>
        <w:rPr>
          <w:color w:val="000000"/>
          <w:sz w:val="28"/>
          <w:szCs w:val="28"/>
        </w:rPr>
        <w:t>о</w:t>
      </w:r>
      <w:r w:rsidRPr="00EA3C06">
        <w:rPr>
          <w:color w:val="000000"/>
          <w:sz w:val="28"/>
          <w:szCs w:val="28"/>
        </w:rPr>
        <w:t xml:space="preserve"> статьей 14 Федерального закона от 6 октября 2003 года № 131–ФЗ «Об общих принципах организации местного самоуправления в Российской Федерации», статьями 3, 23, 30 Фед</w:t>
      </w:r>
      <w:r w:rsidRPr="00EA3C06">
        <w:rPr>
          <w:color w:val="000000"/>
          <w:sz w:val="28"/>
          <w:szCs w:val="28"/>
        </w:rPr>
        <w:t>е</w:t>
      </w:r>
      <w:r w:rsidRPr="00EA3C06">
        <w:rPr>
          <w:color w:val="000000"/>
          <w:sz w:val="28"/>
          <w:szCs w:val="28"/>
        </w:rPr>
        <w:t>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РФ от 25 июня 2021 года N 990 «Об утверждении Правил разработки и утверждения</w:t>
      </w:r>
      <w:proofErr w:type="gramEnd"/>
      <w:r w:rsidRPr="00EA3C06">
        <w:rPr>
          <w:color w:val="000000"/>
          <w:sz w:val="28"/>
          <w:szCs w:val="28"/>
        </w:rPr>
        <w:t xml:space="preserve"> контрольными (надзорными) органами программы профилактики рисков прич</w:t>
      </w:r>
      <w:r w:rsidRPr="00EA3C06">
        <w:rPr>
          <w:color w:val="000000"/>
          <w:sz w:val="28"/>
          <w:szCs w:val="28"/>
        </w:rPr>
        <w:t>и</w:t>
      </w:r>
      <w:r w:rsidRPr="00EA3C06">
        <w:rPr>
          <w:color w:val="000000"/>
          <w:sz w:val="28"/>
          <w:szCs w:val="28"/>
        </w:rPr>
        <w:t>нения вреда (ущерба) охраняемым законом ценностям», Уставом Яжелбицкого сельского п</w:t>
      </w:r>
      <w:r w:rsidRPr="00EA3C06">
        <w:rPr>
          <w:color w:val="000000"/>
          <w:sz w:val="28"/>
          <w:szCs w:val="28"/>
        </w:rPr>
        <w:t>о</w:t>
      </w:r>
      <w:r w:rsidRPr="00EA3C06">
        <w:rPr>
          <w:color w:val="000000"/>
          <w:sz w:val="28"/>
          <w:szCs w:val="28"/>
        </w:rPr>
        <w:t xml:space="preserve">селения </w:t>
      </w:r>
    </w:p>
    <w:p w:rsidR="00AD560D" w:rsidRPr="00EA3C06" w:rsidRDefault="00AD560D" w:rsidP="00AD560D">
      <w:pPr>
        <w:ind w:firstLine="709"/>
        <w:jc w:val="both"/>
        <w:rPr>
          <w:b/>
          <w:bCs/>
          <w:color w:val="000000"/>
          <w:sz w:val="28"/>
          <w:szCs w:val="28"/>
        </w:rPr>
      </w:pPr>
      <w:r w:rsidRPr="00EA3C06">
        <w:rPr>
          <w:b/>
          <w:bCs/>
          <w:color w:val="000000"/>
          <w:sz w:val="28"/>
          <w:szCs w:val="28"/>
        </w:rPr>
        <w:t>ПОСТАНОВЛЯЮ:</w:t>
      </w:r>
    </w:p>
    <w:p w:rsidR="00AD560D" w:rsidRPr="0021091B" w:rsidRDefault="00AD560D" w:rsidP="00AD560D">
      <w:pPr>
        <w:numPr>
          <w:ilvl w:val="0"/>
          <w:numId w:val="45"/>
        </w:numPr>
        <w:jc w:val="both"/>
        <w:rPr>
          <w:bCs/>
          <w:color w:val="000000"/>
          <w:sz w:val="28"/>
          <w:szCs w:val="28"/>
        </w:rPr>
      </w:pPr>
      <w:r w:rsidRPr="00EA3C06">
        <w:rPr>
          <w:color w:val="000000"/>
          <w:sz w:val="28"/>
          <w:szCs w:val="28"/>
        </w:rPr>
        <w:t xml:space="preserve">Утвердить Программу профилактики рисков причинения вреда (ущерба) </w:t>
      </w:r>
    </w:p>
    <w:p w:rsidR="00AD560D" w:rsidRDefault="00AD560D" w:rsidP="00AD560D">
      <w:pPr>
        <w:jc w:val="both"/>
        <w:rPr>
          <w:bCs/>
          <w:color w:val="000000"/>
          <w:sz w:val="28"/>
          <w:szCs w:val="28"/>
        </w:rPr>
      </w:pPr>
      <w:r w:rsidRPr="00EA3C06">
        <w:rPr>
          <w:color w:val="000000"/>
          <w:sz w:val="28"/>
          <w:szCs w:val="28"/>
        </w:rPr>
        <w:t>охраня</w:t>
      </w:r>
      <w:r w:rsidRPr="00EA3C06">
        <w:rPr>
          <w:color w:val="000000"/>
          <w:sz w:val="28"/>
          <w:szCs w:val="28"/>
        </w:rPr>
        <w:t>е</w:t>
      </w:r>
      <w:r w:rsidRPr="00EA3C06">
        <w:rPr>
          <w:color w:val="000000"/>
          <w:sz w:val="28"/>
          <w:szCs w:val="28"/>
        </w:rPr>
        <w:t>мым законом ценностям на 202</w:t>
      </w:r>
      <w:r>
        <w:rPr>
          <w:color w:val="000000"/>
          <w:sz w:val="28"/>
          <w:szCs w:val="28"/>
        </w:rPr>
        <w:t>5</w:t>
      </w:r>
      <w:r w:rsidRPr="00EA3C06">
        <w:rPr>
          <w:color w:val="000000"/>
          <w:sz w:val="28"/>
          <w:szCs w:val="28"/>
        </w:rPr>
        <w:t xml:space="preserve"> год в рамках муниципального контроля </w:t>
      </w:r>
      <w:r w:rsidRPr="00EA3C06">
        <w:rPr>
          <w:bCs/>
          <w:color w:val="000000"/>
          <w:sz w:val="28"/>
          <w:szCs w:val="28"/>
        </w:rPr>
        <w:t>на автомобильном транспорте, городском наземном электрическом транспорте и в дорожном хозяйстве на те</w:t>
      </w:r>
      <w:r w:rsidRPr="00EA3C06">
        <w:rPr>
          <w:bCs/>
          <w:color w:val="000000"/>
          <w:sz w:val="28"/>
          <w:szCs w:val="28"/>
        </w:rPr>
        <w:t>р</w:t>
      </w:r>
      <w:r w:rsidRPr="00EA3C06">
        <w:rPr>
          <w:bCs/>
          <w:color w:val="000000"/>
          <w:sz w:val="28"/>
          <w:szCs w:val="28"/>
        </w:rPr>
        <w:t>ритории Яжелбицкого сельского поселения.</w:t>
      </w:r>
    </w:p>
    <w:p w:rsidR="00AD560D" w:rsidRPr="00EA3C06" w:rsidRDefault="00AD560D" w:rsidP="00AD560D">
      <w:pPr>
        <w:pStyle w:val="a5"/>
        <w:tabs>
          <w:tab w:val="left" w:pos="426"/>
        </w:tabs>
        <w:ind w:left="0" w:firstLine="709"/>
        <w:jc w:val="both"/>
        <w:rPr>
          <w:sz w:val="28"/>
          <w:szCs w:val="28"/>
        </w:rPr>
      </w:pPr>
      <w:r>
        <w:rPr>
          <w:bCs/>
          <w:sz w:val="28"/>
          <w:szCs w:val="28"/>
        </w:rPr>
        <w:t>2</w:t>
      </w:r>
      <w:r w:rsidRPr="00EA3C06">
        <w:rPr>
          <w:bCs/>
          <w:sz w:val="28"/>
          <w:szCs w:val="28"/>
        </w:rPr>
        <w:t>. Разместить на официальном сайте администрации Яжелбицкого сельского</w:t>
      </w:r>
      <w:r>
        <w:rPr>
          <w:bCs/>
          <w:sz w:val="28"/>
          <w:szCs w:val="28"/>
        </w:rPr>
        <w:t xml:space="preserve"> </w:t>
      </w:r>
      <w:r w:rsidRPr="00EA3C06">
        <w:rPr>
          <w:bCs/>
          <w:sz w:val="28"/>
          <w:szCs w:val="28"/>
        </w:rPr>
        <w:t>посел</w:t>
      </w:r>
      <w:r w:rsidRPr="00EA3C06">
        <w:rPr>
          <w:bCs/>
          <w:sz w:val="28"/>
          <w:szCs w:val="28"/>
        </w:rPr>
        <w:t>е</w:t>
      </w:r>
      <w:r w:rsidRPr="00EA3C06">
        <w:rPr>
          <w:bCs/>
          <w:sz w:val="28"/>
          <w:szCs w:val="28"/>
        </w:rPr>
        <w:t xml:space="preserve">ния в </w:t>
      </w:r>
      <w:r w:rsidRPr="00EA3C06">
        <w:rPr>
          <w:sz w:val="28"/>
          <w:szCs w:val="28"/>
        </w:rPr>
        <w:t>информационно-телекоммуникационной сети «Интернет».</w:t>
      </w:r>
    </w:p>
    <w:p w:rsidR="00AD560D" w:rsidRPr="00EA3C06" w:rsidRDefault="00AD560D" w:rsidP="00AD560D">
      <w:pPr>
        <w:jc w:val="center"/>
        <w:rPr>
          <w:sz w:val="28"/>
          <w:szCs w:val="28"/>
        </w:rPr>
      </w:pPr>
    </w:p>
    <w:p w:rsidR="00AD560D" w:rsidRPr="00EA3C06" w:rsidRDefault="00AD560D" w:rsidP="00AD560D">
      <w:pPr>
        <w:jc w:val="center"/>
        <w:rPr>
          <w:sz w:val="28"/>
          <w:szCs w:val="28"/>
        </w:rPr>
      </w:pPr>
    </w:p>
    <w:p w:rsidR="00AD560D" w:rsidRPr="00EA3C06" w:rsidRDefault="00AD560D" w:rsidP="00AD560D">
      <w:pPr>
        <w:jc w:val="center"/>
        <w:rPr>
          <w:sz w:val="28"/>
          <w:szCs w:val="28"/>
        </w:rPr>
      </w:pPr>
      <w:r>
        <w:rPr>
          <w:sz w:val="28"/>
          <w:szCs w:val="28"/>
        </w:rPr>
        <w:t xml:space="preserve">       </w:t>
      </w:r>
    </w:p>
    <w:p w:rsidR="00AD560D" w:rsidRPr="00EA3C06" w:rsidRDefault="00AD560D" w:rsidP="00AD560D">
      <w:pPr>
        <w:jc w:val="center"/>
        <w:rPr>
          <w:sz w:val="28"/>
          <w:szCs w:val="28"/>
        </w:rPr>
      </w:pPr>
      <w:r w:rsidRPr="00EA3C06">
        <w:rPr>
          <w:b/>
          <w:sz w:val="28"/>
          <w:szCs w:val="28"/>
        </w:rPr>
        <w:t xml:space="preserve">Глава сельского поселения                              </w:t>
      </w:r>
      <w:r>
        <w:rPr>
          <w:b/>
          <w:sz w:val="28"/>
          <w:szCs w:val="28"/>
        </w:rPr>
        <w:t xml:space="preserve">                 </w:t>
      </w:r>
      <w:r w:rsidRPr="00EA3C06">
        <w:rPr>
          <w:b/>
          <w:sz w:val="28"/>
          <w:szCs w:val="28"/>
        </w:rPr>
        <w:t xml:space="preserve">                     А.И. Иванов</w:t>
      </w:r>
    </w:p>
    <w:p w:rsidR="00AD560D" w:rsidRPr="00971F1D" w:rsidRDefault="00AD560D" w:rsidP="00AD560D"/>
    <w:p w:rsidR="00AD560D" w:rsidRDefault="00AD560D" w:rsidP="00AD560D">
      <w:pPr>
        <w:tabs>
          <w:tab w:val="left" w:pos="7980"/>
        </w:tabs>
      </w:pPr>
    </w:p>
    <w:p w:rsidR="00AD560D" w:rsidRDefault="00AD560D" w:rsidP="00AD560D">
      <w:pPr>
        <w:tabs>
          <w:tab w:val="left" w:pos="7980"/>
        </w:tabs>
        <w:jc w:val="right"/>
      </w:pPr>
    </w:p>
    <w:p w:rsidR="00AD560D" w:rsidRPr="00971F1D" w:rsidRDefault="00AD560D" w:rsidP="00AD560D">
      <w:pPr>
        <w:tabs>
          <w:tab w:val="left" w:pos="7980"/>
        </w:tabs>
        <w:jc w:val="right"/>
      </w:pPr>
      <w:r>
        <w:t>У</w:t>
      </w:r>
      <w:r w:rsidRPr="00971F1D">
        <w:t xml:space="preserve">тверждено </w:t>
      </w:r>
    </w:p>
    <w:p w:rsidR="00AD560D" w:rsidRPr="00971F1D" w:rsidRDefault="00AD560D" w:rsidP="00AD560D">
      <w:pPr>
        <w:tabs>
          <w:tab w:val="left" w:pos="7980"/>
        </w:tabs>
        <w:jc w:val="right"/>
      </w:pPr>
      <w:r>
        <w:t>постановлением</w:t>
      </w:r>
      <w:r w:rsidRPr="00971F1D">
        <w:t xml:space="preserve"> администрации </w:t>
      </w:r>
      <w:r>
        <w:t>Яжелбиц</w:t>
      </w:r>
      <w:r w:rsidRPr="00971F1D">
        <w:t>кого</w:t>
      </w:r>
    </w:p>
    <w:p w:rsidR="00AD560D" w:rsidRPr="00971F1D" w:rsidRDefault="00AD560D" w:rsidP="00AD560D">
      <w:pPr>
        <w:tabs>
          <w:tab w:val="left" w:pos="7980"/>
        </w:tabs>
        <w:jc w:val="right"/>
      </w:pPr>
      <w:r w:rsidRPr="00971F1D">
        <w:t xml:space="preserve"> сельского поселения от </w:t>
      </w:r>
      <w:r>
        <w:t xml:space="preserve">08.11.2024 №335 </w:t>
      </w:r>
    </w:p>
    <w:p w:rsidR="00AD560D" w:rsidRPr="00971F1D" w:rsidRDefault="00AD560D" w:rsidP="00AD560D">
      <w:pPr>
        <w:tabs>
          <w:tab w:val="left" w:pos="7980"/>
        </w:tabs>
      </w:pPr>
    </w:p>
    <w:p w:rsidR="00AD560D" w:rsidRPr="00971F1D" w:rsidRDefault="00AD560D" w:rsidP="00AD560D">
      <w:pPr>
        <w:tabs>
          <w:tab w:val="left" w:pos="7980"/>
        </w:tabs>
      </w:pPr>
    </w:p>
    <w:p w:rsidR="00AD560D" w:rsidRPr="00971F1D" w:rsidRDefault="00AD560D" w:rsidP="00AD560D">
      <w:pPr>
        <w:pStyle w:val="ConsPlusNormal0"/>
        <w:jc w:val="center"/>
        <w:rPr>
          <w:b/>
          <w:sz w:val="24"/>
          <w:szCs w:val="24"/>
        </w:rPr>
      </w:pPr>
      <w:r w:rsidRPr="00971F1D">
        <w:rPr>
          <w:b/>
          <w:sz w:val="24"/>
          <w:szCs w:val="24"/>
        </w:rPr>
        <w:t xml:space="preserve">Программа профилактики рисков причинения вреда (ущерба) охраняемым законом ценностям в рамках муниципального контроля </w:t>
      </w:r>
      <w:r w:rsidRPr="00727C10">
        <w:rPr>
          <w:b/>
          <w:bCs/>
          <w:color w:val="000000"/>
          <w:sz w:val="24"/>
          <w:szCs w:val="24"/>
        </w:rPr>
        <w:t>на автомобильном транспорте, горо</w:t>
      </w:r>
      <w:r w:rsidRPr="00727C10">
        <w:rPr>
          <w:b/>
          <w:bCs/>
          <w:color w:val="000000"/>
          <w:sz w:val="24"/>
          <w:szCs w:val="24"/>
        </w:rPr>
        <w:t>д</w:t>
      </w:r>
      <w:r w:rsidRPr="00727C10">
        <w:rPr>
          <w:b/>
          <w:bCs/>
          <w:color w:val="000000"/>
          <w:sz w:val="24"/>
          <w:szCs w:val="24"/>
        </w:rPr>
        <w:t xml:space="preserve">ском наземном электрическом транспорте и в дорожном хозяйстве на территории </w:t>
      </w:r>
      <w:r>
        <w:rPr>
          <w:b/>
          <w:bCs/>
          <w:color w:val="000000"/>
          <w:sz w:val="24"/>
          <w:szCs w:val="24"/>
        </w:rPr>
        <w:t>Яжелбицкого</w:t>
      </w:r>
      <w:r w:rsidRPr="00727C10">
        <w:rPr>
          <w:b/>
          <w:bCs/>
          <w:color w:val="000000"/>
          <w:sz w:val="24"/>
          <w:szCs w:val="24"/>
        </w:rPr>
        <w:t xml:space="preserve"> сельского поселения</w:t>
      </w:r>
      <w:r w:rsidRPr="00727C10">
        <w:rPr>
          <w:b/>
          <w:sz w:val="24"/>
          <w:szCs w:val="24"/>
        </w:rPr>
        <w:t xml:space="preserve"> на 202</w:t>
      </w:r>
      <w:r>
        <w:rPr>
          <w:b/>
          <w:sz w:val="24"/>
          <w:szCs w:val="24"/>
        </w:rPr>
        <w:t xml:space="preserve">5 </w:t>
      </w:r>
      <w:r w:rsidRPr="00727C10">
        <w:rPr>
          <w:b/>
          <w:sz w:val="24"/>
          <w:szCs w:val="24"/>
        </w:rPr>
        <w:t>год</w:t>
      </w:r>
    </w:p>
    <w:p w:rsidR="00AD560D" w:rsidRPr="00971F1D" w:rsidRDefault="00AD560D" w:rsidP="00AD560D">
      <w:pPr>
        <w:pStyle w:val="ConsPlusNormal0"/>
        <w:jc w:val="center"/>
        <w:rPr>
          <w:b/>
          <w:sz w:val="24"/>
          <w:szCs w:val="24"/>
        </w:rPr>
      </w:pPr>
    </w:p>
    <w:p w:rsidR="00AD560D" w:rsidRPr="00971F1D" w:rsidRDefault="00AD560D" w:rsidP="00AD560D">
      <w:pPr>
        <w:pStyle w:val="ConsPlusNormal0"/>
        <w:jc w:val="center"/>
        <w:rPr>
          <w:b/>
          <w:sz w:val="24"/>
          <w:szCs w:val="24"/>
        </w:rPr>
      </w:pPr>
      <w:r w:rsidRPr="00971F1D">
        <w:rPr>
          <w:b/>
          <w:sz w:val="24"/>
          <w:szCs w:val="24"/>
        </w:rPr>
        <w:t>ПАСПОРТ</w:t>
      </w:r>
    </w:p>
    <w:p w:rsidR="00AD560D" w:rsidRPr="00971F1D" w:rsidRDefault="00AD560D" w:rsidP="00AD560D">
      <w:pPr>
        <w:pStyle w:val="ConsPlusNormal0"/>
        <w:jc w:val="center"/>
        <w:rPr>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2"/>
        <w:gridCol w:w="6775"/>
      </w:tblGrid>
      <w:tr w:rsidR="00AD560D" w:rsidRPr="00971F1D" w:rsidTr="00DF61C3">
        <w:trPr>
          <w:trHeight w:val="775"/>
        </w:trPr>
        <w:tc>
          <w:tcPr>
            <w:tcW w:w="2972" w:type="dxa"/>
          </w:tcPr>
          <w:p w:rsidR="00AD560D" w:rsidRPr="00971F1D" w:rsidRDefault="00AD560D" w:rsidP="00DF61C3">
            <w:pPr>
              <w:pStyle w:val="ConsPlusNormal0"/>
              <w:rPr>
                <w:sz w:val="24"/>
                <w:szCs w:val="24"/>
                <w:lang w:val="en-US"/>
              </w:rPr>
            </w:pPr>
            <w:proofErr w:type="spellStart"/>
            <w:r w:rsidRPr="00971F1D">
              <w:rPr>
                <w:sz w:val="24"/>
                <w:szCs w:val="24"/>
                <w:lang w:val="en-US"/>
              </w:rPr>
              <w:t>Наименование</w:t>
            </w:r>
            <w:proofErr w:type="spellEnd"/>
            <w:r w:rsidRPr="00971F1D">
              <w:rPr>
                <w:sz w:val="24"/>
                <w:szCs w:val="24"/>
                <w:lang w:val="en-US"/>
              </w:rPr>
              <w:t xml:space="preserve"> </w:t>
            </w:r>
            <w:proofErr w:type="spellStart"/>
            <w:r w:rsidRPr="00971F1D">
              <w:rPr>
                <w:sz w:val="24"/>
                <w:szCs w:val="24"/>
                <w:lang w:val="en-US"/>
              </w:rPr>
              <w:t>программы</w:t>
            </w:r>
            <w:proofErr w:type="spellEnd"/>
          </w:p>
        </w:tc>
        <w:tc>
          <w:tcPr>
            <w:tcW w:w="6775" w:type="dxa"/>
          </w:tcPr>
          <w:p w:rsidR="00AD560D" w:rsidRPr="00971F1D" w:rsidRDefault="00AD560D" w:rsidP="00DF61C3">
            <w:pPr>
              <w:pStyle w:val="ConsPlusNormal0"/>
              <w:jc w:val="both"/>
              <w:rPr>
                <w:sz w:val="24"/>
                <w:szCs w:val="24"/>
              </w:rPr>
            </w:pPr>
            <w:r w:rsidRPr="00727C10">
              <w:rPr>
                <w:sz w:val="24"/>
                <w:szCs w:val="24"/>
              </w:rPr>
              <w:t xml:space="preserve">Программа профилактики рисков причинения вреда (ущерба) охраняемым законом ценностям в рамках муниципального контроля </w:t>
            </w:r>
            <w:r w:rsidRPr="00727C10">
              <w:rPr>
                <w:bCs/>
                <w:color w:val="000000"/>
                <w:sz w:val="24"/>
                <w:szCs w:val="24"/>
              </w:rPr>
              <w:t>на автомобильном транспорте, городском наземном электрическом транспорте и в дорожном хозяйстве на террит</w:t>
            </w:r>
            <w:r w:rsidRPr="00727C10">
              <w:rPr>
                <w:bCs/>
                <w:color w:val="000000"/>
                <w:sz w:val="24"/>
                <w:szCs w:val="24"/>
              </w:rPr>
              <w:t>о</w:t>
            </w:r>
            <w:r w:rsidRPr="00727C10">
              <w:rPr>
                <w:bCs/>
                <w:color w:val="000000"/>
                <w:sz w:val="24"/>
                <w:szCs w:val="24"/>
              </w:rPr>
              <w:t xml:space="preserve">рии </w:t>
            </w:r>
            <w:r>
              <w:rPr>
                <w:bCs/>
                <w:color w:val="000000"/>
                <w:sz w:val="24"/>
                <w:szCs w:val="24"/>
              </w:rPr>
              <w:t>Яжелбицкого</w:t>
            </w:r>
            <w:r w:rsidRPr="00727C10">
              <w:rPr>
                <w:bCs/>
                <w:color w:val="000000"/>
                <w:sz w:val="24"/>
                <w:szCs w:val="24"/>
              </w:rPr>
              <w:t xml:space="preserve"> сельского поселения</w:t>
            </w:r>
            <w:r w:rsidRPr="00727C10">
              <w:rPr>
                <w:sz w:val="24"/>
                <w:szCs w:val="24"/>
              </w:rPr>
              <w:t xml:space="preserve"> на 202</w:t>
            </w:r>
            <w:r>
              <w:rPr>
                <w:sz w:val="24"/>
                <w:szCs w:val="24"/>
              </w:rPr>
              <w:t>5</w:t>
            </w:r>
            <w:r w:rsidRPr="00727C10">
              <w:rPr>
                <w:sz w:val="24"/>
                <w:szCs w:val="24"/>
              </w:rPr>
              <w:t xml:space="preserve"> год</w:t>
            </w:r>
          </w:p>
        </w:tc>
      </w:tr>
      <w:tr w:rsidR="00AD560D" w:rsidRPr="00971F1D" w:rsidTr="00DF61C3">
        <w:tc>
          <w:tcPr>
            <w:tcW w:w="2972" w:type="dxa"/>
          </w:tcPr>
          <w:p w:rsidR="00AD560D" w:rsidRPr="00971F1D" w:rsidRDefault="00AD560D" w:rsidP="00DF61C3">
            <w:pPr>
              <w:pStyle w:val="ConsPlusNormal0"/>
              <w:rPr>
                <w:sz w:val="24"/>
                <w:szCs w:val="24"/>
              </w:rPr>
            </w:pPr>
            <w:r w:rsidRPr="00971F1D">
              <w:rPr>
                <w:sz w:val="24"/>
                <w:szCs w:val="24"/>
              </w:rPr>
              <w:t>Правовые основания разработки программы пр</w:t>
            </w:r>
            <w:r w:rsidRPr="00971F1D">
              <w:rPr>
                <w:sz w:val="24"/>
                <w:szCs w:val="24"/>
              </w:rPr>
              <w:t>о</w:t>
            </w:r>
            <w:r w:rsidRPr="00971F1D">
              <w:rPr>
                <w:sz w:val="24"/>
                <w:szCs w:val="24"/>
              </w:rPr>
              <w:t>филактики</w:t>
            </w:r>
          </w:p>
        </w:tc>
        <w:tc>
          <w:tcPr>
            <w:tcW w:w="6775" w:type="dxa"/>
          </w:tcPr>
          <w:p w:rsidR="00AD560D" w:rsidRDefault="00AD560D" w:rsidP="00DF61C3">
            <w:pPr>
              <w:pStyle w:val="ConsPlusNormal0"/>
              <w:jc w:val="both"/>
              <w:rPr>
                <w:sz w:val="24"/>
                <w:szCs w:val="24"/>
              </w:rPr>
            </w:pPr>
            <w:r>
              <w:rPr>
                <w:sz w:val="24"/>
                <w:szCs w:val="24"/>
              </w:rPr>
              <w:t xml:space="preserve">- </w:t>
            </w:r>
            <w:r w:rsidRPr="00971F1D">
              <w:rPr>
                <w:sz w:val="24"/>
                <w:szCs w:val="24"/>
              </w:rPr>
              <w:t>Федеральный закон от 31.07.2020 №</w:t>
            </w:r>
            <w:r w:rsidRPr="00971F1D">
              <w:rPr>
                <w:sz w:val="24"/>
                <w:szCs w:val="24"/>
                <w:lang w:val="en-US"/>
              </w:rPr>
              <w:t> </w:t>
            </w:r>
            <w:r w:rsidRPr="00971F1D">
              <w:rPr>
                <w:sz w:val="24"/>
                <w:szCs w:val="24"/>
              </w:rPr>
              <w:t>248-</w:t>
            </w:r>
            <w:r>
              <w:rPr>
                <w:sz w:val="24"/>
                <w:szCs w:val="24"/>
              </w:rPr>
              <w:t xml:space="preserve">ФЗ </w:t>
            </w:r>
            <w:r w:rsidRPr="00971F1D">
              <w:rPr>
                <w:sz w:val="24"/>
                <w:szCs w:val="24"/>
              </w:rPr>
              <w:t>«О государственном контроле (надзоре) и муниципальном контроле в Ро</w:t>
            </w:r>
            <w:r w:rsidRPr="00971F1D">
              <w:rPr>
                <w:sz w:val="24"/>
                <w:szCs w:val="24"/>
              </w:rPr>
              <w:t>с</w:t>
            </w:r>
            <w:r w:rsidRPr="00971F1D">
              <w:rPr>
                <w:sz w:val="24"/>
                <w:szCs w:val="24"/>
              </w:rPr>
              <w:t>сийской Федерации» (далее – Федеральный закон № 248-ФЗ);</w:t>
            </w:r>
          </w:p>
          <w:p w:rsidR="00AD560D" w:rsidRPr="008A0CA4" w:rsidRDefault="00AD560D" w:rsidP="00DF61C3">
            <w:pPr>
              <w:pStyle w:val="ConsPlusNormal0"/>
              <w:jc w:val="both"/>
              <w:rPr>
                <w:sz w:val="24"/>
                <w:szCs w:val="24"/>
              </w:rPr>
            </w:pPr>
            <w:r w:rsidRPr="008A0CA4">
              <w:rPr>
                <w:sz w:val="24"/>
                <w:szCs w:val="24"/>
              </w:rPr>
              <w:lastRenderedPageBreak/>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w:t>
            </w:r>
            <w:r w:rsidRPr="008A0CA4">
              <w:rPr>
                <w:sz w:val="24"/>
                <w:szCs w:val="24"/>
              </w:rPr>
              <w:t>к</w:t>
            </w:r>
            <w:r w:rsidRPr="008A0CA4">
              <w:rPr>
                <w:sz w:val="24"/>
                <w:szCs w:val="24"/>
              </w:rPr>
              <w:t>ты Российской Федерации»;</w:t>
            </w:r>
          </w:p>
          <w:p w:rsidR="00AD560D" w:rsidRPr="00971F1D" w:rsidRDefault="00AD560D" w:rsidP="00DF61C3">
            <w:pPr>
              <w:pStyle w:val="ConsPlusNormal0"/>
              <w:jc w:val="both"/>
              <w:rPr>
                <w:sz w:val="24"/>
                <w:szCs w:val="24"/>
              </w:rPr>
            </w:pPr>
            <w:r w:rsidRPr="008A0CA4">
              <w:rPr>
                <w:sz w:val="24"/>
                <w:szCs w:val="24"/>
              </w:rPr>
              <w:t>- Федеральный закон от 10.12.1995 № 196-ФЗ «О безопасности дорожного движения»;</w:t>
            </w:r>
          </w:p>
          <w:p w:rsidR="00AD560D" w:rsidRPr="00971F1D" w:rsidRDefault="00AD560D" w:rsidP="00DF61C3">
            <w:pPr>
              <w:pStyle w:val="ConsPlusNormal0"/>
              <w:jc w:val="both"/>
              <w:rPr>
                <w:sz w:val="24"/>
                <w:szCs w:val="24"/>
              </w:rPr>
            </w:pPr>
            <w:r>
              <w:rPr>
                <w:sz w:val="24"/>
                <w:szCs w:val="24"/>
              </w:rPr>
              <w:t>- П</w:t>
            </w:r>
            <w:r w:rsidRPr="00971F1D">
              <w:rPr>
                <w:sz w:val="24"/>
                <w:szCs w:val="24"/>
              </w:rPr>
              <w:t>остановление Правительства Российской Федерации от 25.06.2021 № 990 «Об утверждении Правил разработки и утверждения контрольными (надзорными) органами пр</w:t>
            </w:r>
            <w:r w:rsidRPr="00971F1D">
              <w:rPr>
                <w:sz w:val="24"/>
                <w:szCs w:val="24"/>
              </w:rPr>
              <w:t>о</w:t>
            </w:r>
            <w:r w:rsidRPr="00971F1D">
              <w:rPr>
                <w:sz w:val="24"/>
                <w:szCs w:val="24"/>
              </w:rPr>
              <w:t>граммы профилактики рисков причинения вреда (ущерба) охраняемым законом ценностям»;</w:t>
            </w:r>
          </w:p>
          <w:p w:rsidR="00AD560D" w:rsidRDefault="00AD560D" w:rsidP="00DF61C3">
            <w:pPr>
              <w:pStyle w:val="aff0"/>
              <w:spacing w:line="240" w:lineRule="auto"/>
              <w:jc w:val="both"/>
              <w:rPr>
                <w:rFonts w:ascii="Times New Roman" w:hAnsi="Times New Roman"/>
                <w:bCs w:val="0"/>
                <w:color w:val="000000"/>
              </w:rPr>
            </w:pPr>
            <w:r>
              <w:rPr>
                <w:rFonts w:ascii="Times New Roman" w:hAnsi="Times New Roman" w:cs="Times New Roman"/>
                <w:i/>
                <w:lang w:eastAsia="ar-SA"/>
              </w:rPr>
              <w:t xml:space="preserve">- </w:t>
            </w:r>
            <w:r w:rsidRPr="00EF0CCE">
              <w:rPr>
                <w:rFonts w:ascii="Times New Roman" w:hAnsi="Times New Roman" w:cs="Times New Roman"/>
                <w:lang w:eastAsia="ar-SA"/>
              </w:rPr>
              <w:t>Решение</w:t>
            </w:r>
            <w:r w:rsidRPr="00EF0CCE">
              <w:rPr>
                <w:rFonts w:ascii="Times New Roman" w:hAnsi="Times New Roman" w:cs="Times New Roman"/>
              </w:rPr>
              <w:t xml:space="preserve"> Совета депутатов Яжелбицкого сельского поселения от </w:t>
            </w:r>
            <w:r w:rsidRPr="00EF0CCE">
              <w:rPr>
                <w:rFonts w:ascii="Times New Roman" w:hAnsi="Times New Roman" w:cs="Times New Roman"/>
                <w:color w:val="000000"/>
              </w:rPr>
              <w:t>29.11.2021 № 50 «</w:t>
            </w:r>
            <w:r w:rsidRPr="00EF0CCE">
              <w:rPr>
                <w:rFonts w:ascii="Times New Roman" w:hAnsi="Times New Roman"/>
                <w:bCs w:val="0"/>
                <w:color w:val="000000"/>
                <w:spacing w:val="1"/>
              </w:rPr>
              <w:t xml:space="preserve">Положение </w:t>
            </w:r>
            <w:r w:rsidRPr="00EF0CCE">
              <w:rPr>
                <w:rFonts w:ascii="Times New Roman" w:hAnsi="Times New Roman"/>
                <w:bCs w:val="0"/>
                <w:color w:val="000000"/>
              </w:rPr>
              <w:t>о муниципальном контроле на автомобильном транспорте и в дорожном хозяйстве на территории Яжелбицкого сельского поселения»</w:t>
            </w:r>
          </w:p>
          <w:p w:rsidR="00AD560D" w:rsidRPr="008A0CA4" w:rsidRDefault="00AD560D" w:rsidP="00DF61C3">
            <w:pPr>
              <w:pStyle w:val="a0"/>
            </w:pPr>
            <w:r>
              <w:t xml:space="preserve">- </w:t>
            </w:r>
            <w:r w:rsidRPr="008A0CA4">
              <w:t xml:space="preserve">Решение Совета депутатов </w:t>
            </w:r>
            <w:r>
              <w:t>Яжелбицкого</w:t>
            </w:r>
            <w:r w:rsidRPr="008A0CA4">
              <w:t xml:space="preserve"> сельского поселения от </w:t>
            </w:r>
            <w:r>
              <w:t>23.07</w:t>
            </w:r>
            <w:r w:rsidRPr="008A0CA4">
              <w:t xml:space="preserve">.2008 № </w:t>
            </w:r>
            <w:r>
              <w:t>111</w:t>
            </w:r>
            <w:r w:rsidRPr="008A0CA4">
              <w:t xml:space="preserve"> «Об утверждении Положения о содержании и строительстве автомобильных дорог общего пользования, мостов и иных транспортных инженерных сооружений в границах населённых пунктов </w:t>
            </w:r>
            <w:r>
              <w:t>Яжелбицкого</w:t>
            </w:r>
            <w:r w:rsidRPr="008A0CA4">
              <w:t xml:space="preserve"> сельского пос</w:t>
            </w:r>
            <w:r w:rsidRPr="008A0CA4">
              <w:t>е</w:t>
            </w:r>
            <w:r w:rsidRPr="008A0CA4">
              <w:t>ления»</w:t>
            </w:r>
          </w:p>
          <w:p w:rsidR="00AD560D" w:rsidRPr="008A0CA4" w:rsidRDefault="00AD560D" w:rsidP="00DF61C3">
            <w:pPr>
              <w:pStyle w:val="a0"/>
            </w:pPr>
            <w:r w:rsidRPr="008A0CA4">
              <w:t xml:space="preserve">- постановление администрации </w:t>
            </w:r>
            <w:r>
              <w:t>Яжелбицкого</w:t>
            </w:r>
            <w:r w:rsidRPr="008A0CA4">
              <w:t xml:space="preserve"> сельского поселения от </w:t>
            </w:r>
            <w:r>
              <w:t>16.08</w:t>
            </w:r>
            <w:r w:rsidRPr="008A0CA4">
              <w:t xml:space="preserve">.2019 № </w:t>
            </w:r>
            <w:r>
              <w:t>165</w:t>
            </w:r>
            <w:r w:rsidRPr="008A0CA4">
              <w:t xml:space="preserve"> «Об утверждении перечней нормативных правовых актов или их отдельных частей, содержащих обязательные требования, оценка соблюдения которых являе</w:t>
            </w:r>
            <w:r w:rsidRPr="008A0CA4">
              <w:t>т</w:t>
            </w:r>
            <w:r w:rsidRPr="008A0CA4">
              <w:t>ся предметом муниципального контроля»</w:t>
            </w:r>
          </w:p>
          <w:p w:rsidR="00AD560D" w:rsidRPr="008A0CA4" w:rsidRDefault="00AD560D" w:rsidP="00DF61C3">
            <w:pPr>
              <w:pStyle w:val="a0"/>
            </w:pPr>
            <w:r w:rsidRPr="008A0CA4">
              <w:t xml:space="preserve">- постановление администрации </w:t>
            </w:r>
            <w:r>
              <w:t>Яжелбицкого</w:t>
            </w:r>
            <w:r w:rsidRPr="008A0CA4">
              <w:t xml:space="preserve"> сельского поселения от </w:t>
            </w:r>
            <w:r>
              <w:t>01.04</w:t>
            </w:r>
            <w:r w:rsidRPr="008A0CA4">
              <w:t xml:space="preserve">.2013 № </w:t>
            </w:r>
            <w:r>
              <w:t>28</w:t>
            </w:r>
            <w:r w:rsidRPr="008A0CA4">
              <w:t xml:space="preserve"> «Об утверждении порядка создания и использования, в том числе на платной основе, парковок (парковочных мест), расположенных на автомобильных дор</w:t>
            </w:r>
            <w:r w:rsidRPr="008A0CA4">
              <w:t>о</w:t>
            </w:r>
            <w:r w:rsidRPr="008A0CA4">
              <w:t>гах общего пользования местного значения Яжелбицкого сельского поселения»</w:t>
            </w:r>
          </w:p>
        </w:tc>
      </w:tr>
      <w:tr w:rsidR="00AD560D" w:rsidRPr="00971F1D" w:rsidTr="00DF61C3">
        <w:tc>
          <w:tcPr>
            <w:tcW w:w="2972" w:type="dxa"/>
          </w:tcPr>
          <w:p w:rsidR="00AD560D" w:rsidRPr="00971F1D" w:rsidRDefault="00AD560D" w:rsidP="00DF61C3">
            <w:pPr>
              <w:pStyle w:val="ConsPlusNormal0"/>
              <w:rPr>
                <w:sz w:val="24"/>
                <w:szCs w:val="24"/>
                <w:lang w:val="en-US"/>
              </w:rPr>
            </w:pPr>
            <w:proofErr w:type="spellStart"/>
            <w:r w:rsidRPr="00971F1D">
              <w:rPr>
                <w:sz w:val="24"/>
                <w:szCs w:val="24"/>
                <w:lang w:val="en-US"/>
              </w:rPr>
              <w:lastRenderedPageBreak/>
              <w:t>Разработчик</w:t>
            </w:r>
            <w:proofErr w:type="spellEnd"/>
            <w:r w:rsidRPr="00971F1D">
              <w:rPr>
                <w:sz w:val="24"/>
                <w:szCs w:val="24"/>
                <w:lang w:val="en-US"/>
              </w:rPr>
              <w:t xml:space="preserve"> </w:t>
            </w:r>
            <w:proofErr w:type="spellStart"/>
            <w:r w:rsidRPr="00971F1D">
              <w:rPr>
                <w:sz w:val="24"/>
                <w:szCs w:val="24"/>
                <w:lang w:val="en-US"/>
              </w:rPr>
              <w:t>программы</w:t>
            </w:r>
            <w:proofErr w:type="spellEnd"/>
            <w:r w:rsidRPr="00971F1D">
              <w:rPr>
                <w:sz w:val="24"/>
                <w:szCs w:val="24"/>
                <w:lang w:val="en-US"/>
              </w:rPr>
              <w:t xml:space="preserve"> </w:t>
            </w:r>
            <w:proofErr w:type="spellStart"/>
            <w:r w:rsidRPr="00971F1D">
              <w:rPr>
                <w:sz w:val="24"/>
                <w:szCs w:val="24"/>
                <w:lang w:val="en-US"/>
              </w:rPr>
              <w:t>профилактики</w:t>
            </w:r>
            <w:proofErr w:type="spellEnd"/>
            <w:r w:rsidRPr="00971F1D">
              <w:rPr>
                <w:sz w:val="24"/>
                <w:szCs w:val="24"/>
                <w:lang w:val="en-US"/>
              </w:rPr>
              <w:t xml:space="preserve"> </w:t>
            </w:r>
          </w:p>
        </w:tc>
        <w:tc>
          <w:tcPr>
            <w:tcW w:w="6775" w:type="dxa"/>
          </w:tcPr>
          <w:p w:rsidR="00AD560D" w:rsidRPr="00A95C88" w:rsidRDefault="00AD560D" w:rsidP="00DF61C3">
            <w:pPr>
              <w:pStyle w:val="ConsPlusNormal0"/>
              <w:rPr>
                <w:sz w:val="24"/>
                <w:szCs w:val="24"/>
                <w:lang w:val="en-US"/>
              </w:rPr>
            </w:pPr>
            <w:r w:rsidRPr="00A95C88">
              <w:rPr>
                <w:sz w:val="24"/>
                <w:szCs w:val="24"/>
              </w:rPr>
              <w:t xml:space="preserve">Администрация </w:t>
            </w:r>
            <w:r>
              <w:rPr>
                <w:sz w:val="24"/>
                <w:szCs w:val="24"/>
              </w:rPr>
              <w:t>Яжелбицкого</w:t>
            </w:r>
            <w:r w:rsidRPr="00A95C88">
              <w:rPr>
                <w:sz w:val="24"/>
                <w:szCs w:val="24"/>
              </w:rPr>
              <w:t xml:space="preserve"> сельского поселения </w:t>
            </w:r>
            <w:r w:rsidRPr="00A95C88">
              <w:rPr>
                <w:sz w:val="24"/>
                <w:szCs w:val="24"/>
                <w:lang w:val="en-US"/>
              </w:rPr>
              <w:t xml:space="preserve"> </w:t>
            </w:r>
          </w:p>
        </w:tc>
      </w:tr>
      <w:tr w:rsidR="00AD560D" w:rsidRPr="00971F1D" w:rsidTr="00DF61C3">
        <w:tc>
          <w:tcPr>
            <w:tcW w:w="2972" w:type="dxa"/>
          </w:tcPr>
          <w:p w:rsidR="00AD560D" w:rsidRPr="00971F1D" w:rsidRDefault="00AD560D" w:rsidP="00DF61C3">
            <w:pPr>
              <w:pStyle w:val="ConsPlusNormal0"/>
              <w:rPr>
                <w:sz w:val="24"/>
                <w:szCs w:val="24"/>
                <w:lang w:val="en-US"/>
              </w:rPr>
            </w:pPr>
            <w:proofErr w:type="spellStart"/>
            <w:r w:rsidRPr="00971F1D">
              <w:rPr>
                <w:sz w:val="24"/>
                <w:szCs w:val="24"/>
                <w:lang w:val="en-US"/>
              </w:rPr>
              <w:t>Цели</w:t>
            </w:r>
            <w:proofErr w:type="spellEnd"/>
            <w:r w:rsidRPr="00971F1D">
              <w:rPr>
                <w:sz w:val="24"/>
                <w:szCs w:val="24"/>
                <w:lang w:val="en-US"/>
              </w:rPr>
              <w:t xml:space="preserve"> </w:t>
            </w:r>
            <w:proofErr w:type="spellStart"/>
            <w:r w:rsidRPr="00971F1D">
              <w:rPr>
                <w:sz w:val="24"/>
                <w:szCs w:val="24"/>
                <w:lang w:val="en-US"/>
              </w:rPr>
              <w:t>программы</w:t>
            </w:r>
            <w:proofErr w:type="spellEnd"/>
            <w:r w:rsidRPr="00971F1D">
              <w:rPr>
                <w:sz w:val="24"/>
                <w:szCs w:val="24"/>
                <w:lang w:val="en-US"/>
              </w:rPr>
              <w:t xml:space="preserve"> </w:t>
            </w:r>
            <w:proofErr w:type="spellStart"/>
            <w:r w:rsidRPr="00971F1D">
              <w:rPr>
                <w:sz w:val="24"/>
                <w:szCs w:val="24"/>
                <w:lang w:val="en-US"/>
              </w:rPr>
              <w:t>профилактики</w:t>
            </w:r>
            <w:proofErr w:type="spellEnd"/>
          </w:p>
        </w:tc>
        <w:tc>
          <w:tcPr>
            <w:tcW w:w="6775" w:type="dxa"/>
          </w:tcPr>
          <w:p w:rsidR="00AD560D" w:rsidRPr="00971F1D" w:rsidRDefault="00AD560D" w:rsidP="00AD560D">
            <w:pPr>
              <w:pStyle w:val="a5"/>
              <w:numPr>
                <w:ilvl w:val="0"/>
                <w:numId w:val="40"/>
              </w:numPr>
              <w:tabs>
                <w:tab w:val="left" w:pos="430"/>
              </w:tabs>
              <w:autoSpaceDE w:val="0"/>
              <w:autoSpaceDN w:val="0"/>
              <w:adjustRightInd w:val="0"/>
              <w:ind w:left="0" w:firstLine="176"/>
              <w:jc w:val="both"/>
            </w:pPr>
            <w:r>
              <w:t>П</w:t>
            </w:r>
            <w:r w:rsidRPr="00971F1D">
              <w:t>редотвращение рисков причинения вреда охраняемым законом ценностям;</w:t>
            </w:r>
          </w:p>
          <w:p w:rsidR="00AD560D" w:rsidRPr="00971F1D" w:rsidRDefault="00AD560D" w:rsidP="00AD560D">
            <w:pPr>
              <w:pStyle w:val="a5"/>
              <w:numPr>
                <w:ilvl w:val="0"/>
                <w:numId w:val="40"/>
              </w:numPr>
              <w:tabs>
                <w:tab w:val="left" w:pos="430"/>
              </w:tabs>
              <w:autoSpaceDE w:val="0"/>
              <w:autoSpaceDN w:val="0"/>
              <w:adjustRightInd w:val="0"/>
              <w:ind w:left="0" w:firstLine="176"/>
              <w:jc w:val="both"/>
            </w:pPr>
            <w:r>
              <w:t>П</w:t>
            </w:r>
            <w:r w:rsidRPr="00971F1D">
              <w:t xml:space="preserve">редупреждение нарушений обязательных требований (снижение числа нарушений обязательных требований) </w:t>
            </w:r>
            <w:r w:rsidRPr="008A0CA4">
              <w:rPr>
                <w:bCs/>
                <w:color w:val="000000"/>
              </w:rPr>
              <w:t>на а</w:t>
            </w:r>
            <w:r w:rsidRPr="008A0CA4">
              <w:rPr>
                <w:bCs/>
                <w:color w:val="000000"/>
              </w:rPr>
              <w:t>в</w:t>
            </w:r>
            <w:r w:rsidRPr="008A0CA4">
              <w:rPr>
                <w:bCs/>
                <w:color w:val="000000"/>
              </w:rPr>
              <w:t>томобильном транспорте, городском наземном электрическом транспорте и в дорожном хозяйстве</w:t>
            </w:r>
            <w:r w:rsidRPr="00971F1D">
              <w:t>;</w:t>
            </w:r>
          </w:p>
          <w:p w:rsidR="00AD560D" w:rsidRPr="00971F1D" w:rsidRDefault="00AD560D" w:rsidP="00AD560D">
            <w:pPr>
              <w:pStyle w:val="a5"/>
              <w:numPr>
                <w:ilvl w:val="0"/>
                <w:numId w:val="40"/>
              </w:numPr>
              <w:tabs>
                <w:tab w:val="left" w:pos="430"/>
              </w:tabs>
              <w:autoSpaceDE w:val="0"/>
              <w:autoSpaceDN w:val="0"/>
              <w:adjustRightInd w:val="0"/>
              <w:ind w:left="0" w:firstLine="176"/>
              <w:jc w:val="both"/>
            </w:pPr>
            <w:r>
              <w:t>С</w:t>
            </w:r>
            <w:r w:rsidRPr="00971F1D">
              <w:t>тимулирование добросовестного соблюдения обязател</w:t>
            </w:r>
            <w:r w:rsidRPr="00971F1D">
              <w:t>ь</w:t>
            </w:r>
            <w:r w:rsidRPr="00971F1D">
              <w:t>ных требований всеми контролируемыми лицами;</w:t>
            </w:r>
          </w:p>
          <w:p w:rsidR="00AD560D" w:rsidRPr="00971F1D" w:rsidRDefault="00AD560D" w:rsidP="00AD560D">
            <w:pPr>
              <w:pStyle w:val="a5"/>
              <w:numPr>
                <w:ilvl w:val="0"/>
                <w:numId w:val="40"/>
              </w:numPr>
              <w:tabs>
                <w:tab w:val="left" w:pos="430"/>
              </w:tabs>
              <w:autoSpaceDE w:val="0"/>
              <w:autoSpaceDN w:val="0"/>
              <w:adjustRightInd w:val="0"/>
              <w:ind w:left="0" w:firstLine="176"/>
              <w:jc w:val="both"/>
            </w:pPr>
            <w:r>
              <w:t>У</w:t>
            </w:r>
            <w:r w:rsidRPr="00971F1D">
              <w:t>странение условий, причин и факторов, способных привести к нарушениям обязательных требований и (или) причинению вреда (ущерба) охраняемым законом ценн</w:t>
            </w:r>
            <w:r w:rsidRPr="00971F1D">
              <w:t>о</w:t>
            </w:r>
            <w:r w:rsidRPr="00971F1D">
              <w:t>стям;</w:t>
            </w:r>
          </w:p>
          <w:p w:rsidR="00AD560D" w:rsidRPr="00971F1D" w:rsidRDefault="00AD560D" w:rsidP="00AD560D">
            <w:pPr>
              <w:pStyle w:val="a5"/>
              <w:numPr>
                <w:ilvl w:val="0"/>
                <w:numId w:val="40"/>
              </w:numPr>
              <w:tabs>
                <w:tab w:val="left" w:pos="430"/>
              </w:tabs>
              <w:autoSpaceDE w:val="0"/>
              <w:autoSpaceDN w:val="0"/>
              <w:adjustRightInd w:val="0"/>
              <w:ind w:left="0" w:firstLine="176"/>
              <w:jc w:val="both"/>
            </w:pPr>
            <w:r>
              <w:t>С</w:t>
            </w:r>
            <w:r w:rsidRPr="00971F1D">
              <w:t>оздание условий для доведения обязательных требов</w:t>
            </w:r>
            <w:r w:rsidRPr="00971F1D">
              <w:t>а</w:t>
            </w:r>
            <w:r w:rsidRPr="00971F1D">
              <w:t>ний до контролируемых лиц, повышение информированности о способах их соблюдения.</w:t>
            </w:r>
          </w:p>
        </w:tc>
      </w:tr>
      <w:tr w:rsidR="00AD560D" w:rsidRPr="00971F1D" w:rsidTr="00DF61C3">
        <w:tc>
          <w:tcPr>
            <w:tcW w:w="2972" w:type="dxa"/>
          </w:tcPr>
          <w:p w:rsidR="00AD560D" w:rsidRPr="00971F1D" w:rsidRDefault="00AD560D" w:rsidP="00DF61C3">
            <w:pPr>
              <w:pStyle w:val="ConsPlusNormal0"/>
              <w:rPr>
                <w:sz w:val="24"/>
                <w:szCs w:val="24"/>
                <w:lang w:val="en-US"/>
              </w:rPr>
            </w:pPr>
            <w:proofErr w:type="spellStart"/>
            <w:r w:rsidRPr="00971F1D">
              <w:rPr>
                <w:sz w:val="24"/>
                <w:szCs w:val="24"/>
                <w:lang w:val="en-US"/>
              </w:rPr>
              <w:t>Задачи</w:t>
            </w:r>
            <w:proofErr w:type="spellEnd"/>
            <w:r w:rsidRPr="00971F1D">
              <w:rPr>
                <w:sz w:val="24"/>
                <w:szCs w:val="24"/>
                <w:lang w:val="en-US"/>
              </w:rPr>
              <w:t xml:space="preserve"> </w:t>
            </w:r>
            <w:proofErr w:type="spellStart"/>
            <w:r w:rsidRPr="00971F1D">
              <w:rPr>
                <w:sz w:val="24"/>
                <w:szCs w:val="24"/>
                <w:lang w:val="en-US"/>
              </w:rPr>
              <w:t>программы</w:t>
            </w:r>
            <w:proofErr w:type="spellEnd"/>
            <w:r w:rsidRPr="00971F1D">
              <w:rPr>
                <w:sz w:val="24"/>
                <w:szCs w:val="24"/>
                <w:lang w:val="en-US"/>
              </w:rPr>
              <w:t xml:space="preserve"> </w:t>
            </w:r>
            <w:proofErr w:type="spellStart"/>
            <w:r w:rsidRPr="00971F1D">
              <w:rPr>
                <w:sz w:val="24"/>
                <w:szCs w:val="24"/>
                <w:lang w:val="en-US"/>
              </w:rPr>
              <w:lastRenderedPageBreak/>
              <w:t>профилактики</w:t>
            </w:r>
            <w:proofErr w:type="spellEnd"/>
          </w:p>
        </w:tc>
        <w:tc>
          <w:tcPr>
            <w:tcW w:w="6775" w:type="dxa"/>
          </w:tcPr>
          <w:p w:rsidR="00AD560D" w:rsidRPr="00743235" w:rsidRDefault="00AD560D" w:rsidP="00AD560D">
            <w:pPr>
              <w:pStyle w:val="Default"/>
              <w:numPr>
                <w:ilvl w:val="0"/>
                <w:numId w:val="41"/>
              </w:numPr>
              <w:tabs>
                <w:tab w:val="left" w:pos="430"/>
              </w:tabs>
              <w:suppressAutoHyphens w:val="0"/>
              <w:autoSpaceDE w:val="0"/>
              <w:autoSpaceDN w:val="0"/>
              <w:adjustRightInd w:val="0"/>
              <w:spacing w:line="240" w:lineRule="auto"/>
              <w:ind w:left="-137" w:firstLine="313"/>
              <w:jc w:val="both"/>
              <w:rPr>
                <w:color w:val="auto"/>
              </w:rPr>
            </w:pPr>
            <w:r w:rsidRPr="00743235">
              <w:rPr>
                <w:color w:val="auto"/>
              </w:rPr>
              <w:lastRenderedPageBreak/>
              <w:t xml:space="preserve">выявление причин, факторов и условий, </w:t>
            </w:r>
            <w:r w:rsidRPr="00743235">
              <w:rPr>
                <w:color w:val="auto"/>
              </w:rPr>
              <w:lastRenderedPageBreak/>
              <w:t>способствующих нарушению обязательных требований, определение способов устранения или снижения рисков их возникнов</w:t>
            </w:r>
            <w:r w:rsidRPr="00743235">
              <w:rPr>
                <w:color w:val="auto"/>
              </w:rPr>
              <w:t>е</w:t>
            </w:r>
            <w:r w:rsidRPr="00743235">
              <w:rPr>
                <w:color w:val="auto"/>
              </w:rPr>
              <w:t>ния;</w:t>
            </w:r>
          </w:p>
          <w:p w:rsidR="00AD560D" w:rsidRPr="00743235" w:rsidRDefault="00AD560D" w:rsidP="00AD560D">
            <w:pPr>
              <w:pStyle w:val="Default"/>
              <w:numPr>
                <w:ilvl w:val="0"/>
                <w:numId w:val="41"/>
              </w:numPr>
              <w:tabs>
                <w:tab w:val="left" w:pos="430"/>
              </w:tabs>
              <w:suppressAutoHyphens w:val="0"/>
              <w:autoSpaceDE w:val="0"/>
              <w:autoSpaceDN w:val="0"/>
              <w:adjustRightInd w:val="0"/>
              <w:spacing w:line="240" w:lineRule="auto"/>
              <w:ind w:left="-137" w:firstLine="313"/>
              <w:jc w:val="both"/>
              <w:rPr>
                <w:color w:val="auto"/>
              </w:rPr>
            </w:pPr>
            <w:r w:rsidRPr="00743235">
              <w:rPr>
                <w:color w:val="auto"/>
              </w:rPr>
              <w:t xml:space="preserve">формирование одинакового понимания обязательных требований у всех участников </w:t>
            </w:r>
            <w:r w:rsidRPr="008A0CA4">
              <w:rPr>
                <w:color w:val="auto"/>
              </w:rPr>
              <w:t>до</w:t>
            </w:r>
            <w:r>
              <w:rPr>
                <w:color w:val="auto"/>
              </w:rPr>
              <w:t>р</w:t>
            </w:r>
            <w:r w:rsidRPr="008A0CA4">
              <w:rPr>
                <w:color w:val="auto"/>
              </w:rPr>
              <w:t>ожной деятельности</w:t>
            </w:r>
            <w:r>
              <w:rPr>
                <w:i/>
                <w:color w:val="auto"/>
              </w:rPr>
              <w:t xml:space="preserve"> </w:t>
            </w:r>
            <w:r w:rsidRPr="00743235">
              <w:rPr>
                <w:color w:val="auto"/>
              </w:rPr>
              <w:t>при осуществлении</w:t>
            </w:r>
            <w:r>
              <w:rPr>
                <w:color w:val="auto"/>
              </w:rPr>
              <w:t xml:space="preserve"> </w:t>
            </w:r>
            <w:r>
              <w:rPr>
                <w:bCs/>
              </w:rPr>
              <w:t>муниципального контроля</w:t>
            </w:r>
            <w:r w:rsidRPr="00971F1D">
              <w:rPr>
                <w:bCs/>
              </w:rPr>
              <w:t xml:space="preserve"> </w:t>
            </w:r>
            <w:r w:rsidRPr="00A22199">
              <w:rPr>
                <w:bCs/>
              </w:rPr>
              <w:t>на автомобильном транспорте, городском наземном электрическом транспорте и в доро</w:t>
            </w:r>
            <w:r w:rsidRPr="00A22199">
              <w:rPr>
                <w:bCs/>
              </w:rPr>
              <w:t>ж</w:t>
            </w:r>
            <w:r w:rsidRPr="00A22199">
              <w:rPr>
                <w:bCs/>
              </w:rPr>
              <w:t>ном хозяйстве</w:t>
            </w:r>
            <w:r w:rsidRPr="00743235">
              <w:rPr>
                <w:i/>
                <w:color w:val="auto"/>
              </w:rPr>
              <w:t>;</w:t>
            </w:r>
          </w:p>
          <w:p w:rsidR="00AD560D" w:rsidRPr="00743235" w:rsidRDefault="00AD560D" w:rsidP="00AD560D">
            <w:pPr>
              <w:pStyle w:val="Default"/>
              <w:numPr>
                <w:ilvl w:val="0"/>
                <w:numId w:val="41"/>
              </w:numPr>
              <w:tabs>
                <w:tab w:val="left" w:pos="430"/>
              </w:tabs>
              <w:suppressAutoHyphens w:val="0"/>
              <w:autoSpaceDE w:val="0"/>
              <w:autoSpaceDN w:val="0"/>
              <w:adjustRightInd w:val="0"/>
              <w:spacing w:line="240" w:lineRule="auto"/>
              <w:ind w:left="-137" w:firstLine="313"/>
              <w:jc w:val="both"/>
              <w:rPr>
                <w:color w:val="auto"/>
              </w:rPr>
            </w:pPr>
            <w:r w:rsidRPr="00743235">
              <w:rPr>
                <w:color w:val="auto"/>
              </w:rPr>
              <w:t>укрепление системы профилактики нарушений обязательных требований путем активизации профилактической деятел</w:t>
            </w:r>
            <w:r w:rsidRPr="00743235">
              <w:rPr>
                <w:color w:val="auto"/>
              </w:rPr>
              <w:t>ь</w:t>
            </w:r>
            <w:r w:rsidRPr="00743235">
              <w:rPr>
                <w:color w:val="auto"/>
              </w:rPr>
              <w:t>ности;</w:t>
            </w:r>
          </w:p>
          <w:p w:rsidR="00AD560D" w:rsidRPr="00743235" w:rsidRDefault="00AD560D" w:rsidP="00AD560D">
            <w:pPr>
              <w:pStyle w:val="Default"/>
              <w:numPr>
                <w:ilvl w:val="0"/>
                <w:numId w:val="41"/>
              </w:numPr>
              <w:tabs>
                <w:tab w:val="left" w:pos="430"/>
              </w:tabs>
              <w:suppressAutoHyphens w:val="0"/>
              <w:autoSpaceDE w:val="0"/>
              <w:autoSpaceDN w:val="0"/>
              <w:adjustRightInd w:val="0"/>
              <w:spacing w:line="240" w:lineRule="auto"/>
              <w:ind w:left="-137" w:firstLine="313"/>
              <w:jc w:val="both"/>
              <w:rPr>
                <w:color w:val="auto"/>
              </w:rPr>
            </w:pPr>
            <w:r w:rsidRPr="00743235">
              <w:rPr>
                <w:color w:val="auto"/>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w:t>
            </w:r>
            <w:r w:rsidRPr="00743235">
              <w:rPr>
                <w:color w:val="auto"/>
              </w:rPr>
              <w:t>р</w:t>
            </w:r>
            <w:r w:rsidRPr="00743235">
              <w:rPr>
                <w:color w:val="auto"/>
              </w:rPr>
              <w:t>жания мотивации к добросовестному поведению;</w:t>
            </w:r>
          </w:p>
          <w:p w:rsidR="00AD560D" w:rsidRPr="00743235" w:rsidRDefault="00AD560D" w:rsidP="00AD560D">
            <w:pPr>
              <w:pStyle w:val="Default"/>
              <w:numPr>
                <w:ilvl w:val="0"/>
                <w:numId w:val="41"/>
              </w:numPr>
              <w:tabs>
                <w:tab w:val="left" w:pos="430"/>
              </w:tabs>
              <w:suppressAutoHyphens w:val="0"/>
              <w:autoSpaceDE w:val="0"/>
              <w:autoSpaceDN w:val="0"/>
              <w:adjustRightInd w:val="0"/>
              <w:spacing w:line="240" w:lineRule="auto"/>
              <w:ind w:left="-137" w:firstLine="313"/>
              <w:jc w:val="both"/>
              <w:rPr>
                <w:color w:val="auto"/>
              </w:rPr>
            </w:pPr>
            <w:r w:rsidRPr="00743235">
              <w:rPr>
                <w:color w:val="auto"/>
              </w:rPr>
              <w:t>создание и внедрение мер системы позитивной профила</w:t>
            </w:r>
            <w:r w:rsidRPr="00743235">
              <w:rPr>
                <w:color w:val="auto"/>
              </w:rPr>
              <w:t>к</w:t>
            </w:r>
            <w:r w:rsidRPr="00743235">
              <w:rPr>
                <w:color w:val="auto"/>
              </w:rPr>
              <w:t>тики;</w:t>
            </w:r>
          </w:p>
          <w:p w:rsidR="00AD560D" w:rsidRPr="00743235" w:rsidRDefault="00AD560D" w:rsidP="00AD560D">
            <w:pPr>
              <w:pStyle w:val="Default"/>
              <w:numPr>
                <w:ilvl w:val="0"/>
                <w:numId w:val="41"/>
              </w:numPr>
              <w:tabs>
                <w:tab w:val="left" w:pos="421"/>
              </w:tabs>
              <w:suppressAutoHyphens w:val="0"/>
              <w:autoSpaceDE w:val="0"/>
              <w:autoSpaceDN w:val="0"/>
              <w:adjustRightInd w:val="0"/>
              <w:spacing w:line="240" w:lineRule="auto"/>
              <w:ind w:left="-137" w:firstLine="313"/>
              <w:jc w:val="both"/>
              <w:rPr>
                <w:color w:val="auto"/>
              </w:rPr>
            </w:pPr>
            <w:r w:rsidRPr="00743235">
              <w:rPr>
                <w:color w:val="auto"/>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w:t>
            </w:r>
            <w:r w:rsidRPr="00743235">
              <w:rPr>
                <w:color w:val="auto"/>
              </w:rPr>
              <w:t>е</w:t>
            </w:r>
            <w:r w:rsidRPr="00743235">
              <w:rPr>
                <w:color w:val="auto"/>
              </w:rPr>
              <w:t>рах по их исполнению;</w:t>
            </w:r>
          </w:p>
          <w:p w:rsidR="00AD560D" w:rsidRPr="00743235" w:rsidRDefault="00AD560D" w:rsidP="00AD560D">
            <w:pPr>
              <w:pStyle w:val="Default"/>
              <w:numPr>
                <w:ilvl w:val="0"/>
                <w:numId w:val="41"/>
              </w:numPr>
              <w:tabs>
                <w:tab w:val="left" w:pos="421"/>
              </w:tabs>
              <w:suppressAutoHyphens w:val="0"/>
              <w:autoSpaceDE w:val="0"/>
              <w:autoSpaceDN w:val="0"/>
              <w:adjustRightInd w:val="0"/>
              <w:spacing w:line="240" w:lineRule="auto"/>
              <w:ind w:left="-137" w:firstLine="313"/>
              <w:jc w:val="both"/>
              <w:rPr>
                <w:color w:val="auto"/>
              </w:rPr>
            </w:pPr>
            <w:r w:rsidRPr="00743235">
              <w:rPr>
                <w:color w:val="auto"/>
              </w:rPr>
              <w:t>инвентаризация и оценка состава и особенностей подконтрольных субъектов и оценки состояния подко</w:t>
            </w:r>
            <w:r w:rsidRPr="00743235">
              <w:rPr>
                <w:color w:val="auto"/>
              </w:rPr>
              <w:t>н</w:t>
            </w:r>
            <w:r w:rsidRPr="00743235">
              <w:rPr>
                <w:color w:val="auto"/>
              </w:rPr>
              <w:t>трольной сферы;</w:t>
            </w:r>
          </w:p>
          <w:p w:rsidR="00AD560D" w:rsidRPr="00743235" w:rsidRDefault="00AD560D" w:rsidP="00AD560D">
            <w:pPr>
              <w:pStyle w:val="Default"/>
              <w:numPr>
                <w:ilvl w:val="0"/>
                <w:numId w:val="41"/>
              </w:numPr>
              <w:tabs>
                <w:tab w:val="left" w:pos="421"/>
              </w:tabs>
              <w:suppressAutoHyphens w:val="0"/>
              <w:autoSpaceDE w:val="0"/>
              <w:autoSpaceDN w:val="0"/>
              <w:adjustRightInd w:val="0"/>
              <w:spacing w:line="240" w:lineRule="auto"/>
              <w:ind w:left="-137" w:firstLine="313"/>
              <w:jc w:val="both"/>
              <w:rPr>
                <w:color w:val="auto"/>
              </w:rPr>
            </w:pPr>
            <w:r w:rsidRPr="00743235">
              <w:rPr>
                <w:color w:val="auto"/>
              </w:rPr>
              <w:t>установление зависимости видов, форм и интенсивности профилактических мероприятий от особенностей ко</w:t>
            </w:r>
            <w:r w:rsidRPr="00743235">
              <w:rPr>
                <w:color w:val="auto"/>
              </w:rPr>
              <w:t>н</w:t>
            </w:r>
            <w:r w:rsidRPr="00743235">
              <w:rPr>
                <w:color w:val="auto"/>
              </w:rPr>
              <w:t>кретных подконтрольных субъектов;</w:t>
            </w:r>
          </w:p>
          <w:p w:rsidR="00AD560D" w:rsidRPr="00971F1D" w:rsidRDefault="00AD560D" w:rsidP="00AD560D">
            <w:pPr>
              <w:pStyle w:val="ConsPlusNormal0"/>
              <w:widowControl w:val="0"/>
              <w:numPr>
                <w:ilvl w:val="0"/>
                <w:numId w:val="41"/>
              </w:numPr>
              <w:tabs>
                <w:tab w:val="left" w:pos="421"/>
              </w:tabs>
              <w:suppressAutoHyphens w:val="0"/>
              <w:autoSpaceDE w:val="0"/>
              <w:autoSpaceDN w:val="0"/>
              <w:spacing w:line="240" w:lineRule="auto"/>
              <w:ind w:left="-137" w:firstLine="313"/>
              <w:rPr>
                <w:sz w:val="24"/>
                <w:szCs w:val="24"/>
              </w:rPr>
            </w:pPr>
            <w:r w:rsidRPr="00971F1D">
              <w:rPr>
                <w:sz w:val="24"/>
                <w:szCs w:val="24"/>
              </w:rPr>
              <w:t>снижение издержек контрольно-надзорной деятел</w:t>
            </w:r>
            <w:r w:rsidRPr="00971F1D">
              <w:rPr>
                <w:sz w:val="24"/>
                <w:szCs w:val="24"/>
              </w:rPr>
              <w:t>ь</w:t>
            </w:r>
            <w:r w:rsidRPr="00971F1D">
              <w:rPr>
                <w:sz w:val="24"/>
                <w:szCs w:val="24"/>
              </w:rPr>
              <w:t>ности и административной нагрузки на подконтрольные субъекты.</w:t>
            </w:r>
          </w:p>
        </w:tc>
      </w:tr>
      <w:tr w:rsidR="00AD560D" w:rsidRPr="00971F1D" w:rsidTr="00DF61C3">
        <w:tc>
          <w:tcPr>
            <w:tcW w:w="2972" w:type="dxa"/>
          </w:tcPr>
          <w:p w:rsidR="00AD560D" w:rsidRPr="00971F1D" w:rsidRDefault="00AD560D" w:rsidP="00DF61C3">
            <w:pPr>
              <w:pStyle w:val="ConsPlusNormal0"/>
              <w:rPr>
                <w:sz w:val="24"/>
                <w:szCs w:val="24"/>
              </w:rPr>
            </w:pPr>
            <w:r w:rsidRPr="00971F1D">
              <w:rPr>
                <w:sz w:val="24"/>
                <w:szCs w:val="24"/>
              </w:rPr>
              <w:lastRenderedPageBreak/>
              <w:t>Ожидаемые конечные результаты реализации пр</w:t>
            </w:r>
            <w:r w:rsidRPr="00971F1D">
              <w:rPr>
                <w:sz w:val="24"/>
                <w:szCs w:val="24"/>
              </w:rPr>
              <w:t>о</w:t>
            </w:r>
            <w:r w:rsidRPr="00971F1D">
              <w:rPr>
                <w:sz w:val="24"/>
                <w:szCs w:val="24"/>
              </w:rPr>
              <w:t>граммы профилактики</w:t>
            </w:r>
          </w:p>
        </w:tc>
        <w:tc>
          <w:tcPr>
            <w:tcW w:w="6775" w:type="dxa"/>
          </w:tcPr>
          <w:p w:rsidR="00AD560D" w:rsidRPr="00971F1D" w:rsidRDefault="00AD560D" w:rsidP="00AD560D">
            <w:pPr>
              <w:pStyle w:val="ConsPlusNormal0"/>
              <w:widowControl w:val="0"/>
              <w:numPr>
                <w:ilvl w:val="0"/>
                <w:numId w:val="39"/>
              </w:numPr>
              <w:tabs>
                <w:tab w:val="left" w:pos="430"/>
              </w:tabs>
              <w:suppressAutoHyphens w:val="0"/>
              <w:autoSpaceDE w:val="0"/>
              <w:autoSpaceDN w:val="0"/>
              <w:spacing w:line="240" w:lineRule="auto"/>
              <w:ind w:left="-108" w:firstLine="284"/>
              <w:jc w:val="both"/>
              <w:rPr>
                <w:sz w:val="24"/>
                <w:szCs w:val="24"/>
              </w:rPr>
            </w:pPr>
            <w:r w:rsidRPr="00971F1D">
              <w:rPr>
                <w:sz w:val="24"/>
                <w:szCs w:val="24"/>
              </w:rPr>
              <w:t>Снижение рисков причинения вреда охраняемым зак</w:t>
            </w:r>
            <w:r w:rsidRPr="00971F1D">
              <w:rPr>
                <w:sz w:val="24"/>
                <w:szCs w:val="24"/>
              </w:rPr>
              <w:t>о</w:t>
            </w:r>
            <w:r w:rsidRPr="00971F1D">
              <w:rPr>
                <w:sz w:val="24"/>
                <w:szCs w:val="24"/>
              </w:rPr>
              <w:t>ном ценностям;</w:t>
            </w:r>
          </w:p>
          <w:p w:rsidR="00AD560D" w:rsidRPr="00971F1D" w:rsidRDefault="00AD560D" w:rsidP="00AD560D">
            <w:pPr>
              <w:pStyle w:val="ConsPlusNormal0"/>
              <w:widowControl w:val="0"/>
              <w:numPr>
                <w:ilvl w:val="0"/>
                <w:numId w:val="39"/>
              </w:numPr>
              <w:tabs>
                <w:tab w:val="left" w:pos="430"/>
              </w:tabs>
              <w:suppressAutoHyphens w:val="0"/>
              <w:autoSpaceDE w:val="0"/>
              <w:autoSpaceDN w:val="0"/>
              <w:spacing w:line="240" w:lineRule="auto"/>
              <w:ind w:left="-108" w:firstLine="284"/>
              <w:jc w:val="both"/>
              <w:rPr>
                <w:sz w:val="24"/>
                <w:szCs w:val="24"/>
              </w:rPr>
            </w:pPr>
            <w:r w:rsidRPr="00971F1D">
              <w:rPr>
                <w:sz w:val="24"/>
                <w:szCs w:val="24"/>
              </w:rPr>
              <w:t>Увеличение доли законопослушных контролируемых лиц;</w:t>
            </w:r>
          </w:p>
          <w:p w:rsidR="00AD560D" w:rsidRPr="00971F1D" w:rsidRDefault="00AD560D" w:rsidP="00AD560D">
            <w:pPr>
              <w:pStyle w:val="ConsPlusNormal0"/>
              <w:widowControl w:val="0"/>
              <w:numPr>
                <w:ilvl w:val="0"/>
                <w:numId w:val="39"/>
              </w:numPr>
              <w:tabs>
                <w:tab w:val="left" w:pos="430"/>
              </w:tabs>
              <w:suppressAutoHyphens w:val="0"/>
              <w:autoSpaceDE w:val="0"/>
              <w:autoSpaceDN w:val="0"/>
              <w:spacing w:line="240" w:lineRule="auto"/>
              <w:ind w:left="-108" w:firstLine="284"/>
              <w:jc w:val="both"/>
              <w:rPr>
                <w:sz w:val="24"/>
                <w:szCs w:val="24"/>
              </w:rPr>
            </w:pPr>
            <w:r w:rsidRPr="00971F1D">
              <w:rPr>
                <w:sz w:val="24"/>
                <w:szCs w:val="24"/>
              </w:rPr>
              <w:t xml:space="preserve">Внедрение новых видов профилактических мероприятий, предусмотренных Федеральным законом № 248-ФЗ и </w:t>
            </w:r>
            <w:r w:rsidRPr="00971F1D">
              <w:rPr>
                <w:bCs/>
                <w:color w:val="000000"/>
                <w:spacing w:val="1"/>
                <w:sz w:val="24"/>
                <w:szCs w:val="24"/>
              </w:rPr>
              <w:t xml:space="preserve">Положения </w:t>
            </w:r>
            <w:r w:rsidRPr="00971F1D">
              <w:rPr>
                <w:bCs/>
                <w:color w:val="000000"/>
                <w:sz w:val="24"/>
                <w:szCs w:val="24"/>
              </w:rPr>
              <w:t xml:space="preserve">о муниципальном контроле </w:t>
            </w:r>
            <w:r>
              <w:rPr>
                <w:color w:val="22272F"/>
                <w:sz w:val="24"/>
                <w:szCs w:val="24"/>
                <w:shd w:val="clear" w:color="auto" w:fill="FFFFFF"/>
              </w:rPr>
              <w:t xml:space="preserve">в сфере </w:t>
            </w:r>
            <w:r w:rsidRPr="00971F1D">
              <w:rPr>
                <w:color w:val="22272F"/>
                <w:sz w:val="24"/>
                <w:szCs w:val="24"/>
                <w:shd w:val="clear" w:color="auto" w:fill="FFFFFF"/>
              </w:rPr>
              <w:t xml:space="preserve">благоустройства </w:t>
            </w:r>
            <w:r w:rsidRPr="00971F1D">
              <w:rPr>
                <w:bCs/>
                <w:color w:val="000000"/>
                <w:sz w:val="24"/>
                <w:szCs w:val="24"/>
              </w:rPr>
              <w:t xml:space="preserve">территорий </w:t>
            </w:r>
            <w:r>
              <w:rPr>
                <w:bCs/>
                <w:color w:val="000000"/>
                <w:sz w:val="24"/>
                <w:szCs w:val="24"/>
              </w:rPr>
              <w:t>Яжелбицкого</w:t>
            </w:r>
            <w:r w:rsidRPr="00971F1D">
              <w:rPr>
                <w:bCs/>
                <w:color w:val="000000"/>
                <w:sz w:val="24"/>
                <w:szCs w:val="24"/>
              </w:rPr>
              <w:t xml:space="preserve"> сельского посел</w:t>
            </w:r>
            <w:r w:rsidRPr="00971F1D">
              <w:rPr>
                <w:bCs/>
                <w:color w:val="000000"/>
                <w:sz w:val="24"/>
                <w:szCs w:val="24"/>
              </w:rPr>
              <w:t>е</w:t>
            </w:r>
            <w:r w:rsidRPr="00971F1D">
              <w:rPr>
                <w:bCs/>
                <w:color w:val="000000"/>
                <w:sz w:val="24"/>
                <w:szCs w:val="24"/>
              </w:rPr>
              <w:t>ния</w:t>
            </w:r>
            <w:r w:rsidRPr="00971F1D">
              <w:rPr>
                <w:sz w:val="24"/>
                <w:szCs w:val="24"/>
              </w:rPr>
              <w:t>;</w:t>
            </w:r>
          </w:p>
          <w:p w:rsidR="00AD560D" w:rsidRPr="00971F1D" w:rsidRDefault="00AD560D" w:rsidP="00AD560D">
            <w:pPr>
              <w:pStyle w:val="ConsPlusNormal0"/>
              <w:widowControl w:val="0"/>
              <w:numPr>
                <w:ilvl w:val="0"/>
                <w:numId w:val="39"/>
              </w:numPr>
              <w:tabs>
                <w:tab w:val="left" w:pos="430"/>
              </w:tabs>
              <w:suppressAutoHyphens w:val="0"/>
              <w:autoSpaceDE w:val="0"/>
              <w:autoSpaceDN w:val="0"/>
              <w:spacing w:line="240" w:lineRule="auto"/>
              <w:ind w:left="-108" w:firstLine="284"/>
              <w:jc w:val="both"/>
              <w:rPr>
                <w:sz w:val="24"/>
                <w:szCs w:val="24"/>
              </w:rPr>
            </w:pPr>
            <w:r w:rsidRPr="00971F1D">
              <w:rPr>
                <w:sz w:val="24"/>
                <w:szCs w:val="24"/>
              </w:rPr>
              <w:t>Уменьшение административной нагрузки на контролиру</w:t>
            </w:r>
            <w:r w:rsidRPr="00971F1D">
              <w:rPr>
                <w:sz w:val="24"/>
                <w:szCs w:val="24"/>
              </w:rPr>
              <w:t>е</w:t>
            </w:r>
            <w:r w:rsidRPr="00971F1D">
              <w:rPr>
                <w:sz w:val="24"/>
                <w:szCs w:val="24"/>
              </w:rPr>
              <w:t>мых лиц;</w:t>
            </w:r>
          </w:p>
          <w:p w:rsidR="00AD560D" w:rsidRPr="00971F1D" w:rsidRDefault="00AD560D" w:rsidP="00AD560D">
            <w:pPr>
              <w:pStyle w:val="ConsPlusNormal0"/>
              <w:widowControl w:val="0"/>
              <w:numPr>
                <w:ilvl w:val="0"/>
                <w:numId w:val="39"/>
              </w:numPr>
              <w:tabs>
                <w:tab w:val="left" w:pos="430"/>
              </w:tabs>
              <w:suppressAutoHyphens w:val="0"/>
              <w:autoSpaceDE w:val="0"/>
              <w:autoSpaceDN w:val="0"/>
              <w:spacing w:line="240" w:lineRule="auto"/>
              <w:ind w:left="-108" w:firstLine="284"/>
              <w:jc w:val="both"/>
              <w:rPr>
                <w:sz w:val="24"/>
                <w:szCs w:val="24"/>
              </w:rPr>
            </w:pPr>
            <w:r w:rsidRPr="00971F1D">
              <w:rPr>
                <w:sz w:val="24"/>
                <w:szCs w:val="24"/>
              </w:rPr>
              <w:t>Повышение уровня правовой грамотности контролиру</w:t>
            </w:r>
            <w:r w:rsidRPr="00971F1D">
              <w:rPr>
                <w:sz w:val="24"/>
                <w:szCs w:val="24"/>
              </w:rPr>
              <w:t>е</w:t>
            </w:r>
            <w:r w:rsidRPr="00971F1D">
              <w:rPr>
                <w:sz w:val="24"/>
                <w:szCs w:val="24"/>
              </w:rPr>
              <w:t>мых лиц;</w:t>
            </w:r>
          </w:p>
          <w:p w:rsidR="00AD560D" w:rsidRPr="00971F1D" w:rsidRDefault="00AD560D" w:rsidP="00AD560D">
            <w:pPr>
              <w:pStyle w:val="ConsPlusNormal0"/>
              <w:widowControl w:val="0"/>
              <w:numPr>
                <w:ilvl w:val="0"/>
                <w:numId w:val="39"/>
              </w:numPr>
              <w:tabs>
                <w:tab w:val="left" w:pos="430"/>
              </w:tabs>
              <w:suppressAutoHyphens w:val="0"/>
              <w:autoSpaceDE w:val="0"/>
              <w:autoSpaceDN w:val="0"/>
              <w:spacing w:line="240" w:lineRule="auto"/>
              <w:ind w:left="0" w:firstLine="176"/>
              <w:jc w:val="both"/>
              <w:rPr>
                <w:sz w:val="24"/>
                <w:szCs w:val="24"/>
              </w:rPr>
            </w:pPr>
            <w:r w:rsidRPr="00971F1D">
              <w:rPr>
                <w:sz w:val="24"/>
                <w:szCs w:val="24"/>
              </w:rPr>
              <w:t>Мотивация контролируемых лиц к добросовестному пов</w:t>
            </w:r>
            <w:r w:rsidRPr="00971F1D">
              <w:rPr>
                <w:sz w:val="24"/>
                <w:szCs w:val="24"/>
              </w:rPr>
              <w:t>е</w:t>
            </w:r>
            <w:r w:rsidRPr="00971F1D">
              <w:rPr>
                <w:sz w:val="24"/>
                <w:szCs w:val="24"/>
              </w:rPr>
              <w:t>дению</w:t>
            </w:r>
          </w:p>
        </w:tc>
      </w:tr>
      <w:tr w:rsidR="00AD560D" w:rsidRPr="00971F1D" w:rsidTr="00DF61C3">
        <w:tc>
          <w:tcPr>
            <w:tcW w:w="2972" w:type="dxa"/>
          </w:tcPr>
          <w:p w:rsidR="00AD560D" w:rsidRPr="00971F1D" w:rsidRDefault="00AD560D" w:rsidP="00DF61C3">
            <w:pPr>
              <w:pStyle w:val="ConsPlusNormal0"/>
              <w:rPr>
                <w:sz w:val="24"/>
                <w:szCs w:val="24"/>
                <w:lang w:val="en-US"/>
              </w:rPr>
            </w:pPr>
            <w:proofErr w:type="spellStart"/>
            <w:r w:rsidRPr="00971F1D">
              <w:rPr>
                <w:sz w:val="24"/>
                <w:szCs w:val="24"/>
                <w:lang w:val="en-US"/>
              </w:rPr>
              <w:t>Сроки</w:t>
            </w:r>
            <w:proofErr w:type="spellEnd"/>
            <w:r w:rsidRPr="00971F1D">
              <w:rPr>
                <w:sz w:val="24"/>
                <w:szCs w:val="24"/>
                <w:lang w:val="en-US"/>
              </w:rPr>
              <w:t xml:space="preserve"> </w:t>
            </w:r>
            <w:proofErr w:type="spellStart"/>
            <w:r w:rsidRPr="00971F1D">
              <w:rPr>
                <w:sz w:val="24"/>
                <w:szCs w:val="24"/>
                <w:lang w:val="en-US"/>
              </w:rPr>
              <w:t>реализации</w:t>
            </w:r>
            <w:proofErr w:type="spellEnd"/>
            <w:r w:rsidRPr="00971F1D">
              <w:rPr>
                <w:sz w:val="24"/>
                <w:szCs w:val="24"/>
                <w:lang w:val="en-US"/>
              </w:rPr>
              <w:t xml:space="preserve"> </w:t>
            </w:r>
            <w:proofErr w:type="spellStart"/>
            <w:r w:rsidRPr="00971F1D">
              <w:rPr>
                <w:sz w:val="24"/>
                <w:szCs w:val="24"/>
                <w:lang w:val="en-US"/>
              </w:rPr>
              <w:t>программы</w:t>
            </w:r>
            <w:proofErr w:type="spellEnd"/>
            <w:r w:rsidRPr="00971F1D">
              <w:rPr>
                <w:sz w:val="24"/>
                <w:szCs w:val="24"/>
                <w:lang w:val="en-US"/>
              </w:rPr>
              <w:t xml:space="preserve"> </w:t>
            </w:r>
            <w:proofErr w:type="spellStart"/>
            <w:r w:rsidRPr="00971F1D">
              <w:rPr>
                <w:sz w:val="24"/>
                <w:szCs w:val="24"/>
                <w:lang w:val="en-US"/>
              </w:rPr>
              <w:t>профилактики</w:t>
            </w:r>
            <w:proofErr w:type="spellEnd"/>
          </w:p>
        </w:tc>
        <w:tc>
          <w:tcPr>
            <w:tcW w:w="6775" w:type="dxa"/>
          </w:tcPr>
          <w:p w:rsidR="00AD560D" w:rsidRPr="00AF2590" w:rsidRDefault="00AD560D" w:rsidP="00DF61C3">
            <w:pPr>
              <w:pStyle w:val="ConsPlusNormal0"/>
              <w:ind w:left="252"/>
              <w:rPr>
                <w:sz w:val="24"/>
                <w:szCs w:val="24"/>
              </w:rPr>
            </w:pPr>
            <w:r w:rsidRPr="00971F1D">
              <w:rPr>
                <w:sz w:val="24"/>
                <w:szCs w:val="24"/>
                <w:lang w:val="en-US"/>
              </w:rPr>
              <w:t>202</w:t>
            </w:r>
            <w:r>
              <w:rPr>
                <w:sz w:val="24"/>
                <w:szCs w:val="24"/>
              </w:rPr>
              <w:t>5</w:t>
            </w:r>
            <w:r w:rsidRPr="00971F1D">
              <w:rPr>
                <w:sz w:val="24"/>
                <w:szCs w:val="24"/>
                <w:lang w:val="en-US"/>
              </w:rPr>
              <w:t xml:space="preserve"> </w:t>
            </w:r>
            <w:proofErr w:type="spellStart"/>
            <w:r w:rsidRPr="00971F1D">
              <w:rPr>
                <w:sz w:val="24"/>
                <w:szCs w:val="24"/>
                <w:lang w:val="en-US"/>
              </w:rPr>
              <w:t>го</w:t>
            </w:r>
            <w:r>
              <w:rPr>
                <w:sz w:val="24"/>
                <w:szCs w:val="24"/>
              </w:rPr>
              <w:t>д</w:t>
            </w:r>
            <w:proofErr w:type="spellEnd"/>
          </w:p>
        </w:tc>
      </w:tr>
    </w:tbl>
    <w:p w:rsidR="00AD560D" w:rsidRPr="00971F1D" w:rsidRDefault="00AD560D" w:rsidP="00AD560D">
      <w:pPr>
        <w:pStyle w:val="ConsPlusNormal0"/>
        <w:rPr>
          <w:b/>
          <w:sz w:val="24"/>
          <w:szCs w:val="24"/>
        </w:rPr>
      </w:pPr>
    </w:p>
    <w:p w:rsidR="00AD560D" w:rsidRPr="00971F1D" w:rsidRDefault="00AD560D" w:rsidP="00AD560D">
      <w:pPr>
        <w:pStyle w:val="a5"/>
        <w:numPr>
          <w:ilvl w:val="0"/>
          <w:numId w:val="37"/>
        </w:numPr>
        <w:tabs>
          <w:tab w:val="left" w:pos="426"/>
        </w:tabs>
        <w:ind w:left="0" w:firstLine="0"/>
        <w:jc w:val="both"/>
        <w:rPr>
          <w:b/>
        </w:rPr>
      </w:pPr>
      <w:r w:rsidRPr="00971F1D">
        <w:rPr>
          <w:b/>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w:t>
      </w:r>
      <w:r w:rsidRPr="00971F1D">
        <w:rPr>
          <w:b/>
        </w:rPr>
        <w:t>и</w:t>
      </w:r>
      <w:r w:rsidRPr="00971F1D">
        <w:rPr>
          <w:b/>
        </w:rPr>
        <w:t xml:space="preserve">стика проблем, на решение которых направлена программа профилактики </w:t>
      </w:r>
    </w:p>
    <w:p w:rsidR="00AD560D" w:rsidRPr="00971F1D" w:rsidRDefault="00AD560D" w:rsidP="00AD560D">
      <w:pPr>
        <w:pStyle w:val="a5"/>
        <w:ind w:left="0"/>
        <w:jc w:val="both"/>
      </w:pPr>
    </w:p>
    <w:p w:rsidR="00AD560D" w:rsidRPr="00C13BC3" w:rsidRDefault="00AD560D" w:rsidP="00AD560D">
      <w:pPr>
        <w:ind w:firstLine="709"/>
        <w:jc w:val="both"/>
        <w:rPr>
          <w:color w:val="000000"/>
          <w:shd w:val="clear" w:color="auto" w:fill="FFFFFF"/>
        </w:rPr>
      </w:pPr>
      <w:proofErr w:type="gramStart"/>
      <w:r w:rsidRPr="00C13BC3">
        <w:rPr>
          <w:color w:val="000000"/>
        </w:rPr>
        <w:t xml:space="preserve">Муниципальный контроль осуществляется в отношении автомобильных дорог общего пользования местного значения, находящихся в собственности </w:t>
      </w:r>
      <w:r>
        <w:rPr>
          <w:color w:val="000000"/>
        </w:rPr>
        <w:t>Яжелбицкого</w:t>
      </w:r>
      <w:r w:rsidRPr="00C13BC3">
        <w:rPr>
          <w:color w:val="000000"/>
        </w:rPr>
        <w:t xml:space="preserve"> сельского поселения и направлен на достижение общественно значимых результатов, связанных с минимизацией риска </w:t>
      </w:r>
      <w:r w:rsidRPr="00C13BC3">
        <w:rPr>
          <w:color w:val="000000"/>
        </w:rPr>
        <w:lastRenderedPageBreak/>
        <w:t>причинения вреда (ущерба) охраняемым законом ценностям, вызванного нарушениями требований законодательства об автомобильных дорогах и дорожной деятельн</w:t>
      </w:r>
      <w:r w:rsidRPr="00C13BC3">
        <w:rPr>
          <w:color w:val="000000"/>
        </w:rPr>
        <w:t>о</w:t>
      </w:r>
      <w:r>
        <w:rPr>
          <w:color w:val="000000"/>
        </w:rPr>
        <w:t xml:space="preserve">сти </w:t>
      </w:r>
      <w:r w:rsidRPr="00C13BC3">
        <w:rPr>
          <w:color w:val="000000"/>
        </w:rPr>
        <w:t>к эксплуатации объектов дорожного сервиса, размещенных в полосах отвода и (или) придорожных полосах автомобильных дорог</w:t>
      </w:r>
      <w:r>
        <w:rPr>
          <w:color w:val="000000"/>
        </w:rPr>
        <w:t>.</w:t>
      </w:r>
      <w:proofErr w:type="gramEnd"/>
    </w:p>
    <w:p w:rsidR="00AD560D" w:rsidRDefault="00AD560D" w:rsidP="00AD560D">
      <w:pPr>
        <w:pStyle w:val="a5"/>
        <w:tabs>
          <w:tab w:val="left" w:pos="993"/>
        </w:tabs>
        <w:ind w:left="0" w:firstLine="709"/>
        <w:jc w:val="both"/>
        <w:rPr>
          <w:color w:val="000000"/>
        </w:rPr>
      </w:pPr>
      <w:r w:rsidRPr="007822AB">
        <w:rPr>
          <w:color w:val="000000"/>
        </w:rPr>
        <w:t>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w:t>
      </w:r>
      <w:r w:rsidRPr="007822AB">
        <w:rPr>
          <w:color w:val="000000"/>
        </w:rPr>
        <w:t>я</w:t>
      </w:r>
      <w:r w:rsidRPr="007822AB">
        <w:rPr>
          <w:color w:val="000000"/>
        </w:rPr>
        <w:t>тий, принятия предусмотренных законодательством Российской Федерации мер по пресеч</w:t>
      </w:r>
      <w:r w:rsidRPr="007822AB">
        <w:rPr>
          <w:color w:val="000000"/>
        </w:rPr>
        <w:t>е</w:t>
      </w:r>
      <w:r w:rsidRPr="007822AB">
        <w:rPr>
          <w:color w:val="000000"/>
        </w:rPr>
        <w:t>нию, предупреждению и (или) устранению последствий выявленных нарушений обязател</w:t>
      </w:r>
      <w:r w:rsidRPr="007822AB">
        <w:rPr>
          <w:color w:val="000000"/>
        </w:rPr>
        <w:t>ь</w:t>
      </w:r>
      <w:r w:rsidRPr="007822AB">
        <w:rPr>
          <w:color w:val="000000"/>
        </w:rPr>
        <w:t>ных требований</w:t>
      </w:r>
      <w:r>
        <w:rPr>
          <w:color w:val="000000"/>
        </w:rPr>
        <w:t>.</w:t>
      </w:r>
    </w:p>
    <w:p w:rsidR="00AD560D" w:rsidRPr="007822AB" w:rsidRDefault="00AD560D" w:rsidP="00AD560D">
      <w:pPr>
        <w:tabs>
          <w:tab w:val="left" w:pos="993"/>
        </w:tabs>
        <w:ind w:firstLine="709"/>
        <w:jc w:val="both"/>
        <w:rPr>
          <w:color w:val="000000"/>
        </w:rPr>
      </w:pPr>
      <w:r w:rsidRPr="007822AB">
        <w:rPr>
          <w:color w:val="000000"/>
        </w:rPr>
        <w:t xml:space="preserve">При осуществлении муниципального контроля Администрацией </w:t>
      </w:r>
      <w:r>
        <w:rPr>
          <w:color w:val="000000"/>
        </w:rPr>
        <w:t>проводят</w:t>
      </w:r>
      <w:r w:rsidRPr="007822AB">
        <w:rPr>
          <w:color w:val="000000"/>
        </w:rPr>
        <w:t>ся следу</w:t>
      </w:r>
      <w:r w:rsidRPr="007822AB">
        <w:rPr>
          <w:color w:val="000000"/>
        </w:rPr>
        <w:t>ю</w:t>
      </w:r>
      <w:r w:rsidRPr="007822AB">
        <w:rPr>
          <w:color w:val="000000"/>
        </w:rPr>
        <w:t>щие виды профилактических мероприятий:</w:t>
      </w:r>
    </w:p>
    <w:p w:rsidR="00AD560D" w:rsidRPr="007822AB" w:rsidRDefault="00AD560D" w:rsidP="00AD560D">
      <w:pPr>
        <w:tabs>
          <w:tab w:val="left" w:pos="993"/>
        </w:tabs>
        <w:ind w:firstLine="709"/>
        <w:jc w:val="both"/>
        <w:rPr>
          <w:color w:val="000000"/>
        </w:rPr>
      </w:pPr>
      <w:r w:rsidRPr="005C7CA9">
        <w:rPr>
          <w:color w:val="000000"/>
        </w:rPr>
        <w:t>1</w:t>
      </w:r>
      <w:r>
        <w:rPr>
          <w:color w:val="000000"/>
        </w:rPr>
        <w:t>)</w:t>
      </w:r>
      <w:r w:rsidRPr="005C7CA9">
        <w:rPr>
          <w:color w:val="000000"/>
        </w:rPr>
        <w:t>. Информирование</w:t>
      </w:r>
      <w:r w:rsidRPr="007822AB">
        <w:rPr>
          <w:color w:val="000000"/>
        </w:rPr>
        <w:t xml:space="preserve"> осуществляется посредством размещения сведений, предусмо</w:t>
      </w:r>
      <w:r w:rsidRPr="007822AB">
        <w:rPr>
          <w:color w:val="000000"/>
        </w:rPr>
        <w:t>т</w:t>
      </w:r>
      <w:r w:rsidRPr="007822AB">
        <w:rPr>
          <w:color w:val="000000"/>
        </w:rPr>
        <w:t xml:space="preserve">ренных </w:t>
      </w:r>
      <w:hyperlink r:id="rId11" w:history="1">
        <w:r w:rsidRPr="007822AB">
          <w:rPr>
            <w:color w:val="000000"/>
          </w:rPr>
          <w:t>частью 3 статьи 46</w:t>
        </w:r>
      </w:hyperlink>
      <w:r w:rsidRPr="007822AB">
        <w:rPr>
          <w:color w:val="000000"/>
        </w:rPr>
        <w:t xml:space="preserve"> Федерального закона «О государственном контроле (надзоре) и муниципальном контроле в Российской Федерации» на официальном сайте Адм</w:t>
      </w:r>
      <w:r w:rsidRPr="007822AB">
        <w:rPr>
          <w:color w:val="000000"/>
        </w:rPr>
        <w:t>и</w:t>
      </w:r>
      <w:r w:rsidRPr="007822AB">
        <w:rPr>
          <w:color w:val="000000"/>
        </w:rPr>
        <w:t>нистрации в сети «Интернет», в информационном бюллетене «</w:t>
      </w:r>
      <w:proofErr w:type="spellStart"/>
      <w:r w:rsidRPr="007822AB">
        <w:rPr>
          <w:color w:val="000000"/>
        </w:rPr>
        <w:t>Ивантеевский</w:t>
      </w:r>
      <w:proofErr w:type="spellEnd"/>
      <w:r w:rsidRPr="007822AB">
        <w:rPr>
          <w:color w:val="000000"/>
        </w:rPr>
        <w:t xml:space="preserve"> вест</w:t>
      </w:r>
      <w:r>
        <w:rPr>
          <w:color w:val="000000"/>
        </w:rPr>
        <w:t>ник» и в иных формах.</w:t>
      </w:r>
    </w:p>
    <w:p w:rsidR="00AD560D" w:rsidRPr="007822AB" w:rsidRDefault="00AD560D" w:rsidP="00AD560D">
      <w:pPr>
        <w:tabs>
          <w:tab w:val="left" w:pos="993"/>
        </w:tabs>
        <w:ind w:firstLine="709"/>
        <w:contextualSpacing/>
        <w:jc w:val="both"/>
        <w:rPr>
          <w:color w:val="000000"/>
        </w:rPr>
      </w:pPr>
      <w:r w:rsidRPr="005C7CA9">
        <w:rPr>
          <w:color w:val="000000"/>
        </w:rPr>
        <w:t>2</w:t>
      </w:r>
      <w:r>
        <w:rPr>
          <w:color w:val="000000"/>
        </w:rPr>
        <w:t>)</w:t>
      </w:r>
      <w:r w:rsidRPr="005C7CA9">
        <w:rPr>
          <w:color w:val="000000"/>
        </w:rPr>
        <w:t>. Консультирование</w:t>
      </w:r>
      <w:r w:rsidRPr="007822AB">
        <w:rPr>
          <w:color w:val="000000"/>
        </w:rPr>
        <w:t xml:space="preserve"> контролируемых лиц и их представителей осуществляется по обращениям контролируемых лиц и их представителей по вопросам, связанным с организацией и ос</w:t>
      </w:r>
      <w:r w:rsidRPr="007822AB">
        <w:rPr>
          <w:color w:val="000000"/>
        </w:rPr>
        <w:t>у</w:t>
      </w:r>
      <w:r w:rsidRPr="007822AB">
        <w:rPr>
          <w:color w:val="000000"/>
        </w:rPr>
        <w:t>ществлением муниципал</w:t>
      </w:r>
      <w:r>
        <w:rPr>
          <w:color w:val="000000"/>
        </w:rPr>
        <w:t>ьного контроля.</w:t>
      </w:r>
    </w:p>
    <w:p w:rsidR="00AD560D" w:rsidRPr="00B51E25" w:rsidRDefault="00AD560D" w:rsidP="00AD560D">
      <w:pPr>
        <w:tabs>
          <w:tab w:val="left" w:pos="284"/>
          <w:tab w:val="left" w:pos="993"/>
        </w:tabs>
        <w:suppressAutoHyphens/>
        <w:ind w:firstLine="709"/>
        <w:contextualSpacing/>
        <w:jc w:val="both"/>
        <w:rPr>
          <w:color w:val="000000"/>
        </w:rPr>
      </w:pPr>
      <w:r w:rsidRPr="00B51E25">
        <w:rPr>
          <w:color w:val="000000"/>
        </w:rPr>
        <w:t>В 202</w:t>
      </w:r>
      <w:r>
        <w:rPr>
          <w:color w:val="000000"/>
        </w:rPr>
        <w:t>4</w:t>
      </w:r>
      <w:r w:rsidRPr="00B51E25">
        <w:rPr>
          <w:color w:val="000000"/>
        </w:rPr>
        <w:t xml:space="preserve"> году </w:t>
      </w:r>
      <w:r w:rsidRPr="00B51E25">
        <w:t>вопросы подконтрольных субъектов, в письменном или электронном виде в контрольный орган не поступало, консультирование не осуществлялось.</w:t>
      </w:r>
    </w:p>
    <w:p w:rsidR="00AD560D" w:rsidRPr="00C13BC3" w:rsidRDefault="00AD560D" w:rsidP="00AD560D">
      <w:pPr>
        <w:ind w:firstLine="709"/>
        <w:jc w:val="both"/>
        <w:rPr>
          <w:color w:val="000000"/>
        </w:rPr>
      </w:pPr>
      <w:r w:rsidRPr="007822AB">
        <w:rPr>
          <w:color w:val="000000"/>
        </w:rPr>
        <w:t>Муниципальный контроль осуществляетс</w:t>
      </w:r>
      <w:r>
        <w:rPr>
          <w:color w:val="000000"/>
        </w:rPr>
        <w:t xml:space="preserve">я в отношении следующих объектов </w:t>
      </w:r>
      <w:r>
        <w:rPr>
          <w:color w:val="000000"/>
        </w:rPr>
        <w:br/>
        <w:t>контр</w:t>
      </w:r>
      <w:r>
        <w:rPr>
          <w:color w:val="000000"/>
        </w:rPr>
        <w:t>о</w:t>
      </w:r>
      <w:r>
        <w:rPr>
          <w:color w:val="000000"/>
        </w:rPr>
        <w:t>ля:</w:t>
      </w:r>
      <w:r w:rsidRPr="007822AB">
        <w:rPr>
          <w:color w:val="000000"/>
        </w:rPr>
        <w:t xml:space="preserve"> </w:t>
      </w:r>
    </w:p>
    <w:p w:rsidR="00AD560D" w:rsidRPr="00C13BC3" w:rsidRDefault="00AD560D" w:rsidP="00AD560D">
      <w:pPr>
        <w:ind w:firstLine="709"/>
        <w:jc w:val="both"/>
        <w:rPr>
          <w:color w:val="000000"/>
        </w:rPr>
      </w:pPr>
      <w:r w:rsidRPr="00C13BC3">
        <w:rPr>
          <w:color w:val="000000"/>
        </w:rPr>
        <w:t>- деятельность, действия (бездействие) контролируемых лиц по использованию полос отвода и (или) придорожных полос автомобильных дорог общего пользования федерального значения.</w:t>
      </w:r>
    </w:p>
    <w:p w:rsidR="00AD560D" w:rsidRPr="00C13BC3" w:rsidRDefault="00AD560D" w:rsidP="00AD560D">
      <w:pPr>
        <w:ind w:right="134" w:firstLine="709"/>
        <w:jc w:val="both"/>
        <w:rPr>
          <w:color w:val="000000"/>
        </w:rPr>
      </w:pPr>
      <w:r w:rsidRPr="00C13BC3">
        <w:rPr>
          <w:color w:val="000000"/>
        </w:rPr>
        <w:t xml:space="preserve">- внесение платы в счет возмещения вреда, причиняемого автомобильным дорогам общего пользования </w:t>
      </w:r>
      <w:r>
        <w:rPr>
          <w:color w:val="000000"/>
        </w:rPr>
        <w:t>мест</w:t>
      </w:r>
      <w:r w:rsidRPr="00C13BC3">
        <w:rPr>
          <w:color w:val="000000"/>
        </w:rPr>
        <w:t>ного значения транспортными средствами, имеющими ра</w:t>
      </w:r>
      <w:r w:rsidRPr="00C13BC3">
        <w:rPr>
          <w:color w:val="000000"/>
        </w:rPr>
        <w:t>з</w:t>
      </w:r>
      <w:r w:rsidRPr="00C13BC3">
        <w:rPr>
          <w:color w:val="000000"/>
        </w:rPr>
        <w:t>решенную максимальную массу свыше 12 тонн;</w:t>
      </w:r>
    </w:p>
    <w:p w:rsidR="00AD560D" w:rsidRPr="00C13BC3" w:rsidRDefault="00AD560D" w:rsidP="00AD560D">
      <w:pPr>
        <w:ind w:right="82" w:firstLine="709"/>
        <w:jc w:val="both"/>
        <w:rPr>
          <w:color w:val="FF0000"/>
        </w:rPr>
      </w:pPr>
      <w:r w:rsidRPr="00C13BC3">
        <w:rPr>
          <w:color w:val="000000"/>
        </w:rPr>
        <w:t>- остановочный пункт</w:t>
      </w:r>
      <w:r>
        <w:rPr>
          <w:color w:val="000000"/>
        </w:rPr>
        <w:t>;</w:t>
      </w:r>
    </w:p>
    <w:p w:rsidR="00AD560D" w:rsidRPr="00C13BC3" w:rsidRDefault="00AD560D" w:rsidP="00AD560D">
      <w:pPr>
        <w:ind w:firstLine="709"/>
        <w:rPr>
          <w:color w:val="000000"/>
        </w:rPr>
      </w:pPr>
      <w:r w:rsidRPr="00C13BC3">
        <w:rPr>
          <w:color w:val="000000"/>
        </w:rPr>
        <w:t>- транспортное средство;</w:t>
      </w:r>
    </w:p>
    <w:p w:rsidR="00AD560D" w:rsidRPr="00C13BC3" w:rsidRDefault="00AD560D" w:rsidP="00AD560D">
      <w:pPr>
        <w:ind w:right="67" w:firstLine="709"/>
        <w:jc w:val="both"/>
        <w:rPr>
          <w:color w:val="000000"/>
        </w:rPr>
      </w:pPr>
      <w:r w:rsidRPr="00C13BC3">
        <w:rPr>
          <w:color w:val="000000"/>
          <w:spacing w:val="-2"/>
        </w:rPr>
        <w:t xml:space="preserve">- автомобильная дорога общего пользования местного значения и </w:t>
      </w:r>
      <w:r w:rsidRPr="00C13BC3">
        <w:rPr>
          <w:color w:val="000000"/>
        </w:rPr>
        <w:t>искусственные д</w:t>
      </w:r>
      <w:r w:rsidRPr="00C13BC3">
        <w:rPr>
          <w:color w:val="000000"/>
        </w:rPr>
        <w:t>о</w:t>
      </w:r>
      <w:r w:rsidRPr="00C13BC3">
        <w:rPr>
          <w:color w:val="000000"/>
        </w:rPr>
        <w:t>рожные сооружения на ней;</w:t>
      </w:r>
    </w:p>
    <w:p w:rsidR="00AD560D" w:rsidRPr="00C13BC3" w:rsidRDefault="00AD560D" w:rsidP="00AD560D">
      <w:pPr>
        <w:ind w:right="62" w:firstLine="709"/>
        <w:jc w:val="both"/>
        <w:rPr>
          <w:color w:val="000000"/>
        </w:rPr>
      </w:pPr>
      <w:r w:rsidRPr="00C13BC3">
        <w:rPr>
          <w:color w:val="000000"/>
        </w:rPr>
        <w:t xml:space="preserve">- примыкания к автомобильным дорогам </w:t>
      </w:r>
      <w:r w:rsidRPr="00C13BC3">
        <w:rPr>
          <w:color w:val="000000"/>
          <w:spacing w:val="-2"/>
        </w:rPr>
        <w:t>местного</w:t>
      </w:r>
      <w:r w:rsidRPr="00C13BC3">
        <w:rPr>
          <w:color w:val="000000"/>
        </w:rPr>
        <w:t xml:space="preserve"> значения, в том числе примыкания объектов дорожного сервиса;</w:t>
      </w:r>
    </w:p>
    <w:p w:rsidR="00AD560D" w:rsidRPr="00C13BC3" w:rsidRDefault="00AD560D" w:rsidP="00AD560D">
      <w:pPr>
        <w:ind w:right="38" w:firstLine="709"/>
        <w:jc w:val="both"/>
        <w:rPr>
          <w:color w:val="000000"/>
        </w:rPr>
      </w:pPr>
      <w:r w:rsidRPr="00C13BC3">
        <w:rPr>
          <w:color w:val="000000"/>
        </w:rPr>
        <w:t>- объекты дорожного сервиса, расположенные в границах полос отвода и (или) пр</w:t>
      </w:r>
      <w:r w:rsidRPr="00C13BC3">
        <w:rPr>
          <w:color w:val="000000"/>
        </w:rPr>
        <w:t>и</w:t>
      </w:r>
      <w:r w:rsidRPr="00C13BC3">
        <w:rPr>
          <w:color w:val="000000"/>
        </w:rPr>
        <w:t xml:space="preserve">дорожных полос автомобильных дорог общего пользования </w:t>
      </w:r>
      <w:r w:rsidRPr="00C13BC3">
        <w:rPr>
          <w:color w:val="000000"/>
          <w:spacing w:val="-2"/>
        </w:rPr>
        <w:t>местного</w:t>
      </w:r>
      <w:r w:rsidRPr="00C13BC3">
        <w:rPr>
          <w:color w:val="000000"/>
        </w:rPr>
        <w:t xml:space="preserve"> значения;</w:t>
      </w:r>
    </w:p>
    <w:p w:rsidR="00AD560D" w:rsidRPr="000158BE" w:rsidRDefault="00AD560D" w:rsidP="00AD560D">
      <w:pPr>
        <w:ind w:right="34" w:firstLine="709"/>
        <w:jc w:val="both"/>
        <w:rPr>
          <w:color w:val="000000"/>
        </w:rPr>
      </w:pPr>
      <w:r w:rsidRPr="00C13BC3">
        <w:rPr>
          <w:color w:val="000000"/>
          <w:spacing w:val="-1"/>
        </w:rPr>
        <w:t xml:space="preserve">- придорожные полосы и полосы </w:t>
      </w:r>
      <w:proofErr w:type="gramStart"/>
      <w:r w:rsidRPr="00C13BC3">
        <w:rPr>
          <w:color w:val="000000"/>
          <w:spacing w:val="-1"/>
        </w:rPr>
        <w:t>отвода</w:t>
      </w:r>
      <w:proofErr w:type="gramEnd"/>
      <w:r w:rsidRPr="00C13BC3">
        <w:rPr>
          <w:color w:val="000000"/>
          <w:spacing w:val="-1"/>
        </w:rPr>
        <w:t xml:space="preserve"> автомобильных дорог общего </w:t>
      </w:r>
      <w:r w:rsidRPr="00C13BC3">
        <w:rPr>
          <w:color w:val="000000"/>
        </w:rPr>
        <w:t>пользования местного значения.</w:t>
      </w:r>
    </w:p>
    <w:p w:rsidR="00AD560D" w:rsidRPr="004A4B42" w:rsidRDefault="00AD560D" w:rsidP="00AD560D">
      <w:pPr>
        <w:jc w:val="center"/>
        <w:rPr>
          <w:b/>
        </w:rPr>
      </w:pPr>
    </w:p>
    <w:p w:rsidR="00AD560D" w:rsidRPr="00971F1D" w:rsidRDefault="00AD560D" w:rsidP="00AD560D">
      <w:pPr>
        <w:pStyle w:val="a5"/>
        <w:ind w:left="0"/>
        <w:rPr>
          <w:b/>
        </w:rPr>
      </w:pPr>
      <w:r>
        <w:rPr>
          <w:b/>
        </w:rPr>
        <w:t>II</w:t>
      </w:r>
      <w:r w:rsidRPr="000158BE">
        <w:rPr>
          <w:b/>
        </w:rPr>
        <w:t xml:space="preserve">. </w:t>
      </w:r>
      <w:r w:rsidRPr="00971F1D">
        <w:rPr>
          <w:b/>
        </w:rPr>
        <w:t>Цели и задачи реализации программы профилактики</w:t>
      </w:r>
    </w:p>
    <w:p w:rsidR="00AD560D" w:rsidRPr="00C24539" w:rsidRDefault="00AD560D" w:rsidP="00AD560D">
      <w:pPr>
        <w:pStyle w:val="a5"/>
        <w:ind w:left="1080"/>
        <w:rPr>
          <w:b/>
          <w:color w:val="FF0000"/>
        </w:rPr>
      </w:pPr>
    </w:p>
    <w:p w:rsidR="00AD560D" w:rsidRPr="00C24539" w:rsidRDefault="00AD560D" w:rsidP="00AD560D">
      <w:pPr>
        <w:pStyle w:val="a5"/>
        <w:numPr>
          <w:ilvl w:val="0"/>
          <w:numId w:val="38"/>
        </w:numPr>
        <w:autoSpaceDE w:val="0"/>
        <w:autoSpaceDN w:val="0"/>
        <w:adjustRightInd w:val="0"/>
        <w:ind w:left="0" w:firstLine="851"/>
        <w:jc w:val="both"/>
      </w:pPr>
      <w:r w:rsidRPr="00C24539">
        <w:rPr>
          <w:color w:val="000000"/>
        </w:rPr>
        <w:t>Профилактические мероприятия проводятся в целях стимулирования доброс</w:t>
      </w:r>
      <w:r w:rsidRPr="00C24539">
        <w:rPr>
          <w:color w:val="000000"/>
        </w:rPr>
        <w:t>о</w:t>
      </w:r>
      <w:r w:rsidRPr="00C24539">
        <w:rPr>
          <w:color w:val="000000"/>
        </w:rPr>
        <w:t>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p>
    <w:p w:rsidR="00AD560D" w:rsidRPr="00971F1D" w:rsidRDefault="00AD560D" w:rsidP="00AD560D">
      <w:pPr>
        <w:pStyle w:val="a5"/>
        <w:numPr>
          <w:ilvl w:val="0"/>
          <w:numId w:val="38"/>
        </w:numPr>
        <w:autoSpaceDE w:val="0"/>
        <w:autoSpaceDN w:val="0"/>
        <w:adjustRightInd w:val="0"/>
        <w:ind w:left="0" w:firstLine="851"/>
        <w:jc w:val="both"/>
      </w:pPr>
      <w:r w:rsidRPr="00971F1D">
        <w:t>Профилактика ри</w:t>
      </w:r>
      <w:r w:rsidRPr="00971F1D">
        <w:t>с</w:t>
      </w:r>
      <w:r w:rsidRPr="00971F1D">
        <w:t xml:space="preserve">ков причинения вреда (ущерба) охраняемым законом </w:t>
      </w:r>
      <w:r>
        <w:br/>
      </w:r>
      <w:r w:rsidRPr="00971F1D">
        <w:t>ценн</w:t>
      </w:r>
      <w:r w:rsidRPr="00971F1D">
        <w:t>о</w:t>
      </w:r>
      <w:r w:rsidRPr="00971F1D">
        <w:t>стям направлена на достижение следующих основных целей:</w:t>
      </w:r>
    </w:p>
    <w:p w:rsidR="00AD560D" w:rsidRPr="00971F1D" w:rsidRDefault="00AD560D" w:rsidP="00AD560D">
      <w:pPr>
        <w:autoSpaceDE w:val="0"/>
        <w:autoSpaceDN w:val="0"/>
        <w:adjustRightInd w:val="0"/>
        <w:jc w:val="both"/>
      </w:pPr>
      <w:r>
        <w:t xml:space="preserve">- </w:t>
      </w:r>
      <w:r w:rsidRPr="00971F1D">
        <w:t>предотвращение рисков причинения вреда охраняемым законом ценностям;</w:t>
      </w:r>
    </w:p>
    <w:p w:rsidR="00AD560D" w:rsidRPr="00971F1D" w:rsidRDefault="00AD560D" w:rsidP="00AD560D">
      <w:pPr>
        <w:autoSpaceDE w:val="0"/>
        <w:autoSpaceDN w:val="0"/>
        <w:adjustRightInd w:val="0"/>
        <w:jc w:val="both"/>
      </w:pPr>
      <w:r>
        <w:t xml:space="preserve">- </w:t>
      </w:r>
      <w:r w:rsidRPr="00971F1D">
        <w:t xml:space="preserve">предупреждение нарушений обязательных требований (снижение числа нарушений обязательных требований) </w:t>
      </w:r>
      <w:r>
        <w:rPr>
          <w:color w:val="000000"/>
        </w:rPr>
        <w:t>на</w:t>
      </w:r>
      <w:r w:rsidRPr="00C13BC3">
        <w:rPr>
          <w:color w:val="000000"/>
        </w:rPr>
        <w:t xml:space="preserve"> автомобильных дорогах и дорожной деятельн</w:t>
      </w:r>
      <w:r w:rsidRPr="00C13BC3">
        <w:rPr>
          <w:color w:val="000000"/>
        </w:rPr>
        <w:t>о</w:t>
      </w:r>
      <w:r>
        <w:rPr>
          <w:color w:val="000000"/>
        </w:rPr>
        <w:t xml:space="preserve">сти </w:t>
      </w:r>
      <w:r w:rsidRPr="00C13BC3">
        <w:rPr>
          <w:color w:val="000000"/>
        </w:rPr>
        <w:t>к эксплуатации объектов дорожного сервиса, размещенных в полосах отвода и (или) придорожных полосах автомобильных дорог</w:t>
      </w:r>
      <w:r w:rsidRPr="00971F1D">
        <w:t>;</w:t>
      </w:r>
    </w:p>
    <w:p w:rsidR="00AD560D" w:rsidRPr="00971F1D" w:rsidRDefault="00AD560D" w:rsidP="00AD560D">
      <w:pPr>
        <w:autoSpaceDE w:val="0"/>
        <w:autoSpaceDN w:val="0"/>
        <w:adjustRightInd w:val="0"/>
        <w:jc w:val="both"/>
      </w:pPr>
      <w:r>
        <w:t xml:space="preserve">- </w:t>
      </w:r>
      <w:r w:rsidRPr="00971F1D">
        <w:t xml:space="preserve">стимулирование добросовестного соблюдения обязательных требований всеми </w:t>
      </w:r>
      <w:r>
        <w:br/>
      </w:r>
      <w:r w:rsidRPr="00971F1D">
        <w:t>ко</w:t>
      </w:r>
      <w:r w:rsidRPr="00971F1D">
        <w:t>н</w:t>
      </w:r>
      <w:r w:rsidRPr="00971F1D">
        <w:t>тролируемыми лицами;</w:t>
      </w:r>
    </w:p>
    <w:p w:rsidR="00AD560D" w:rsidRPr="00971F1D" w:rsidRDefault="00AD560D" w:rsidP="00AD560D">
      <w:pPr>
        <w:autoSpaceDE w:val="0"/>
        <w:autoSpaceDN w:val="0"/>
        <w:adjustRightInd w:val="0"/>
        <w:jc w:val="both"/>
      </w:pPr>
      <w:r>
        <w:t xml:space="preserve">- </w:t>
      </w:r>
      <w:r w:rsidRPr="00971F1D">
        <w:t>устранение условий, причин и факторов, способных привести к нарушениям обяз</w:t>
      </w:r>
      <w:r w:rsidRPr="00971F1D">
        <w:t>а</w:t>
      </w:r>
      <w:r w:rsidRPr="00971F1D">
        <w:t>тельных требований и (или) причинению вреда (ущерба) охраняемым законом ценностям;</w:t>
      </w:r>
    </w:p>
    <w:p w:rsidR="00AD560D" w:rsidRPr="00971F1D" w:rsidRDefault="00AD560D" w:rsidP="00AD560D">
      <w:pPr>
        <w:autoSpaceDE w:val="0"/>
        <w:autoSpaceDN w:val="0"/>
        <w:adjustRightInd w:val="0"/>
        <w:jc w:val="both"/>
      </w:pPr>
      <w:r>
        <w:t xml:space="preserve">- </w:t>
      </w:r>
      <w:r w:rsidRPr="00971F1D">
        <w:t>создание условий для доведения обязательных требований до контролируемых лиц, пов</w:t>
      </w:r>
      <w:r w:rsidRPr="00971F1D">
        <w:t>ы</w:t>
      </w:r>
      <w:r w:rsidRPr="00971F1D">
        <w:t>шение информированности о способах их соблюдения.</w:t>
      </w:r>
    </w:p>
    <w:p w:rsidR="00AD560D" w:rsidRPr="00971F1D" w:rsidRDefault="00AD560D" w:rsidP="00AD560D">
      <w:pPr>
        <w:pStyle w:val="Default"/>
        <w:numPr>
          <w:ilvl w:val="0"/>
          <w:numId w:val="38"/>
        </w:numPr>
        <w:suppressAutoHyphens w:val="0"/>
        <w:autoSpaceDE w:val="0"/>
        <w:autoSpaceDN w:val="0"/>
        <w:adjustRightInd w:val="0"/>
        <w:spacing w:line="240" w:lineRule="auto"/>
        <w:jc w:val="both"/>
        <w:rPr>
          <w:color w:val="auto"/>
        </w:rPr>
      </w:pPr>
      <w:r w:rsidRPr="00971F1D">
        <w:rPr>
          <w:color w:val="auto"/>
        </w:rPr>
        <w:t>Основными задачами профилактических мероприятий являются:</w:t>
      </w:r>
    </w:p>
    <w:p w:rsidR="00AD560D" w:rsidRPr="00971F1D" w:rsidRDefault="00AD560D" w:rsidP="00AD560D">
      <w:pPr>
        <w:pStyle w:val="Default"/>
        <w:jc w:val="both"/>
        <w:rPr>
          <w:color w:val="auto"/>
        </w:rPr>
      </w:pPr>
      <w:r>
        <w:rPr>
          <w:color w:val="auto"/>
        </w:rPr>
        <w:lastRenderedPageBreak/>
        <w:t xml:space="preserve">- </w:t>
      </w:r>
      <w:r w:rsidRPr="00971F1D">
        <w:rPr>
          <w:color w:val="auto"/>
        </w:rPr>
        <w:t>выявление причин, факторов и условий, способствующих нарушению обязательных треб</w:t>
      </w:r>
      <w:r w:rsidRPr="00971F1D">
        <w:rPr>
          <w:color w:val="auto"/>
        </w:rPr>
        <w:t>о</w:t>
      </w:r>
      <w:r w:rsidRPr="00971F1D">
        <w:rPr>
          <w:color w:val="auto"/>
        </w:rPr>
        <w:t>ваний, определение способов устранения или снижения рисков их возникновения;</w:t>
      </w:r>
    </w:p>
    <w:p w:rsidR="00AD560D" w:rsidRPr="00971F1D" w:rsidRDefault="00AD560D" w:rsidP="00AD560D">
      <w:pPr>
        <w:pStyle w:val="Default"/>
        <w:jc w:val="both"/>
        <w:rPr>
          <w:color w:val="auto"/>
        </w:rPr>
      </w:pPr>
      <w:r>
        <w:rPr>
          <w:color w:val="auto"/>
        </w:rPr>
        <w:t xml:space="preserve">- </w:t>
      </w:r>
      <w:r w:rsidRPr="00971F1D">
        <w:rPr>
          <w:color w:val="auto"/>
        </w:rPr>
        <w:t xml:space="preserve">формирование одинакового понимания обязательных требований при осуществлении </w:t>
      </w:r>
      <w:r w:rsidRPr="00971F1D">
        <w:rPr>
          <w:bCs/>
        </w:rPr>
        <w:t>муниципальном контроле</w:t>
      </w:r>
      <w:r>
        <w:rPr>
          <w:bCs/>
        </w:rPr>
        <w:t xml:space="preserve"> </w:t>
      </w:r>
      <w:r>
        <w:rPr>
          <w:color w:val="22272F"/>
          <w:shd w:val="clear" w:color="auto" w:fill="FFFFFF"/>
        </w:rPr>
        <w:t xml:space="preserve">в сфере </w:t>
      </w:r>
      <w:r w:rsidRPr="00971F1D">
        <w:rPr>
          <w:color w:val="22272F"/>
          <w:shd w:val="clear" w:color="auto" w:fill="FFFFFF"/>
        </w:rPr>
        <w:t xml:space="preserve">благоустройства </w:t>
      </w:r>
      <w:r w:rsidRPr="00971F1D">
        <w:rPr>
          <w:bCs/>
        </w:rPr>
        <w:t xml:space="preserve">территорий </w:t>
      </w:r>
      <w:r>
        <w:rPr>
          <w:bCs/>
        </w:rPr>
        <w:t>Яжелбицкого</w:t>
      </w:r>
      <w:r w:rsidRPr="00971F1D">
        <w:rPr>
          <w:bCs/>
        </w:rPr>
        <w:t xml:space="preserve"> сельского пос</w:t>
      </w:r>
      <w:r w:rsidRPr="00971F1D">
        <w:rPr>
          <w:bCs/>
        </w:rPr>
        <w:t>е</w:t>
      </w:r>
      <w:r w:rsidRPr="00971F1D">
        <w:rPr>
          <w:bCs/>
        </w:rPr>
        <w:t>ления</w:t>
      </w:r>
      <w:r w:rsidRPr="00971F1D">
        <w:rPr>
          <w:i/>
          <w:color w:val="auto"/>
        </w:rPr>
        <w:t>;</w:t>
      </w:r>
    </w:p>
    <w:p w:rsidR="00AD560D" w:rsidRPr="00971F1D" w:rsidRDefault="00AD560D" w:rsidP="00AD560D">
      <w:pPr>
        <w:pStyle w:val="Default"/>
        <w:jc w:val="both"/>
        <w:rPr>
          <w:color w:val="auto"/>
        </w:rPr>
      </w:pPr>
      <w:r>
        <w:rPr>
          <w:color w:val="auto"/>
        </w:rPr>
        <w:t xml:space="preserve">- </w:t>
      </w:r>
      <w:r w:rsidRPr="00971F1D">
        <w:rPr>
          <w:color w:val="auto"/>
        </w:rPr>
        <w:t>укрепление системы профилактики нарушений обязательных требований путем активиз</w:t>
      </w:r>
      <w:r w:rsidRPr="00971F1D">
        <w:rPr>
          <w:color w:val="auto"/>
        </w:rPr>
        <w:t>а</w:t>
      </w:r>
      <w:r w:rsidRPr="00971F1D">
        <w:rPr>
          <w:color w:val="auto"/>
        </w:rPr>
        <w:t>ции профилактической деятельности;</w:t>
      </w:r>
    </w:p>
    <w:p w:rsidR="00AD560D" w:rsidRPr="00971F1D" w:rsidRDefault="00AD560D" w:rsidP="00AD560D">
      <w:pPr>
        <w:pStyle w:val="Default"/>
        <w:jc w:val="both"/>
        <w:rPr>
          <w:color w:val="auto"/>
        </w:rPr>
      </w:pPr>
      <w:r>
        <w:rPr>
          <w:color w:val="auto"/>
        </w:rPr>
        <w:t xml:space="preserve">- </w:t>
      </w:r>
      <w:r w:rsidRPr="00971F1D">
        <w:rPr>
          <w:color w:val="auto"/>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w:t>
      </w:r>
      <w:r w:rsidRPr="00971F1D">
        <w:rPr>
          <w:color w:val="auto"/>
        </w:rPr>
        <w:t>р</w:t>
      </w:r>
      <w:r w:rsidRPr="00971F1D">
        <w:rPr>
          <w:color w:val="auto"/>
        </w:rPr>
        <w:t>жания мотивации к добросовестному поведению;</w:t>
      </w:r>
    </w:p>
    <w:p w:rsidR="00AD560D" w:rsidRPr="00971F1D" w:rsidRDefault="00AD560D" w:rsidP="00AD560D">
      <w:pPr>
        <w:pStyle w:val="Default"/>
        <w:jc w:val="both"/>
        <w:rPr>
          <w:color w:val="auto"/>
        </w:rPr>
      </w:pPr>
      <w:r>
        <w:rPr>
          <w:color w:val="auto"/>
        </w:rPr>
        <w:t xml:space="preserve">- </w:t>
      </w:r>
      <w:r w:rsidRPr="00971F1D">
        <w:rPr>
          <w:color w:val="auto"/>
        </w:rPr>
        <w:t>создание и внедрение мер системы позитивной профилактики;</w:t>
      </w:r>
    </w:p>
    <w:p w:rsidR="00AD560D" w:rsidRPr="00971F1D" w:rsidRDefault="00AD560D" w:rsidP="00AD560D">
      <w:pPr>
        <w:pStyle w:val="Default"/>
        <w:jc w:val="both"/>
        <w:rPr>
          <w:color w:val="auto"/>
        </w:rPr>
      </w:pPr>
      <w:r>
        <w:rPr>
          <w:color w:val="auto"/>
        </w:rPr>
        <w:t xml:space="preserve">- </w:t>
      </w:r>
      <w:r w:rsidRPr="00971F1D">
        <w:rPr>
          <w:color w:val="auto"/>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AD560D" w:rsidRPr="00971F1D" w:rsidRDefault="00AD560D" w:rsidP="00AD560D">
      <w:pPr>
        <w:pStyle w:val="Default"/>
        <w:jc w:val="both"/>
        <w:rPr>
          <w:color w:val="auto"/>
        </w:rPr>
      </w:pPr>
      <w:r>
        <w:rPr>
          <w:color w:val="auto"/>
        </w:rPr>
        <w:t xml:space="preserve">- </w:t>
      </w:r>
      <w:r w:rsidRPr="00971F1D">
        <w:rPr>
          <w:color w:val="auto"/>
        </w:rPr>
        <w:t>инвентаризация и оценка состава и особенностей подконтрольных субъектов и оценки с</w:t>
      </w:r>
      <w:r w:rsidRPr="00971F1D">
        <w:rPr>
          <w:color w:val="auto"/>
        </w:rPr>
        <w:t>о</w:t>
      </w:r>
      <w:r w:rsidRPr="00971F1D">
        <w:rPr>
          <w:color w:val="auto"/>
        </w:rPr>
        <w:t>стояния подконтрольной сферы;</w:t>
      </w:r>
    </w:p>
    <w:p w:rsidR="00AD560D" w:rsidRPr="00971F1D" w:rsidRDefault="00AD560D" w:rsidP="00AD560D">
      <w:pPr>
        <w:pStyle w:val="Default"/>
        <w:jc w:val="both"/>
        <w:rPr>
          <w:color w:val="auto"/>
        </w:rPr>
      </w:pPr>
      <w:r>
        <w:rPr>
          <w:color w:val="auto"/>
        </w:rPr>
        <w:t xml:space="preserve">- </w:t>
      </w:r>
      <w:r w:rsidRPr="00971F1D">
        <w:rPr>
          <w:color w:val="auto"/>
        </w:rPr>
        <w:t>установление зависимости видов, форм и интенсивности профилактических мер</w:t>
      </w:r>
      <w:r w:rsidRPr="00971F1D">
        <w:rPr>
          <w:color w:val="auto"/>
        </w:rPr>
        <w:t>о</w:t>
      </w:r>
      <w:r w:rsidRPr="00971F1D">
        <w:rPr>
          <w:color w:val="auto"/>
        </w:rPr>
        <w:t>приятий от особенностей конкретных подконтрольных субъектов;</w:t>
      </w:r>
    </w:p>
    <w:p w:rsidR="00AD560D" w:rsidRPr="00971F1D" w:rsidRDefault="00AD560D" w:rsidP="00AD560D">
      <w:pPr>
        <w:pStyle w:val="Default"/>
        <w:jc w:val="both"/>
        <w:rPr>
          <w:color w:val="auto"/>
        </w:rPr>
      </w:pPr>
      <w:r>
        <w:rPr>
          <w:color w:val="auto"/>
        </w:rPr>
        <w:t xml:space="preserve">- </w:t>
      </w:r>
      <w:r w:rsidRPr="00971F1D">
        <w:rPr>
          <w:color w:val="auto"/>
        </w:rPr>
        <w:t>снижение издержек контрольно-надзорной деятельности и административной н</w:t>
      </w:r>
      <w:r w:rsidRPr="00971F1D">
        <w:rPr>
          <w:color w:val="auto"/>
        </w:rPr>
        <w:t>а</w:t>
      </w:r>
      <w:r w:rsidRPr="00971F1D">
        <w:rPr>
          <w:color w:val="auto"/>
        </w:rPr>
        <w:t>грузки на подконтрольные субъекты.</w:t>
      </w:r>
    </w:p>
    <w:p w:rsidR="00AD560D" w:rsidRPr="00971F1D" w:rsidRDefault="00AD560D" w:rsidP="00AD560D">
      <w:pPr>
        <w:pStyle w:val="Default"/>
        <w:numPr>
          <w:ilvl w:val="0"/>
          <w:numId w:val="38"/>
        </w:numPr>
        <w:suppressAutoHyphens w:val="0"/>
        <w:autoSpaceDE w:val="0"/>
        <w:autoSpaceDN w:val="0"/>
        <w:adjustRightInd w:val="0"/>
        <w:spacing w:line="240" w:lineRule="auto"/>
        <w:ind w:left="0" w:firstLine="851"/>
        <w:jc w:val="both"/>
      </w:pPr>
      <w:r w:rsidRPr="00971F1D">
        <w:t>Профилактические мероприятия планируются и осуществляются на основе с</w:t>
      </w:r>
      <w:r w:rsidRPr="00971F1D">
        <w:t>о</w:t>
      </w:r>
      <w:r w:rsidRPr="00971F1D">
        <w:t>блюдения следующих базовых принципов:</w:t>
      </w:r>
    </w:p>
    <w:p w:rsidR="00AD560D" w:rsidRPr="00971F1D" w:rsidRDefault="00AD560D" w:rsidP="00AD560D">
      <w:pPr>
        <w:pStyle w:val="Default"/>
        <w:ind w:firstLine="851"/>
        <w:jc w:val="both"/>
        <w:rPr>
          <w:color w:val="auto"/>
        </w:rPr>
      </w:pPr>
      <w:r w:rsidRPr="00971F1D">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w:t>
      </w:r>
      <w:r w:rsidRPr="00971F1D">
        <w:t>а</w:t>
      </w:r>
      <w:r w:rsidRPr="00971F1D">
        <w:t>тивных</w:t>
      </w:r>
      <w:r w:rsidRPr="00971F1D">
        <w:rPr>
          <w:color w:val="auto"/>
        </w:rPr>
        <w:t xml:space="preserve"> последствий за нарушение обязательных требований);</w:t>
      </w:r>
    </w:p>
    <w:p w:rsidR="00AD560D" w:rsidRPr="00971F1D" w:rsidRDefault="00AD560D" w:rsidP="00AD560D">
      <w:pPr>
        <w:pStyle w:val="Default"/>
        <w:ind w:firstLine="851"/>
        <w:jc w:val="both"/>
        <w:rPr>
          <w:color w:val="auto"/>
        </w:rPr>
      </w:pPr>
      <w:r w:rsidRPr="00971F1D">
        <w:rPr>
          <w:color w:val="auto"/>
        </w:rPr>
        <w:t>информационной открытости – доступность для подконтрольных субъектов свед</w:t>
      </w:r>
      <w:r w:rsidRPr="00971F1D">
        <w:rPr>
          <w:color w:val="auto"/>
        </w:rPr>
        <w:t>е</w:t>
      </w:r>
      <w:r w:rsidRPr="00971F1D">
        <w:rPr>
          <w:color w:val="auto"/>
        </w:rPr>
        <w:t>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AD560D" w:rsidRPr="00971F1D" w:rsidRDefault="00AD560D" w:rsidP="00AD560D">
      <w:pPr>
        <w:pStyle w:val="Default"/>
        <w:ind w:firstLine="851"/>
        <w:jc w:val="both"/>
        <w:rPr>
          <w:color w:val="auto"/>
        </w:rPr>
      </w:pPr>
      <w:r w:rsidRPr="00971F1D">
        <w:rPr>
          <w:color w:val="auto"/>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AD560D" w:rsidRPr="00971F1D" w:rsidRDefault="00AD560D" w:rsidP="00AD560D">
      <w:pPr>
        <w:pStyle w:val="Default"/>
        <w:ind w:firstLine="851"/>
        <w:jc w:val="both"/>
        <w:rPr>
          <w:color w:val="auto"/>
        </w:rPr>
      </w:pPr>
      <w:r w:rsidRPr="00971F1D">
        <w:rPr>
          <w:color w:val="auto"/>
        </w:rPr>
        <w:t>полноты охвата – включение в программу профилактических мероприятий макс</w:t>
      </w:r>
      <w:r w:rsidRPr="00971F1D">
        <w:rPr>
          <w:color w:val="auto"/>
        </w:rPr>
        <w:t>и</w:t>
      </w:r>
      <w:r w:rsidRPr="00971F1D">
        <w:rPr>
          <w:color w:val="auto"/>
        </w:rPr>
        <w:t>мального числа подконтрольных субъектов;</w:t>
      </w:r>
    </w:p>
    <w:p w:rsidR="00AD560D" w:rsidRPr="00971F1D" w:rsidRDefault="00AD560D" w:rsidP="00AD560D">
      <w:pPr>
        <w:pStyle w:val="Default"/>
        <w:ind w:firstLine="851"/>
        <w:jc w:val="both"/>
        <w:rPr>
          <w:color w:val="auto"/>
        </w:rPr>
      </w:pPr>
      <w:r w:rsidRPr="00971F1D">
        <w:rPr>
          <w:color w:val="auto"/>
        </w:rPr>
        <w:t xml:space="preserve">обязательности – обязательное проведение профилактических мероприятий по </w:t>
      </w:r>
      <w:r>
        <w:rPr>
          <w:color w:val="auto"/>
        </w:rPr>
        <w:br/>
      </w:r>
      <w:r w:rsidRPr="00971F1D">
        <w:rPr>
          <w:color w:val="auto"/>
        </w:rPr>
        <w:t>уст</w:t>
      </w:r>
      <w:r w:rsidRPr="00971F1D">
        <w:rPr>
          <w:color w:val="auto"/>
        </w:rPr>
        <w:t>а</w:t>
      </w:r>
      <w:r w:rsidRPr="00971F1D">
        <w:rPr>
          <w:color w:val="auto"/>
        </w:rPr>
        <w:t>новленным видам контроля (надзора) на регулярной и системной основе;</w:t>
      </w:r>
    </w:p>
    <w:p w:rsidR="00AD560D" w:rsidRPr="00971F1D" w:rsidRDefault="00AD560D" w:rsidP="00AD560D">
      <w:pPr>
        <w:pStyle w:val="Default"/>
        <w:ind w:firstLine="851"/>
        <w:jc w:val="both"/>
        <w:rPr>
          <w:color w:val="auto"/>
        </w:rPr>
      </w:pPr>
      <w:r w:rsidRPr="00971F1D">
        <w:rPr>
          <w:color w:val="auto"/>
        </w:rPr>
        <w:t>актуальности – регулярный анализ и обновление программы профилактических м</w:t>
      </w:r>
      <w:r w:rsidRPr="00971F1D">
        <w:rPr>
          <w:color w:val="auto"/>
        </w:rPr>
        <w:t>е</w:t>
      </w:r>
      <w:r w:rsidRPr="00971F1D">
        <w:rPr>
          <w:color w:val="auto"/>
        </w:rPr>
        <w:t>роприятий, использование актуальных достижений науки и технологий при их проведении;</w:t>
      </w:r>
    </w:p>
    <w:p w:rsidR="00AD560D" w:rsidRPr="00971F1D" w:rsidRDefault="00AD560D" w:rsidP="00AD560D">
      <w:pPr>
        <w:pStyle w:val="Default"/>
        <w:ind w:firstLine="851"/>
        <w:jc w:val="both"/>
        <w:rPr>
          <w:color w:val="auto"/>
        </w:rPr>
      </w:pPr>
      <w:r w:rsidRPr="00971F1D">
        <w:rPr>
          <w:color w:val="auto"/>
        </w:rPr>
        <w:t>релевантности – выбор набора видов и форм профилактических мероприятий, уч</w:t>
      </w:r>
      <w:r w:rsidRPr="00971F1D">
        <w:rPr>
          <w:color w:val="auto"/>
        </w:rPr>
        <w:t>и</w:t>
      </w:r>
      <w:r w:rsidRPr="00971F1D">
        <w:rPr>
          <w:color w:val="auto"/>
        </w:rPr>
        <w:t>тывающий особенности подконтрольных субъектов.</w:t>
      </w:r>
    </w:p>
    <w:p w:rsidR="00AD560D" w:rsidRDefault="00AD560D" w:rsidP="00AD560D">
      <w:pPr>
        <w:pStyle w:val="a5"/>
        <w:ind w:left="0"/>
      </w:pPr>
    </w:p>
    <w:p w:rsidR="00AD560D" w:rsidRPr="00971F1D" w:rsidRDefault="00AD560D" w:rsidP="00AD560D">
      <w:pPr>
        <w:pStyle w:val="a5"/>
        <w:ind w:left="0"/>
        <w:rPr>
          <w:b/>
        </w:rPr>
      </w:pPr>
      <w:r w:rsidRPr="00A95300">
        <w:rPr>
          <w:b/>
        </w:rPr>
        <w:t>III.</w:t>
      </w:r>
      <w:r w:rsidRPr="00A95300">
        <w:t xml:space="preserve"> </w:t>
      </w:r>
      <w:r w:rsidRPr="00971F1D">
        <w:rPr>
          <w:b/>
        </w:rPr>
        <w:t>Перечень профилактических мероприятий, сроки (периодичность) их провед</w:t>
      </w:r>
      <w:r w:rsidRPr="00971F1D">
        <w:rPr>
          <w:b/>
        </w:rPr>
        <w:t>е</w:t>
      </w:r>
      <w:r w:rsidRPr="00971F1D">
        <w:rPr>
          <w:b/>
        </w:rPr>
        <w:t>ния</w:t>
      </w:r>
    </w:p>
    <w:p w:rsidR="00AD560D" w:rsidRPr="00971F1D" w:rsidRDefault="00AD560D" w:rsidP="00AD560D">
      <w:pPr>
        <w:pStyle w:val="a5"/>
        <w:ind w:left="1080"/>
        <w:rPr>
          <w:b/>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6"/>
        <w:gridCol w:w="2369"/>
        <w:gridCol w:w="2388"/>
        <w:gridCol w:w="2715"/>
      </w:tblGrid>
      <w:tr w:rsidR="00AD560D" w:rsidRPr="007C2820" w:rsidTr="00DF61C3">
        <w:trPr>
          <w:trHeight w:val="1554"/>
        </w:trPr>
        <w:tc>
          <w:tcPr>
            <w:tcW w:w="2706" w:type="dxa"/>
            <w:shd w:val="clear" w:color="auto" w:fill="auto"/>
            <w:vAlign w:val="center"/>
          </w:tcPr>
          <w:p w:rsidR="00AD560D" w:rsidRPr="007C2820" w:rsidRDefault="00AD560D" w:rsidP="00DF61C3">
            <w:pPr>
              <w:rPr>
                <w:b/>
                <w:color w:val="000000"/>
              </w:rPr>
            </w:pPr>
            <w:r w:rsidRPr="00EF0CCE">
              <w:rPr>
                <w:b/>
                <w:color w:val="000000"/>
              </w:rPr>
              <w:t>Виды профилактических мероприятий*</w:t>
            </w:r>
          </w:p>
        </w:tc>
        <w:tc>
          <w:tcPr>
            <w:tcW w:w="2369" w:type="dxa"/>
            <w:shd w:val="clear" w:color="auto" w:fill="auto"/>
            <w:vAlign w:val="center"/>
          </w:tcPr>
          <w:p w:rsidR="00AD560D" w:rsidRPr="007C2820" w:rsidRDefault="00AD560D" w:rsidP="00DF61C3">
            <w:pPr>
              <w:rPr>
                <w:b/>
                <w:color w:val="000000"/>
              </w:rPr>
            </w:pPr>
            <w:r w:rsidRPr="007C2820">
              <w:rPr>
                <w:b/>
                <w:color w:val="000000"/>
              </w:rPr>
              <w:t>Ответственный исполнитель (структурное подразделение и /или должностные лица)</w:t>
            </w:r>
          </w:p>
        </w:tc>
        <w:tc>
          <w:tcPr>
            <w:tcW w:w="2388" w:type="dxa"/>
            <w:shd w:val="clear" w:color="auto" w:fill="auto"/>
            <w:vAlign w:val="center"/>
          </w:tcPr>
          <w:p w:rsidR="00AD560D" w:rsidRPr="007C2820" w:rsidRDefault="00AD560D" w:rsidP="00DF61C3">
            <w:pPr>
              <w:rPr>
                <w:b/>
                <w:color w:val="000000"/>
              </w:rPr>
            </w:pPr>
            <w:r w:rsidRPr="007C2820">
              <w:rPr>
                <w:b/>
                <w:color w:val="000000"/>
              </w:rPr>
              <w:t>Периодичность проведения</w:t>
            </w:r>
          </w:p>
        </w:tc>
        <w:tc>
          <w:tcPr>
            <w:tcW w:w="2715" w:type="dxa"/>
            <w:shd w:val="clear" w:color="auto" w:fill="auto"/>
            <w:vAlign w:val="center"/>
          </w:tcPr>
          <w:p w:rsidR="00AD560D" w:rsidRPr="007C2820" w:rsidRDefault="00AD560D" w:rsidP="00DF61C3">
            <w:pPr>
              <w:rPr>
                <w:b/>
                <w:color w:val="000000"/>
              </w:rPr>
            </w:pPr>
            <w:r w:rsidRPr="007C2820">
              <w:rPr>
                <w:b/>
                <w:color w:val="000000"/>
              </w:rPr>
              <w:t>Способы проведения мероприятия</w:t>
            </w:r>
          </w:p>
        </w:tc>
      </w:tr>
      <w:tr w:rsidR="00AD560D" w:rsidRPr="007C2820" w:rsidTr="00DF61C3">
        <w:tc>
          <w:tcPr>
            <w:tcW w:w="2706" w:type="dxa"/>
            <w:shd w:val="clear" w:color="auto" w:fill="auto"/>
            <w:vAlign w:val="center"/>
          </w:tcPr>
          <w:p w:rsidR="00AD560D" w:rsidRPr="007C2820" w:rsidRDefault="00AD560D" w:rsidP="00DF61C3">
            <w:pPr>
              <w:rPr>
                <w:color w:val="000000"/>
              </w:rPr>
            </w:pPr>
            <w:r w:rsidRPr="007C2820">
              <w:rPr>
                <w:color w:val="000000"/>
              </w:rPr>
              <w:t>Информирование</w:t>
            </w:r>
          </w:p>
        </w:tc>
        <w:tc>
          <w:tcPr>
            <w:tcW w:w="2369" w:type="dxa"/>
            <w:shd w:val="clear" w:color="auto" w:fill="auto"/>
            <w:vAlign w:val="center"/>
          </w:tcPr>
          <w:p w:rsidR="00AD560D" w:rsidRPr="007C2820" w:rsidRDefault="00AD560D" w:rsidP="00DF61C3">
            <w:pPr>
              <w:rPr>
                <w:color w:val="000000"/>
              </w:rPr>
            </w:pPr>
            <w:r w:rsidRPr="007C2820">
              <w:rPr>
                <w:color w:val="000000"/>
              </w:rPr>
              <w:t>Администраци</w:t>
            </w:r>
            <w:r>
              <w:rPr>
                <w:color w:val="000000"/>
              </w:rPr>
              <w:t>я</w:t>
            </w:r>
            <w:r w:rsidRPr="007C2820">
              <w:rPr>
                <w:color w:val="000000"/>
              </w:rPr>
              <w:t xml:space="preserve"> </w:t>
            </w:r>
            <w:r>
              <w:rPr>
                <w:color w:val="000000"/>
              </w:rPr>
              <w:t>Яжелбицкого сельского поселения</w:t>
            </w:r>
          </w:p>
        </w:tc>
        <w:tc>
          <w:tcPr>
            <w:tcW w:w="2388" w:type="dxa"/>
            <w:shd w:val="clear" w:color="auto" w:fill="auto"/>
            <w:vAlign w:val="center"/>
          </w:tcPr>
          <w:p w:rsidR="00AD560D" w:rsidRPr="007C2820" w:rsidRDefault="00AD560D" w:rsidP="00DF61C3">
            <w:pPr>
              <w:rPr>
                <w:color w:val="000000"/>
              </w:rPr>
            </w:pPr>
            <w:r w:rsidRPr="007C2820">
              <w:rPr>
                <w:color w:val="000000"/>
              </w:rPr>
              <w:t>На постоянной основе</w:t>
            </w:r>
          </w:p>
        </w:tc>
        <w:tc>
          <w:tcPr>
            <w:tcW w:w="2715" w:type="dxa"/>
            <w:shd w:val="clear" w:color="auto" w:fill="auto"/>
            <w:vAlign w:val="center"/>
          </w:tcPr>
          <w:p w:rsidR="00AD560D" w:rsidRPr="007C2820" w:rsidRDefault="00AD560D" w:rsidP="00DF61C3">
            <w:pPr>
              <w:rPr>
                <w:color w:val="000000"/>
              </w:rPr>
            </w:pPr>
            <w:r w:rsidRPr="007C2820">
              <w:rPr>
                <w:color w:val="000000"/>
              </w:rPr>
              <w:t xml:space="preserve">Посредством размещения соответствующих сведений на официальном сайте в сети «Интернет» </w:t>
            </w:r>
          </w:p>
        </w:tc>
      </w:tr>
      <w:tr w:rsidR="00AD560D" w:rsidRPr="007C2820" w:rsidTr="00DF61C3">
        <w:tc>
          <w:tcPr>
            <w:tcW w:w="2706" w:type="dxa"/>
            <w:shd w:val="clear" w:color="auto" w:fill="auto"/>
            <w:vAlign w:val="center"/>
          </w:tcPr>
          <w:p w:rsidR="00AD560D" w:rsidRPr="007C2820" w:rsidRDefault="00AD560D" w:rsidP="00DF61C3">
            <w:pPr>
              <w:rPr>
                <w:color w:val="000000"/>
              </w:rPr>
            </w:pPr>
            <w:r w:rsidRPr="007C2820">
              <w:rPr>
                <w:color w:val="000000"/>
              </w:rPr>
              <w:t xml:space="preserve">Объявление </w:t>
            </w:r>
            <w:r w:rsidRPr="007C2820">
              <w:rPr>
                <w:color w:val="000000"/>
              </w:rPr>
              <w:lastRenderedPageBreak/>
              <w:t>предостережения</w:t>
            </w:r>
          </w:p>
        </w:tc>
        <w:tc>
          <w:tcPr>
            <w:tcW w:w="2369" w:type="dxa"/>
            <w:shd w:val="clear" w:color="auto" w:fill="auto"/>
          </w:tcPr>
          <w:p w:rsidR="00AD560D" w:rsidRPr="007C2820" w:rsidRDefault="00AD560D" w:rsidP="00DF61C3">
            <w:pPr>
              <w:rPr>
                <w:color w:val="000000"/>
              </w:rPr>
            </w:pPr>
            <w:r>
              <w:rPr>
                <w:color w:val="000000"/>
              </w:rPr>
              <w:lastRenderedPageBreak/>
              <w:t xml:space="preserve">Администрация </w:t>
            </w:r>
            <w:r>
              <w:rPr>
                <w:color w:val="000000"/>
              </w:rPr>
              <w:lastRenderedPageBreak/>
              <w:t>Яжелбицкого сельского поселения</w:t>
            </w:r>
          </w:p>
        </w:tc>
        <w:tc>
          <w:tcPr>
            <w:tcW w:w="2388" w:type="dxa"/>
            <w:shd w:val="clear" w:color="auto" w:fill="auto"/>
            <w:vAlign w:val="center"/>
          </w:tcPr>
          <w:p w:rsidR="00AD560D" w:rsidRPr="007C2820" w:rsidRDefault="00AD560D" w:rsidP="00DF61C3">
            <w:pPr>
              <w:rPr>
                <w:color w:val="000000"/>
              </w:rPr>
            </w:pPr>
            <w:r w:rsidRPr="007C2820">
              <w:rPr>
                <w:color w:val="000000"/>
              </w:rPr>
              <w:lastRenderedPageBreak/>
              <w:t xml:space="preserve">не позднее 30 дней </w:t>
            </w:r>
            <w:r w:rsidRPr="007C2820">
              <w:rPr>
                <w:color w:val="000000"/>
              </w:rPr>
              <w:lastRenderedPageBreak/>
              <w:t>со дня получения сведений, указанных в части 1 статьи 49 Федерального закона «О государственном контроле (надзоре) и муниципальном контроле в Российской Федерации»</w:t>
            </w:r>
          </w:p>
        </w:tc>
        <w:tc>
          <w:tcPr>
            <w:tcW w:w="2715" w:type="dxa"/>
            <w:shd w:val="clear" w:color="auto" w:fill="auto"/>
          </w:tcPr>
          <w:p w:rsidR="00AD560D" w:rsidRPr="007C2820" w:rsidRDefault="00AD560D" w:rsidP="00DF61C3">
            <w:pPr>
              <w:rPr>
                <w:color w:val="000000"/>
              </w:rPr>
            </w:pPr>
            <w:r w:rsidRPr="007C2820">
              <w:rPr>
                <w:color w:val="000000"/>
              </w:rPr>
              <w:lastRenderedPageBreak/>
              <w:t xml:space="preserve">Посредством </w:t>
            </w:r>
            <w:r w:rsidRPr="007C2820">
              <w:rPr>
                <w:color w:val="000000"/>
              </w:rPr>
              <w:lastRenderedPageBreak/>
              <w:t xml:space="preserve">объявления контролируемому лицу предостережения </w:t>
            </w:r>
          </w:p>
          <w:p w:rsidR="00AD560D" w:rsidRPr="007C2820" w:rsidRDefault="00AD560D" w:rsidP="00DF61C3">
            <w:pPr>
              <w:rPr>
                <w:color w:val="000000"/>
              </w:rPr>
            </w:pPr>
            <w:r w:rsidRPr="007C2820">
              <w:rPr>
                <w:color w:val="000000"/>
              </w:rPr>
              <w:t>о недопустимости нарушения обязательных требований</w:t>
            </w:r>
          </w:p>
          <w:p w:rsidR="00AD560D" w:rsidRPr="007C2820" w:rsidRDefault="00AD560D" w:rsidP="00DF61C3">
            <w:pPr>
              <w:rPr>
                <w:color w:val="000000"/>
              </w:rPr>
            </w:pPr>
          </w:p>
        </w:tc>
      </w:tr>
      <w:tr w:rsidR="00AD560D" w:rsidRPr="007C2820" w:rsidTr="00DF61C3">
        <w:tc>
          <w:tcPr>
            <w:tcW w:w="2706" w:type="dxa"/>
            <w:shd w:val="clear" w:color="auto" w:fill="auto"/>
            <w:vAlign w:val="center"/>
          </w:tcPr>
          <w:p w:rsidR="00AD560D" w:rsidRPr="007C2820" w:rsidRDefault="00AD560D" w:rsidP="00DF61C3">
            <w:pPr>
              <w:rPr>
                <w:color w:val="000000"/>
              </w:rPr>
            </w:pPr>
            <w:r w:rsidRPr="007C2820">
              <w:rPr>
                <w:color w:val="000000"/>
              </w:rPr>
              <w:lastRenderedPageBreak/>
              <w:t>Консультирование</w:t>
            </w:r>
          </w:p>
        </w:tc>
        <w:tc>
          <w:tcPr>
            <w:tcW w:w="2369" w:type="dxa"/>
            <w:shd w:val="clear" w:color="auto" w:fill="auto"/>
          </w:tcPr>
          <w:p w:rsidR="00AD560D" w:rsidRPr="007C2820" w:rsidRDefault="00AD560D" w:rsidP="00DF61C3">
            <w:pPr>
              <w:rPr>
                <w:color w:val="000000"/>
              </w:rPr>
            </w:pPr>
            <w:r>
              <w:rPr>
                <w:color w:val="000000"/>
              </w:rPr>
              <w:t>Администрация Яжелбицкого сельского поселения</w:t>
            </w:r>
          </w:p>
        </w:tc>
        <w:tc>
          <w:tcPr>
            <w:tcW w:w="2388" w:type="dxa"/>
            <w:shd w:val="clear" w:color="auto" w:fill="auto"/>
            <w:vAlign w:val="center"/>
          </w:tcPr>
          <w:p w:rsidR="00AD560D" w:rsidRPr="007C2820" w:rsidRDefault="00AD560D" w:rsidP="00DF61C3">
            <w:pPr>
              <w:rPr>
                <w:color w:val="000000"/>
              </w:rPr>
            </w:pPr>
            <w:r w:rsidRPr="007C2820">
              <w:rPr>
                <w:color w:val="000000"/>
              </w:rPr>
              <w:t>По обращениям контролируемых лиц и их уполномоченных представителей</w:t>
            </w:r>
          </w:p>
        </w:tc>
        <w:tc>
          <w:tcPr>
            <w:tcW w:w="2715" w:type="dxa"/>
            <w:shd w:val="clear" w:color="auto" w:fill="auto"/>
            <w:vAlign w:val="center"/>
          </w:tcPr>
          <w:p w:rsidR="00AD560D" w:rsidRPr="007C2820" w:rsidRDefault="00AD560D" w:rsidP="00DF61C3">
            <w:pPr>
              <w:rPr>
                <w:color w:val="000000"/>
              </w:rPr>
            </w:pPr>
            <w:r w:rsidRPr="007C2820">
              <w:rPr>
                <w:color w:val="000000"/>
              </w:rPr>
              <w:t xml:space="preserve">При личном обращении (по графику), посредством телефонной связи, электронной почты, </w:t>
            </w:r>
            <w:proofErr w:type="spellStart"/>
            <w:r w:rsidRPr="007C2820">
              <w:rPr>
                <w:color w:val="000000"/>
              </w:rPr>
              <w:t>видео-конференц-связи</w:t>
            </w:r>
            <w:proofErr w:type="spellEnd"/>
          </w:p>
        </w:tc>
      </w:tr>
      <w:tr w:rsidR="00AD560D" w:rsidRPr="007C2820" w:rsidTr="00DF61C3">
        <w:tc>
          <w:tcPr>
            <w:tcW w:w="2706" w:type="dxa"/>
            <w:tcBorders>
              <w:top w:val="single" w:sz="6" w:space="0" w:color="000000"/>
              <w:left w:val="single" w:sz="6" w:space="0" w:color="000000"/>
              <w:bottom w:val="single" w:sz="6" w:space="0" w:color="000000"/>
              <w:right w:val="single" w:sz="6" w:space="0" w:color="000000"/>
            </w:tcBorders>
            <w:shd w:val="clear" w:color="auto" w:fill="FFFFFF"/>
          </w:tcPr>
          <w:p w:rsidR="00AD560D" w:rsidRPr="007C2820" w:rsidRDefault="00AD560D" w:rsidP="00DF61C3">
            <w:pPr>
              <w:rPr>
                <w:color w:val="000000"/>
              </w:rPr>
            </w:pPr>
            <w:r w:rsidRPr="00B134C8">
              <w:rPr>
                <w:color w:val="000000"/>
                <w:spacing w:val="-3"/>
              </w:rPr>
              <w:t xml:space="preserve">Профилактический </w:t>
            </w:r>
            <w:r w:rsidRPr="00B134C8">
              <w:rPr>
                <w:color w:val="000000"/>
              </w:rPr>
              <w:t>визит</w:t>
            </w:r>
          </w:p>
        </w:tc>
        <w:tc>
          <w:tcPr>
            <w:tcW w:w="2369" w:type="dxa"/>
            <w:tcBorders>
              <w:top w:val="single" w:sz="6" w:space="0" w:color="000000"/>
              <w:left w:val="single" w:sz="6" w:space="0" w:color="000000"/>
              <w:bottom w:val="single" w:sz="6" w:space="0" w:color="000000"/>
              <w:right w:val="single" w:sz="6" w:space="0" w:color="000000"/>
            </w:tcBorders>
            <w:shd w:val="clear" w:color="auto" w:fill="FFFFFF"/>
          </w:tcPr>
          <w:p w:rsidR="00AD560D" w:rsidRDefault="00AD560D" w:rsidP="00DF61C3">
            <w:pPr>
              <w:rPr>
                <w:color w:val="000000"/>
              </w:rPr>
            </w:pPr>
            <w:r w:rsidRPr="0095736B">
              <w:t>Администрация Яжелбицкого сельского поселения</w:t>
            </w:r>
          </w:p>
        </w:tc>
        <w:tc>
          <w:tcPr>
            <w:tcW w:w="2388" w:type="dxa"/>
            <w:tcBorders>
              <w:top w:val="single" w:sz="6" w:space="0" w:color="000000"/>
              <w:left w:val="single" w:sz="6" w:space="0" w:color="000000"/>
              <w:bottom w:val="single" w:sz="6" w:space="0" w:color="000000"/>
              <w:right w:val="single" w:sz="6" w:space="0" w:color="000000"/>
            </w:tcBorders>
            <w:shd w:val="clear" w:color="auto" w:fill="FFFFFF"/>
          </w:tcPr>
          <w:p w:rsidR="00AD560D" w:rsidRPr="00B134C8" w:rsidRDefault="00AD560D" w:rsidP="00DF61C3">
            <w:pPr>
              <w:widowControl w:val="0"/>
              <w:spacing w:line="302" w:lineRule="exact"/>
              <w:ind w:left="5"/>
              <w:rPr>
                <w:color w:val="000000"/>
              </w:rPr>
            </w:pPr>
            <w:r w:rsidRPr="00B134C8">
              <w:rPr>
                <w:color w:val="000000"/>
              </w:rPr>
              <w:t>по мере</w:t>
            </w:r>
          </w:p>
          <w:p w:rsidR="00AD560D" w:rsidRPr="007C2820" w:rsidRDefault="00AD560D" w:rsidP="00DF61C3">
            <w:pPr>
              <w:rPr>
                <w:color w:val="000000"/>
              </w:rPr>
            </w:pPr>
            <w:r w:rsidRPr="00B134C8">
              <w:rPr>
                <w:color w:val="000000"/>
                <w:spacing w:val="-4"/>
              </w:rPr>
              <w:t>необходимости</w:t>
            </w:r>
          </w:p>
        </w:tc>
        <w:tc>
          <w:tcPr>
            <w:tcW w:w="2715" w:type="dxa"/>
            <w:tcBorders>
              <w:top w:val="single" w:sz="6" w:space="0" w:color="000000"/>
              <w:left w:val="single" w:sz="6" w:space="0" w:color="000000"/>
              <w:bottom w:val="single" w:sz="6" w:space="0" w:color="000000"/>
              <w:right w:val="single" w:sz="6" w:space="0" w:color="000000"/>
            </w:tcBorders>
            <w:shd w:val="clear" w:color="auto" w:fill="FFFFFF"/>
          </w:tcPr>
          <w:p w:rsidR="00AD560D" w:rsidRPr="00B134C8" w:rsidRDefault="00AD560D" w:rsidP="00DF61C3">
            <w:pPr>
              <w:widowControl w:val="0"/>
              <w:spacing w:line="298" w:lineRule="exact"/>
              <w:ind w:left="5"/>
              <w:rPr>
                <w:color w:val="000000"/>
              </w:rPr>
            </w:pPr>
            <w:r w:rsidRPr="00B134C8">
              <w:rPr>
                <w:color w:val="000000"/>
              </w:rPr>
              <w:t>в форме</w:t>
            </w:r>
          </w:p>
          <w:p w:rsidR="00AD560D" w:rsidRPr="007C2820" w:rsidRDefault="00AD560D" w:rsidP="00DF61C3">
            <w:pPr>
              <w:rPr>
                <w:color w:val="000000"/>
              </w:rPr>
            </w:pPr>
            <w:r w:rsidRPr="00B134C8">
              <w:rPr>
                <w:color w:val="000000"/>
                <w:spacing w:val="-1"/>
              </w:rPr>
              <w:t xml:space="preserve">профилактической </w:t>
            </w:r>
            <w:r w:rsidRPr="00B134C8">
              <w:rPr>
                <w:color w:val="000000"/>
              </w:rPr>
              <w:t xml:space="preserve">беседы по месту осуществления деятельности контролируемого лица либо путем </w:t>
            </w:r>
            <w:r w:rsidRPr="00B134C8">
              <w:rPr>
                <w:color w:val="000000"/>
                <w:spacing w:val="-3"/>
              </w:rPr>
              <w:t xml:space="preserve">использования видео -       </w:t>
            </w:r>
            <w:proofErr w:type="spellStart"/>
            <w:proofErr w:type="gramStart"/>
            <w:r w:rsidRPr="00B134C8">
              <w:rPr>
                <w:color w:val="000000"/>
              </w:rPr>
              <w:t>конференц</w:t>
            </w:r>
            <w:proofErr w:type="spellEnd"/>
            <w:r w:rsidRPr="00B134C8">
              <w:rPr>
                <w:color w:val="000000"/>
              </w:rPr>
              <w:t xml:space="preserve"> - связи</w:t>
            </w:r>
            <w:proofErr w:type="gramEnd"/>
          </w:p>
        </w:tc>
      </w:tr>
    </w:tbl>
    <w:p w:rsidR="00AD560D" w:rsidRPr="00971F1D" w:rsidRDefault="00AD560D" w:rsidP="00AD560D">
      <w:pPr>
        <w:pStyle w:val="a5"/>
        <w:ind w:left="1080"/>
        <w:rPr>
          <w:b/>
        </w:rPr>
      </w:pPr>
    </w:p>
    <w:p w:rsidR="00AD560D" w:rsidRPr="00971F1D" w:rsidRDefault="00AD560D" w:rsidP="00AD560D">
      <w:pPr>
        <w:pStyle w:val="a5"/>
        <w:ind w:left="0" w:firstLine="360"/>
        <w:jc w:val="center"/>
        <w:rPr>
          <w:b/>
          <w:color w:val="000000"/>
        </w:rPr>
      </w:pPr>
      <w:r>
        <w:rPr>
          <w:b/>
          <w:color w:val="000000"/>
        </w:rPr>
        <w:t>IV</w:t>
      </w:r>
      <w:r w:rsidRPr="00A95300">
        <w:rPr>
          <w:b/>
          <w:color w:val="000000"/>
        </w:rPr>
        <w:t xml:space="preserve">. </w:t>
      </w:r>
      <w:r w:rsidRPr="00971F1D">
        <w:rPr>
          <w:b/>
          <w:color w:val="000000"/>
        </w:rPr>
        <w:t>Показатели результативности и эффективности программы профилактики</w:t>
      </w:r>
    </w:p>
    <w:p w:rsidR="00AD560D" w:rsidRPr="00971F1D" w:rsidRDefault="00AD560D" w:rsidP="00AD560D">
      <w:pPr>
        <w:rPr>
          <w:color w:val="000000"/>
        </w:rPr>
      </w:pPr>
    </w:p>
    <w:p w:rsidR="00AD560D" w:rsidRPr="007C2820" w:rsidRDefault="00AD560D" w:rsidP="00AD560D">
      <w:pPr>
        <w:spacing w:line="276" w:lineRule="auto"/>
        <w:ind w:firstLine="709"/>
        <w:jc w:val="both"/>
        <w:rPr>
          <w:color w:val="000000"/>
        </w:rPr>
      </w:pPr>
      <w:r w:rsidRPr="007C2820">
        <w:rPr>
          <w:color w:val="000000"/>
        </w:rPr>
        <w:t>Результатом реализации Программы профилактики является предупреждение нарушений обязательных требований, соблюдение которых оценивается при осуществлении муниципального контроля.</w:t>
      </w:r>
    </w:p>
    <w:p w:rsidR="00AD560D" w:rsidRPr="007C2820" w:rsidRDefault="00AD560D" w:rsidP="00AD560D">
      <w:pPr>
        <w:spacing w:line="276" w:lineRule="auto"/>
        <w:ind w:firstLine="709"/>
        <w:jc w:val="both"/>
        <w:rPr>
          <w:color w:val="000000"/>
        </w:rPr>
      </w:pPr>
      <w:r w:rsidRPr="007C2820">
        <w:rPr>
          <w:color w:val="000000"/>
        </w:rPr>
        <w:t>Эффективность Программы профилактики оценивается по отчетным показателям. Отчетные показатели отражаются в Программе профилактики на плановый период по итогам календарного года.</w:t>
      </w:r>
    </w:p>
    <w:p w:rsidR="00AD560D" w:rsidRPr="007C2820" w:rsidRDefault="00AD560D" w:rsidP="00AD560D">
      <w:pPr>
        <w:spacing w:line="276" w:lineRule="auto"/>
        <w:ind w:firstLine="709"/>
        <w:jc w:val="both"/>
        <w:rPr>
          <w:color w:val="000000"/>
        </w:rPr>
      </w:pPr>
      <w:r w:rsidRPr="007C2820">
        <w:rPr>
          <w:color w:val="000000"/>
        </w:rPr>
        <w:t>Программа профилактики считается эффективной в случае, если все мероприятия, запланированные на отчетный год, выполнены в полном объеме. Если реализация Программы профилактики не отвечает вышеуказанному критерию, уровень эффективности ее реализации признается неудовлетворительным.</w:t>
      </w:r>
    </w:p>
    <w:p w:rsidR="00AD560D" w:rsidRPr="007C2820" w:rsidRDefault="00AD560D" w:rsidP="00AD560D">
      <w:pPr>
        <w:spacing w:line="276" w:lineRule="auto"/>
        <w:ind w:firstLine="709"/>
        <w:jc w:val="both"/>
        <w:outlineLvl w:val="1"/>
        <w:rPr>
          <w:i/>
          <w:color w:val="000000"/>
        </w:rPr>
      </w:pPr>
    </w:p>
    <w:tbl>
      <w:tblPr>
        <w:tblW w:w="0" w:type="auto"/>
        <w:tblLayout w:type="fixed"/>
        <w:tblCellMar>
          <w:top w:w="102" w:type="dxa"/>
          <w:left w:w="62" w:type="dxa"/>
          <w:bottom w:w="102" w:type="dxa"/>
          <w:right w:w="62" w:type="dxa"/>
        </w:tblCellMar>
        <w:tblLook w:val="04A0"/>
      </w:tblPr>
      <w:tblGrid>
        <w:gridCol w:w="629"/>
        <w:gridCol w:w="8789"/>
      </w:tblGrid>
      <w:tr w:rsidR="00AD560D" w:rsidRPr="007C2820" w:rsidTr="00DF61C3">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560D" w:rsidRPr="007C2820" w:rsidRDefault="00AD560D" w:rsidP="00DF61C3">
            <w:pPr>
              <w:spacing w:line="276" w:lineRule="auto"/>
              <w:ind w:firstLine="709"/>
              <w:jc w:val="center"/>
              <w:rPr>
                <w:color w:val="000000"/>
              </w:rPr>
            </w:pPr>
            <w:r w:rsidRPr="007C2820">
              <w:rPr>
                <w:color w:val="000000"/>
              </w:rPr>
              <w:t xml:space="preserve">№ </w:t>
            </w:r>
            <w:proofErr w:type="spellStart"/>
            <w:proofErr w:type="gramStart"/>
            <w:r w:rsidRPr="007C2820">
              <w:rPr>
                <w:color w:val="000000"/>
              </w:rPr>
              <w:t>п</w:t>
            </w:r>
            <w:proofErr w:type="spellEnd"/>
            <w:proofErr w:type="gramEnd"/>
            <w:r w:rsidRPr="007C2820">
              <w:rPr>
                <w:color w:val="000000"/>
              </w:rPr>
              <w:t>/</w:t>
            </w:r>
            <w:proofErr w:type="spellStart"/>
            <w:r w:rsidRPr="007C2820">
              <w:rPr>
                <w:color w:val="000000"/>
              </w:rPr>
              <w:t>п</w:t>
            </w:r>
            <w:proofErr w:type="spellEnd"/>
          </w:p>
        </w:tc>
        <w:tc>
          <w:tcPr>
            <w:tcW w:w="878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560D" w:rsidRPr="007C2820" w:rsidRDefault="00AD560D" w:rsidP="00DF61C3">
            <w:pPr>
              <w:spacing w:line="276" w:lineRule="auto"/>
              <w:ind w:firstLine="709"/>
              <w:jc w:val="center"/>
              <w:rPr>
                <w:color w:val="000000"/>
              </w:rPr>
            </w:pPr>
            <w:r w:rsidRPr="007C2820">
              <w:rPr>
                <w:color w:val="000000"/>
              </w:rPr>
              <w:t>Наименование показателя</w:t>
            </w:r>
          </w:p>
        </w:tc>
      </w:tr>
      <w:tr w:rsidR="00AD560D" w:rsidRPr="007C2820" w:rsidTr="00DF61C3">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560D" w:rsidRPr="007C2820" w:rsidRDefault="00AD560D" w:rsidP="00DF61C3">
            <w:pPr>
              <w:spacing w:line="276" w:lineRule="auto"/>
              <w:ind w:firstLine="709"/>
              <w:jc w:val="center"/>
              <w:rPr>
                <w:color w:val="000000"/>
              </w:rPr>
            </w:pPr>
            <w:r w:rsidRPr="007C2820">
              <w:rPr>
                <w:color w:val="000000"/>
              </w:rPr>
              <w:t>1.</w:t>
            </w:r>
          </w:p>
        </w:tc>
        <w:tc>
          <w:tcPr>
            <w:tcW w:w="878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560D" w:rsidRPr="007C2820" w:rsidRDefault="00AD560D" w:rsidP="00DF61C3">
            <w:pPr>
              <w:spacing w:line="276" w:lineRule="auto"/>
              <w:ind w:firstLine="709"/>
              <w:jc w:val="both"/>
              <w:rPr>
                <w:color w:val="000000"/>
              </w:rPr>
            </w:pPr>
            <w:r w:rsidRPr="007C2820">
              <w:rPr>
                <w:color w:val="000000"/>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r>
      <w:tr w:rsidR="00AD560D" w:rsidRPr="007C2820" w:rsidTr="00DF61C3">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560D" w:rsidRPr="007C2820" w:rsidRDefault="00AD560D" w:rsidP="00DF61C3">
            <w:pPr>
              <w:spacing w:line="276" w:lineRule="auto"/>
              <w:ind w:firstLine="709"/>
              <w:jc w:val="center"/>
              <w:rPr>
                <w:color w:val="000000"/>
              </w:rPr>
            </w:pPr>
            <w:r w:rsidRPr="007C2820">
              <w:rPr>
                <w:color w:val="000000"/>
              </w:rPr>
              <w:t>2.</w:t>
            </w:r>
          </w:p>
        </w:tc>
        <w:tc>
          <w:tcPr>
            <w:tcW w:w="878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560D" w:rsidRPr="007C2820" w:rsidRDefault="00AD560D" w:rsidP="00DF61C3">
            <w:pPr>
              <w:spacing w:line="276" w:lineRule="auto"/>
              <w:ind w:firstLine="709"/>
              <w:jc w:val="both"/>
              <w:rPr>
                <w:color w:val="000000"/>
              </w:rPr>
            </w:pPr>
            <w:r w:rsidRPr="007C2820">
              <w:rPr>
                <w:color w:val="000000"/>
              </w:rPr>
              <w:t>Удовлетворенность контролируемых лиц и их представителями консультированием контрольного (надзорного) органа</w:t>
            </w:r>
          </w:p>
        </w:tc>
      </w:tr>
      <w:tr w:rsidR="00AD560D" w:rsidRPr="007C2820" w:rsidTr="00DF61C3">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560D" w:rsidRPr="007C2820" w:rsidRDefault="00AD560D" w:rsidP="00DF61C3">
            <w:pPr>
              <w:spacing w:line="276" w:lineRule="auto"/>
              <w:ind w:firstLine="709"/>
              <w:jc w:val="center"/>
              <w:rPr>
                <w:color w:val="000000"/>
              </w:rPr>
            </w:pPr>
            <w:r w:rsidRPr="007C2820">
              <w:rPr>
                <w:color w:val="000000"/>
              </w:rPr>
              <w:t>3.</w:t>
            </w:r>
          </w:p>
        </w:tc>
        <w:tc>
          <w:tcPr>
            <w:tcW w:w="878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560D" w:rsidRPr="007C2820" w:rsidRDefault="00AD560D" w:rsidP="00DF61C3">
            <w:pPr>
              <w:spacing w:line="276" w:lineRule="auto"/>
              <w:ind w:firstLine="709"/>
              <w:jc w:val="both"/>
              <w:rPr>
                <w:color w:val="000000"/>
              </w:rPr>
            </w:pPr>
            <w:r w:rsidRPr="007C2820">
              <w:rPr>
                <w:color w:val="000000"/>
              </w:rPr>
              <w:t>Обоснованность направления подконтрольным субъектам предостережений о недопустимости нарушения обязательных требований</w:t>
            </w:r>
          </w:p>
        </w:tc>
      </w:tr>
    </w:tbl>
    <w:p w:rsidR="00AD560D" w:rsidRPr="007C2820" w:rsidRDefault="00AD560D" w:rsidP="00AD560D">
      <w:pPr>
        <w:tabs>
          <w:tab w:val="left" w:pos="993"/>
        </w:tabs>
        <w:spacing w:line="276" w:lineRule="auto"/>
        <w:ind w:firstLine="709"/>
        <w:jc w:val="both"/>
        <w:rPr>
          <w:color w:val="000000"/>
          <w:spacing w:val="-2"/>
        </w:rPr>
      </w:pPr>
    </w:p>
    <w:p w:rsidR="00AD560D" w:rsidRPr="007C2820" w:rsidRDefault="00AD560D" w:rsidP="00AD560D">
      <w:pPr>
        <w:spacing w:line="276" w:lineRule="auto"/>
        <w:ind w:firstLine="709"/>
        <w:rPr>
          <w:color w:val="000000"/>
        </w:rPr>
      </w:pPr>
      <w:r w:rsidRPr="007C2820">
        <w:rPr>
          <w:color w:val="000000"/>
        </w:rPr>
        <w:lastRenderedPageBreak/>
        <w:t>Оценка эффективности реализации программы по итогам года осуществляется по следующим показателям:</w:t>
      </w:r>
    </w:p>
    <w:tbl>
      <w:tblPr>
        <w:tblW w:w="0" w:type="auto"/>
        <w:tblLayout w:type="fixed"/>
        <w:tblCellMar>
          <w:top w:w="102" w:type="dxa"/>
          <w:left w:w="62" w:type="dxa"/>
          <w:bottom w:w="102" w:type="dxa"/>
          <w:right w:w="62" w:type="dxa"/>
        </w:tblCellMar>
        <w:tblLook w:val="04A0"/>
      </w:tblPr>
      <w:tblGrid>
        <w:gridCol w:w="629"/>
        <w:gridCol w:w="6237"/>
        <w:gridCol w:w="2552"/>
      </w:tblGrid>
      <w:tr w:rsidR="00AD560D" w:rsidRPr="007C2820" w:rsidTr="00DF61C3">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560D" w:rsidRPr="007C2820" w:rsidRDefault="00AD560D" w:rsidP="00DF61C3">
            <w:pPr>
              <w:spacing w:line="276" w:lineRule="auto"/>
              <w:ind w:firstLine="709"/>
              <w:jc w:val="center"/>
              <w:rPr>
                <w:color w:val="000000"/>
              </w:rPr>
            </w:pPr>
            <w:r w:rsidRPr="007C2820">
              <w:rPr>
                <w:color w:val="000000"/>
              </w:rPr>
              <w:t xml:space="preserve">№ </w:t>
            </w:r>
            <w:proofErr w:type="spellStart"/>
            <w:proofErr w:type="gramStart"/>
            <w:r w:rsidRPr="007C2820">
              <w:rPr>
                <w:color w:val="000000"/>
              </w:rPr>
              <w:t>п</w:t>
            </w:r>
            <w:proofErr w:type="spellEnd"/>
            <w:proofErr w:type="gramEnd"/>
            <w:r w:rsidRPr="007C2820">
              <w:rPr>
                <w:color w:val="000000"/>
              </w:rPr>
              <w:t>/</w:t>
            </w:r>
            <w:proofErr w:type="spellStart"/>
            <w:r w:rsidRPr="007C2820">
              <w:rPr>
                <w:color w:val="000000"/>
              </w:rPr>
              <w:t>п</w:t>
            </w:r>
            <w:proofErr w:type="spellEnd"/>
          </w:p>
        </w:tc>
        <w:tc>
          <w:tcPr>
            <w:tcW w:w="62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560D" w:rsidRPr="007C2820" w:rsidRDefault="00AD560D" w:rsidP="00DF61C3">
            <w:pPr>
              <w:spacing w:line="276" w:lineRule="auto"/>
              <w:ind w:firstLine="709"/>
              <w:jc w:val="center"/>
              <w:rPr>
                <w:color w:val="000000"/>
              </w:rPr>
            </w:pPr>
            <w:r w:rsidRPr="007C2820">
              <w:rPr>
                <w:color w:val="000000"/>
              </w:rPr>
              <w:t>Наименование показателя</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560D" w:rsidRPr="007C2820" w:rsidRDefault="00AD560D" w:rsidP="00DF61C3">
            <w:pPr>
              <w:spacing w:line="276" w:lineRule="auto"/>
              <w:ind w:firstLine="709"/>
              <w:jc w:val="center"/>
              <w:rPr>
                <w:color w:val="000000"/>
              </w:rPr>
            </w:pPr>
            <w:r w:rsidRPr="007C2820">
              <w:rPr>
                <w:color w:val="000000"/>
              </w:rPr>
              <w:t>Величина</w:t>
            </w:r>
          </w:p>
        </w:tc>
      </w:tr>
      <w:tr w:rsidR="00AD560D" w:rsidRPr="007C2820" w:rsidTr="00DF61C3">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560D" w:rsidRPr="007C2820" w:rsidRDefault="00AD560D" w:rsidP="00DF61C3">
            <w:pPr>
              <w:spacing w:line="276" w:lineRule="auto"/>
              <w:ind w:firstLine="709"/>
              <w:jc w:val="center"/>
              <w:rPr>
                <w:color w:val="000000"/>
              </w:rPr>
            </w:pPr>
            <w:r w:rsidRPr="007C2820">
              <w:rPr>
                <w:color w:val="000000"/>
              </w:rPr>
              <w:t>1.</w:t>
            </w:r>
          </w:p>
        </w:tc>
        <w:tc>
          <w:tcPr>
            <w:tcW w:w="62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560D" w:rsidRPr="007C2820" w:rsidRDefault="00AD560D" w:rsidP="00DF61C3">
            <w:pPr>
              <w:spacing w:line="276" w:lineRule="auto"/>
              <w:ind w:firstLine="709"/>
              <w:jc w:val="both"/>
              <w:rPr>
                <w:color w:val="000000"/>
              </w:rPr>
            </w:pPr>
            <w:r w:rsidRPr="007C2820">
              <w:rPr>
                <w:color w:val="000000"/>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560D" w:rsidRPr="007C2820" w:rsidRDefault="00AD560D" w:rsidP="00DF61C3">
            <w:pPr>
              <w:spacing w:line="276" w:lineRule="auto"/>
              <w:ind w:firstLine="709"/>
              <w:jc w:val="center"/>
              <w:rPr>
                <w:color w:val="000000"/>
              </w:rPr>
            </w:pPr>
            <w:r w:rsidRPr="007C2820">
              <w:rPr>
                <w:color w:val="000000"/>
              </w:rPr>
              <w:t>100 %</w:t>
            </w:r>
          </w:p>
        </w:tc>
      </w:tr>
      <w:tr w:rsidR="00AD560D" w:rsidRPr="007C2820" w:rsidTr="00DF61C3">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560D" w:rsidRPr="007C2820" w:rsidRDefault="00AD560D" w:rsidP="00DF61C3">
            <w:pPr>
              <w:spacing w:line="276" w:lineRule="auto"/>
              <w:ind w:firstLine="709"/>
              <w:jc w:val="center"/>
              <w:rPr>
                <w:color w:val="000000"/>
              </w:rPr>
            </w:pPr>
            <w:r w:rsidRPr="007C2820">
              <w:rPr>
                <w:color w:val="000000"/>
              </w:rPr>
              <w:t>2.</w:t>
            </w:r>
          </w:p>
        </w:tc>
        <w:tc>
          <w:tcPr>
            <w:tcW w:w="62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560D" w:rsidRPr="007C2820" w:rsidRDefault="00AD560D" w:rsidP="00DF61C3">
            <w:pPr>
              <w:spacing w:line="276" w:lineRule="auto"/>
              <w:ind w:firstLine="709"/>
              <w:jc w:val="both"/>
              <w:rPr>
                <w:color w:val="000000"/>
              </w:rPr>
            </w:pPr>
            <w:r w:rsidRPr="007C2820">
              <w:rPr>
                <w:color w:val="000000"/>
              </w:rPr>
              <w:t>Удовлетворенность контролируемых лиц и их представителями консультированием контрольного (надзорного) органа</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560D" w:rsidRPr="007C2820" w:rsidRDefault="00AD560D" w:rsidP="00DF61C3">
            <w:pPr>
              <w:spacing w:line="276" w:lineRule="auto"/>
              <w:ind w:firstLine="709"/>
              <w:jc w:val="center"/>
              <w:rPr>
                <w:color w:val="000000"/>
              </w:rPr>
            </w:pPr>
            <w:r w:rsidRPr="007C2820">
              <w:rPr>
                <w:color w:val="000000"/>
              </w:rPr>
              <w:t xml:space="preserve">100 % от числа </w:t>
            </w:r>
            <w:proofErr w:type="gramStart"/>
            <w:r w:rsidRPr="007C2820">
              <w:rPr>
                <w:color w:val="000000"/>
              </w:rPr>
              <w:t>обратившихся</w:t>
            </w:r>
            <w:proofErr w:type="gramEnd"/>
          </w:p>
        </w:tc>
      </w:tr>
      <w:tr w:rsidR="00AD560D" w:rsidRPr="007C2820" w:rsidTr="00DF61C3">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560D" w:rsidRPr="007C2820" w:rsidRDefault="00AD560D" w:rsidP="00DF61C3">
            <w:pPr>
              <w:spacing w:line="276" w:lineRule="auto"/>
              <w:ind w:firstLine="709"/>
              <w:jc w:val="center"/>
              <w:rPr>
                <w:color w:val="000000"/>
              </w:rPr>
            </w:pPr>
            <w:r w:rsidRPr="007C2820">
              <w:rPr>
                <w:color w:val="000000"/>
              </w:rPr>
              <w:t>3.</w:t>
            </w:r>
          </w:p>
        </w:tc>
        <w:tc>
          <w:tcPr>
            <w:tcW w:w="62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560D" w:rsidRPr="007C2820" w:rsidRDefault="00AD560D" w:rsidP="00DF61C3">
            <w:pPr>
              <w:spacing w:line="276" w:lineRule="auto"/>
              <w:ind w:firstLine="709"/>
              <w:jc w:val="both"/>
              <w:rPr>
                <w:color w:val="000000"/>
              </w:rPr>
            </w:pPr>
            <w:r w:rsidRPr="007C2820">
              <w:rPr>
                <w:color w:val="000000"/>
              </w:rPr>
              <w:t>Обоснованность объявления подконтрольным субъектам предостережений о недопустимости нарушения обязательных требований</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D560D" w:rsidRPr="007C2820" w:rsidRDefault="00AD560D" w:rsidP="00DF61C3">
            <w:pPr>
              <w:spacing w:line="276" w:lineRule="auto"/>
              <w:ind w:firstLine="709"/>
              <w:jc w:val="center"/>
              <w:rPr>
                <w:color w:val="000000"/>
              </w:rPr>
            </w:pPr>
            <w:r w:rsidRPr="007C2820">
              <w:rPr>
                <w:color w:val="000000"/>
              </w:rPr>
              <w:t>100 %</w:t>
            </w:r>
          </w:p>
        </w:tc>
      </w:tr>
    </w:tbl>
    <w:p w:rsidR="00AD560D" w:rsidRPr="007C2820" w:rsidRDefault="00AD560D" w:rsidP="00AD560D">
      <w:pPr>
        <w:spacing w:line="276" w:lineRule="auto"/>
        <w:ind w:firstLine="709"/>
        <w:rPr>
          <w:color w:val="000000"/>
          <w:highlight w:val="yellow"/>
        </w:rPr>
      </w:pPr>
    </w:p>
    <w:p w:rsidR="00AD560D" w:rsidRPr="007C2820" w:rsidRDefault="00AD560D" w:rsidP="00AD560D">
      <w:pPr>
        <w:spacing w:line="276" w:lineRule="auto"/>
        <w:ind w:firstLine="709"/>
        <w:rPr>
          <w:color w:val="000000"/>
        </w:rPr>
      </w:pPr>
    </w:p>
    <w:p w:rsidR="00AD560D" w:rsidRPr="007C2820" w:rsidRDefault="00AD560D" w:rsidP="00AD560D">
      <w:pPr>
        <w:spacing w:line="276" w:lineRule="auto"/>
        <w:ind w:firstLine="709"/>
        <w:rPr>
          <w:color w:val="000000"/>
        </w:rPr>
      </w:pPr>
      <w:r w:rsidRPr="007C2820">
        <w:rPr>
          <w:color w:val="000000"/>
        </w:rPr>
        <w:t>Для оценки эффективности и результативности программы используются следующие показатели: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72"/>
        <w:gridCol w:w="1886"/>
        <w:gridCol w:w="1886"/>
        <w:gridCol w:w="1680"/>
        <w:gridCol w:w="2092"/>
      </w:tblGrid>
      <w:tr w:rsidR="00AD560D" w:rsidRPr="007C2820" w:rsidTr="00DF61C3">
        <w:trPr>
          <w:jc w:val="center"/>
        </w:trPr>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560D" w:rsidRPr="007C2820" w:rsidRDefault="00AD560D" w:rsidP="00DF61C3">
            <w:pPr>
              <w:spacing w:line="276" w:lineRule="auto"/>
              <w:rPr>
                <w:color w:val="000000"/>
              </w:rPr>
            </w:pPr>
            <w:r w:rsidRPr="007C2820">
              <w:rPr>
                <w:color w:val="000000"/>
              </w:rPr>
              <w:t xml:space="preserve">Показатель </w:t>
            </w:r>
          </w:p>
        </w:tc>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560D" w:rsidRPr="007C2820" w:rsidRDefault="00AD560D" w:rsidP="00DF61C3">
            <w:pPr>
              <w:spacing w:line="276" w:lineRule="auto"/>
              <w:jc w:val="both"/>
              <w:rPr>
                <w:color w:val="000000"/>
              </w:rPr>
            </w:pPr>
            <w:r w:rsidRPr="007C2820">
              <w:rPr>
                <w:color w:val="000000"/>
              </w:rPr>
              <w:t>60% и менее</w:t>
            </w:r>
          </w:p>
        </w:tc>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560D" w:rsidRPr="007C2820" w:rsidRDefault="00AD560D" w:rsidP="00DF61C3">
            <w:pPr>
              <w:spacing w:line="276" w:lineRule="auto"/>
              <w:ind w:firstLine="142"/>
              <w:rPr>
                <w:color w:val="000000"/>
              </w:rPr>
            </w:pPr>
            <w:r w:rsidRPr="007C2820">
              <w:rPr>
                <w:color w:val="000000"/>
              </w:rPr>
              <w:t>61-85%</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560D" w:rsidRPr="007C2820" w:rsidRDefault="00AD560D" w:rsidP="00DF61C3">
            <w:pPr>
              <w:spacing w:line="276" w:lineRule="auto"/>
              <w:rPr>
                <w:color w:val="000000"/>
              </w:rPr>
            </w:pPr>
            <w:r w:rsidRPr="007C2820">
              <w:rPr>
                <w:color w:val="000000"/>
              </w:rPr>
              <w:t>86-99%</w:t>
            </w:r>
          </w:p>
        </w:tc>
        <w:tc>
          <w:tcPr>
            <w:tcW w:w="2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560D" w:rsidRPr="007C2820" w:rsidRDefault="00AD560D" w:rsidP="00DF61C3">
            <w:pPr>
              <w:spacing w:line="276" w:lineRule="auto"/>
              <w:ind w:firstLine="709"/>
              <w:rPr>
                <w:color w:val="000000"/>
              </w:rPr>
            </w:pPr>
            <w:r w:rsidRPr="007C2820">
              <w:rPr>
                <w:color w:val="000000"/>
              </w:rPr>
              <w:t xml:space="preserve">100% </w:t>
            </w:r>
          </w:p>
        </w:tc>
      </w:tr>
      <w:tr w:rsidR="00AD560D" w:rsidRPr="007C2820" w:rsidTr="00DF61C3">
        <w:trPr>
          <w:jc w:val="center"/>
        </w:trPr>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560D" w:rsidRPr="007C2820" w:rsidRDefault="00AD560D" w:rsidP="00DF61C3">
            <w:pPr>
              <w:spacing w:line="276" w:lineRule="auto"/>
              <w:rPr>
                <w:color w:val="000000"/>
              </w:rPr>
            </w:pPr>
            <w:r w:rsidRPr="007C2820">
              <w:rPr>
                <w:color w:val="000000"/>
              </w:rPr>
              <w:t>Эффект</w:t>
            </w:r>
          </w:p>
        </w:tc>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560D" w:rsidRPr="007C2820" w:rsidRDefault="00AD560D" w:rsidP="00DF61C3">
            <w:pPr>
              <w:spacing w:line="276" w:lineRule="auto"/>
              <w:ind w:hanging="142"/>
              <w:rPr>
                <w:color w:val="000000"/>
              </w:rPr>
            </w:pPr>
            <w:r w:rsidRPr="007C2820">
              <w:rPr>
                <w:color w:val="000000"/>
              </w:rPr>
              <w:t>Недопустимый</w:t>
            </w:r>
          </w:p>
        </w:tc>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560D" w:rsidRPr="007C2820" w:rsidRDefault="00AD560D" w:rsidP="00DF61C3">
            <w:pPr>
              <w:spacing w:line="276" w:lineRule="auto"/>
              <w:ind w:firstLine="142"/>
              <w:rPr>
                <w:color w:val="000000"/>
              </w:rPr>
            </w:pPr>
            <w:r w:rsidRPr="007C2820">
              <w:rPr>
                <w:color w:val="000000"/>
              </w:rPr>
              <w:t>Низкий</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560D" w:rsidRPr="007C2820" w:rsidRDefault="00AD560D" w:rsidP="00DF61C3">
            <w:pPr>
              <w:spacing w:line="276" w:lineRule="auto"/>
              <w:ind w:hanging="142"/>
              <w:rPr>
                <w:color w:val="000000"/>
              </w:rPr>
            </w:pPr>
            <w:r w:rsidRPr="007C2820">
              <w:rPr>
                <w:color w:val="000000"/>
              </w:rPr>
              <w:t>Плановый</w:t>
            </w:r>
          </w:p>
        </w:tc>
        <w:tc>
          <w:tcPr>
            <w:tcW w:w="2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560D" w:rsidRPr="007C2820" w:rsidRDefault="00AD560D" w:rsidP="00DF61C3">
            <w:pPr>
              <w:tabs>
                <w:tab w:val="left" w:pos="993"/>
              </w:tabs>
              <w:spacing w:line="276" w:lineRule="auto"/>
              <w:jc w:val="both"/>
              <w:rPr>
                <w:color w:val="000000"/>
              </w:rPr>
            </w:pPr>
            <w:r w:rsidRPr="007C2820">
              <w:rPr>
                <w:color w:val="000000"/>
              </w:rPr>
              <w:t>Эффективный</w:t>
            </w:r>
          </w:p>
        </w:tc>
      </w:tr>
    </w:tbl>
    <w:p w:rsidR="001F72E7" w:rsidRDefault="001F72E7" w:rsidP="001F72E7">
      <w:pPr>
        <w:jc w:val="center"/>
        <w:rPr>
          <w:rFonts w:asciiTheme="minorHAnsi" w:hAnsiTheme="minorHAnsi"/>
          <w:b/>
          <w:color w:val="000000"/>
          <w:sz w:val="28"/>
        </w:rPr>
      </w:pPr>
    </w:p>
    <w:p w:rsidR="001F72E7" w:rsidRDefault="001F72E7" w:rsidP="001F72E7">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1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1F72E7" w:rsidRDefault="001F72E7" w:rsidP="001F72E7">
      <w:pPr>
        <w:jc w:val="center"/>
        <w:rPr>
          <w:b/>
          <w:color w:val="000000"/>
          <w:sz w:val="28"/>
        </w:rPr>
      </w:pPr>
      <w:r>
        <w:rPr>
          <w:b/>
          <w:color w:val="000000"/>
          <w:sz w:val="28"/>
        </w:rPr>
        <w:t>Российская Федерация</w:t>
      </w:r>
    </w:p>
    <w:p w:rsidR="001F72E7" w:rsidRDefault="001F72E7" w:rsidP="001F72E7">
      <w:pPr>
        <w:jc w:val="center"/>
        <w:rPr>
          <w:b/>
          <w:color w:val="000000"/>
          <w:sz w:val="28"/>
        </w:rPr>
      </w:pPr>
      <w:r>
        <w:rPr>
          <w:b/>
          <w:sz w:val="28"/>
          <w:szCs w:val="28"/>
        </w:rPr>
        <w:t xml:space="preserve">Новгородская область </w:t>
      </w:r>
      <w:r>
        <w:rPr>
          <w:b/>
          <w:sz w:val="28"/>
        </w:rPr>
        <w:t xml:space="preserve">Валдайский район  </w:t>
      </w:r>
    </w:p>
    <w:p w:rsidR="001F72E7" w:rsidRDefault="001F72E7" w:rsidP="001F72E7">
      <w:pPr>
        <w:jc w:val="center"/>
        <w:rPr>
          <w:b/>
          <w:color w:val="000000"/>
          <w:sz w:val="28"/>
          <w:szCs w:val="28"/>
        </w:rPr>
      </w:pPr>
      <w:r>
        <w:rPr>
          <w:b/>
          <w:color w:val="000000"/>
          <w:sz w:val="28"/>
          <w:szCs w:val="28"/>
        </w:rPr>
        <w:t>АДМИНИСТРАЦИЯ ЯЖЕЛБИЦКОГО СЕЛЬСКОГО ПОСЕЛЕНИЯ</w:t>
      </w:r>
    </w:p>
    <w:p w:rsidR="001F72E7" w:rsidRDefault="001F72E7" w:rsidP="001F72E7">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1F72E7" w:rsidRDefault="001F72E7" w:rsidP="001F72E7">
      <w:pPr>
        <w:tabs>
          <w:tab w:val="left" w:pos="6918"/>
        </w:tabs>
        <w:rPr>
          <w:color w:val="000000"/>
        </w:rPr>
      </w:pPr>
    </w:p>
    <w:p w:rsidR="001F72E7" w:rsidRPr="008B7E2D" w:rsidRDefault="001F72E7" w:rsidP="001F72E7">
      <w:pPr>
        <w:tabs>
          <w:tab w:val="left" w:pos="6918"/>
        </w:tabs>
        <w:rPr>
          <w:color w:val="000000"/>
          <w:sz w:val="28"/>
          <w:szCs w:val="28"/>
        </w:rPr>
      </w:pPr>
      <w:r w:rsidRPr="008B7E2D">
        <w:rPr>
          <w:color w:val="000000"/>
          <w:sz w:val="28"/>
          <w:szCs w:val="28"/>
        </w:rPr>
        <w:t xml:space="preserve">от </w:t>
      </w:r>
      <w:r>
        <w:rPr>
          <w:color w:val="000000"/>
          <w:sz w:val="28"/>
          <w:szCs w:val="28"/>
        </w:rPr>
        <w:t>08.11.2024</w:t>
      </w:r>
      <w:r w:rsidRPr="008B7E2D">
        <w:rPr>
          <w:color w:val="000000"/>
          <w:sz w:val="28"/>
          <w:szCs w:val="28"/>
        </w:rPr>
        <w:t xml:space="preserve"> № </w:t>
      </w:r>
      <w:r>
        <w:rPr>
          <w:color w:val="000000"/>
          <w:sz w:val="28"/>
          <w:szCs w:val="28"/>
        </w:rPr>
        <w:t>336</w:t>
      </w:r>
    </w:p>
    <w:p w:rsidR="001F72E7" w:rsidRDefault="001F72E7" w:rsidP="001F72E7">
      <w:pPr>
        <w:rPr>
          <w:b/>
          <w:color w:val="000000"/>
        </w:rPr>
      </w:pPr>
      <w:r w:rsidRPr="008B7E2D">
        <w:rPr>
          <w:color w:val="000000"/>
          <w:sz w:val="28"/>
          <w:szCs w:val="28"/>
        </w:rPr>
        <w:t>с. Яжелбицы</w:t>
      </w:r>
      <w:r>
        <w:rPr>
          <w:b/>
          <w:color w:val="000000"/>
        </w:rPr>
        <w:t xml:space="preserve"> </w:t>
      </w:r>
    </w:p>
    <w:p w:rsidR="001F72E7" w:rsidRDefault="001F72E7" w:rsidP="001F72E7">
      <w:r>
        <w:tab/>
      </w:r>
    </w:p>
    <w:p w:rsidR="001F72E7" w:rsidRPr="00896907" w:rsidRDefault="001F72E7" w:rsidP="001F72E7">
      <w:pPr>
        <w:rPr>
          <w:b/>
          <w:sz w:val="26"/>
          <w:szCs w:val="26"/>
        </w:rPr>
      </w:pPr>
      <w:r w:rsidRPr="00896907">
        <w:rPr>
          <w:b/>
          <w:sz w:val="26"/>
          <w:szCs w:val="26"/>
        </w:rPr>
        <w:t>О проведении публичных слушаний</w:t>
      </w:r>
    </w:p>
    <w:p w:rsidR="001F72E7" w:rsidRPr="00896907" w:rsidRDefault="001F72E7" w:rsidP="001F72E7">
      <w:pPr>
        <w:rPr>
          <w:b/>
          <w:sz w:val="26"/>
          <w:szCs w:val="26"/>
        </w:rPr>
      </w:pPr>
      <w:r w:rsidRPr="00896907">
        <w:rPr>
          <w:b/>
          <w:sz w:val="26"/>
          <w:szCs w:val="26"/>
        </w:rPr>
        <w:t>по вопросу предоставления разрешения</w:t>
      </w:r>
    </w:p>
    <w:p w:rsidR="001F72E7" w:rsidRPr="00896907" w:rsidRDefault="001F72E7" w:rsidP="001F72E7">
      <w:pPr>
        <w:rPr>
          <w:b/>
          <w:sz w:val="26"/>
          <w:szCs w:val="26"/>
        </w:rPr>
      </w:pPr>
      <w:r w:rsidRPr="00896907">
        <w:rPr>
          <w:b/>
          <w:sz w:val="26"/>
          <w:szCs w:val="26"/>
        </w:rPr>
        <w:t>на отклонение от предельных параметров разрешённого строительства</w:t>
      </w:r>
    </w:p>
    <w:p w:rsidR="001F72E7" w:rsidRPr="00896907" w:rsidRDefault="001F72E7" w:rsidP="001F72E7">
      <w:pPr>
        <w:jc w:val="center"/>
        <w:rPr>
          <w:b/>
        </w:rPr>
      </w:pPr>
    </w:p>
    <w:p w:rsidR="001F72E7" w:rsidRPr="00896907" w:rsidRDefault="001F72E7" w:rsidP="001F72E7">
      <w:pPr>
        <w:jc w:val="both"/>
      </w:pPr>
      <w:r w:rsidRPr="00896907">
        <w:tab/>
        <w:t xml:space="preserve">Рассмотрев заявление </w:t>
      </w:r>
      <w:r>
        <w:t>Богдановой Екатерины Сергеевны</w:t>
      </w:r>
      <w:r w:rsidRPr="00896907">
        <w:t>, зарегистрированно</w:t>
      </w:r>
      <w:r>
        <w:t>й</w:t>
      </w:r>
      <w:r w:rsidRPr="00896907">
        <w:t xml:space="preserve"> по адресу: </w:t>
      </w:r>
      <w:proofErr w:type="gramStart"/>
      <w:r w:rsidRPr="00896907">
        <w:t>Новгородская область, г.</w:t>
      </w:r>
      <w:r>
        <w:t xml:space="preserve"> </w:t>
      </w:r>
      <w:r w:rsidRPr="00896907">
        <w:t>Валдай, ул.</w:t>
      </w:r>
      <w:r>
        <w:t xml:space="preserve"> Радищева</w:t>
      </w:r>
      <w:r w:rsidRPr="00896907">
        <w:t>, д.</w:t>
      </w:r>
      <w:r>
        <w:t xml:space="preserve"> 31, кв. 5</w:t>
      </w:r>
      <w:r w:rsidRPr="00896907">
        <w:t xml:space="preserve">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п.4,5, ст.40 Градостроительного кодекса Российской Федерации, Правилами землепользования и застройки </w:t>
      </w:r>
      <w:r>
        <w:t>Яжелбицкого сельского</w:t>
      </w:r>
      <w:r w:rsidRPr="00896907">
        <w:t xml:space="preserve"> поселения, Администрация </w:t>
      </w:r>
      <w:r>
        <w:t>Яжелбицкого сельского поселения</w:t>
      </w:r>
      <w:r w:rsidRPr="00896907">
        <w:t xml:space="preserve"> </w:t>
      </w:r>
      <w:r w:rsidRPr="00896907">
        <w:rPr>
          <w:b/>
          <w:bCs/>
        </w:rPr>
        <w:t>ПОСТАНОВЛЯЕТ:</w:t>
      </w:r>
      <w:proofErr w:type="gramEnd"/>
    </w:p>
    <w:p w:rsidR="001F72E7" w:rsidRPr="00896907" w:rsidRDefault="001F72E7" w:rsidP="001F72E7">
      <w:pPr>
        <w:jc w:val="both"/>
      </w:pPr>
      <w:r w:rsidRPr="00896907">
        <w:t xml:space="preserve">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w:t>
      </w:r>
      <w:r w:rsidRPr="00896907">
        <w:lastRenderedPageBreak/>
        <w:t xml:space="preserve">Федерация, Новгородская область, р-н Валдайский, </w:t>
      </w:r>
      <w:proofErr w:type="spellStart"/>
      <w:r>
        <w:t>Яжелбицкое</w:t>
      </w:r>
      <w:proofErr w:type="spellEnd"/>
      <w:r>
        <w:t xml:space="preserve"> сельское поселение</w:t>
      </w:r>
      <w:r w:rsidRPr="00896907">
        <w:t xml:space="preserve">, </w:t>
      </w:r>
      <w:r>
        <w:t>с. Яжелбицы,</w:t>
      </w:r>
      <w:r w:rsidRPr="00896907">
        <w:t xml:space="preserve"> ул.</w:t>
      </w:r>
      <w:r>
        <w:t xml:space="preserve"> Усадьба</w:t>
      </w:r>
      <w:r w:rsidRPr="00896907">
        <w:t>, д.</w:t>
      </w:r>
      <w:r>
        <w:t>33</w:t>
      </w:r>
      <w:r w:rsidRPr="00896907">
        <w:t xml:space="preserve">  в территориальной зоне Ж.1. с </w:t>
      </w:r>
      <w:r>
        <w:t>северо-восточной</w:t>
      </w:r>
      <w:r w:rsidRPr="00896907">
        <w:t xml:space="preserve"> стороны – 0  метров,  до  границы земельного участка  с кадастровым номером 53:03:</w:t>
      </w:r>
      <w:r>
        <w:t>1513002</w:t>
      </w:r>
      <w:r w:rsidRPr="00896907">
        <w:t>:</w:t>
      </w:r>
      <w:r>
        <w:t>542</w:t>
      </w:r>
      <w:r w:rsidRPr="00896907">
        <w:t xml:space="preserve">.  </w:t>
      </w:r>
    </w:p>
    <w:p w:rsidR="001F72E7" w:rsidRPr="00896907" w:rsidRDefault="001F72E7" w:rsidP="001F72E7">
      <w:pPr>
        <w:jc w:val="both"/>
      </w:pPr>
      <w:r w:rsidRPr="00896907">
        <w:t>2. Срок проведения публичных слушаний с момента публикации информации в бюллетене "</w:t>
      </w:r>
      <w:proofErr w:type="spellStart"/>
      <w:r>
        <w:t>Яжелбицкий</w:t>
      </w:r>
      <w:proofErr w:type="spellEnd"/>
      <w:r w:rsidRPr="00896907">
        <w:t xml:space="preserve"> Вестник" по </w:t>
      </w:r>
      <w:r>
        <w:t>09 декабря</w:t>
      </w:r>
      <w:r w:rsidRPr="00896907">
        <w:t xml:space="preserve"> 202</w:t>
      </w:r>
      <w:r>
        <w:t>4</w:t>
      </w:r>
      <w:r w:rsidRPr="00896907">
        <w:t xml:space="preserve"> года. Публичные слушания назначить на </w:t>
      </w:r>
      <w:r>
        <w:t>09 декабря 2024 года</w:t>
      </w:r>
      <w:r w:rsidRPr="00896907">
        <w:t xml:space="preserve"> в 1</w:t>
      </w:r>
      <w:r>
        <w:t>5</w:t>
      </w:r>
      <w:r w:rsidRPr="00896907">
        <w:t xml:space="preserve">.00 часов в </w:t>
      </w:r>
      <w:r>
        <w:t xml:space="preserve">здании Администрации Яжелбицкого сельского поселения </w:t>
      </w:r>
      <w:r w:rsidRPr="00896907">
        <w:t>по адресу: Новгородская область</w:t>
      </w:r>
      <w:r>
        <w:t xml:space="preserve">, </w:t>
      </w:r>
      <w:bookmarkStart w:id="5" w:name="_Hlk181958116"/>
      <w:r>
        <w:t>Валдайский район, с. Яжелбицы, ул. Усадьба, д. 22</w:t>
      </w:r>
      <w:bookmarkEnd w:id="5"/>
      <w:r w:rsidRPr="00896907">
        <w:t>.</w:t>
      </w:r>
    </w:p>
    <w:p w:rsidR="001F72E7" w:rsidRPr="00896907" w:rsidRDefault="001F72E7" w:rsidP="001F72E7">
      <w:pPr>
        <w:jc w:val="both"/>
      </w:pPr>
      <w:r w:rsidRPr="00896907">
        <w:t xml:space="preserve">3. Замечания и предложения по вынесенному на публичные слушания проекту могут быть представлены заинтересованными лицами в письменной форме </w:t>
      </w:r>
      <w:r>
        <w:t>в Администрацию Яжелбицкого сельского поселения</w:t>
      </w:r>
      <w:r w:rsidRPr="00896907">
        <w:t xml:space="preserve"> по адресу: Новгородская область</w:t>
      </w:r>
      <w:r w:rsidRPr="001544A2">
        <w:t xml:space="preserve"> </w:t>
      </w:r>
      <w:r>
        <w:t xml:space="preserve">Валдайский район, с. Яжелбицы, ул. Усадьба, д. 22 </w:t>
      </w:r>
      <w:r w:rsidRPr="00896907">
        <w:t xml:space="preserve">или на электронную почту </w:t>
      </w:r>
      <w:proofErr w:type="spellStart"/>
      <w:r>
        <w:rPr>
          <w:lang w:val="en-US"/>
        </w:rPr>
        <w:t>selsovet</w:t>
      </w:r>
      <w:proofErr w:type="spellEnd"/>
      <w:r w:rsidRPr="001544A2">
        <w:t>99</w:t>
      </w:r>
      <w:r w:rsidRPr="00896907">
        <w:t>@mail.ru в рабочее время с момента публикации информации в бюллетене "</w:t>
      </w:r>
      <w:proofErr w:type="spellStart"/>
      <w:r>
        <w:t>Яжелбицкий</w:t>
      </w:r>
      <w:proofErr w:type="spellEnd"/>
      <w:r w:rsidRPr="00896907">
        <w:t xml:space="preserve"> Вестник" по </w:t>
      </w:r>
      <w:r>
        <w:t>09</w:t>
      </w:r>
      <w:r w:rsidRPr="00896907">
        <w:t xml:space="preserve"> </w:t>
      </w:r>
      <w:r>
        <w:t>декабря</w:t>
      </w:r>
      <w:r w:rsidRPr="00896907">
        <w:t xml:space="preserve"> 2023 года.</w:t>
      </w:r>
    </w:p>
    <w:p w:rsidR="001F72E7" w:rsidRPr="00896907" w:rsidRDefault="001F72E7" w:rsidP="001F72E7">
      <w:pPr>
        <w:jc w:val="both"/>
      </w:pPr>
      <w:r w:rsidRPr="00896907">
        <w:t>4. Опубликовать данное постановление в бюллетене «</w:t>
      </w:r>
      <w:proofErr w:type="spellStart"/>
      <w:r>
        <w:t>Яжелбицкий</w:t>
      </w:r>
      <w:proofErr w:type="spellEnd"/>
      <w:r>
        <w:t xml:space="preserve"> </w:t>
      </w:r>
      <w:r w:rsidRPr="00896907">
        <w:t xml:space="preserve">Вестник» </w:t>
      </w:r>
      <w:r>
        <w:t xml:space="preserve">и </w:t>
      </w:r>
      <w:r w:rsidRPr="00896907">
        <w:t xml:space="preserve">на сайте Администрации </w:t>
      </w:r>
      <w:r>
        <w:t>Яжелбицкого сельского поселения</w:t>
      </w:r>
      <w:r w:rsidRPr="00896907">
        <w:t xml:space="preserve"> в сети «Интернет».</w:t>
      </w:r>
    </w:p>
    <w:p w:rsidR="001F72E7" w:rsidRDefault="001F72E7" w:rsidP="001F72E7">
      <w:pPr>
        <w:ind w:firstLine="720"/>
        <w:jc w:val="both"/>
        <w:rPr>
          <w:sz w:val="28"/>
          <w:szCs w:val="28"/>
        </w:rPr>
      </w:pPr>
    </w:p>
    <w:p w:rsidR="001F72E7" w:rsidRDefault="001F72E7" w:rsidP="001F72E7">
      <w:pPr>
        <w:ind w:firstLine="720"/>
        <w:jc w:val="both"/>
        <w:rPr>
          <w:sz w:val="28"/>
          <w:szCs w:val="28"/>
        </w:rPr>
      </w:pPr>
    </w:p>
    <w:p w:rsidR="001F72E7" w:rsidRDefault="001F72E7" w:rsidP="001F72E7">
      <w:pPr>
        <w:rPr>
          <w:sz w:val="28"/>
          <w:szCs w:val="28"/>
        </w:rPr>
      </w:pPr>
    </w:p>
    <w:p w:rsidR="001F72E7" w:rsidRPr="00CF5176" w:rsidRDefault="001F72E7" w:rsidP="001F72E7">
      <w:pPr>
        <w:rPr>
          <w:b/>
          <w:sz w:val="28"/>
          <w:szCs w:val="28"/>
        </w:rPr>
      </w:pPr>
      <w:r>
        <w:rPr>
          <w:b/>
          <w:sz w:val="28"/>
          <w:szCs w:val="28"/>
        </w:rPr>
        <w:t xml:space="preserve">Глава </w:t>
      </w:r>
      <w:r w:rsidRPr="00CD7B7E">
        <w:rPr>
          <w:b/>
          <w:sz w:val="28"/>
          <w:szCs w:val="28"/>
        </w:rPr>
        <w:t>сельского поселения</w:t>
      </w:r>
      <w:r w:rsidRPr="00CD7B7E">
        <w:rPr>
          <w:b/>
          <w:sz w:val="28"/>
          <w:szCs w:val="28"/>
        </w:rPr>
        <w:tab/>
      </w:r>
      <w:r w:rsidRPr="00CD7B7E">
        <w:rPr>
          <w:b/>
          <w:sz w:val="28"/>
          <w:szCs w:val="28"/>
        </w:rPr>
        <w:tab/>
      </w:r>
      <w:r w:rsidRPr="00CD7B7E">
        <w:rPr>
          <w:b/>
          <w:sz w:val="28"/>
          <w:szCs w:val="28"/>
        </w:rPr>
        <w:tab/>
      </w:r>
      <w:r>
        <w:rPr>
          <w:b/>
          <w:sz w:val="28"/>
          <w:szCs w:val="28"/>
        </w:rPr>
        <w:t xml:space="preserve">                   </w:t>
      </w:r>
      <w:r w:rsidRPr="00CD7B7E">
        <w:rPr>
          <w:b/>
          <w:sz w:val="28"/>
          <w:szCs w:val="28"/>
        </w:rPr>
        <w:tab/>
      </w:r>
      <w:r w:rsidRPr="00CD7B7E">
        <w:rPr>
          <w:b/>
          <w:sz w:val="28"/>
          <w:szCs w:val="28"/>
        </w:rPr>
        <w:tab/>
      </w:r>
      <w:r>
        <w:rPr>
          <w:b/>
          <w:sz w:val="28"/>
          <w:szCs w:val="28"/>
        </w:rPr>
        <w:t xml:space="preserve">                 А.И. Иванов</w:t>
      </w:r>
    </w:p>
    <w:p w:rsidR="001F72E7" w:rsidRDefault="001F72E7" w:rsidP="001F72E7">
      <w:pPr>
        <w:jc w:val="center"/>
        <w:rPr>
          <w:rFonts w:asciiTheme="minorHAnsi" w:hAnsiTheme="minorHAnsi"/>
          <w:b/>
          <w:color w:val="000000"/>
          <w:sz w:val="28"/>
        </w:rPr>
      </w:pPr>
    </w:p>
    <w:p w:rsidR="001F72E7" w:rsidRDefault="001F72E7" w:rsidP="001F72E7">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1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1F72E7" w:rsidRDefault="001F72E7" w:rsidP="001F72E7">
      <w:pPr>
        <w:jc w:val="center"/>
        <w:rPr>
          <w:b/>
          <w:color w:val="000000"/>
          <w:sz w:val="28"/>
        </w:rPr>
      </w:pPr>
      <w:r>
        <w:rPr>
          <w:b/>
          <w:color w:val="000000"/>
          <w:sz w:val="28"/>
        </w:rPr>
        <w:t>Российская Федерация</w:t>
      </w:r>
    </w:p>
    <w:p w:rsidR="001F72E7" w:rsidRDefault="001F72E7" w:rsidP="001F72E7">
      <w:pPr>
        <w:jc w:val="center"/>
        <w:rPr>
          <w:b/>
          <w:color w:val="000000"/>
          <w:sz w:val="28"/>
        </w:rPr>
      </w:pPr>
      <w:r>
        <w:rPr>
          <w:b/>
          <w:sz w:val="28"/>
          <w:szCs w:val="28"/>
        </w:rPr>
        <w:t xml:space="preserve">Новгородская область </w:t>
      </w:r>
      <w:r>
        <w:rPr>
          <w:b/>
          <w:sz w:val="28"/>
        </w:rPr>
        <w:t xml:space="preserve">Валдайский район  </w:t>
      </w:r>
    </w:p>
    <w:p w:rsidR="001F72E7" w:rsidRDefault="001F72E7" w:rsidP="001F72E7">
      <w:pPr>
        <w:jc w:val="center"/>
        <w:rPr>
          <w:b/>
          <w:color w:val="000000"/>
          <w:sz w:val="28"/>
          <w:szCs w:val="28"/>
        </w:rPr>
      </w:pPr>
      <w:r>
        <w:rPr>
          <w:b/>
          <w:color w:val="000000"/>
          <w:sz w:val="28"/>
          <w:szCs w:val="28"/>
        </w:rPr>
        <w:t>АДМИНИСТРАЦИЯ ЯЖЕЛБИЦКОГО СЕЛЬСКОГО ПОСЕЛЕНИЯ</w:t>
      </w:r>
    </w:p>
    <w:p w:rsidR="001F72E7" w:rsidRDefault="001F72E7" w:rsidP="001F72E7">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1F72E7" w:rsidRDefault="001F72E7" w:rsidP="001F72E7">
      <w:pPr>
        <w:tabs>
          <w:tab w:val="left" w:pos="6918"/>
        </w:tabs>
        <w:rPr>
          <w:color w:val="000000"/>
        </w:rPr>
      </w:pPr>
    </w:p>
    <w:p w:rsidR="001F72E7" w:rsidRPr="008B7E2D" w:rsidRDefault="001F72E7" w:rsidP="001F72E7">
      <w:pPr>
        <w:tabs>
          <w:tab w:val="left" w:pos="6918"/>
        </w:tabs>
        <w:rPr>
          <w:color w:val="000000"/>
          <w:sz w:val="28"/>
          <w:szCs w:val="28"/>
        </w:rPr>
      </w:pPr>
      <w:r w:rsidRPr="008B7E2D">
        <w:rPr>
          <w:color w:val="000000"/>
          <w:sz w:val="28"/>
          <w:szCs w:val="28"/>
        </w:rPr>
        <w:t xml:space="preserve">от </w:t>
      </w:r>
      <w:r>
        <w:rPr>
          <w:color w:val="000000"/>
          <w:sz w:val="28"/>
          <w:szCs w:val="28"/>
        </w:rPr>
        <w:t>11.11.2024</w:t>
      </w:r>
      <w:r w:rsidRPr="008B7E2D">
        <w:rPr>
          <w:color w:val="000000"/>
          <w:sz w:val="28"/>
          <w:szCs w:val="28"/>
        </w:rPr>
        <w:t xml:space="preserve"> № </w:t>
      </w:r>
      <w:r>
        <w:rPr>
          <w:color w:val="000000"/>
          <w:sz w:val="28"/>
          <w:szCs w:val="28"/>
        </w:rPr>
        <w:t>337</w:t>
      </w:r>
    </w:p>
    <w:p w:rsidR="001F72E7" w:rsidRDefault="001F72E7" w:rsidP="001F72E7">
      <w:pPr>
        <w:rPr>
          <w:b/>
          <w:color w:val="000000"/>
        </w:rPr>
      </w:pPr>
      <w:r w:rsidRPr="008B7E2D">
        <w:rPr>
          <w:color w:val="000000"/>
          <w:sz w:val="28"/>
          <w:szCs w:val="28"/>
        </w:rPr>
        <w:t>с. Яжелбицы</w:t>
      </w:r>
      <w:r>
        <w:rPr>
          <w:b/>
          <w:color w:val="000000"/>
        </w:rPr>
        <w:t xml:space="preserve"> </w:t>
      </w:r>
    </w:p>
    <w:p w:rsidR="001F72E7" w:rsidRDefault="001F72E7" w:rsidP="001F72E7">
      <w:r>
        <w:tab/>
      </w:r>
    </w:p>
    <w:p w:rsidR="001F72E7" w:rsidRPr="00CD7B7E" w:rsidRDefault="001F72E7" w:rsidP="001F72E7">
      <w:pPr>
        <w:rPr>
          <w:sz w:val="28"/>
          <w:szCs w:val="28"/>
        </w:rPr>
      </w:pPr>
    </w:p>
    <w:p w:rsidR="001F72E7" w:rsidRPr="00026DFF" w:rsidRDefault="001F72E7" w:rsidP="001F72E7">
      <w:pPr>
        <w:overflowPunct w:val="0"/>
        <w:autoSpaceDE w:val="0"/>
        <w:autoSpaceDN w:val="0"/>
        <w:adjustRightInd w:val="0"/>
        <w:spacing w:line="240" w:lineRule="exact"/>
        <w:rPr>
          <w:b/>
          <w:sz w:val="28"/>
          <w:szCs w:val="28"/>
        </w:rPr>
      </w:pPr>
      <w:r w:rsidRPr="00026DFF">
        <w:rPr>
          <w:b/>
          <w:sz w:val="28"/>
          <w:szCs w:val="28"/>
        </w:rPr>
        <w:t>О присвоении адреса</w:t>
      </w:r>
    </w:p>
    <w:p w:rsidR="001F72E7" w:rsidRPr="00026DFF" w:rsidRDefault="001F72E7" w:rsidP="001F72E7">
      <w:pPr>
        <w:overflowPunct w:val="0"/>
        <w:autoSpaceDE w:val="0"/>
        <w:autoSpaceDN w:val="0"/>
        <w:adjustRightInd w:val="0"/>
        <w:spacing w:line="240" w:lineRule="exact"/>
        <w:rPr>
          <w:b/>
          <w:sz w:val="28"/>
          <w:szCs w:val="28"/>
        </w:rPr>
      </w:pPr>
      <w:r w:rsidRPr="00026DFF">
        <w:rPr>
          <w:b/>
          <w:sz w:val="28"/>
          <w:szCs w:val="28"/>
        </w:rPr>
        <w:t>объект</w:t>
      </w:r>
      <w:r>
        <w:rPr>
          <w:b/>
          <w:sz w:val="28"/>
          <w:szCs w:val="28"/>
        </w:rPr>
        <w:t>ам</w:t>
      </w:r>
      <w:r w:rsidRPr="00026DFF">
        <w:rPr>
          <w:b/>
          <w:sz w:val="28"/>
          <w:szCs w:val="28"/>
        </w:rPr>
        <w:t xml:space="preserve"> недвижимости</w:t>
      </w:r>
    </w:p>
    <w:p w:rsidR="001F72E7" w:rsidRPr="00026DFF" w:rsidRDefault="001F72E7" w:rsidP="001F72E7">
      <w:pPr>
        <w:overflowPunct w:val="0"/>
        <w:autoSpaceDE w:val="0"/>
        <w:autoSpaceDN w:val="0"/>
        <w:adjustRightInd w:val="0"/>
        <w:jc w:val="both"/>
        <w:rPr>
          <w:sz w:val="28"/>
          <w:szCs w:val="28"/>
        </w:rPr>
      </w:pPr>
    </w:p>
    <w:p w:rsidR="001F72E7" w:rsidRDefault="001F72E7" w:rsidP="001F72E7">
      <w:pPr>
        <w:overflowPunct w:val="0"/>
        <w:autoSpaceDE w:val="0"/>
        <w:autoSpaceDN w:val="0"/>
        <w:adjustRightInd w:val="0"/>
        <w:ind w:firstLine="709"/>
        <w:jc w:val="both"/>
        <w:rPr>
          <w:sz w:val="28"/>
          <w:szCs w:val="28"/>
        </w:rPr>
      </w:pPr>
      <w:r w:rsidRPr="00026DFF">
        <w:rPr>
          <w:sz w:val="28"/>
          <w:szCs w:val="28"/>
        </w:rPr>
        <w:t xml:space="preserve">В целях упорядочения нумерации объектов недвижимости, на основании постановления Правительства Российской Федерации от 19 ноября 2014 года № 1221 «Об утверждении правил присвоения, изменения и аннулирования адресов» Администрация </w:t>
      </w:r>
      <w:r>
        <w:rPr>
          <w:sz w:val="28"/>
          <w:szCs w:val="28"/>
        </w:rPr>
        <w:t>Яжелбицкого сельского поселения</w:t>
      </w:r>
    </w:p>
    <w:p w:rsidR="001F72E7" w:rsidRPr="00026DFF" w:rsidRDefault="001F72E7" w:rsidP="001F72E7">
      <w:pPr>
        <w:overflowPunct w:val="0"/>
        <w:autoSpaceDE w:val="0"/>
        <w:autoSpaceDN w:val="0"/>
        <w:adjustRightInd w:val="0"/>
        <w:ind w:firstLine="709"/>
        <w:jc w:val="both"/>
        <w:rPr>
          <w:b/>
          <w:sz w:val="28"/>
          <w:szCs w:val="28"/>
        </w:rPr>
      </w:pPr>
      <w:r w:rsidRPr="00026DFF">
        <w:rPr>
          <w:sz w:val="28"/>
          <w:szCs w:val="28"/>
        </w:rPr>
        <w:t xml:space="preserve"> </w:t>
      </w:r>
      <w:r w:rsidRPr="00026DFF">
        <w:rPr>
          <w:b/>
          <w:sz w:val="28"/>
          <w:szCs w:val="28"/>
        </w:rPr>
        <w:t>ПОСТАНОВЛЯЕТ:</w:t>
      </w:r>
    </w:p>
    <w:p w:rsidR="001F72E7" w:rsidRDefault="001F72E7" w:rsidP="001F72E7">
      <w:pPr>
        <w:numPr>
          <w:ilvl w:val="0"/>
          <w:numId w:val="5"/>
        </w:numPr>
        <w:overflowPunct w:val="0"/>
        <w:autoSpaceDE w:val="0"/>
        <w:autoSpaceDN w:val="0"/>
        <w:adjustRightInd w:val="0"/>
        <w:jc w:val="both"/>
        <w:rPr>
          <w:bCs/>
          <w:sz w:val="28"/>
          <w:szCs w:val="28"/>
        </w:rPr>
      </w:pPr>
      <w:r w:rsidRPr="00026DFF">
        <w:rPr>
          <w:bCs/>
          <w:sz w:val="28"/>
          <w:szCs w:val="28"/>
        </w:rPr>
        <w:t>Присвоить адрес жилому помещению (</w:t>
      </w:r>
      <w:r>
        <w:rPr>
          <w:bCs/>
          <w:sz w:val="28"/>
          <w:szCs w:val="28"/>
        </w:rPr>
        <w:t>квартире</w:t>
      </w:r>
      <w:r w:rsidRPr="00026DFF">
        <w:rPr>
          <w:bCs/>
          <w:sz w:val="28"/>
          <w:szCs w:val="28"/>
        </w:rPr>
        <w:t>)</w:t>
      </w:r>
      <w:r>
        <w:rPr>
          <w:bCs/>
          <w:sz w:val="28"/>
          <w:szCs w:val="28"/>
        </w:rPr>
        <w:t>:</w:t>
      </w:r>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bookmarkStart w:id="6" w:name="_Hlk182209870"/>
      <w:bookmarkStart w:id="7" w:name="_Hlk182211334"/>
      <w:r w:rsidRPr="00026DFF">
        <w:rPr>
          <w:bCs/>
          <w:sz w:val="28"/>
          <w:szCs w:val="28"/>
        </w:rPr>
        <w:t xml:space="preserve">площадью </w:t>
      </w:r>
      <w:r>
        <w:rPr>
          <w:bCs/>
          <w:sz w:val="28"/>
          <w:szCs w:val="28"/>
        </w:rPr>
        <w:t xml:space="preserve">44,7 </w:t>
      </w:r>
      <w:r w:rsidRPr="00026DFF">
        <w:rPr>
          <w:bCs/>
          <w:sz w:val="28"/>
          <w:szCs w:val="28"/>
        </w:rPr>
        <w:t>кв</w:t>
      </w:r>
      <w:proofErr w:type="gramStart"/>
      <w:r w:rsidRPr="00026DFF">
        <w:rPr>
          <w:bCs/>
          <w:sz w:val="28"/>
          <w:szCs w:val="28"/>
        </w:rPr>
        <w:t>.м</w:t>
      </w:r>
      <w:proofErr w:type="gramEnd"/>
      <w:r w:rsidRPr="00026DFF">
        <w:rPr>
          <w:bCs/>
          <w:sz w:val="28"/>
          <w:szCs w:val="28"/>
        </w:rPr>
        <w:t>,  с кадастровым номером</w:t>
      </w:r>
      <w:r>
        <w:rPr>
          <w:bCs/>
          <w:sz w:val="28"/>
          <w:szCs w:val="28"/>
        </w:rPr>
        <w:t xml:space="preserve"> </w:t>
      </w:r>
      <w:r w:rsidRPr="0012330A">
        <w:rPr>
          <w:bCs/>
          <w:sz w:val="28"/>
          <w:szCs w:val="28"/>
        </w:rPr>
        <w:t>53:03:15</w:t>
      </w:r>
      <w:r>
        <w:rPr>
          <w:bCs/>
          <w:sz w:val="28"/>
          <w:szCs w:val="28"/>
        </w:rPr>
        <w:t>11001</w:t>
      </w:r>
      <w:r w:rsidRPr="0012330A">
        <w:rPr>
          <w:bCs/>
          <w:sz w:val="28"/>
          <w:szCs w:val="28"/>
        </w:rPr>
        <w:t>:</w:t>
      </w:r>
      <w:r>
        <w:rPr>
          <w:bCs/>
          <w:sz w:val="28"/>
          <w:szCs w:val="28"/>
        </w:rPr>
        <w:t>259</w:t>
      </w:r>
      <w:r w:rsidRPr="0012330A">
        <w:rPr>
          <w:bCs/>
          <w:sz w:val="28"/>
          <w:szCs w:val="28"/>
        </w:rPr>
        <w:t xml:space="preserve"> в многоквартирном жилом доме, и считать его следующим: </w:t>
      </w:r>
      <w:proofErr w:type="gramStart"/>
      <w:r w:rsidRPr="0012330A">
        <w:rPr>
          <w:bCs/>
          <w:sz w:val="28"/>
          <w:szCs w:val="28"/>
        </w:rPr>
        <w:t xml:space="preserve">Российская Федерация, Новгородская область, Валдайский муниципальный район, </w:t>
      </w:r>
      <w:proofErr w:type="spellStart"/>
      <w:r w:rsidRPr="0012330A">
        <w:rPr>
          <w:bCs/>
          <w:sz w:val="28"/>
          <w:szCs w:val="28"/>
        </w:rPr>
        <w:t>Яжелбицкое</w:t>
      </w:r>
      <w:proofErr w:type="spellEnd"/>
      <w:r w:rsidRPr="0012330A">
        <w:rPr>
          <w:bCs/>
          <w:sz w:val="28"/>
          <w:szCs w:val="28"/>
        </w:rPr>
        <w:t xml:space="preserve"> сельское поселение, н. п. Валдай-</w:t>
      </w:r>
      <w:r>
        <w:rPr>
          <w:bCs/>
          <w:sz w:val="28"/>
          <w:szCs w:val="28"/>
        </w:rPr>
        <w:t>4</w:t>
      </w:r>
      <w:r w:rsidRPr="0012330A">
        <w:rPr>
          <w:bCs/>
          <w:sz w:val="28"/>
          <w:szCs w:val="28"/>
        </w:rPr>
        <w:t xml:space="preserve">, ул. </w:t>
      </w:r>
      <w:r>
        <w:rPr>
          <w:bCs/>
          <w:sz w:val="28"/>
          <w:szCs w:val="28"/>
        </w:rPr>
        <w:t>Валдайская</w:t>
      </w:r>
      <w:r w:rsidRPr="0012330A">
        <w:rPr>
          <w:bCs/>
          <w:sz w:val="28"/>
          <w:szCs w:val="28"/>
        </w:rPr>
        <w:t>, д.</w:t>
      </w:r>
      <w:r>
        <w:rPr>
          <w:bCs/>
          <w:sz w:val="28"/>
          <w:szCs w:val="28"/>
        </w:rPr>
        <w:t xml:space="preserve"> 3</w:t>
      </w:r>
      <w:r w:rsidRPr="0012330A">
        <w:rPr>
          <w:bCs/>
          <w:sz w:val="28"/>
          <w:szCs w:val="28"/>
        </w:rPr>
        <w:t xml:space="preserve">, кв. </w:t>
      </w:r>
      <w:r>
        <w:rPr>
          <w:bCs/>
          <w:sz w:val="28"/>
          <w:szCs w:val="28"/>
        </w:rPr>
        <w:t>10;</w:t>
      </w:r>
      <w:bookmarkEnd w:id="7"/>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0628D">
        <w:rPr>
          <w:bCs/>
          <w:sz w:val="28"/>
          <w:szCs w:val="28"/>
        </w:rPr>
        <w:t xml:space="preserve">площадью </w:t>
      </w:r>
      <w:r>
        <w:rPr>
          <w:bCs/>
          <w:sz w:val="28"/>
          <w:szCs w:val="28"/>
        </w:rPr>
        <w:t>45,6</w:t>
      </w:r>
      <w:r w:rsidRPr="0010628D">
        <w:rPr>
          <w:bCs/>
          <w:sz w:val="28"/>
          <w:szCs w:val="28"/>
        </w:rPr>
        <w:t xml:space="preserve"> кв</w:t>
      </w:r>
      <w:proofErr w:type="gramStart"/>
      <w:r w:rsidRPr="0010628D">
        <w:rPr>
          <w:bCs/>
          <w:sz w:val="28"/>
          <w:szCs w:val="28"/>
        </w:rPr>
        <w:t>.м</w:t>
      </w:r>
      <w:proofErr w:type="gramEnd"/>
      <w:r w:rsidRPr="0010628D">
        <w:rPr>
          <w:bCs/>
          <w:sz w:val="28"/>
          <w:szCs w:val="28"/>
        </w:rPr>
        <w:t>,  с кадастровым номером 53:03:1511001:</w:t>
      </w:r>
      <w:r>
        <w:rPr>
          <w:bCs/>
          <w:sz w:val="28"/>
          <w:szCs w:val="28"/>
        </w:rPr>
        <w:t>272</w:t>
      </w:r>
      <w:r w:rsidRPr="0010628D">
        <w:rPr>
          <w:bCs/>
          <w:sz w:val="28"/>
          <w:szCs w:val="28"/>
        </w:rPr>
        <w:t xml:space="preserve"> в многоквартирном жилом доме, и считать его следующим: </w:t>
      </w:r>
      <w:proofErr w:type="gramStart"/>
      <w:r w:rsidRPr="0010628D">
        <w:rPr>
          <w:bCs/>
          <w:sz w:val="28"/>
          <w:szCs w:val="28"/>
        </w:rPr>
        <w:t xml:space="preserve">Российская Федерация, Новгородская область, Валдайский муниципальный район, </w:t>
      </w:r>
      <w:proofErr w:type="spellStart"/>
      <w:r w:rsidRPr="0010628D">
        <w:rPr>
          <w:bCs/>
          <w:sz w:val="28"/>
          <w:szCs w:val="28"/>
        </w:rPr>
        <w:t>Яжелбицкое</w:t>
      </w:r>
      <w:proofErr w:type="spellEnd"/>
      <w:r w:rsidRPr="0010628D">
        <w:rPr>
          <w:bCs/>
          <w:sz w:val="28"/>
          <w:szCs w:val="28"/>
        </w:rPr>
        <w:t xml:space="preserve"> сельское поселение, н. п. Валдай-4, ул. Валдайская, д. 3, кв. </w:t>
      </w:r>
      <w:r>
        <w:rPr>
          <w:bCs/>
          <w:sz w:val="28"/>
          <w:szCs w:val="28"/>
        </w:rPr>
        <w:t>7</w:t>
      </w:r>
      <w:r w:rsidRPr="0010628D">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0628D">
        <w:rPr>
          <w:bCs/>
          <w:sz w:val="28"/>
          <w:szCs w:val="28"/>
        </w:rPr>
        <w:t xml:space="preserve">площадью </w:t>
      </w:r>
      <w:r>
        <w:rPr>
          <w:bCs/>
          <w:sz w:val="28"/>
          <w:szCs w:val="28"/>
        </w:rPr>
        <w:t>38,1</w:t>
      </w:r>
      <w:r w:rsidRPr="0010628D">
        <w:rPr>
          <w:bCs/>
          <w:sz w:val="28"/>
          <w:szCs w:val="28"/>
        </w:rPr>
        <w:t xml:space="preserve"> кв</w:t>
      </w:r>
      <w:proofErr w:type="gramStart"/>
      <w:r w:rsidRPr="0010628D">
        <w:rPr>
          <w:bCs/>
          <w:sz w:val="28"/>
          <w:szCs w:val="28"/>
        </w:rPr>
        <w:t>.м</w:t>
      </w:r>
      <w:proofErr w:type="gramEnd"/>
      <w:r w:rsidRPr="0010628D">
        <w:rPr>
          <w:bCs/>
          <w:sz w:val="28"/>
          <w:szCs w:val="28"/>
        </w:rPr>
        <w:t>,  с кадастровым номером 53:03:1511001:2</w:t>
      </w:r>
      <w:r>
        <w:rPr>
          <w:bCs/>
          <w:sz w:val="28"/>
          <w:szCs w:val="28"/>
        </w:rPr>
        <w:t>71</w:t>
      </w:r>
      <w:r w:rsidRPr="0010628D">
        <w:rPr>
          <w:bCs/>
          <w:sz w:val="28"/>
          <w:szCs w:val="28"/>
        </w:rPr>
        <w:t xml:space="preserve"> в многоквартирном жилом доме, и считать его следующим: </w:t>
      </w:r>
      <w:proofErr w:type="gramStart"/>
      <w:r w:rsidRPr="0010628D">
        <w:rPr>
          <w:bCs/>
          <w:sz w:val="28"/>
          <w:szCs w:val="28"/>
        </w:rPr>
        <w:t xml:space="preserve">Российская </w:t>
      </w:r>
      <w:r w:rsidRPr="0010628D">
        <w:rPr>
          <w:bCs/>
          <w:sz w:val="28"/>
          <w:szCs w:val="28"/>
        </w:rPr>
        <w:lastRenderedPageBreak/>
        <w:t xml:space="preserve">Федерация, Новгородская область, Валдайский муниципальный район, </w:t>
      </w:r>
      <w:proofErr w:type="spellStart"/>
      <w:r w:rsidRPr="0010628D">
        <w:rPr>
          <w:bCs/>
          <w:sz w:val="28"/>
          <w:szCs w:val="28"/>
        </w:rPr>
        <w:t>Яжелбицкое</w:t>
      </w:r>
      <w:proofErr w:type="spellEnd"/>
      <w:r w:rsidRPr="0010628D">
        <w:rPr>
          <w:bCs/>
          <w:sz w:val="28"/>
          <w:szCs w:val="28"/>
        </w:rPr>
        <w:t xml:space="preserve"> сельское поселение, н. п. Валдай-4, ул. Валдайская, д. 3, кв. </w:t>
      </w:r>
      <w:r>
        <w:rPr>
          <w:bCs/>
          <w:sz w:val="28"/>
          <w:szCs w:val="28"/>
        </w:rPr>
        <w:t>6</w:t>
      </w:r>
      <w:r w:rsidRPr="0010628D">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0628D">
        <w:rPr>
          <w:bCs/>
          <w:sz w:val="28"/>
          <w:szCs w:val="28"/>
        </w:rPr>
        <w:t xml:space="preserve">площадью </w:t>
      </w:r>
      <w:r>
        <w:rPr>
          <w:bCs/>
          <w:sz w:val="28"/>
          <w:szCs w:val="28"/>
        </w:rPr>
        <w:t>44,7</w:t>
      </w:r>
      <w:r w:rsidRPr="0010628D">
        <w:rPr>
          <w:bCs/>
          <w:sz w:val="28"/>
          <w:szCs w:val="28"/>
        </w:rPr>
        <w:t xml:space="preserve"> кв</w:t>
      </w:r>
      <w:proofErr w:type="gramStart"/>
      <w:r w:rsidRPr="0010628D">
        <w:rPr>
          <w:bCs/>
          <w:sz w:val="28"/>
          <w:szCs w:val="28"/>
        </w:rPr>
        <w:t>.м</w:t>
      </w:r>
      <w:proofErr w:type="gramEnd"/>
      <w:r w:rsidRPr="0010628D">
        <w:rPr>
          <w:bCs/>
          <w:sz w:val="28"/>
          <w:szCs w:val="28"/>
        </w:rPr>
        <w:t>,  с кадастровым номером 53:03:1511001:2</w:t>
      </w:r>
      <w:r>
        <w:rPr>
          <w:bCs/>
          <w:sz w:val="28"/>
          <w:szCs w:val="28"/>
        </w:rPr>
        <w:t>63</w:t>
      </w:r>
      <w:r w:rsidRPr="0010628D">
        <w:rPr>
          <w:bCs/>
          <w:sz w:val="28"/>
          <w:szCs w:val="28"/>
        </w:rPr>
        <w:t xml:space="preserve"> в многоквартирном жилом доме, и считать его следующим: </w:t>
      </w:r>
      <w:proofErr w:type="gramStart"/>
      <w:r w:rsidRPr="0010628D">
        <w:rPr>
          <w:bCs/>
          <w:sz w:val="28"/>
          <w:szCs w:val="28"/>
        </w:rPr>
        <w:t xml:space="preserve">Российская Федерация, Новгородская область, Валдайский муниципальный район, </w:t>
      </w:r>
      <w:proofErr w:type="spellStart"/>
      <w:r w:rsidRPr="0010628D">
        <w:rPr>
          <w:bCs/>
          <w:sz w:val="28"/>
          <w:szCs w:val="28"/>
        </w:rPr>
        <w:t>Яжелбицкое</w:t>
      </w:r>
      <w:proofErr w:type="spellEnd"/>
      <w:r w:rsidRPr="0010628D">
        <w:rPr>
          <w:bCs/>
          <w:sz w:val="28"/>
          <w:szCs w:val="28"/>
        </w:rPr>
        <w:t xml:space="preserve"> сельское поселение, н. п. Валдай-4, ул. Валдайская, д. 3, кв. 1</w:t>
      </w:r>
      <w:r>
        <w:rPr>
          <w:bCs/>
          <w:sz w:val="28"/>
          <w:szCs w:val="28"/>
        </w:rPr>
        <w:t>4</w:t>
      </w:r>
      <w:r w:rsidRPr="0010628D">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bookmarkStart w:id="8" w:name="_Hlk182210058"/>
      <w:r w:rsidRPr="00C75D4C">
        <w:rPr>
          <w:bCs/>
          <w:sz w:val="28"/>
          <w:szCs w:val="28"/>
        </w:rPr>
        <w:t>площадью 4</w:t>
      </w:r>
      <w:r>
        <w:rPr>
          <w:bCs/>
          <w:sz w:val="28"/>
          <w:szCs w:val="28"/>
        </w:rPr>
        <w:t>6</w:t>
      </w:r>
      <w:r w:rsidRPr="00C75D4C">
        <w:rPr>
          <w:bCs/>
          <w:sz w:val="28"/>
          <w:szCs w:val="28"/>
        </w:rPr>
        <w:t>,</w:t>
      </w:r>
      <w:r>
        <w:rPr>
          <w:bCs/>
          <w:sz w:val="28"/>
          <w:szCs w:val="28"/>
        </w:rPr>
        <w:t>9</w:t>
      </w:r>
      <w:r w:rsidRPr="00C75D4C">
        <w:rPr>
          <w:bCs/>
          <w:sz w:val="28"/>
          <w:szCs w:val="28"/>
        </w:rPr>
        <w:t xml:space="preserve"> кв</w:t>
      </w:r>
      <w:proofErr w:type="gramStart"/>
      <w:r w:rsidRPr="00C75D4C">
        <w:rPr>
          <w:bCs/>
          <w:sz w:val="28"/>
          <w:szCs w:val="28"/>
        </w:rPr>
        <w:t>.м</w:t>
      </w:r>
      <w:proofErr w:type="gramEnd"/>
      <w:r w:rsidRPr="00C75D4C">
        <w:rPr>
          <w:bCs/>
          <w:sz w:val="28"/>
          <w:szCs w:val="28"/>
        </w:rPr>
        <w:t>,  с кадастровым номером 53:03:1511001:2</w:t>
      </w:r>
      <w:r>
        <w:rPr>
          <w:bCs/>
          <w:sz w:val="28"/>
          <w:szCs w:val="28"/>
        </w:rPr>
        <w:t>16</w:t>
      </w:r>
      <w:r w:rsidRPr="00C75D4C">
        <w:rPr>
          <w:bCs/>
          <w:sz w:val="28"/>
          <w:szCs w:val="28"/>
        </w:rPr>
        <w:t xml:space="preserve"> в многоквартирном жилом доме, и считать его следующим: </w:t>
      </w:r>
      <w:proofErr w:type="gramStart"/>
      <w:r w:rsidRPr="00C75D4C">
        <w:rPr>
          <w:bCs/>
          <w:sz w:val="28"/>
          <w:szCs w:val="28"/>
        </w:rPr>
        <w:t xml:space="preserve">Российская Федерация, Новгородская область, Валдайский муниципальный район, </w:t>
      </w:r>
      <w:proofErr w:type="spellStart"/>
      <w:r w:rsidRPr="00C75D4C">
        <w:rPr>
          <w:bCs/>
          <w:sz w:val="28"/>
          <w:szCs w:val="28"/>
        </w:rPr>
        <w:t>Яжелбицкое</w:t>
      </w:r>
      <w:proofErr w:type="spellEnd"/>
      <w:r w:rsidRPr="00C75D4C">
        <w:rPr>
          <w:bCs/>
          <w:sz w:val="28"/>
          <w:szCs w:val="28"/>
        </w:rPr>
        <w:t xml:space="preserve"> сельское поселение, н. п. Валдай-4, ул. </w:t>
      </w:r>
      <w:r>
        <w:rPr>
          <w:bCs/>
          <w:sz w:val="28"/>
          <w:szCs w:val="28"/>
        </w:rPr>
        <w:t>Путиловская</w:t>
      </w:r>
      <w:r w:rsidRPr="00C75D4C">
        <w:rPr>
          <w:bCs/>
          <w:sz w:val="28"/>
          <w:szCs w:val="28"/>
        </w:rPr>
        <w:t xml:space="preserve">, д. </w:t>
      </w:r>
      <w:r>
        <w:rPr>
          <w:bCs/>
          <w:sz w:val="28"/>
          <w:szCs w:val="28"/>
        </w:rPr>
        <w:t>7</w:t>
      </w:r>
      <w:r w:rsidRPr="00C75D4C">
        <w:rPr>
          <w:bCs/>
          <w:sz w:val="28"/>
          <w:szCs w:val="28"/>
        </w:rPr>
        <w:t>, кв.</w:t>
      </w:r>
      <w:r>
        <w:rPr>
          <w:bCs/>
          <w:sz w:val="28"/>
          <w:szCs w:val="28"/>
        </w:rPr>
        <w:t xml:space="preserve"> 5</w:t>
      </w:r>
      <w:r w:rsidRPr="00C75D4C">
        <w:rPr>
          <w:bCs/>
          <w:sz w:val="28"/>
          <w:szCs w:val="28"/>
        </w:rPr>
        <w:t>;</w:t>
      </w:r>
      <w:bookmarkEnd w:id="8"/>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250B9">
        <w:rPr>
          <w:bCs/>
          <w:sz w:val="28"/>
          <w:szCs w:val="28"/>
        </w:rPr>
        <w:t xml:space="preserve">площадью </w:t>
      </w:r>
      <w:r>
        <w:rPr>
          <w:bCs/>
          <w:sz w:val="28"/>
          <w:szCs w:val="28"/>
        </w:rPr>
        <w:t>31,1</w:t>
      </w:r>
      <w:r w:rsidRPr="001250B9">
        <w:rPr>
          <w:bCs/>
          <w:sz w:val="28"/>
          <w:szCs w:val="28"/>
        </w:rPr>
        <w:t xml:space="preserve"> кв</w:t>
      </w:r>
      <w:proofErr w:type="gramStart"/>
      <w:r w:rsidRPr="001250B9">
        <w:rPr>
          <w:bCs/>
          <w:sz w:val="28"/>
          <w:szCs w:val="28"/>
        </w:rPr>
        <w:t>.м</w:t>
      </w:r>
      <w:proofErr w:type="gramEnd"/>
      <w:r w:rsidRPr="001250B9">
        <w:rPr>
          <w:bCs/>
          <w:sz w:val="28"/>
          <w:szCs w:val="28"/>
        </w:rPr>
        <w:t>,  с кадастровым номером 53:03:1511001:2</w:t>
      </w:r>
      <w:r>
        <w:rPr>
          <w:bCs/>
          <w:sz w:val="28"/>
          <w:szCs w:val="28"/>
        </w:rPr>
        <w:t>07</w:t>
      </w:r>
      <w:r w:rsidRPr="001250B9">
        <w:rPr>
          <w:bCs/>
          <w:sz w:val="28"/>
          <w:szCs w:val="28"/>
        </w:rPr>
        <w:t xml:space="preserve"> в многоквартирном жилом доме, и считать его следующим: </w:t>
      </w:r>
      <w:proofErr w:type="gramStart"/>
      <w:r w:rsidRPr="001250B9">
        <w:rPr>
          <w:bCs/>
          <w:sz w:val="28"/>
          <w:szCs w:val="28"/>
        </w:rPr>
        <w:t xml:space="preserve">Российская Федерация, Новгородская область, Валдайский муниципальный район, </w:t>
      </w:r>
      <w:proofErr w:type="spellStart"/>
      <w:r w:rsidRPr="001250B9">
        <w:rPr>
          <w:bCs/>
          <w:sz w:val="28"/>
          <w:szCs w:val="28"/>
        </w:rPr>
        <w:t>Яжелбицкое</w:t>
      </w:r>
      <w:proofErr w:type="spellEnd"/>
      <w:r w:rsidRPr="001250B9">
        <w:rPr>
          <w:bCs/>
          <w:sz w:val="28"/>
          <w:szCs w:val="28"/>
        </w:rPr>
        <w:t xml:space="preserve"> сельское поселение, н. п. Валдай-4, ул. Путиловская, д. 7, кв. </w:t>
      </w:r>
      <w:r>
        <w:rPr>
          <w:bCs/>
          <w:sz w:val="28"/>
          <w:szCs w:val="28"/>
        </w:rPr>
        <w:t>3</w:t>
      </w:r>
      <w:r w:rsidRPr="001250B9">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9F02B3">
        <w:rPr>
          <w:bCs/>
          <w:sz w:val="28"/>
          <w:szCs w:val="28"/>
        </w:rPr>
        <w:t>площадью 46,</w:t>
      </w:r>
      <w:r>
        <w:rPr>
          <w:bCs/>
          <w:sz w:val="28"/>
          <w:szCs w:val="28"/>
        </w:rPr>
        <w:t>7</w:t>
      </w:r>
      <w:r w:rsidRPr="009F02B3">
        <w:rPr>
          <w:bCs/>
          <w:sz w:val="28"/>
          <w:szCs w:val="28"/>
        </w:rPr>
        <w:t xml:space="preserve"> кв</w:t>
      </w:r>
      <w:proofErr w:type="gramStart"/>
      <w:r w:rsidRPr="009F02B3">
        <w:rPr>
          <w:bCs/>
          <w:sz w:val="28"/>
          <w:szCs w:val="28"/>
        </w:rPr>
        <w:t>.м</w:t>
      </w:r>
      <w:proofErr w:type="gramEnd"/>
      <w:r w:rsidRPr="009F02B3">
        <w:rPr>
          <w:bCs/>
          <w:sz w:val="28"/>
          <w:szCs w:val="28"/>
        </w:rPr>
        <w:t>,  с кадастровым номером 53:03:1511001:21</w:t>
      </w:r>
      <w:r>
        <w:rPr>
          <w:bCs/>
          <w:sz w:val="28"/>
          <w:szCs w:val="28"/>
        </w:rPr>
        <w:t>3</w:t>
      </w:r>
      <w:r w:rsidRPr="009F02B3">
        <w:rPr>
          <w:bCs/>
          <w:sz w:val="28"/>
          <w:szCs w:val="28"/>
        </w:rPr>
        <w:t xml:space="preserve"> в многоквартирном жилом доме, и считать его следующим: </w:t>
      </w:r>
      <w:proofErr w:type="gramStart"/>
      <w:r w:rsidRPr="009F02B3">
        <w:rPr>
          <w:bCs/>
          <w:sz w:val="28"/>
          <w:szCs w:val="28"/>
        </w:rPr>
        <w:t xml:space="preserve">Российская Федерация, Новгородская область, Валдайский муниципальный район, </w:t>
      </w:r>
      <w:proofErr w:type="spellStart"/>
      <w:r w:rsidRPr="009F02B3">
        <w:rPr>
          <w:bCs/>
          <w:sz w:val="28"/>
          <w:szCs w:val="28"/>
        </w:rPr>
        <w:t>Яжелбицкое</w:t>
      </w:r>
      <w:proofErr w:type="spellEnd"/>
      <w:r w:rsidRPr="009F02B3">
        <w:rPr>
          <w:bCs/>
          <w:sz w:val="28"/>
          <w:szCs w:val="28"/>
        </w:rPr>
        <w:t xml:space="preserve"> сельское поселение, н. п. Валдай-4, ул. Путиловская, д. 7, кв. </w:t>
      </w:r>
      <w:r>
        <w:rPr>
          <w:bCs/>
          <w:sz w:val="28"/>
          <w:szCs w:val="28"/>
        </w:rPr>
        <w:t>44</w:t>
      </w:r>
      <w:r w:rsidRPr="009F02B3">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9F02B3">
        <w:rPr>
          <w:bCs/>
          <w:sz w:val="28"/>
          <w:szCs w:val="28"/>
        </w:rPr>
        <w:t xml:space="preserve">площадью </w:t>
      </w:r>
      <w:r>
        <w:rPr>
          <w:bCs/>
          <w:sz w:val="28"/>
          <w:szCs w:val="28"/>
        </w:rPr>
        <w:t>63</w:t>
      </w:r>
      <w:r w:rsidRPr="009F02B3">
        <w:rPr>
          <w:bCs/>
          <w:sz w:val="28"/>
          <w:szCs w:val="28"/>
        </w:rPr>
        <w:t>,</w:t>
      </w:r>
      <w:r>
        <w:rPr>
          <w:bCs/>
          <w:sz w:val="28"/>
          <w:szCs w:val="28"/>
        </w:rPr>
        <w:t>2</w:t>
      </w:r>
      <w:r w:rsidRPr="009F02B3">
        <w:rPr>
          <w:bCs/>
          <w:sz w:val="28"/>
          <w:szCs w:val="28"/>
        </w:rPr>
        <w:t xml:space="preserve"> кв</w:t>
      </w:r>
      <w:proofErr w:type="gramStart"/>
      <w:r w:rsidRPr="009F02B3">
        <w:rPr>
          <w:bCs/>
          <w:sz w:val="28"/>
          <w:szCs w:val="28"/>
        </w:rPr>
        <w:t>.м</w:t>
      </w:r>
      <w:proofErr w:type="gramEnd"/>
      <w:r w:rsidRPr="009F02B3">
        <w:rPr>
          <w:bCs/>
          <w:sz w:val="28"/>
          <w:szCs w:val="28"/>
        </w:rPr>
        <w:t>,  с кадастровым номером 53:03:1511001:</w:t>
      </w:r>
      <w:r>
        <w:rPr>
          <w:bCs/>
          <w:sz w:val="28"/>
          <w:szCs w:val="28"/>
        </w:rPr>
        <w:t>198</w:t>
      </w:r>
      <w:r w:rsidRPr="009F02B3">
        <w:rPr>
          <w:bCs/>
          <w:sz w:val="28"/>
          <w:szCs w:val="28"/>
        </w:rPr>
        <w:t xml:space="preserve"> в многоквартирном жилом доме, и считать его следующим: </w:t>
      </w:r>
      <w:proofErr w:type="gramStart"/>
      <w:r w:rsidRPr="009F02B3">
        <w:rPr>
          <w:bCs/>
          <w:sz w:val="28"/>
          <w:szCs w:val="28"/>
        </w:rPr>
        <w:t xml:space="preserve">Российская Федерация, Новгородская область, Валдайский муниципальный район, </w:t>
      </w:r>
      <w:proofErr w:type="spellStart"/>
      <w:r w:rsidRPr="009F02B3">
        <w:rPr>
          <w:bCs/>
          <w:sz w:val="28"/>
          <w:szCs w:val="28"/>
        </w:rPr>
        <w:t>Яжелбицкое</w:t>
      </w:r>
      <w:proofErr w:type="spellEnd"/>
      <w:r w:rsidRPr="009F02B3">
        <w:rPr>
          <w:bCs/>
          <w:sz w:val="28"/>
          <w:szCs w:val="28"/>
        </w:rPr>
        <w:t xml:space="preserve"> сельское поселение, н. п. Валдай-4, ул. Путиловская, д. 7, кв. </w:t>
      </w:r>
      <w:r>
        <w:rPr>
          <w:bCs/>
          <w:sz w:val="28"/>
          <w:szCs w:val="28"/>
        </w:rPr>
        <w:t>30</w:t>
      </w:r>
      <w:r w:rsidRPr="009F02B3">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bookmarkStart w:id="9" w:name="_Hlk182210137"/>
      <w:r w:rsidRPr="009F02B3">
        <w:rPr>
          <w:bCs/>
          <w:sz w:val="28"/>
          <w:szCs w:val="28"/>
        </w:rPr>
        <w:t xml:space="preserve">площадью </w:t>
      </w:r>
      <w:r>
        <w:rPr>
          <w:bCs/>
          <w:sz w:val="28"/>
          <w:szCs w:val="28"/>
        </w:rPr>
        <w:t>30,7</w:t>
      </w:r>
      <w:r w:rsidRPr="009F02B3">
        <w:rPr>
          <w:bCs/>
          <w:sz w:val="28"/>
          <w:szCs w:val="28"/>
        </w:rPr>
        <w:t xml:space="preserve"> кв</w:t>
      </w:r>
      <w:proofErr w:type="gramStart"/>
      <w:r w:rsidRPr="009F02B3">
        <w:rPr>
          <w:bCs/>
          <w:sz w:val="28"/>
          <w:szCs w:val="28"/>
        </w:rPr>
        <w:t>.м</w:t>
      </w:r>
      <w:proofErr w:type="gramEnd"/>
      <w:r w:rsidRPr="009F02B3">
        <w:rPr>
          <w:bCs/>
          <w:sz w:val="28"/>
          <w:szCs w:val="28"/>
        </w:rPr>
        <w:t>,  с кадастровым номером 53:03:1511001:</w:t>
      </w:r>
      <w:r>
        <w:rPr>
          <w:bCs/>
          <w:sz w:val="28"/>
          <w:szCs w:val="28"/>
        </w:rPr>
        <w:t>197</w:t>
      </w:r>
      <w:r w:rsidRPr="009F02B3">
        <w:rPr>
          <w:bCs/>
          <w:sz w:val="28"/>
          <w:szCs w:val="28"/>
        </w:rPr>
        <w:t xml:space="preserve"> в многоквартирном жилом доме, и считать его следующим: </w:t>
      </w:r>
      <w:proofErr w:type="gramStart"/>
      <w:r w:rsidRPr="009F02B3">
        <w:rPr>
          <w:bCs/>
          <w:sz w:val="28"/>
          <w:szCs w:val="28"/>
        </w:rPr>
        <w:t xml:space="preserve">Российская Федерация, Новгородская область, Валдайский муниципальный район, </w:t>
      </w:r>
      <w:proofErr w:type="spellStart"/>
      <w:r w:rsidRPr="009F02B3">
        <w:rPr>
          <w:bCs/>
          <w:sz w:val="28"/>
          <w:szCs w:val="28"/>
        </w:rPr>
        <w:t>Яжелбицкое</w:t>
      </w:r>
      <w:proofErr w:type="spellEnd"/>
      <w:r w:rsidRPr="009F02B3">
        <w:rPr>
          <w:bCs/>
          <w:sz w:val="28"/>
          <w:szCs w:val="28"/>
        </w:rPr>
        <w:t xml:space="preserve"> сельское поселение, н. п. Валдай-4, ул. Путиловская, д. 7, кв. </w:t>
      </w:r>
      <w:r>
        <w:rPr>
          <w:bCs/>
          <w:sz w:val="28"/>
          <w:szCs w:val="28"/>
        </w:rPr>
        <w:t>29</w:t>
      </w:r>
      <w:r w:rsidRPr="009F02B3">
        <w:rPr>
          <w:bCs/>
          <w:sz w:val="28"/>
          <w:szCs w:val="28"/>
        </w:rPr>
        <w:t>;</w:t>
      </w:r>
      <w:bookmarkEnd w:id="9"/>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9F02B3">
        <w:rPr>
          <w:bCs/>
          <w:sz w:val="28"/>
          <w:szCs w:val="28"/>
        </w:rPr>
        <w:t xml:space="preserve">площадью </w:t>
      </w:r>
      <w:r>
        <w:rPr>
          <w:bCs/>
          <w:sz w:val="28"/>
          <w:szCs w:val="28"/>
        </w:rPr>
        <w:t>47,2</w:t>
      </w:r>
      <w:r w:rsidRPr="009F02B3">
        <w:rPr>
          <w:bCs/>
          <w:sz w:val="28"/>
          <w:szCs w:val="28"/>
        </w:rPr>
        <w:t xml:space="preserve"> кв</w:t>
      </w:r>
      <w:proofErr w:type="gramStart"/>
      <w:r w:rsidRPr="009F02B3">
        <w:rPr>
          <w:bCs/>
          <w:sz w:val="28"/>
          <w:szCs w:val="28"/>
        </w:rPr>
        <w:t>.м</w:t>
      </w:r>
      <w:proofErr w:type="gramEnd"/>
      <w:r w:rsidRPr="009F02B3">
        <w:rPr>
          <w:bCs/>
          <w:sz w:val="28"/>
          <w:szCs w:val="28"/>
        </w:rPr>
        <w:t>,  с кадастровым номером 53:03:1511001:19</w:t>
      </w:r>
      <w:r>
        <w:rPr>
          <w:bCs/>
          <w:sz w:val="28"/>
          <w:szCs w:val="28"/>
        </w:rPr>
        <w:t>5</w:t>
      </w:r>
      <w:r w:rsidRPr="009F02B3">
        <w:rPr>
          <w:bCs/>
          <w:sz w:val="28"/>
          <w:szCs w:val="28"/>
        </w:rPr>
        <w:t xml:space="preserve"> в многоквартирном жилом доме, и считать его следующим: </w:t>
      </w:r>
      <w:proofErr w:type="gramStart"/>
      <w:r w:rsidRPr="009F02B3">
        <w:rPr>
          <w:bCs/>
          <w:sz w:val="28"/>
          <w:szCs w:val="28"/>
        </w:rPr>
        <w:t xml:space="preserve">Российская Федерация, Новгородская область, Валдайский муниципальный район, </w:t>
      </w:r>
      <w:proofErr w:type="spellStart"/>
      <w:r w:rsidRPr="009F02B3">
        <w:rPr>
          <w:bCs/>
          <w:sz w:val="28"/>
          <w:szCs w:val="28"/>
        </w:rPr>
        <w:t>Яжелбицкое</w:t>
      </w:r>
      <w:proofErr w:type="spellEnd"/>
      <w:r w:rsidRPr="009F02B3">
        <w:rPr>
          <w:bCs/>
          <w:sz w:val="28"/>
          <w:szCs w:val="28"/>
        </w:rPr>
        <w:t xml:space="preserve"> сельское поселение, н. п. Валдай-4, ул. Путиловская, д. 7, кв. 2</w:t>
      </w:r>
      <w:r>
        <w:rPr>
          <w:bCs/>
          <w:sz w:val="28"/>
          <w:szCs w:val="28"/>
        </w:rPr>
        <w:t>8</w:t>
      </w:r>
      <w:r w:rsidRPr="009F02B3">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9F02B3">
        <w:rPr>
          <w:bCs/>
          <w:sz w:val="28"/>
          <w:szCs w:val="28"/>
        </w:rPr>
        <w:t xml:space="preserve">площадью </w:t>
      </w:r>
      <w:r>
        <w:rPr>
          <w:bCs/>
          <w:sz w:val="28"/>
          <w:szCs w:val="28"/>
        </w:rPr>
        <w:t>47,3</w:t>
      </w:r>
      <w:r w:rsidRPr="009F02B3">
        <w:rPr>
          <w:bCs/>
          <w:sz w:val="28"/>
          <w:szCs w:val="28"/>
        </w:rPr>
        <w:t xml:space="preserve"> кв</w:t>
      </w:r>
      <w:proofErr w:type="gramStart"/>
      <w:r w:rsidRPr="009F02B3">
        <w:rPr>
          <w:bCs/>
          <w:sz w:val="28"/>
          <w:szCs w:val="28"/>
        </w:rPr>
        <w:t>.м</w:t>
      </w:r>
      <w:proofErr w:type="gramEnd"/>
      <w:r w:rsidRPr="009F02B3">
        <w:rPr>
          <w:bCs/>
          <w:sz w:val="28"/>
          <w:szCs w:val="28"/>
        </w:rPr>
        <w:t>,  с кадастровым номером 53:03:1511001:1</w:t>
      </w:r>
      <w:r>
        <w:rPr>
          <w:bCs/>
          <w:sz w:val="28"/>
          <w:szCs w:val="28"/>
        </w:rPr>
        <w:t>75</w:t>
      </w:r>
      <w:r w:rsidRPr="009F02B3">
        <w:rPr>
          <w:bCs/>
          <w:sz w:val="28"/>
          <w:szCs w:val="28"/>
        </w:rPr>
        <w:t xml:space="preserve"> в многоквартирном жилом доме, и считать его следующим: </w:t>
      </w:r>
      <w:proofErr w:type="gramStart"/>
      <w:r w:rsidRPr="009F02B3">
        <w:rPr>
          <w:bCs/>
          <w:sz w:val="28"/>
          <w:szCs w:val="28"/>
        </w:rPr>
        <w:t xml:space="preserve">Российская Федерация, Новгородская область, Валдайский муниципальный район, </w:t>
      </w:r>
      <w:proofErr w:type="spellStart"/>
      <w:r w:rsidRPr="009F02B3">
        <w:rPr>
          <w:bCs/>
          <w:sz w:val="28"/>
          <w:szCs w:val="28"/>
        </w:rPr>
        <w:t>Яжелбицкое</w:t>
      </w:r>
      <w:proofErr w:type="spellEnd"/>
      <w:r w:rsidRPr="009F02B3">
        <w:rPr>
          <w:bCs/>
          <w:sz w:val="28"/>
          <w:szCs w:val="28"/>
        </w:rPr>
        <w:t xml:space="preserve"> сельское поселение, н. п. Валдай-4, ул. Путиловская, д. 7, кв. 9;</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9F02B3">
        <w:rPr>
          <w:bCs/>
          <w:sz w:val="28"/>
          <w:szCs w:val="28"/>
        </w:rPr>
        <w:t xml:space="preserve">площадью </w:t>
      </w:r>
      <w:r>
        <w:rPr>
          <w:bCs/>
          <w:sz w:val="28"/>
          <w:szCs w:val="28"/>
        </w:rPr>
        <w:t>47,3</w:t>
      </w:r>
      <w:r w:rsidRPr="009F02B3">
        <w:rPr>
          <w:bCs/>
          <w:sz w:val="28"/>
          <w:szCs w:val="28"/>
        </w:rPr>
        <w:t xml:space="preserve"> кв</w:t>
      </w:r>
      <w:proofErr w:type="gramStart"/>
      <w:r w:rsidRPr="009F02B3">
        <w:rPr>
          <w:bCs/>
          <w:sz w:val="28"/>
          <w:szCs w:val="28"/>
        </w:rPr>
        <w:t>.м</w:t>
      </w:r>
      <w:proofErr w:type="gramEnd"/>
      <w:r w:rsidRPr="009F02B3">
        <w:rPr>
          <w:bCs/>
          <w:sz w:val="28"/>
          <w:szCs w:val="28"/>
        </w:rPr>
        <w:t>,  с кадастровым номером 53:03:1511001:</w:t>
      </w:r>
      <w:r>
        <w:rPr>
          <w:bCs/>
          <w:sz w:val="28"/>
          <w:szCs w:val="28"/>
        </w:rPr>
        <w:t>21</w:t>
      </w:r>
      <w:r w:rsidRPr="009F02B3">
        <w:rPr>
          <w:bCs/>
          <w:sz w:val="28"/>
          <w:szCs w:val="28"/>
        </w:rPr>
        <w:t xml:space="preserve">7 в многоквартирном жилом доме, и считать его следующим: </w:t>
      </w:r>
      <w:proofErr w:type="gramStart"/>
      <w:r w:rsidRPr="009F02B3">
        <w:rPr>
          <w:bCs/>
          <w:sz w:val="28"/>
          <w:szCs w:val="28"/>
        </w:rPr>
        <w:t xml:space="preserve">Российская Федерация, Новгородская область, Валдайский муниципальный район, </w:t>
      </w:r>
      <w:proofErr w:type="spellStart"/>
      <w:r w:rsidRPr="009F02B3">
        <w:rPr>
          <w:bCs/>
          <w:sz w:val="28"/>
          <w:szCs w:val="28"/>
        </w:rPr>
        <w:t>Яжелбицкое</w:t>
      </w:r>
      <w:proofErr w:type="spellEnd"/>
      <w:r w:rsidRPr="009F02B3">
        <w:rPr>
          <w:bCs/>
          <w:sz w:val="28"/>
          <w:szCs w:val="28"/>
        </w:rPr>
        <w:t xml:space="preserve"> сельское поселение, н. п. Валдай-4, ул. Путиловская, д. 7, кв. </w:t>
      </w:r>
      <w:r>
        <w:rPr>
          <w:bCs/>
          <w:sz w:val="28"/>
          <w:szCs w:val="28"/>
        </w:rPr>
        <w:t>6</w:t>
      </w:r>
      <w:r w:rsidRPr="009F02B3">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9F02B3">
        <w:rPr>
          <w:bCs/>
          <w:sz w:val="28"/>
          <w:szCs w:val="28"/>
        </w:rPr>
        <w:t xml:space="preserve">площадью </w:t>
      </w:r>
      <w:r>
        <w:rPr>
          <w:bCs/>
          <w:sz w:val="28"/>
          <w:szCs w:val="28"/>
        </w:rPr>
        <w:t>47,1</w:t>
      </w:r>
      <w:r w:rsidRPr="009F02B3">
        <w:rPr>
          <w:bCs/>
          <w:sz w:val="28"/>
          <w:szCs w:val="28"/>
        </w:rPr>
        <w:t xml:space="preserve"> кв</w:t>
      </w:r>
      <w:proofErr w:type="gramStart"/>
      <w:r w:rsidRPr="009F02B3">
        <w:rPr>
          <w:bCs/>
          <w:sz w:val="28"/>
          <w:szCs w:val="28"/>
        </w:rPr>
        <w:t>.м</w:t>
      </w:r>
      <w:proofErr w:type="gramEnd"/>
      <w:r w:rsidRPr="009F02B3">
        <w:rPr>
          <w:bCs/>
          <w:sz w:val="28"/>
          <w:szCs w:val="28"/>
        </w:rPr>
        <w:t>,  с кадастровым номером 53:03:1511001:</w:t>
      </w:r>
      <w:r>
        <w:rPr>
          <w:bCs/>
          <w:sz w:val="28"/>
          <w:szCs w:val="28"/>
        </w:rPr>
        <w:t>214</w:t>
      </w:r>
      <w:r w:rsidRPr="009F02B3">
        <w:rPr>
          <w:bCs/>
          <w:sz w:val="28"/>
          <w:szCs w:val="28"/>
        </w:rPr>
        <w:t xml:space="preserve"> в многоквартирном жилом доме, и считать его следующим: </w:t>
      </w:r>
      <w:proofErr w:type="gramStart"/>
      <w:r w:rsidRPr="009F02B3">
        <w:rPr>
          <w:bCs/>
          <w:sz w:val="28"/>
          <w:szCs w:val="28"/>
        </w:rPr>
        <w:t xml:space="preserve">Российская Федерация, Новгородская область, Валдайский муниципальный район, </w:t>
      </w:r>
      <w:proofErr w:type="spellStart"/>
      <w:r w:rsidRPr="009F02B3">
        <w:rPr>
          <w:bCs/>
          <w:sz w:val="28"/>
          <w:szCs w:val="28"/>
        </w:rPr>
        <w:t>Яжелбицкое</w:t>
      </w:r>
      <w:proofErr w:type="spellEnd"/>
      <w:r w:rsidRPr="009F02B3">
        <w:rPr>
          <w:bCs/>
          <w:sz w:val="28"/>
          <w:szCs w:val="28"/>
        </w:rPr>
        <w:t xml:space="preserve"> сельское поселение, н. п. Валдай-4, ул. Путиловская, д. 7, кв. </w:t>
      </w:r>
      <w:r>
        <w:rPr>
          <w:bCs/>
          <w:sz w:val="28"/>
          <w:szCs w:val="28"/>
        </w:rPr>
        <w:t>45</w:t>
      </w:r>
      <w:r w:rsidRPr="009F02B3">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9F02B3">
        <w:rPr>
          <w:bCs/>
          <w:sz w:val="28"/>
          <w:szCs w:val="28"/>
        </w:rPr>
        <w:t xml:space="preserve">площадью </w:t>
      </w:r>
      <w:r>
        <w:rPr>
          <w:bCs/>
          <w:sz w:val="28"/>
          <w:szCs w:val="28"/>
        </w:rPr>
        <w:t>47,4</w:t>
      </w:r>
      <w:r w:rsidRPr="009F02B3">
        <w:rPr>
          <w:bCs/>
          <w:sz w:val="28"/>
          <w:szCs w:val="28"/>
        </w:rPr>
        <w:t xml:space="preserve"> кв</w:t>
      </w:r>
      <w:proofErr w:type="gramStart"/>
      <w:r w:rsidRPr="009F02B3">
        <w:rPr>
          <w:bCs/>
          <w:sz w:val="28"/>
          <w:szCs w:val="28"/>
        </w:rPr>
        <w:t>.м</w:t>
      </w:r>
      <w:proofErr w:type="gramEnd"/>
      <w:r w:rsidRPr="009F02B3">
        <w:rPr>
          <w:bCs/>
          <w:sz w:val="28"/>
          <w:szCs w:val="28"/>
        </w:rPr>
        <w:t>,  с кадастровым номером 53:03:1511001:</w:t>
      </w:r>
      <w:r>
        <w:rPr>
          <w:bCs/>
          <w:sz w:val="28"/>
          <w:szCs w:val="28"/>
        </w:rPr>
        <w:t>212</w:t>
      </w:r>
      <w:r w:rsidRPr="009F02B3">
        <w:rPr>
          <w:bCs/>
          <w:sz w:val="28"/>
          <w:szCs w:val="28"/>
        </w:rPr>
        <w:t xml:space="preserve"> в многоквартирном жилом доме, и считать его следующим: </w:t>
      </w:r>
      <w:proofErr w:type="gramStart"/>
      <w:r w:rsidRPr="009F02B3">
        <w:rPr>
          <w:bCs/>
          <w:sz w:val="28"/>
          <w:szCs w:val="28"/>
        </w:rPr>
        <w:t xml:space="preserve">Российская Федерация, Новгородская область, Валдайский муниципальный район, </w:t>
      </w:r>
      <w:proofErr w:type="spellStart"/>
      <w:r w:rsidRPr="009F02B3">
        <w:rPr>
          <w:bCs/>
          <w:sz w:val="28"/>
          <w:szCs w:val="28"/>
        </w:rPr>
        <w:t>Яжелбицкое</w:t>
      </w:r>
      <w:proofErr w:type="spellEnd"/>
      <w:r w:rsidRPr="009F02B3">
        <w:rPr>
          <w:bCs/>
          <w:sz w:val="28"/>
          <w:szCs w:val="28"/>
        </w:rPr>
        <w:t xml:space="preserve"> сельское поселение, н. п. Валдай-4, ул. Путиловская, д. 7, кв. </w:t>
      </w:r>
      <w:r>
        <w:rPr>
          <w:bCs/>
          <w:sz w:val="28"/>
          <w:szCs w:val="28"/>
        </w:rPr>
        <w:t>43</w:t>
      </w:r>
      <w:r w:rsidRPr="009F02B3">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9F02B3">
        <w:rPr>
          <w:bCs/>
          <w:sz w:val="28"/>
          <w:szCs w:val="28"/>
        </w:rPr>
        <w:t xml:space="preserve">площадью </w:t>
      </w:r>
      <w:r>
        <w:rPr>
          <w:bCs/>
          <w:sz w:val="28"/>
          <w:szCs w:val="28"/>
        </w:rPr>
        <w:t>47,1</w:t>
      </w:r>
      <w:r w:rsidRPr="009F02B3">
        <w:rPr>
          <w:bCs/>
          <w:sz w:val="28"/>
          <w:szCs w:val="28"/>
        </w:rPr>
        <w:t xml:space="preserve"> кв</w:t>
      </w:r>
      <w:proofErr w:type="gramStart"/>
      <w:r w:rsidRPr="009F02B3">
        <w:rPr>
          <w:bCs/>
          <w:sz w:val="28"/>
          <w:szCs w:val="28"/>
        </w:rPr>
        <w:t>.м</w:t>
      </w:r>
      <w:proofErr w:type="gramEnd"/>
      <w:r w:rsidRPr="009F02B3">
        <w:rPr>
          <w:bCs/>
          <w:sz w:val="28"/>
          <w:szCs w:val="28"/>
        </w:rPr>
        <w:t>,  с кадастровым номером 53:03:1511001</w:t>
      </w:r>
      <w:r>
        <w:rPr>
          <w:bCs/>
          <w:sz w:val="28"/>
          <w:szCs w:val="28"/>
        </w:rPr>
        <w:t>:211</w:t>
      </w:r>
      <w:r w:rsidRPr="009F02B3">
        <w:rPr>
          <w:bCs/>
          <w:sz w:val="28"/>
          <w:szCs w:val="28"/>
        </w:rPr>
        <w:t xml:space="preserve"> в многоквартирном жилом доме, и считать его следующим: </w:t>
      </w:r>
      <w:proofErr w:type="gramStart"/>
      <w:r w:rsidRPr="009F02B3">
        <w:rPr>
          <w:bCs/>
          <w:sz w:val="28"/>
          <w:szCs w:val="28"/>
        </w:rPr>
        <w:t xml:space="preserve">Российская </w:t>
      </w:r>
      <w:r w:rsidRPr="009F02B3">
        <w:rPr>
          <w:bCs/>
          <w:sz w:val="28"/>
          <w:szCs w:val="28"/>
        </w:rPr>
        <w:lastRenderedPageBreak/>
        <w:t xml:space="preserve">Федерация, Новгородская область, Валдайский муниципальный район, </w:t>
      </w:r>
      <w:proofErr w:type="spellStart"/>
      <w:r w:rsidRPr="009F02B3">
        <w:rPr>
          <w:bCs/>
          <w:sz w:val="28"/>
          <w:szCs w:val="28"/>
        </w:rPr>
        <w:t>Яжелбицкое</w:t>
      </w:r>
      <w:proofErr w:type="spellEnd"/>
      <w:r w:rsidRPr="009F02B3">
        <w:rPr>
          <w:bCs/>
          <w:sz w:val="28"/>
          <w:szCs w:val="28"/>
        </w:rPr>
        <w:t xml:space="preserve"> сельское поселение, н. п. Валдай-4, ул. Путиловская, д. 7, кв. </w:t>
      </w:r>
      <w:r>
        <w:rPr>
          <w:bCs/>
          <w:sz w:val="28"/>
          <w:szCs w:val="28"/>
        </w:rPr>
        <w:t>42</w:t>
      </w:r>
      <w:r w:rsidRPr="009F02B3">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9F02B3">
        <w:rPr>
          <w:bCs/>
          <w:sz w:val="28"/>
          <w:szCs w:val="28"/>
        </w:rPr>
        <w:t xml:space="preserve">площадью </w:t>
      </w:r>
      <w:r>
        <w:rPr>
          <w:bCs/>
          <w:sz w:val="28"/>
          <w:szCs w:val="28"/>
        </w:rPr>
        <w:t>46,7</w:t>
      </w:r>
      <w:r w:rsidRPr="009F02B3">
        <w:rPr>
          <w:bCs/>
          <w:sz w:val="28"/>
          <w:szCs w:val="28"/>
        </w:rPr>
        <w:t xml:space="preserve"> кв</w:t>
      </w:r>
      <w:proofErr w:type="gramStart"/>
      <w:r w:rsidRPr="009F02B3">
        <w:rPr>
          <w:bCs/>
          <w:sz w:val="28"/>
          <w:szCs w:val="28"/>
        </w:rPr>
        <w:t>.м</w:t>
      </w:r>
      <w:proofErr w:type="gramEnd"/>
      <w:r w:rsidRPr="009F02B3">
        <w:rPr>
          <w:bCs/>
          <w:sz w:val="28"/>
          <w:szCs w:val="28"/>
        </w:rPr>
        <w:t>,  с кадастровым номером 53:03:1511001:</w:t>
      </w:r>
      <w:r>
        <w:rPr>
          <w:bCs/>
          <w:sz w:val="28"/>
          <w:szCs w:val="28"/>
        </w:rPr>
        <w:t>210</w:t>
      </w:r>
      <w:r w:rsidRPr="009F02B3">
        <w:rPr>
          <w:bCs/>
          <w:sz w:val="28"/>
          <w:szCs w:val="28"/>
        </w:rPr>
        <w:t xml:space="preserve"> в многоквартирном жилом доме, и считать его следующим: </w:t>
      </w:r>
      <w:proofErr w:type="gramStart"/>
      <w:r w:rsidRPr="009F02B3">
        <w:rPr>
          <w:bCs/>
          <w:sz w:val="28"/>
          <w:szCs w:val="28"/>
        </w:rPr>
        <w:t xml:space="preserve">Российская Федерация, Новгородская область, Валдайский муниципальный район, </w:t>
      </w:r>
      <w:proofErr w:type="spellStart"/>
      <w:r w:rsidRPr="009F02B3">
        <w:rPr>
          <w:bCs/>
          <w:sz w:val="28"/>
          <w:szCs w:val="28"/>
        </w:rPr>
        <w:t>Яжелбицкое</w:t>
      </w:r>
      <w:proofErr w:type="spellEnd"/>
      <w:r w:rsidRPr="009F02B3">
        <w:rPr>
          <w:bCs/>
          <w:sz w:val="28"/>
          <w:szCs w:val="28"/>
        </w:rPr>
        <w:t xml:space="preserve"> сельское поселение, н. п. Валдай-4, ул. Путиловская, д. 7, кв. </w:t>
      </w:r>
      <w:r>
        <w:rPr>
          <w:bCs/>
          <w:sz w:val="28"/>
          <w:szCs w:val="28"/>
        </w:rPr>
        <w:t>41</w:t>
      </w:r>
      <w:r w:rsidRPr="009F02B3">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9F02B3">
        <w:rPr>
          <w:bCs/>
          <w:sz w:val="28"/>
          <w:szCs w:val="28"/>
        </w:rPr>
        <w:t xml:space="preserve">площадью </w:t>
      </w:r>
      <w:r>
        <w:rPr>
          <w:bCs/>
          <w:sz w:val="28"/>
          <w:szCs w:val="28"/>
        </w:rPr>
        <w:t>47,4</w:t>
      </w:r>
      <w:r w:rsidRPr="009F02B3">
        <w:rPr>
          <w:bCs/>
          <w:sz w:val="28"/>
          <w:szCs w:val="28"/>
        </w:rPr>
        <w:t xml:space="preserve"> кв</w:t>
      </w:r>
      <w:proofErr w:type="gramStart"/>
      <w:r w:rsidRPr="009F02B3">
        <w:rPr>
          <w:bCs/>
          <w:sz w:val="28"/>
          <w:szCs w:val="28"/>
        </w:rPr>
        <w:t>.м</w:t>
      </w:r>
      <w:proofErr w:type="gramEnd"/>
      <w:r w:rsidRPr="009F02B3">
        <w:rPr>
          <w:bCs/>
          <w:sz w:val="28"/>
          <w:szCs w:val="28"/>
        </w:rPr>
        <w:t>,  с кадастровым номером 53:03:1511001:</w:t>
      </w:r>
      <w:r>
        <w:rPr>
          <w:bCs/>
          <w:sz w:val="28"/>
          <w:szCs w:val="28"/>
        </w:rPr>
        <w:t>209</w:t>
      </w:r>
      <w:r w:rsidRPr="009F02B3">
        <w:rPr>
          <w:bCs/>
          <w:sz w:val="28"/>
          <w:szCs w:val="28"/>
        </w:rPr>
        <w:t xml:space="preserve"> в многоквартирном жилом доме, и считать его следующим: </w:t>
      </w:r>
      <w:proofErr w:type="gramStart"/>
      <w:r w:rsidRPr="009F02B3">
        <w:rPr>
          <w:bCs/>
          <w:sz w:val="28"/>
          <w:szCs w:val="28"/>
        </w:rPr>
        <w:t xml:space="preserve">Российская Федерация, Новгородская область, Валдайский муниципальный район, </w:t>
      </w:r>
      <w:proofErr w:type="spellStart"/>
      <w:r w:rsidRPr="009F02B3">
        <w:rPr>
          <w:bCs/>
          <w:sz w:val="28"/>
          <w:szCs w:val="28"/>
        </w:rPr>
        <w:t>Яжелбицкое</w:t>
      </w:r>
      <w:proofErr w:type="spellEnd"/>
      <w:r w:rsidRPr="009F02B3">
        <w:rPr>
          <w:bCs/>
          <w:sz w:val="28"/>
          <w:szCs w:val="28"/>
        </w:rPr>
        <w:t xml:space="preserve"> сельское поселение, н. п. Валдай-4, ул. Путиловская, д. 7, кв. </w:t>
      </w:r>
      <w:r>
        <w:rPr>
          <w:bCs/>
          <w:sz w:val="28"/>
          <w:szCs w:val="28"/>
        </w:rPr>
        <w:t>40</w:t>
      </w:r>
      <w:r w:rsidRPr="009F02B3">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9F02B3">
        <w:rPr>
          <w:bCs/>
          <w:sz w:val="28"/>
          <w:szCs w:val="28"/>
        </w:rPr>
        <w:t xml:space="preserve">площадью </w:t>
      </w:r>
      <w:r>
        <w:rPr>
          <w:bCs/>
          <w:sz w:val="28"/>
          <w:szCs w:val="28"/>
        </w:rPr>
        <w:t>47,1</w:t>
      </w:r>
      <w:r w:rsidRPr="009F02B3">
        <w:rPr>
          <w:bCs/>
          <w:sz w:val="28"/>
          <w:szCs w:val="28"/>
        </w:rPr>
        <w:t xml:space="preserve"> кв</w:t>
      </w:r>
      <w:proofErr w:type="gramStart"/>
      <w:r w:rsidRPr="009F02B3">
        <w:rPr>
          <w:bCs/>
          <w:sz w:val="28"/>
          <w:szCs w:val="28"/>
        </w:rPr>
        <w:t>.м</w:t>
      </w:r>
      <w:proofErr w:type="gramEnd"/>
      <w:r w:rsidRPr="009F02B3">
        <w:rPr>
          <w:bCs/>
          <w:sz w:val="28"/>
          <w:szCs w:val="28"/>
        </w:rPr>
        <w:t>,  с кадастровым номером 53:03:1511001:</w:t>
      </w:r>
      <w:r>
        <w:rPr>
          <w:bCs/>
          <w:sz w:val="28"/>
          <w:szCs w:val="28"/>
        </w:rPr>
        <w:t>208</w:t>
      </w:r>
      <w:r w:rsidRPr="009F02B3">
        <w:rPr>
          <w:bCs/>
          <w:sz w:val="28"/>
          <w:szCs w:val="28"/>
        </w:rPr>
        <w:t xml:space="preserve"> в многоквартирном жилом доме, и считать его следующим: </w:t>
      </w:r>
      <w:proofErr w:type="gramStart"/>
      <w:r w:rsidRPr="009F02B3">
        <w:rPr>
          <w:bCs/>
          <w:sz w:val="28"/>
          <w:szCs w:val="28"/>
        </w:rPr>
        <w:t xml:space="preserve">Российская Федерация, Новгородская область, Валдайский муниципальный район, </w:t>
      </w:r>
      <w:proofErr w:type="spellStart"/>
      <w:r w:rsidRPr="009F02B3">
        <w:rPr>
          <w:bCs/>
          <w:sz w:val="28"/>
          <w:szCs w:val="28"/>
        </w:rPr>
        <w:t>Яжелбицкое</w:t>
      </w:r>
      <w:proofErr w:type="spellEnd"/>
      <w:r w:rsidRPr="009F02B3">
        <w:rPr>
          <w:bCs/>
          <w:sz w:val="28"/>
          <w:szCs w:val="28"/>
        </w:rPr>
        <w:t xml:space="preserve"> сельское поселение, н. п. Валдай-4, ул. Путиловская, д. 7, кв. </w:t>
      </w:r>
      <w:r>
        <w:rPr>
          <w:bCs/>
          <w:sz w:val="28"/>
          <w:szCs w:val="28"/>
        </w:rPr>
        <w:t>3</w:t>
      </w:r>
      <w:r w:rsidRPr="009F02B3">
        <w:rPr>
          <w:bCs/>
          <w:sz w:val="28"/>
          <w:szCs w:val="28"/>
        </w:rPr>
        <w:t>9;</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9F02B3">
        <w:rPr>
          <w:bCs/>
          <w:sz w:val="28"/>
          <w:szCs w:val="28"/>
        </w:rPr>
        <w:t xml:space="preserve">площадью </w:t>
      </w:r>
      <w:r>
        <w:rPr>
          <w:bCs/>
          <w:sz w:val="28"/>
          <w:szCs w:val="28"/>
        </w:rPr>
        <w:t>47,4</w:t>
      </w:r>
      <w:r w:rsidRPr="009F02B3">
        <w:rPr>
          <w:bCs/>
          <w:sz w:val="28"/>
          <w:szCs w:val="28"/>
        </w:rPr>
        <w:t xml:space="preserve"> кв</w:t>
      </w:r>
      <w:proofErr w:type="gramStart"/>
      <w:r w:rsidRPr="009F02B3">
        <w:rPr>
          <w:bCs/>
          <w:sz w:val="28"/>
          <w:szCs w:val="28"/>
        </w:rPr>
        <w:t>.м</w:t>
      </w:r>
      <w:proofErr w:type="gramEnd"/>
      <w:r w:rsidRPr="009F02B3">
        <w:rPr>
          <w:bCs/>
          <w:sz w:val="28"/>
          <w:szCs w:val="28"/>
        </w:rPr>
        <w:t>,  с кадастровым номером 53:03:1511001:</w:t>
      </w:r>
      <w:r>
        <w:rPr>
          <w:bCs/>
          <w:sz w:val="28"/>
          <w:szCs w:val="28"/>
        </w:rPr>
        <w:t>205</w:t>
      </w:r>
      <w:r w:rsidRPr="009F02B3">
        <w:rPr>
          <w:bCs/>
          <w:sz w:val="28"/>
          <w:szCs w:val="28"/>
        </w:rPr>
        <w:t xml:space="preserve"> в многоквартирном жилом доме, и считать его следующим: </w:t>
      </w:r>
      <w:proofErr w:type="gramStart"/>
      <w:r w:rsidRPr="009F02B3">
        <w:rPr>
          <w:bCs/>
          <w:sz w:val="28"/>
          <w:szCs w:val="28"/>
        </w:rPr>
        <w:t xml:space="preserve">Российская Федерация, Новгородская область, Валдайский муниципальный район, </w:t>
      </w:r>
      <w:proofErr w:type="spellStart"/>
      <w:r w:rsidRPr="009F02B3">
        <w:rPr>
          <w:bCs/>
          <w:sz w:val="28"/>
          <w:szCs w:val="28"/>
        </w:rPr>
        <w:t>Яжелбицкое</w:t>
      </w:r>
      <w:proofErr w:type="spellEnd"/>
      <w:r w:rsidRPr="009F02B3">
        <w:rPr>
          <w:bCs/>
          <w:sz w:val="28"/>
          <w:szCs w:val="28"/>
        </w:rPr>
        <w:t xml:space="preserve"> сельское поселение, н. п. Валдай-4, ул. Путиловская, д. 7, кв. </w:t>
      </w:r>
      <w:r>
        <w:rPr>
          <w:bCs/>
          <w:sz w:val="28"/>
          <w:szCs w:val="28"/>
        </w:rPr>
        <w:t>37</w:t>
      </w:r>
      <w:r w:rsidRPr="009F02B3">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9F02B3">
        <w:rPr>
          <w:bCs/>
          <w:sz w:val="28"/>
          <w:szCs w:val="28"/>
        </w:rPr>
        <w:t xml:space="preserve">площадью </w:t>
      </w:r>
      <w:r>
        <w:rPr>
          <w:bCs/>
          <w:sz w:val="28"/>
          <w:szCs w:val="28"/>
        </w:rPr>
        <w:t>47,1</w:t>
      </w:r>
      <w:r w:rsidRPr="009F02B3">
        <w:rPr>
          <w:bCs/>
          <w:sz w:val="28"/>
          <w:szCs w:val="28"/>
        </w:rPr>
        <w:t xml:space="preserve"> кв</w:t>
      </w:r>
      <w:proofErr w:type="gramStart"/>
      <w:r w:rsidRPr="009F02B3">
        <w:rPr>
          <w:bCs/>
          <w:sz w:val="28"/>
          <w:szCs w:val="28"/>
        </w:rPr>
        <w:t>.м</w:t>
      </w:r>
      <w:proofErr w:type="gramEnd"/>
      <w:r w:rsidRPr="009F02B3">
        <w:rPr>
          <w:bCs/>
          <w:sz w:val="28"/>
          <w:szCs w:val="28"/>
        </w:rPr>
        <w:t>,  с кадастровым номером 53:03:1511001:</w:t>
      </w:r>
      <w:r>
        <w:rPr>
          <w:bCs/>
          <w:sz w:val="28"/>
          <w:szCs w:val="28"/>
        </w:rPr>
        <w:t>204</w:t>
      </w:r>
      <w:r w:rsidRPr="009F02B3">
        <w:rPr>
          <w:bCs/>
          <w:sz w:val="28"/>
          <w:szCs w:val="28"/>
        </w:rPr>
        <w:t xml:space="preserve"> в многоквартирном жилом доме, и считать его следующим: </w:t>
      </w:r>
      <w:proofErr w:type="gramStart"/>
      <w:r w:rsidRPr="009F02B3">
        <w:rPr>
          <w:bCs/>
          <w:sz w:val="28"/>
          <w:szCs w:val="28"/>
        </w:rPr>
        <w:t xml:space="preserve">Российская Федерация, Новгородская область, Валдайский муниципальный район, </w:t>
      </w:r>
      <w:proofErr w:type="spellStart"/>
      <w:r w:rsidRPr="009F02B3">
        <w:rPr>
          <w:bCs/>
          <w:sz w:val="28"/>
          <w:szCs w:val="28"/>
        </w:rPr>
        <w:t>Яжелбицкое</w:t>
      </w:r>
      <w:proofErr w:type="spellEnd"/>
      <w:r w:rsidRPr="009F02B3">
        <w:rPr>
          <w:bCs/>
          <w:sz w:val="28"/>
          <w:szCs w:val="28"/>
        </w:rPr>
        <w:t xml:space="preserve"> сельское поселение, н. п. Валдай-4, ул. Путиловская, д. 7, кв. </w:t>
      </w:r>
      <w:r>
        <w:rPr>
          <w:bCs/>
          <w:sz w:val="28"/>
          <w:szCs w:val="28"/>
        </w:rPr>
        <w:t>36</w:t>
      </w:r>
      <w:r w:rsidRPr="009F02B3">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9F02B3">
        <w:rPr>
          <w:bCs/>
          <w:sz w:val="28"/>
          <w:szCs w:val="28"/>
        </w:rPr>
        <w:t xml:space="preserve">площадью </w:t>
      </w:r>
      <w:r>
        <w:rPr>
          <w:bCs/>
          <w:sz w:val="28"/>
          <w:szCs w:val="28"/>
        </w:rPr>
        <w:t>46,7</w:t>
      </w:r>
      <w:r w:rsidRPr="009F02B3">
        <w:rPr>
          <w:bCs/>
          <w:sz w:val="28"/>
          <w:szCs w:val="28"/>
        </w:rPr>
        <w:t xml:space="preserve"> кв</w:t>
      </w:r>
      <w:proofErr w:type="gramStart"/>
      <w:r w:rsidRPr="009F02B3">
        <w:rPr>
          <w:bCs/>
          <w:sz w:val="28"/>
          <w:szCs w:val="28"/>
        </w:rPr>
        <w:t>.м</w:t>
      </w:r>
      <w:proofErr w:type="gramEnd"/>
      <w:r w:rsidRPr="009F02B3">
        <w:rPr>
          <w:bCs/>
          <w:sz w:val="28"/>
          <w:szCs w:val="28"/>
        </w:rPr>
        <w:t>,  с кадастровым номером 53:03:1511001:</w:t>
      </w:r>
      <w:r>
        <w:rPr>
          <w:bCs/>
          <w:sz w:val="28"/>
          <w:szCs w:val="28"/>
        </w:rPr>
        <w:t>203</w:t>
      </w:r>
      <w:r w:rsidRPr="009F02B3">
        <w:rPr>
          <w:bCs/>
          <w:sz w:val="28"/>
          <w:szCs w:val="28"/>
        </w:rPr>
        <w:t xml:space="preserve"> в многоквартирном жилом доме, и считать его следующим: </w:t>
      </w:r>
      <w:proofErr w:type="gramStart"/>
      <w:r w:rsidRPr="009F02B3">
        <w:rPr>
          <w:bCs/>
          <w:sz w:val="28"/>
          <w:szCs w:val="28"/>
        </w:rPr>
        <w:t xml:space="preserve">Российская Федерация, Новгородская область, Валдайский муниципальный район, </w:t>
      </w:r>
      <w:proofErr w:type="spellStart"/>
      <w:r w:rsidRPr="009F02B3">
        <w:rPr>
          <w:bCs/>
          <w:sz w:val="28"/>
          <w:szCs w:val="28"/>
        </w:rPr>
        <w:t>Яжелбицкое</w:t>
      </w:r>
      <w:proofErr w:type="spellEnd"/>
      <w:r w:rsidRPr="009F02B3">
        <w:rPr>
          <w:bCs/>
          <w:sz w:val="28"/>
          <w:szCs w:val="28"/>
        </w:rPr>
        <w:t xml:space="preserve"> сельское поселение, н. п. Валдай-4, ул. Путиловская, д. 7, кв. </w:t>
      </w:r>
      <w:r>
        <w:rPr>
          <w:bCs/>
          <w:sz w:val="28"/>
          <w:szCs w:val="28"/>
        </w:rPr>
        <w:t>35</w:t>
      </w:r>
      <w:r w:rsidRPr="009F02B3">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9F02B3">
        <w:rPr>
          <w:bCs/>
          <w:sz w:val="28"/>
          <w:szCs w:val="28"/>
        </w:rPr>
        <w:t xml:space="preserve">площадью </w:t>
      </w:r>
      <w:r>
        <w:rPr>
          <w:bCs/>
          <w:sz w:val="28"/>
          <w:szCs w:val="28"/>
        </w:rPr>
        <w:t>47,4</w:t>
      </w:r>
      <w:r w:rsidRPr="009F02B3">
        <w:rPr>
          <w:bCs/>
          <w:sz w:val="28"/>
          <w:szCs w:val="28"/>
        </w:rPr>
        <w:t xml:space="preserve"> кв</w:t>
      </w:r>
      <w:proofErr w:type="gramStart"/>
      <w:r w:rsidRPr="009F02B3">
        <w:rPr>
          <w:bCs/>
          <w:sz w:val="28"/>
          <w:szCs w:val="28"/>
        </w:rPr>
        <w:t>.м</w:t>
      </w:r>
      <w:proofErr w:type="gramEnd"/>
      <w:r w:rsidRPr="009F02B3">
        <w:rPr>
          <w:bCs/>
          <w:sz w:val="28"/>
          <w:szCs w:val="28"/>
        </w:rPr>
        <w:t>,  с кадастровым номером 53:03:1511001:</w:t>
      </w:r>
      <w:r>
        <w:rPr>
          <w:bCs/>
          <w:sz w:val="28"/>
          <w:szCs w:val="28"/>
        </w:rPr>
        <w:t>202</w:t>
      </w:r>
      <w:r w:rsidRPr="009F02B3">
        <w:rPr>
          <w:bCs/>
          <w:sz w:val="28"/>
          <w:szCs w:val="28"/>
        </w:rPr>
        <w:t xml:space="preserve"> в многоквартирном жилом доме, и считать его следующим: </w:t>
      </w:r>
      <w:proofErr w:type="gramStart"/>
      <w:r w:rsidRPr="009F02B3">
        <w:rPr>
          <w:bCs/>
          <w:sz w:val="28"/>
          <w:szCs w:val="28"/>
        </w:rPr>
        <w:t xml:space="preserve">Российская Федерация, Новгородская область, Валдайский муниципальный район, </w:t>
      </w:r>
      <w:proofErr w:type="spellStart"/>
      <w:r w:rsidRPr="009F02B3">
        <w:rPr>
          <w:bCs/>
          <w:sz w:val="28"/>
          <w:szCs w:val="28"/>
        </w:rPr>
        <w:t>Яжелбицкое</w:t>
      </w:r>
      <w:proofErr w:type="spellEnd"/>
      <w:r w:rsidRPr="009F02B3">
        <w:rPr>
          <w:bCs/>
          <w:sz w:val="28"/>
          <w:szCs w:val="28"/>
        </w:rPr>
        <w:t xml:space="preserve"> сельское поселение, н. п. Валдай-4, ул. Путиловская, д. 7, кв. </w:t>
      </w:r>
      <w:r>
        <w:rPr>
          <w:bCs/>
          <w:sz w:val="28"/>
          <w:szCs w:val="28"/>
        </w:rPr>
        <w:t>34</w:t>
      </w:r>
      <w:r w:rsidRPr="009F02B3">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9F02B3">
        <w:rPr>
          <w:bCs/>
          <w:sz w:val="28"/>
          <w:szCs w:val="28"/>
        </w:rPr>
        <w:t xml:space="preserve">площадью </w:t>
      </w:r>
      <w:r>
        <w:rPr>
          <w:bCs/>
          <w:sz w:val="28"/>
          <w:szCs w:val="28"/>
        </w:rPr>
        <w:t>31,2</w:t>
      </w:r>
      <w:r w:rsidRPr="009F02B3">
        <w:rPr>
          <w:bCs/>
          <w:sz w:val="28"/>
          <w:szCs w:val="28"/>
        </w:rPr>
        <w:t xml:space="preserve"> кв</w:t>
      </w:r>
      <w:proofErr w:type="gramStart"/>
      <w:r w:rsidRPr="009F02B3">
        <w:rPr>
          <w:bCs/>
          <w:sz w:val="28"/>
          <w:szCs w:val="28"/>
        </w:rPr>
        <w:t>.м</w:t>
      </w:r>
      <w:proofErr w:type="gramEnd"/>
      <w:r w:rsidRPr="009F02B3">
        <w:rPr>
          <w:bCs/>
          <w:sz w:val="28"/>
          <w:szCs w:val="28"/>
        </w:rPr>
        <w:t>,  с кадастровым номером 53:03:1511001:</w:t>
      </w:r>
      <w:r>
        <w:rPr>
          <w:bCs/>
          <w:sz w:val="28"/>
          <w:szCs w:val="28"/>
        </w:rPr>
        <w:t>201</w:t>
      </w:r>
      <w:r w:rsidRPr="009F02B3">
        <w:rPr>
          <w:bCs/>
          <w:sz w:val="28"/>
          <w:szCs w:val="28"/>
        </w:rPr>
        <w:t xml:space="preserve"> в многоквартирном жилом доме, и считать его следующим: </w:t>
      </w:r>
      <w:proofErr w:type="gramStart"/>
      <w:r w:rsidRPr="009F02B3">
        <w:rPr>
          <w:bCs/>
          <w:sz w:val="28"/>
          <w:szCs w:val="28"/>
        </w:rPr>
        <w:t xml:space="preserve">Российская Федерация, Новгородская область, Валдайский муниципальный район, </w:t>
      </w:r>
      <w:proofErr w:type="spellStart"/>
      <w:r w:rsidRPr="009F02B3">
        <w:rPr>
          <w:bCs/>
          <w:sz w:val="28"/>
          <w:szCs w:val="28"/>
        </w:rPr>
        <w:t>Яжелбицкое</w:t>
      </w:r>
      <w:proofErr w:type="spellEnd"/>
      <w:r w:rsidRPr="009F02B3">
        <w:rPr>
          <w:bCs/>
          <w:sz w:val="28"/>
          <w:szCs w:val="28"/>
        </w:rPr>
        <w:t xml:space="preserve"> сельское поселение, н. п. Валдай-4, ул. Путиловская, д. 7, кв. </w:t>
      </w:r>
      <w:r>
        <w:rPr>
          <w:bCs/>
          <w:sz w:val="28"/>
          <w:szCs w:val="28"/>
        </w:rPr>
        <w:t>33</w:t>
      </w:r>
      <w:r w:rsidRPr="009F02B3">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9F02B3">
        <w:rPr>
          <w:bCs/>
          <w:sz w:val="28"/>
          <w:szCs w:val="28"/>
        </w:rPr>
        <w:t>площадью 30,7 кв</w:t>
      </w:r>
      <w:proofErr w:type="gramStart"/>
      <w:r w:rsidRPr="009F02B3">
        <w:rPr>
          <w:bCs/>
          <w:sz w:val="28"/>
          <w:szCs w:val="28"/>
        </w:rPr>
        <w:t>.м</w:t>
      </w:r>
      <w:proofErr w:type="gramEnd"/>
      <w:r w:rsidRPr="009F02B3">
        <w:rPr>
          <w:bCs/>
          <w:sz w:val="28"/>
          <w:szCs w:val="28"/>
        </w:rPr>
        <w:t>,  с кадастровым номером 53:03:1511001:1</w:t>
      </w:r>
      <w:r>
        <w:rPr>
          <w:bCs/>
          <w:sz w:val="28"/>
          <w:szCs w:val="28"/>
        </w:rPr>
        <w:t>83</w:t>
      </w:r>
      <w:r w:rsidRPr="009F02B3">
        <w:rPr>
          <w:bCs/>
          <w:sz w:val="28"/>
          <w:szCs w:val="28"/>
        </w:rPr>
        <w:t xml:space="preserve"> в многоквартирном жилом доме, и считать его следующим: </w:t>
      </w:r>
      <w:proofErr w:type="gramStart"/>
      <w:r w:rsidRPr="009F02B3">
        <w:rPr>
          <w:bCs/>
          <w:sz w:val="28"/>
          <w:szCs w:val="28"/>
        </w:rPr>
        <w:t xml:space="preserve">Российская Федерация, Новгородская область, Валдайский муниципальный район, </w:t>
      </w:r>
      <w:proofErr w:type="spellStart"/>
      <w:r w:rsidRPr="009F02B3">
        <w:rPr>
          <w:bCs/>
          <w:sz w:val="28"/>
          <w:szCs w:val="28"/>
        </w:rPr>
        <w:t>Яжелбицкое</w:t>
      </w:r>
      <w:proofErr w:type="spellEnd"/>
      <w:r w:rsidRPr="009F02B3">
        <w:rPr>
          <w:bCs/>
          <w:sz w:val="28"/>
          <w:szCs w:val="28"/>
        </w:rPr>
        <w:t xml:space="preserve"> сельское поселение, н. п. Валдай-4, ул. Путиловская, д. 7, кв. </w:t>
      </w:r>
      <w:r>
        <w:rPr>
          <w:bCs/>
          <w:sz w:val="28"/>
          <w:szCs w:val="28"/>
        </w:rPr>
        <w:t>17</w:t>
      </w:r>
      <w:r w:rsidRPr="009F02B3">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250B9">
        <w:rPr>
          <w:bCs/>
          <w:sz w:val="28"/>
          <w:szCs w:val="28"/>
        </w:rPr>
        <w:t xml:space="preserve">площадью </w:t>
      </w:r>
      <w:r>
        <w:rPr>
          <w:bCs/>
          <w:sz w:val="28"/>
          <w:szCs w:val="28"/>
        </w:rPr>
        <w:t>63,2</w:t>
      </w:r>
      <w:r w:rsidRPr="001250B9">
        <w:rPr>
          <w:bCs/>
          <w:sz w:val="28"/>
          <w:szCs w:val="28"/>
        </w:rPr>
        <w:t xml:space="preserve"> кв</w:t>
      </w:r>
      <w:proofErr w:type="gramStart"/>
      <w:r w:rsidRPr="001250B9">
        <w:rPr>
          <w:bCs/>
          <w:sz w:val="28"/>
          <w:szCs w:val="28"/>
        </w:rPr>
        <w:t>.м</w:t>
      </w:r>
      <w:proofErr w:type="gramEnd"/>
      <w:r w:rsidRPr="001250B9">
        <w:rPr>
          <w:bCs/>
          <w:sz w:val="28"/>
          <w:szCs w:val="28"/>
        </w:rPr>
        <w:t>,  с кадастровым номером 53:03:1511001:</w:t>
      </w:r>
      <w:r>
        <w:rPr>
          <w:bCs/>
          <w:sz w:val="28"/>
          <w:szCs w:val="28"/>
        </w:rPr>
        <w:t>194</w:t>
      </w:r>
      <w:r w:rsidRPr="001250B9">
        <w:rPr>
          <w:bCs/>
          <w:sz w:val="28"/>
          <w:szCs w:val="28"/>
        </w:rPr>
        <w:t xml:space="preserve"> в многоквартирном жилом доме, и считать его следующим: </w:t>
      </w:r>
      <w:proofErr w:type="gramStart"/>
      <w:r w:rsidRPr="001250B9">
        <w:rPr>
          <w:bCs/>
          <w:sz w:val="28"/>
          <w:szCs w:val="28"/>
        </w:rPr>
        <w:t xml:space="preserve">Российская Федерация, Новгородская область, Валдайский муниципальный район, </w:t>
      </w:r>
      <w:proofErr w:type="spellStart"/>
      <w:r w:rsidRPr="001250B9">
        <w:rPr>
          <w:bCs/>
          <w:sz w:val="28"/>
          <w:szCs w:val="28"/>
        </w:rPr>
        <w:t>Яжелбицкое</w:t>
      </w:r>
      <w:proofErr w:type="spellEnd"/>
      <w:r w:rsidRPr="001250B9">
        <w:rPr>
          <w:bCs/>
          <w:sz w:val="28"/>
          <w:szCs w:val="28"/>
        </w:rPr>
        <w:t xml:space="preserve"> сельское поселение, н. п. Валдай-4, ул. Путиловская, д. 7, кв. </w:t>
      </w:r>
      <w:r>
        <w:rPr>
          <w:bCs/>
          <w:sz w:val="28"/>
          <w:szCs w:val="28"/>
        </w:rPr>
        <w:t>27</w:t>
      </w:r>
      <w:r w:rsidRPr="001250B9">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0628D">
        <w:rPr>
          <w:bCs/>
          <w:sz w:val="28"/>
          <w:szCs w:val="28"/>
        </w:rPr>
        <w:t xml:space="preserve">площадью </w:t>
      </w:r>
      <w:r>
        <w:rPr>
          <w:bCs/>
          <w:sz w:val="28"/>
          <w:szCs w:val="28"/>
        </w:rPr>
        <w:t>31</w:t>
      </w:r>
      <w:r w:rsidRPr="0010628D">
        <w:rPr>
          <w:bCs/>
          <w:sz w:val="28"/>
          <w:szCs w:val="28"/>
        </w:rPr>
        <w:t xml:space="preserve"> кв</w:t>
      </w:r>
      <w:proofErr w:type="gramStart"/>
      <w:r w:rsidRPr="0010628D">
        <w:rPr>
          <w:bCs/>
          <w:sz w:val="28"/>
          <w:szCs w:val="28"/>
        </w:rPr>
        <w:t>.м</w:t>
      </w:r>
      <w:proofErr w:type="gramEnd"/>
      <w:r w:rsidRPr="0010628D">
        <w:rPr>
          <w:bCs/>
          <w:sz w:val="28"/>
          <w:szCs w:val="28"/>
        </w:rPr>
        <w:t>,  с кадастровым номером 53:03:1511001:</w:t>
      </w:r>
      <w:r>
        <w:rPr>
          <w:bCs/>
          <w:sz w:val="28"/>
          <w:szCs w:val="28"/>
        </w:rPr>
        <w:t>184</w:t>
      </w:r>
      <w:r w:rsidRPr="0010628D">
        <w:rPr>
          <w:bCs/>
          <w:sz w:val="28"/>
          <w:szCs w:val="28"/>
        </w:rPr>
        <w:t xml:space="preserve"> в многоквартирном жилом доме, и считать его следующим: </w:t>
      </w:r>
      <w:proofErr w:type="gramStart"/>
      <w:r w:rsidRPr="0010628D">
        <w:rPr>
          <w:bCs/>
          <w:sz w:val="28"/>
          <w:szCs w:val="28"/>
        </w:rPr>
        <w:t xml:space="preserve">Российская Федерация, Новгородская область, Валдайский муниципальный район, </w:t>
      </w:r>
      <w:proofErr w:type="spellStart"/>
      <w:r w:rsidRPr="0010628D">
        <w:rPr>
          <w:bCs/>
          <w:sz w:val="28"/>
          <w:szCs w:val="28"/>
        </w:rPr>
        <w:t>Яжелбицкое</w:t>
      </w:r>
      <w:proofErr w:type="spellEnd"/>
      <w:r w:rsidRPr="0010628D">
        <w:rPr>
          <w:bCs/>
          <w:sz w:val="28"/>
          <w:szCs w:val="28"/>
        </w:rPr>
        <w:t xml:space="preserve"> сельское поселение, н. п. Валдай-4, ул. Путиловская, д. 7, кв. </w:t>
      </w:r>
      <w:r>
        <w:rPr>
          <w:bCs/>
          <w:sz w:val="28"/>
          <w:szCs w:val="28"/>
        </w:rPr>
        <w:t>18</w:t>
      </w:r>
      <w:r w:rsidRPr="0010628D">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0628D">
        <w:rPr>
          <w:bCs/>
          <w:sz w:val="28"/>
          <w:szCs w:val="28"/>
        </w:rPr>
        <w:t xml:space="preserve">площадью </w:t>
      </w:r>
      <w:r>
        <w:rPr>
          <w:bCs/>
          <w:sz w:val="28"/>
          <w:szCs w:val="28"/>
        </w:rPr>
        <w:t>48,1</w:t>
      </w:r>
      <w:r w:rsidRPr="0010628D">
        <w:rPr>
          <w:bCs/>
          <w:sz w:val="28"/>
          <w:szCs w:val="28"/>
        </w:rPr>
        <w:t xml:space="preserve"> кв</w:t>
      </w:r>
      <w:proofErr w:type="gramStart"/>
      <w:r w:rsidRPr="0010628D">
        <w:rPr>
          <w:bCs/>
          <w:sz w:val="28"/>
          <w:szCs w:val="28"/>
        </w:rPr>
        <w:t>.м</w:t>
      </w:r>
      <w:proofErr w:type="gramEnd"/>
      <w:r w:rsidRPr="0010628D">
        <w:rPr>
          <w:bCs/>
          <w:sz w:val="28"/>
          <w:szCs w:val="28"/>
        </w:rPr>
        <w:t>,  с кадастровым номером 53:03:1511001:</w:t>
      </w:r>
      <w:r>
        <w:rPr>
          <w:bCs/>
          <w:sz w:val="28"/>
          <w:szCs w:val="28"/>
        </w:rPr>
        <w:t>179</w:t>
      </w:r>
      <w:r w:rsidRPr="0010628D">
        <w:rPr>
          <w:bCs/>
          <w:sz w:val="28"/>
          <w:szCs w:val="28"/>
        </w:rPr>
        <w:t xml:space="preserve"> в многоквартирном жилом доме, и считать его следующим: </w:t>
      </w:r>
      <w:proofErr w:type="gramStart"/>
      <w:r w:rsidRPr="0010628D">
        <w:rPr>
          <w:bCs/>
          <w:sz w:val="28"/>
          <w:szCs w:val="28"/>
        </w:rPr>
        <w:t xml:space="preserve">Российская </w:t>
      </w:r>
      <w:r w:rsidRPr="0010628D">
        <w:rPr>
          <w:bCs/>
          <w:sz w:val="28"/>
          <w:szCs w:val="28"/>
        </w:rPr>
        <w:lastRenderedPageBreak/>
        <w:t xml:space="preserve">Федерация, Новгородская область, Валдайский муниципальный район, </w:t>
      </w:r>
      <w:proofErr w:type="spellStart"/>
      <w:r w:rsidRPr="0010628D">
        <w:rPr>
          <w:bCs/>
          <w:sz w:val="28"/>
          <w:szCs w:val="28"/>
        </w:rPr>
        <w:t>Яжелбицкое</w:t>
      </w:r>
      <w:proofErr w:type="spellEnd"/>
      <w:r w:rsidRPr="0010628D">
        <w:rPr>
          <w:bCs/>
          <w:sz w:val="28"/>
          <w:szCs w:val="28"/>
        </w:rPr>
        <w:t xml:space="preserve"> сельское поселение, н. п. Валдай-4, ул. Путиловская, д. 7, кв. </w:t>
      </w:r>
      <w:r>
        <w:rPr>
          <w:bCs/>
          <w:sz w:val="28"/>
          <w:szCs w:val="28"/>
        </w:rPr>
        <w:t>13</w:t>
      </w:r>
      <w:r w:rsidRPr="0010628D">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9F02B3">
        <w:rPr>
          <w:bCs/>
          <w:sz w:val="28"/>
          <w:szCs w:val="28"/>
        </w:rPr>
        <w:t xml:space="preserve">площадью </w:t>
      </w:r>
      <w:r>
        <w:rPr>
          <w:bCs/>
          <w:sz w:val="28"/>
          <w:szCs w:val="28"/>
        </w:rPr>
        <w:t>42,3</w:t>
      </w:r>
      <w:r w:rsidRPr="009F02B3">
        <w:rPr>
          <w:bCs/>
          <w:sz w:val="28"/>
          <w:szCs w:val="28"/>
        </w:rPr>
        <w:t xml:space="preserve"> кв</w:t>
      </w:r>
      <w:proofErr w:type="gramStart"/>
      <w:r w:rsidRPr="009F02B3">
        <w:rPr>
          <w:bCs/>
          <w:sz w:val="28"/>
          <w:szCs w:val="28"/>
        </w:rPr>
        <w:t>.м</w:t>
      </w:r>
      <w:proofErr w:type="gramEnd"/>
      <w:r w:rsidRPr="009F02B3">
        <w:rPr>
          <w:bCs/>
          <w:sz w:val="28"/>
          <w:szCs w:val="28"/>
        </w:rPr>
        <w:t>,  с кадастровым номером 53:03:1511001:</w:t>
      </w:r>
      <w:r>
        <w:rPr>
          <w:bCs/>
          <w:sz w:val="28"/>
          <w:szCs w:val="28"/>
        </w:rPr>
        <w:t>239</w:t>
      </w:r>
      <w:r w:rsidRPr="009F02B3">
        <w:rPr>
          <w:bCs/>
          <w:sz w:val="28"/>
          <w:szCs w:val="28"/>
        </w:rPr>
        <w:t xml:space="preserve"> в многоквартирном жилом доме, и считать его следующим: </w:t>
      </w:r>
      <w:proofErr w:type="gramStart"/>
      <w:r w:rsidRPr="009F02B3">
        <w:rPr>
          <w:bCs/>
          <w:sz w:val="28"/>
          <w:szCs w:val="28"/>
        </w:rPr>
        <w:t xml:space="preserve">Российская Федерация, Новгородская область, Валдайский муниципальный район, </w:t>
      </w:r>
      <w:proofErr w:type="spellStart"/>
      <w:r w:rsidRPr="009F02B3">
        <w:rPr>
          <w:bCs/>
          <w:sz w:val="28"/>
          <w:szCs w:val="28"/>
        </w:rPr>
        <w:t>Яжелбицкое</w:t>
      </w:r>
      <w:proofErr w:type="spellEnd"/>
      <w:r w:rsidRPr="009F02B3">
        <w:rPr>
          <w:bCs/>
          <w:sz w:val="28"/>
          <w:szCs w:val="28"/>
        </w:rPr>
        <w:t xml:space="preserve"> сельское поселение, н. п. Валдай-4, ул. Путиловская, д. </w:t>
      </w:r>
      <w:r>
        <w:rPr>
          <w:bCs/>
          <w:sz w:val="28"/>
          <w:szCs w:val="28"/>
        </w:rPr>
        <w:t>5</w:t>
      </w:r>
      <w:r w:rsidRPr="009F02B3">
        <w:rPr>
          <w:bCs/>
          <w:sz w:val="28"/>
          <w:szCs w:val="28"/>
        </w:rPr>
        <w:t xml:space="preserve">, кв. </w:t>
      </w:r>
      <w:r>
        <w:rPr>
          <w:bCs/>
          <w:sz w:val="28"/>
          <w:szCs w:val="28"/>
        </w:rPr>
        <w:t>8</w:t>
      </w:r>
      <w:r w:rsidRPr="009F02B3">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250B9">
        <w:rPr>
          <w:bCs/>
          <w:sz w:val="28"/>
          <w:szCs w:val="28"/>
        </w:rPr>
        <w:t xml:space="preserve">площадью </w:t>
      </w:r>
      <w:r>
        <w:rPr>
          <w:bCs/>
          <w:sz w:val="28"/>
          <w:szCs w:val="28"/>
        </w:rPr>
        <w:t>46,1</w:t>
      </w:r>
      <w:r w:rsidRPr="001250B9">
        <w:rPr>
          <w:bCs/>
          <w:sz w:val="28"/>
          <w:szCs w:val="28"/>
        </w:rPr>
        <w:t xml:space="preserve"> кв</w:t>
      </w:r>
      <w:proofErr w:type="gramStart"/>
      <w:r w:rsidRPr="001250B9">
        <w:rPr>
          <w:bCs/>
          <w:sz w:val="28"/>
          <w:szCs w:val="28"/>
        </w:rPr>
        <w:t>.м</w:t>
      </w:r>
      <w:proofErr w:type="gramEnd"/>
      <w:r w:rsidRPr="001250B9">
        <w:rPr>
          <w:bCs/>
          <w:sz w:val="28"/>
          <w:szCs w:val="28"/>
        </w:rPr>
        <w:t>,  с кадастровым номером 53:03:1511001:23</w:t>
      </w:r>
      <w:r>
        <w:rPr>
          <w:bCs/>
          <w:sz w:val="28"/>
          <w:szCs w:val="28"/>
        </w:rPr>
        <w:t>8</w:t>
      </w:r>
      <w:r w:rsidRPr="001250B9">
        <w:rPr>
          <w:bCs/>
          <w:sz w:val="28"/>
          <w:szCs w:val="28"/>
        </w:rPr>
        <w:t xml:space="preserve"> в многоквартирном жилом доме, и считать его следующим: </w:t>
      </w:r>
      <w:proofErr w:type="gramStart"/>
      <w:r w:rsidRPr="001250B9">
        <w:rPr>
          <w:bCs/>
          <w:sz w:val="28"/>
          <w:szCs w:val="28"/>
        </w:rPr>
        <w:t xml:space="preserve">Российская Федерация, Новгородская область, Валдайский муниципальный район, </w:t>
      </w:r>
      <w:proofErr w:type="spellStart"/>
      <w:r w:rsidRPr="001250B9">
        <w:rPr>
          <w:bCs/>
          <w:sz w:val="28"/>
          <w:szCs w:val="28"/>
        </w:rPr>
        <w:t>Яжелбицкое</w:t>
      </w:r>
      <w:proofErr w:type="spellEnd"/>
      <w:r w:rsidRPr="001250B9">
        <w:rPr>
          <w:bCs/>
          <w:sz w:val="28"/>
          <w:szCs w:val="28"/>
        </w:rPr>
        <w:t xml:space="preserve"> сельское поселение, н. п. Валдай-4, ул. Путиловская, д. 5, кв. </w:t>
      </w:r>
      <w:r>
        <w:rPr>
          <w:bCs/>
          <w:sz w:val="28"/>
          <w:szCs w:val="28"/>
        </w:rPr>
        <w:t>7</w:t>
      </w:r>
      <w:r w:rsidRPr="001250B9">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250B9">
        <w:rPr>
          <w:bCs/>
          <w:sz w:val="28"/>
          <w:szCs w:val="28"/>
        </w:rPr>
        <w:t xml:space="preserve">площадью </w:t>
      </w:r>
      <w:r>
        <w:rPr>
          <w:bCs/>
          <w:sz w:val="28"/>
          <w:szCs w:val="28"/>
        </w:rPr>
        <w:t>46,1</w:t>
      </w:r>
      <w:r w:rsidRPr="001250B9">
        <w:rPr>
          <w:bCs/>
          <w:sz w:val="28"/>
          <w:szCs w:val="28"/>
        </w:rPr>
        <w:t xml:space="preserve"> кв</w:t>
      </w:r>
      <w:proofErr w:type="gramStart"/>
      <w:r w:rsidRPr="001250B9">
        <w:rPr>
          <w:bCs/>
          <w:sz w:val="28"/>
          <w:szCs w:val="28"/>
        </w:rPr>
        <w:t>.м</w:t>
      </w:r>
      <w:proofErr w:type="gramEnd"/>
      <w:r w:rsidRPr="001250B9">
        <w:rPr>
          <w:bCs/>
          <w:sz w:val="28"/>
          <w:szCs w:val="28"/>
        </w:rPr>
        <w:t>,  с кадастровым номером 53:03:1511001:23</w:t>
      </w:r>
      <w:r>
        <w:rPr>
          <w:bCs/>
          <w:sz w:val="28"/>
          <w:szCs w:val="28"/>
        </w:rPr>
        <w:t>4</w:t>
      </w:r>
      <w:r w:rsidRPr="001250B9">
        <w:rPr>
          <w:bCs/>
          <w:sz w:val="28"/>
          <w:szCs w:val="28"/>
        </w:rPr>
        <w:t xml:space="preserve"> в многоквартирном жилом доме, и считать его следующим: </w:t>
      </w:r>
      <w:proofErr w:type="gramStart"/>
      <w:r w:rsidRPr="001250B9">
        <w:rPr>
          <w:bCs/>
          <w:sz w:val="28"/>
          <w:szCs w:val="28"/>
        </w:rPr>
        <w:t xml:space="preserve">Российская Федерация, Новгородская область, Валдайский муниципальный район, </w:t>
      </w:r>
      <w:proofErr w:type="spellStart"/>
      <w:r w:rsidRPr="001250B9">
        <w:rPr>
          <w:bCs/>
          <w:sz w:val="28"/>
          <w:szCs w:val="28"/>
        </w:rPr>
        <w:t>Яжелбицкое</w:t>
      </w:r>
      <w:proofErr w:type="spellEnd"/>
      <w:r w:rsidRPr="001250B9">
        <w:rPr>
          <w:bCs/>
          <w:sz w:val="28"/>
          <w:szCs w:val="28"/>
        </w:rPr>
        <w:t xml:space="preserve"> сельское поселение, н. п. Валдай-4, ул. Путиловская, д. 5, кв. </w:t>
      </w:r>
      <w:r>
        <w:rPr>
          <w:bCs/>
          <w:sz w:val="28"/>
          <w:szCs w:val="28"/>
        </w:rPr>
        <w:t>3</w:t>
      </w:r>
      <w:r w:rsidRPr="001250B9">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250B9">
        <w:rPr>
          <w:bCs/>
          <w:sz w:val="28"/>
          <w:szCs w:val="28"/>
        </w:rPr>
        <w:t xml:space="preserve">площадью </w:t>
      </w:r>
      <w:r>
        <w:rPr>
          <w:bCs/>
          <w:sz w:val="28"/>
          <w:szCs w:val="28"/>
        </w:rPr>
        <w:t>40,9</w:t>
      </w:r>
      <w:r w:rsidRPr="001250B9">
        <w:rPr>
          <w:bCs/>
          <w:sz w:val="28"/>
          <w:szCs w:val="28"/>
        </w:rPr>
        <w:t xml:space="preserve"> кв</w:t>
      </w:r>
      <w:proofErr w:type="gramStart"/>
      <w:r w:rsidRPr="001250B9">
        <w:rPr>
          <w:bCs/>
          <w:sz w:val="28"/>
          <w:szCs w:val="28"/>
        </w:rPr>
        <w:t>.м</w:t>
      </w:r>
      <w:proofErr w:type="gramEnd"/>
      <w:r w:rsidRPr="001250B9">
        <w:rPr>
          <w:bCs/>
          <w:sz w:val="28"/>
          <w:szCs w:val="28"/>
        </w:rPr>
        <w:t>,  с кадастровым номером 53:03:1511001:23</w:t>
      </w:r>
      <w:r>
        <w:rPr>
          <w:bCs/>
          <w:sz w:val="28"/>
          <w:szCs w:val="28"/>
        </w:rPr>
        <w:t>3</w:t>
      </w:r>
      <w:r w:rsidRPr="001250B9">
        <w:rPr>
          <w:bCs/>
          <w:sz w:val="28"/>
          <w:szCs w:val="28"/>
        </w:rPr>
        <w:t xml:space="preserve"> в многоквартирном жилом доме, и считать его следующим: </w:t>
      </w:r>
      <w:proofErr w:type="gramStart"/>
      <w:r w:rsidRPr="001250B9">
        <w:rPr>
          <w:bCs/>
          <w:sz w:val="28"/>
          <w:szCs w:val="28"/>
        </w:rPr>
        <w:t xml:space="preserve">Российская Федерация, Новгородская область, Валдайский муниципальный район, </w:t>
      </w:r>
      <w:proofErr w:type="spellStart"/>
      <w:r w:rsidRPr="001250B9">
        <w:rPr>
          <w:bCs/>
          <w:sz w:val="28"/>
          <w:szCs w:val="28"/>
        </w:rPr>
        <w:t>Яжелбицкое</w:t>
      </w:r>
      <w:proofErr w:type="spellEnd"/>
      <w:r w:rsidRPr="001250B9">
        <w:rPr>
          <w:bCs/>
          <w:sz w:val="28"/>
          <w:szCs w:val="28"/>
        </w:rPr>
        <w:t xml:space="preserve"> сельское поселение, н. п. Валдай-4, ул. Путиловская, д. 5, кв. </w:t>
      </w:r>
      <w:r>
        <w:rPr>
          <w:bCs/>
          <w:sz w:val="28"/>
          <w:szCs w:val="28"/>
        </w:rPr>
        <w:t>2</w:t>
      </w:r>
      <w:r w:rsidRPr="001250B9">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250B9">
        <w:rPr>
          <w:bCs/>
          <w:sz w:val="28"/>
          <w:szCs w:val="28"/>
        </w:rPr>
        <w:t>площадью 4</w:t>
      </w:r>
      <w:r>
        <w:rPr>
          <w:bCs/>
          <w:sz w:val="28"/>
          <w:szCs w:val="28"/>
        </w:rPr>
        <w:t>5,4</w:t>
      </w:r>
      <w:r w:rsidRPr="001250B9">
        <w:rPr>
          <w:bCs/>
          <w:sz w:val="28"/>
          <w:szCs w:val="28"/>
        </w:rPr>
        <w:t xml:space="preserve"> кв</w:t>
      </w:r>
      <w:proofErr w:type="gramStart"/>
      <w:r w:rsidRPr="001250B9">
        <w:rPr>
          <w:bCs/>
          <w:sz w:val="28"/>
          <w:szCs w:val="28"/>
        </w:rPr>
        <w:t>.м</w:t>
      </w:r>
      <w:proofErr w:type="gramEnd"/>
      <w:r w:rsidRPr="001250B9">
        <w:rPr>
          <w:bCs/>
          <w:sz w:val="28"/>
          <w:szCs w:val="28"/>
        </w:rPr>
        <w:t>,  с кадастровым номером 53:03:1511001:2</w:t>
      </w:r>
      <w:r>
        <w:rPr>
          <w:bCs/>
          <w:sz w:val="28"/>
          <w:szCs w:val="28"/>
        </w:rPr>
        <w:t>2</w:t>
      </w:r>
      <w:r w:rsidRPr="001250B9">
        <w:rPr>
          <w:bCs/>
          <w:sz w:val="28"/>
          <w:szCs w:val="28"/>
        </w:rPr>
        <w:t xml:space="preserve">9 в многоквартирном жилом доме, и считать его следующим: </w:t>
      </w:r>
      <w:proofErr w:type="gramStart"/>
      <w:r w:rsidRPr="001250B9">
        <w:rPr>
          <w:bCs/>
          <w:sz w:val="28"/>
          <w:szCs w:val="28"/>
        </w:rPr>
        <w:t xml:space="preserve">Российская Федерация, Новгородская область, Валдайский муниципальный район, </w:t>
      </w:r>
      <w:proofErr w:type="spellStart"/>
      <w:r w:rsidRPr="001250B9">
        <w:rPr>
          <w:bCs/>
          <w:sz w:val="28"/>
          <w:szCs w:val="28"/>
        </w:rPr>
        <w:t>Яжелбицкое</w:t>
      </w:r>
      <w:proofErr w:type="spellEnd"/>
      <w:r w:rsidRPr="001250B9">
        <w:rPr>
          <w:bCs/>
          <w:sz w:val="28"/>
          <w:szCs w:val="28"/>
        </w:rPr>
        <w:t xml:space="preserve"> сельское поселение, н. п. Валдай-4, ул. Путиловская, д. 5, кв. </w:t>
      </w:r>
      <w:r>
        <w:rPr>
          <w:bCs/>
          <w:sz w:val="28"/>
          <w:szCs w:val="28"/>
        </w:rPr>
        <w:t>14</w:t>
      </w:r>
      <w:r w:rsidRPr="001250B9">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250B9">
        <w:rPr>
          <w:bCs/>
          <w:sz w:val="28"/>
          <w:szCs w:val="28"/>
        </w:rPr>
        <w:t xml:space="preserve">площадью </w:t>
      </w:r>
      <w:r>
        <w:rPr>
          <w:bCs/>
          <w:sz w:val="28"/>
          <w:szCs w:val="28"/>
        </w:rPr>
        <w:t>32,3</w:t>
      </w:r>
      <w:r w:rsidRPr="001250B9">
        <w:rPr>
          <w:bCs/>
          <w:sz w:val="28"/>
          <w:szCs w:val="28"/>
        </w:rPr>
        <w:t xml:space="preserve"> кв</w:t>
      </w:r>
      <w:proofErr w:type="gramStart"/>
      <w:r w:rsidRPr="001250B9">
        <w:rPr>
          <w:bCs/>
          <w:sz w:val="28"/>
          <w:szCs w:val="28"/>
        </w:rPr>
        <w:t>.м</w:t>
      </w:r>
      <w:proofErr w:type="gramEnd"/>
      <w:r w:rsidRPr="001250B9">
        <w:rPr>
          <w:bCs/>
          <w:sz w:val="28"/>
          <w:szCs w:val="28"/>
        </w:rPr>
        <w:t>,  с кадастровым номером 53:03:1511001:2</w:t>
      </w:r>
      <w:r>
        <w:rPr>
          <w:bCs/>
          <w:sz w:val="28"/>
          <w:szCs w:val="28"/>
        </w:rPr>
        <w:t>27</w:t>
      </w:r>
      <w:r w:rsidRPr="001250B9">
        <w:rPr>
          <w:bCs/>
          <w:sz w:val="28"/>
          <w:szCs w:val="28"/>
        </w:rPr>
        <w:t xml:space="preserve"> в многоквартирном жилом доме, и считать его следующим: </w:t>
      </w:r>
      <w:proofErr w:type="gramStart"/>
      <w:r w:rsidRPr="001250B9">
        <w:rPr>
          <w:bCs/>
          <w:sz w:val="28"/>
          <w:szCs w:val="28"/>
        </w:rPr>
        <w:t xml:space="preserve">Российская Федерация, Новгородская область, Валдайский муниципальный район, </w:t>
      </w:r>
      <w:proofErr w:type="spellStart"/>
      <w:r w:rsidRPr="001250B9">
        <w:rPr>
          <w:bCs/>
          <w:sz w:val="28"/>
          <w:szCs w:val="28"/>
        </w:rPr>
        <w:t>Яжелбицкое</w:t>
      </w:r>
      <w:proofErr w:type="spellEnd"/>
      <w:r w:rsidRPr="001250B9">
        <w:rPr>
          <w:bCs/>
          <w:sz w:val="28"/>
          <w:szCs w:val="28"/>
        </w:rPr>
        <w:t xml:space="preserve"> сельское поселение, н. п. Валдай-4, ул. Путиловская, д. 5, кв. </w:t>
      </w:r>
      <w:r>
        <w:rPr>
          <w:bCs/>
          <w:sz w:val="28"/>
          <w:szCs w:val="28"/>
        </w:rPr>
        <w:t>12</w:t>
      </w:r>
      <w:r w:rsidRPr="001250B9">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250B9">
        <w:rPr>
          <w:bCs/>
          <w:sz w:val="28"/>
          <w:szCs w:val="28"/>
        </w:rPr>
        <w:t xml:space="preserve">площадью </w:t>
      </w:r>
      <w:r>
        <w:rPr>
          <w:bCs/>
          <w:sz w:val="28"/>
          <w:szCs w:val="28"/>
        </w:rPr>
        <w:t xml:space="preserve">44,4 </w:t>
      </w:r>
      <w:r w:rsidRPr="001250B9">
        <w:rPr>
          <w:bCs/>
          <w:sz w:val="28"/>
          <w:szCs w:val="28"/>
        </w:rPr>
        <w:t>кв</w:t>
      </w:r>
      <w:proofErr w:type="gramStart"/>
      <w:r w:rsidRPr="001250B9">
        <w:rPr>
          <w:bCs/>
          <w:sz w:val="28"/>
          <w:szCs w:val="28"/>
        </w:rPr>
        <w:t>.м</w:t>
      </w:r>
      <w:proofErr w:type="gramEnd"/>
      <w:r w:rsidRPr="001250B9">
        <w:rPr>
          <w:bCs/>
          <w:sz w:val="28"/>
          <w:szCs w:val="28"/>
        </w:rPr>
        <w:t>,  с кадастровым номером 53:03:1524001:6</w:t>
      </w:r>
      <w:r>
        <w:rPr>
          <w:bCs/>
          <w:sz w:val="28"/>
          <w:szCs w:val="28"/>
        </w:rPr>
        <w:t>96</w:t>
      </w:r>
      <w:r w:rsidRPr="001250B9">
        <w:rPr>
          <w:bCs/>
          <w:sz w:val="28"/>
          <w:szCs w:val="28"/>
        </w:rPr>
        <w:t xml:space="preserve"> в многоквартирном жилом доме, и считать его следующим: </w:t>
      </w:r>
      <w:proofErr w:type="gramStart"/>
      <w:r w:rsidRPr="001250B9">
        <w:rPr>
          <w:bCs/>
          <w:sz w:val="28"/>
          <w:szCs w:val="28"/>
        </w:rPr>
        <w:t xml:space="preserve">Российская Федерация, Новгородская область, Валдайский муниципальный район, </w:t>
      </w:r>
      <w:proofErr w:type="spellStart"/>
      <w:r w:rsidRPr="001250B9">
        <w:rPr>
          <w:bCs/>
          <w:sz w:val="28"/>
          <w:szCs w:val="28"/>
        </w:rPr>
        <w:t>Яжелбицкое</w:t>
      </w:r>
      <w:proofErr w:type="spellEnd"/>
      <w:r w:rsidRPr="001250B9">
        <w:rPr>
          <w:bCs/>
          <w:sz w:val="28"/>
          <w:szCs w:val="28"/>
        </w:rPr>
        <w:t xml:space="preserve"> сельское поселение, н. п. Валдай-3, ул. </w:t>
      </w:r>
      <w:r>
        <w:rPr>
          <w:bCs/>
          <w:sz w:val="28"/>
          <w:szCs w:val="28"/>
        </w:rPr>
        <w:t>Ленинградская</w:t>
      </w:r>
      <w:r w:rsidRPr="001250B9">
        <w:rPr>
          <w:bCs/>
          <w:sz w:val="28"/>
          <w:szCs w:val="28"/>
        </w:rPr>
        <w:t xml:space="preserve">, д. </w:t>
      </w:r>
      <w:r>
        <w:rPr>
          <w:bCs/>
          <w:sz w:val="28"/>
          <w:szCs w:val="28"/>
        </w:rPr>
        <w:t>11</w:t>
      </w:r>
      <w:r w:rsidRPr="001250B9">
        <w:rPr>
          <w:bCs/>
          <w:sz w:val="28"/>
          <w:szCs w:val="28"/>
        </w:rPr>
        <w:t>, кв.</w:t>
      </w:r>
      <w:r>
        <w:rPr>
          <w:bCs/>
          <w:sz w:val="28"/>
          <w:szCs w:val="28"/>
        </w:rPr>
        <w:t xml:space="preserve"> 2;</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0628D">
        <w:rPr>
          <w:bCs/>
          <w:sz w:val="28"/>
          <w:szCs w:val="28"/>
        </w:rPr>
        <w:t xml:space="preserve">площадью </w:t>
      </w:r>
      <w:r>
        <w:rPr>
          <w:bCs/>
          <w:sz w:val="28"/>
          <w:szCs w:val="28"/>
        </w:rPr>
        <w:t>44,4</w:t>
      </w:r>
      <w:r w:rsidRPr="0010628D">
        <w:rPr>
          <w:bCs/>
          <w:sz w:val="28"/>
          <w:szCs w:val="28"/>
        </w:rPr>
        <w:t xml:space="preserve"> кв</w:t>
      </w:r>
      <w:proofErr w:type="gramStart"/>
      <w:r w:rsidRPr="0010628D">
        <w:rPr>
          <w:bCs/>
          <w:sz w:val="28"/>
          <w:szCs w:val="28"/>
        </w:rPr>
        <w:t>.м</w:t>
      </w:r>
      <w:proofErr w:type="gramEnd"/>
      <w:r w:rsidRPr="0010628D">
        <w:rPr>
          <w:bCs/>
          <w:sz w:val="28"/>
          <w:szCs w:val="28"/>
        </w:rPr>
        <w:t>,  с кадастровым номером 53:03:1524001:</w:t>
      </w:r>
      <w:r>
        <w:rPr>
          <w:bCs/>
          <w:sz w:val="28"/>
          <w:szCs w:val="28"/>
        </w:rPr>
        <w:t>682</w:t>
      </w:r>
      <w:r w:rsidRPr="0010628D">
        <w:rPr>
          <w:bCs/>
          <w:sz w:val="28"/>
          <w:szCs w:val="28"/>
        </w:rPr>
        <w:t xml:space="preserve"> в многоквартирном жилом доме, и считать его следующим: </w:t>
      </w:r>
      <w:proofErr w:type="gramStart"/>
      <w:r w:rsidRPr="0010628D">
        <w:rPr>
          <w:bCs/>
          <w:sz w:val="28"/>
          <w:szCs w:val="28"/>
        </w:rPr>
        <w:t xml:space="preserve">Российская Федерация, Новгородская область, Валдайский муниципальный район, </w:t>
      </w:r>
      <w:proofErr w:type="spellStart"/>
      <w:r w:rsidRPr="0010628D">
        <w:rPr>
          <w:bCs/>
          <w:sz w:val="28"/>
          <w:szCs w:val="28"/>
        </w:rPr>
        <w:t>Яжелбицкое</w:t>
      </w:r>
      <w:proofErr w:type="spellEnd"/>
      <w:r w:rsidRPr="0010628D">
        <w:rPr>
          <w:bCs/>
          <w:sz w:val="28"/>
          <w:szCs w:val="28"/>
        </w:rPr>
        <w:t xml:space="preserve"> сельское поселение, н. п. Валдай-3, ул. Ленинградская, д. </w:t>
      </w:r>
      <w:r>
        <w:rPr>
          <w:bCs/>
          <w:sz w:val="28"/>
          <w:szCs w:val="28"/>
        </w:rPr>
        <w:t>9</w:t>
      </w:r>
      <w:r w:rsidRPr="0010628D">
        <w:rPr>
          <w:bCs/>
          <w:sz w:val="28"/>
          <w:szCs w:val="28"/>
        </w:rPr>
        <w:t>, кв. 2;</w:t>
      </w:r>
      <w:proofErr w:type="gramEnd"/>
    </w:p>
    <w:bookmarkEnd w:id="6"/>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bookmarkStart w:id="10" w:name="_Hlk182210796"/>
      <w:r w:rsidRPr="00C75D4C">
        <w:rPr>
          <w:bCs/>
          <w:sz w:val="28"/>
          <w:szCs w:val="28"/>
        </w:rPr>
        <w:t>площадью 4</w:t>
      </w:r>
      <w:r>
        <w:rPr>
          <w:bCs/>
          <w:sz w:val="28"/>
          <w:szCs w:val="28"/>
        </w:rPr>
        <w:t>2</w:t>
      </w:r>
      <w:r w:rsidRPr="00C75D4C">
        <w:rPr>
          <w:bCs/>
          <w:sz w:val="28"/>
          <w:szCs w:val="28"/>
        </w:rPr>
        <w:t>,</w:t>
      </w:r>
      <w:r>
        <w:rPr>
          <w:bCs/>
          <w:sz w:val="28"/>
          <w:szCs w:val="28"/>
        </w:rPr>
        <w:t>9</w:t>
      </w:r>
      <w:r w:rsidRPr="00C75D4C">
        <w:rPr>
          <w:bCs/>
          <w:sz w:val="28"/>
          <w:szCs w:val="28"/>
        </w:rPr>
        <w:t xml:space="preserve"> кв</w:t>
      </w:r>
      <w:proofErr w:type="gramStart"/>
      <w:r w:rsidRPr="00C75D4C">
        <w:rPr>
          <w:bCs/>
          <w:sz w:val="28"/>
          <w:szCs w:val="28"/>
        </w:rPr>
        <w:t>.м</w:t>
      </w:r>
      <w:proofErr w:type="gramEnd"/>
      <w:r w:rsidRPr="00C75D4C">
        <w:rPr>
          <w:bCs/>
          <w:sz w:val="28"/>
          <w:szCs w:val="28"/>
        </w:rPr>
        <w:t>,  с кадастровым номером 53:03:15</w:t>
      </w:r>
      <w:r>
        <w:rPr>
          <w:bCs/>
          <w:sz w:val="28"/>
          <w:szCs w:val="28"/>
        </w:rPr>
        <w:t>24001</w:t>
      </w:r>
      <w:r w:rsidRPr="00C75D4C">
        <w:rPr>
          <w:bCs/>
          <w:sz w:val="28"/>
          <w:szCs w:val="28"/>
        </w:rPr>
        <w:t>:</w:t>
      </w:r>
      <w:r>
        <w:rPr>
          <w:bCs/>
          <w:sz w:val="28"/>
          <w:szCs w:val="28"/>
        </w:rPr>
        <w:t>685</w:t>
      </w:r>
      <w:r w:rsidRPr="00C75D4C">
        <w:rPr>
          <w:bCs/>
          <w:sz w:val="28"/>
          <w:szCs w:val="28"/>
        </w:rPr>
        <w:t xml:space="preserve"> в многоквартирном жилом доме, и считать его следующим: </w:t>
      </w:r>
      <w:proofErr w:type="gramStart"/>
      <w:r w:rsidRPr="00C75D4C">
        <w:rPr>
          <w:bCs/>
          <w:sz w:val="28"/>
          <w:szCs w:val="28"/>
        </w:rPr>
        <w:t xml:space="preserve">Российская Федерация, Новгородская область, Валдайский муниципальный район, </w:t>
      </w:r>
      <w:proofErr w:type="spellStart"/>
      <w:r w:rsidRPr="00C75D4C">
        <w:rPr>
          <w:bCs/>
          <w:sz w:val="28"/>
          <w:szCs w:val="28"/>
        </w:rPr>
        <w:t>Яжелбицкое</w:t>
      </w:r>
      <w:proofErr w:type="spellEnd"/>
      <w:r w:rsidRPr="00C75D4C">
        <w:rPr>
          <w:bCs/>
          <w:sz w:val="28"/>
          <w:szCs w:val="28"/>
        </w:rPr>
        <w:t xml:space="preserve"> сельское поселение, н. п. Валдай-</w:t>
      </w:r>
      <w:r>
        <w:rPr>
          <w:bCs/>
          <w:sz w:val="28"/>
          <w:szCs w:val="28"/>
        </w:rPr>
        <w:t>3</w:t>
      </w:r>
      <w:r w:rsidRPr="00C75D4C">
        <w:rPr>
          <w:bCs/>
          <w:sz w:val="28"/>
          <w:szCs w:val="28"/>
        </w:rPr>
        <w:t xml:space="preserve">, ул. </w:t>
      </w:r>
      <w:r>
        <w:rPr>
          <w:bCs/>
          <w:sz w:val="28"/>
          <w:szCs w:val="28"/>
        </w:rPr>
        <w:t>Горького</w:t>
      </w:r>
      <w:r w:rsidRPr="00C75D4C">
        <w:rPr>
          <w:bCs/>
          <w:sz w:val="28"/>
          <w:szCs w:val="28"/>
        </w:rPr>
        <w:t xml:space="preserve">, д. </w:t>
      </w:r>
      <w:r>
        <w:rPr>
          <w:bCs/>
          <w:sz w:val="28"/>
          <w:szCs w:val="28"/>
        </w:rPr>
        <w:t>42</w:t>
      </w:r>
      <w:r w:rsidRPr="00C75D4C">
        <w:rPr>
          <w:bCs/>
          <w:sz w:val="28"/>
          <w:szCs w:val="28"/>
        </w:rPr>
        <w:t>, кв. 1;</w:t>
      </w:r>
      <w:bookmarkEnd w:id="10"/>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250B9">
        <w:rPr>
          <w:bCs/>
          <w:sz w:val="28"/>
          <w:szCs w:val="28"/>
        </w:rPr>
        <w:t xml:space="preserve">площадью </w:t>
      </w:r>
      <w:r>
        <w:rPr>
          <w:bCs/>
          <w:sz w:val="28"/>
          <w:szCs w:val="28"/>
        </w:rPr>
        <w:t>43,1</w:t>
      </w:r>
      <w:r w:rsidRPr="001250B9">
        <w:rPr>
          <w:bCs/>
          <w:sz w:val="28"/>
          <w:szCs w:val="28"/>
        </w:rPr>
        <w:t xml:space="preserve"> кв</w:t>
      </w:r>
      <w:proofErr w:type="gramStart"/>
      <w:r w:rsidRPr="001250B9">
        <w:rPr>
          <w:bCs/>
          <w:sz w:val="28"/>
          <w:szCs w:val="28"/>
        </w:rPr>
        <w:t>.м</w:t>
      </w:r>
      <w:proofErr w:type="gramEnd"/>
      <w:r w:rsidRPr="001250B9">
        <w:rPr>
          <w:bCs/>
          <w:sz w:val="28"/>
          <w:szCs w:val="28"/>
        </w:rPr>
        <w:t>,  с кадастровым номером 53:03:1524001:68</w:t>
      </w:r>
      <w:r>
        <w:rPr>
          <w:bCs/>
          <w:sz w:val="28"/>
          <w:szCs w:val="28"/>
        </w:rPr>
        <w:t>6</w:t>
      </w:r>
      <w:r w:rsidRPr="001250B9">
        <w:rPr>
          <w:bCs/>
          <w:sz w:val="28"/>
          <w:szCs w:val="28"/>
        </w:rPr>
        <w:t xml:space="preserve"> в многоквартирном жилом доме, и считать его следующим: </w:t>
      </w:r>
      <w:proofErr w:type="gramStart"/>
      <w:r w:rsidRPr="001250B9">
        <w:rPr>
          <w:bCs/>
          <w:sz w:val="28"/>
          <w:szCs w:val="28"/>
        </w:rPr>
        <w:t xml:space="preserve">Российская Федерация, Новгородская область, Валдайский муниципальный район, </w:t>
      </w:r>
      <w:proofErr w:type="spellStart"/>
      <w:r w:rsidRPr="001250B9">
        <w:rPr>
          <w:bCs/>
          <w:sz w:val="28"/>
          <w:szCs w:val="28"/>
        </w:rPr>
        <w:t>Яжелбицкое</w:t>
      </w:r>
      <w:proofErr w:type="spellEnd"/>
      <w:r w:rsidRPr="001250B9">
        <w:rPr>
          <w:bCs/>
          <w:sz w:val="28"/>
          <w:szCs w:val="28"/>
        </w:rPr>
        <w:t xml:space="preserve"> сельское поселение, н. п. Валдай-3, ул. Горького, д. 42, кв. </w:t>
      </w:r>
      <w:r>
        <w:rPr>
          <w:bCs/>
          <w:sz w:val="28"/>
          <w:szCs w:val="28"/>
        </w:rPr>
        <w:t>2</w:t>
      </w:r>
      <w:r w:rsidRPr="001250B9">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250B9">
        <w:rPr>
          <w:bCs/>
          <w:sz w:val="28"/>
          <w:szCs w:val="28"/>
        </w:rPr>
        <w:t xml:space="preserve">площадью </w:t>
      </w:r>
      <w:r>
        <w:rPr>
          <w:bCs/>
          <w:sz w:val="28"/>
          <w:szCs w:val="28"/>
        </w:rPr>
        <w:t>43,1</w:t>
      </w:r>
      <w:r w:rsidRPr="001250B9">
        <w:rPr>
          <w:bCs/>
          <w:sz w:val="28"/>
          <w:szCs w:val="28"/>
        </w:rPr>
        <w:t xml:space="preserve"> кв</w:t>
      </w:r>
      <w:proofErr w:type="gramStart"/>
      <w:r w:rsidRPr="001250B9">
        <w:rPr>
          <w:bCs/>
          <w:sz w:val="28"/>
          <w:szCs w:val="28"/>
        </w:rPr>
        <w:t>.м</w:t>
      </w:r>
      <w:proofErr w:type="gramEnd"/>
      <w:r w:rsidRPr="001250B9">
        <w:rPr>
          <w:bCs/>
          <w:sz w:val="28"/>
          <w:szCs w:val="28"/>
        </w:rPr>
        <w:t>,  с кадастровым номером 53:03:1524001:6</w:t>
      </w:r>
      <w:r>
        <w:rPr>
          <w:bCs/>
          <w:sz w:val="28"/>
          <w:szCs w:val="28"/>
        </w:rPr>
        <w:t>94</w:t>
      </w:r>
      <w:r w:rsidRPr="001250B9">
        <w:rPr>
          <w:bCs/>
          <w:sz w:val="28"/>
          <w:szCs w:val="28"/>
        </w:rPr>
        <w:t xml:space="preserve"> в многоквартирном жилом доме, и считать его следующим: </w:t>
      </w:r>
      <w:proofErr w:type="gramStart"/>
      <w:r w:rsidRPr="001250B9">
        <w:rPr>
          <w:bCs/>
          <w:sz w:val="28"/>
          <w:szCs w:val="28"/>
        </w:rPr>
        <w:t xml:space="preserve">Российская Федерация, Новгородская область, Валдайский муниципальный район, </w:t>
      </w:r>
      <w:proofErr w:type="spellStart"/>
      <w:r w:rsidRPr="001250B9">
        <w:rPr>
          <w:bCs/>
          <w:sz w:val="28"/>
          <w:szCs w:val="28"/>
        </w:rPr>
        <w:t>Яжелбицкое</w:t>
      </w:r>
      <w:proofErr w:type="spellEnd"/>
      <w:r w:rsidRPr="001250B9">
        <w:rPr>
          <w:bCs/>
          <w:sz w:val="28"/>
          <w:szCs w:val="28"/>
        </w:rPr>
        <w:t xml:space="preserve"> сельское поселение, н. п. Валдай-3, ул. Горького, д. </w:t>
      </w:r>
      <w:r>
        <w:rPr>
          <w:bCs/>
          <w:sz w:val="28"/>
          <w:szCs w:val="28"/>
        </w:rPr>
        <w:t>49</w:t>
      </w:r>
      <w:r w:rsidRPr="001250B9">
        <w:rPr>
          <w:bCs/>
          <w:sz w:val="28"/>
          <w:szCs w:val="28"/>
        </w:rPr>
        <w:t xml:space="preserve">, кв. </w:t>
      </w:r>
      <w:r>
        <w:rPr>
          <w:bCs/>
          <w:sz w:val="28"/>
          <w:szCs w:val="28"/>
        </w:rPr>
        <w:t>2</w:t>
      </w:r>
      <w:r w:rsidRPr="001250B9">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lastRenderedPageBreak/>
        <w:t xml:space="preserve">- </w:t>
      </w:r>
      <w:r w:rsidRPr="001250B9">
        <w:rPr>
          <w:bCs/>
          <w:sz w:val="28"/>
          <w:szCs w:val="28"/>
        </w:rPr>
        <w:t xml:space="preserve">площадью </w:t>
      </w:r>
      <w:r>
        <w:rPr>
          <w:bCs/>
          <w:sz w:val="28"/>
          <w:szCs w:val="28"/>
        </w:rPr>
        <w:t>51</w:t>
      </w:r>
      <w:r w:rsidRPr="001250B9">
        <w:rPr>
          <w:bCs/>
          <w:sz w:val="28"/>
          <w:szCs w:val="28"/>
        </w:rPr>
        <w:t xml:space="preserve"> кв</w:t>
      </w:r>
      <w:proofErr w:type="gramStart"/>
      <w:r w:rsidRPr="001250B9">
        <w:rPr>
          <w:bCs/>
          <w:sz w:val="28"/>
          <w:szCs w:val="28"/>
        </w:rPr>
        <w:t>.м</w:t>
      </w:r>
      <w:proofErr w:type="gramEnd"/>
      <w:r w:rsidRPr="001250B9">
        <w:rPr>
          <w:bCs/>
          <w:sz w:val="28"/>
          <w:szCs w:val="28"/>
        </w:rPr>
        <w:t>,  с кадастровым номером 53:03:1524001:6</w:t>
      </w:r>
      <w:r>
        <w:rPr>
          <w:bCs/>
          <w:sz w:val="28"/>
          <w:szCs w:val="28"/>
        </w:rPr>
        <w:t>92</w:t>
      </w:r>
      <w:r w:rsidRPr="001250B9">
        <w:rPr>
          <w:bCs/>
          <w:sz w:val="28"/>
          <w:szCs w:val="28"/>
        </w:rPr>
        <w:t xml:space="preserve"> в многоквартирном жилом доме, и считать его следующим: </w:t>
      </w:r>
      <w:proofErr w:type="gramStart"/>
      <w:r w:rsidRPr="001250B9">
        <w:rPr>
          <w:bCs/>
          <w:sz w:val="28"/>
          <w:szCs w:val="28"/>
        </w:rPr>
        <w:t xml:space="preserve">Российская Федерация, Новгородская область, Валдайский муниципальный район, </w:t>
      </w:r>
      <w:proofErr w:type="spellStart"/>
      <w:r w:rsidRPr="001250B9">
        <w:rPr>
          <w:bCs/>
          <w:sz w:val="28"/>
          <w:szCs w:val="28"/>
        </w:rPr>
        <w:t>Яжелбицкое</w:t>
      </w:r>
      <w:proofErr w:type="spellEnd"/>
      <w:r w:rsidRPr="001250B9">
        <w:rPr>
          <w:bCs/>
          <w:sz w:val="28"/>
          <w:szCs w:val="28"/>
        </w:rPr>
        <w:t xml:space="preserve"> сельское поселение, н. п. Валдай-3, ул. Горького, д. 4</w:t>
      </w:r>
      <w:r>
        <w:rPr>
          <w:bCs/>
          <w:sz w:val="28"/>
          <w:szCs w:val="28"/>
        </w:rPr>
        <w:t>4</w:t>
      </w:r>
      <w:r w:rsidRPr="001250B9">
        <w:rPr>
          <w:bCs/>
          <w:sz w:val="28"/>
          <w:szCs w:val="28"/>
        </w:rPr>
        <w:t xml:space="preserve">, кв. </w:t>
      </w:r>
      <w:r>
        <w:rPr>
          <w:bCs/>
          <w:sz w:val="28"/>
          <w:szCs w:val="28"/>
        </w:rPr>
        <w:t>2</w:t>
      </w:r>
      <w:r w:rsidRPr="001250B9">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250B9">
        <w:rPr>
          <w:bCs/>
          <w:sz w:val="28"/>
          <w:szCs w:val="28"/>
        </w:rPr>
        <w:t xml:space="preserve">площадью </w:t>
      </w:r>
      <w:r>
        <w:rPr>
          <w:bCs/>
          <w:sz w:val="28"/>
          <w:szCs w:val="28"/>
        </w:rPr>
        <w:t>47,7</w:t>
      </w:r>
      <w:r w:rsidRPr="001250B9">
        <w:rPr>
          <w:bCs/>
          <w:sz w:val="28"/>
          <w:szCs w:val="28"/>
        </w:rPr>
        <w:t xml:space="preserve"> кв</w:t>
      </w:r>
      <w:proofErr w:type="gramStart"/>
      <w:r w:rsidRPr="001250B9">
        <w:rPr>
          <w:bCs/>
          <w:sz w:val="28"/>
          <w:szCs w:val="28"/>
        </w:rPr>
        <w:t>.м</w:t>
      </w:r>
      <w:proofErr w:type="gramEnd"/>
      <w:r w:rsidRPr="001250B9">
        <w:rPr>
          <w:bCs/>
          <w:sz w:val="28"/>
          <w:szCs w:val="28"/>
        </w:rPr>
        <w:t>,  с кадастровым номером 53:03:1524001:6</w:t>
      </w:r>
      <w:r>
        <w:rPr>
          <w:bCs/>
          <w:sz w:val="28"/>
          <w:szCs w:val="28"/>
        </w:rPr>
        <w:t>91</w:t>
      </w:r>
      <w:r w:rsidRPr="001250B9">
        <w:rPr>
          <w:bCs/>
          <w:sz w:val="28"/>
          <w:szCs w:val="28"/>
        </w:rPr>
        <w:t xml:space="preserve"> в многоквартирном жилом доме, и считать его следующим: </w:t>
      </w:r>
      <w:proofErr w:type="gramStart"/>
      <w:r w:rsidRPr="001250B9">
        <w:rPr>
          <w:bCs/>
          <w:sz w:val="28"/>
          <w:szCs w:val="28"/>
        </w:rPr>
        <w:t xml:space="preserve">Российская Федерация, Новгородская область, Валдайский муниципальный район, </w:t>
      </w:r>
      <w:proofErr w:type="spellStart"/>
      <w:r w:rsidRPr="001250B9">
        <w:rPr>
          <w:bCs/>
          <w:sz w:val="28"/>
          <w:szCs w:val="28"/>
        </w:rPr>
        <w:t>Яжелбицкое</w:t>
      </w:r>
      <w:proofErr w:type="spellEnd"/>
      <w:r w:rsidRPr="001250B9">
        <w:rPr>
          <w:bCs/>
          <w:sz w:val="28"/>
          <w:szCs w:val="28"/>
        </w:rPr>
        <w:t xml:space="preserve"> сельское поселение, н. п. Валдай-3, ул. Горького, д. 4</w:t>
      </w:r>
      <w:r>
        <w:rPr>
          <w:bCs/>
          <w:sz w:val="28"/>
          <w:szCs w:val="28"/>
        </w:rPr>
        <w:t>4</w:t>
      </w:r>
      <w:r w:rsidRPr="001250B9">
        <w:rPr>
          <w:bCs/>
          <w:sz w:val="28"/>
          <w:szCs w:val="28"/>
        </w:rPr>
        <w:t>, кв. 1;</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bookmarkStart w:id="11" w:name="_Hlk182211987"/>
      <w:r w:rsidRPr="00DF024A">
        <w:rPr>
          <w:bCs/>
          <w:sz w:val="28"/>
          <w:szCs w:val="28"/>
        </w:rPr>
        <w:t xml:space="preserve">площадью </w:t>
      </w:r>
      <w:r>
        <w:rPr>
          <w:bCs/>
          <w:sz w:val="28"/>
          <w:szCs w:val="28"/>
        </w:rPr>
        <w:t>56,1</w:t>
      </w:r>
      <w:r w:rsidRPr="00DF024A">
        <w:rPr>
          <w:bCs/>
          <w:sz w:val="28"/>
          <w:szCs w:val="28"/>
        </w:rPr>
        <w:t xml:space="preserve"> кв</w:t>
      </w:r>
      <w:proofErr w:type="gramStart"/>
      <w:r w:rsidRPr="00DF024A">
        <w:rPr>
          <w:bCs/>
          <w:sz w:val="28"/>
          <w:szCs w:val="28"/>
        </w:rPr>
        <w:t>.м</w:t>
      </w:r>
      <w:proofErr w:type="gramEnd"/>
      <w:r w:rsidRPr="00DF024A">
        <w:rPr>
          <w:bCs/>
          <w:sz w:val="28"/>
          <w:szCs w:val="28"/>
        </w:rPr>
        <w:t>,  с кадастровым номером 53:03:</w:t>
      </w:r>
      <w:r>
        <w:rPr>
          <w:bCs/>
          <w:sz w:val="28"/>
          <w:szCs w:val="28"/>
        </w:rPr>
        <w:t>0000000</w:t>
      </w:r>
      <w:r w:rsidRPr="00DF024A">
        <w:rPr>
          <w:bCs/>
          <w:sz w:val="28"/>
          <w:szCs w:val="28"/>
        </w:rPr>
        <w:t>:</w:t>
      </w:r>
      <w:r>
        <w:rPr>
          <w:bCs/>
          <w:sz w:val="28"/>
          <w:szCs w:val="28"/>
        </w:rPr>
        <w:t>3848</w:t>
      </w:r>
      <w:r w:rsidRPr="00DF024A">
        <w:rPr>
          <w:bCs/>
          <w:sz w:val="28"/>
          <w:szCs w:val="28"/>
        </w:rPr>
        <w:t xml:space="preserve"> в многоквартирном жилом доме, и считать его следующим: </w:t>
      </w:r>
      <w:proofErr w:type="gramStart"/>
      <w:r w:rsidRPr="00DF024A">
        <w:rPr>
          <w:bCs/>
          <w:sz w:val="28"/>
          <w:szCs w:val="28"/>
        </w:rPr>
        <w:t xml:space="preserve">Российская Федерация, Новгородская область, Валдайский муниципальный район, </w:t>
      </w:r>
      <w:proofErr w:type="spellStart"/>
      <w:r w:rsidRPr="00DF024A">
        <w:rPr>
          <w:bCs/>
          <w:sz w:val="28"/>
          <w:szCs w:val="28"/>
        </w:rPr>
        <w:t>Яжелбицкое</w:t>
      </w:r>
      <w:proofErr w:type="spellEnd"/>
      <w:r w:rsidRPr="00DF024A">
        <w:rPr>
          <w:bCs/>
          <w:sz w:val="28"/>
          <w:szCs w:val="28"/>
        </w:rPr>
        <w:t xml:space="preserve"> сельское поселение, н. п. Валдай-3, ул. Горького, д. </w:t>
      </w:r>
      <w:r>
        <w:rPr>
          <w:bCs/>
          <w:sz w:val="28"/>
          <w:szCs w:val="28"/>
        </w:rPr>
        <w:t>12</w:t>
      </w:r>
      <w:r w:rsidRPr="00DF024A">
        <w:rPr>
          <w:bCs/>
          <w:sz w:val="28"/>
          <w:szCs w:val="28"/>
        </w:rPr>
        <w:t>, кв. 1;</w:t>
      </w:r>
      <w:bookmarkEnd w:id="11"/>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DF024A">
        <w:rPr>
          <w:bCs/>
          <w:sz w:val="28"/>
          <w:szCs w:val="28"/>
        </w:rPr>
        <w:t xml:space="preserve">площадью </w:t>
      </w:r>
      <w:r>
        <w:rPr>
          <w:bCs/>
          <w:sz w:val="28"/>
          <w:szCs w:val="28"/>
        </w:rPr>
        <w:t>96,6</w:t>
      </w:r>
      <w:r w:rsidRPr="00DF024A">
        <w:rPr>
          <w:bCs/>
          <w:sz w:val="28"/>
          <w:szCs w:val="28"/>
        </w:rPr>
        <w:t xml:space="preserve"> кв</w:t>
      </w:r>
      <w:proofErr w:type="gramStart"/>
      <w:r w:rsidRPr="00DF024A">
        <w:rPr>
          <w:bCs/>
          <w:sz w:val="28"/>
          <w:szCs w:val="28"/>
        </w:rPr>
        <w:t>.м</w:t>
      </w:r>
      <w:proofErr w:type="gramEnd"/>
      <w:r w:rsidRPr="00DF024A">
        <w:rPr>
          <w:bCs/>
          <w:sz w:val="28"/>
          <w:szCs w:val="28"/>
        </w:rPr>
        <w:t>,  с кадастровым номером 53:03:0000000:38</w:t>
      </w:r>
      <w:r>
        <w:rPr>
          <w:bCs/>
          <w:sz w:val="28"/>
          <w:szCs w:val="28"/>
        </w:rPr>
        <w:t>57</w:t>
      </w:r>
      <w:r w:rsidRPr="00DF024A">
        <w:rPr>
          <w:bCs/>
          <w:sz w:val="28"/>
          <w:szCs w:val="28"/>
        </w:rPr>
        <w:t xml:space="preserve"> в многоквартирном жилом доме, и считать его следующим: </w:t>
      </w:r>
      <w:proofErr w:type="gramStart"/>
      <w:r w:rsidRPr="00DF024A">
        <w:rPr>
          <w:bCs/>
          <w:sz w:val="28"/>
          <w:szCs w:val="28"/>
        </w:rPr>
        <w:t xml:space="preserve">Российская Федерация, Новгородская область, Валдайский муниципальный район, </w:t>
      </w:r>
      <w:proofErr w:type="spellStart"/>
      <w:r w:rsidRPr="00DF024A">
        <w:rPr>
          <w:bCs/>
          <w:sz w:val="28"/>
          <w:szCs w:val="28"/>
        </w:rPr>
        <w:t>Яжелбицкое</w:t>
      </w:r>
      <w:proofErr w:type="spellEnd"/>
      <w:r w:rsidRPr="00DF024A">
        <w:rPr>
          <w:bCs/>
          <w:sz w:val="28"/>
          <w:szCs w:val="28"/>
        </w:rPr>
        <w:t xml:space="preserve"> сельское поселение, н. п. Валдай-3, ул. Горького, д. 12, кв. 1</w:t>
      </w:r>
      <w:r>
        <w:rPr>
          <w:bCs/>
          <w:sz w:val="28"/>
          <w:szCs w:val="28"/>
        </w:rPr>
        <w:t>0</w:t>
      </w:r>
      <w:r w:rsidRPr="00DF024A">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DF024A">
        <w:rPr>
          <w:bCs/>
          <w:sz w:val="28"/>
          <w:szCs w:val="28"/>
        </w:rPr>
        <w:t xml:space="preserve">площадью </w:t>
      </w:r>
      <w:r>
        <w:rPr>
          <w:bCs/>
          <w:sz w:val="28"/>
          <w:szCs w:val="28"/>
        </w:rPr>
        <w:t>56</w:t>
      </w:r>
      <w:r w:rsidRPr="00DF024A">
        <w:rPr>
          <w:bCs/>
          <w:sz w:val="28"/>
          <w:szCs w:val="28"/>
        </w:rPr>
        <w:t xml:space="preserve"> кв</w:t>
      </w:r>
      <w:proofErr w:type="gramStart"/>
      <w:r w:rsidRPr="00DF024A">
        <w:rPr>
          <w:bCs/>
          <w:sz w:val="28"/>
          <w:szCs w:val="28"/>
        </w:rPr>
        <w:t>.м</w:t>
      </w:r>
      <w:proofErr w:type="gramEnd"/>
      <w:r w:rsidRPr="00DF024A">
        <w:rPr>
          <w:bCs/>
          <w:sz w:val="28"/>
          <w:szCs w:val="28"/>
        </w:rPr>
        <w:t>,  с кадастровым номером 53:03:0000000:384</w:t>
      </w:r>
      <w:r>
        <w:rPr>
          <w:bCs/>
          <w:sz w:val="28"/>
          <w:szCs w:val="28"/>
        </w:rPr>
        <w:t>9</w:t>
      </w:r>
      <w:r w:rsidRPr="00DF024A">
        <w:rPr>
          <w:bCs/>
          <w:sz w:val="28"/>
          <w:szCs w:val="28"/>
        </w:rPr>
        <w:t xml:space="preserve"> в многоквартирном жилом доме, и считать его следующим: </w:t>
      </w:r>
      <w:proofErr w:type="gramStart"/>
      <w:r w:rsidRPr="00DF024A">
        <w:rPr>
          <w:bCs/>
          <w:sz w:val="28"/>
          <w:szCs w:val="28"/>
        </w:rPr>
        <w:t xml:space="preserve">Российская Федерация, Новгородская область, Валдайский муниципальный район, </w:t>
      </w:r>
      <w:proofErr w:type="spellStart"/>
      <w:r w:rsidRPr="00DF024A">
        <w:rPr>
          <w:bCs/>
          <w:sz w:val="28"/>
          <w:szCs w:val="28"/>
        </w:rPr>
        <w:t>Яжелбицкое</w:t>
      </w:r>
      <w:proofErr w:type="spellEnd"/>
      <w:r w:rsidRPr="00DF024A">
        <w:rPr>
          <w:bCs/>
          <w:sz w:val="28"/>
          <w:szCs w:val="28"/>
        </w:rPr>
        <w:t xml:space="preserve"> сельское поселение, н. п. Валдай-3, ул. Горького, д. 12, кв. </w:t>
      </w:r>
      <w:r>
        <w:rPr>
          <w:bCs/>
          <w:sz w:val="28"/>
          <w:szCs w:val="28"/>
        </w:rPr>
        <w:t>2</w:t>
      </w:r>
      <w:r w:rsidRPr="00DF024A">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DF024A">
        <w:rPr>
          <w:bCs/>
          <w:sz w:val="28"/>
          <w:szCs w:val="28"/>
        </w:rPr>
        <w:t xml:space="preserve">площадью </w:t>
      </w:r>
      <w:r>
        <w:rPr>
          <w:bCs/>
          <w:sz w:val="28"/>
          <w:szCs w:val="28"/>
        </w:rPr>
        <w:t>55,9</w:t>
      </w:r>
      <w:r w:rsidRPr="00DF024A">
        <w:rPr>
          <w:bCs/>
          <w:sz w:val="28"/>
          <w:szCs w:val="28"/>
        </w:rPr>
        <w:t xml:space="preserve"> кв</w:t>
      </w:r>
      <w:proofErr w:type="gramStart"/>
      <w:r w:rsidRPr="00DF024A">
        <w:rPr>
          <w:bCs/>
          <w:sz w:val="28"/>
          <w:szCs w:val="28"/>
        </w:rPr>
        <w:t>.м</w:t>
      </w:r>
      <w:proofErr w:type="gramEnd"/>
      <w:r w:rsidRPr="00DF024A">
        <w:rPr>
          <w:bCs/>
          <w:sz w:val="28"/>
          <w:szCs w:val="28"/>
        </w:rPr>
        <w:t>,  с кадастровым номером 53:03:0000000:38</w:t>
      </w:r>
      <w:r>
        <w:rPr>
          <w:bCs/>
          <w:sz w:val="28"/>
          <w:szCs w:val="28"/>
        </w:rPr>
        <w:t>51</w:t>
      </w:r>
      <w:r w:rsidRPr="00DF024A">
        <w:rPr>
          <w:bCs/>
          <w:sz w:val="28"/>
          <w:szCs w:val="28"/>
        </w:rPr>
        <w:t xml:space="preserve"> в многоквартирном жилом доме, и считать его следующим: </w:t>
      </w:r>
      <w:proofErr w:type="gramStart"/>
      <w:r w:rsidRPr="00DF024A">
        <w:rPr>
          <w:bCs/>
          <w:sz w:val="28"/>
          <w:szCs w:val="28"/>
        </w:rPr>
        <w:t xml:space="preserve">Российская Федерация, Новгородская область, Валдайский муниципальный район, </w:t>
      </w:r>
      <w:proofErr w:type="spellStart"/>
      <w:r w:rsidRPr="00DF024A">
        <w:rPr>
          <w:bCs/>
          <w:sz w:val="28"/>
          <w:szCs w:val="28"/>
        </w:rPr>
        <w:t>Яжелбицкое</w:t>
      </w:r>
      <w:proofErr w:type="spellEnd"/>
      <w:r w:rsidRPr="00DF024A">
        <w:rPr>
          <w:bCs/>
          <w:sz w:val="28"/>
          <w:szCs w:val="28"/>
        </w:rPr>
        <w:t xml:space="preserve"> сельское поселение, н. п. Валдай-3, ул. Горького, д. 12, кв. </w:t>
      </w:r>
      <w:r>
        <w:rPr>
          <w:bCs/>
          <w:sz w:val="28"/>
          <w:szCs w:val="28"/>
        </w:rPr>
        <w:t>4</w:t>
      </w:r>
      <w:r w:rsidRPr="00DF024A">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DF024A">
        <w:rPr>
          <w:bCs/>
          <w:sz w:val="28"/>
          <w:szCs w:val="28"/>
        </w:rPr>
        <w:t xml:space="preserve">площадью </w:t>
      </w:r>
      <w:r>
        <w:rPr>
          <w:bCs/>
          <w:sz w:val="28"/>
          <w:szCs w:val="28"/>
        </w:rPr>
        <w:t>56</w:t>
      </w:r>
      <w:r w:rsidRPr="00DF024A">
        <w:rPr>
          <w:bCs/>
          <w:sz w:val="28"/>
          <w:szCs w:val="28"/>
        </w:rPr>
        <w:t xml:space="preserve"> кв</w:t>
      </w:r>
      <w:proofErr w:type="gramStart"/>
      <w:r w:rsidRPr="00DF024A">
        <w:rPr>
          <w:bCs/>
          <w:sz w:val="28"/>
          <w:szCs w:val="28"/>
        </w:rPr>
        <w:t>.м</w:t>
      </w:r>
      <w:proofErr w:type="gramEnd"/>
      <w:r w:rsidRPr="00DF024A">
        <w:rPr>
          <w:bCs/>
          <w:sz w:val="28"/>
          <w:szCs w:val="28"/>
        </w:rPr>
        <w:t>,  с кадастровым номером 53:03:0000000:38</w:t>
      </w:r>
      <w:r>
        <w:rPr>
          <w:bCs/>
          <w:sz w:val="28"/>
          <w:szCs w:val="28"/>
        </w:rPr>
        <w:t>52</w:t>
      </w:r>
      <w:r w:rsidRPr="00DF024A">
        <w:rPr>
          <w:bCs/>
          <w:sz w:val="28"/>
          <w:szCs w:val="28"/>
        </w:rPr>
        <w:t xml:space="preserve"> в многоквартирном жилом доме, и считать его следующим: </w:t>
      </w:r>
      <w:proofErr w:type="gramStart"/>
      <w:r w:rsidRPr="00DF024A">
        <w:rPr>
          <w:bCs/>
          <w:sz w:val="28"/>
          <w:szCs w:val="28"/>
        </w:rPr>
        <w:t xml:space="preserve">Российская Федерация, Новгородская область, Валдайский муниципальный район, </w:t>
      </w:r>
      <w:proofErr w:type="spellStart"/>
      <w:r w:rsidRPr="00DF024A">
        <w:rPr>
          <w:bCs/>
          <w:sz w:val="28"/>
          <w:szCs w:val="28"/>
        </w:rPr>
        <w:t>Яжелбицкое</w:t>
      </w:r>
      <w:proofErr w:type="spellEnd"/>
      <w:r w:rsidRPr="00DF024A">
        <w:rPr>
          <w:bCs/>
          <w:sz w:val="28"/>
          <w:szCs w:val="28"/>
        </w:rPr>
        <w:t xml:space="preserve"> сельское поселение, н. п. Валдай-3, ул. Горького, д. 12, кв. </w:t>
      </w:r>
      <w:r>
        <w:rPr>
          <w:bCs/>
          <w:sz w:val="28"/>
          <w:szCs w:val="28"/>
        </w:rPr>
        <w:t>5</w:t>
      </w:r>
      <w:r w:rsidRPr="00DF024A">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DF024A">
        <w:rPr>
          <w:bCs/>
          <w:sz w:val="28"/>
          <w:szCs w:val="28"/>
        </w:rPr>
        <w:t xml:space="preserve">площадью </w:t>
      </w:r>
      <w:r>
        <w:rPr>
          <w:bCs/>
          <w:sz w:val="28"/>
          <w:szCs w:val="28"/>
        </w:rPr>
        <w:t>56,3</w:t>
      </w:r>
      <w:r w:rsidRPr="00DF024A">
        <w:rPr>
          <w:bCs/>
          <w:sz w:val="28"/>
          <w:szCs w:val="28"/>
        </w:rPr>
        <w:t xml:space="preserve"> кв</w:t>
      </w:r>
      <w:proofErr w:type="gramStart"/>
      <w:r w:rsidRPr="00DF024A">
        <w:rPr>
          <w:bCs/>
          <w:sz w:val="28"/>
          <w:szCs w:val="28"/>
        </w:rPr>
        <w:t>.м</w:t>
      </w:r>
      <w:proofErr w:type="gramEnd"/>
      <w:r w:rsidRPr="00DF024A">
        <w:rPr>
          <w:bCs/>
          <w:sz w:val="28"/>
          <w:szCs w:val="28"/>
        </w:rPr>
        <w:t>,  с кадастровым номером 53:03:0000000:</w:t>
      </w:r>
      <w:r>
        <w:rPr>
          <w:bCs/>
          <w:sz w:val="28"/>
          <w:szCs w:val="28"/>
        </w:rPr>
        <w:t>9194</w:t>
      </w:r>
      <w:r w:rsidRPr="00DF024A">
        <w:rPr>
          <w:bCs/>
          <w:sz w:val="28"/>
          <w:szCs w:val="28"/>
        </w:rPr>
        <w:t xml:space="preserve"> в многоквартирном жилом доме, и считать его следующим: </w:t>
      </w:r>
      <w:proofErr w:type="gramStart"/>
      <w:r w:rsidRPr="00DF024A">
        <w:rPr>
          <w:bCs/>
          <w:sz w:val="28"/>
          <w:szCs w:val="28"/>
        </w:rPr>
        <w:t xml:space="preserve">Российская Федерация, Новгородская область, Валдайский муниципальный район, </w:t>
      </w:r>
      <w:proofErr w:type="spellStart"/>
      <w:r w:rsidRPr="00DF024A">
        <w:rPr>
          <w:bCs/>
          <w:sz w:val="28"/>
          <w:szCs w:val="28"/>
        </w:rPr>
        <w:t>Яжелбицкое</w:t>
      </w:r>
      <w:proofErr w:type="spellEnd"/>
      <w:r w:rsidRPr="00DF024A">
        <w:rPr>
          <w:bCs/>
          <w:sz w:val="28"/>
          <w:szCs w:val="28"/>
        </w:rPr>
        <w:t xml:space="preserve"> сельское поселение, н. п. Валдай-3, ул. Горького, д. 1</w:t>
      </w:r>
      <w:r>
        <w:rPr>
          <w:bCs/>
          <w:sz w:val="28"/>
          <w:szCs w:val="28"/>
        </w:rPr>
        <w:t>6</w:t>
      </w:r>
      <w:r w:rsidRPr="00DF024A">
        <w:rPr>
          <w:bCs/>
          <w:sz w:val="28"/>
          <w:szCs w:val="28"/>
        </w:rPr>
        <w:t>, кв. 1;</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DF024A">
        <w:rPr>
          <w:bCs/>
          <w:sz w:val="28"/>
          <w:szCs w:val="28"/>
        </w:rPr>
        <w:t xml:space="preserve">площадью </w:t>
      </w:r>
      <w:r>
        <w:rPr>
          <w:bCs/>
          <w:sz w:val="28"/>
          <w:szCs w:val="28"/>
        </w:rPr>
        <w:t>96,9</w:t>
      </w:r>
      <w:r w:rsidRPr="00DF024A">
        <w:rPr>
          <w:bCs/>
          <w:sz w:val="28"/>
          <w:szCs w:val="28"/>
        </w:rPr>
        <w:t xml:space="preserve"> кв</w:t>
      </w:r>
      <w:proofErr w:type="gramStart"/>
      <w:r w:rsidRPr="00DF024A">
        <w:rPr>
          <w:bCs/>
          <w:sz w:val="28"/>
          <w:szCs w:val="28"/>
        </w:rPr>
        <w:t>.м</w:t>
      </w:r>
      <w:proofErr w:type="gramEnd"/>
      <w:r w:rsidRPr="00DF024A">
        <w:rPr>
          <w:bCs/>
          <w:sz w:val="28"/>
          <w:szCs w:val="28"/>
        </w:rPr>
        <w:t>,  с кадастровым номером 53:03:0000000:919</w:t>
      </w:r>
      <w:r>
        <w:rPr>
          <w:bCs/>
          <w:sz w:val="28"/>
          <w:szCs w:val="28"/>
        </w:rPr>
        <w:t>9</w:t>
      </w:r>
      <w:r w:rsidRPr="00DF024A">
        <w:rPr>
          <w:bCs/>
          <w:sz w:val="28"/>
          <w:szCs w:val="28"/>
        </w:rPr>
        <w:t xml:space="preserve"> в многоквартирном жилом доме, и считать его следующим: </w:t>
      </w:r>
      <w:proofErr w:type="gramStart"/>
      <w:r w:rsidRPr="00DF024A">
        <w:rPr>
          <w:bCs/>
          <w:sz w:val="28"/>
          <w:szCs w:val="28"/>
        </w:rPr>
        <w:t xml:space="preserve">Российская Федерация, Новгородская область, Валдайский муниципальный район, </w:t>
      </w:r>
      <w:proofErr w:type="spellStart"/>
      <w:r w:rsidRPr="00DF024A">
        <w:rPr>
          <w:bCs/>
          <w:sz w:val="28"/>
          <w:szCs w:val="28"/>
        </w:rPr>
        <w:t>Яжелбицкое</w:t>
      </w:r>
      <w:proofErr w:type="spellEnd"/>
      <w:r w:rsidRPr="00DF024A">
        <w:rPr>
          <w:bCs/>
          <w:sz w:val="28"/>
          <w:szCs w:val="28"/>
        </w:rPr>
        <w:t xml:space="preserve"> сельское поселение, н. п. Валдай-3, ул. Горького, д. 16, кв. 1</w:t>
      </w:r>
      <w:r>
        <w:rPr>
          <w:bCs/>
          <w:sz w:val="28"/>
          <w:szCs w:val="28"/>
        </w:rPr>
        <w:t>0</w:t>
      </w:r>
      <w:r w:rsidRPr="00DF024A">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DF024A">
        <w:rPr>
          <w:bCs/>
          <w:sz w:val="28"/>
          <w:szCs w:val="28"/>
        </w:rPr>
        <w:t xml:space="preserve">площадью </w:t>
      </w:r>
      <w:r>
        <w:rPr>
          <w:bCs/>
          <w:sz w:val="28"/>
          <w:szCs w:val="28"/>
        </w:rPr>
        <w:t>55,9</w:t>
      </w:r>
      <w:r w:rsidRPr="00DF024A">
        <w:rPr>
          <w:bCs/>
          <w:sz w:val="28"/>
          <w:szCs w:val="28"/>
        </w:rPr>
        <w:t xml:space="preserve"> кв</w:t>
      </w:r>
      <w:proofErr w:type="gramStart"/>
      <w:r w:rsidRPr="00DF024A">
        <w:rPr>
          <w:bCs/>
          <w:sz w:val="28"/>
          <w:szCs w:val="28"/>
        </w:rPr>
        <w:t>.м</w:t>
      </w:r>
      <w:proofErr w:type="gramEnd"/>
      <w:r w:rsidRPr="00DF024A">
        <w:rPr>
          <w:bCs/>
          <w:sz w:val="28"/>
          <w:szCs w:val="28"/>
        </w:rPr>
        <w:t>,  с кадастровым номером 53:03:0000000:919</w:t>
      </w:r>
      <w:r>
        <w:rPr>
          <w:bCs/>
          <w:sz w:val="28"/>
          <w:szCs w:val="28"/>
        </w:rPr>
        <w:t>5</w:t>
      </w:r>
      <w:r w:rsidRPr="00DF024A">
        <w:rPr>
          <w:bCs/>
          <w:sz w:val="28"/>
          <w:szCs w:val="28"/>
        </w:rPr>
        <w:t xml:space="preserve"> в многоквартирном жилом доме, и считать его следующим: </w:t>
      </w:r>
      <w:proofErr w:type="gramStart"/>
      <w:r w:rsidRPr="00DF024A">
        <w:rPr>
          <w:bCs/>
          <w:sz w:val="28"/>
          <w:szCs w:val="28"/>
        </w:rPr>
        <w:t xml:space="preserve">Российская Федерация, Новгородская область, Валдайский муниципальный район, </w:t>
      </w:r>
      <w:proofErr w:type="spellStart"/>
      <w:r w:rsidRPr="00DF024A">
        <w:rPr>
          <w:bCs/>
          <w:sz w:val="28"/>
          <w:szCs w:val="28"/>
        </w:rPr>
        <w:t>Яжелбицкое</w:t>
      </w:r>
      <w:proofErr w:type="spellEnd"/>
      <w:r w:rsidRPr="00DF024A">
        <w:rPr>
          <w:bCs/>
          <w:sz w:val="28"/>
          <w:szCs w:val="28"/>
        </w:rPr>
        <w:t xml:space="preserve"> сельское поселение, н. п. Валдай-3, ул. Горького, д. 16, кв. </w:t>
      </w:r>
      <w:r>
        <w:rPr>
          <w:bCs/>
          <w:sz w:val="28"/>
          <w:szCs w:val="28"/>
        </w:rPr>
        <w:t>2</w:t>
      </w:r>
      <w:r w:rsidRPr="00DF024A">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DF024A">
        <w:rPr>
          <w:bCs/>
          <w:sz w:val="28"/>
          <w:szCs w:val="28"/>
        </w:rPr>
        <w:t xml:space="preserve">площадью </w:t>
      </w:r>
      <w:r>
        <w:rPr>
          <w:bCs/>
          <w:sz w:val="28"/>
          <w:szCs w:val="28"/>
        </w:rPr>
        <w:t>47,2</w:t>
      </w:r>
      <w:r w:rsidRPr="00DF024A">
        <w:rPr>
          <w:bCs/>
          <w:sz w:val="28"/>
          <w:szCs w:val="28"/>
        </w:rPr>
        <w:t xml:space="preserve"> кв</w:t>
      </w:r>
      <w:proofErr w:type="gramStart"/>
      <w:r w:rsidRPr="00DF024A">
        <w:rPr>
          <w:bCs/>
          <w:sz w:val="28"/>
          <w:szCs w:val="28"/>
        </w:rPr>
        <w:t>.м</w:t>
      </w:r>
      <w:proofErr w:type="gramEnd"/>
      <w:r w:rsidRPr="00DF024A">
        <w:rPr>
          <w:bCs/>
          <w:sz w:val="28"/>
          <w:szCs w:val="28"/>
        </w:rPr>
        <w:t>,  с кадастровым номером 53:03:0000000:919</w:t>
      </w:r>
      <w:r>
        <w:rPr>
          <w:bCs/>
          <w:sz w:val="28"/>
          <w:szCs w:val="28"/>
        </w:rPr>
        <w:t>6</w:t>
      </w:r>
      <w:r w:rsidRPr="00DF024A">
        <w:rPr>
          <w:bCs/>
          <w:sz w:val="28"/>
          <w:szCs w:val="28"/>
        </w:rPr>
        <w:t xml:space="preserve"> в многоквартирном жилом доме, и считать его следующим: </w:t>
      </w:r>
      <w:proofErr w:type="gramStart"/>
      <w:r w:rsidRPr="00DF024A">
        <w:rPr>
          <w:bCs/>
          <w:sz w:val="28"/>
          <w:szCs w:val="28"/>
        </w:rPr>
        <w:t xml:space="preserve">Российская Федерация, Новгородская область, Валдайский муниципальный район, </w:t>
      </w:r>
      <w:proofErr w:type="spellStart"/>
      <w:r w:rsidRPr="00DF024A">
        <w:rPr>
          <w:bCs/>
          <w:sz w:val="28"/>
          <w:szCs w:val="28"/>
        </w:rPr>
        <w:t>Яжелбицкое</w:t>
      </w:r>
      <w:proofErr w:type="spellEnd"/>
      <w:r w:rsidRPr="00DF024A">
        <w:rPr>
          <w:bCs/>
          <w:sz w:val="28"/>
          <w:szCs w:val="28"/>
        </w:rPr>
        <w:t xml:space="preserve"> сельское поселение, н. п. Валдай-3, ул. Горького, д. 16, кв. </w:t>
      </w:r>
      <w:r>
        <w:rPr>
          <w:bCs/>
          <w:sz w:val="28"/>
          <w:szCs w:val="28"/>
        </w:rPr>
        <w:t>3</w:t>
      </w:r>
      <w:r w:rsidRPr="00DF024A">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DF024A">
        <w:rPr>
          <w:bCs/>
          <w:sz w:val="28"/>
          <w:szCs w:val="28"/>
        </w:rPr>
        <w:t xml:space="preserve">площадью </w:t>
      </w:r>
      <w:r>
        <w:rPr>
          <w:bCs/>
          <w:sz w:val="28"/>
          <w:szCs w:val="28"/>
        </w:rPr>
        <w:t>56,1</w:t>
      </w:r>
      <w:r w:rsidRPr="00DF024A">
        <w:rPr>
          <w:bCs/>
          <w:sz w:val="28"/>
          <w:szCs w:val="28"/>
        </w:rPr>
        <w:t xml:space="preserve"> кв</w:t>
      </w:r>
      <w:proofErr w:type="gramStart"/>
      <w:r w:rsidRPr="00DF024A">
        <w:rPr>
          <w:bCs/>
          <w:sz w:val="28"/>
          <w:szCs w:val="28"/>
        </w:rPr>
        <w:t>.м</w:t>
      </w:r>
      <w:proofErr w:type="gramEnd"/>
      <w:r w:rsidRPr="00DF024A">
        <w:rPr>
          <w:bCs/>
          <w:sz w:val="28"/>
          <w:szCs w:val="28"/>
        </w:rPr>
        <w:t>,  с кадастровым номером 53:03:0000000:919</w:t>
      </w:r>
      <w:r>
        <w:rPr>
          <w:bCs/>
          <w:sz w:val="28"/>
          <w:szCs w:val="28"/>
        </w:rPr>
        <w:t>7</w:t>
      </w:r>
      <w:r w:rsidRPr="00DF024A">
        <w:rPr>
          <w:bCs/>
          <w:sz w:val="28"/>
          <w:szCs w:val="28"/>
        </w:rPr>
        <w:t xml:space="preserve"> в многоквартирном жилом доме, и считать его следующим: </w:t>
      </w:r>
      <w:proofErr w:type="gramStart"/>
      <w:r w:rsidRPr="00DF024A">
        <w:rPr>
          <w:bCs/>
          <w:sz w:val="28"/>
          <w:szCs w:val="28"/>
        </w:rPr>
        <w:t xml:space="preserve">Российская Федерация, Новгородская область, Валдайский муниципальный район, </w:t>
      </w:r>
      <w:proofErr w:type="spellStart"/>
      <w:r w:rsidRPr="00DF024A">
        <w:rPr>
          <w:bCs/>
          <w:sz w:val="28"/>
          <w:szCs w:val="28"/>
        </w:rPr>
        <w:t>Яжелбицкое</w:t>
      </w:r>
      <w:proofErr w:type="spellEnd"/>
      <w:r w:rsidRPr="00DF024A">
        <w:rPr>
          <w:bCs/>
          <w:sz w:val="28"/>
          <w:szCs w:val="28"/>
        </w:rPr>
        <w:t xml:space="preserve"> сельское поселение, н. п. Валдай-3, ул. Горького, д. 16, кв. </w:t>
      </w:r>
      <w:r>
        <w:rPr>
          <w:bCs/>
          <w:sz w:val="28"/>
          <w:szCs w:val="28"/>
        </w:rPr>
        <w:t>4</w:t>
      </w:r>
      <w:r w:rsidRPr="00DF024A">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lastRenderedPageBreak/>
        <w:t xml:space="preserve">- </w:t>
      </w:r>
      <w:r w:rsidRPr="00DF024A">
        <w:rPr>
          <w:bCs/>
          <w:sz w:val="28"/>
          <w:szCs w:val="28"/>
        </w:rPr>
        <w:t xml:space="preserve">площадью </w:t>
      </w:r>
      <w:r>
        <w:rPr>
          <w:bCs/>
          <w:sz w:val="28"/>
          <w:szCs w:val="28"/>
        </w:rPr>
        <w:t>60,6</w:t>
      </w:r>
      <w:r w:rsidRPr="00DF024A">
        <w:rPr>
          <w:bCs/>
          <w:sz w:val="28"/>
          <w:szCs w:val="28"/>
        </w:rPr>
        <w:t xml:space="preserve"> кв</w:t>
      </w:r>
      <w:proofErr w:type="gramStart"/>
      <w:r w:rsidRPr="00DF024A">
        <w:rPr>
          <w:bCs/>
          <w:sz w:val="28"/>
          <w:szCs w:val="28"/>
        </w:rPr>
        <w:t>.м</w:t>
      </w:r>
      <w:proofErr w:type="gramEnd"/>
      <w:r w:rsidRPr="00DF024A">
        <w:rPr>
          <w:bCs/>
          <w:sz w:val="28"/>
          <w:szCs w:val="28"/>
        </w:rPr>
        <w:t>,  с кадастровым номером 53:03:0000000:9</w:t>
      </w:r>
      <w:r>
        <w:rPr>
          <w:bCs/>
          <w:sz w:val="28"/>
          <w:szCs w:val="28"/>
        </w:rPr>
        <w:t>201</w:t>
      </w:r>
      <w:r w:rsidRPr="00DF024A">
        <w:rPr>
          <w:bCs/>
          <w:sz w:val="28"/>
          <w:szCs w:val="28"/>
        </w:rPr>
        <w:t xml:space="preserve"> в многоквартирном жилом доме, и считать его следующим: </w:t>
      </w:r>
      <w:proofErr w:type="gramStart"/>
      <w:r w:rsidRPr="00DF024A">
        <w:rPr>
          <w:bCs/>
          <w:sz w:val="28"/>
          <w:szCs w:val="28"/>
        </w:rPr>
        <w:t xml:space="preserve">Российская Федерация, Новгородская область, Валдайский муниципальный район, </w:t>
      </w:r>
      <w:proofErr w:type="spellStart"/>
      <w:r w:rsidRPr="00DF024A">
        <w:rPr>
          <w:bCs/>
          <w:sz w:val="28"/>
          <w:szCs w:val="28"/>
        </w:rPr>
        <w:t>Яжелбицкое</w:t>
      </w:r>
      <w:proofErr w:type="spellEnd"/>
      <w:r w:rsidRPr="00DF024A">
        <w:rPr>
          <w:bCs/>
          <w:sz w:val="28"/>
          <w:szCs w:val="28"/>
        </w:rPr>
        <w:t xml:space="preserve"> сельское поселение, н. п. Валдай-3, ул. Горького, д. 16, кв. </w:t>
      </w:r>
      <w:r>
        <w:rPr>
          <w:bCs/>
          <w:sz w:val="28"/>
          <w:szCs w:val="28"/>
        </w:rPr>
        <w:t>8</w:t>
      </w:r>
      <w:r w:rsidRPr="00DF024A">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DF024A">
        <w:rPr>
          <w:bCs/>
          <w:sz w:val="28"/>
          <w:szCs w:val="28"/>
        </w:rPr>
        <w:t xml:space="preserve">площадью </w:t>
      </w:r>
      <w:r>
        <w:rPr>
          <w:bCs/>
          <w:sz w:val="28"/>
          <w:szCs w:val="28"/>
        </w:rPr>
        <w:t>81,1</w:t>
      </w:r>
      <w:r w:rsidRPr="00DF024A">
        <w:rPr>
          <w:bCs/>
          <w:sz w:val="28"/>
          <w:szCs w:val="28"/>
        </w:rPr>
        <w:t xml:space="preserve"> кв</w:t>
      </w:r>
      <w:proofErr w:type="gramStart"/>
      <w:r w:rsidRPr="00DF024A">
        <w:rPr>
          <w:bCs/>
          <w:sz w:val="28"/>
          <w:szCs w:val="28"/>
        </w:rPr>
        <w:t>.м</w:t>
      </w:r>
      <w:proofErr w:type="gramEnd"/>
      <w:r w:rsidRPr="00DF024A">
        <w:rPr>
          <w:bCs/>
          <w:sz w:val="28"/>
          <w:szCs w:val="28"/>
        </w:rPr>
        <w:t>,  с кадастровым номером 53:03:0000000:9</w:t>
      </w:r>
      <w:r>
        <w:rPr>
          <w:bCs/>
          <w:sz w:val="28"/>
          <w:szCs w:val="28"/>
        </w:rPr>
        <w:t>202</w:t>
      </w:r>
      <w:r w:rsidRPr="00DF024A">
        <w:rPr>
          <w:bCs/>
          <w:sz w:val="28"/>
          <w:szCs w:val="28"/>
        </w:rPr>
        <w:t xml:space="preserve"> в многоквартирном жилом доме, и считать его следующим: </w:t>
      </w:r>
      <w:proofErr w:type="gramStart"/>
      <w:r w:rsidRPr="00DF024A">
        <w:rPr>
          <w:bCs/>
          <w:sz w:val="28"/>
          <w:szCs w:val="28"/>
        </w:rPr>
        <w:t xml:space="preserve">Российская Федерация, Новгородская область, Валдайский муниципальный район, </w:t>
      </w:r>
      <w:proofErr w:type="spellStart"/>
      <w:r w:rsidRPr="00DF024A">
        <w:rPr>
          <w:bCs/>
          <w:sz w:val="28"/>
          <w:szCs w:val="28"/>
        </w:rPr>
        <w:t>Яжелбицкое</w:t>
      </w:r>
      <w:proofErr w:type="spellEnd"/>
      <w:r w:rsidRPr="00DF024A">
        <w:rPr>
          <w:bCs/>
          <w:sz w:val="28"/>
          <w:szCs w:val="28"/>
        </w:rPr>
        <w:t xml:space="preserve"> сельское поселение, н. п. Валдай-3, ул. Горького, д. 16, кв. </w:t>
      </w:r>
      <w:r>
        <w:rPr>
          <w:bCs/>
          <w:sz w:val="28"/>
          <w:szCs w:val="28"/>
        </w:rPr>
        <w:t>9</w:t>
      </w:r>
      <w:r w:rsidRPr="00DF024A">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DF024A">
        <w:rPr>
          <w:bCs/>
          <w:sz w:val="28"/>
          <w:szCs w:val="28"/>
        </w:rPr>
        <w:t xml:space="preserve">площадью </w:t>
      </w:r>
      <w:r>
        <w:rPr>
          <w:bCs/>
          <w:sz w:val="28"/>
          <w:szCs w:val="28"/>
        </w:rPr>
        <w:t>56,2</w:t>
      </w:r>
      <w:r w:rsidRPr="00DF024A">
        <w:rPr>
          <w:bCs/>
          <w:sz w:val="28"/>
          <w:szCs w:val="28"/>
        </w:rPr>
        <w:t xml:space="preserve"> кв</w:t>
      </w:r>
      <w:proofErr w:type="gramStart"/>
      <w:r w:rsidRPr="00DF024A">
        <w:rPr>
          <w:bCs/>
          <w:sz w:val="28"/>
          <w:szCs w:val="28"/>
        </w:rPr>
        <w:t>.м</w:t>
      </w:r>
      <w:proofErr w:type="gramEnd"/>
      <w:r w:rsidRPr="00DF024A">
        <w:rPr>
          <w:bCs/>
          <w:sz w:val="28"/>
          <w:szCs w:val="28"/>
        </w:rPr>
        <w:t>,  с кадастровым номером 53:03:0000000:</w:t>
      </w:r>
      <w:r>
        <w:rPr>
          <w:bCs/>
          <w:sz w:val="28"/>
          <w:szCs w:val="28"/>
        </w:rPr>
        <w:t>5123</w:t>
      </w:r>
      <w:r w:rsidRPr="00DF024A">
        <w:rPr>
          <w:bCs/>
          <w:sz w:val="28"/>
          <w:szCs w:val="28"/>
        </w:rPr>
        <w:t xml:space="preserve"> в многоквартирном жилом доме, и считать его следующим: </w:t>
      </w:r>
      <w:proofErr w:type="gramStart"/>
      <w:r w:rsidRPr="00DF024A">
        <w:rPr>
          <w:bCs/>
          <w:sz w:val="28"/>
          <w:szCs w:val="28"/>
        </w:rPr>
        <w:t xml:space="preserve">Российская Федерация, Новгородская область, Валдайский муниципальный район, </w:t>
      </w:r>
      <w:proofErr w:type="spellStart"/>
      <w:r w:rsidRPr="00DF024A">
        <w:rPr>
          <w:bCs/>
          <w:sz w:val="28"/>
          <w:szCs w:val="28"/>
        </w:rPr>
        <w:t>Яжелбицкое</w:t>
      </w:r>
      <w:proofErr w:type="spellEnd"/>
      <w:r w:rsidRPr="00DF024A">
        <w:rPr>
          <w:bCs/>
          <w:sz w:val="28"/>
          <w:szCs w:val="28"/>
        </w:rPr>
        <w:t xml:space="preserve"> сельское поселение, н. п. Валдай-3, ул. Горького, д. </w:t>
      </w:r>
      <w:r>
        <w:rPr>
          <w:bCs/>
          <w:sz w:val="28"/>
          <w:szCs w:val="28"/>
        </w:rPr>
        <w:t>3</w:t>
      </w:r>
      <w:r w:rsidRPr="00DF024A">
        <w:rPr>
          <w:bCs/>
          <w:sz w:val="28"/>
          <w:szCs w:val="28"/>
        </w:rPr>
        <w:t>, кв. 1;</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DF024A">
        <w:rPr>
          <w:bCs/>
          <w:sz w:val="28"/>
          <w:szCs w:val="28"/>
        </w:rPr>
        <w:t xml:space="preserve">площадью </w:t>
      </w:r>
      <w:r>
        <w:rPr>
          <w:bCs/>
          <w:sz w:val="28"/>
          <w:szCs w:val="28"/>
        </w:rPr>
        <w:t>97</w:t>
      </w:r>
      <w:r w:rsidRPr="00DF024A">
        <w:rPr>
          <w:bCs/>
          <w:sz w:val="28"/>
          <w:szCs w:val="28"/>
        </w:rPr>
        <w:t xml:space="preserve"> кв</w:t>
      </w:r>
      <w:proofErr w:type="gramStart"/>
      <w:r w:rsidRPr="00DF024A">
        <w:rPr>
          <w:bCs/>
          <w:sz w:val="28"/>
          <w:szCs w:val="28"/>
        </w:rPr>
        <w:t>.м</w:t>
      </w:r>
      <w:proofErr w:type="gramEnd"/>
      <w:r w:rsidRPr="00DF024A">
        <w:rPr>
          <w:bCs/>
          <w:sz w:val="28"/>
          <w:szCs w:val="28"/>
        </w:rPr>
        <w:t>,  с кадастровым номером 53:03:0000000:51</w:t>
      </w:r>
      <w:r>
        <w:rPr>
          <w:bCs/>
          <w:sz w:val="28"/>
          <w:szCs w:val="28"/>
        </w:rPr>
        <w:t>32</w:t>
      </w:r>
      <w:r w:rsidRPr="00DF024A">
        <w:rPr>
          <w:bCs/>
          <w:sz w:val="28"/>
          <w:szCs w:val="28"/>
        </w:rPr>
        <w:t xml:space="preserve"> в многоквартирном жилом доме, и считать его следующим: </w:t>
      </w:r>
      <w:proofErr w:type="gramStart"/>
      <w:r w:rsidRPr="00DF024A">
        <w:rPr>
          <w:bCs/>
          <w:sz w:val="28"/>
          <w:szCs w:val="28"/>
        </w:rPr>
        <w:t xml:space="preserve">Российская Федерация, Новгородская область, Валдайский муниципальный район, </w:t>
      </w:r>
      <w:proofErr w:type="spellStart"/>
      <w:r w:rsidRPr="00DF024A">
        <w:rPr>
          <w:bCs/>
          <w:sz w:val="28"/>
          <w:szCs w:val="28"/>
        </w:rPr>
        <w:t>Яжелбицкое</w:t>
      </w:r>
      <w:proofErr w:type="spellEnd"/>
      <w:r w:rsidRPr="00DF024A">
        <w:rPr>
          <w:bCs/>
          <w:sz w:val="28"/>
          <w:szCs w:val="28"/>
        </w:rPr>
        <w:t xml:space="preserve"> сельское поселение, н. п. Валдай-3, ул. Горького, д. 3, кв. 1</w:t>
      </w:r>
      <w:r>
        <w:rPr>
          <w:bCs/>
          <w:sz w:val="28"/>
          <w:szCs w:val="28"/>
        </w:rPr>
        <w:t>0</w:t>
      </w:r>
      <w:r w:rsidRPr="00DF024A">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DF024A">
        <w:rPr>
          <w:bCs/>
          <w:sz w:val="28"/>
          <w:szCs w:val="28"/>
        </w:rPr>
        <w:t xml:space="preserve">площадью </w:t>
      </w:r>
      <w:r>
        <w:rPr>
          <w:bCs/>
          <w:sz w:val="28"/>
          <w:szCs w:val="28"/>
        </w:rPr>
        <w:t>47,2</w:t>
      </w:r>
      <w:r w:rsidRPr="00DF024A">
        <w:rPr>
          <w:bCs/>
          <w:sz w:val="28"/>
          <w:szCs w:val="28"/>
        </w:rPr>
        <w:t xml:space="preserve"> кв</w:t>
      </w:r>
      <w:proofErr w:type="gramStart"/>
      <w:r w:rsidRPr="00DF024A">
        <w:rPr>
          <w:bCs/>
          <w:sz w:val="28"/>
          <w:szCs w:val="28"/>
        </w:rPr>
        <w:t>.м</w:t>
      </w:r>
      <w:proofErr w:type="gramEnd"/>
      <w:r w:rsidRPr="00DF024A">
        <w:rPr>
          <w:bCs/>
          <w:sz w:val="28"/>
          <w:szCs w:val="28"/>
        </w:rPr>
        <w:t>,  с кадастровым номером 53:03:0000000:512</w:t>
      </w:r>
      <w:r>
        <w:rPr>
          <w:bCs/>
          <w:sz w:val="28"/>
          <w:szCs w:val="28"/>
        </w:rPr>
        <w:t>5</w:t>
      </w:r>
      <w:r w:rsidRPr="00DF024A">
        <w:rPr>
          <w:bCs/>
          <w:sz w:val="28"/>
          <w:szCs w:val="28"/>
        </w:rPr>
        <w:t xml:space="preserve"> в многоквартирном жилом доме, и считать его следующим: </w:t>
      </w:r>
      <w:proofErr w:type="gramStart"/>
      <w:r w:rsidRPr="00DF024A">
        <w:rPr>
          <w:bCs/>
          <w:sz w:val="28"/>
          <w:szCs w:val="28"/>
        </w:rPr>
        <w:t xml:space="preserve">Российская Федерация, Новгородская область, Валдайский муниципальный район, </w:t>
      </w:r>
      <w:proofErr w:type="spellStart"/>
      <w:r w:rsidRPr="00DF024A">
        <w:rPr>
          <w:bCs/>
          <w:sz w:val="28"/>
          <w:szCs w:val="28"/>
        </w:rPr>
        <w:t>Яжелбицкое</w:t>
      </w:r>
      <w:proofErr w:type="spellEnd"/>
      <w:r w:rsidRPr="00DF024A">
        <w:rPr>
          <w:bCs/>
          <w:sz w:val="28"/>
          <w:szCs w:val="28"/>
        </w:rPr>
        <w:t xml:space="preserve"> сельское поселение, н. п. Валдай-3, ул. Горького, д. 3, кв. </w:t>
      </w:r>
      <w:r>
        <w:rPr>
          <w:bCs/>
          <w:sz w:val="28"/>
          <w:szCs w:val="28"/>
        </w:rPr>
        <w:t>3</w:t>
      </w:r>
      <w:r w:rsidRPr="00DF024A">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0628D">
        <w:rPr>
          <w:bCs/>
          <w:sz w:val="28"/>
          <w:szCs w:val="28"/>
        </w:rPr>
        <w:t xml:space="preserve">площадью </w:t>
      </w:r>
      <w:r>
        <w:rPr>
          <w:bCs/>
          <w:sz w:val="28"/>
          <w:szCs w:val="28"/>
        </w:rPr>
        <w:t>52,4</w:t>
      </w:r>
      <w:r w:rsidRPr="0010628D">
        <w:rPr>
          <w:bCs/>
          <w:sz w:val="28"/>
          <w:szCs w:val="28"/>
        </w:rPr>
        <w:t xml:space="preserve"> кв</w:t>
      </w:r>
      <w:proofErr w:type="gramStart"/>
      <w:r w:rsidRPr="0010628D">
        <w:rPr>
          <w:bCs/>
          <w:sz w:val="28"/>
          <w:szCs w:val="28"/>
        </w:rPr>
        <w:t>.м</w:t>
      </w:r>
      <w:proofErr w:type="gramEnd"/>
      <w:r w:rsidRPr="0010628D">
        <w:rPr>
          <w:bCs/>
          <w:sz w:val="28"/>
          <w:szCs w:val="28"/>
        </w:rPr>
        <w:t>,  с кадастровым номером 53:03:15</w:t>
      </w:r>
      <w:r>
        <w:rPr>
          <w:bCs/>
          <w:sz w:val="28"/>
          <w:szCs w:val="28"/>
        </w:rPr>
        <w:t>24001</w:t>
      </w:r>
      <w:r w:rsidRPr="0010628D">
        <w:rPr>
          <w:bCs/>
          <w:sz w:val="28"/>
          <w:szCs w:val="28"/>
        </w:rPr>
        <w:t>:</w:t>
      </w:r>
      <w:r>
        <w:rPr>
          <w:bCs/>
          <w:sz w:val="28"/>
          <w:szCs w:val="28"/>
        </w:rPr>
        <w:t>689</w:t>
      </w:r>
      <w:r w:rsidRPr="0010628D">
        <w:rPr>
          <w:bCs/>
          <w:sz w:val="28"/>
          <w:szCs w:val="28"/>
        </w:rPr>
        <w:t xml:space="preserve"> в многоквартирном жилом доме, и считать его следующим: </w:t>
      </w:r>
      <w:proofErr w:type="gramStart"/>
      <w:r w:rsidRPr="0010628D">
        <w:rPr>
          <w:bCs/>
          <w:sz w:val="28"/>
          <w:szCs w:val="28"/>
        </w:rPr>
        <w:t xml:space="preserve">Российская Федерация, Новгородская область, Валдайский муниципальный район, </w:t>
      </w:r>
      <w:proofErr w:type="spellStart"/>
      <w:r w:rsidRPr="0010628D">
        <w:rPr>
          <w:bCs/>
          <w:sz w:val="28"/>
          <w:szCs w:val="28"/>
        </w:rPr>
        <w:t>Яжелбицкое</w:t>
      </w:r>
      <w:proofErr w:type="spellEnd"/>
      <w:r w:rsidRPr="0010628D">
        <w:rPr>
          <w:bCs/>
          <w:sz w:val="28"/>
          <w:szCs w:val="28"/>
        </w:rPr>
        <w:t xml:space="preserve"> сельское поселение, н. п. Валдай-</w:t>
      </w:r>
      <w:r>
        <w:rPr>
          <w:bCs/>
          <w:sz w:val="28"/>
          <w:szCs w:val="28"/>
        </w:rPr>
        <w:t>3</w:t>
      </w:r>
      <w:r w:rsidRPr="0010628D">
        <w:rPr>
          <w:bCs/>
          <w:sz w:val="28"/>
          <w:szCs w:val="28"/>
        </w:rPr>
        <w:t xml:space="preserve">, ул. </w:t>
      </w:r>
      <w:r>
        <w:rPr>
          <w:bCs/>
          <w:sz w:val="28"/>
          <w:szCs w:val="28"/>
        </w:rPr>
        <w:t>Садовая</w:t>
      </w:r>
      <w:r w:rsidRPr="0010628D">
        <w:rPr>
          <w:bCs/>
          <w:sz w:val="28"/>
          <w:szCs w:val="28"/>
        </w:rPr>
        <w:t xml:space="preserve">, д. </w:t>
      </w:r>
      <w:r>
        <w:rPr>
          <w:bCs/>
          <w:sz w:val="28"/>
          <w:szCs w:val="28"/>
        </w:rPr>
        <w:t>1</w:t>
      </w:r>
      <w:r w:rsidRPr="0010628D">
        <w:rPr>
          <w:bCs/>
          <w:sz w:val="28"/>
          <w:szCs w:val="28"/>
        </w:rPr>
        <w:t>, кв. 1;</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0628D">
        <w:rPr>
          <w:bCs/>
          <w:sz w:val="28"/>
          <w:szCs w:val="28"/>
        </w:rPr>
        <w:t xml:space="preserve">площадью </w:t>
      </w:r>
      <w:r>
        <w:rPr>
          <w:bCs/>
          <w:sz w:val="28"/>
          <w:szCs w:val="28"/>
        </w:rPr>
        <w:t>45</w:t>
      </w:r>
      <w:r w:rsidRPr="0010628D">
        <w:rPr>
          <w:bCs/>
          <w:sz w:val="28"/>
          <w:szCs w:val="28"/>
        </w:rPr>
        <w:t xml:space="preserve"> кв</w:t>
      </w:r>
      <w:proofErr w:type="gramStart"/>
      <w:r w:rsidRPr="0010628D">
        <w:rPr>
          <w:bCs/>
          <w:sz w:val="28"/>
          <w:szCs w:val="28"/>
        </w:rPr>
        <w:t>.м</w:t>
      </w:r>
      <w:proofErr w:type="gramEnd"/>
      <w:r w:rsidRPr="0010628D">
        <w:rPr>
          <w:bCs/>
          <w:sz w:val="28"/>
          <w:szCs w:val="28"/>
        </w:rPr>
        <w:t>,  с кадастровым номером 53:03:1524001:6</w:t>
      </w:r>
      <w:r>
        <w:rPr>
          <w:bCs/>
          <w:sz w:val="28"/>
          <w:szCs w:val="28"/>
        </w:rPr>
        <w:t>90</w:t>
      </w:r>
      <w:r w:rsidRPr="0010628D">
        <w:rPr>
          <w:bCs/>
          <w:sz w:val="28"/>
          <w:szCs w:val="28"/>
        </w:rPr>
        <w:t xml:space="preserve"> в многоквартирном жилом доме, и считать его следующим: </w:t>
      </w:r>
      <w:proofErr w:type="gramStart"/>
      <w:r w:rsidRPr="0010628D">
        <w:rPr>
          <w:bCs/>
          <w:sz w:val="28"/>
          <w:szCs w:val="28"/>
        </w:rPr>
        <w:t xml:space="preserve">Российская Федерация, Новгородская область, Валдайский муниципальный район, </w:t>
      </w:r>
      <w:proofErr w:type="spellStart"/>
      <w:r w:rsidRPr="0010628D">
        <w:rPr>
          <w:bCs/>
          <w:sz w:val="28"/>
          <w:szCs w:val="28"/>
        </w:rPr>
        <w:t>Яжелбицкое</w:t>
      </w:r>
      <w:proofErr w:type="spellEnd"/>
      <w:r w:rsidRPr="0010628D">
        <w:rPr>
          <w:bCs/>
          <w:sz w:val="28"/>
          <w:szCs w:val="28"/>
        </w:rPr>
        <w:t xml:space="preserve"> сельское поселение, н. п. Валдай-3, ул. Садовая, д. 1, кв. </w:t>
      </w:r>
      <w:r>
        <w:rPr>
          <w:bCs/>
          <w:sz w:val="28"/>
          <w:szCs w:val="28"/>
        </w:rPr>
        <w:t>2</w:t>
      </w:r>
      <w:r w:rsidRPr="0010628D">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sidRPr="0010628D">
        <w:rPr>
          <w:bCs/>
          <w:sz w:val="28"/>
          <w:szCs w:val="28"/>
        </w:rPr>
        <w:t xml:space="preserve">- площадью </w:t>
      </w:r>
      <w:r>
        <w:rPr>
          <w:bCs/>
          <w:sz w:val="28"/>
          <w:szCs w:val="28"/>
        </w:rPr>
        <w:t>52,4</w:t>
      </w:r>
      <w:r w:rsidRPr="0010628D">
        <w:rPr>
          <w:bCs/>
          <w:sz w:val="28"/>
          <w:szCs w:val="28"/>
        </w:rPr>
        <w:t xml:space="preserve"> кв</w:t>
      </w:r>
      <w:proofErr w:type="gramStart"/>
      <w:r w:rsidRPr="0010628D">
        <w:rPr>
          <w:bCs/>
          <w:sz w:val="28"/>
          <w:szCs w:val="28"/>
        </w:rPr>
        <w:t>.м</w:t>
      </w:r>
      <w:proofErr w:type="gramEnd"/>
      <w:r w:rsidRPr="0010628D">
        <w:rPr>
          <w:bCs/>
          <w:sz w:val="28"/>
          <w:szCs w:val="28"/>
        </w:rPr>
        <w:t>,  с кадастровым номером 53:03:1524001:</w:t>
      </w:r>
      <w:r>
        <w:rPr>
          <w:bCs/>
          <w:sz w:val="28"/>
          <w:szCs w:val="28"/>
        </w:rPr>
        <w:t>727</w:t>
      </w:r>
      <w:r w:rsidRPr="0010628D">
        <w:rPr>
          <w:bCs/>
          <w:sz w:val="28"/>
          <w:szCs w:val="28"/>
        </w:rPr>
        <w:t xml:space="preserve"> в многоквартирном жилом доме, и считать его следующим: </w:t>
      </w:r>
      <w:proofErr w:type="gramStart"/>
      <w:r w:rsidRPr="0010628D">
        <w:rPr>
          <w:bCs/>
          <w:sz w:val="28"/>
          <w:szCs w:val="28"/>
        </w:rPr>
        <w:t xml:space="preserve">Российская Федерация, Новгородская область, Валдайский муниципальный район, </w:t>
      </w:r>
      <w:proofErr w:type="spellStart"/>
      <w:r w:rsidRPr="0010628D">
        <w:rPr>
          <w:bCs/>
          <w:sz w:val="28"/>
          <w:szCs w:val="28"/>
        </w:rPr>
        <w:t>Яжелбицкое</w:t>
      </w:r>
      <w:proofErr w:type="spellEnd"/>
      <w:r w:rsidRPr="0010628D">
        <w:rPr>
          <w:bCs/>
          <w:sz w:val="28"/>
          <w:szCs w:val="28"/>
        </w:rPr>
        <w:t xml:space="preserve"> сельское поселение, н. п. Валдай-3, ул. Садовая, д. </w:t>
      </w:r>
      <w:r>
        <w:rPr>
          <w:bCs/>
          <w:sz w:val="28"/>
          <w:szCs w:val="28"/>
        </w:rPr>
        <w:t>4</w:t>
      </w:r>
      <w:r w:rsidRPr="0010628D">
        <w:rPr>
          <w:bCs/>
          <w:sz w:val="28"/>
          <w:szCs w:val="28"/>
        </w:rPr>
        <w:t xml:space="preserve">, кв. </w:t>
      </w:r>
      <w:r>
        <w:rPr>
          <w:bCs/>
          <w:sz w:val="28"/>
          <w:szCs w:val="28"/>
        </w:rPr>
        <w:t>1</w:t>
      </w:r>
      <w:r w:rsidRPr="0010628D">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0628D">
        <w:rPr>
          <w:bCs/>
          <w:sz w:val="28"/>
          <w:szCs w:val="28"/>
        </w:rPr>
        <w:t xml:space="preserve">площадью </w:t>
      </w:r>
      <w:r>
        <w:rPr>
          <w:bCs/>
          <w:sz w:val="28"/>
          <w:szCs w:val="28"/>
        </w:rPr>
        <w:t>45,6</w:t>
      </w:r>
      <w:r w:rsidRPr="0010628D">
        <w:rPr>
          <w:bCs/>
          <w:sz w:val="28"/>
          <w:szCs w:val="28"/>
        </w:rPr>
        <w:t xml:space="preserve"> кв</w:t>
      </w:r>
      <w:proofErr w:type="gramStart"/>
      <w:r w:rsidRPr="0010628D">
        <w:rPr>
          <w:bCs/>
          <w:sz w:val="28"/>
          <w:szCs w:val="28"/>
        </w:rPr>
        <w:t>.м</w:t>
      </w:r>
      <w:proofErr w:type="gramEnd"/>
      <w:r w:rsidRPr="0010628D">
        <w:rPr>
          <w:bCs/>
          <w:sz w:val="28"/>
          <w:szCs w:val="28"/>
        </w:rPr>
        <w:t>,  с кадастровым номером 53:03:1524001:72</w:t>
      </w:r>
      <w:r>
        <w:rPr>
          <w:bCs/>
          <w:sz w:val="28"/>
          <w:szCs w:val="28"/>
        </w:rPr>
        <w:t>8</w:t>
      </w:r>
      <w:r w:rsidRPr="0010628D">
        <w:rPr>
          <w:bCs/>
          <w:sz w:val="28"/>
          <w:szCs w:val="28"/>
        </w:rPr>
        <w:t xml:space="preserve"> в многоквартирном жилом доме, и считать его следующим: </w:t>
      </w:r>
      <w:proofErr w:type="gramStart"/>
      <w:r w:rsidRPr="0010628D">
        <w:rPr>
          <w:bCs/>
          <w:sz w:val="28"/>
          <w:szCs w:val="28"/>
        </w:rPr>
        <w:t xml:space="preserve">Российская Федерация, Новгородская область, Валдайский муниципальный район, </w:t>
      </w:r>
      <w:proofErr w:type="spellStart"/>
      <w:r w:rsidRPr="0010628D">
        <w:rPr>
          <w:bCs/>
          <w:sz w:val="28"/>
          <w:szCs w:val="28"/>
        </w:rPr>
        <w:t>Яжелбицкое</w:t>
      </w:r>
      <w:proofErr w:type="spellEnd"/>
      <w:r w:rsidRPr="0010628D">
        <w:rPr>
          <w:bCs/>
          <w:sz w:val="28"/>
          <w:szCs w:val="28"/>
        </w:rPr>
        <w:t xml:space="preserve"> сельское поселение, н. п. Валдай-3, ул. Садовая, д. 4, кв. </w:t>
      </w:r>
      <w:r>
        <w:rPr>
          <w:bCs/>
          <w:sz w:val="28"/>
          <w:szCs w:val="28"/>
        </w:rPr>
        <w:t>2</w:t>
      </w:r>
      <w:r w:rsidRPr="0010628D">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bookmarkStart w:id="12" w:name="_Hlk182211688"/>
      <w:r w:rsidRPr="0010628D">
        <w:rPr>
          <w:bCs/>
          <w:sz w:val="28"/>
          <w:szCs w:val="28"/>
        </w:rPr>
        <w:t xml:space="preserve">площадью </w:t>
      </w:r>
      <w:r>
        <w:rPr>
          <w:bCs/>
          <w:sz w:val="28"/>
          <w:szCs w:val="28"/>
        </w:rPr>
        <w:t>61</w:t>
      </w:r>
      <w:r w:rsidRPr="0010628D">
        <w:rPr>
          <w:bCs/>
          <w:sz w:val="28"/>
          <w:szCs w:val="28"/>
        </w:rPr>
        <w:t xml:space="preserve"> кв</w:t>
      </w:r>
      <w:proofErr w:type="gramStart"/>
      <w:r w:rsidRPr="0010628D">
        <w:rPr>
          <w:bCs/>
          <w:sz w:val="28"/>
          <w:szCs w:val="28"/>
        </w:rPr>
        <w:t>.м</w:t>
      </w:r>
      <w:proofErr w:type="gramEnd"/>
      <w:r w:rsidRPr="0010628D">
        <w:rPr>
          <w:bCs/>
          <w:sz w:val="28"/>
          <w:szCs w:val="28"/>
        </w:rPr>
        <w:t>,  с кадастровым номером 53:03:1524001:7</w:t>
      </w:r>
      <w:r>
        <w:rPr>
          <w:bCs/>
          <w:sz w:val="28"/>
          <w:szCs w:val="28"/>
        </w:rPr>
        <w:t>16</w:t>
      </w:r>
      <w:r w:rsidRPr="0010628D">
        <w:rPr>
          <w:bCs/>
          <w:sz w:val="28"/>
          <w:szCs w:val="28"/>
        </w:rPr>
        <w:t xml:space="preserve"> в многоквартирном жилом доме, и считать его следующим: </w:t>
      </w:r>
      <w:proofErr w:type="gramStart"/>
      <w:r w:rsidRPr="0010628D">
        <w:rPr>
          <w:bCs/>
          <w:sz w:val="28"/>
          <w:szCs w:val="28"/>
        </w:rPr>
        <w:t xml:space="preserve">Российская Федерация, Новгородская область, Валдайский муниципальный район, </w:t>
      </w:r>
      <w:proofErr w:type="spellStart"/>
      <w:r w:rsidRPr="0010628D">
        <w:rPr>
          <w:bCs/>
          <w:sz w:val="28"/>
          <w:szCs w:val="28"/>
        </w:rPr>
        <w:t>Яжелбицкое</w:t>
      </w:r>
      <w:proofErr w:type="spellEnd"/>
      <w:r w:rsidRPr="0010628D">
        <w:rPr>
          <w:bCs/>
          <w:sz w:val="28"/>
          <w:szCs w:val="28"/>
        </w:rPr>
        <w:t xml:space="preserve"> сельское поселение, н. п. Валдай-3, ул. </w:t>
      </w:r>
      <w:r>
        <w:rPr>
          <w:bCs/>
          <w:sz w:val="28"/>
          <w:szCs w:val="28"/>
        </w:rPr>
        <w:t>Советская</w:t>
      </w:r>
      <w:r w:rsidRPr="0010628D">
        <w:rPr>
          <w:bCs/>
          <w:sz w:val="28"/>
          <w:szCs w:val="28"/>
        </w:rPr>
        <w:t xml:space="preserve">, д. </w:t>
      </w:r>
      <w:r>
        <w:rPr>
          <w:bCs/>
          <w:sz w:val="28"/>
          <w:szCs w:val="28"/>
        </w:rPr>
        <w:t>1</w:t>
      </w:r>
      <w:r w:rsidRPr="0010628D">
        <w:rPr>
          <w:bCs/>
          <w:sz w:val="28"/>
          <w:szCs w:val="28"/>
        </w:rPr>
        <w:t>, кв. 1</w:t>
      </w:r>
      <w:r>
        <w:rPr>
          <w:bCs/>
          <w:sz w:val="28"/>
          <w:szCs w:val="28"/>
        </w:rPr>
        <w:t>0</w:t>
      </w:r>
      <w:r w:rsidRPr="0010628D">
        <w:rPr>
          <w:bCs/>
          <w:sz w:val="28"/>
          <w:szCs w:val="28"/>
        </w:rPr>
        <w:t>;</w:t>
      </w:r>
      <w:bookmarkEnd w:id="12"/>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0628D">
        <w:rPr>
          <w:bCs/>
          <w:sz w:val="28"/>
          <w:szCs w:val="28"/>
        </w:rPr>
        <w:t xml:space="preserve">площадью </w:t>
      </w:r>
      <w:r>
        <w:rPr>
          <w:bCs/>
          <w:sz w:val="28"/>
          <w:szCs w:val="28"/>
        </w:rPr>
        <w:t>72,2</w:t>
      </w:r>
      <w:r w:rsidRPr="0010628D">
        <w:rPr>
          <w:bCs/>
          <w:sz w:val="28"/>
          <w:szCs w:val="28"/>
        </w:rPr>
        <w:t xml:space="preserve"> кв</w:t>
      </w:r>
      <w:proofErr w:type="gramStart"/>
      <w:r w:rsidRPr="0010628D">
        <w:rPr>
          <w:bCs/>
          <w:sz w:val="28"/>
          <w:szCs w:val="28"/>
        </w:rPr>
        <w:t>.м</w:t>
      </w:r>
      <w:proofErr w:type="gramEnd"/>
      <w:r w:rsidRPr="0010628D">
        <w:rPr>
          <w:bCs/>
          <w:sz w:val="28"/>
          <w:szCs w:val="28"/>
        </w:rPr>
        <w:t>,  с кадастровым номером 53:03:1524001:71</w:t>
      </w:r>
      <w:r>
        <w:rPr>
          <w:bCs/>
          <w:sz w:val="28"/>
          <w:szCs w:val="28"/>
        </w:rPr>
        <w:t>7</w:t>
      </w:r>
      <w:r w:rsidRPr="0010628D">
        <w:rPr>
          <w:bCs/>
          <w:sz w:val="28"/>
          <w:szCs w:val="28"/>
        </w:rPr>
        <w:t xml:space="preserve"> в многоквартирном жилом доме, и считать его следующим: </w:t>
      </w:r>
      <w:proofErr w:type="gramStart"/>
      <w:r w:rsidRPr="0010628D">
        <w:rPr>
          <w:bCs/>
          <w:sz w:val="28"/>
          <w:szCs w:val="28"/>
        </w:rPr>
        <w:t xml:space="preserve">Российская Федерация, Новгородская область, Валдайский муниципальный район, </w:t>
      </w:r>
      <w:proofErr w:type="spellStart"/>
      <w:r w:rsidRPr="0010628D">
        <w:rPr>
          <w:bCs/>
          <w:sz w:val="28"/>
          <w:szCs w:val="28"/>
        </w:rPr>
        <w:t>Яжелбицкое</w:t>
      </w:r>
      <w:proofErr w:type="spellEnd"/>
      <w:r w:rsidRPr="0010628D">
        <w:rPr>
          <w:bCs/>
          <w:sz w:val="28"/>
          <w:szCs w:val="28"/>
        </w:rPr>
        <w:t xml:space="preserve"> сельское поселение, н. п. Валдай-3, ул. Советская, д. 1, кв. 1</w:t>
      </w:r>
      <w:r>
        <w:rPr>
          <w:bCs/>
          <w:sz w:val="28"/>
          <w:szCs w:val="28"/>
        </w:rPr>
        <w:t>1</w:t>
      </w:r>
      <w:r w:rsidRPr="0010628D">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0628D">
        <w:rPr>
          <w:bCs/>
          <w:sz w:val="28"/>
          <w:szCs w:val="28"/>
        </w:rPr>
        <w:t xml:space="preserve">площадью </w:t>
      </w:r>
      <w:r>
        <w:rPr>
          <w:bCs/>
          <w:sz w:val="28"/>
          <w:szCs w:val="28"/>
        </w:rPr>
        <w:t>74,1</w:t>
      </w:r>
      <w:r w:rsidRPr="0010628D">
        <w:rPr>
          <w:bCs/>
          <w:sz w:val="28"/>
          <w:szCs w:val="28"/>
        </w:rPr>
        <w:t xml:space="preserve"> кв</w:t>
      </w:r>
      <w:proofErr w:type="gramStart"/>
      <w:r w:rsidRPr="0010628D">
        <w:rPr>
          <w:bCs/>
          <w:sz w:val="28"/>
          <w:szCs w:val="28"/>
        </w:rPr>
        <w:t>.м</w:t>
      </w:r>
      <w:proofErr w:type="gramEnd"/>
      <w:r w:rsidRPr="0010628D">
        <w:rPr>
          <w:bCs/>
          <w:sz w:val="28"/>
          <w:szCs w:val="28"/>
        </w:rPr>
        <w:t>,  с кадастровым номером 53:03:1524001:71</w:t>
      </w:r>
      <w:r>
        <w:rPr>
          <w:bCs/>
          <w:sz w:val="28"/>
          <w:szCs w:val="28"/>
        </w:rPr>
        <w:t>9</w:t>
      </w:r>
      <w:r w:rsidRPr="0010628D">
        <w:rPr>
          <w:bCs/>
          <w:sz w:val="28"/>
          <w:szCs w:val="28"/>
        </w:rPr>
        <w:t xml:space="preserve"> в многоквартирном жилом доме, и считать его следующим: </w:t>
      </w:r>
      <w:proofErr w:type="gramStart"/>
      <w:r w:rsidRPr="0010628D">
        <w:rPr>
          <w:bCs/>
          <w:sz w:val="28"/>
          <w:szCs w:val="28"/>
        </w:rPr>
        <w:t xml:space="preserve">Российская Федерация, Новгородская область, Валдайский муниципальный район, </w:t>
      </w:r>
      <w:proofErr w:type="spellStart"/>
      <w:r w:rsidRPr="0010628D">
        <w:rPr>
          <w:bCs/>
          <w:sz w:val="28"/>
          <w:szCs w:val="28"/>
        </w:rPr>
        <w:t>Яжелбицкое</w:t>
      </w:r>
      <w:proofErr w:type="spellEnd"/>
      <w:r w:rsidRPr="0010628D">
        <w:rPr>
          <w:bCs/>
          <w:sz w:val="28"/>
          <w:szCs w:val="28"/>
        </w:rPr>
        <w:t xml:space="preserve"> сельское поселение, н. п. Валдай-3, ул. Советская, д. 1, кв. </w:t>
      </w:r>
      <w:r>
        <w:rPr>
          <w:bCs/>
          <w:sz w:val="28"/>
          <w:szCs w:val="28"/>
        </w:rPr>
        <w:t>2</w:t>
      </w:r>
      <w:r w:rsidRPr="0010628D">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lastRenderedPageBreak/>
        <w:t xml:space="preserve">- </w:t>
      </w:r>
      <w:r w:rsidRPr="0010628D">
        <w:rPr>
          <w:bCs/>
          <w:sz w:val="28"/>
          <w:szCs w:val="28"/>
        </w:rPr>
        <w:t xml:space="preserve">площадью </w:t>
      </w:r>
      <w:r>
        <w:rPr>
          <w:bCs/>
          <w:sz w:val="28"/>
          <w:szCs w:val="28"/>
        </w:rPr>
        <w:t>74,1</w:t>
      </w:r>
      <w:r w:rsidRPr="0010628D">
        <w:rPr>
          <w:bCs/>
          <w:sz w:val="28"/>
          <w:szCs w:val="28"/>
        </w:rPr>
        <w:t xml:space="preserve"> кв</w:t>
      </w:r>
      <w:proofErr w:type="gramStart"/>
      <w:r w:rsidRPr="0010628D">
        <w:rPr>
          <w:bCs/>
          <w:sz w:val="28"/>
          <w:szCs w:val="28"/>
        </w:rPr>
        <w:t>.м</w:t>
      </w:r>
      <w:proofErr w:type="gramEnd"/>
      <w:r w:rsidRPr="0010628D">
        <w:rPr>
          <w:bCs/>
          <w:sz w:val="28"/>
          <w:szCs w:val="28"/>
        </w:rPr>
        <w:t>,  с кадастровым номером 53:03:1524001:7</w:t>
      </w:r>
      <w:r>
        <w:rPr>
          <w:bCs/>
          <w:sz w:val="28"/>
          <w:szCs w:val="28"/>
        </w:rPr>
        <w:t>22</w:t>
      </w:r>
      <w:r w:rsidRPr="0010628D">
        <w:rPr>
          <w:bCs/>
          <w:sz w:val="28"/>
          <w:szCs w:val="28"/>
        </w:rPr>
        <w:t xml:space="preserve"> в многоквартирном жилом доме, и считать его следующим: </w:t>
      </w:r>
      <w:proofErr w:type="gramStart"/>
      <w:r w:rsidRPr="0010628D">
        <w:rPr>
          <w:bCs/>
          <w:sz w:val="28"/>
          <w:szCs w:val="28"/>
        </w:rPr>
        <w:t xml:space="preserve">Российская Федерация, Новгородская область, Валдайский муниципальный район, </w:t>
      </w:r>
      <w:proofErr w:type="spellStart"/>
      <w:r w:rsidRPr="0010628D">
        <w:rPr>
          <w:bCs/>
          <w:sz w:val="28"/>
          <w:szCs w:val="28"/>
        </w:rPr>
        <w:t>Яжелбицкое</w:t>
      </w:r>
      <w:proofErr w:type="spellEnd"/>
      <w:r w:rsidRPr="0010628D">
        <w:rPr>
          <w:bCs/>
          <w:sz w:val="28"/>
          <w:szCs w:val="28"/>
        </w:rPr>
        <w:t xml:space="preserve"> сельское поселение, н. п. Валдай-3, ул. Советская, д. 1, кв. </w:t>
      </w:r>
      <w:r>
        <w:rPr>
          <w:bCs/>
          <w:sz w:val="28"/>
          <w:szCs w:val="28"/>
        </w:rPr>
        <w:t>5</w:t>
      </w:r>
      <w:r w:rsidRPr="0010628D">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0628D">
        <w:rPr>
          <w:bCs/>
          <w:sz w:val="28"/>
          <w:szCs w:val="28"/>
        </w:rPr>
        <w:t xml:space="preserve">площадью </w:t>
      </w:r>
      <w:r>
        <w:rPr>
          <w:bCs/>
          <w:sz w:val="28"/>
          <w:szCs w:val="28"/>
        </w:rPr>
        <w:t xml:space="preserve">80,6 </w:t>
      </w:r>
      <w:r w:rsidRPr="0010628D">
        <w:rPr>
          <w:bCs/>
          <w:sz w:val="28"/>
          <w:szCs w:val="28"/>
        </w:rPr>
        <w:t>кв</w:t>
      </w:r>
      <w:proofErr w:type="gramStart"/>
      <w:r w:rsidRPr="0010628D">
        <w:rPr>
          <w:bCs/>
          <w:sz w:val="28"/>
          <w:szCs w:val="28"/>
        </w:rPr>
        <w:t>.м</w:t>
      </w:r>
      <w:proofErr w:type="gramEnd"/>
      <w:r w:rsidRPr="0010628D">
        <w:rPr>
          <w:bCs/>
          <w:sz w:val="28"/>
          <w:szCs w:val="28"/>
        </w:rPr>
        <w:t>,  с кадастровым номером 53:03:1524001:7</w:t>
      </w:r>
      <w:r>
        <w:rPr>
          <w:bCs/>
          <w:sz w:val="28"/>
          <w:szCs w:val="28"/>
        </w:rPr>
        <w:t>23</w:t>
      </w:r>
      <w:r w:rsidRPr="0010628D">
        <w:rPr>
          <w:bCs/>
          <w:sz w:val="28"/>
          <w:szCs w:val="28"/>
        </w:rPr>
        <w:t xml:space="preserve"> в многоквартирном жилом доме, и считать его следующим: </w:t>
      </w:r>
      <w:proofErr w:type="gramStart"/>
      <w:r w:rsidRPr="0010628D">
        <w:rPr>
          <w:bCs/>
          <w:sz w:val="28"/>
          <w:szCs w:val="28"/>
        </w:rPr>
        <w:t xml:space="preserve">Российская Федерация, Новгородская область, Валдайский муниципальный район, </w:t>
      </w:r>
      <w:proofErr w:type="spellStart"/>
      <w:r w:rsidRPr="0010628D">
        <w:rPr>
          <w:bCs/>
          <w:sz w:val="28"/>
          <w:szCs w:val="28"/>
        </w:rPr>
        <w:t>Яжелбицкое</w:t>
      </w:r>
      <w:proofErr w:type="spellEnd"/>
      <w:r w:rsidRPr="0010628D">
        <w:rPr>
          <w:bCs/>
          <w:sz w:val="28"/>
          <w:szCs w:val="28"/>
        </w:rPr>
        <w:t xml:space="preserve"> сельское поселение, н. п. Валдай-3, ул. Советская, д. 1, кв. </w:t>
      </w:r>
      <w:r>
        <w:rPr>
          <w:bCs/>
          <w:sz w:val="28"/>
          <w:szCs w:val="28"/>
        </w:rPr>
        <w:t>6</w:t>
      </w:r>
      <w:r w:rsidRPr="0010628D">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0628D">
        <w:rPr>
          <w:bCs/>
          <w:sz w:val="28"/>
          <w:szCs w:val="28"/>
        </w:rPr>
        <w:t xml:space="preserve">площадью </w:t>
      </w:r>
      <w:r>
        <w:rPr>
          <w:bCs/>
          <w:sz w:val="28"/>
          <w:szCs w:val="28"/>
        </w:rPr>
        <w:t>72,2</w:t>
      </w:r>
      <w:r w:rsidRPr="0010628D">
        <w:rPr>
          <w:bCs/>
          <w:sz w:val="28"/>
          <w:szCs w:val="28"/>
        </w:rPr>
        <w:t xml:space="preserve"> кв</w:t>
      </w:r>
      <w:proofErr w:type="gramStart"/>
      <w:r w:rsidRPr="0010628D">
        <w:rPr>
          <w:bCs/>
          <w:sz w:val="28"/>
          <w:szCs w:val="28"/>
        </w:rPr>
        <w:t>.м</w:t>
      </w:r>
      <w:proofErr w:type="gramEnd"/>
      <w:r w:rsidRPr="0010628D">
        <w:rPr>
          <w:bCs/>
          <w:sz w:val="28"/>
          <w:szCs w:val="28"/>
        </w:rPr>
        <w:t>,  с кадастровым номером 53:03:1524001:7</w:t>
      </w:r>
      <w:r>
        <w:rPr>
          <w:bCs/>
          <w:sz w:val="28"/>
          <w:szCs w:val="28"/>
        </w:rPr>
        <w:t>25</w:t>
      </w:r>
      <w:r w:rsidRPr="0010628D">
        <w:rPr>
          <w:bCs/>
          <w:sz w:val="28"/>
          <w:szCs w:val="28"/>
        </w:rPr>
        <w:t xml:space="preserve"> в многоквартирном жилом доме, и считать его следующим: </w:t>
      </w:r>
      <w:proofErr w:type="gramStart"/>
      <w:r w:rsidRPr="0010628D">
        <w:rPr>
          <w:bCs/>
          <w:sz w:val="28"/>
          <w:szCs w:val="28"/>
        </w:rPr>
        <w:t xml:space="preserve">Российская Федерация, Новгородская область, Валдайский муниципальный район, </w:t>
      </w:r>
      <w:proofErr w:type="spellStart"/>
      <w:r w:rsidRPr="0010628D">
        <w:rPr>
          <w:bCs/>
          <w:sz w:val="28"/>
          <w:szCs w:val="28"/>
        </w:rPr>
        <w:t>Яжелбицкое</w:t>
      </w:r>
      <w:proofErr w:type="spellEnd"/>
      <w:r w:rsidRPr="0010628D">
        <w:rPr>
          <w:bCs/>
          <w:sz w:val="28"/>
          <w:szCs w:val="28"/>
        </w:rPr>
        <w:t xml:space="preserve"> сельское поселение, н. п. Валдай-3, ул. Советская, д. 1, кв. </w:t>
      </w:r>
      <w:r>
        <w:rPr>
          <w:bCs/>
          <w:sz w:val="28"/>
          <w:szCs w:val="28"/>
        </w:rPr>
        <w:t>8</w:t>
      </w:r>
      <w:r w:rsidRPr="0010628D">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10628D">
        <w:rPr>
          <w:bCs/>
          <w:sz w:val="28"/>
          <w:szCs w:val="28"/>
        </w:rPr>
        <w:t xml:space="preserve">площадью </w:t>
      </w:r>
      <w:r>
        <w:rPr>
          <w:bCs/>
          <w:sz w:val="28"/>
          <w:szCs w:val="28"/>
        </w:rPr>
        <w:t>66,8</w:t>
      </w:r>
      <w:r w:rsidRPr="0010628D">
        <w:rPr>
          <w:bCs/>
          <w:sz w:val="28"/>
          <w:szCs w:val="28"/>
        </w:rPr>
        <w:t xml:space="preserve"> кв</w:t>
      </w:r>
      <w:proofErr w:type="gramStart"/>
      <w:r w:rsidRPr="0010628D">
        <w:rPr>
          <w:bCs/>
          <w:sz w:val="28"/>
          <w:szCs w:val="28"/>
        </w:rPr>
        <w:t>.м</w:t>
      </w:r>
      <w:proofErr w:type="gramEnd"/>
      <w:r w:rsidRPr="0010628D">
        <w:rPr>
          <w:bCs/>
          <w:sz w:val="28"/>
          <w:szCs w:val="28"/>
        </w:rPr>
        <w:t>,  с кадастровым номером 53:03:1524001:</w:t>
      </w:r>
      <w:r>
        <w:rPr>
          <w:bCs/>
          <w:sz w:val="28"/>
          <w:szCs w:val="28"/>
        </w:rPr>
        <w:t>157</w:t>
      </w:r>
      <w:r w:rsidRPr="0010628D">
        <w:rPr>
          <w:bCs/>
          <w:sz w:val="28"/>
          <w:szCs w:val="28"/>
        </w:rPr>
        <w:t xml:space="preserve"> в многоквартирном жилом доме, и считать его следующим: </w:t>
      </w:r>
      <w:proofErr w:type="gramStart"/>
      <w:r w:rsidRPr="0010628D">
        <w:rPr>
          <w:bCs/>
          <w:sz w:val="28"/>
          <w:szCs w:val="28"/>
        </w:rPr>
        <w:t xml:space="preserve">Российская Федерация, Новгородская область, Валдайский муниципальный район, </w:t>
      </w:r>
      <w:proofErr w:type="spellStart"/>
      <w:r w:rsidRPr="0010628D">
        <w:rPr>
          <w:bCs/>
          <w:sz w:val="28"/>
          <w:szCs w:val="28"/>
        </w:rPr>
        <w:t>Яжелбицкое</w:t>
      </w:r>
      <w:proofErr w:type="spellEnd"/>
      <w:r w:rsidRPr="0010628D">
        <w:rPr>
          <w:bCs/>
          <w:sz w:val="28"/>
          <w:szCs w:val="28"/>
        </w:rPr>
        <w:t xml:space="preserve"> сельское поселение, н. п. Валдай-3, ул. Советская, д. </w:t>
      </w:r>
      <w:r>
        <w:rPr>
          <w:bCs/>
          <w:sz w:val="28"/>
          <w:szCs w:val="28"/>
        </w:rPr>
        <w:t>22</w:t>
      </w:r>
      <w:r w:rsidRPr="0010628D">
        <w:rPr>
          <w:bCs/>
          <w:sz w:val="28"/>
          <w:szCs w:val="28"/>
        </w:rPr>
        <w:t xml:space="preserve">, кв. </w:t>
      </w:r>
      <w:r>
        <w:rPr>
          <w:bCs/>
          <w:sz w:val="28"/>
          <w:szCs w:val="28"/>
        </w:rPr>
        <w:t>4</w:t>
      </w:r>
      <w:r w:rsidRPr="0010628D">
        <w:rPr>
          <w:bCs/>
          <w:sz w:val="28"/>
          <w:szCs w:val="28"/>
        </w:rPr>
        <w:t>;</w:t>
      </w:r>
      <w:proofErr w:type="gramEnd"/>
    </w:p>
    <w:p w:rsidR="001F72E7" w:rsidRDefault="001F72E7" w:rsidP="001F72E7">
      <w:pPr>
        <w:overflowPunct w:val="0"/>
        <w:autoSpaceDE w:val="0"/>
        <w:autoSpaceDN w:val="0"/>
        <w:adjustRightInd w:val="0"/>
        <w:ind w:left="1065"/>
        <w:jc w:val="both"/>
        <w:rPr>
          <w:bCs/>
          <w:sz w:val="28"/>
          <w:szCs w:val="28"/>
        </w:rPr>
      </w:pPr>
      <w:r>
        <w:rPr>
          <w:bCs/>
          <w:sz w:val="28"/>
          <w:szCs w:val="28"/>
        </w:rPr>
        <w:t xml:space="preserve">- </w:t>
      </w:r>
      <w:r w:rsidRPr="00DF024A">
        <w:rPr>
          <w:bCs/>
          <w:sz w:val="28"/>
          <w:szCs w:val="28"/>
        </w:rPr>
        <w:t xml:space="preserve">площадью </w:t>
      </w:r>
      <w:r>
        <w:rPr>
          <w:bCs/>
          <w:sz w:val="28"/>
          <w:szCs w:val="28"/>
        </w:rPr>
        <w:t>44</w:t>
      </w:r>
      <w:r w:rsidRPr="00DF024A">
        <w:rPr>
          <w:bCs/>
          <w:sz w:val="28"/>
          <w:szCs w:val="28"/>
        </w:rPr>
        <w:t xml:space="preserve"> кв</w:t>
      </w:r>
      <w:proofErr w:type="gramStart"/>
      <w:r w:rsidRPr="00DF024A">
        <w:rPr>
          <w:bCs/>
          <w:sz w:val="28"/>
          <w:szCs w:val="28"/>
        </w:rPr>
        <w:t>.м</w:t>
      </w:r>
      <w:proofErr w:type="gramEnd"/>
      <w:r w:rsidRPr="00DF024A">
        <w:rPr>
          <w:bCs/>
          <w:sz w:val="28"/>
          <w:szCs w:val="28"/>
        </w:rPr>
        <w:t>,  с кадастровым номером 53:03:15</w:t>
      </w:r>
      <w:r>
        <w:rPr>
          <w:bCs/>
          <w:sz w:val="28"/>
          <w:szCs w:val="28"/>
        </w:rPr>
        <w:t>31001</w:t>
      </w:r>
      <w:r w:rsidRPr="00DF024A">
        <w:rPr>
          <w:bCs/>
          <w:sz w:val="28"/>
          <w:szCs w:val="28"/>
        </w:rPr>
        <w:t>:</w:t>
      </w:r>
      <w:r>
        <w:rPr>
          <w:bCs/>
          <w:sz w:val="28"/>
          <w:szCs w:val="28"/>
        </w:rPr>
        <w:t>158</w:t>
      </w:r>
      <w:r w:rsidRPr="00DF024A">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DF024A">
        <w:rPr>
          <w:bCs/>
          <w:sz w:val="28"/>
          <w:szCs w:val="28"/>
        </w:rPr>
        <w:t>Яжелбицкое</w:t>
      </w:r>
      <w:proofErr w:type="spellEnd"/>
      <w:r w:rsidRPr="00DF024A">
        <w:rPr>
          <w:bCs/>
          <w:sz w:val="28"/>
          <w:szCs w:val="28"/>
        </w:rPr>
        <w:t xml:space="preserve"> сельское поселение, </w:t>
      </w:r>
      <w:r>
        <w:rPr>
          <w:bCs/>
          <w:sz w:val="28"/>
          <w:szCs w:val="28"/>
        </w:rPr>
        <w:t>д. Пестово</w:t>
      </w:r>
      <w:r w:rsidRPr="00DF024A">
        <w:rPr>
          <w:bCs/>
          <w:sz w:val="28"/>
          <w:szCs w:val="28"/>
        </w:rPr>
        <w:t xml:space="preserve">, д. </w:t>
      </w:r>
      <w:r>
        <w:rPr>
          <w:bCs/>
          <w:sz w:val="28"/>
          <w:szCs w:val="28"/>
        </w:rPr>
        <w:t>37</w:t>
      </w:r>
      <w:r w:rsidRPr="00DF024A">
        <w:rPr>
          <w:bCs/>
          <w:sz w:val="28"/>
          <w:szCs w:val="28"/>
        </w:rPr>
        <w:t>, кв. 1</w:t>
      </w:r>
      <w:r>
        <w:rPr>
          <w:bCs/>
          <w:sz w:val="28"/>
          <w:szCs w:val="28"/>
        </w:rPr>
        <w:t>.</w:t>
      </w:r>
    </w:p>
    <w:p w:rsidR="001F72E7" w:rsidRPr="00EA3C2E" w:rsidRDefault="001F72E7" w:rsidP="001F72E7">
      <w:pPr>
        <w:numPr>
          <w:ilvl w:val="0"/>
          <w:numId w:val="5"/>
        </w:numPr>
        <w:rPr>
          <w:bCs/>
          <w:sz w:val="28"/>
          <w:szCs w:val="28"/>
        </w:rPr>
      </w:pPr>
      <w:r w:rsidRPr="00EA3C2E">
        <w:rPr>
          <w:bCs/>
          <w:sz w:val="28"/>
          <w:szCs w:val="28"/>
        </w:rPr>
        <w:t>Соответствующим службам внести данные в документы и базы данных.</w:t>
      </w:r>
    </w:p>
    <w:p w:rsidR="001F72E7" w:rsidRDefault="001F72E7" w:rsidP="001F72E7">
      <w:pPr>
        <w:overflowPunct w:val="0"/>
        <w:autoSpaceDE w:val="0"/>
        <w:autoSpaceDN w:val="0"/>
        <w:adjustRightInd w:val="0"/>
        <w:jc w:val="both"/>
        <w:rPr>
          <w:sz w:val="28"/>
          <w:szCs w:val="28"/>
        </w:rPr>
      </w:pPr>
      <w:r w:rsidRPr="00026DFF">
        <w:rPr>
          <w:sz w:val="28"/>
          <w:szCs w:val="28"/>
        </w:rPr>
        <w:tab/>
      </w:r>
    </w:p>
    <w:p w:rsidR="001F72E7" w:rsidRDefault="001F72E7" w:rsidP="001F72E7">
      <w:pPr>
        <w:ind w:firstLine="720"/>
        <w:jc w:val="both"/>
        <w:rPr>
          <w:sz w:val="28"/>
          <w:szCs w:val="28"/>
        </w:rPr>
      </w:pPr>
    </w:p>
    <w:p w:rsidR="001F72E7" w:rsidRDefault="001F72E7" w:rsidP="001F72E7">
      <w:pPr>
        <w:rPr>
          <w:sz w:val="28"/>
          <w:szCs w:val="28"/>
        </w:rPr>
      </w:pPr>
    </w:p>
    <w:p w:rsidR="001F72E7" w:rsidRPr="00CF5176" w:rsidRDefault="001F72E7" w:rsidP="001F72E7">
      <w:pPr>
        <w:rPr>
          <w:b/>
          <w:sz w:val="28"/>
          <w:szCs w:val="28"/>
        </w:rPr>
      </w:pPr>
      <w:r>
        <w:rPr>
          <w:b/>
          <w:sz w:val="28"/>
          <w:szCs w:val="28"/>
        </w:rPr>
        <w:t xml:space="preserve">  Глава </w:t>
      </w:r>
      <w:r w:rsidRPr="00CD7B7E">
        <w:rPr>
          <w:b/>
          <w:sz w:val="28"/>
          <w:szCs w:val="28"/>
        </w:rPr>
        <w:t>сельского поселения</w:t>
      </w:r>
      <w:r w:rsidRPr="00CD7B7E">
        <w:rPr>
          <w:b/>
          <w:sz w:val="28"/>
          <w:szCs w:val="28"/>
        </w:rPr>
        <w:tab/>
      </w:r>
      <w:r w:rsidRPr="00CD7B7E">
        <w:rPr>
          <w:b/>
          <w:sz w:val="28"/>
          <w:szCs w:val="28"/>
        </w:rPr>
        <w:tab/>
      </w:r>
      <w:r w:rsidRPr="00CD7B7E">
        <w:rPr>
          <w:b/>
          <w:sz w:val="28"/>
          <w:szCs w:val="28"/>
        </w:rPr>
        <w:tab/>
      </w:r>
      <w:r>
        <w:rPr>
          <w:b/>
          <w:sz w:val="28"/>
          <w:szCs w:val="28"/>
        </w:rPr>
        <w:t xml:space="preserve">                                       А.И. Иванов</w:t>
      </w:r>
    </w:p>
    <w:p w:rsidR="001F72E7" w:rsidRDefault="001F72E7" w:rsidP="001F72E7">
      <w:pPr>
        <w:jc w:val="center"/>
        <w:rPr>
          <w:rFonts w:asciiTheme="minorHAnsi" w:hAnsiTheme="minorHAnsi"/>
          <w:b/>
          <w:color w:val="000000"/>
          <w:sz w:val="28"/>
        </w:rPr>
      </w:pPr>
    </w:p>
    <w:p w:rsidR="001F72E7" w:rsidRDefault="001F72E7" w:rsidP="001F72E7">
      <w:pPr>
        <w:jc w:val="center"/>
        <w:rPr>
          <w:rFonts w:asciiTheme="minorHAnsi" w:hAnsiTheme="minorHAnsi"/>
          <w:b/>
          <w:color w:val="000000"/>
          <w:sz w:val="28"/>
        </w:rPr>
      </w:pPr>
    </w:p>
    <w:p w:rsidR="001F72E7" w:rsidRDefault="001F72E7" w:rsidP="001F72E7">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1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1F72E7" w:rsidRDefault="001F72E7" w:rsidP="001F72E7">
      <w:pPr>
        <w:jc w:val="center"/>
        <w:rPr>
          <w:b/>
          <w:color w:val="000000"/>
          <w:sz w:val="28"/>
        </w:rPr>
      </w:pPr>
      <w:r>
        <w:rPr>
          <w:b/>
          <w:color w:val="000000"/>
          <w:sz w:val="28"/>
        </w:rPr>
        <w:t>Российская Федерация</w:t>
      </w:r>
    </w:p>
    <w:p w:rsidR="001F72E7" w:rsidRDefault="001F72E7" w:rsidP="001F72E7">
      <w:pPr>
        <w:jc w:val="center"/>
        <w:rPr>
          <w:b/>
          <w:color w:val="000000"/>
          <w:sz w:val="28"/>
        </w:rPr>
      </w:pPr>
      <w:r>
        <w:rPr>
          <w:b/>
          <w:sz w:val="28"/>
          <w:szCs w:val="28"/>
        </w:rPr>
        <w:t xml:space="preserve">Новгородская область </w:t>
      </w:r>
      <w:r>
        <w:rPr>
          <w:b/>
          <w:sz w:val="28"/>
        </w:rPr>
        <w:t xml:space="preserve">Валдайский район  </w:t>
      </w:r>
    </w:p>
    <w:p w:rsidR="001F72E7" w:rsidRDefault="001F72E7" w:rsidP="001F72E7">
      <w:pPr>
        <w:jc w:val="center"/>
        <w:rPr>
          <w:b/>
          <w:color w:val="000000"/>
          <w:sz w:val="28"/>
          <w:szCs w:val="28"/>
        </w:rPr>
      </w:pPr>
      <w:r>
        <w:rPr>
          <w:b/>
          <w:color w:val="000000"/>
          <w:sz w:val="28"/>
          <w:szCs w:val="28"/>
        </w:rPr>
        <w:t>АДМИНИСТРАЦИЯ ЯЖЕЛБИЦКОГО СЕЛЬСКОГО ПОСЕЛЕНИЯ</w:t>
      </w:r>
    </w:p>
    <w:p w:rsidR="001F72E7" w:rsidRDefault="001F72E7" w:rsidP="001F72E7">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1F72E7" w:rsidRDefault="001F72E7" w:rsidP="001F72E7">
      <w:pPr>
        <w:tabs>
          <w:tab w:val="left" w:pos="6918"/>
        </w:tabs>
        <w:rPr>
          <w:color w:val="000000"/>
        </w:rPr>
      </w:pPr>
    </w:p>
    <w:p w:rsidR="001F72E7" w:rsidRPr="008B7E2D" w:rsidRDefault="001F72E7" w:rsidP="001F72E7">
      <w:pPr>
        <w:tabs>
          <w:tab w:val="left" w:pos="6918"/>
        </w:tabs>
        <w:rPr>
          <w:color w:val="000000"/>
          <w:sz w:val="28"/>
          <w:szCs w:val="28"/>
        </w:rPr>
      </w:pPr>
      <w:r w:rsidRPr="008B7E2D">
        <w:rPr>
          <w:color w:val="000000"/>
          <w:sz w:val="28"/>
          <w:szCs w:val="28"/>
        </w:rPr>
        <w:t xml:space="preserve">от </w:t>
      </w:r>
      <w:r>
        <w:rPr>
          <w:color w:val="000000"/>
          <w:sz w:val="28"/>
          <w:szCs w:val="28"/>
        </w:rPr>
        <w:t>11.11.2024</w:t>
      </w:r>
      <w:r w:rsidRPr="008B7E2D">
        <w:rPr>
          <w:color w:val="000000"/>
          <w:sz w:val="28"/>
          <w:szCs w:val="28"/>
        </w:rPr>
        <w:t xml:space="preserve"> № </w:t>
      </w:r>
      <w:r>
        <w:rPr>
          <w:color w:val="000000"/>
          <w:sz w:val="28"/>
          <w:szCs w:val="28"/>
        </w:rPr>
        <w:t>339</w:t>
      </w:r>
    </w:p>
    <w:p w:rsidR="001F72E7" w:rsidRDefault="001F72E7" w:rsidP="001F72E7">
      <w:pPr>
        <w:rPr>
          <w:b/>
          <w:color w:val="000000"/>
        </w:rPr>
      </w:pPr>
      <w:r w:rsidRPr="008B7E2D">
        <w:rPr>
          <w:color w:val="000000"/>
          <w:sz w:val="28"/>
          <w:szCs w:val="28"/>
        </w:rPr>
        <w:t>с. Яжелбицы</w:t>
      </w:r>
      <w:r>
        <w:rPr>
          <w:b/>
          <w:color w:val="000000"/>
        </w:rPr>
        <w:t xml:space="preserve"> </w:t>
      </w:r>
    </w:p>
    <w:p w:rsidR="001F72E7" w:rsidRDefault="001F72E7" w:rsidP="001F72E7">
      <w:r>
        <w:tab/>
      </w:r>
    </w:p>
    <w:p w:rsidR="001F72E7" w:rsidRDefault="001F72E7" w:rsidP="001F72E7">
      <w:pPr>
        <w:rPr>
          <w:b/>
          <w:sz w:val="28"/>
          <w:szCs w:val="28"/>
        </w:rPr>
      </w:pPr>
      <w:r w:rsidRPr="002A7489">
        <w:rPr>
          <w:b/>
          <w:sz w:val="28"/>
          <w:szCs w:val="28"/>
        </w:rPr>
        <w:t>Об аннулировании адрес</w:t>
      </w:r>
      <w:r>
        <w:rPr>
          <w:b/>
          <w:sz w:val="28"/>
          <w:szCs w:val="28"/>
        </w:rPr>
        <w:t>а</w:t>
      </w:r>
      <w:r w:rsidRPr="002A7489">
        <w:rPr>
          <w:b/>
          <w:sz w:val="28"/>
          <w:szCs w:val="28"/>
        </w:rPr>
        <w:br/>
        <w:t>объект</w:t>
      </w:r>
      <w:r>
        <w:rPr>
          <w:b/>
          <w:sz w:val="28"/>
          <w:szCs w:val="28"/>
        </w:rPr>
        <w:t>а</w:t>
      </w:r>
      <w:r w:rsidRPr="002A7489">
        <w:rPr>
          <w:b/>
          <w:sz w:val="28"/>
          <w:szCs w:val="28"/>
        </w:rPr>
        <w:t xml:space="preserve"> адресации в ФИАС</w:t>
      </w:r>
    </w:p>
    <w:p w:rsidR="001F72E7" w:rsidRPr="00D64EFE" w:rsidRDefault="001F72E7" w:rsidP="001F72E7">
      <w:pPr>
        <w:rPr>
          <w:b/>
          <w:sz w:val="28"/>
          <w:szCs w:val="28"/>
        </w:rPr>
      </w:pPr>
    </w:p>
    <w:p w:rsidR="001F72E7" w:rsidRDefault="001F72E7" w:rsidP="001F72E7">
      <w:pPr>
        <w:jc w:val="both"/>
        <w:rPr>
          <w:sz w:val="28"/>
          <w:szCs w:val="28"/>
        </w:rPr>
      </w:pPr>
      <w:r>
        <w:rPr>
          <w:sz w:val="28"/>
          <w:szCs w:val="28"/>
        </w:rPr>
        <w:t xml:space="preserve">        На основании п</w:t>
      </w:r>
      <w:r w:rsidRPr="00BC3A6D">
        <w:rPr>
          <w:sz w:val="28"/>
          <w:szCs w:val="28"/>
        </w:rPr>
        <w:t xml:space="preserve">остановления Правительства РФ от 19.11.2014 № 1221 «Об утверждении правил присвоения, изменения и аннулирования адресов», </w:t>
      </w:r>
    </w:p>
    <w:p w:rsidR="001F72E7" w:rsidRDefault="001F72E7" w:rsidP="001F72E7">
      <w:pPr>
        <w:jc w:val="both"/>
        <w:rPr>
          <w:sz w:val="28"/>
          <w:szCs w:val="28"/>
        </w:rPr>
      </w:pPr>
      <w:r w:rsidRPr="00BC3A6D">
        <w:rPr>
          <w:sz w:val="28"/>
          <w:szCs w:val="28"/>
        </w:rPr>
        <w:t xml:space="preserve">в целях упорядочения нумерации объектов недвижимости, Администрация </w:t>
      </w:r>
    </w:p>
    <w:p w:rsidR="001F72E7" w:rsidRPr="00BC3A6D" w:rsidRDefault="001F72E7" w:rsidP="001F72E7">
      <w:pPr>
        <w:jc w:val="both"/>
        <w:rPr>
          <w:sz w:val="28"/>
          <w:szCs w:val="28"/>
        </w:rPr>
      </w:pPr>
      <w:r>
        <w:rPr>
          <w:sz w:val="28"/>
          <w:szCs w:val="28"/>
        </w:rPr>
        <w:t>Яжелбицкого сельского поселения</w:t>
      </w:r>
    </w:p>
    <w:p w:rsidR="001F72E7" w:rsidRDefault="001F72E7" w:rsidP="001F72E7">
      <w:pPr>
        <w:jc w:val="both"/>
        <w:rPr>
          <w:b/>
          <w:sz w:val="28"/>
          <w:szCs w:val="28"/>
        </w:rPr>
      </w:pPr>
      <w:r w:rsidRPr="0047450B">
        <w:rPr>
          <w:b/>
          <w:sz w:val="28"/>
          <w:szCs w:val="28"/>
        </w:rPr>
        <w:t>ПОСТАНОВЛЯЕТ:</w:t>
      </w:r>
      <w:bookmarkStart w:id="13" w:name="_Hlk177480867"/>
    </w:p>
    <w:p w:rsidR="001F72E7" w:rsidRDefault="001F72E7" w:rsidP="001F72E7">
      <w:pPr>
        <w:numPr>
          <w:ilvl w:val="0"/>
          <w:numId w:val="43"/>
        </w:numPr>
        <w:jc w:val="both"/>
        <w:rPr>
          <w:sz w:val="28"/>
          <w:szCs w:val="28"/>
        </w:rPr>
      </w:pPr>
      <w:bookmarkStart w:id="14" w:name="_Hlk182233186"/>
      <w:r w:rsidRPr="000D4506">
        <w:rPr>
          <w:sz w:val="28"/>
          <w:szCs w:val="28"/>
        </w:rPr>
        <w:t>Аннулировать адрес земельного участка из Федеральной информационной адресной системы с уникальным номером</w:t>
      </w:r>
      <w:bookmarkStart w:id="15" w:name="_Hlk171413061"/>
      <w:r>
        <w:rPr>
          <w:sz w:val="28"/>
          <w:szCs w:val="28"/>
        </w:rPr>
        <w:t xml:space="preserve"> </w:t>
      </w:r>
      <w:r w:rsidRPr="00CB20CA">
        <w:rPr>
          <w:sz w:val="28"/>
          <w:szCs w:val="28"/>
        </w:rPr>
        <w:t>5af983b6-aaff-49f9-9504-2e5f2f1b34af</w:t>
      </w:r>
      <w:r>
        <w:rPr>
          <w:sz w:val="28"/>
          <w:szCs w:val="28"/>
        </w:rPr>
        <w:t xml:space="preserve"> </w:t>
      </w:r>
      <w:r w:rsidRPr="000D4506">
        <w:rPr>
          <w:sz w:val="28"/>
          <w:szCs w:val="28"/>
        </w:rPr>
        <w:lastRenderedPageBreak/>
        <w:t>по причине прекращения существования неактуальног</w:t>
      </w:r>
      <w:proofErr w:type="gramStart"/>
      <w:r w:rsidRPr="000D4506">
        <w:rPr>
          <w:sz w:val="28"/>
          <w:szCs w:val="28"/>
        </w:rPr>
        <w:t>о(</w:t>
      </w:r>
      <w:proofErr w:type="spellStart"/>
      <w:proofErr w:type="gramEnd"/>
      <w:r w:rsidRPr="000D4506">
        <w:rPr>
          <w:sz w:val="28"/>
          <w:szCs w:val="28"/>
        </w:rPr>
        <w:t>ых</w:t>
      </w:r>
      <w:proofErr w:type="spellEnd"/>
      <w:r w:rsidRPr="000D4506">
        <w:rPr>
          <w:sz w:val="28"/>
          <w:szCs w:val="28"/>
        </w:rPr>
        <w:t>), неполного(</w:t>
      </w:r>
      <w:proofErr w:type="spellStart"/>
      <w:r w:rsidRPr="000D4506">
        <w:rPr>
          <w:sz w:val="28"/>
          <w:szCs w:val="28"/>
        </w:rPr>
        <w:t>ых</w:t>
      </w:r>
      <w:proofErr w:type="spellEnd"/>
      <w:r w:rsidRPr="000D4506">
        <w:rPr>
          <w:sz w:val="28"/>
          <w:szCs w:val="28"/>
        </w:rPr>
        <w:t>), недостоверного(</w:t>
      </w:r>
      <w:proofErr w:type="spellStart"/>
      <w:r w:rsidRPr="000D4506">
        <w:rPr>
          <w:sz w:val="28"/>
          <w:szCs w:val="28"/>
        </w:rPr>
        <w:t>ых</w:t>
      </w:r>
      <w:proofErr w:type="spellEnd"/>
      <w:r w:rsidRPr="000D4506">
        <w:rPr>
          <w:sz w:val="28"/>
          <w:szCs w:val="28"/>
        </w:rPr>
        <w:t>) адреса(</w:t>
      </w:r>
      <w:proofErr w:type="spellStart"/>
      <w:r w:rsidRPr="000D4506">
        <w:rPr>
          <w:sz w:val="28"/>
          <w:szCs w:val="28"/>
        </w:rPr>
        <w:t>ов</w:t>
      </w:r>
      <w:proofErr w:type="spellEnd"/>
      <w:r w:rsidRPr="000D4506">
        <w:rPr>
          <w:sz w:val="28"/>
          <w:szCs w:val="28"/>
        </w:rPr>
        <w:t xml:space="preserve">) и(или) сведений о нем(них): </w:t>
      </w:r>
      <w:bookmarkStart w:id="16" w:name="_Hlk171337929"/>
      <w:bookmarkEnd w:id="15"/>
      <w:r w:rsidRPr="000D4506">
        <w:rPr>
          <w:sz w:val="28"/>
          <w:szCs w:val="28"/>
        </w:rPr>
        <w:t xml:space="preserve">Российская Федерация, Новгородская область, Валдайский муниципальный район, </w:t>
      </w:r>
      <w:proofErr w:type="spellStart"/>
      <w:r w:rsidRPr="000D4506">
        <w:rPr>
          <w:sz w:val="28"/>
          <w:szCs w:val="28"/>
        </w:rPr>
        <w:t>Яжелбицкое</w:t>
      </w:r>
      <w:proofErr w:type="spellEnd"/>
      <w:r w:rsidRPr="000D4506">
        <w:rPr>
          <w:sz w:val="28"/>
          <w:szCs w:val="28"/>
        </w:rPr>
        <w:t xml:space="preserve"> сельское поселение,</w:t>
      </w:r>
      <w:bookmarkStart w:id="17" w:name="_Hlk174438203"/>
      <w:r w:rsidRPr="000D4506">
        <w:rPr>
          <w:sz w:val="28"/>
          <w:szCs w:val="28"/>
        </w:rPr>
        <w:t xml:space="preserve"> д. </w:t>
      </w:r>
      <w:r>
        <w:rPr>
          <w:sz w:val="28"/>
          <w:szCs w:val="28"/>
        </w:rPr>
        <w:t>Моисеевичи</w:t>
      </w:r>
      <w:r w:rsidRPr="000D4506">
        <w:rPr>
          <w:sz w:val="28"/>
          <w:szCs w:val="28"/>
        </w:rPr>
        <w:t xml:space="preserve">, земельный участок </w:t>
      </w:r>
      <w:bookmarkEnd w:id="16"/>
      <w:bookmarkEnd w:id="17"/>
      <w:r>
        <w:rPr>
          <w:sz w:val="28"/>
          <w:szCs w:val="28"/>
        </w:rPr>
        <w:t>1939</w:t>
      </w:r>
      <w:r w:rsidRPr="000D4506">
        <w:rPr>
          <w:sz w:val="28"/>
          <w:szCs w:val="28"/>
        </w:rPr>
        <w:t>.</w:t>
      </w:r>
    </w:p>
    <w:bookmarkEnd w:id="14"/>
    <w:p w:rsidR="001F72E7" w:rsidRPr="00CB20CA" w:rsidRDefault="001F72E7" w:rsidP="001F72E7">
      <w:pPr>
        <w:numPr>
          <w:ilvl w:val="0"/>
          <w:numId w:val="43"/>
        </w:numPr>
        <w:rPr>
          <w:sz w:val="28"/>
          <w:szCs w:val="28"/>
        </w:rPr>
      </w:pPr>
      <w:r w:rsidRPr="00CB20CA">
        <w:rPr>
          <w:sz w:val="28"/>
          <w:szCs w:val="28"/>
        </w:rPr>
        <w:t>Аннулировать адрес земельного участка из Федеральной информационной адресной системы с уникальным номером 5cf1fbae-3b84-4cb7-b9e6-2c1514ecaa09 по причине прекращения существования неактуальног</w:t>
      </w:r>
      <w:proofErr w:type="gramStart"/>
      <w:r w:rsidRPr="00CB20CA">
        <w:rPr>
          <w:sz w:val="28"/>
          <w:szCs w:val="28"/>
        </w:rPr>
        <w:t>о(</w:t>
      </w:r>
      <w:proofErr w:type="spellStart"/>
      <w:proofErr w:type="gramEnd"/>
      <w:r w:rsidRPr="00CB20CA">
        <w:rPr>
          <w:sz w:val="28"/>
          <w:szCs w:val="28"/>
        </w:rPr>
        <w:t>ых</w:t>
      </w:r>
      <w:proofErr w:type="spellEnd"/>
      <w:r w:rsidRPr="00CB20CA">
        <w:rPr>
          <w:sz w:val="28"/>
          <w:szCs w:val="28"/>
        </w:rPr>
        <w:t>), неполного(</w:t>
      </w:r>
      <w:proofErr w:type="spellStart"/>
      <w:r w:rsidRPr="00CB20CA">
        <w:rPr>
          <w:sz w:val="28"/>
          <w:szCs w:val="28"/>
        </w:rPr>
        <w:t>ых</w:t>
      </w:r>
      <w:proofErr w:type="spellEnd"/>
      <w:r w:rsidRPr="00CB20CA">
        <w:rPr>
          <w:sz w:val="28"/>
          <w:szCs w:val="28"/>
        </w:rPr>
        <w:t>), недостоверного(</w:t>
      </w:r>
      <w:proofErr w:type="spellStart"/>
      <w:r w:rsidRPr="00CB20CA">
        <w:rPr>
          <w:sz w:val="28"/>
          <w:szCs w:val="28"/>
        </w:rPr>
        <w:t>ых</w:t>
      </w:r>
      <w:proofErr w:type="spellEnd"/>
      <w:r w:rsidRPr="00CB20CA">
        <w:rPr>
          <w:sz w:val="28"/>
          <w:szCs w:val="28"/>
        </w:rPr>
        <w:t>) адреса(</w:t>
      </w:r>
      <w:proofErr w:type="spellStart"/>
      <w:r w:rsidRPr="00CB20CA">
        <w:rPr>
          <w:sz w:val="28"/>
          <w:szCs w:val="28"/>
        </w:rPr>
        <w:t>ов</w:t>
      </w:r>
      <w:proofErr w:type="spellEnd"/>
      <w:r w:rsidRPr="00CB20CA">
        <w:rPr>
          <w:sz w:val="28"/>
          <w:szCs w:val="28"/>
        </w:rPr>
        <w:t xml:space="preserve">) и(или) сведений о нем(них): Российская Федерация, Новгородская область, Валдайский муниципальный район, </w:t>
      </w:r>
      <w:proofErr w:type="spellStart"/>
      <w:r w:rsidRPr="00CB20CA">
        <w:rPr>
          <w:sz w:val="28"/>
          <w:szCs w:val="28"/>
        </w:rPr>
        <w:t>Яжелбицкое</w:t>
      </w:r>
      <w:proofErr w:type="spellEnd"/>
      <w:r w:rsidRPr="00CB20CA">
        <w:rPr>
          <w:sz w:val="28"/>
          <w:szCs w:val="28"/>
        </w:rPr>
        <w:t xml:space="preserve"> сельское поселение, д. Моисеевичи, земельный участок 19</w:t>
      </w:r>
      <w:r>
        <w:rPr>
          <w:sz w:val="28"/>
          <w:szCs w:val="28"/>
        </w:rPr>
        <w:t>40</w:t>
      </w:r>
      <w:r w:rsidRPr="00CB20CA">
        <w:rPr>
          <w:sz w:val="28"/>
          <w:szCs w:val="28"/>
        </w:rPr>
        <w:t>.</w:t>
      </w:r>
    </w:p>
    <w:p w:rsidR="001F72E7" w:rsidRPr="00CB20CA" w:rsidRDefault="001F72E7" w:rsidP="001F72E7">
      <w:pPr>
        <w:numPr>
          <w:ilvl w:val="0"/>
          <w:numId w:val="43"/>
        </w:numPr>
        <w:rPr>
          <w:sz w:val="28"/>
          <w:szCs w:val="28"/>
        </w:rPr>
      </w:pPr>
      <w:r w:rsidRPr="00CB20CA">
        <w:rPr>
          <w:sz w:val="28"/>
          <w:szCs w:val="28"/>
        </w:rPr>
        <w:t>Аннулировать адрес земельного участка из Федеральной информационной адресной системы с уникальным номером 61038b47-ddbc-4acb-b53b-8734d7c58e95 по причине прекращения существования неактуальног</w:t>
      </w:r>
      <w:proofErr w:type="gramStart"/>
      <w:r w:rsidRPr="00CB20CA">
        <w:rPr>
          <w:sz w:val="28"/>
          <w:szCs w:val="28"/>
        </w:rPr>
        <w:t>о(</w:t>
      </w:r>
      <w:proofErr w:type="spellStart"/>
      <w:proofErr w:type="gramEnd"/>
      <w:r w:rsidRPr="00CB20CA">
        <w:rPr>
          <w:sz w:val="28"/>
          <w:szCs w:val="28"/>
        </w:rPr>
        <w:t>ых</w:t>
      </w:r>
      <w:proofErr w:type="spellEnd"/>
      <w:r w:rsidRPr="00CB20CA">
        <w:rPr>
          <w:sz w:val="28"/>
          <w:szCs w:val="28"/>
        </w:rPr>
        <w:t>), неполного(</w:t>
      </w:r>
      <w:proofErr w:type="spellStart"/>
      <w:r w:rsidRPr="00CB20CA">
        <w:rPr>
          <w:sz w:val="28"/>
          <w:szCs w:val="28"/>
        </w:rPr>
        <w:t>ых</w:t>
      </w:r>
      <w:proofErr w:type="spellEnd"/>
      <w:r w:rsidRPr="00CB20CA">
        <w:rPr>
          <w:sz w:val="28"/>
          <w:szCs w:val="28"/>
        </w:rPr>
        <w:t>), недостоверного(</w:t>
      </w:r>
      <w:proofErr w:type="spellStart"/>
      <w:r w:rsidRPr="00CB20CA">
        <w:rPr>
          <w:sz w:val="28"/>
          <w:szCs w:val="28"/>
        </w:rPr>
        <w:t>ых</w:t>
      </w:r>
      <w:proofErr w:type="spellEnd"/>
      <w:r w:rsidRPr="00CB20CA">
        <w:rPr>
          <w:sz w:val="28"/>
          <w:szCs w:val="28"/>
        </w:rPr>
        <w:t>) адреса(</w:t>
      </w:r>
      <w:proofErr w:type="spellStart"/>
      <w:r w:rsidRPr="00CB20CA">
        <w:rPr>
          <w:sz w:val="28"/>
          <w:szCs w:val="28"/>
        </w:rPr>
        <w:t>ов</w:t>
      </w:r>
      <w:proofErr w:type="spellEnd"/>
      <w:r w:rsidRPr="00CB20CA">
        <w:rPr>
          <w:sz w:val="28"/>
          <w:szCs w:val="28"/>
        </w:rPr>
        <w:t xml:space="preserve">) и(или) сведений о нем(них): Российская Федерация, Новгородская область, Валдайский муниципальный район, </w:t>
      </w:r>
      <w:proofErr w:type="spellStart"/>
      <w:r w:rsidRPr="00CB20CA">
        <w:rPr>
          <w:sz w:val="28"/>
          <w:szCs w:val="28"/>
        </w:rPr>
        <w:t>Яжелбицкое</w:t>
      </w:r>
      <w:proofErr w:type="spellEnd"/>
      <w:r w:rsidRPr="00CB20CA">
        <w:rPr>
          <w:sz w:val="28"/>
          <w:szCs w:val="28"/>
        </w:rPr>
        <w:t xml:space="preserve"> сельское поселение, д. Моисеевичи, земельный участок 194</w:t>
      </w:r>
      <w:r>
        <w:rPr>
          <w:sz w:val="28"/>
          <w:szCs w:val="28"/>
        </w:rPr>
        <w:t>1</w:t>
      </w:r>
      <w:r w:rsidRPr="00CB20CA">
        <w:rPr>
          <w:sz w:val="28"/>
          <w:szCs w:val="28"/>
        </w:rPr>
        <w:t>.</w:t>
      </w:r>
    </w:p>
    <w:bookmarkEnd w:id="13"/>
    <w:p w:rsidR="001F72E7" w:rsidRDefault="001F72E7" w:rsidP="001F72E7">
      <w:pPr>
        <w:jc w:val="both"/>
        <w:rPr>
          <w:sz w:val="28"/>
          <w:szCs w:val="28"/>
        </w:rPr>
      </w:pPr>
      <w:r>
        <w:rPr>
          <w:sz w:val="28"/>
          <w:szCs w:val="28"/>
        </w:rPr>
        <w:t xml:space="preserve">     4.</w:t>
      </w:r>
      <w:r w:rsidRPr="00065620">
        <w:rPr>
          <w:sz w:val="28"/>
          <w:szCs w:val="28"/>
        </w:rPr>
        <w:t xml:space="preserve">Настоящее постановление вступает в силу </w:t>
      </w:r>
      <w:proofErr w:type="gramStart"/>
      <w:r w:rsidRPr="00065620">
        <w:rPr>
          <w:sz w:val="28"/>
          <w:szCs w:val="28"/>
        </w:rPr>
        <w:t>с даты</w:t>
      </w:r>
      <w:proofErr w:type="gramEnd"/>
      <w:r w:rsidRPr="00065620">
        <w:rPr>
          <w:sz w:val="28"/>
          <w:szCs w:val="28"/>
        </w:rPr>
        <w:t xml:space="preserve"> его подписания.</w:t>
      </w:r>
    </w:p>
    <w:p w:rsidR="001F72E7" w:rsidRPr="0025086D" w:rsidRDefault="001F72E7" w:rsidP="001F72E7">
      <w:pPr>
        <w:rPr>
          <w:sz w:val="28"/>
          <w:szCs w:val="28"/>
        </w:rPr>
      </w:pPr>
      <w:r>
        <w:rPr>
          <w:sz w:val="28"/>
          <w:szCs w:val="28"/>
        </w:rPr>
        <w:t xml:space="preserve">     5.В</w:t>
      </w:r>
      <w:r w:rsidRPr="0025086D">
        <w:rPr>
          <w:sz w:val="28"/>
          <w:szCs w:val="28"/>
        </w:rPr>
        <w:t>нести соответствующие данные в документы и базы данных.</w:t>
      </w:r>
    </w:p>
    <w:p w:rsidR="001F72E7" w:rsidRDefault="001F72E7" w:rsidP="001F72E7">
      <w:pPr>
        <w:jc w:val="both"/>
        <w:rPr>
          <w:sz w:val="28"/>
          <w:szCs w:val="28"/>
        </w:rPr>
      </w:pPr>
    </w:p>
    <w:p w:rsidR="001F72E7" w:rsidRDefault="001F72E7" w:rsidP="001F72E7">
      <w:pPr>
        <w:jc w:val="both"/>
        <w:rPr>
          <w:sz w:val="28"/>
          <w:szCs w:val="28"/>
        </w:rPr>
      </w:pPr>
    </w:p>
    <w:p w:rsidR="001F72E7" w:rsidRPr="00065620" w:rsidRDefault="001F72E7" w:rsidP="001F72E7">
      <w:pPr>
        <w:jc w:val="both"/>
        <w:rPr>
          <w:sz w:val="28"/>
          <w:szCs w:val="28"/>
        </w:rPr>
      </w:pPr>
    </w:p>
    <w:p w:rsidR="001F72E7" w:rsidRPr="00CF5176" w:rsidRDefault="001F72E7" w:rsidP="001F72E7">
      <w:pPr>
        <w:rPr>
          <w:b/>
          <w:sz w:val="28"/>
          <w:szCs w:val="28"/>
        </w:rPr>
      </w:pPr>
      <w:r>
        <w:rPr>
          <w:b/>
          <w:sz w:val="28"/>
          <w:szCs w:val="28"/>
        </w:rPr>
        <w:t xml:space="preserve">Глава </w:t>
      </w:r>
      <w:r w:rsidRPr="00CD7B7E">
        <w:rPr>
          <w:b/>
          <w:sz w:val="28"/>
          <w:szCs w:val="28"/>
        </w:rPr>
        <w:t>сельского поселения</w:t>
      </w:r>
      <w:r w:rsidRPr="00CD7B7E">
        <w:rPr>
          <w:b/>
          <w:sz w:val="28"/>
          <w:szCs w:val="28"/>
        </w:rPr>
        <w:tab/>
      </w:r>
      <w:r w:rsidRPr="00CD7B7E">
        <w:rPr>
          <w:b/>
          <w:sz w:val="28"/>
          <w:szCs w:val="28"/>
        </w:rPr>
        <w:tab/>
      </w:r>
      <w:r w:rsidRPr="00CD7B7E">
        <w:rPr>
          <w:b/>
          <w:sz w:val="28"/>
          <w:szCs w:val="28"/>
        </w:rPr>
        <w:tab/>
      </w:r>
      <w:r>
        <w:rPr>
          <w:b/>
          <w:sz w:val="28"/>
          <w:szCs w:val="28"/>
        </w:rPr>
        <w:t xml:space="preserve">                   </w:t>
      </w:r>
      <w:r w:rsidRPr="00CD7B7E">
        <w:rPr>
          <w:b/>
          <w:sz w:val="28"/>
          <w:szCs w:val="28"/>
        </w:rPr>
        <w:tab/>
      </w:r>
      <w:r w:rsidRPr="00CD7B7E">
        <w:rPr>
          <w:b/>
          <w:sz w:val="28"/>
          <w:szCs w:val="28"/>
        </w:rPr>
        <w:tab/>
      </w:r>
      <w:r>
        <w:rPr>
          <w:b/>
          <w:sz w:val="28"/>
          <w:szCs w:val="28"/>
        </w:rPr>
        <w:t xml:space="preserve">      А.И. Иванов</w:t>
      </w:r>
    </w:p>
    <w:p w:rsidR="00AC4F25" w:rsidRDefault="00AC4F25" w:rsidP="00AC4F25">
      <w:pPr>
        <w:jc w:val="center"/>
        <w:rPr>
          <w:rFonts w:asciiTheme="minorHAnsi" w:hAnsiTheme="minorHAnsi"/>
          <w:b/>
          <w:color w:val="000000"/>
          <w:sz w:val="28"/>
        </w:rPr>
      </w:pPr>
    </w:p>
    <w:p w:rsidR="00AC4F25" w:rsidRDefault="00AC4F25" w:rsidP="00AC4F25">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1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AC4F25" w:rsidRDefault="00AC4F25" w:rsidP="00AC4F25">
      <w:pPr>
        <w:jc w:val="center"/>
        <w:rPr>
          <w:b/>
          <w:color w:val="000000"/>
          <w:sz w:val="28"/>
        </w:rPr>
      </w:pPr>
      <w:r>
        <w:rPr>
          <w:b/>
          <w:color w:val="000000"/>
          <w:sz w:val="28"/>
        </w:rPr>
        <w:t xml:space="preserve"> Российская Федерация</w:t>
      </w:r>
    </w:p>
    <w:p w:rsidR="00AC4F25" w:rsidRDefault="00AC4F25" w:rsidP="00AC4F25">
      <w:pPr>
        <w:jc w:val="center"/>
        <w:rPr>
          <w:b/>
          <w:color w:val="000000"/>
          <w:sz w:val="28"/>
        </w:rPr>
      </w:pPr>
      <w:r>
        <w:rPr>
          <w:b/>
          <w:sz w:val="28"/>
          <w:szCs w:val="28"/>
        </w:rPr>
        <w:t xml:space="preserve">Новгородская область </w:t>
      </w:r>
      <w:r>
        <w:rPr>
          <w:b/>
          <w:sz w:val="28"/>
        </w:rPr>
        <w:t xml:space="preserve">Валдайский муниципальный район  </w:t>
      </w:r>
    </w:p>
    <w:p w:rsidR="00AC4F25" w:rsidRDefault="00AC4F25" w:rsidP="00AC4F25">
      <w:pPr>
        <w:jc w:val="center"/>
        <w:rPr>
          <w:b/>
          <w:color w:val="000000"/>
          <w:sz w:val="28"/>
          <w:szCs w:val="28"/>
        </w:rPr>
      </w:pPr>
      <w:r>
        <w:rPr>
          <w:b/>
          <w:color w:val="000000"/>
          <w:sz w:val="28"/>
          <w:szCs w:val="28"/>
        </w:rPr>
        <w:t>АДМИНИСТРАЦИЯ ЯЖЕЛБИЦКОГО СЕЛЬСКОГО ПОСЕЛЕНИЯ</w:t>
      </w:r>
    </w:p>
    <w:p w:rsidR="00AC4F25" w:rsidRDefault="00AC4F25" w:rsidP="00AC4F25">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AC4F25" w:rsidRDefault="00AC4F25" w:rsidP="00AC4F25">
      <w:pPr>
        <w:tabs>
          <w:tab w:val="left" w:pos="6918"/>
        </w:tabs>
        <w:rPr>
          <w:color w:val="000000"/>
        </w:rPr>
      </w:pPr>
    </w:p>
    <w:p w:rsidR="00AC4F25" w:rsidRPr="008F3360" w:rsidRDefault="00AC4F25" w:rsidP="00AC4F25">
      <w:pPr>
        <w:tabs>
          <w:tab w:val="left" w:pos="6918"/>
        </w:tabs>
        <w:rPr>
          <w:color w:val="000000"/>
          <w:sz w:val="28"/>
          <w:szCs w:val="28"/>
        </w:rPr>
      </w:pPr>
      <w:r w:rsidRPr="008B7E2D">
        <w:rPr>
          <w:color w:val="000000"/>
          <w:sz w:val="28"/>
          <w:szCs w:val="28"/>
        </w:rPr>
        <w:t xml:space="preserve">от </w:t>
      </w:r>
      <w:r>
        <w:rPr>
          <w:color w:val="000000"/>
          <w:sz w:val="28"/>
          <w:szCs w:val="28"/>
        </w:rPr>
        <w:t>11.11.2024 г.</w:t>
      </w:r>
      <w:r w:rsidRPr="008B7E2D">
        <w:rPr>
          <w:color w:val="000000"/>
          <w:sz w:val="28"/>
          <w:szCs w:val="28"/>
        </w:rPr>
        <w:t xml:space="preserve"> № </w:t>
      </w:r>
      <w:r>
        <w:rPr>
          <w:color w:val="000000"/>
          <w:sz w:val="28"/>
          <w:szCs w:val="28"/>
        </w:rPr>
        <w:t>340</w:t>
      </w:r>
    </w:p>
    <w:p w:rsidR="00AC4F25" w:rsidRDefault="00AC4F25" w:rsidP="00AC4F25">
      <w:pPr>
        <w:rPr>
          <w:b/>
          <w:color w:val="000000"/>
        </w:rPr>
      </w:pPr>
      <w:r w:rsidRPr="008B7E2D">
        <w:rPr>
          <w:color w:val="000000"/>
          <w:sz w:val="28"/>
          <w:szCs w:val="28"/>
        </w:rPr>
        <w:t>с. Яжелбицы</w:t>
      </w:r>
      <w:r>
        <w:rPr>
          <w:b/>
          <w:color w:val="000000"/>
        </w:rPr>
        <w:t xml:space="preserve"> </w:t>
      </w:r>
    </w:p>
    <w:p w:rsidR="00AC4F25" w:rsidRDefault="00AC4F25" w:rsidP="00AC4F25">
      <w:r>
        <w:tab/>
      </w:r>
    </w:p>
    <w:p w:rsidR="00AC4F25" w:rsidRPr="009B1311" w:rsidRDefault="00AC4F25" w:rsidP="00AC4F25">
      <w:pPr>
        <w:ind w:right="-1"/>
        <w:jc w:val="both"/>
        <w:rPr>
          <w:b/>
          <w:sz w:val="28"/>
          <w:szCs w:val="28"/>
        </w:rPr>
      </w:pPr>
      <w:r w:rsidRPr="009B1311">
        <w:rPr>
          <w:b/>
          <w:sz w:val="28"/>
          <w:szCs w:val="28"/>
        </w:rPr>
        <w:t>Об отмене постановлени</w:t>
      </w:r>
      <w:r>
        <w:rPr>
          <w:b/>
          <w:sz w:val="28"/>
          <w:szCs w:val="28"/>
        </w:rPr>
        <w:t>й</w:t>
      </w:r>
      <w:r w:rsidRPr="009B1311">
        <w:rPr>
          <w:b/>
          <w:sz w:val="28"/>
          <w:szCs w:val="28"/>
        </w:rPr>
        <w:t xml:space="preserve"> администрации</w:t>
      </w:r>
    </w:p>
    <w:p w:rsidR="00AC4F25" w:rsidRPr="005C2106" w:rsidRDefault="00AC4F25" w:rsidP="00AC4F25">
      <w:pPr>
        <w:ind w:right="-1"/>
        <w:jc w:val="both"/>
        <w:rPr>
          <w:b/>
          <w:sz w:val="28"/>
          <w:szCs w:val="28"/>
        </w:rPr>
      </w:pPr>
      <w:r w:rsidRPr="009B1311">
        <w:rPr>
          <w:b/>
          <w:sz w:val="28"/>
          <w:szCs w:val="28"/>
        </w:rPr>
        <w:t>Яжелбицкого сельского поселения</w:t>
      </w:r>
    </w:p>
    <w:p w:rsidR="00AC4F25" w:rsidRPr="005C2106" w:rsidRDefault="00AC4F25" w:rsidP="00AC4F25">
      <w:pPr>
        <w:ind w:right="-1"/>
        <w:jc w:val="both"/>
        <w:rPr>
          <w:b/>
          <w:sz w:val="28"/>
          <w:szCs w:val="28"/>
        </w:rPr>
      </w:pPr>
    </w:p>
    <w:p w:rsidR="00AC4F25" w:rsidRPr="005C2106" w:rsidRDefault="00AC4F25" w:rsidP="00AC4F25">
      <w:pPr>
        <w:ind w:right="-1"/>
        <w:jc w:val="both"/>
        <w:rPr>
          <w:bCs/>
          <w:sz w:val="28"/>
          <w:szCs w:val="28"/>
        </w:rPr>
      </w:pPr>
      <w:r>
        <w:rPr>
          <w:bCs/>
          <w:sz w:val="28"/>
          <w:szCs w:val="28"/>
        </w:rPr>
        <w:t xml:space="preserve">         </w:t>
      </w:r>
      <w:r w:rsidRPr="005C2106">
        <w:rPr>
          <w:bCs/>
          <w:sz w:val="28"/>
          <w:szCs w:val="28"/>
        </w:rPr>
        <w:t xml:space="preserve">На основании Постановления Правительства РФ от 19.11.2014 № 1221 «Об утверждении правил присвоения, изменения и аннулирования адресов», Администрация </w:t>
      </w:r>
      <w:r>
        <w:rPr>
          <w:bCs/>
          <w:sz w:val="28"/>
          <w:szCs w:val="28"/>
        </w:rPr>
        <w:t>Яжелбицкого</w:t>
      </w:r>
      <w:r w:rsidRPr="005C2106">
        <w:rPr>
          <w:bCs/>
          <w:sz w:val="28"/>
          <w:szCs w:val="28"/>
        </w:rPr>
        <w:t xml:space="preserve"> сельского поселения</w:t>
      </w:r>
    </w:p>
    <w:p w:rsidR="00AC4F25" w:rsidRPr="005C2106" w:rsidRDefault="00AC4F25" w:rsidP="00AC4F25">
      <w:pPr>
        <w:ind w:right="-1"/>
        <w:jc w:val="both"/>
        <w:rPr>
          <w:b/>
          <w:sz w:val="28"/>
          <w:szCs w:val="28"/>
        </w:rPr>
      </w:pPr>
      <w:r w:rsidRPr="005C2106">
        <w:rPr>
          <w:b/>
          <w:sz w:val="28"/>
          <w:szCs w:val="28"/>
        </w:rPr>
        <w:t>ПОСТАНОВЛЯЕТ:</w:t>
      </w:r>
    </w:p>
    <w:p w:rsidR="00AC4F25" w:rsidRPr="005C2106" w:rsidRDefault="00AC4F25" w:rsidP="00AC4F25">
      <w:pPr>
        <w:ind w:right="-1"/>
        <w:jc w:val="both"/>
        <w:rPr>
          <w:bCs/>
          <w:sz w:val="28"/>
          <w:szCs w:val="28"/>
        </w:rPr>
      </w:pPr>
      <w:r w:rsidRPr="005C2106">
        <w:rPr>
          <w:bCs/>
          <w:sz w:val="28"/>
          <w:szCs w:val="28"/>
        </w:rPr>
        <w:t>1. Отменить постановлени</w:t>
      </w:r>
      <w:r>
        <w:rPr>
          <w:bCs/>
          <w:sz w:val="28"/>
          <w:szCs w:val="28"/>
        </w:rPr>
        <w:t>я</w:t>
      </w:r>
      <w:r w:rsidRPr="005C2106">
        <w:rPr>
          <w:bCs/>
          <w:sz w:val="28"/>
          <w:szCs w:val="28"/>
        </w:rPr>
        <w:t xml:space="preserve"> администрации </w:t>
      </w:r>
      <w:r>
        <w:rPr>
          <w:bCs/>
          <w:sz w:val="28"/>
          <w:szCs w:val="28"/>
        </w:rPr>
        <w:t>Яжелбицкого</w:t>
      </w:r>
      <w:r w:rsidRPr="005C2106">
        <w:rPr>
          <w:bCs/>
          <w:sz w:val="28"/>
          <w:szCs w:val="28"/>
        </w:rPr>
        <w:t xml:space="preserve"> сельского поселения от </w:t>
      </w:r>
      <w:r>
        <w:rPr>
          <w:bCs/>
          <w:sz w:val="28"/>
          <w:szCs w:val="28"/>
        </w:rPr>
        <w:t>06</w:t>
      </w:r>
      <w:r w:rsidRPr="005C2106">
        <w:rPr>
          <w:bCs/>
          <w:sz w:val="28"/>
          <w:szCs w:val="28"/>
        </w:rPr>
        <w:t>.</w:t>
      </w:r>
      <w:r>
        <w:rPr>
          <w:bCs/>
          <w:sz w:val="28"/>
          <w:szCs w:val="28"/>
        </w:rPr>
        <w:t>11</w:t>
      </w:r>
      <w:r w:rsidRPr="005C2106">
        <w:rPr>
          <w:bCs/>
          <w:sz w:val="28"/>
          <w:szCs w:val="28"/>
        </w:rPr>
        <w:t>.202</w:t>
      </w:r>
      <w:r>
        <w:rPr>
          <w:bCs/>
          <w:sz w:val="28"/>
          <w:szCs w:val="28"/>
        </w:rPr>
        <w:t>4</w:t>
      </w:r>
      <w:r w:rsidRPr="005C2106">
        <w:rPr>
          <w:bCs/>
          <w:sz w:val="28"/>
          <w:szCs w:val="28"/>
        </w:rPr>
        <w:t xml:space="preserve"> № </w:t>
      </w:r>
      <w:r>
        <w:rPr>
          <w:bCs/>
          <w:sz w:val="28"/>
          <w:szCs w:val="28"/>
        </w:rPr>
        <w:t>329, № 330, № 331</w:t>
      </w:r>
      <w:r w:rsidRPr="005C2106">
        <w:rPr>
          <w:bCs/>
          <w:sz w:val="28"/>
          <w:szCs w:val="28"/>
        </w:rPr>
        <w:t xml:space="preserve"> «О присвоении адреса объекту адресации</w:t>
      </w:r>
      <w:r>
        <w:rPr>
          <w:bCs/>
          <w:sz w:val="28"/>
          <w:szCs w:val="28"/>
        </w:rPr>
        <w:t>».</w:t>
      </w:r>
    </w:p>
    <w:p w:rsidR="00AC4F25" w:rsidRPr="005C2106" w:rsidRDefault="00AC4F25" w:rsidP="00AC4F25">
      <w:pPr>
        <w:ind w:right="-1"/>
        <w:jc w:val="both"/>
        <w:rPr>
          <w:bCs/>
          <w:sz w:val="28"/>
          <w:szCs w:val="28"/>
        </w:rPr>
      </w:pPr>
      <w:r w:rsidRPr="005C2106">
        <w:rPr>
          <w:bCs/>
          <w:sz w:val="28"/>
          <w:szCs w:val="28"/>
        </w:rPr>
        <w:t xml:space="preserve">2. </w:t>
      </w:r>
      <w:r w:rsidRPr="009B1311">
        <w:rPr>
          <w:bCs/>
          <w:sz w:val="28"/>
          <w:szCs w:val="28"/>
        </w:rPr>
        <w:t>Опубликовать настоящее постановление в информационном бюллетене «</w:t>
      </w:r>
      <w:proofErr w:type="spellStart"/>
      <w:r w:rsidRPr="009B1311">
        <w:rPr>
          <w:bCs/>
          <w:sz w:val="28"/>
          <w:szCs w:val="28"/>
        </w:rPr>
        <w:t>Яжелбицкий</w:t>
      </w:r>
      <w:proofErr w:type="spellEnd"/>
      <w:r w:rsidRPr="009B1311">
        <w:rPr>
          <w:bCs/>
          <w:sz w:val="28"/>
          <w:szCs w:val="28"/>
        </w:rPr>
        <w:t xml:space="preserve"> вестник» и на официальном сайте в сети Интернет.</w:t>
      </w:r>
    </w:p>
    <w:p w:rsidR="00AC4F25" w:rsidRPr="00EF51DE" w:rsidRDefault="00AC4F25" w:rsidP="00AC4F25">
      <w:pPr>
        <w:ind w:firstLine="720"/>
        <w:jc w:val="both"/>
        <w:rPr>
          <w:sz w:val="28"/>
          <w:szCs w:val="28"/>
        </w:rPr>
      </w:pPr>
    </w:p>
    <w:p w:rsidR="00AC4F25" w:rsidRDefault="00AC4F25" w:rsidP="00AC4F25">
      <w:pPr>
        <w:rPr>
          <w:sz w:val="28"/>
          <w:szCs w:val="28"/>
        </w:rPr>
      </w:pPr>
    </w:p>
    <w:p w:rsidR="00AC4F25" w:rsidRDefault="00AC4F25" w:rsidP="00AC4F25">
      <w:pPr>
        <w:rPr>
          <w:sz w:val="28"/>
          <w:szCs w:val="28"/>
        </w:rPr>
      </w:pPr>
    </w:p>
    <w:p w:rsidR="00AC4F25" w:rsidRPr="0023076F" w:rsidRDefault="00AC4F25" w:rsidP="00AC4F25">
      <w:pPr>
        <w:rPr>
          <w:b/>
          <w:sz w:val="28"/>
          <w:szCs w:val="28"/>
        </w:rPr>
      </w:pPr>
      <w:r>
        <w:rPr>
          <w:b/>
          <w:sz w:val="28"/>
          <w:szCs w:val="28"/>
        </w:rPr>
        <w:t xml:space="preserve">Глава </w:t>
      </w:r>
      <w:r w:rsidRPr="00FA431A">
        <w:rPr>
          <w:b/>
          <w:sz w:val="28"/>
          <w:szCs w:val="28"/>
        </w:rPr>
        <w:t>сельского поселения</w:t>
      </w:r>
      <w:r>
        <w:rPr>
          <w:b/>
          <w:sz w:val="28"/>
          <w:szCs w:val="28"/>
        </w:rPr>
        <w:t xml:space="preserve">                                                        А.И. Иванов</w:t>
      </w:r>
    </w:p>
    <w:p w:rsidR="00AC4F25" w:rsidRDefault="00AC4F25" w:rsidP="00AC4F25">
      <w:pPr>
        <w:jc w:val="center"/>
        <w:rPr>
          <w:rFonts w:asciiTheme="minorHAnsi" w:hAnsiTheme="minorHAnsi"/>
          <w:b/>
          <w:color w:val="000000"/>
          <w:sz w:val="28"/>
        </w:rPr>
      </w:pPr>
    </w:p>
    <w:p w:rsidR="00AC4F25" w:rsidRDefault="00AC4F25" w:rsidP="00AC4F25">
      <w:pPr>
        <w:jc w:val="center"/>
        <w:rPr>
          <w:rFonts w:asciiTheme="minorHAnsi" w:hAnsiTheme="minorHAnsi"/>
          <w:b/>
          <w:color w:val="000000"/>
          <w:sz w:val="28"/>
        </w:rPr>
      </w:pPr>
    </w:p>
    <w:p w:rsidR="00AC4F25" w:rsidRDefault="00AC4F25" w:rsidP="00AC4F25">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1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AC4F25" w:rsidRDefault="00AC4F25" w:rsidP="00AC4F25">
      <w:pPr>
        <w:jc w:val="center"/>
        <w:rPr>
          <w:b/>
          <w:color w:val="000000"/>
          <w:sz w:val="28"/>
        </w:rPr>
      </w:pPr>
      <w:r>
        <w:rPr>
          <w:b/>
          <w:color w:val="000000"/>
          <w:sz w:val="28"/>
        </w:rPr>
        <w:t>Российская Федерация</w:t>
      </w:r>
    </w:p>
    <w:p w:rsidR="00AC4F25" w:rsidRDefault="00AC4F25" w:rsidP="00AC4F25">
      <w:pPr>
        <w:jc w:val="center"/>
        <w:rPr>
          <w:b/>
          <w:color w:val="000000"/>
          <w:sz w:val="28"/>
        </w:rPr>
      </w:pPr>
      <w:r>
        <w:rPr>
          <w:b/>
          <w:sz w:val="28"/>
          <w:szCs w:val="28"/>
        </w:rPr>
        <w:t xml:space="preserve">Новгородская область </w:t>
      </w:r>
      <w:r>
        <w:rPr>
          <w:b/>
          <w:sz w:val="28"/>
        </w:rPr>
        <w:t xml:space="preserve">Валдайский район  </w:t>
      </w:r>
    </w:p>
    <w:p w:rsidR="00AC4F25" w:rsidRDefault="00AC4F25" w:rsidP="00AC4F25">
      <w:pPr>
        <w:jc w:val="center"/>
        <w:rPr>
          <w:b/>
          <w:color w:val="000000"/>
          <w:sz w:val="28"/>
          <w:szCs w:val="28"/>
        </w:rPr>
      </w:pPr>
      <w:r>
        <w:rPr>
          <w:b/>
          <w:color w:val="000000"/>
          <w:sz w:val="28"/>
          <w:szCs w:val="28"/>
        </w:rPr>
        <w:t>АДМИНИСТРАЦИЯ ЯЖЕЛБИЦКОГО СЕЛЬСКОГО ПОСЕЛЕНИЯ</w:t>
      </w:r>
    </w:p>
    <w:p w:rsidR="00AC4F25" w:rsidRDefault="00AC4F25" w:rsidP="00AC4F25">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AC4F25" w:rsidRDefault="00AC4F25" w:rsidP="00AC4F25">
      <w:pPr>
        <w:tabs>
          <w:tab w:val="left" w:pos="6918"/>
        </w:tabs>
        <w:rPr>
          <w:color w:val="000000"/>
        </w:rPr>
      </w:pPr>
    </w:p>
    <w:p w:rsidR="00AC4F25" w:rsidRPr="008B7E2D" w:rsidRDefault="00AC4F25" w:rsidP="00AC4F25">
      <w:pPr>
        <w:tabs>
          <w:tab w:val="left" w:pos="6918"/>
        </w:tabs>
        <w:rPr>
          <w:color w:val="000000"/>
          <w:sz w:val="28"/>
          <w:szCs w:val="28"/>
        </w:rPr>
      </w:pPr>
      <w:r w:rsidRPr="008B7E2D">
        <w:rPr>
          <w:color w:val="000000"/>
          <w:sz w:val="28"/>
          <w:szCs w:val="28"/>
        </w:rPr>
        <w:t xml:space="preserve">от </w:t>
      </w:r>
      <w:r>
        <w:rPr>
          <w:color w:val="000000"/>
          <w:sz w:val="28"/>
          <w:szCs w:val="28"/>
        </w:rPr>
        <w:t>11.11.2024</w:t>
      </w:r>
      <w:r w:rsidRPr="008B7E2D">
        <w:rPr>
          <w:color w:val="000000"/>
          <w:sz w:val="28"/>
          <w:szCs w:val="28"/>
        </w:rPr>
        <w:t xml:space="preserve"> № </w:t>
      </w:r>
      <w:r>
        <w:rPr>
          <w:color w:val="000000"/>
          <w:sz w:val="28"/>
          <w:szCs w:val="28"/>
        </w:rPr>
        <w:t>341</w:t>
      </w:r>
    </w:p>
    <w:p w:rsidR="00AC4F25" w:rsidRDefault="00AC4F25" w:rsidP="00AC4F25">
      <w:pPr>
        <w:rPr>
          <w:b/>
          <w:color w:val="000000"/>
        </w:rPr>
      </w:pPr>
      <w:r w:rsidRPr="008B7E2D">
        <w:rPr>
          <w:color w:val="000000"/>
          <w:sz w:val="28"/>
          <w:szCs w:val="28"/>
        </w:rPr>
        <w:t>с. Яжелбицы</w:t>
      </w:r>
      <w:r>
        <w:rPr>
          <w:b/>
          <w:color w:val="000000"/>
        </w:rPr>
        <w:t xml:space="preserve"> </w:t>
      </w:r>
    </w:p>
    <w:p w:rsidR="00AC4F25" w:rsidRDefault="00AC4F25" w:rsidP="00AC4F25">
      <w:r>
        <w:tab/>
      </w:r>
    </w:p>
    <w:p w:rsidR="00AC4F25" w:rsidRPr="00CD7B7E" w:rsidRDefault="00AC4F25" w:rsidP="00AC4F25">
      <w:pPr>
        <w:rPr>
          <w:sz w:val="28"/>
          <w:szCs w:val="28"/>
        </w:rPr>
      </w:pPr>
    </w:p>
    <w:p w:rsidR="00AC4F25" w:rsidRPr="00026DFF" w:rsidRDefault="00AC4F25" w:rsidP="00AC4F25">
      <w:pPr>
        <w:overflowPunct w:val="0"/>
        <w:autoSpaceDE w:val="0"/>
        <w:autoSpaceDN w:val="0"/>
        <w:adjustRightInd w:val="0"/>
        <w:spacing w:line="240" w:lineRule="exact"/>
        <w:rPr>
          <w:b/>
          <w:sz w:val="28"/>
          <w:szCs w:val="28"/>
        </w:rPr>
      </w:pPr>
      <w:r w:rsidRPr="00026DFF">
        <w:rPr>
          <w:b/>
          <w:sz w:val="28"/>
          <w:szCs w:val="28"/>
        </w:rPr>
        <w:t>О присвоении адреса</w:t>
      </w:r>
    </w:p>
    <w:p w:rsidR="00AC4F25" w:rsidRPr="00026DFF" w:rsidRDefault="00AC4F25" w:rsidP="00AC4F25">
      <w:pPr>
        <w:overflowPunct w:val="0"/>
        <w:autoSpaceDE w:val="0"/>
        <w:autoSpaceDN w:val="0"/>
        <w:adjustRightInd w:val="0"/>
        <w:spacing w:line="240" w:lineRule="exact"/>
        <w:rPr>
          <w:b/>
          <w:sz w:val="28"/>
          <w:szCs w:val="28"/>
        </w:rPr>
      </w:pPr>
      <w:r w:rsidRPr="00026DFF">
        <w:rPr>
          <w:b/>
          <w:sz w:val="28"/>
          <w:szCs w:val="28"/>
        </w:rPr>
        <w:t>объект</w:t>
      </w:r>
      <w:r>
        <w:rPr>
          <w:b/>
          <w:sz w:val="28"/>
          <w:szCs w:val="28"/>
        </w:rPr>
        <w:t>ам</w:t>
      </w:r>
      <w:r w:rsidRPr="00026DFF">
        <w:rPr>
          <w:b/>
          <w:sz w:val="28"/>
          <w:szCs w:val="28"/>
        </w:rPr>
        <w:t xml:space="preserve"> недвижимости</w:t>
      </w:r>
    </w:p>
    <w:p w:rsidR="00AC4F25" w:rsidRPr="00026DFF" w:rsidRDefault="00AC4F25" w:rsidP="00AC4F25">
      <w:pPr>
        <w:overflowPunct w:val="0"/>
        <w:autoSpaceDE w:val="0"/>
        <w:autoSpaceDN w:val="0"/>
        <w:adjustRightInd w:val="0"/>
        <w:jc w:val="both"/>
        <w:rPr>
          <w:sz w:val="28"/>
          <w:szCs w:val="28"/>
        </w:rPr>
      </w:pPr>
    </w:p>
    <w:p w:rsidR="00AC4F25" w:rsidRDefault="00AC4F25" w:rsidP="00AC4F25">
      <w:pPr>
        <w:overflowPunct w:val="0"/>
        <w:autoSpaceDE w:val="0"/>
        <w:autoSpaceDN w:val="0"/>
        <w:adjustRightInd w:val="0"/>
        <w:ind w:firstLine="709"/>
        <w:jc w:val="both"/>
        <w:rPr>
          <w:sz w:val="28"/>
          <w:szCs w:val="28"/>
        </w:rPr>
      </w:pPr>
      <w:r w:rsidRPr="00026DFF">
        <w:rPr>
          <w:sz w:val="28"/>
          <w:szCs w:val="28"/>
        </w:rPr>
        <w:t xml:space="preserve">В целях упорядочения нумерации объектов недвижимости, на основании постановления Правительства Российской Федерации от 19 ноября 2014 года № 1221 «Об утверждении правил присвоения, изменения и аннулирования адресов» Администрация </w:t>
      </w:r>
      <w:r>
        <w:rPr>
          <w:sz w:val="28"/>
          <w:szCs w:val="28"/>
        </w:rPr>
        <w:t>Яжелбицкого сельского поселения</w:t>
      </w:r>
    </w:p>
    <w:p w:rsidR="00AC4F25" w:rsidRPr="00026DFF" w:rsidRDefault="00AC4F25" w:rsidP="00AC4F25">
      <w:pPr>
        <w:overflowPunct w:val="0"/>
        <w:autoSpaceDE w:val="0"/>
        <w:autoSpaceDN w:val="0"/>
        <w:adjustRightInd w:val="0"/>
        <w:ind w:firstLine="709"/>
        <w:jc w:val="both"/>
        <w:rPr>
          <w:b/>
          <w:sz w:val="28"/>
          <w:szCs w:val="28"/>
        </w:rPr>
      </w:pPr>
      <w:r w:rsidRPr="00026DFF">
        <w:rPr>
          <w:sz w:val="28"/>
          <w:szCs w:val="28"/>
        </w:rPr>
        <w:t xml:space="preserve"> </w:t>
      </w:r>
      <w:r w:rsidRPr="00026DFF">
        <w:rPr>
          <w:b/>
          <w:sz w:val="28"/>
          <w:szCs w:val="28"/>
        </w:rPr>
        <w:t>ПОСТАНОВЛЯЕТ:</w:t>
      </w:r>
    </w:p>
    <w:p w:rsidR="00AC4F25" w:rsidRPr="0012330A" w:rsidRDefault="00AC4F25" w:rsidP="00AC4F25">
      <w:pPr>
        <w:numPr>
          <w:ilvl w:val="0"/>
          <w:numId w:val="5"/>
        </w:numPr>
        <w:overflowPunct w:val="0"/>
        <w:autoSpaceDE w:val="0"/>
        <w:autoSpaceDN w:val="0"/>
        <w:adjustRightInd w:val="0"/>
        <w:jc w:val="both"/>
        <w:rPr>
          <w:bCs/>
          <w:sz w:val="28"/>
          <w:szCs w:val="28"/>
        </w:rPr>
      </w:pPr>
      <w:r w:rsidRPr="00026DFF">
        <w:rPr>
          <w:bCs/>
          <w:sz w:val="28"/>
          <w:szCs w:val="28"/>
        </w:rPr>
        <w:t xml:space="preserve">Присвоить адрес </w:t>
      </w:r>
      <w:r>
        <w:rPr>
          <w:bCs/>
          <w:sz w:val="28"/>
          <w:szCs w:val="28"/>
        </w:rPr>
        <w:t>объекту недвижимости (многоквартирному жилому дому),</w:t>
      </w:r>
      <w:r w:rsidRPr="00026DFF">
        <w:rPr>
          <w:bCs/>
          <w:sz w:val="28"/>
          <w:szCs w:val="28"/>
        </w:rPr>
        <w:t xml:space="preserve"> площадью </w:t>
      </w:r>
      <w:r>
        <w:rPr>
          <w:bCs/>
          <w:sz w:val="28"/>
          <w:szCs w:val="28"/>
        </w:rPr>
        <w:t xml:space="preserve">772,6 </w:t>
      </w:r>
      <w:r w:rsidRPr="00026DFF">
        <w:rPr>
          <w:bCs/>
          <w:sz w:val="28"/>
          <w:szCs w:val="28"/>
        </w:rPr>
        <w:t>кв</w:t>
      </w:r>
      <w:proofErr w:type="gramStart"/>
      <w:r w:rsidRPr="00026DFF">
        <w:rPr>
          <w:bCs/>
          <w:sz w:val="28"/>
          <w:szCs w:val="28"/>
        </w:rPr>
        <w:t>.м</w:t>
      </w:r>
      <w:proofErr w:type="gramEnd"/>
      <w:r w:rsidRPr="00026DFF">
        <w:rPr>
          <w:bCs/>
          <w:sz w:val="28"/>
          <w:szCs w:val="28"/>
        </w:rPr>
        <w:t>,  с кадастровым номером</w:t>
      </w:r>
      <w:r>
        <w:rPr>
          <w:bCs/>
          <w:sz w:val="28"/>
          <w:szCs w:val="28"/>
        </w:rPr>
        <w:t xml:space="preserve"> </w:t>
      </w:r>
      <w:r w:rsidRPr="00306A8C">
        <w:rPr>
          <w:bCs/>
          <w:sz w:val="28"/>
          <w:szCs w:val="28"/>
        </w:rPr>
        <w:t>53:03:1511001:223</w:t>
      </w:r>
      <w:r w:rsidRPr="0012330A">
        <w:rPr>
          <w:bCs/>
          <w:sz w:val="28"/>
          <w:szCs w:val="28"/>
        </w:rPr>
        <w:t xml:space="preserve">, и считать его следующим: Российская Федерация, Новгородская область, Валдайский муниципальный район, </w:t>
      </w:r>
      <w:proofErr w:type="spellStart"/>
      <w:r w:rsidRPr="0012330A">
        <w:rPr>
          <w:bCs/>
          <w:sz w:val="28"/>
          <w:szCs w:val="28"/>
        </w:rPr>
        <w:t>Яжелбицкое</w:t>
      </w:r>
      <w:proofErr w:type="spellEnd"/>
      <w:r w:rsidRPr="0012330A">
        <w:rPr>
          <w:bCs/>
          <w:sz w:val="28"/>
          <w:szCs w:val="28"/>
        </w:rPr>
        <w:t xml:space="preserve"> сельское поселение, н. п. Валдай-</w:t>
      </w:r>
      <w:r>
        <w:rPr>
          <w:bCs/>
          <w:sz w:val="28"/>
          <w:szCs w:val="28"/>
        </w:rPr>
        <w:t>4</w:t>
      </w:r>
      <w:r w:rsidRPr="0012330A">
        <w:rPr>
          <w:bCs/>
          <w:sz w:val="28"/>
          <w:szCs w:val="28"/>
        </w:rPr>
        <w:t xml:space="preserve">, ул. </w:t>
      </w:r>
      <w:r>
        <w:rPr>
          <w:bCs/>
          <w:sz w:val="28"/>
          <w:szCs w:val="28"/>
        </w:rPr>
        <w:t>Путиловская</w:t>
      </w:r>
      <w:r w:rsidRPr="0012330A">
        <w:rPr>
          <w:bCs/>
          <w:sz w:val="28"/>
          <w:szCs w:val="28"/>
        </w:rPr>
        <w:t>, д.</w:t>
      </w:r>
      <w:r>
        <w:rPr>
          <w:bCs/>
          <w:sz w:val="28"/>
          <w:szCs w:val="28"/>
        </w:rPr>
        <w:t xml:space="preserve"> 5.</w:t>
      </w:r>
    </w:p>
    <w:p w:rsidR="00AC4F25" w:rsidRPr="00EA3C2E" w:rsidRDefault="00AC4F25" w:rsidP="00AC4F25">
      <w:pPr>
        <w:numPr>
          <w:ilvl w:val="0"/>
          <w:numId w:val="5"/>
        </w:numPr>
        <w:rPr>
          <w:bCs/>
          <w:sz w:val="28"/>
          <w:szCs w:val="28"/>
        </w:rPr>
      </w:pPr>
      <w:r w:rsidRPr="00EA3C2E">
        <w:rPr>
          <w:bCs/>
          <w:sz w:val="28"/>
          <w:szCs w:val="28"/>
        </w:rPr>
        <w:t>Соответствующим службам внести данные в документы и базы данных.</w:t>
      </w:r>
    </w:p>
    <w:p w:rsidR="00AC4F25" w:rsidRDefault="00AC4F25" w:rsidP="00AC4F25">
      <w:pPr>
        <w:overflowPunct w:val="0"/>
        <w:autoSpaceDE w:val="0"/>
        <w:autoSpaceDN w:val="0"/>
        <w:adjustRightInd w:val="0"/>
        <w:jc w:val="both"/>
        <w:rPr>
          <w:sz w:val="28"/>
          <w:szCs w:val="28"/>
        </w:rPr>
      </w:pPr>
      <w:r w:rsidRPr="00026DFF">
        <w:rPr>
          <w:sz w:val="28"/>
          <w:szCs w:val="28"/>
        </w:rPr>
        <w:tab/>
      </w:r>
    </w:p>
    <w:p w:rsidR="00AC4F25" w:rsidRDefault="00AC4F25" w:rsidP="00AC4F25">
      <w:pPr>
        <w:ind w:firstLine="720"/>
        <w:jc w:val="both"/>
        <w:rPr>
          <w:sz w:val="28"/>
          <w:szCs w:val="28"/>
        </w:rPr>
      </w:pPr>
    </w:p>
    <w:p w:rsidR="00AC4F25" w:rsidRDefault="00AC4F25" w:rsidP="00AC4F25">
      <w:pPr>
        <w:rPr>
          <w:sz w:val="28"/>
          <w:szCs w:val="28"/>
        </w:rPr>
      </w:pPr>
    </w:p>
    <w:p w:rsidR="00AC4F25" w:rsidRPr="00CF5176" w:rsidRDefault="00AC4F25" w:rsidP="00AC4F25">
      <w:pPr>
        <w:rPr>
          <w:b/>
          <w:sz w:val="28"/>
          <w:szCs w:val="28"/>
        </w:rPr>
      </w:pPr>
      <w:r>
        <w:rPr>
          <w:b/>
          <w:sz w:val="28"/>
          <w:szCs w:val="28"/>
        </w:rPr>
        <w:t xml:space="preserve">Глава </w:t>
      </w:r>
      <w:r w:rsidRPr="00CD7B7E">
        <w:rPr>
          <w:b/>
          <w:sz w:val="28"/>
          <w:szCs w:val="28"/>
        </w:rPr>
        <w:t>сельского поселения</w:t>
      </w:r>
      <w:r w:rsidRPr="00CD7B7E">
        <w:rPr>
          <w:b/>
          <w:sz w:val="28"/>
          <w:szCs w:val="28"/>
        </w:rPr>
        <w:tab/>
      </w:r>
      <w:r w:rsidRPr="00CD7B7E">
        <w:rPr>
          <w:b/>
          <w:sz w:val="28"/>
          <w:szCs w:val="28"/>
        </w:rPr>
        <w:tab/>
      </w:r>
      <w:r w:rsidRPr="00CD7B7E">
        <w:rPr>
          <w:b/>
          <w:sz w:val="28"/>
          <w:szCs w:val="28"/>
        </w:rPr>
        <w:tab/>
      </w:r>
      <w:r>
        <w:rPr>
          <w:b/>
          <w:sz w:val="28"/>
          <w:szCs w:val="28"/>
        </w:rPr>
        <w:t xml:space="preserve">                                       А.И. Иванов</w:t>
      </w:r>
    </w:p>
    <w:p w:rsidR="00AC4F25" w:rsidRDefault="00AC4F25" w:rsidP="00AC4F25">
      <w:pPr>
        <w:jc w:val="center"/>
        <w:rPr>
          <w:b/>
          <w:color w:val="000000"/>
          <w:sz w:val="28"/>
        </w:rPr>
      </w:pPr>
    </w:p>
    <w:p w:rsidR="00AC4F25" w:rsidRDefault="00AC4F25" w:rsidP="00AC4F25">
      <w:pPr>
        <w:jc w:val="center"/>
        <w:rPr>
          <w:b/>
          <w:color w:val="000000"/>
          <w:sz w:val="28"/>
        </w:rPr>
      </w:pPr>
    </w:p>
    <w:p w:rsidR="00AC4F25" w:rsidRDefault="00AC4F25" w:rsidP="00AC4F25">
      <w:pPr>
        <w:jc w:val="center"/>
        <w:rPr>
          <w:b/>
          <w:color w:val="000000"/>
          <w:sz w:val="28"/>
        </w:rPr>
      </w:pPr>
      <w:r w:rsidRPr="0032550C">
        <w:rPr>
          <w:rFonts w:ascii="MS Sans Serif" w:hAnsi="MS Sans Serif"/>
          <w:b/>
          <w:noProof/>
          <w:color w:val="000000"/>
          <w:sz w:val="28"/>
        </w:rPr>
        <w:drawing>
          <wp:inline distT="0" distB="0" distL="0" distR="0">
            <wp:extent cx="688975" cy="810895"/>
            <wp:effectExtent l="0" t="0" r="0" b="8255"/>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8975" cy="810895"/>
                    </a:xfrm>
                    <a:prstGeom prst="rect">
                      <a:avLst/>
                    </a:prstGeom>
                    <a:noFill/>
                  </pic:spPr>
                </pic:pic>
              </a:graphicData>
            </a:graphic>
          </wp:inline>
        </w:drawing>
      </w:r>
    </w:p>
    <w:p w:rsidR="00AC4F25" w:rsidRPr="005157FB" w:rsidRDefault="00AC4F25" w:rsidP="00AC4F25">
      <w:pPr>
        <w:jc w:val="center"/>
        <w:rPr>
          <w:b/>
          <w:color w:val="000000"/>
          <w:sz w:val="28"/>
        </w:rPr>
      </w:pPr>
      <w:r w:rsidRPr="005157FB">
        <w:rPr>
          <w:b/>
          <w:color w:val="000000"/>
          <w:sz w:val="28"/>
        </w:rPr>
        <w:t>Российская Федерация</w:t>
      </w:r>
    </w:p>
    <w:p w:rsidR="00AC4F25" w:rsidRPr="005157FB" w:rsidRDefault="00AC4F25" w:rsidP="00AC4F25">
      <w:pPr>
        <w:jc w:val="center"/>
        <w:rPr>
          <w:b/>
          <w:color w:val="000000"/>
          <w:sz w:val="28"/>
        </w:rPr>
      </w:pPr>
      <w:r w:rsidRPr="005157FB">
        <w:rPr>
          <w:b/>
          <w:sz w:val="28"/>
          <w:szCs w:val="28"/>
        </w:rPr>
        <w:t xml:space="preserve">Новгородская область </w:t>
      </w:r>
      <w:r w:rsidRPr="005157FB">
        <w:rPr>
          <w:b/>
          <w:sz w:val="28"/>
        </w:rPr>
        <w:t xml:space="preserve">Валдайский район  </w:t>
      </w:r>
    </w:p>
    <w:p w:rsidR="00AC4F25" w:rsidRPr="005157FB" w:rsidRDefault="00AC4F25" w:rsidP="00AC4F25">
      <w:pPr>
        <w:jc w:val="center"/>
        <w:rPr>
          <w:b/>
          <w:color w:val="000000"/>
          <w:sz w:val="28"/>
          <w:szCs w:val="28"/>
        </w:rPr>
      </w:pPr>
      <w:r w:rsidRPr="005157FB">
        <w:rPr>
          <w:b/>
          <w:color w:val="000000"/>
          <w:sz w:val="28"/>
          <w:szCs w:val="28"/>
        </w:rPr>
        <w:t>АДМИНИСТРАЦИЯ ЯЖЕЛБИЦКОГО СЕЛЬСКОГО ПОСЕЛЕНИЯ</w:t>
      </w:r>
    </w:p>
    <w:p w:rsidR="00AC4F25" w:rsidRPr="005157FB" w:rsidRDefault="00AC4F25" w:rsidP="00AC4F25">
      <w:pPr>
        <w:keepNext/>
        <w:jc w:val="center"/>
        <w:outlineLvl w:val="1"/>
        <w:rPr>
          <w:color w:val="000000"/>
          <w:sz w:val="36"/>
          <w:szCs w:val="36"/>
        </w:rPr>
      </w:pPr>
      <w:proofErr w:type="gramStart"/>
      <w:r w:rsidRPr="005157FB">
        <w:rPr>
          <w:color w:val="000000"/>
          <w:sz w:val="36"/>
          <w:szCs w:val="36"/>
        </w:rPr>
        <w:t>П</w:t>
      </w:r>
      <w:proofErr w:type="gramEnd"/>
      <w:r w:rsidRPr="005157FB">
        <w:rPr>
          <w:color w:val="000000"/>
          <w:sz w:val="36"/>
          <w:szCs w:val="36"/>
        </w:rPr>
        <w:t xml:space="preserve"> О С Т А Н О В Л Е Н И Е</w:t>
      </w:r>
    </w:p>
    <w:p w:rsidR="00AC4F25" w:rsidRPr="005157FB" w:rsidRDefault="00AC4F25" w:rsidP="00AC4F25">
      <w:pPr>
        <w:tabs>
          <w:tab w:val="left" w:pos="6918"/>
        </w:tabs>
        <w:rPr>
          <w:color w:val="000000"/>
        </w:rPr>
      </w:pPr>
    </w:p>
    <w:p w:rsidR="00AC4F25" w:rsidRPr="00FB727F" w:rsidRDefault="00AC4F25" w:rsidP="00AC4F25">
      <w:pPr>
        <w:rPr>
          <w:sz w:val="28"/>
          <w:szCs w:val="28"/>
        </w:rPr>
      </w:pPr>
      <w:r>
        <w:rPr>
          <w:sz w:val="28"/>
          <w:szCs w:val="28"/>
        </w:rPr>
        <w:t>о</w:t>
      </w:r>
      <w:r w:rsidRPr="00FB727F">
        <w:rPr>
          <w:sz w:val="28"/>
          <w:szCs w:val="28"/>
        </w:rPr>
        <w:t>т</w:t>
      </w:r>
      <w:r>
        <w:rPr>
          <w:sz w:val="28"/>
          <w:szCs w:val="28"/>
        </w:rPr>
        <w:t xml:space="preserve"> 11.11.2024</w:t>
      </w:r>
      <w:r w:rsidRPr="00FB727F">
        <w:rPr>
          <w:sz w:val="28"/>
          <w:szCs w:val="28"/>
        </w:rPr>
        <w:t xml:space="preserve"> № </w:t>
      </w:r>
      <w:r>
        <w:rPr>
          <w:sz w:val="28"/>
          <w:szCs w:val="28"/>
        </w:rPr>
        <w:t>342</w:t>
      </w:r>
    </w:p>
    <w:p w:rsidR="00AC4F25" w:rsidRPr="00FB727F" w:rsidRDefault="00AC4F25" w:rsidP="00AC4F25">
      <w:pPr>
        <w:rPr>
          <w:b/>
          <w:color w:val="000000"/>
          <w:sz w:val="28"/>
          <w:szCs w:val="28"/>
        </w:rPr>
      </w:pPr>
      <w:r w:rsidRPr="00FB727F">
        <w:rPr>
          <w:color w:val="000000"/>
          <w:sz w:val="28"/>
          <w:szCs w:val="28"/>
        </w:rPr>
        <w:t>с. Яжелбицы</w:t>
      </w:r>
      <w:r w:rsidRPr="00FB727F">
        <w:rPr>
          <w:b/>
          <w:color w:val="000000"/>
          <w:sz w:val="28"/>
          <w:szCs w:val="28"/>
        </w:rPr>
        <w:t xml:space="preserve"> </w:t>
      </w:r>
    </w:p>
    <w:p w:rsidR="00AC4F25" w:rsidRPr="00FB727F" w:rsidRDefault="00AC4F25" w:rsidP="00AC4F25">
      <w:pPr>
        <w:rPr>
          <w:color w:val="0000FF"/>
          <w:sz w:val="28"/>
          <w:szCs w:val="28"/>
        </w:rPr>
      </w:pPr>
      <w:r w:rsidRPr="00FB727F">
        <w:rPr>
          <w:sz w:val="28"/>
          <w:szCs w:val="28"/>
        </w:rPr>
        <w:tab/>
        <w:t xml:space="preserve">                                                           </w:t>
      </w:r>
    </w:p>
    <w:p w:rsidR="00AC4F25" w:rsidRPr="00FB727F" w:rsidRDefault="00AC4F25" w:rsidP="00AC4F25">
      <w:pPr>
        <w:rPr>
          <w:b/>
          <w:sz w:val="28"/>
          <w:szCs w:val="28"/>
        </w:rPr>
      </w:pPr>
      <w:r>
        <w:rPr>
          <w:b/>
          <w:sz w:val="28"/>
          <w:szCs w:val="28"/>
        </w:rPr>
        <w:lastRenderedPageBreak/>
        <w:t>О присвоении адреса</w:t>
      </w:r>
    </w:p>
    <w:p w:rsidR="00AC4F25" w:rsidRPr="00FB727F" w:rsidRDefault="00AC4F25" w:rsidP="00AC4F25">
      <w:pPr>
        <w:rPr>
          <w:b/>
          <w:sz w:val="28"/>
          <w:szCs w:val="28"/>
        </w:rPr>
      </w:pPr>
      <w:r>
        <w:rPr>
          <w:b/>
          <w:sz w:val="28"/>
          <w:szCs w:val="28"/>
        </w:rPr>
        <w:t>объекту адресации</w:t>
      </w:r>
    </w:p>
    <w:p w:rsidR="00AC4F25" w:rsidRPr="00FB727F" w:rsidRDefault="00AC4F25" w:rsidP="00AC4F25">
      <w:pPr>
        <w:rPr>
          <w:b/>
          <w:sz w:val="28"/>
          <w:szCs w:val="28"/>
        </w:rPr>
      </w:pPr>
    </w:p>
    <w:p w:rsidR="00AC4F25" w:rsidRPr="004C0156" w:rsidRDefault="00AC4F25" w:rsidP="00AC4F25">
      <w:pPr>
        <w:ind w:firstLine="708"/>
        <w:jc w:val="both"/>
        <w:rPr>
          <w:sz w:val="28"/>
          <w:szCs w:val="28"/>
        </w:rPr>
      </w:pPr>
      <w:proofErr w:type="gramStart"/>
      <w:r w:rsidRPr="004C0156">
        <w:rPr>
          <w:sz w:val="28"/>
          <w:szCs w:val="28"/>
        </w:rPr>
        <w:t>В соответствии с соответствии с пунктом 21 статьи 14 Российской Федерации от 06.10.2003 № 131-ФЗ  «Об общих принципах организации местного самоуправления в российской Федерации», на основании ст.8 Устава, постановления Администрации сельского поселения от 15.12.2014 № 169 « 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w:t>
      </w:r>
      <w:r w:rsidRPr="00B04AF3">
        <w:rPr>
          <w:sz w:val="28"/>
          <w:szCs w:val="28"/>
        </w:rPr>
        <w:t xml:space="preserve"> постановления Администрации Валдайского муниципального района от </w:t>
      </w:r>
      <w:r>
        <w:rPr>
          <w:sz w:val="28"/>
          <w:szCs w:val="28"/>
        </w:rPr>
        <w:t>25.10.2024</w:t>
      </w:r>
      <w:proofErr w:type="gramEnd"/>
      <w:r w:rsidRPr="00B04AF3">
        <w:rPr>
          <w:sz w:val="28"/>
          <w:szCs w:val="28"/>
        </w:rPr>
        <w:t xml:space="preserve"> № </w:t>
      </w:r>
      <w:r>
        <w:rPr>
          <w:sz w:val="28"/>
          <w:szCs w:val="28"/>
        </w:rPr>
        <w:t>2829</w:t>
      </w:r>
      <w:r w:rsidRPr="00B04AF3">
        <w:rPr>
          <w:sz w:val="28"/>
          <w:szCs w:val="28"/>
        </w:rPr>
        <w:t xml:space="preserve"> «Об утверждении схемы расположения земельного участка» </w:t>
      </w:r>
      <w:r w:rsidRPr="004C0156">
        <w:rPr>
          <w:sz w:val="28"/>
          <w:szCs w:val="28"/>
        </w:rPr>
        <w:t xml:space="preserve">  в целях упорядочения присвоения адресов  объектам недвижимости Администрация сельского поселения</w:t>
      </w:r>
    </w:p>
    <w:p w:rsidR="00AC4F25" w:rsidRPr="002F472E" w:rsidRDefault="00AC4F25" w:rsidP="00AC4F25">
      <w:pPr>
        <w:jc w:val="both"/>
        <w:rPr>
          <w:b/>
          <w:sz w:val="28"/>
          <w:szCs w:val="28"/>
        </w:rPr>
      </w:pPr>
      <w:r w:rsidRPr="002F472E">
        <w:rPr>
          <w:b/>
          <w:sz w:val="28"/>
          <w:szCs w:val="28"/>
        </w:rPr>
        <w:t>ПОСТАНАВЛЯЕТ:</w:t>
      </w:r>
    </w:p>
    <w:p w:rsidR="00AC4F25" w:rsidRPr="004C0156" w:rsidRDefault="00AC4F25" w:rsidP="00AC4F25">
      <w:pPr>
        <w:pStyle w:val="a5"/>
        <w:numPr>
          <w:ilvl w:val="0"/>
          <w:numId w:val="2"/>
        </w:numPr>
        <w:ind w:left="0" w:firstLine="708"/>
        <w:jc w:val="both"/>
        <w:rPr>
          <w:color w:val="FF0000"/>
          <w:sz w:val="28"/>
          <w:szCs w:val="28"/>
        </w:rPr>
      </w:pPr>
      <w:r w:rsidRPr="004C0156">
        <w:rPr>
          <w:sz w:val="28"/>
          <w:szCs w:val="28"/>
        </w:rPr>
        <w:t>Присвоить адрес земельному участку площадью</w:t>
      </w:r>
      <w:r>
        <w:rPr>
          <w:sz w:val="28"/>
          <w:szCs w:val="28"/>
        </w:rPr>
        <w:t xml:space="preserve"> 340 </w:t>
      </w:r>
      <w:r w:rsidRPr="004C0156">
        <w:rPr>
          <w:sz w:val="28"/>
          <w:szCs w:val="28"/>
        </w:rPr>
        <w:t>кв.</w:t>
      </w:r>
      <w:r>
        <w:rPr>
          <w:sz w:val="28"/>
          <w:szCs w:val="28"/>
        </w:rPr>
        <w:t xml:space="preserve"> </w:t>
      </w:r>
      <w:r w:rsidRPr="004C0156">
        <w:rPr>
          <w:sz w:val="28"/>
          <w:szCs w:val="28"/>
        </w:rPr>
        <w:t xml:space="preserve">м., </w:t>
      </w:r>
      <w:r>
        <w:rPr>
          <w:sz w:val="28"/>
          <w:szCs w:val="28"/>
        </w:rPr>
        <w:t>образуемому путем перераспределения земельного участка с кадастровым номером 53:03:1513002:746 и земель, находящихся в государственной или муниципальной собственности и считать его следующим:</w:t>
      </w:r>
      <w:r w:rsidRPr="004C0156">
        <w:rPr>
          <w:sz w:val="28"/>
          <w:szCs w:val="28"/>
        </w:rPr>
        <w:t xml:space="preserve"> Российская Федерация, Новгородская область, Валдайский муниципальный район, </w:t>
      </w:r>
      <w:proofErr w:type="spellStart"/>
      <w:r w:rsidRPr="004C0156">
        <w:rPr>
          <w:sz w:val="28"/>
          <w:szCs w:val="28"/>
        </w:rPr>
        <w:t>Яжелбицкое</w:t>
      </w:r>
      <w:proofErr w:type="spellEnd"/>
      <w:r w:rsidRPr="004C0156">
        <w:rPr>
          <w:sz w:val="28"/>
          <w:szCs w:val="28"/>
        </w:rPr>
        <w:t xml:space="preserve"> сельское поселение</w:t>
      </w:r>
      <w:r>
        <w:rPr>
          <w:sz w:val="28"/>
          <w:szCs w:val="28"/>
        </w:rPr>
        <w:t>,</w:t>
      </w:r>
      <w:r w:rsidRPr="004C0156">
        <w:rPr>
          <w:sz w:val="28"/>
          <w:szCs w:val="28"/>
        </w:rPr>
        <w:t xml:space="preserve"> </w:t>
      </w:r>
      <w:r>
        <w:rPr>
          <w:sz w:val="28"/>
          <w:szCs w:val="28"/>
        </w:rPr>
        <w:t>с. Яжелбицы, ул. Усадьба, земельный участок 40.</w:t>
      </w:r>
    </w:p>
    <w:p w:rsidR="00AC4F25" w:rsidRPr="00C40BDE" w:rsidRDefault="00AC4F25" w:rsidP="00AC4F25">
      <w:pPr>
        <w:pStyle w:val="a5"/>
        <w:ind w:left="1068"/>
      </w:pPr>
    </w:p>
    <w:p w:rsidR="00AC4F25" w:rsidRPr="00C40BDE" w:rsidRDefault="00AC4F25" w:rsidP="00AC4F25">
      <w:pPr>
        <w:pStyle w:val="a5"/>
        <w:ind w:left="1068"/>
        <w:rPr>
          <w:color w:val="FF0000"/>
        </w:rPr>
      </w:pPr>
    </w:p>
    <w:p w:rsidR="00AC4F25" w:rsidRPr="00C40BDE" w:rsidRDefault="00AC4F25" w:rsidP="00AC4F25">
      <w:pPr>
        <w:ind w:firstLine="708"/>
        <w:jc w:val="both"/>
        <w:rPr>
          <w:color w:val="FF0000"/>
        </w:rPr>
      </w:pPr>
    </w:p>
    <w:p w:rsidR="00AC4F25" w:rsidRPr="00FB727F" w:rsidRDefault="00AC4F25" w:rsidP="00AC4F25">
      <w:pPr>
        <w:pStyle w:val="a8"/>
        <w:jc w:val="both"/>
        <w:rPr>
          <w:rFonts w:ascii="Times New Roman" w:hAnsi="Times New Roman"/>
          <w:b/>
          <w:bCs/>
          <w:sz w:val="28"/>
          <w:szCs w:val="28"/>
        </w:rPr>
      </w:pPr>
      <w:r w:rsidRPr="00FB727F">
        <w:rPr>
          <w:rFonts w:ascii="Times New Roman" w:hAnsi="Times New Roman"/>
          <w:b/>
          <w:bCs/>
          <w:sz w:val="28"/>
          <w:szCs w:val="28"/>
        </w:rPr>
        <w:t>Глав</w:t>
      </w:r>
      <w:r>
        <w:rPr>
          <w:rFonts w:ascii="Times New Roman" w:hAnsi="Times New Roman"/>
          <w:b/>
          <w:bCs/>
          <w:sz w:val="28"/>
          <w:szCs w:val="28"/>
        </w:rPr>
        <w:t xml:space="preserve">а </w:t>
      </w:r>
      <w:r w:rsidRPr="00FB727F">
        <w:rPr>
          <w:rFonts w:ascii="Times New Roman" w:hAnsi="Times New Roman"/>
          <w:b/>
          <w:bCs/>
          <w:sz w:val="28"/>
          <w:szCs w:val="28"/>
        </w:rPr>
        <w:t>сельского поселения</w:t>
      </w:r>
      <w:r w:rsidRPr="00FB727F">
        <w:rPr>
          <w:rFonts w:ascii="Times New Roman" w:hAnsi="Times New Roman"/>
          <w:b/>
          <w:bCs/>
          <w:sz w:val="28"/>
          <w:szCs w:val="28"/>
        </w:rPr>
        <w:tab/>
      </w:r>
      <w:r w:rsidRPr="00FB727F">
        <w:rPr>
          <w:rFonts w:ascii="Times New Roman" w:hAnsi="Times New Roman"/>
          <w:b/>
          <w:bCs/>
          <w:sz w:val="28"/>
          <w:szCs w:val="28"/>
        </w:rPr>
        <w:tab/>
      </w:r>
      <w:r w:rsidRPr="00FB727F">
        <w:rPr>
          <w:rFonts w:ascii="Times New Roman" w:hAnsi="Times New Roman"/>
          <w:b/>
          <w:bCs/>
          <w:sz w:val="28"/>
          <w:szCs w:val="28"/>
        </w:rPr>
        <w:tab/>
      </w:r>
      <w:r w:rsidRPr="00FB727F">
        <w:rPr>
          <w:rFonts w:ascii="Times New Roman" w:hAnsi="Times New Roman"/>
          <w:b/>
          <w:bCs/>
          <w:sz w:val="28"/>
          <w:szCs w:val="28"/>
        </w:rPr>
        <w:tab/>
        <w:t xml:space="preserve">                 </w:t>
      </w:r>
      <w:r>
        <w:rPr>
          <w:rFonts w:ascii="Times New Roman" w:hAnsi="Times New Roman"/>
          <w:b/>
          <w:bCs/>
          <w:sz w:val="28"/>
          <w:szCs w:val="28"/>
        </w:rPr>
        <w:t xml:space="preserve">         </w:t>
      </w:r>
      <w:r w:rsidRPr="00FB727F">
        <w:rPr>
          <w:rFonts w:ascii="Times New Roman" w:hAnsi="Times New Roman"/>
          <w:b/>
          <w:bCs/>
          <w:sz w:val="28"/>
          <w:szCs w:val="28"/>
        </w:rPr>
        <w:t xml:space="preserve">     </w:t>
      </w:r>
      <w:r>
        <w:rPr>
          <w:rFonts w:ascii="Times New Roman" w:hAnsi="Times New Roman"/>
          <w:b/>
          <w:bCs/>
          <w:sz w:val="28"/>
          <w:szCs w:val="28"/>
        </w:rPr>
        <w:t>А.И. Иванов</w:t>
      </w:r>
    </w:p>
    <w:p w:rsidR="00AC4F25" w:rsidRPr="00FB727F" w:rsidRDefault="00AC4F25" w:rsidP="00AC4F25">
      <w:pPr>
        <w:rPr>
          <w:b/>
          <w:bCs/>
          <w:sz w:val="28"/>
          <w:szCs w:val="28"/>
        </w:rPr>
      </w:pPr>
    </w:p>
    <w:p w:rsidR="006F5EC1" w:rsidRDefault="006F5EC1" w:rsidP="006F5EC1">
      <w:pPr>
        <w:jc w:val="center"/>
        <w:rPr>
          <w:b/>
          <w:color w:val="000000"/>
          <w:sz w:val="28"/>
        </w:rPr>
      </w:pPr>
    </w:p>
    <w:p w:rsidR="006F5EC1" w:rsidRPr="00E127BE" w:rsidRDefault="006F5EC1" w:rsidP="006F5EC1">
      <w:pPr>
        <w:jc w:val="center"/>
        <w:rPr>
          <w:b/>
          <w:color w:val="000000"/>
          <w:sz w:val="28"/>
        </w:rPr>
      </w:pPr>
      <w:r w:rsidRPr="00E127BE">
        <w:rPr>
          <w:rFonts w:ascii="MS Sans Serif" w:hAnsi="MS Sans Serif"/>
          <w:b/>
          <w:noProof/>
          <w:color w:val="000000"/>
          <w:sz w:val="28"/>
        </w:rPr>
        <w:drawing>
          <wp:inline distT="0" distB="0" distL="0" distR="0">
            <wp:extent cx="688975" cy="810895"/>
            <wp:effectExtent l="0" t="0" r="0" b="8255"/>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8975" cy="810895"/>
                    </a:xfrm>
                    <a:prstGeom prst="rect">
                      <a:avLst/>
                    </a:prstGeom>
                    <a:noFill/>
                  </pic:spPr>
                </pic:pic>
              </a:graphicData>
            </a:graphic>
          </wp:inline>
        </w:drawing>
      </w:r>
    </w:p>
    <w:p w:rsidR="006F5EC1" w:rsidRPr="00E127BE" w:rsidRDefault="006F5EC1" w:rsidP="006F5EC1">
      <w:pPr>
        <w:jc w:val="center"/>
        <w:rPr>
          <w:b/>
          <w:color w:val="000000"/>
          <w:sz w:val="28"/>
        </w:rPr>
      </w:pPr>
      <w:r w:rsidRPr="00E127BE">
        <w:rPr>
          <w:b/>
          <w:color w:val="000000"/>
          <w:sz w:val="28"/>
        </w:rPr>
        <w:t>Российская Федерация</w:t>
      </w:r>
    </w:p>
    <w:p w:rsidR="006F5EC1" w:rsidRPr="00E127BE" w:rsidRDefault="006F5EC1" w:rsidP="006F5EC1">
      <w:pPr>
        <w:jc w:val="center"/>
        <w:rPr>
          <w:b/>
          <w:color w:val="000000"/>
          <w:sz w:val="28"/>
        </w:rPr>
      </w:pPr>
      <w:r w:rsidRPr="00E127BE">
        <w:rPr>
          <w:b/>
          <w:sz w:val="28"/>
          <w:szCs w:val="28"/>
        </w:rPr>
        <w:t xml:space="preserve">Новгородская область </w:t>
      </w:r>
      <w:r w:rsidRPr="00E127BE">
        <w:rPr>
          <w:b/>
          <w:sz w:val="28"/>
        </w:rPr>
        <w:t xml:space="preserve">Валдайский район  </w:t>
      </w:r>
    </w:p>
    <w:p w:rsidR="006F5EC1" w:rsidRPr="00E127BE" w:rsidRDefault="006F5EC1" w:rsidP="006F5EC1">
      <w:pPr>
        <w:jc w:val="center"/>
        <w:rPr>
          <w:b/>
          <w:color w:val="000000"/>
          <w:sz w:val="28"/>
          <w:szCs w:val="28"/>
        </w:rPr>
      </w:pPr>
      <w:r w:rsidRPr="00E127BE">
        <w:rPr>
          <w:b/>
          <w:color w:val="000000"/>
          <w:sz w:val="28"/>
          <w:szCs w:val="28"/>
        </w:rPr>
        <w:t>АДМИНИСТРАЦИЯ ЯЖЕЛБИЦКОГО СЕЛЬСКОГО ПОСЕЛЕНИЯ</w:t>
      </w:r>
    </w:p>
    <w:p w:rsidR="006F5EC1" w:rsidRPr="00E127BE" w:rsidRDefault="006F5EC1" w:rsidP="006F5EC1">
      <w:pPr>
        <w:keepNext/>
        <w:jc w:val="center"/>
        <w:outlineLvl w:val="1"/>
        <w:rPr>
          <w:color w:val="000000"/>
          <w:sz w:val="36"/>
          <w:szCs w:val="36"/>
        </w:rPr>
      </w:pPr>
      <w:proofErr w:type="gramStart"/>
      <w:r w:rsidRPr="00E127BE">
        <w:rPr>
          <w:color w:val="000000"/>
          <w:sz w:val="36"/>
          <w:szCs w:val="36"/>
        </w:rPr>
        <w:t>П</w:t>
      </w:r>
      <w:proofErr w:type="gramEnd"/>
      <w:r w:rsidRPr="00E127BE">
        <w:rPr>
          <w:color w:val="000000"/>
          <w:sz w:val="36"/>
          <w:szCs w:val="36"/>
        </w:rPr>
        <w:t xml:space="preserve"> О С Т А Н О В Л Е Н И Е</w:t>
      </w:r>
    </w:p>
    <w:p w:rsidR="006F5EC1" w:rsidRPr="00E127BE" w:rsidRDefault="006F5EC1" w:rsidP="006F5EC1">
      <w:pPr>
        <w:tabs>
          <w:tab w:val="left" w:pos="6918"/>
        </w:tabs>
        <w:rPr>
          <w:color w:val="000000"/>
        </w:rPr>
      </w:pPr>
    </w:p>
    <w:p w:rsidR="006F5EC1" w:rsidRPr="00E127BE" w:rsidRDefault="006F5EC1" w:rsidP="006F5EC1">
      <w:pPr>
        <w:rPr>
          <w:sz w:val="28"/>
          <w:szCs w:val="28"/>
        </w:rPr>
      </w:pPr>
      <w:r w:rsidRPr="00E127BE">
        <w:rPr>
          <w:sz w:val="28"/>
          <w:szCs w:val="28"/>
        </w:rPr>
        <w:t>от 1</w:t>
      </w:r>
      <w:r>
        <w:rPr>
          <w:sz w:val="28"/>
          <w:szCs w:val="28"/>
        </w:rPr>
        <w:t>5</w:t>
      </w:r>
      <w:r w:rsidRPr="00E127BE">
        <w:rPr>
          <w:sz w:val="28"/>
          <w:szCs w:val="28"/>
        </w:rPr>
        <w:t xml:space="preserve">.11.2024 № </w:t>
      </w:r>
      <w:r>
        <w:rPr>
          <w:sz w:val="28"/>
          <w:szCs w:val="28"/>
        </w:rPr>
        <w:t>343</w:t>
      </w:r>
    </w:p>
    <w:p w:rsidR="006F5EC1" w:rsidRPr="00E127BE" w:rsidRDefault="006F5EC1" w:rsidP="006F5EC1">
      <w:pPr>
        <w:rPr>
          <w:b/>
          <w:color w:val="000000"/>
          <w:sz w:val="28"/>
          <w:szCs w:val="28"/>
        </w:rPr>
      </w:pPr>
      <w:r w:rsidRPr="00E127BE">
        <w:rPr>
          <w:color w:val="000000"/>
          <w:sz w:val="28"/>
          <w:szCs w:val="28"/>
        </w:rPr>
        <w:t>с. Яжелбицы</w:t>
      </w:r>
      <w:r w:rsidRPr="00E127BE">
        <w:rPr>
          <w:b/>
          <w:color w:val="000000"/>
          <w:sz w:val="28"/>
          <w:szCs w:val="28"/>
        </w:rPr>
        <w:t xml:space="preserve"> </w:t>
      </w:r>
    </w:p>
    <w:p w:rsidR="006F5EC1" w:rsidRPr="0068545B" w:rsidRDefault="006F5EC1" w:rsidP="006F5EC1">
      <w:pPr>
        <w:pStyle w:val="ConsPlusNormal0"/>
        <w:rPr>
          <w:sz w:val="28"/>
          <w:szCs w:val="28"/>
        </w:rPr>
      </w:pPr>
    </w:p>
    <w:p w:rsidR="006F5EC1" w:rsidRPr="003479D0" w:rsidRDefault="006F5EC1" w:rsidP="006F5EC1">
      <w:pPr>
        <w:widowControl w:val="0"/>
        <w:autoSpaceDE w:val="0"/>
        <w:autoSpaceDN w:val="0"/>
        <w:adjustRightInd w:val="0"/>
        <w:ind w:firstLine="709"/>
        <w:jc w:val="center"/>
        <w:rPr>
          <w:b/>
          <w:sz w:val="28"/>
          <w:szCs w:val="28"/>
        </w:rPr>
      </w:pPr>
      <w:r w:rsidRPr="003479D0">
        <w:rPr>
          <w:b/>
          <w:sz w:val="28"/>
          <w:szCs w:val="28"/>
        </w:rPr>
        <w:t xml:space="preserve">Об утверждении Положения о порядке использования имущества, являющегося собственностью </w:t>
      </w:r>
      <w:bookmarkStart w:id="18" w:name="_Hlk182578050"/>
      <w:r>
        <w:rPr>
          <w:b/>
          <w:sz w:val="28"/>
          <w:szCs w:val="28"/>
        </w:rPr>
        <w:t>Яжелбицкого сельского поселения</w:t>
      </w:r>
      <w:r w:rsidRPr="003479D0">
        <w:rPr>
          <w:b/>
          <w:sz w:val="28"/>
          <w:szCs w:val="28"/>
        </w:rPr>
        <w:t xml:space="preserve"> </w:t>
      </w:r>
      <w:bookmarkEnd w:id="18"/>
      <w:r w:rsidRPr="003479D0">
        <w:rPr>
          <w:b/>
          <w:sz w:val="28"/>
          <w:szCs w:val="28"/>
        </w:rPr>
        <w:t>и предназначенного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w:t>
      </w:r>
    </w:p>
    <w:p w:rsidR="006F5EC1" w:rsidRPr="003479D0" w:rsidRDefault="006F5EC1" w:rsidP="006F5EC1">
      <w:pPr>
        <w:widowControl w:val="0"/>
        <w:autoSpaceDE w:val="0"/>
        <w:autoSpaceDN w:val="0"/>
        <w:adjustRightInd w:val="0"/>
        <w:ind w:firstLine="709"/>
        <w:jc w:val="both"/>
        <w:rPr>
          <w:b/>
          <w:sz w:val="28"/>
          <w:szCs w:val="28"/>
        </w:rPr>
      </w:pPr>
    </w:p>
    <w:p w:rsidR="006F5EC1" w:rsidRDefault="006F5EC1" w:rsidP="006F5EC1">
      <w:pPr>
        <w:ind w:firstLine="709"/>
        <w:jc w:val="both"/>
        <w:rPr>
          <w:sz w:val="28"/>
          <w:szCs w:val="28"/>
        </w:rPr>
      </w:pPr>
      <w:r w:rsidRPr="003479D0">
        <w:rPr>
          <w:sz w:val="28"/>
          <w:szCs w:val="28"/>
        </w:rPr>
        <w:t xml:space="preserve">В соответствии с пунктом 3 статьи 13 Федерального закона от 24 июля 1998 года № 124-ФЗ «Об основных гарантиях прав ребенка в Российской Федерации», Федеральным законом от 06 октября 2023 года № 131-ФЗ «Об общих принципах организации местного самоуправления в Российской Федерации», руководствуясь Уставом </w:t>
      </w:r>
      <w:r w:rsidRPr="00E127BE">
        <w:rPr>
          <w:iCs/>
          <w:sz w:val="28"/>
          <w:szCs w:val="28"/>
        </w:rPr>
        <w:t>Яжелбицкого сельского поселения</w:t>
      </w:r>
      <w:r w:rsidRPr="00E127BE">
        <w:rPr>
          <w:bCs/>
          <w:iCs/>
          <w:sz w:val="28"/>
          <w:szCs w:val="28"/>
        </w:rPr>
        <w:t>,</w:t>
      </w:r>
      <w:r w:rsidRPr="00E127BE">
        <w:rPr>
          <w:iCs/>
          <w:sz w:val="28"/>
          <w:szCs w:val="28"/>
        </w:rPr>
        <w:t xml:space="preserve"> администрация</w:t>
      </w:r>
      <w:r w:rsidRPr="003479D0">
        <w:rPr>
          <w:sz w:val="28"/>
          <w:szCs w:val="28"/>
        </w:rPr>
        <w:t xml:space="preserve"> </w:t>
      </w:r>
      <w:r w:rsidRPr="00E127BE">
        <w:rPr>
          <w:iCs/>
          <w:sz w:val="28"/>
          <w:szCs w:val="28"/>
        </w:rPr>
        <w:t>Яжелбицкого сельского поселения:</w:t>
      </w:r>
    </w:p>
    <w:p w:rsidR="006F5EC1" w:rsidRDefault="006F5EC1" w:rsidP="006F5EC1">
      <w:pPr>
        <w:rPr>
          <w:b/>
          <w:sz w:val="28"/>
          <w:szCs w:val="28"/>
        </w:rPr>
      </w:pPr>
      <w:r w:rsidRPr="00105AAA">
        <w:rPr>
          <w:b/>
          <w:sz w:val="28"/>
          <w:szCs w:val="28"/>
        </w:rPr>
        <w:t>ПОСТАНОВЛЯЕТ:</w:t>
      </w:r>
    </w:p>
    <w:p w:rsidR="006F5EC1" w:rsidRPr="003479D0" w:rsidRDefault="006F5EC1" w:rsidP="006F5EC1">
      <w:pPr>
        <w:ind w:firstLine="709"/>
        <w:jc w:val="both"/>
        <w:rPr>
          <w:sz w:val="28"/>
          <w:szCs w:val="28"/>
        </w:rPr>
      </w:pPr>
      <w:r w:rsidRPr="003479D0">
        <w:rPr>
          <w:sz w:val="28"/>
          <w:szCs w:val="28"/>
        </w:rPr>
        <w:lastRenderedPageBreak/>
        <w:t xml:space="preserve">1.  Утвердить </w:t>
      </w:r>
      <w:hyperlink w:anchor="Par31" w:tooltip="ПОЛОЖЕНИЕ" w:history="1">
        <w:r w:rsidRPr="003479D0">
          <w:rPr>
            <w:color w:val="000000"/>
            <w:sz w:val="28"/>
            <w:szCs w:val="28"/>
          </w:rPr>
          <w:t>Положение</w:t>
        </w:r>
      </w:hyperlink>
      <w:r w:rsidRPr="003479D0">
        <w:rPr>
          <w:sz w:val="28"/>
          <w:szCs w:val="28"/>
        </w:rPr>
        <w:t xml:space="preserve"> о порядке использования имущества, являющегося собственностью </w:t>
      </w:r>
      <w:bookmarkStart w:id="19" w:name="_Hlk182578129"/>
      <w:r w:rsidRPr="00E127BE">
        <w:rPr>
          <w:bCs/>
          <w:sz w:val="28"/>
          <w:szCs w:val="28"/>
        </w:rPr>
        <w:t>Яжелбицкого сельского поселения</w:t>
      </w:r>
      <w:r w:rsidRPr="003479D0">
        <w:rPr>
          <w:b/>
          <w:sz w:val="28"/>
          <w:szCs w:val="28"/>
        </w:rPr>
        <w:t xml:space="preserve"> </w:t>
      </w:r>
      <w:bookmarkEnd w:id="19"/>
      <w:r w:rsidRPr="003479D0">
        <w:rPr>
          <w:sz w:val="28"/>
          <w:szCs w:val="28"/>
        </w:rPr>
        <w:t>и предназначенного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согласно приложению к постановлению.</w:t>
      </w:r>
    </w:p>
    <w:p w:rsidR="006F5EC1" w:rsidRPr="003479D0" w:rsidRDefault="006F5EC1" w:rsidP="006F5EC1">
      <w:pPr>
        <w:autoSpaceDE w:val="0"/>
        <w:autoSpaceDN w:val="0"/>
        <w:adjustRightInd w:val="0"/>
        <w:ind w:firstLine="709"/>
        <w:jc w:val="both"/>
        <w:rPr>
          <w:rFonts w:eastAsia="DejaVuSans"/>
          <w:kern w:val="1"/>
          <w:sz w:val="28"/>
          <w:szCs w:val="28"/>
          <w:shd w:val="clear" w:color="auto" w:fill="FFFFFF"/>
        </w:rPr>
      </w:pPr>
      <w:r w:rsidRPr="003479D0">
        <w:rPr>
          <w:bCs/>
          <w:sz w:val="28"/>
          <w:szCs w:val="28"/>
        </w:rPr>
        <w:t>2</w:t>
      </w:r>
      <w:r w:rsidRPr="003B7406">
        <w:rPr>
          <w:bCs/>
          <w:sz w:val="28"/>
          <w:szCs w:val="28"/>
        </w:rPr>
        <w:t xml:space="preserve">. </w:t>
      </w:r>
      <w:r w:rsidRPr="003B7406">
        <w:rPr>
          <w:sz w:val="28"/>
          <w:szCs w:val="28"/>
          <w:lang w:eastAsia="ar-SA"/>
        </w:rPr>
        <w:t>Опубликовать постановление</w:t>
      </w:r>
      <w:r>
        <w:rPr>
          <w:sz w:val="28"/>
          <w:szCs w:val="28"/>
          <w:lang w:eastAsia="ar-SA"/>
        </w:rPr>
        <w:t xml:space="preserve"> </w:t>
      </w:r>
      <w:r w:rsidRPr="003B7406">
        <w:rPr>
          <w:sz w:val="28"/>
          <w:szCs w:val="28"/>
          <w:lang w:eastAsia="ar-SA"/>
        </w:rPr>
        <w:t>в информационном бюллетене "</w:t>
      </w:r>
      <w:proofErr w:type="spellStart"/>
      <w:r w:rsidRPr="003B7406">
        <w:rPr>
          <w:sz w:val="28"/>
          <w:szCs w:val="28"/>
          <w:lang w:eastAsia="ar-SA"/>
        </w:rPr>
        <w:t>Яжелбицкий</w:t>
      </w:r>
      <w:proofErr w:type="spellEnd"/>
      <w:r w:rsidRPr="003B7406">
        <w:rPr>
          <w:sz w:val="28"/>
          <w:szCs w:val="28"/>
          <w:lang w:eastAsia="ar-SA"/>
        </w:rPr>
        <w:t xml:space="preserve"> Вестник" и разместить на сайте Администрации в сети «Интернет».</w:t>
      </w:r>
    </w:p>
    <w:p w:rsidR="006F5EC1" w:rsidRPr="003479D0" w:rsidRDefault="006F5EC1" w:rsidP="006F5EC1">
      <w:pPr>
        <w:widowControl w:val="0"/>
        <w:tabs>
          <w:tab w:val="left" w:pos="851"/>
        </w:tabs>
        <w:suppressAutoHyphens/>
        <w:autoSpaceDE w:val="0"/>
        <w:ind w:firstLine="709"/>
        <w:jc w:val="both"/>
        <w:rPr>
          <w:sz w:val="28"/>
          <w:szCs w:val="28"/>
          <w:lang w:eastAsia="ar-SA"/>
        </w:rPr>
      </w:pPr>
      <w:r>
        <w:rPr>
          <w:sz w:val="28"/>
          <w:szCs w:val="28"/>
          <w:lang w:eastAsia="ar-SA"/>
        </w:rPr>
        <w:t>3</w:t>
      </w:r>
      <w:r w:rsidRPr="003479D0">
        <w:rPr>
          <w:sz w:val="28"/>
          <w:szCs w:val="28"/>
          <w:lang w:eastAsia="ar-SA"/>
        </w:rPr>
        <w:t xml:space="preserve">. Постановление вступает в силу после его официального опубликования. </w:t>
      </w:r>
    </w:p>
    <w:p w:rsidR="006F5EC1" w:rsidRDefault="006F5EC1" w:rsidP="006F5EC1">
      <w:pPr>
        <w:rPr>
          <w:sz w:val="28"/>
          <w:szCs w:val="28"/>
        </w:rPr>
      </w:pPr>
    </w:p>
    <w:p w:rsidR="006F5EC1" w:rsidRDefault="006F5EC1" w:rsidP="006F5EC1">
      <w:pPr>
        <w:rPr>
          <w:sz w:val="28"/>
          <w:szCs w:val="28"/>
        </w:rPr>
      </w:pPr>
    </w:p>
    <w:p w:rsidR="006F5EC1" w:rsidRDefault="006F5EC1" w:rsidP="006F5EC1">
      <w:pPr>
        <w:rPr>
          <w:sz w:val="28"/>
          <w:szCs w:val="28"/>
        </w:rPr>
      </w:pPr>
    </w:p>
    <w:p w:rsidR="006F5EC1" w:rsidRPr="003B7406" w:rsidRDefault="006F5EC1" w:rsidP="006F5EC1">
      <w:pPr>
        <w:rPr>
          <w:b/>
          <w:bCs/>
          <w:sz w:val="28"/>
          <w:szCs w:val="28"/>
        </w:rPr>
      </w:pPr>
      <w:r w:rsidRPr="003B7406">
        <w:rPr>
          <w:b/>
          <w:bCs/>
          <w:sz w:val="28"/>
          <w:szCs w:val="28"/>
        </w:rPr>
        <w:t>Глава сельского поселения</w:t>
      </w:r>
      <w:r w:rsidRPr="003B7406">
        <w:rPr>
          <w:b/>
          <w:bCs/>
          <w:sz w:val="28"/>
          <w:szCs w:val="28"/>
        </w:rPr>
        <w:tab/>
      </w:r>
      <w:r w:rsidRPr="003B7406">
        <w:rPr>
          <w:b/>
          <w:bCs/>
          <w:sz w:val="28"/>
          <w:szCs w:val="28"/>
        </w:rPr>
        <w:tab/>
      </w:r>
      <w:r w:rsidRPr="003B7406">
        <w:rPr>
          <w:b/>
          <w:bCs/>
          <w:sz w:val="28"/>
          <w:szCs w:val="28"/>
        </w:rPr>
        <w:tab/>
        <w:t xml:space="preserve">                   </w:t>
      </w:r>
      <w:r w:rsidRPr="003B7406">
        <w:rPr>
          <w:b/>
          <w:bCs/>
          <w:sz w:val="28"/>
          <w:szCs w:val="28"/>
        </w:rPr>
        <w:tab/>
        <w:t xml:space="preserve">                А.И. Иванов</w:t>
      </w:r>
    </w:p>
    <w:p w:rsidR="006F5EC1" w:rsidRPr="003479D0" w:rsidRDefault="006F5EC1" w:rsidP="006F5EC1">
      <w:pPr>
        <w:rPr>
          <w:sz w:val="28"/>
          <w:szCs w:val="28"/>
        </w:rPr>
      </w:pPr>
    </w:p>
    <w:tbl>
      <w:tblPr>
        <w:tblW w:w="5000" w:type="pct"/>
        <w:tblLook w:val="04A0"/>
      </w:tblPr>
      <w:tblGrid>
        <w:gridCol w:w="5323"/>
        <w:gridCol w:w="5323"/>
      </w:tblGrid>
      <w:tr w:rsidR="006F5EC1" w:rsidRPr="003479D0" w:rsidTr="006F5EC1">
        <w:trPr>
          <w:trHeight w:val="1104"/>
        </w:trPr>
        <w:tc>
          <w:tcPr>
            <w:tcW w:w="2500" w:type="pct"/>
          </w:tcPr>
          <w:p w:rsidR="006F5EC1" w:rsidRPr="003479D0" w:rsidRDefault="006F5EC1" w:rsidP="006F5EC1">
            <w:pPr>
              <w:rPr>
                <w:sz w:val="28"/>
                <w:szCs w:val="28"/>
              </w:rPr>
            </w:pPr>
            <w:r w:rsidRPr="003479D0">
              <w:rPr>
                <w:sz w:val="28"/>
                <w:szCs w:val="28"/>
              </w:rPr>
              <w:t xml:space="preserve">               </w:t>
            </w:r>
          </w:p>
        </w:tc>
        <w:tc>
          <w:tcPr>
            <w:tcW w:w="2500" w:type="pct"/>
          </w:tcPr>
          <w:p w:rsidR="006F5EC1" w:rsidRDefault="006F5EC1" w:rsidP="006F5EC1">
            <w:pPr>
              <w:jc w:val="right"/>
              <w:rPr>
                <w:sz w:val="28"/>
                <w:szCs w:val="28"/>
              </w:rPr>
            </w:pPr>
            <w:r w:rsidRPr="003479D0">
              <w:rPr>
                <w:sz w:val="28"/>
                <w:szCs w:val="28"/>
              </w:rPr>
              <w:t xml:space="preserve">                 </w:t>
            </w:r>
          </w:p>
          <w:p w:rsidR="006F5EC1" w:rsidRPr="003B7406" w:rsidRDefault="006F5EC1" w:rsidP="006F5EC1">
            <w:pPr>
              <w:jc w:val="right"/>
              <w:rPr>
                <w:b/>
                <w:bCs/>
              </w:rPr>
            </w:pPr>
            <w:r w:rsidRPr="003B7406">
              <w:t xml:space="preserve">                               </w:t>
            </w:r>
            <w:r w:rsidRPr="003B7406">
              <w:rPr>
                <w:b/>
                <w:bCs/>
              </w:rPr>
              <w:t>УТВЕРЖДЕНО</w:t>
            </w:r>
          </w:p>
          <w:p w:rsidR="006F5EC1" w:rsidRPr="003B7406" w:rsidRDefault="006F5EC1" w:rsidP="006F5EC1">
            <w:pPr>
              <w:jc w:val="right"/>
            </w:pPr>
            <w:r w:rsidRPr="003B7406">
              <w:t xml:space="preserve">    постановлением администрации</w:t>
            </w:r>
          </w:p>
          <w:p w:rsidR="006F5EC1" w:rsidRPr="003479D0" w:rsidRDefault="006F5EC1" w:rsidP="006F5EC1">
            <w:pPr>
              <w:jc w:val="right"/>
              <w:rPr>
                <w:sz w:val="28"/>
                <w:szCs w:val="28"/>
              </w:rPr>
            </w:pPr>
            <w:r w:rsidRPr="003B7406">
              <w:t>Яжелбицкого сельского поселения от 15.11.2024 года № 343</w:t>
            </w:r>
            <w:r w:rsidRPr="003479D0">
              <w:rPr>
                <w:sz w:val="28"/>
                <w:szCs w:val="28"/>
              </w:rPr>
              <w:t xml:space="preserve"> </w:t>
            </w:r>
          </w:p>
        </w:tc>
      </w:tr>
    </w:tbl>
    <w:p w:rsidR="006F5EC1" w:rsidRPr="003479D0" w:rsidRDefault="006F5EC1" w:rsidP="006F5EC1">
      <w:pPr>
        <w:jc w:val="center"/>
        <w:rPr>
          <w:b/>
          <w:bCs/>
          <w:sz w:val="28"/>
          <w:szCs w:val="28"/>
        </w:rPr>
      </w:pPr>
    </w:p>
    <w:p w:rsidR="006F5EC1" w:rsidRPr="003479D0" w:rsidRDefault="006F5EC1" w:rsidP="006F5EC1">
      <w:pPr>
        <w:rPr>
          <w:b/>
          <w:bCs/>
          <w:sz w:val="28"/>
          <w:szCs w:val="28"/>
        </w:rPr>
      </w:pPr>
    </w:p>
    <w:p w:rsidR="006F5EC1" w:rsidRPr="003479D0" w:rsidRDefault="006F5EC1" w:rsidP="006F5EC1">
      <w:pPr>
        <w:jc w:val="center"/>
        <w:rPr>
          <w:b/>
          <w:bCs/>
          <w:sz w:val="28"/>
          <w:szCs w:val="28"/>
        </w:rPr>
      </w:pPr>
      <w:r w:rsidRPr="003479D0">
        <w:rPr>
          <w:b/>
          <w:bCs/>
          <w:sz w:val="28"/>
          <w:szCs w:val="28"/>
        </w:rPr>
        <w:t>Положение</w:t>
      </w:r>
    </w:p>
    <w:p w:rsidR="006F5EC1" w:rsidRPr="003479D0" w:rsidRDefault="006F5EC1" w:rsidP="006F5EC1">
      <w:pPr>
        <w:jc w:val="center"/>
        <w:rPr>
          <w:b/>
          <w:bCs/>
          <w:sz w:val="28"/>
          <w:szCs w:val="28"/>
        </w:rPr>
      </w:pPr>
      <w:r w:rsidRPr="003479D0">
        <w:rPr>
          <w:b/>
          <w:bCs/>
          <w:sz w:val="28"/>
          <w:szCs w:val="28"/>
        </w:rPr>
        <w:t xml:space="preserve">о порядке использования имущества, являющегося собственностью </w:t>
      </w:r>
      <w:bookmarkStart w:id="20" w:name="_Hlk182821931"/>
      <w:r w:rsidRPr="003B7406">
        <w:rPr>
          <w:b/>
          <w:bCs/>
          <w:iCs/>
          <w:sz w:val="28"/>
          <w:szCs w:val="28"/>
        </w:rPr>
        <w:t>Яжелбицкого сельского поселения</w:t>
      </w:r>
      <w:r w:rsidRPr="003479D0">
        <w:rPr>
          <w:b/>
          <w:bCs/>
          <w:sz w:val="28"/>
          <w:szCs w:val="28"/>
        </w:rPr>
        <w:t xml:space="preserve"> </w:t>
      </w:r>
      <w:bookmarkEnd w:id="20"/>
      <w:r w:rsidRPr="003479D0">
        <w:rPr>
          <w:b/>
          <w:bCs/>
          <w:sz w:val="28"/>
          <w:szCs w:val="28"/>
        </w:rPr>
        <w:t>и предназначенного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w:t>
      </w:r>
    </w:p>
    <w:p w:rsidR="006F5EC1" w:rsidRPr="003479D0" w:rsidRDefault="006F5EC1" w:rsidP="006F5EC1">
      <w:pPr>
        <w:rPr>
          <w:sz w:val="28"/>
          <w:szCs w:val="28"/>
        </w:rPr>
      </w:pPr>
    </w:p>
    <w:p w:rsidR="006F5EC1" w:rsidRPr="003479D0" w:rsidRDefault="006F5EC1" w:rsidP="006F5EC1">
      <w:pPr>
        <w:ind w:firstLine="709"/>
        <w:jc w:val="both"/>
        <w:rPr>
          <w:sz w:val="28"/>
          <w:szCs w:val="28"/>
        </w:rPr>
      </w:pPr>
      <w:r w:rsidRPr="003479D0">
        <w:rPr>
          <w:sz w:val="28"/>
          <w:szCs w:val="28"/>
        </w:rPr>
        <w:t xml:space="preserve">1. </w:t>
      </w:r>
      <w:proofErr w:type="gramStart"/>
      <w:r w:rsidRPr="003479D0">
        <w:rPr>
          <w:sz w:val="28"/>
          <w:szCs w:val="28"/>
        </w:rPr>
        <w:t>Настоящее Положение разработано в соответствии с абзацем вторым пункта 3 статьи 13 Федерального закона 24 июля 1998 года № 124-ФЗ  «Об основных гарантиях прав ребенка» и определяет порядок использования имущества, являющегося собственностью</w:t>
      </w:r>
      <w:r w:rsidRPr="003B7406">
        <w:rPr>
          <w:sz w:val="28"/>
          <w:szCs w:val="28"/>
        </w:rPr>
        <w:t xml:space="preserve"> </w:t>
      </w:r>
      <w:r w:rsidRPr="003B7406">
        <w:rPr>
          <w:iCs/>
          <w:sz w:val="28"/>
          <w:szCs w:val="28"/>
        </w:rPr>
        <w:t>Яжелбицкого сельского поселения</w:t>
      </w:r>
      <w:r w:rsidRPr="003B7406">
        <w:rPr>
          <w:sz w:val="28"/>
          <w:szCs w:val="28"/>
        </w:rPr>
        <w:t xml:space="preserve"> </w:t>
      </w:r>
      <w:r w:rsidRPr="003479D0">
        <w:rPr>
          <w:sz w:val="28"/>
          <w:szCs w:val="28"/>
        </w:rPr>
        <w:t>и предназначенного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(далее</w:t>
      </w:r>
      <w:proofErr w:type="gramEnd"/>
      <w:r w:rsidRPr="003479D0">
        <w:rPr>
          <w:sz w:val="28"/>
          <w:szCs w:val="28"/>
        </w:rPr>
        <w:t xml:space="preserve"> - объекты социальной инфраструктуры для детей).</w:t>
      </w:r>
    </w:p>
    <w:p w:rsidR="006F5EC1" w:rsidRPr="003479D0" w:rsidRDefault="006F5EC1" w:rsidP="006F5EC1">
      <w:pPr>
        <w:ind w:firstLine="709"/>
        <w:jc w:val="both"/>
        <w:rPr>
          <w:sz w:val="28"/>
          <w:szCs w:val="28"/>
        </w:rPr>
      </w:pPr>
      <w:r w:rsidRPr="003479D0">
        <w:rPr>
          <w:sz w:val="28"/>
          <w:szCs w:val="28"/>
        </w:rPr>
        <w:t>2. Понятие «социальная инфраструктура для детей» в настоящем Порядке используется в значении, установленном Федеральным законом от 24 июля 1998 г. № 124-ФЗ «Об основных гарантиях прав ребенка в Российской Федерации».</w:t>
      </w:r>
    </w:p>
    <w:p w:rsidR="006F5EC1" w:rsidRPr="003479D0" w:rsidRDefault="006F5EC1" w:rsidP="006F5EC1">
      <w:pPr>
        <w:ind w:firstLine="709"/>
        <w:jc w:val="both"/>
        <w:rPr>
          <w:sz w:val="28"/>
          <w:szCs w:val="28"/>
        </w:rPr>
      </w:pPr>
      <w:r w:rsidRPr="003479D0">
        <w:rPr>
          <w:sz w:val="28"/>
          <w:szCs w:val="28"/>
        </w:rPr>
        <w:t xml:space="preserve">3. </w:t>
      </w:r>
      <w:proofErr w:type="gramStart"/>
      <w:r w:rsidRPr="003479D0">
        <w:rPr>
          <w:sz w:val="28"/>
          <w:szCs w:val="28"/>
        </w:rPr>
        <w:t>Муниципальное имущество (земельные участки, здания, строения и сооружения, оборудование и иное имущество), которое относится к объектам социальной инфраструктуры для детей и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может использоваться только в данных целях.</w:t>
      </w:r>
      <w:proofErr w:type="gramEnd"/>
    </w:p>
    <w:p w:rsidR="006F5EC1" w:rsidRPr="003479D0" w:rsidRDefault="006F5EC1" w:rsidP="006F5EC1">
      <w:pPr>
        <w:ind w:firstLine="709"/>
        <w:jc w:val="both"/>
        <w:rPr>
          <w:sz w:val="28"/>
          <w:szCs w:val="28"/>
        </w:rPr>
      </w:pPr>
      <w:r w:rsidRPr="003479D0">
        <w:rPr>
          <w:sz w:val="28"/>
          <w:szCs w:val="28"/>
        </w:rPr>
        <w:t xml:space="preserve">4. </w:t>
      </w:r>
      <w:proofErr w:type="gramStart"/>
      <w:r w:rsidRPr="003479D0">
        <w:rPr>
          <w:sz w:val="28"/>
          <w:szCs w:val="28"/>
        </w:rPr>
        <w:t xml:space="preserve">Принятие администрацией </w:t>
      </w:r>
      <w:r w:rsidRPr="003B7406">
        <w:rPr>
          <w:iCs/>
          <w:sz w:val="28"/>
          <w:szCs w:val="28"/>
        </w:rPr>
        <w:t>Яжелбицкого сельского поселения</w:t>
      </w:r>
      <w:r w:rsidRPr="003B7406">
        <w:rPr>
          <w:sz w:val="28"/>
          <w:szCs w:val="28"/>
        </w:rPr>
        <w:t xml:space="preserve"> решения</w:t>
      </w:r>
      <w:r w:rsidRPr="003479D0">
        <w:rPr>
          <w:sz w:val="28"/>
          <w:szCs w:val="28"/>
        </w:rPr>
        <w:t xml:space="preserve"> о реконструкции, модернизации, об изменении назначения или о ликвидации объекта социальной инфраструктуры для детей допускается на основании положительного заключения комиссии по оценке последствий такого решения, создаваемой в соответствии со статьей 13 Федерального закона от 24 июля 1998 года № 124-ФЗ «Об основных гарантиях прав ребенка в Российской Федерации», для обеспечения жизнедеятельности, образования, развития, отдыха и</w:t>
      </w:r>
      <w:proofErr w:type="gramEnd"/>
      <w:r w:rsidRPr="003479D0">
        <w:rPr>
          <w:sz w:val="28"/>
          <w:szCs w:val="28"/>
        </w:rPr>
        <w:t xml:space="preserve"> оздоровления детей, оказания им </w:t>
      </w:r>
      <w:r w:rsidRPr="003479D0">
        <w:rPr>
          <w:sz w:val="28"/>
          <w:szCs w:val="28"/>
        </w:rPr>
        <w:lastRenderedPageBreak/>
        <w:t>медицинской помощи, профилактики заболеваний у детей, их социальной защиты и социального обслуживания.</w:t>
      </w:r>
    </w:p>
    <w:p w:rsidR="006F5EC1" w:rsidRPr="003479D0" w:rsidRDefault="006F5EC1" w:rsidP="006F5EC1">
      <w:pPr>
        <w:ind w:firstLine="709"/>
        <w:jc w:val="both"/>
        <w:rPr>
          <w:sz w:val="28"/>
          <w:szCs w:val="28"/>
        </w:rPr>
      </w:pPr>
      <w:r w:rsidRPr="003479D0">
        <w:rPr>
          <w:sz w:val="28"/>
          <w:szCs w:val="28"/>
        </w:rPr>
        <w:t xml:space="preserve">Изменение назначения или ликвидация объекта социальной инфраструктуры для детей, являющегося собственностью </w:t>
      </w:r>
      <w:r w:rsidRPr="003B7406">
        <w:rPr>
          <w:iCs/>
          <w:sz w:val="28"/>
          <w:szCs w:val="28"/>
        </w:rPr>
        <w:t>Яжелбицкого сельского поселения,</w:t>
      </w:r>
      <w:r w:rsidRPr="003B7406">
        <w:rPr>
          <w:sz w:val="28"/>
          <w:szCs w:val="28"/>
        </w:rPr>
        <w:t xml:space="preserve"> </w:t>
      </w:r>
      <w:r w:rsidRPr="003479D0">
        <w:rPr>
          <w:sz w:val="28"/>
          <w:szCs w:val="28"/>
        </w:rPr>
        <w:t>допускается в случаях, установленных постановлением Правительства Российской Федерации от 24 июля 2023 года № 1193 «Об утверждении перечня случаев, в которых допускается изменение назначения или ликвидация объекта социальной инфраструктуры для детей, являющегося государственной или муниципальной собственностью».</w:t>
      </w:r>
    </w:p>
    <w:p w:rsidR="006F5EC1" w:rsidRPr="003479D0" w:rsidRDefault="006F5EC1" w:rsidP="006F5EC1">
      <w:pPr>
        <w:ind w:firstLine="709"/>
        <w:jc w:val="both"/>
        <w:rPr>
          <w:sz w:val="28"/>
          <w:szCs w:val="28"/>
        </w:rPr>
      </w:pPr>
      <w:r w:rsidRPr="003479D0">
        <w:rPr>
          <w:sz w:val="28"/>
          <w:szCs w:val="28"/>
        </w:rPr>
        <w:t xml:space="preserve">5. </w:t>
      </w:r>
      <w:proofErr w:type="gramStart"/>
      <w:r w:rsidRPr="003479D0">
        <w:rPr>
          <w:sz w:val="28"/>
          <w:szCs w:val="28"/>
        </w:rPr>
        <w:t>Изменение целевого назначения и (или) вида разрешенного использования земельных участков, предоставленных для размещения объектов, предназначенных для организации отдыха и оздоровления детей, запрещается, за исключением случаев, при которых в соответствии с пунктом 2 статьи 13 Федерального закона от 24.07.1998 № 124-ФЗ «Об основных гарантиях прав ребенка в Российской Федерации» допускается изменение назначения или ликвидация объекта социальной инфраструктуры для детей, и случаев изъятия</w:t>
      </w:r>
      <w:proofErr w:type="gramEnd"/>
      <w:r w:rsidRPr="003479D0">
        <w:rPr>
          <w:sz w:val="28"/>
          <w:szCs w:val="28"/>
        </w:rPr>
        <w:t xml:space="preserve"> таких земельных участков для государственных или муниципальных нужд.</w:t>
      </w:r>
    </w:p>
    <w:p w:rsidR="006F5EC1" w:rsidRPr="003479D0" w:rsidRDefault="006F5EC1" w:rsidP="006F5EC1">
      <w:pPr>
        <w:ind w:firstLine="709"/>
        <w:jc w:val="both"/>
        <w:rPr>
          <w:sz w:val="28"/>
          <w:szCs w:val="28"/>
        </w:rPr>
      </w:pPr>
      <w:r w:rsidRPr="003479D0">
        <w:rPr>
          <w:sz w:val="28"/>
          <w:szCs w:val="28"/>
        </w:rPr>
        <w:t xml:space="preserve">6. </w:t>
      </w:r>
      <w:proofErr w:type="gramStart"/>
      <w:r w:rsidRPr="003479D0">
        <w:rPr>
          <w:sz w:val="28"/>
          <w:szCs w:val="28"/>
        </w:rPr>
        <w:t>Муниципальная организация, за которой закреплены на праве оперативного управления объекты социальной инфраструктуры для детей, вправе с согласия учредителя сдавать такие объекты в аренду, безвозмездное пользование в целях обеспечения более эффективной организации основной уставной деятельности и рационального использования имущества.</w:t>
      </w:r>
      <w:bookmarkStart w:id="21" w:name="Par44"/>
      <w:bookmarkEnd w:id="21"/>
      <w:proofErr w:type="gramEnd"/>
    </w:p>
    <w:p w:rsidR="006F5EC1" w:rsidRPr="003479D0" w:rsidRDefault="006F5EC1" w:rsidP="006F5EC1">
      <w:pPr>
        <w:ind w:firstLine="709"/>
        <w:jc w:val="both"/>
        <w:rPr>
          <w:sz w:val="28"/>
          <w:szCs w:val="28"/>
        </w:rPr>
      </w:pPr>
      <w:proofErr w:type="gramStart"/>
      <w:r w:rsidRPr="003479D0">
        <w:rPr>
          <w:sz w:val="28"/>
          <w:szCs w:val="28"/>
        </w:rPr>
        <w:t>Заключению договора аренды или договора безвозмездного пользования объекта социальной инфраструктуры для детей должна предшествовать проводимая в соответствии с пунктом 2 статьи 13 Федерального закона от 24.07.1998 № 124-ФЗ «Об основных гарантиях прав ребенка в Российской Федерации» оценка последствий заключения таких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w:t>
      </w:r>
      <w:proofErr w:type="gramEnd"/>
      <w:r w:rsidRPr="003479D0">
        <w:rPr>
          <w:sz w:val="28"/>
          <w:szCs w:val="28"/>
        </w:rPr>
        <w:t xml:space="preserve"> и социального обслуживания.</w:t>
      </w:r>
    </w:p>
    <w:p w:rsidR="006F5EC1" w:rsidRPr="003479D0" w:rsidRDefault="006F5EC1" w:rsidP="006F5EC1">
      <w:pPr>
        <w:ind w:firstLine="709"/>
        <w:jc w:val="both"/>
        <w:rPr>
          <w:sz w:val="28"/>
          <w:szCs w:val="28"/>
        </w:rPr>
      </w:pPr>
      <w:r w:rsidRPr="003479D0">
        <w:rPr>
          <w:sz w:val="28"/>
          <w:szCs w:val="28"/>
        </w:rPr>
        <w:t>Договор аренды и договор безвозмездного пользования не могут заключаться, если в результате проведенной оценки последствий его заключения установлена возможность ухудшения условий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6F5EC1" w:rsidRPr="003479D0" w:rsidRDefault="006F5EC1" w:rsidP="006F5EC1">
      <w:pPr>
        <w:ind w:firstLine="709"/>
        <w:jc w:val="both"/>
        <w:rPr>
          <w:sz w:val="28"/>
          <w:szCs w:val="28"/>
        </w:rPr>
      </w:pPr>
      <w:r w:rsidRPr="003479D0">
        <w:rPr>
          <w:sz w:val="28"/>
          <w:szCs w:val="28"/>
        </w:rPr>
        <w:t xml:space="preserve">7. </w:t>
      </w:r>
      <w:proofErr w:type="gramStart"/>
      <w:r w:rsidRPr="003479D0">
        <w:rPr>
          <w:sz w:val="28"/>
          <w:szCs w:val="28"/>
        </w:rPr>
        <w:t>Изменение формы собственности имущества, которое относится к объектам социальной инфраструктуры для детей и является муниципальной собственностью, может осуществляться в установленных законом порядке.</w:t>
      </w:r>
      <w:proofErr w:type="gramEnd"/>
    </w:p>
    <w:p w:rsidR="006F5EC1" w:rsidRPr="00AA42EC" w:rsidRDefault="006F5EC1" w:rsidP="006F5EC1"/>
    <w:p w:rsidR="0042344A" w:rsidRDefault="0042344A" w:rsidP="0042344A">
      <w:pPr>
        <w:jc w:val="center"/>
        <w:rPr>
          <w:rFonts w:asciiTheme="minorHAnsi" w:hAnsiTheme="minorHAnsi"/>
          <w:b/>
          <w:color w:val="000000"/>
          <w:sz w:val="28"/>
        </w:rPr>
      </w:pPr>
    </w:p>
    <w:p w:rsidR="0042344A" w:rsidRDefault="0042344A" w:rsidP="0042344A">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1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42344A" w:rsidRDefault="0042344A" w:rsidP="0042344A">
      <w:pPr>
        <w:jc w:val="center"/>
        <w:rPr>
          <w:b/>
          <w:color w:val="000000"/>
          <w:sz w:val="28"/>
        </w:rPr>
      </w:pPr>
      <w:r>
        <w:rPr>
          <w:b/>
          <w:color w:val="000000"/>
          <w:sz w:val="28"/>
        </w:rPr>
        <w:t>Российская Федерация</w:t>
      </w:r>
    </w:p>
    <w:p w:rsidR="0042344A" w:rsidRDefault="0042344A" w:rsidP="0042344A">
      <w:pPr>
        <w:jc w:val="center"/>
        <w:rPr>
          <w:b/>
          <w:color w:val="000000"/>
          <w:sz w:val="28"/>
        </w:rPr>
      </w:pPr>
      <w:r>
        <w:rPr>
          <w:b/>
          <w:sz w:val="28"/>
          <w:szCs w:val="28"/>
        </w:rPr>
        <w:t xml:space="preserve">Новгородская область </w:t>
      </w:r>
      <w:r>
        <w:rPr>
          <w:b/>
          <w:sz w:val="28"/>
        </w:rPr>
        <w:t xml:space="preserve">Валдайский район  </w:t>
      </w:r>
    </w:p>
    <w:p w:rsidR="0042344A" w:rsidRDefault="0042344A" w:rsidP="0042344A">
      <w:pPr>
        <w:jc w:val="center"/>
        <w:rPr>
          <w:b/>
          <w:color w:val="000000"/>
          <w:sz w:val="28"/>
          <w:szCs w:val="28"/>
        </w:rPr>
      </w:pPr>
      <w:r>
        <w:rPr>
          <w:b/>
          <w:color w:val="000000"/>
          <w:sz w:val="28"/>
          <w:szCs w:val="28"/>
        </w:rPr>
        <w:t>АДМИНИСТРАЦИЯ ЯЖЕЛБИЦКОГО СЕЛЬСКОГО ПОСЕЛЕНИЯ</w:t>
      </w:r>
    </w:p>
    <w:p w:rsidR="0042344A" w:rsidRDefault="0042344A" w:rsidP="0042344A">
      <w:pPr>
        <w:pStyle w:val="2"/>
        <w:rPr>
          <w:b w:val="0"/>
          <w:color w:val="000000"/>
          <w:sz w:val="36"/>
          <w:szCs w:val="36"/>
        </w:rPr>
      </w:pPr>
      <w:proofErr w:type="gramStart"/>
      <w:r>
        <w:rPr>
          <w:b w:val="0"/>
          <w:color w:val="000000"/>
          <w:sz w:val="36"/>
          <w:szCs w:val="36"/>
        </w:rPr>
        <w:lastRenderedPageBreak/>
        <w:t>П</w:t>
      </w:r>
      <w:proofErr w:type="gramEnd"/>
      <w:r>
        <w:rPr>
          <w:b w:val="0"/>
          <w:color w:val="000000"/>
          <w:sz w:val="36"/>
          <w:szCs w:val="36"/>
        </w:rPr>
        <w:t xml:space="preserve"> О С Т А Н О В Л Е Н И Е</w:t>
      </w:r>
    </w:p>
    <w:p w:rsidR="0042344A" w:rsidRDefault="0042344A" w:rsidP="0042344A">
      <w:pPr>
        <w:tabs>
          <w:tab w:val="left" w:pos="6918"/>
        </w:tabs>
        <w:rPr>
          <w:color w:val="000000"/>
        </w:rPr>
      </w:pPr>
    </w:p>
    <w:p w:rsidR="0042344A" w:rsidRPr="008B7E2D" w:rsidRDefault="0042344A" w:rsidP="0042344A">
      <w:pPr>
        <w:tabs>
          <w:tab w:val="left" w:pos="6918"/>
        </w:tabs>
        <w:rPr>
          <w:color w:val="000000"/>
          <w:sz w:val="28"/>
          <w:szCs w:val="28"/>
        </w:rPr>
      </w:pPr>
      <w:r w:rsidRPr="008B7E2D">
        <w:rPr>
          <w:color w:val="000000"/>
          <w:sz w:val="28"/>
          <w:szCs w:val="28"/>
        </w:rPr>
        <w:t xml:space="preserve">от </w:t>
      </w:r>
      <w:r>
        <w:rPr>
          <w:color w:val="000000"/>
          <w:sz w:val="28"/>
          <w:szCs w:val="28"/>
        </w:rPr>
        <w:t>18.11.2024</w:t>
      </w:r>
      <w:r w:rsidRPr="008B7E2D">
        <w:rPr>
          <w:color w:val="000000"/>
          <w:sz w:val="28"/>
          <w:szCs w:val="28"/>
        </w:rPr>
        <w:t xml:space="preserve"> № </w:t>
      </w:r>
      <w:r>
        <w:rPr>
          <w:color w:val="000000"/>
          <w:sz w:val="28"/>
          <w:szCs w:val="28"/>
        </w:rPr>
        <w:t>344</w:t>
      </w:r>
    </w:p>
    <w:p w:rsidR="0042344A" w:rsidRDefault="0042344A" w:rsidP="0042344A">
      <w:pPr>
        <w:rPr>
          <w:b/>
          <w:color w:val="000000"/>
        </w:rPr>
      </w:pPr>
      <w:r w:rsidRPr="008B7E2D">
        <w:rPr>
          <w:color w:val="000000"/>
          <w:sz w:val="28"/>
          <w:szCs w:val="28"/>
        </w:rPr>
        <w:t>с. Яжелбицы</w:t>
      </w:r>
      <w:r>
        <w:rPr>
          <w:b/>
          <w:color w:val="000000"/>
        </w:rPr>
        <w:t xml:space="preserve"> </w:t>
      </w:r>
    </w:p>
    <w:p w:rsidR="0042344A" w:rsidRDefault="0042344A" w:rsidP="0042344A">
      <w:r>
        <w:tab/>
      </w:r>
    </w:p>
    <w:p w:rsidR="0042344A" w:rsidRPr="00CD7B7E" w:rsidRDefault="0042344A" w:rsidP="0042344A">
      <w:pPr>
        <w:rPr>
          <w:sz w:val="28"/>
          <w:szCs w:val="28"/>
        </w:rPr>
      </w:pPr>
    </w:p>
    <w:p w:rsidR="0042344A" w:rsidRPr="00026DFF" w:rsidRDefault="0042344A" w:rsidP="0042344A">
      <w:pPr>
        <w:overflowPunct w:val="0"/>
        <w:autoSpaceDE w:val="0"/>
        <w:autoSpaceDN w:val="0"/>
        <w:adjustRightInd w:val="0"/>
        <w:spacing w:line="240" w:lineRule="exact"/>
        <w:rPr>
          <w:b/>
          <w:sz w:val="28"/>
          <w:szCs w:val="28"/>
        </w:rPr>
      </w:pPr>
      <w:r w:rsidRPr="00026DFF">
        <w:rPr>
          <w:b/>
          <w:sz w:val="28"/>
          <w:szCs w:val="28"/>
        </w:rPr>
        <w:t>О присвоении адреса</w:t>
      </w:r>
    </w:p>
    <w:p w:rsidR="0042344A" w:rsidRPr="00026DFF" w:rsidRDefault="0042344A" w:rsidP="0042344A">
      <w:pPr>
        <w:overflowPunct w:val="0"/>
        <w:autoSpaceDE w:val="0"/>
        <w:autoSpaceDN w:val="0"/>
        <w:adjustRightInd w:val="0"/>
        <w:spacing w:line="240" w:lineRule="exact"/>
        <w:rPr>
          <w:b/>
          <w:sz w:val="28"/>
          <w:szCs w:val="28"/>
        </w:rPr>
      </w:pPr>
      <w:r w:rsidRPr="00026DFF">
        <w:rPr>
          <w:b/>
          <w:sz w:val="28"/>
          <w:szCs w:val="28"/>
        </w:rPr>
        <w:t>объект</w:t>
      </w:r>
      <w:r>
        <w:rPr>
          <w:b/>
          <w:sz w:val="28"/>
          <w:szCs w:val="28"/>
        </w:rPr>
        <w:t>ам</w:t>
      </w:r>
      <w:r w:rsidRPr="00026DFF">
        <w:rPr>
          <w:b/>
          <w:sz w:val="28"/>
          <w:szCs w:val="28"/>
        </w:rPr>
        <w:t xml:space="preserve"> недвижимости</w:t>
      </w:r>
    </w:p>
    <w:p w:rsidR="0042344A" w:rsidRPr="00026DFF" w:rsidRDefault="0042344A" w:rsidP="0042344A">
      <w:pPr>
        <w:overflowPunct w:val="0"/>
        <w:autoSpaceDE w:val="0"/>
        <w:autoSpaceDN w:val="0"/>
        <w:adjustRightInd w:val="0"/>
        <w:jc w:val="both"/>
        <w:rPr>
          <w:sz w:val="28"/>
          <w:szCs w:val="28"/>
        </w:rPr>
      </w:pPr>
    </w:p>
    <w:p w:rsidR="0042344A" w:rsidRDefault="0042344A" w:rsidP="0042344A">
      <w:pPr>
        <w:overflowPunct w:val="0"/>
        <w:autoSpaceDE w:val="0"/>
        <w:autoSpaceDN w:val="0"/>
        <w:adjustRightInd w:val="0"/>
        <w:ind w:firstLine="709"/>
        <w:jc w:val="both"/>
        <w:rPr>
          <w:sz w:val="28"/>
          <w:szCs w:val="28"/>
        </w:rPr>
      </w:pPr>
      <w:r w:rsidRPr="00026DFF">
        <w:rPr>
          <w:sz w:val="28"/>
          <w:szCs w:val="28"/>
        </w:rPr>
        <w:t xml:space="preserve">В целях упорядочения нумерации объектов недвижимости, на основании постановления Правительства Российской Федерации от 19 ноября 2014 года № 1221 «Об утверждении правил присвоения, изменения и аннулирования адресов» Администрация </w:t>
      </w:r>
      <w:r>
        <w:rPr>
          <w:sz w:val="28"/>
          <w:szCs w:val="28"/>
        </w:rPr>
        <w:t>Яжелбицкого сельского поселения</w:t>
      </w:r>
    </w:p>
    <w:p w:rsidR="0042344A" w:rsidRPr="00026DFF" w:rsidRDefault="0042344A" w:rsidP="0042344A">
      <w:pPr>
        <w:overflowPunct w:val="0"/>
        <w:autoSpaceDE w:val="0"/>
        <w:autoSpaceDN w:val="0"/>
        <w:adjustRightInd w:val="0"/>
        <w:ind w:firstLine="709"/>
        <w:jc w:val="both"/>
        <w:rPr>
          <w:b/>
          <w:sz w:val="28"/>
          <w:szCs w:val="28"/>
        </w:rPr>
      </w:pPr>
      <w:r w:rsidRPr="00026DFF">
        <w:rPr>
          <w:sz w:val="28"/>
          <w:szCs w:val="28"/>
        </w:rPr>
        <w:t xml:space="preserve"> </w:t>
      </w:r>
      <w:r w:rsidRPr="00026DFF">
        <w:rPr>
          <w:b/>
          <w:sz w:val="28"/>
          <w:szCs w:val="28"/>
        </w:rPr>
        <w:t>ПОСТАНОВЛЯЕТ:</w:t>
      </w:r>
    </w:p>
    <w:p w:rsidR="0042344A" w:rsidRPr="005400DA" w:rsidRDefault="0042344A" w:rsidP="0042344A">
      <w:pPr>
        <w:numPr>
          <w:ilvl w:val="0"/>
          <w:numId w:val="5"/>
        </w:numPr>
        <w:overflowPunct w:val="0"/>
        <w:autoSpaceDE w:val="0"/>
        <w:autoSpaceDN w:val="0"/>
        <w:adjustRightInd w:val="0"/>
        <w:jc w:val="both"/>
        <w:rPr>
          <w:bCs/>
          <w:sz w:val="28"/>
          <w:szCs w:val="28"/>
        </w:rPr>
      </w:pPr>
      <w:r w:rsidRPr="00026DFF">
        <w:rPr>
          <w:bCs/>
          <w:sz w:val="28"/>
          <w:szCs w:val="28"/>
        </w:rPr>
        <w:t>Присвоить адрес жилому помещению (</w:t>
      </w:r>
      <w:r>
        <w:rPr>
          <w:bCs/>
          <w:sz w:val="28"/>
          <w:szCs w:val="28"/>
        </w:rPr>
        <w:t>квартире</w:t>
      </w:r>
      <w:r w:rsidRPr="00026DFF">
        <w:rPr>
          <w:bCs/>
          <w:sz w:val="28"/>
          <w:szCs w:val="28"/>
        </w:rPr>
        <w:t>)</w:t>
      </w:r>
      <w:r>
        <w:rPr>
          <w:bCs/>
          <w:sz w:val="28"/>
          <w:szCs w:val="28"/>
        </w:rPr>
        <w:t>:</w:t>
      </w:r>
    </w:p>
    <w:p w:rsidR="0042344A" w:rsidRDefault="0042344A" w:rsidP="0042344A">
      <w:pPr>
        <w:overflowPunct w:val="0"/>
        <w:autoSpaceDE w:val="0"/>
        <w:autoSpaceDN w:val="0"/>
        <w:adjustRightInd w:val="0"/>
        <w:ind w:left="1065"/>
        <w:jc w:val="both"/>
        <w:rPr>
          <w:bCs/>
          <w:sz w:val="28"/>
          <w:szCs w:val="28"/>
        </w:rPr>
      </w:pPr>
      <w:r w:rsidRPr="00B51685">
        <w:rPr>
          <w:bCs/>
          <w:sz w:val="28"/>
          <w:szCs w:val="28"/>
        </w:rPr>
        <w:t xml:space="preserve">- площадью </w:t>
      </w:r>
      <w:r>
        <w:rPr>
          <w:bCs/>
          <w:sz w:val="28"/>
          <w:szCs w:val="28"/>
        </w:rPr>
        <w:t>68,2</w:t>
      </w:r>
      <w:r w:rsidRPr="00B51685">
        <w:rPr>
          <w:bCs/>
          <w:sz w:val="28"/>
          <w:szCs w:val="28"/>
        </w:rPr>
        <w:t xml:space="preserve"> кв</w:t>
      </w:r>
      <w:proofErr w:type="gramStart"/>
      <w:r w:rsidRPr="00B51685">
        <w:rPr>
          <w:bCs/>
          <w:sz w:val="28"/>
          <w:szCs w:val="28"/>
        </w:rPr>
        <w:t>.м</w:t>
      </w:r>
      <w:proofErr w:type="gramEnd"/>
      <w:r w:rsidRPr="00B51685">
        <w:rPr>
          <w:bCs/>
          <w:sz w:val="28"/>
          <w:szCs w:val="28"/>
        </w:rPr>
        <w:t>,  с кадастровым номером 53:03:0000000:51</w:t>
      </w:r>
      <w:r>
        <w:rPr>
          <w:bCs/>
          <w:sz w:val="28"/>
          <w:szCs w:val="28"/>
        </w:rPr>
        <w:t>30</w:t>
      </w:r>
      <w:r w:rsidRPr="00B51685">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B51685">
        <w:rPr>
          <w:bCs/>
          <w:sz w:val="28"/>
          <w:szCs w:val="28"/>
        </w:rPr>
        <w:t>Яжелбицкое</w:t>
      </w:r>
      <w:proofErr w:type="spellEnd"/>
      <w:r w:rsidRPr="00B51685">
        <w:rPr>
          <w:bCs/>
          <w:sz w:val="28"/>
          <w:szCs w:val="28"/>
        </w:rPr>
        <w:t xml:space="preserve"> сельское поселение, н.п. Валдай-3, улица Горького, дом 3, квартира </w:t>
      </w:r>
      <w:r>
        <w:rPr>
          <w:bCs/>
          <w:sz w:val="28"/>
          <w:szCs w:val="28"/>
        </w:rPr>
        <w:t>7</w:t>
      </w:r>
      <w:r w:rsidRPr="00B51685">
        <w:rPr>
          <w:bCs/>
          <w:sz w:val="28"/>
          <w:szCs w:val="28"/>
        </w:rPr>
        <w:t>;</w:t>
      </w:r>
    </w:p>
    <w:p w:rsidR="0042344A" w:rsidRDefault="0042344A" w:rsidP="0042344A">
      <w:pPr>
        <w:overflowPunct w:val="0"/>
        <w:autoSpaceDE w:val="0"/>
        <w:autoSpaceDN w:val="0"/>
        <w:adjustRightInd w:val="0"/>
        <w:ind w:left="1065"/>
        <w:jc w:val="both"/>
        <w:rPr>
          <w:bCs/>
          <w:sz w:val="28"/>
          <w:szCs w:val="28"/>
        </w:rPr>
      </w:pPr>
      <w:r w:rsidRPr="00B51685">
        <w:rPr>
          <w:bCs/>
          <w:sz w:val="28"/>
          <w:szCs w:val="28"/>
        </w:rPr>
        <w:t xml:space="preserve">- площадью </w:t>
      </w:r>
      <w:r>
        <w:rPr>
          <w:bCs/>
          <w:sz w:val="28"/>
          <w:szCs w:val="28"/>
        </w:rPr>
        <w:t>60,8</w:t>
      </w:r>
      <w:r w:rsidRPr="00B51685">
        <w:rPr>
          <w:bCs/>
          <w:sz w:val="28"/>
          <w:szCs w:val="28"/>
        </w:rPr>
        <w:t xml:space="preserve"> кв</w:t>
      </w:r>
      <w:proofErr w:type="gramStart"/>
      <w:r w:rsidRPr="00B51685">
        <w:rPr>
          <w:bCs/>
          <w:sz w:val="28"/>
          <w:szCs w:val="28"/>
        </w:rPr>
        <w:t>.м</w:t>
      </w:r>
      <w:proofErr w:type="gramEnd"/>
      <w:r w:rsidRPr="00B51685">
        <w:rPr>
          <w:bCs/>
          <w:sz w:val="28"/>
          <w:szCs w:val="28"/>
        </w:rPr>
        <w:t>,  с кадастровым номером 53:03:0000000:51</w:t>
      </w:r>
      <w:r>
        <w:rPr>
          <w:bCs/>
          <w:sz w:val="28"/>
          <w:szCs w:val="28"/>
        </w:rPr>
        <w:t>29</w:t>
      </w:r>
      <w:r w:rsidRPr="00B51685">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B51685">
        <w:rPr>
          <w:bCs/>
          <w:sz w:val="28"/>
          <w:szCs w:val="28"/>
        </w:rPr>
        <w:t>Яжелбицкое</w:t>
      </w:r>
      <w:proofErr w:type="spellEnd"/>
      <w:r w:rsidRPr="00B51685">
        <w:rPr>
          <w:bCs/>
          <w:sz w:val="28"/>
          <w:szCs w:val="28"/>
        </w:rPr>
        <w:t xml:space="preserve"> сельское поселение, н.п. Валдай-3, улица Горького, дом </w:t>
      </w:r>
      <w:r>
        <w:rPr>
          <w:bCs/>
          <w:sz w:val="28"/>
          <w:szCs w:val="28"/>
        </w:rPr>
        <w:t>3</w:t>
      </w:r>
      <w:r w:rsidRPr="00B51685">
        <w:rPr>
          <w:bCs/>
          <w:sz w:val="28"/>
          <w:szCs w:val="28"/>
        </w:rPr>
        <w:t xml:space="preserve">, квартира </w:t>
      </w:r>
      <w:r>
        <w:rPr>
          <w:bCs/>
          <w:sz w:val="28"/>
          <w:szCs w:val="28"/>
        </w:rPr>
        <w:t>8</w:t>
      </w:r>
      <w:r w:rsidRPr="00B51685">
        <w:rPr>
          <w:bCs/>
          <w:sz w:val="28"/>
          <w:szCs w:val="28"/>
        </w:rPr>
        <w:t>;</w:t>
      </w:r>
    </w:p>
    <w:p w:rsidR="0042344A" w:rsidRDefault="0042344A" w:rsidP="0042344A">
      <w:pPr>
        <w:overflowPunct w:val="0"/>
        <w:autoSpaceDE w:val="0"/>
        <w:autoSpaceDN w:val="0"/>
        <w:adjustRightInd w:val="0"/>
        <w:ind w:left="1065"/>
        <w:jc w:val="both"/>
        <w:rPr>
          <w:bCs/>
          <w:sz w:val="28"/>
          <w:szCs w:val="28"/>
        </w:rPr>
      </w:pPr>
      <w:bookmarkStart w:id="22" w:name="_Hlk182820463"/>
      <w:r w:rsidRPr="00B51685">
        <w:rPr>
          <w:bCs/>
          <w:sz w:val="28"/>
          <w:szCs w:val="28"/>
        </w:rPr>
        <w:t xml:space="preserve">- площадью </w:t>
      </w:r>
      <w:r>
        <w:rPr>
          <w:bCs/>
          <w:sz w:val="28"/>
          <w:szCs w:val="28"/>
        </w:rPr>
        <w:t>81,3</w:t>
      </w:r>
      <w:r w:rsidRPr="00B51685">
        <w:rPr>
          <w:bCs/>
          <w:sz w:val="28"/>
          <w:szCs w:val="28"/>
        </w:rPr>
        <w:t xml:space="preserve"> кв</w:t>
      </w:r>
      <w:proofErr w:type="gramStart"/>
      <w:r w:rsidRPr="00B51685">
        <w:rPr>
          <w:bCs/>
          <w:sz w:val="28"/>
          <w:szCs w:val="28"/>
        </w:rPr>
        <w:t>.м</w:t>
      </w:r>
      <w:proofErr w:type="gramEnd"/>
      <w:r w:rsidRPr="00B51685">
        <w:rPr>
          <w:bCs/>
          <w:sz w:val="28"/>
          <w:szCs w:val="28"/>
        </w:rPr>
        <w:t>,  с кадастровым номером 53:03:0000000:51</w:t>
      </w:r>
      <w:r>
        <w:rPr>
          <w:bCs/>
          <w:sz w:val="28"/>
          <w:szCs w:val="28"/>
        </w:rPr>
        <w:t>28</w:t>
      </w:r>
      <w:r w:rsidRPr="00B51685">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B51685">
        <w:rPr>
          <w:bCs/>
          <w:sz w:val="28"/>
          <w:szCs w:val="28"/>
        </w:rPr>
        <w:t>Яжелбицкое</w:t>
      </w:r>
      <w:proofErr w:type="spellEnd"/>
      <w:r w:rsidRPr="00B51685">
        <w:rPr>
          <w:bCs/>
          <w:sz w:val="28"/>
          <w:szCs w:val="28"/>
        </w:rPr>
        <w:t xml:space="preserve"> сельское поселение, н.п. Валдай-3, улица Горького, дом </w:t>
      </w:r>
      <w:r>
        <w:rPr>
          <w:bCs/>
          <w:sz w:val="28"/>
          <w:szCs w:val="28"/>
        </w:rPr>
        <w:t>3</w:t>
      </w:r>
      <w:r w:rsidRPr="00B51685">
        <w:rPr>
          <w:bCs/>
          <w:sz w:val="28"/>
          <w:szCs w:val="28"/>
        </w:rPr>
        <w:t>, квартира 9;</w:t>
      </w:r>
    </w:p>
    <w:bookmarkEnd w:id="22"/>
    <w:p w:rsidR="0042344A" w:rsidRDefault="0042344A" w:rsidP="0042344A">
      <w:pPr>
        <w:overflowPunct w:val="0"/>
        <w:autoSpaceDE w:val="0"/>
        <w:autoSpaceDN w:val="0"/>
        <w:adjustRightInd w:val="0"/>
        <w:ind w:left="1065"/>
        <w:jc w:val="both"/>
        <w:rPr>
          <w:bCs/>
          <w:sz w:val="28"/>
          <w:szCs w:val="28"/>
        </w:rPr>
      </w:pPr>
      <w:r w:rsidRPr="00B51685">
        <w:rPr>
          <w:bCs/>
          <w:sz w:val="28"/>
          <w:szCs w:val="28"/>
        </w:rPr>
        <w:t xml:space="preserve">- площадью </w:t>
      </w:r>
      <w:r>
        <w:rPr>
          <w:bCs/>
          <w:sz w:val="28"/>
          <w:szCs w:val="28"/>
        </w:rPr>
        <w:t>56</w:t>
      </w:r>
      <w:r w:rsidRPr="00B51685">
        <w:rPr>
          <w:bCs/>
          <w:sz w:val="28"/>
          <w:szCs w:val="28"/>
        </w:rPr>
        <w:t xml:space="preserve"> кв</w:t>
      </w:r>
      <w:proofErr w:type="gramStart"/>
      <w:r w:rsidRPr="00B51685">
        <w:rPr>
          <w:bCs/>
          <w:sz w:val="28"/>
          <w:szCs w:val="28"/>
        </w:rPr>
        <w:t>.м</w:t>
      </w:r>
      <w:proofErr w:type="gramEnd"/>
      <w:r w:rsidRPr="00B51685">
        <w:rPr>
          <w:bCs/>
          <w:sz w:val="28"/>
          <w:szCs w:val="28"/>
        </w:rPr>
        <w:t>,  с кадастровым номером 53:03:0000000:51</w:t>
      </w:r>
      <w:r>
        <w:rPr>
          <w:bCs/>
          <w:sz w:val="28"/>
          <w:szCs w:val="28"/>
        </w:rPr>
        <w:t>34</w:t>
      </w:r>
      <w:r w:rsidRPr="00B51685">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B51685">
        <w:rPr>
          <w:bCs/>
          <w:sz w:val="28"/>
          <w:szCs w:val="28"/>
        </w:rPr>
        <w:t>Яжелбицкое</w:t>
      </w:r>
      <w:proofErr w:type="spellEnd"/>
      <w:r w:rsidRPr="00B51685">
        <w:rPr>
          <w:bCs/>
          <w:sz w:val="28"/>
          <w:szCs w:val="28"/>
        </w:rPr>
        <w:t xml:space="preserve"> сельское поселение, н.п. Валдай-3, улица Горького, дом 8, квартира </w:t>
      </w:r>
      <w:r>
        <w:rPr>
          <w:bCs/>
          <w:sz w:val="28"/>
          <w:szCs w:val="28"/>
        </w:rPr>
        <w:t>1</w:t>
      </w:r>
      <w:r w:rsidRPr="00B51685">
        <w:rPr>
          <w:bCs/>
          <w:sz w:val="28"/>
          <w:szCs w:val="28"/>
        </w:rPr>
        <w:t>;</w:t>
      </w:r>
    </w:p>
    <w:p w:rsidR="0042344A" w:rsidRDefault="0042344A" w:rsidP="0042344A">
      <w:pPr>
        <w:overflowPunct w:val="0"/>
        <w:autoSpaceDE w:val="0"/>
        <w:autoSpaceDN w:val="0"/>
        <w:adjustRightInd w:val="0"/>
        <w:ind w:left="1065"/>
        <w:jc w:val="both"/>
        <w:rPr>
          <w:bCs/>
          <w:sz w:val="28"/>
          <w:szCs w:val="28"/>
        </w:rPr>
      </w:pPr>
      <w:r w:rsidRPr="00B72481">
        <w:rPr>
          <w:bCs/>
          <w:sz w:val="28"/>
          <w:szCs w:val="28"/>
        </w:rPr>
        <w:t xml:space="preserve">- площадью </w:t>
      </w:r>
      <w:r>
        <w:rPr>
          <w:bCs/>
          <w:sz w:val="28"/>
          <w:szCs w:val="28"/>
        </w:rPr>
        <w:t>55,8</w:t>
      </w:r>
      <w:r w:rsidRPr="00B72481">
        <w:rPr>
          <w:bCs/>
          <w:sz w:val="28"/>
          <w:szCs w:val="28"/>
        </w:rPr>
        <w:t xml:space="preserve"> кв</w:t>
      </w:r>
      <w:proofErr w:type="gramStart"/>
      <w:r w:rsidRPr="00B72481">
        <w:rPr>
          <w:bCs/>
          <w:sz w:val="28"/>
          <w:szCs w:val="28"/>
        </w:rPr>
        <w:t>.м</w:t>
      </w:r>
      <w:proofErr w:type="gramEnd"/>
      <w:r w:rsidRPr="00B72481">
        <w:rPr>
          <w:bCs/>
          <w:sz w:val="28"/>
          <w:szCs w:val="28"/>
        </w:rPr>
        <w:t>,  с кадастровым номером 53:03:0000000:51</w:t>
      </w:r>
      <w:r>
        <w:rPr>
          <w:bCs/>
          <w:sz w:val="28"/>
          <w:szCs w:val="28"/>
        </w:rPr>
        <w:t>36</w:t>
      </w:r>
      <w:r w:rsidRPr="00B72481">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B72481">
        <w:rPr>
          <w:bCs/>
          <w:sz w:val="28"/>
          <w:szCs w:val="28"/>
        </w:rPr>
        <w:t>Яжелбицкое</w:t>
      </w:r>
      <w:proofErr w:type="spellEnd"/>
      <w:r w:rsidRPr="00B72481">
        <w:rPr>
          <w:bCs/>
          <w:sz w:val="28"/>
          <w:szCs w:val="28"/>
        </w:rPr>
        <w:t xml:space="preserve"> сельское поселение, н.п. Валдай-3, улица Горького, дом 8, квартира </w:t>
      </w:r>
      <w:r>
        <w:rPr>
          <w:bCs/>
          <w:sz w:val="28"/>
          <w:szCs w:val="28"/>
        </w:rPr>
        <w:t>2</w:t>
      </w:r>
      <w:r w:rsidRPr="00B72481">
        <w:rPr>
          <w:bCs/>
          <w:sz w:val="28"/>
          <w:szCs w:val="28"/>
        </w:rPr>
        <w:t>;</w:t>
      </w:r>
    </w:p>
    <w:p w:rsidR="0042344A" w:rsidRDefault="0042344A" w:rsidP="0042344A">
      <w:pPr>
        <w:overflowPunct w:val="0"/>
        <w:autoSpaceDE w:val="0"/>
        <w:autoSpaceDN w:val="0"/>
        <w:adjustRightInd w:val="0"/>
        <w:ind w:left="1065"/>
        <w:jc w:val="both"/>
        <w:rPr>
          <w:bCs/>
          <w:sz w:val="28"/>
          <w:szCs w:val="28"/>
        </w:rPr>
      </w:pPr>
      <w:r w:rsidRPr="00B72481">
        <w:rPr>
          <w:bCs/>
          <w:sz w:val="28"/>
          <w:szCs w:val="28"/>
        </w:rPr>
        <w:t xml:space="preserve">- площадью </w:t>
      </w:r>
      <w:r>
        <w:rPr>
          <w:bCs/>
          <w:sz w:val="28"/>
          <w:szCs w:val="28"/>
        </w:rPr>
        <w:t>56,2</w:t>
      </w:r>
      <w:r w:rsidRPr="00B72481">
        <w:rPr>
          <w:bCs/>
          <w:sz w:val="28"/>
          <w:szCs w:val="28"/>
        </w:rPr>
        <w:t xml:space="preserve"> кв</w:t>
      </w:r>
      <w:proofErr w:type="gramStart"/>
      <w:r w:rsidRPr="00B72481">
        <w:rPr>
          <w:bCs/>
          <w:sz w:val="28"/>
          <w:szCs w:val="28"/>
        </w:rPr>
        <w:t>.м</w:t>
      </w:r>
      <w:proofErr w:type="gramEnd"/>
      <w:r w:rsidRPr="00B72481">
        <w:rPr>
          <w:bCs/>
          <w:sz w:val="28"/>
          <w:szCs w:val="28"/>
        </w:rPr>
        <w:t>,  с кадастровым номером 53:03:0000000:51</w:t>
      </w:r>
      <w:r>
        <w:rPr>
          <w:bCs/>
          <w:sz w:val="28"/>
          <w:szCs w:val="28"/>
        </w:rPr>
        <w:t>35</w:t>
      </w:r>
      <w:r w:rsidRPr="00B72481">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B72481">
        <w:rPr>
          <w:bCs/>
          <w:sz w:val="28"/>
          <w:szCs w:val="28"/>
        </w:rPr>
        <w:t>Яжелбицкое</w:t>
      </w:r>
      <w:proofErr w:type="spellEnd"/>
      <w:r w:rsidRPr="00B72481">
        <w:rPr>
          <w:bCs/>
          <w:sz w:val="28"/>
          <w:szCs w:val="28"/>
        </w:rPr>
        <w:t xml:space="preserve"> сельское поселение, н.п. Валдай-3, улица Горького, дом 8, квартира </w:t>
      </w:r>
      <w:r>
        <w:rPr>
          <w:bCs/>
          <w:sz w:val="28"/>
          <w:szCs w:val="28"/>
        </w:rPr>
        <w:t>4</w:t>
      </w:r>
      <w:r w:rsidRPr="00B72481">
        <w:rPr>
          <w:bCs/>
          <w:sz w:val="28"/>
          <w:szCs w:val="28"/>
        </w:rPr>
        <w:t>;</w:t>
      </w:r>
    </w:p>
    <w:p w:rsidR="0042344A" w:rsidRDefault="0042344A" w:rsidP="0042344A">
      <w:pPr>
        <w:overflowPunct w:val="0"/>
        <w:autoSpaceDE w:val="0"/>
        <w:autoSpaceDN w:val="0"/>
        <w:adjustRightInd w:val="0"/>
        <w:ind w:left="1065"/>
        <w:jc w:val="both"/>
        <w:rPr>
          <w:bCs/>
          <w:sz w:val="28"/>
          <w:szCs w:val="28"/>
        </w:rPr>
      </w:pPr>
      <w:r w:rsidRPr="00B72481">
        <w:rPr>
          <w:bCs/>
          <w:sz w:val="28"/>
          <w:szCs w:val="28"/>
        </w:rPr>
        <w:t xml:space="preserve">- площадью </w:t>
      </w:r>
      <w:r>
        <w:rPr>
          <w:bCs/>
          <w:sz w:val="28"/>
          <w:szCs w:val="28"/>
        </w:rPr>
        <w:t>55,9</w:t>
      </w:r>
      <w:r w:rsidRPr="00B72481">
        <w:rPr>
          <w:bCs/>
          <w:sz w:val="28"/>
          <w:szCs w:val="28"/>
        </w:rPr>
        <w:t xml:space="preserve"> кв</w:t>
      </w:r>
      <w:proofErr w:type="gramStart"/>
      <w:r w:rsidRPr="00B72481">
        <w:rPr>
          <w:bCs/>
          <w:sz w:val="28"/>
          <w:szCs w:val="28"/>
        </w:rPr>
        <w:t>.м</w:t>
      </w:r>
      <w:proofErr w:type="gramEnd"/>
      <w:r w:rsidRPr="00B72481">
        <w:rPr>
          <w:bCs/>
          <w:sz w:val="28"/>
          <w:szCs w:val="28"/>
        </w:rPr>
        <w:t>,  с кадастровым номером 53:03:0000000:51</w:t>
      </w:r>
      <w:r>
        <w:rPr>
          <w:bCs/>
          <w:sz w:val="28"/>
          <w:szCs w:val="28"/>
        </w:rPr>
        <w:t>39</w:t>
      </w:r>
      <w:r w:rsidRPr="00B72481">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B72481">
        <w:rPr>
          <w:bCs/>
          <w:sz w:val="28"/>
          <w:szCs w:val="28"/>
        </w:rPr>
        <w:t>Яжелбицкое</w:t>
      </w:r>
      <w:proofErr w:type="spellEnd"/>
      <w:r w:rsidRPr="00B72481">
        <w:rPr>
          <w:bCs/>
          <w:sz w:val="28"/>
          <w:szCs w:val="28"/>
        </w:rPr>
        <w:t xml:space="preserve"> сельское поселение, н.п. Валдай-3, улица Горького, дом 8, квартира </w:t>
      </w:r>
      <w:r>
        <w:rPr>
          <w:bCs/>
          <w:sz w:val="28"/>
          <w:szCs w:val="28"/>
        </w:rPr>
        <w:t>5</w:t>
      </w:r>
      <w:r w:rsidRPr="00B72481">
        <w:rPr>
          <w:bCs/>
          <w:sz w:val="28"/>
          <w:szCs w:val="28"/>
        </w:rPr>
        <w:t>;</w:t>
      </w:r>
    </w:p>
    <w:p w:rsidR="0042344A" w:rsidRDefault="0042344A" w:rsidP="0042344A">
      <w:pPr>
        <w:overflowPunct w:val="0"/>
        <w:autoSpaceDE w:val="0"/>
        <w:autoSpaceDN w:val="0"/>
        <w:adjustRightInd w:val="0"/>
        <w:ind w:left="1065"/>
        <w:jc w:val="both"/>
        <w:rPr>
          <w:bCs/>
          <w:sz w:val="28"/>
          <w:szCs w:val="28"/>
        </w:rPr>
      </w:pPr>
      <w:r w:rsidRPr="00B72481">
        <w:rPr>
          <w:bCs/>
          <w:sz w:val="28"/>
          <w:szCs w:val="28"/>
        </w:rPr>
        <w:lastRenderedPageBreak/>
        <w:t>- площадью 81,</w:t>
      </w:r>
      <w:r>
        <w:rPr>
          <w:bCs/>
          <w:sz w:val="28"/>
          <w:szCs w:val="28"/>
        </w:rPr>
        <w:t>5</w:t>
      </w:r>
      <w:r w:rsidRPr="00B72481">
        <w:rPr>
          <w:bCs/>
          <w:sz w:val="28"/>
          <w:szCs w:val="28"/>
        </w:rPr>
        <w:t xml:space="preserve"> кв</w:t>
      </w:r>
      <w:proofErr w:type="gramStart"/>
      <w:r w:rsidRPr="00B72481">
        <w:rPr>
          <w:bCs/>
          <w:sz w:val="28"/>
          <w:szCs w:val="28"/>
        </w:rPr>
        <w:t>.м</w:t>
      </w:r>
      <w:proofErr w:type="gramEnd"/>
      <w:r w:rsidRPr="00B72481">
        <w:rPr>
          <w:bCs/>
          <w:sz w:val="28"/>
          <w:szCs w:val="28"/>
        </w:rPr>
        <w:t>,  с кадастровым номером 53:03:0000000:</w:t>
      </w:r>
      <w:r>
        <w:rPr>
          <w:bCs/>
          <w:sz w:val="28"/>
          <w:szCs w:val="28"/>
        </w:rPr>
        <w:t>10717</w:t>
      </w:r>
      <w:r w:rsidRPr="00B72481">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B72481">
        <w:rPr>
          <w:bCs/>
          <w:sz w:val="28"/>
          <w:szCs w:val="28"/>
        </w:rPr>
        <w:t>Яжелбицкое</w:t>
      </w:r>
      <w:proofErr w:type="spellEnd"/>
      <w:r w:rsidRPr="00B72481">
        <w:rPr>
          <w:bCs/>
          <w:sz w:val="28"/>
          <w:szCs w:val="28"/>
        </w:rPr>
        <w:t xml:space="preserve"> сельское поселение, н.п. Валдай-3, улица Горького, дом 8, квартира </w:t>
      </w:r>
      <w:r>
        <w:rPr>
          <w:bCs/>
          <w:sz w:val="28"/>
          <w:szCs w:val="28"/>
        </w:rPr>
        <w:t>6</w:t>
      </w:r>
      <w:r w:rsidRPr="00B72481">
        <w:rPr>
          <w:bCs/>
          <w:sz w:val="28"/>
          <w:szCs w:val="28"/>
        </w:rPr>
        <w:t>;</w:t>
      </w:r>
    </w:p>
    <w:p w:rsidR="0042344A" w:rsidRDefault="0042344A" w:rsidP="0042344A">
      <w:pPr>
        <w:overflowPunct w:val="0"/>
        <w:autoSpaceDE w:val="0"/>
        <w:autoSpaceDN w:val="0"/>
        <w:adjustRightInd w:val="0"/>
        <w:ind w:left="1065"/>
        <w:jc w:val="both"/>
        <w:rPr>
          <w:bCs/>
          <w:sz w:val="28"/>
          <w:szCs w:val="28"/>
        </w:rPr>
      </w:pPr>
      <w:r w:rsidRPr="00B72481">
        <w:rPr>
          <w:bCs/>
          <w:sz w:val="28"/>
          <w:szCs w:val="28"/>
        </w:rPr>
        <w:t xml:space="preserve">- площадью </w:t>
      </w:r>
      <w:r>
        <w:rPr>
          <w:bCs/>
          <w:sz w:val="28"/>
          <w:szCs w:val="28"/>
        </w:rPr>
        <w:t>68,3</w:t>
      </w:r>
      <w:r w:rsidRPr="00B72481">
        <w:rPr>
          <w:bCs/>
          <w:sz w:val="28"/>
          <w:szCs w:val="28"/>
        </w:rPr>
        <w:t xml:space="preserve"> кв</w:t>
      </w:r>
      <w:proofErr w:type="gramStart"/>
      <w:r w:rsidRPr="00B72481">
        <w:rPr>
          <w:bCs/>
          <w:sz w:val="28"/>
          <w:szCs w:val="28"/>
        </w:rPr>
        <w:t>.м</w:t>
      </w:r>
      <w:proofErr w:type="gramEnd"/>
      <w:r w:rsidRPr="00B72481">
        <w:rPr>
          <w:bCs/>
          <w:sz w:val="28"/>
          <w:szCs w:val="28"/>
        </w:rPr>
        <w:t>,  с кадастровым номером 53:03:0000000:514</w:t>
      </w:r>
      <w:r>
        <w:rPr>
          <w:bCs/>
          <w:sz w:val="28"/>
          <w:szCs w:val="28"/>
        </w:rPr>
        <w:t>1</w:t>
      </w:r>
      <w:r w:rsidRPr="00B72481">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B72481">
        <w:rPr>
          <w:bCs/>
          <w:sz w:val="28"/>
          <w:szCs w:val="28"/>
        </w:rPr>
        <w:t>Яжелбицкое</w:t>
      </w:r>
      <w:proofErr w:type="spellEnd"/>
      <w:r w:rsidRPr="00B72481">
        <w:rPr>
          <w:bCs/>
          <w:sz w:val="28"/>
          <w:szCs w:val="28"/>
        </w:rPr>
        <w:t xml:space="preserve"> сельское поселение, н.п. Валдай-3, улица Горького, дом 8, квартира </w:t>
      </w:r>
      <w:r>
        <w:rPr>
          <w:bCs/>
          <w:sz w:val="28"/>
          <w:szCs w:val="28"/>
        </w:rPr>
        <w:t>7</w:t>
      </w:r>
      <w:r w:rsidRPr="00B72481">
        <w:rPr>
          <w:bCs/>
          <w:sz w:val="28"/>
          <w:szCs w:val="28"/>
        </w:rPr>
        <w:t>;</w:t>
      </w:r>
    </w:p>
    <w:p w:rsidR="0042344A" w:rsidRDefault="0042344A" w:rsidP="0042344A">
      <w:pPr>
        <w:overflowPunct w:val="0"/>
        <w:autoSpaceDE w:val="0"/>
        <w:autoSpaceDN w:val="0"/>
        <w:adjustRightInd w:val="0"/>
        <w:ind w:left="1065"/>
        <w:jc w:val="both"/>
        <w:rPr>
          <w:bCs/>
          <w:sz w:val="28"/>
          <w:szCs w:val="28"/>
        </w:rPr>
      </w:pPr>
      <w:r w:rsidRPr="00B72481">
        <w:rPr>
          <w:bCs/>
          <w:sz w:val="28"/>
          <w:szCs w:val="28"/>
        </w:rPr>
        <w:t xml:space="preserve">- площадью </w:t>
      </w:r>
      <w:r>
        <w:rPr>
          <w:bCs/>
          <w:sz w:val="28"/>
          <w:szCs w:val="28"/>
        </w:rPr>
        <w:t>60,7</w:t>
      </w:r>
      <w:r w:rsidRPr="00B72481">
        <w:rPr>
          <w:bCs/>
          <w:sz w:val="28"/>
          <w:szCs w:val="28"/>
        </w:rPr>
        <w:t xml:space="preserve"> кв</w:t>
      </w:r>
      <w:proofErr w:type="gramStart"/>
      <w:r w:rsidRPr="00B72481">
        <w:rPr>
          <w:bCs/>
          <w:sz w:val="28"/>
          <w:szCs w:val="28"/>
        </w:rPr>
        <w:t>.м</w:t>
      </w:r>
      <w:proofErr w:type="gramEnd"/>
      <w:r w:rsidRPr="00B72481">
        <w:rPr>
          <w:bCs/>
          <w:sz w:val="28"/>
          <w:szCs w:val="28"/>
        </w:rPr>
        <w:t>,  с кадастровым номером 53:03:0000000:51</w:t>
      </w:r>
      <w:r>
        <w:rPr>
          <w:bCs/>
          <w:sz w:val="28"/>
          <w:szCs w:val="28"/>
        </w:rPr>
        <w:t>37</w:t>
      </w:r>
      <w:r w:rsidRPr="00B72481">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B72481">
        <w:rPr>
          <w:bCs/>
          <w:sz w:val="28"/>
          <w:szCs w:val="28"/>
        </w:rPr>
        <w:t>Яжелбицкое</w:t>
      </w:r>
      <w:proofErr w:type="spellEnd"/>
      <w:r w:rsidRPr="00B72481">
        <w:rPr>
          <w:bCs/>
          <w:sz w:val="28"/>
          <w:szCs w:val="28"/>
        </w:rPr>
        <w:t xml:space="preserve"> сельское поселение, н.п. Валдай-3, улица Горького, дом 8, квартира </w:t>
      </w:r>
      <w:r>
        <w:rPr>
          <w:bCs/>
          <w:sz w:val="28"/>
          <w:szCs w:val="28"/>
        </w:rPr>
        <w:t>8</w:t>
      </w:r>
      <w:r w:rsidRPr="00B72481">
        <w:rPr>
          <w:bCs/>
          <w:sz w:val="28"/>
          <w:szCs w:val="28"/>
        </w:rPr>
        <w:t>;</w:t>
      </w:r>
    </w:p>
    <w:p w:rsidR="0042344A" w:rsidRDefault="0042344A" w:rsidP="0042344A">
      <w:pPr>
        <w:overflowPunct w:val="0"/>
        <w:autoSpaceDE w:val="0"/>
        <w:autoSpaceDN w:val="0"/>
        <w:adjustRightInd w:val="0"/>
        <w:ind w:left="1065"/>
        <w:jc w:val="both"/>
        <w:rPr>
          <w:bCs/>
          <w:sz w:val="28"/>
          <w:szCs w:val="28"/>
        </w:rPr>
      </w:pPr>
      <w:r w:rsidRPr="00B72481">
        <w:rPr>
          <w:bCs/>
          <w:sz w:val="28"/>
          <w:szCs w:val="28"/>
        </w:rPr>
        <w:t xml:space="preserve">- площадью </w:t>
      </w:r>
      <w:r>
        <w:rPr>
          <w:bCs/>
          <w:sz w:val="28"/>
          <w:szCs w:val="28"/>
        </w:rPr>
        <w:t>81,7</w:t>
      </w:r>
      <w:r w:rsidRPr="00B72481">
        <w:rPr>
          <w:bCs/>
          <w:sz w:val="28"/>
          <w:szCs w:val="28"/>
        </w:rPr>
        <w:t xml:space="preserve"> кв</w:t>
      </w:r>
      <w:proofErr w:type="gramStart"/>
      <w:r w:rsidRPr="00B72481">
        <w:rPr>
          <w:bCs/>
          <w:sz w:val="28"/>
          <w:szCs w:val="28"/>
        </w:rPr>
        <w:t>.м</w:t>
      </w:r>
      <w:proofErr w:type="gramEnd"/>
      <w:r w:rsidRPr="00B72481">
        <w:rPr>
          <w:bCs/>
          <w:sz w:val="28"/>
          <w:szCs w:val="28"/>
        </w:rPr>
        <w:t>,  с кадастровым номером 53:03:</w:t>
      </w:r>
      <w:r>
        <w:rPr>
          <w:bCs/>
          <w:sz w:val="28"/>
          <w:szCs w:val="28"/>
        </w:rPr>
        <w:t>0000000</w:t>
      </w:r>
      <w:r w:rsidRPr="00B72481">
        <w:rPr>
          <w:bCs/>
          <w:sz w:val="28"/>
          <w:szCs w:val="28"/>
        </w:rPr>
        <w:t>:</w:t>
      </w:r>
      <w:r>
        <w:rPr>
          <w:bCs/>
          <w:sz w:val="28"/>
          <w:szCs w:val="28"/>
        </w:rPr>
        <w:t>5142</w:t>
      </w:r>
      <w:r w:rsidRPr="00B72481">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B72481">
        <w:rPr>
          <w:bCs/>
          <w:sz w:val="28"/>
          <w:szCs w:val="28"/>
        </w:rPr>
        <w:t>Яжелбицкое</w:t>
      </w:r>
      <w:proofErr w:type="spellEnd"/>
      <w:r w:rsidRPr="00B72481">
        <w:rPr>
          <w:bCs/>
          <w:sz w:val="28"/>
          <w:szCs w:val="28"/>
        </w:rPr>
        <w:t xml:space="preserve"> сельское поселение, н.п. Валдай-3, улица Горького, дом </w:t>
      </w:r>
      <w:r>
        <w:rPr>
          <w:bCs/>
          <w:sz w:val="28"/>
          <w:szCs w:val="28"/>
        </w:rPr>
        <w:t>8</w:t>
      </w:r>
      <w:r w:rsidRPr="00B72481">
        <w:rPr>
          <w:bCs/>
          <w:sz w:val="28"/>
          <w:szCs w:val="28"/>
        </w:rPr>
        <w:t xml:space="preserve">, квартира </w:t>
      </w:r>
      <w:r>
        <w:rPr>
          <w:bCs/>
          <w:sz w:val="28"/>
          <w:szCs w:val="28"/>
        </w:rPr>
        <w:t>9;</w:t>
      </w:r>
    </w:p>
    <w:p w:rsidR="0042344A" w:rsidRDefault="0042344A" w:rsidP="0042344A">
      <w:pPr>
        <w:overflowPunct w:val="0"/>
        <w:autoSpaceDE w:val="0"/>
        <w:autoSpaceDN w:val="0"/>
        <w:adjustRightInd w:val="0"/>
        <w:ind w:left="1065"/>
        <w:jc w:val="both"/>
        <w:rPr>
          <w:bCs/>
          <w:sz w:val="28"/>
          <w:szCs w:val="28"/>
        </w:rPr>
      </w:pPr>
      <w:r w:rsidRPr="00B72481">
        <w:rPr>
          <w:bCs/>
          <w:sz w:val="28"/>
          <w:szCs w:val="28"/>
        </w:rPr>
        <w:t xml:space="preserve">- площадью </w:t>
      </w:r>
      <w:r>
        <w:rPr>
          <w:bCs/>
          <w:sz w:val="28"/>
          <w:szCs w:val="28"/>
        </w:rPr>
        <w:t>97</w:t>
      </w:r>
      <w:r w:rsidRPr="00B72481">
        <w:rPr>
          <w:bCs/>
          <w:sz w:val="28"/>
          <w:szCs w:val="28"/>
        </w:rPr>
        <w:t xml:space="preserve"> кв</w:t>
      </w:r>
      <w:proofErr w:type="gramStart"/>
      <w:r w:rsidRPr="00B72481">
        <w:rPr>
          <w:bCs/>
          <w:sz w:val="28"/>
          <w:szCs w:val="28"/>
        </w:rPr>
        <w:t>.м</w:t>
      </w:r>
      <w:proofErr w:type="gramEnd"/>
      <w:r w:rsidRPr="00B72481">
        <w:rPr>
          <w:bCs/>
          <w:sz w:val="28"/>
          <w:szCs w:val="28"/>
        </w:rPr>
        <w:t>,  с кадастровым номером 53:03:0000000:514</w:t>
      </w:r>
      <w:r>
        <w:rPr>
          <w:bCs/>
          <w:sz w:val="28"/>
          <w:szCs w:val="28"/>
        </w:rPr>
        <w:t>0</w:t>
      </w:r>
      <w:r w:rsidRPr="00B72481">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B72481">
        <w:rPr>
          <w:bCs/>
          <w:sz w:val="28"/>
          <w:szCs w:val="28"/>
        </w:rPr>
        <w:t>Яжелбицкое</w:t>
      </w:r>
      <w:proofErr w:type="spellEnd"/>
      <w:r w:rsidRPr="00B72481">
        <w:rPr>
          <w:bCs/>
          <w:sz w:val="28"/>
          <w:szCs w:val="28"/>
        </w:rPr>
        <w:t xml:space="preserve"> сельское поселение, н.п. Валдай-3, улица Горького, дом 8, квартира </w:t>
      </w:r>
      <w:r>
        <w:rPr>
          <w:bCs/>
          <w:sz w:val="28"/>
          <w:szCs w:val="28"/>
        </w:rPr>
        <w:t>10</w:t>
      </w:r>
      <w:r w:rsidRPr="00B72481">
        <w:rPr>
          <w:bCs/>
          <w:sz w:val="28"/>
          <w:szCs w:val="28"/>
        </w:rPr>
        <w:t>;</w:t>
      </w:r>
    </w:p>
    <w:p w:rsidR="0042344A" w:rsidRDefault="0042344A" w:rsidP="0042344A">
      <w:pPr>
        <w:overflowPunct w:val="0"/>
        <w:autoSpaceDE w:val="0"/>
        <w:autoSpaceDN w:val="0"/>
        <w:adjustRightInd w:val="0"/>
        <w:ind w:left="1065"/>
        <w:jc w:val="both"/>
        <w:rPr>
          <w:bCs/>
          <w:sz w:val="28"/>
          <w:szCs w:val="28"/>
        </w:rPr>
      </w:pPr>
      <w:r w:rsidRPr="00B72481">
        <w:rPr>
          <w:bCs/>
          <w:sz w:val="28"/>
          <w:szCs w:val="28"/>
        </w:rPr>
        <w:t xml:space="preserve">- площадью </w:t>
      </w:r>
      <w:r>
        <w:rPr>
          <w:bCs/>
          <w:sz w:val="28"/>
          <w:szCs w:val="28"/>
        </w:rPr>
        <w:t>56,1</w:t>
      </w:r>
      <w:r w:rsidRPr="00B72481">
        <w:rPr>
          <w:bCs/>
          <w:sz w:val="28"/>
          <w:szCs w:val="28"/>
        </w:rPr>
        <w:t xml:space="preserve"> кв</w:t>
      </w:r>
      <w:proofErr w:type="gramStart"/>
      <w:r w:rsidRPr="00B72481">
        <w:rPr>
          <w:bCs/>
          <w:sz w:val="28"/>
          <w:szCs w:val="28"/>
        </w:rPr>
        <w:t>.м</w:t>
      </w:r>
      <w:proofErr w:type="gramEnd"/>
      <w:r w:rsidRPr="00B72481">
        <w:rPr>
          <w:bCs/>
          <w:sz w:val="28"/>
          <w:szCs w:val="28"/>
        </w:rPr>
        <w:t>,  с кадастровым номером 53:03:1524001:2</w:t>
      </w:r>
      <w:r>
        <w:rPr>
          <w:bCs/>
          <w:sz w:val="28"/>
          <w:szCs w:val="28"/>
        </w:rPr>
        <w:t>67</w:t>
      </w:r>
      <w:r w:rsidRPr="00B72481">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B72481">
        <w:rPr>
          <w:bCs/>
          <w:sz w:val="28"/>
          <w:szCs w:val="28"/>
        </w:rPr>
        <w:t>Яжелбицкое</w:t>
      </w:r>
      <w:proofErr w:type="spellEnd"/>
      <w:r w:rsidRPr="00B72481">
        <w:rPr>
          <w:bCs/>
          <w:sz w:val="28"/>
          <w:szCs w:val="28"/>
        </w:rPr>
        <w:t xml:space="preserve"> сельское поселение, н.п. Валдай-3, улица Горького, дом 10, квартира </w:t>
      </w:r>
      <w:r>
        <w:rPr>
          <w:bCs/>
          <w:sz w:val="28"/>
          <w:szCs w:val="28"/>
        </w:rPr>
        <w:t>1</w:t>
      </w:r>
      <w:r w:rsidRPr="00B72481">
        <w:rPr>
          <w:bCs/>
          <w:sz w:val="28"/>
          <w:szCs w:val="28"/>
        </w:rPr>
        <w:t>;</w:t>
      </w:r>
    </w:p>
    <w:p w:rsidR="0042344A" w:rsidRDefault="0042344A" w:rsidP="0042344A">
      <w:pPr>
        <w:overflowPunct w:val="0"/>
        <w:autoSpaceDE w:val="0"/>
        <w:autoSpaceDN w:val="0"/>
        <w:adjustRightInd w:val="0"/>
        <w:ind w:left="1065"/>
        <w:jc w:val="both"/>
        <w:rPr>
          <w:bCs/>
          <w:sz w:val="28"/>
          <w:szCs w:val="28"/>
        </w:rPr>
      </w:pPr>
      <w:r w:rsidRPr="00B72481">
        <w:rPr>
          <w:bCs/>
          <w:sz w:val="28"/>
          <w:szCs w:val="28"/>
        </w:rPr>
        <w:t xml:space="preserve">- площадью </w:t>
      </w:r>
      <w:r>
        <w:rPr>
          <w:bCs/>
          <w:sz w:val="28"/>
          <w:szCs w:val="28"/>
        </w:rPr>
        <w:t>55,9</w:t>
      </w:r>
      <w:r w:rsidRPr="00B72481">
        <w:rPr>
          <w:bCs/>
          <w:sz w:val="28"/>
          <w:szCs w:val="28"/>
        </w:rPr>
        <w:t xml:space="preserve"> кв</w:t>
      </w:r>
      <w:proofErr w:type="gramStart"/>
      <w:r w:rsidRPr="00B72481">
        <w:rPr>
          <w:bCs/>
          <w:sz w:val="28"/>
          <w:szCs w:val="28"/>
        </w:rPr>
        <w:t>.м</w:t>
      </w:r>
      <w:proofErr w:type="gramEnd"/>
      <w:r w:rsidRPr="00B72481">
        <w:rPr>
          <w:bCs/>
          <w:sz w:val="28"/>
          <w:szCs w:val="28"/>
        </w:rPr>
        <w:t>,  с кадастровым номером 53:03:1524001:2</w:t>
      </w:r>
      <w:r>
        <w:rPr>
          <w:bCs/>
          <w:sz w:val="28"/>
          <w:szCs w:val="28"/>
        </w:rPr>
        <w:t>68</w:t>
      </w:r>
      <w:r w:rsidRPr="00B72481">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B72481">
        <w:rPr>
          <w:bCs/>
          <w:sz w:val="28"/>
          <w:szCs w:val="28"/>
        </w:rPr>
        <w:t>Яжелбицкое</w:t>
      </w:r>
      <w:proofErr w:type="spellEnd"/>
      <w:r w:rsidRPr="00B72481">
        <w:rPr>
          <w:bCs/>
          <w:sz w:val="28"/>
          <w:szCs w:val="28"/>
        </w:rPr>
        <w:t xml:space="preserve"> сельское поселение, н.п. Валдай-3, улица Горького, дом 10, квартира </w:t>
      </w:r>
      <w:r>
        <w:rPr>
          <w:bCs/>
          <w:sz w:val="28"/>
          <w:szCs w:val="28"/>
        </w:rPr>
        <w:t>2</w:t>
      </w:r>
      <w:r w:rsidRPr="00B72481">
        <w:rPr>
          <w:bCs/>
          <w:sz w:val="28"/>
          <w:szCs w:val="28"/>
        </w:rPr>
        <w:t>;</w:t>
      </w:r>
    </w:p>
    <w:p w:rsidR="0042344A" w:rsidRDefault="0042344A" w:rsidP="0042344A">
      <w:pPr>
        <w:overflowPunct w:val="0"/>
        <w:autoSpaceDE w:val="0"/>
        <w:autoSpaceDN w:val="0"/>
        <w:adjustRightInd w:val="0"/>
        <w:ind w:left="1065"/>
        <w:jc w:val="both"/>
        <w:rPr>
          <w:bCs/>
          <w:sz w:val="28"/>
          <w:szCs w:val="28"/>
        </w:rPr>
      </w:pPr>
      <w:r w:rsidRPr="00B72481">
        <w:rPr>
          <w:bCs/>
          <w:sz w:val="28"/>
          <w:szCs w:val="28"/>
        </w:rPr>
        <w:t xml:space="preserve">- площадью </w:t>
      </w:r>
      <w:r>
        <w:rPr>
          <w:bCs/>
          <w:sz w:val="28"/>
          <w:szCs w:val="28"/>
        </w:rPr>
        <w:t>47,2</w:t>
      </w:r>
      <w:r w:rsidRPr="00B72481">
        <w:rPr>
          <w:bCs/>
          <w:sz w:val="28"/>
          <w:szCs w:val="28"/>
        </w:rPr>
        <w:t xml:space="preserve"> кв</w:t>
      </w:r>
      <w:proofErr w:type="gramStart"/>
      <w:r w:rsidRPr="00B72481">
        <w:rPr>
          <w:bCs/>
          <w:sz w:val="28"/>
          <w:szCs w:val="28"/>
        </w:rPr>
        <w:t>.м</w:t>
      </w:r>
      <w:proofErr w:type="gramEnd"/>
      <w:r w:rsidRPr="00B72481">
        <w:rPr>
          <w:bCs/>
          <w:sz w:val="28"/>
          <w:szCs w:val="28"/>
        </w:rPr>
        <w:t>,  с кадастровым номером 53:03:1524001:2</w:t>
      </w:r>
      <w:r>
        <w:rPr>
          <w:bCs/>
          <w:sz w:val="28"/>
          <w:szCs w:val="28"/>
        </w:rPr>
        <w:t>69</w:t>
      </w:r>
      <w:r w:rsidRPr="00B72481">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B72481">
        <w:rPr>
          <w:bCs/>
          <w:sz w:val="28"/>
          <w:szCs w:val="28"/>
        </w:rPr>
        <w:t>Яжелбицкое</w:t>
      </w:r>
      <w:proofErr w:type="spellEnd"/>
      <w:r w:rsidRPr="00B72481">
        <w:rPr>
          <w:bCs/>
          <w:sz w:val="28"/>
          <w:szCs w:val="28"/>
        </w:rPr>
        <w:t xml:space="preserve"> сельское поселение, н.п. Валдай-3, улица Горького, дом 10, квартира </w:t>
      </w:r>
      <w:r>
        <w:rPr>
          <w:bCs/>
          <w:sz w:val="28"/>
          <w:szCs w:val="28"/>
        </w:rPr>
        <w:t>3</w:t>
      </w:r>
      <w:r w:rsidRPr="00B72481">
        <w:rPr>
          <w:bCs/>
          <w:sz w:val="28"/>
          <w:szCs w:val="28"/>
        </w:rPr>
        <w:t>;</w:t>
      </w:r>
    </w:p>
    <w:p w:rsidR="0042344A" w:rsidRDefault="0042344A" w:rsidP="0042344A">
      <w:pPr>
        <w:overflowPunct w:val="0"/>
        <w:autoSpaceDE w:val="0"/>
        <w:autoSpaceDN w:val="0"/>
        <w:adjustRightInd w:val="0"/>
        <w:ind w:left="1065"/>
        <w:jc w:val="both"/>
        <w:rPr>
          <w:bCs/>
          <w:sz w:val="28"/>
          <w:szCs w:val="28"/>
        </w:rPr>
      </w:pPr>
      <w:r w:rsidRPr="00B72481">
        <w:rPr>
          <w:bCs/>
          <w:sz w:val="28"/>
          <w:szCs w:val="28"/>
        </w:rPr>
        <w:t xml:space="preserve">- площадью </w:t>
      </w:r>
      <w:r>
        <w:rPr>
          <w:bCs/>
          <w:sz w:val="28"/>
          <w:szCs w:val="28"/>
        </w:rPr>
        <w:t>56</w:t>
      </w:r>
      <w:r w:rsidRPr="00B72481">
        <w:rPr>
          <w:bCs/>
          <w:sz w:val="28"/>
          <w:szCs w:val="28"/>
        </w:rPr>
        <w:t xml:space="preserve"> кв</w:t>
      </w:r>
      <w:proofErr w:type="gramStart"/>
      <w:r w:rsidRPr="00B72481">
        <w:rPr>
          <w:bCs/>
          <w:sz w:val="28"/>
          <w:szCs w:val="28"/>
        </w:rPr>
        <w:t>.м</w:t>
      </w:r>
      <w:proofErr w:type="gramEnd"/>
      <w:r w:rsidRPr="00B72481">
        <w:rPr>
          <w:bCs/>
          <w:sz w:val="28"/>
          <w:szCs w:val="28"/>
        </w:rPr>
        <w:t>,  с кадастровым номером 53:03:1524001:27</w:t>
      </w:r>
      <w:r>
        <w:rPr>
          <w:bCs/>
          <w:sz w:val="28"/>
          <w:szCs w:val="28"/>
        </w:rPr>
        <w:t>0</w:t>
      </w:r>
      <w:r w:rsidRPr="00B72481">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B72481">
        <w:rPr>
          <w:bCs/>
          <w:sz w:val="28"/>
          <w:szCs w:val="28"/>
        </w:rPr>
        <w:t>Яжелбицкое</w:t>
      </w:r>
      <w:proofErr w:type="spellEnd"/>
      <w:r w:rsidRPr="00B72481">
        <w:rPr>
          <w:bCs/>
          <w:sz w:val="28"/>
          <w:szCs w:val="28"/>
        </w:rPr>
        <w:t xml:space="preserve"> сельское поселение, н.п. Валдай-3, улица Горького, дом 10, квартира </w:t>
      </w:r>
      <w:r>
        <w:rPr>
          <w:bCs/>
          <w:sz w:val="28"/>
          <w:szCs w:val="28"/>
        </w:rPr>
        <w:t>5</w:t>
      </w:r>
      <w:r w:rsidRPr="00B72481">
        <w:rPr>
          <w:bCs/>
          <w:sz w:val="28"/>
          <w:szCs w:val="28"/>
        </w:rPr>
        <w:t>;</w:t>
      </w:r>
    </w:p>
    <w:p w:rsidR="0042344A" w:rsidRDefault="0042344A" w:rsidP="0042344A">
      <w:pPr>
        <w:overflowPunct w:val="0"/>
        <w:autoSpaceDE w:val="0"/>
        <w:autoSpaceDN w:val="0"/>
        <w:adjustRightInd w:val="0"/>
        <w:ind w:left="1065"/>
        <w:jc w:val="both"/>
        <w:rPr>
          <w:bCs/>
          <w:sz w:val="28"/>
          <w:szCs w:val="28"/>
        </w:rPr>
      </w:pPr>
      <w:r>
        <w:rPr>
          <w:bCs/>
          <w:sz w:val="28"/>
          <w:szCs w:val="28"/>
        </w:rPr>
        <w:t xml:space="preserve">- </w:t>
      </w:r>
      <w:r w:rsidRPr="00B72481">
        <w:rPr>
          <w:bCs/>
          <w:sz w:val="28"/>
          <w:szCs w:val="28"/>
        </w:rPr>
        <w:t xml:space="preserve">площадью </w:t>
      </w:r>
      <w:r>
        <w:rPr>
          <w:bCs/>
          <w:sz w:val="28"/>
          <w:szCs w:val="28"/>
        </w:rPr>
        <w:t>60,9</w:t>
      </w:r>
      <w:r w:rsidRPr="00B72481">
        <w:rPr>
          <w:bCs/>
          <w:sz w:val="28"/>
          <w:szCs w:val="28"/>
        </w:rPr>
        <w:t xml:space="preserve"> кв</w:t>
      </w:r>
      <w:proofErr w:type="gramStart"/>
      <w:r w:rsidRPr="00B72481">
        <w:rPr>
          <w:bCs/>
          <w:sz w:val="28"/>
          <w:szCs w:val="28"/>
        </w:rPr>
        <w:t>.м</w:t>
      </w:r>
      <w:proofErr w:type="gramEnd"/>
      <w:r w:rsidRPr="00B72481">
        <w:rPr>
          <w:bCs/>
          <w:sz w:val="28"/>
          <w:szCs w:val="28"/>
        </w:rPr>
        <w:t>,  с кадастровым номером 53:03:1524001:</w:t>
      </w:r>
      <w:r>
        <w:rPr>
          <w:bCs/>
          <w:sz w:val="28"/>
          <w:szCs w:val="28"/>
        </w:rPr>
        <w:t>272</w:t>
      </w:r>
      <w:r w:rsidRPr="00B72481">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B72481">
        <w:rPr>
          <w:bCs/>
          <w:sz w:val="28"/>
          <w:szCs w:val="28"/>
        </w:rPr>
        <w:lastRenderedPageBreak/>
        <w:t>Яжелбицкое</w:t>
      </w:r>
      <w:proofErr w:type="spellEnd"/>
      <w:r w:rsidRPr="00B72481">
        <w:rPr>
          <w:bCs/>
          <w:sz w:val="28"/>
          <w:szCs w:val="28"/>
        </w:rPr>
        <w:t xml:space="preserve"> сельское поселение, н.п. Валдай-3, улица Горького, дом </w:t>
      </w:r>
      <w:r>
        <w:rPr>
          <w:bCs/>
          <w:sz w:val="28"/>
          <w:szCs w:val="28"/>
        </w:rPr>
        <w:t>10</w:t>
      </w:r>
      <w:r w:rsidRPr="00B72481">
        <w:rPr>
          <w:bCs/>
          <w:sz w:val="28"/>
          <w:szCs w:val="28"/>
        </w:rPr>
        <w:t xml:space="preserve">, квартира </w:t>
      </w:r>
      <w:r>
        <w:rPr>
          <w:bCs/>
          <w:sz w:val="28"/>
          <w:szCs w:val="28"/>
        </w:rPr>
        <w:t>8</w:t>
      </w:r>
      <w:r w:rsidRPr="00B72481">
        <w:rPr>
          <w:bCs/>
          <w:sz w:val="28"/>
          <w:szCs w:val="28"/>
        </w:rPr>
        <w:t>;</w:t>
      </w:r>
    </w:p>
    <w:p w:rsidR="0042344A" w:rsidRDefault="0042344A" w:rsidP="0042344A">
      <w:pPr>
        <w:overflowPunct w:val="0"/>
        <w:autoSpaceDE w:val="0"/>
        <w:autoSpaceDN w:val="0"/>
        <w:adjustRightInd w:val="0"/>
        <w:ind w:left="1065"/>
        <w:jc w:val="both"/>
        <w:rPr>
          <w:bCs/>
          <w:sz w:val="28"/>
          <w:szCs w:val="28"/>
        </w:rPr>
      </w:pPr>
      <w:r>
        <w:rPr>
          <w:bCs/>
          <w:sz w:val="28"/>
          <w:szCs w:val="28"/>
        </w:rPr>
        <w:t xml:space="preserve">- </w:t>
      </w:r>
      <w:r w:rsidRPr="00B72481">
        <w:rPr>
          <w:bCs/>
          <w:sz w:val="28"/>
          <w:szCs w:val="28"/>
        </w:rPr>
        <w:t xml:space="preserve">площадью </w:t>
      </w:r>
      <w:r>
        <w:rPr>
          <w:bCs/>
          <w:sz w:val="28"/>
          <w:szCs w:val="28"/>
        </w:rPr>
        <w:t>81</w:t>
      </w:r>
      <w:r w:rsidRPr="00B72481">
        <w:rPr>
          <w:bCs/>
          <w:sz w:val="28"/>
          <w:szCs w:val="28"/>
        </w:rPr>
        <w:t xml:space="preserve"> кв</w:t>
      </w:r>
      <w:proofErr w:type="gramStart"/>
      <w:r w:rsidRPr="00B72481">
        <w:rPr>
          <w:bCs/>
          <w:sz w:val="28"/>
          <w:szCs w:val="28"/>
        </w:rPr>
        <w:t>.м</w:t>
      </w:r>
      <w:proofErr w:type="gramEnd"/>
      <w:r w:rsidRPr="00B72481">
        <w:rPr>
          <w:bCs/>
          <w:sz w:val="28"/>
          <w:szCs w:val="28"/>
        </w:rPr>
        <w:t>,  с кадастровым номером 53:03:1524001:</w:t>
      </w:r>
      <w:r>
        <w:rPr>
          <w:bCs/>
          <w:sz w:val="28"/>
          <w:szCs w:val="28"/>
        </w:rPr>
        <w:t>273</w:t>
      </w:r>
      <w:r w:rsidRPr="00B72481">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B72481">
        <w:rPr>
          <w:bCs/>
          <w:sz w:val="28"/>
          <w:szCs w:val="28"/>
        </w:rPr>
        <w:t>Яжелбицкое</w:t>
      </w:r>
      <w:proofErr w:type="spellEnd"/>
      <w:r w:rsidRPr="00B72481">
        <w:rPr>
          <w:bCs/>
          <w:sz w:val="28"/>
          <w:szCs w:val="28"/>
        </w:rPr>
        <w:t xml:space="preserve"> сельское поселение, н.п. Валдай-3, улица Горького, дом </w:t>
      </w:r>
      <w:r>
        <w:rPr>
          <w:bCs/>
          <w:sz w:val="28"/>
          <w:szCs w:val="28"/>
        </w:rPr>
        <w:t>10</w:t>
      </w:r>
      <w:r w:rsidRPr="00B72481">
        <w:rPr>
          <w:bCs/>
          <w:sz w:val="28"/>
          <w:szCs w:val="28"/>
        </w:rPr>
        <w:t xml:space="preserve">, квартира </w:t>
      </w:r>
      <w:r>
        <w:rPr>
          <w:bCs/>
          <w:sz w:val="28"/>
          <w:szCs w:val="28"/>
        </w:rPr>
        <w:t>9</w:t>
      </w:r>
      <w:r w:rsidRPr="00B72481">
        <w:rPr>
          <w:bCs/>
          <w:sz w:val="28"/>
          <w:szCs w:val="28"/>
        </w:rPr>
        <w:t>;</w:t>
      </w:r>
    </w:p>
    <w:p w:rsidR="0042344A" w:rsidRDefault="0042344A" w:rsidP="0042344A">
      <w:pPr>
        <w:overflowPunct w:val="0"/>
        <w:autoSpaceDE w:val="0"/>
        <w:autoSpaceDN w:val="0"/>
        <w:adjustRightInd w:val="0"/>
        <w:ind w:left="1065"/>
        <w:jc w:val="both"/>
        <w:rPr>
          <w:bCs/>
          <w:sz w:val="28"/>
          <w:szCs w:val="28"/>
        </w:rPr>
      </w:pPr>
      <w:r w:rsidRPr="005400DA">
        <w:rPr>
          <w:bCs/>
          <w:sz w:val="28"/>
          <w:szCs w:val="28"/>
        </w:rPr>
        <w:t>- площадью 81,3 кв</w:t>
      </w:r>
      <w:proofErr w:type="gramStart"/>
      <w:r w:rsidRPr="005400DA">
        <w:rPr>
          <w:bCs/>
          <w:sz w:val="28"/>
          <w:szCs w:val="28"/>
        </w:rPr>
        <w:t>.м</w:t>
      </w:r>
      <w:proofErr w:type="gramEnd"/>
      <w:r w:rsidRPr="005400DA">
        <w:rPr>
          <w:bCs/>
          <w:sz w:val="28"/>
          <w:szCs w:val="28"/>
        </w:rPr>
        <w:t xml:space="preserve">,  с кадастровым номером 53:03:0000000:9203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5400DA">
        <w:rPr>
          <w:bCs/>
          <w:sz w:val="28"/>
          <w:szCs w:val="28"/>
        </w:rPr>
        <w:t>Яжелбицкое</w:t>
      </w:r>
      <w:proofErr w:type="spellEnd"/>
      <w:r w:rsidRPr="005400DA">
        <w:rPr>
          <w:bCs/>
          <w:sz w:val="28"/>
          <w:szCs w:val="28"/>
        </w:rPr>
        <w:t xml:space="preserve"> сельское поселение, н.п. Валдай-3, улица Горького, дом 16, квартира 6;</w:t>
      </w:r>
    </w:p>
    <w:p w:rsidR="0042344A" w:rsidRDefault="0042344A" w:rsidP="0042344A">
      <w:pPr>
        <w:overflowPunct w:val="0"/>
        <w:autoSpaceDE w:val="0"/>
        <w:autoSpaceDN w:val="0"/>
        <w:adjustRightInd w:val="0"/>
        <w:ind w:left="1065"/>
        <w:jc w:val="both"/>
        <w:rPr>
          <w:bCs/>
          <w:sz w:val="28"/>
          <w:szCs w:val="28"/>
        </w:rPr>
      </w:pPr>
      <w:r w:rsidRPr="005400DA">
        <w:rPr>
          <w:bCs/>
          <w:sz w:val="28"/>
          <w:szCs w:val="28"/>
        </w:rPr>
        <w:t>- площадью 42,9 кв</w:t>
      </w:r>
      <w:proofErr w:type="gramStart"/>
      <w:r w:rsidRPr="005400DA">
        <w:rPr>
          <w:bCs/>
          <w:sz w:val="28"/>
          <w:szCs w:val="28"/>
        </w:rPr>
        <w:t>.м</w:t>
      </w:r>
      <w:proofErr w:type="gramEnd"/>
      <w:r w:rsidRPr="005400DA">
        <w:rPr>
          <w:bCs/>
          <w:sz w:val="28"/>
          <w:szCs w:val="28"/>
        </w:rPr>
        <w:t xml:space="preserve">,  с кадастровым номером 53:03:1524001:571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5400DA">
        <w:rPr>
          <w:bCs/>
          <w:sz w:val="28"/>
          <w:szCs w:val="28"/>
        </w:rPr>
        <w:t>Яжелбицкое</w:t>
      </w:r>
      <w:proofErr w:type="spellEnd"/>
      <w:r w:rsidRPr="005400DA">
        <w:rPr>
          <w:bCs/>
          <w:sz w:val="28"/>
          <w:szCs w:val="28"/>
        </w:rPr>
        <w:t xml:space="preserve"> сельское поселение, н.п. Валдай-3, улица Горького, дом 26, квартира 1;</w:t>
      </w:r>
    </w:p>
    <w:p w:rsidR="0042344A" w:rsidRDefault="0042344A" w:rsidP="0042344A">
      <w:pPr>
        <w:overflowPunct w:val="0"/>
        <w:autoSpaceDE w:val="0"/>
        <w:autoSpaceDN w:val="0"/>
        <w:adjustRightInd w:val="0"/>
        <w:ind w:left="1065"/>
        <w:jc w:val="both"/>
        <w:rPr>
          <w:bCs/>
          <w:sz w:val="28"/>
          <w:szCs w:val="28"/>
        </w:rPr>
      </w:pPr>
      <w:r w:rsidRPr="005400DA">
        <w:rPr>
          <w:bCs/>
          <w:sz w:val="28"/>
          <w:szCs w:val="28"/>
        </w:rPr>
        <w:t>- площадью 38,8 кв</w:t>
      </w:r>
      <w:proofErr w:type="gramStart"/>
      <w:r w:rsidRPr="005400DA">
        <w:rPr>
          <w:bCs/>
          <w:sz w:val="28"/>
          <w:szCs w:val="28"/>
        </w:rPr>
        <w:t>.м</w:t>
      </w:r>
      <w:proofErr w:type="gramEnd"/>
      <w:r w:rsidRPr="005400DA">
        <w:rPr>
          <w:bCs/>
          <w:sz w:val="28"/>
          <w:szCs w:val="28"/>
        </w:rPr>
        <w:t>,  с кадастровым номером 53:03:1524001:7</w:t>
      </w:r>
      <w:r>
        <w:rPr>
          <w:bCs/>
          <w:sz w:val="28"/>
          <w:szCs w:val="28"/>
        </w:rPr>
        <w:t>58</w:t>
      </w:r>
      <w:r w:rsidRPr="005400DA">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5400DA">
        <w:rPr>
          <w:bCs/>
          <w:sz w:val="28"/>
          <w:szCs w:val="28"/>
        </w:rPr>
        <w:t>Яжелбицкое</w:t>
      </w:r>
      <w:proofErr w:type="spellEnd"/>
      <w:r w:rsidRPr="005400DA">
        <w:rPr>
          <w:bCs/>
          <w:sz w:val="28"/>
          <w:szCs w:val="28"/>
        </w:rPr>
        <w:t xml:space="preserve"> сельское поселение, н.п. Валдай-3, улица Горького, дом 35, квартира </w:t>
      </w:r>
      <w:r>
        <w:rPr>
          <w:bCs/>
          <w:sz w:val="28"/>
          <w:szCs w:val="28"/>
        </w:rPr>
        <w:t>1</w:t>
      </w:r>
      <w:r w:rsidRPr="005400DA">
        <w:rPr>
          <w:bCs/>
          <w:sz w:val="28"/>
          <w:szCs w:val="28"/>
        </w:rPr>
        <w:t>;</w:t>
      </w:r>
    </w:p>
    <w:p w:rsidR="0042344A" w:rsidRPr="005400DA" w:rsidRDefault="0042344A" w:rsidP="0042344A">
      <w:pPr>
        <w:overflowPunct w:val="0"/>
        <w:autoSpaceDE w:val="0"/>
        <w:autoSpaceDN w:val="0"/>
        <w:adjustRightInd w:val="0"/>
        <w:ind w:left="1065"/>
        <w:jc w:val="both"/>
        <w:rPr>
          <w:bCs/>
          <w:sz w:val="28"/>
          <w:szCs w:val="28"/>
        </w:rPr>
      </w:pPr>
      <w:r w:rsidRPr="005400DA">
        <w:rPr>
          <w:bCs/>
          <w:sz w:val="28"/>
          <w:szCs w:val="28"/>
        </w:rPr>
        <w:t xml:space="preserve">- площадью </w:t>
      </w:r>
      <w:r>
        <w:rPr>
          <w:bCs/>
          <w:sz w:val="28"/>
          <w:szCs w:val="28"/>
        </w:rPr>
        <w:t>38,8</w:t>
      </w:r>
      <w:r w:rsidRPr="005400DA">
        <w:rPr>
          <w:bCs/>
          <w:sz w:val="28"/>
          <w:szCs w:val="28"/>
        </w:rPr>
        <w:t xml:space="preserve"> кв</w:t>
      </w:r>
      <w:proofErr w:type="gramStart"/>
      <w:r w:rsidRPr="005400DA">
        <w:rPr>
          <w:bCs/>
          <w:sz w:val="28"/>
          <w:szCs w:val="28"/>
        </w:rPr>
        <w:t>.м</w:t>
      </w:r>
      <w:proofErr w:type="gramEnd"/>
      <w:r w:rsidRPr="005400DA">
        <w:rPr>
          <w:bCs/>
          <w:sz w:val="28"/>
          <w:szCs w:val="28"/>
        </w:rPr>
        <w:t>,  с кадастровым номером 53:03:</w:t>
      </w:r>
      <w:r>
        <w:rPr>
          <w:bCs/>
          <w:sz w:val="28"/>
          <w:szCs w:val="28"/>
        </w:rPr>
        <w:t>1524001</w:t>
      </w:r>
      <w:r w:rsidRPr="005400DA">
        <w:rPr>
          <w:bCs/>
          <w:sz w:val="28"/>
          <w:szCs w:val="28"/>
        </w:rPr>
        <w:t>:</w:t>
      </w:r>
      <w:r>
        <w:rPr>
          <w:bCs/>
          <w:sz w:val="28"/>
          <w:szCs w:val="28"/>
        </w:rPr>
        <w:t>746</w:t>
      </w:r>
      <w:r w:rsidRPr="005400DA">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5400DA">
        <w:rPr>
          <w:bCs/>
          <w:sz w:val="28"/>
          <w:szCs w:val="28"/>
        </w:rPr>
        <w:t>Яжелбицкое</w:t>
      </w:r>
      <w:proofErr w:type="spellEnd"/>
      <w:r w:rsidRPr="005400DA">
        <w:rPr>
          <w:bCs/>
          <w:sz w:val="28"/>
          <w:szCs w:val="28"/>
        </w:rPr>
        <w:t xml:space="preserve"> сельское поселение, н.п. Валдай-3, улица Горького, дом </w:t>
      </w:r>
      <w:r>
        <w:rPr>
          <w:bCs/>
          <w:sz w:val="28"/>
          <w:szCs w:val="28"/>
        </w:rPr>
        <w:t>35</w:t>
      </w:r>
      <w:r w:rsidRPr="005400DA">
        <w:rPr>
          <w:bCs/>
          <w:sz w:val="28"/>
          <w:szCs w:val="28"/>
        </w:rPr>
        <w:t xml:space="preserve">, квартира </w:t>
      </w:r>
      <w:r>
        <w:rPr>
          <w:bCs/>
          <w:sz w:val="28"/>
          <w:szCs w:val="28"/>
        </w:rPr>
        <w:t>2</w:t>
      </w:r>
      <w:r w:rsidRPr="005400DA">
        <w:rPr>
          <w:bCs/>
          <w:sz w:val="28"/>
          <w:szCs w:val="28"/>
        </w:rPr>
        <w:t>;</w:t>
      </w:r>
    </w:p>
    <w:p w:rsidR="0042344A" w:rsidRDefault="0042344A" w:rsidP="0042344A">
      <w:pPr>
        <w:overflowPunct w:val="0"/>
        <w:autoSpaceDE w:val="0"/>
        <w:autoSpaceDN w:val="0"/>
        <w:adjustRightInd w:val="0"/>
        <w:ind w:left="1065"/>
        <w:jc w:val="both"/>
        <w:rPr>
          <w:bCs/>
          <w:sz w:val="28"/>
          <w:szCs w:val="28"/>
        </w:rPr>
      </w:pPr>
      <w:r w:rsidRPr="00B51685">
        <w:rPr>
          <w:bCs/>
          <w:sz w:val="28"/>
          <w:szCs w:val="28"/>
        </w:rPr>
        <w:t xml:space="preserve">- площадью </w:t>
      </w:r>
      <w:r>
        <w:rPr>
          <w:bCs/>
          <w:sz w:val="28"/>
          <w:szCs w:val="28"/>
        </w:rPr>
        <w:t>30,1</w:t>
      </w:r>
      <w:r w:rsidRPr="00B51685">
        <w:rPr>
          <w:bCs/>
          <w:sz w:val="28"/>
          <w:szCs w:val="28"/>
        </w:rPr>
        <w:t xml:space="preserve"> кв</w:t>
      </w:r>
      <w:proofErr w:type="gramStart"/>
      <w:r w:rsidRPr="00B51685">
        <w:rPr>
          <w:bCs/>
          <w:sz w:val="28"/>
          <w:szCs w:val="28"/>
        </w:rPr>
        <w:t>.м</w:t>
      </w:r>
      <w:proofErr w:type="gramEnd"/>
      <w:r w:rsidRPr="00B51685">
        <w:rPr>
          <w:bCs/>
          <w:sz w:val="28"/>
          <w:szCs w:val="28"/>
        </w:rPr>
        <w:t>,  с кадастровым номером 53:0</w:t>
      </w:r>
      <w:r>
        <w:rPr>
          <w:bCs/>
          <w:sz w:val="28"/>
          <w:szCs w:val="28"/>
        </w:rPr>
        <w:t>2</w:t>
      </w:r>
      <w:r w:rsidRPr="00B51685">
        <w:rPr>
          <w:bCs/>
          <w:sz w:val="28"/>
          <w:szCs w:val="28"/>
        </w:rPr>
        <w:t>:0000000:785</w:t>
      </w:r>
      <w:r>
        <w:rPr>
          <w:bCs/>
          <w:sz w:val="28"/>
          <w:szCs w:val="28"/>
        </w:rPr>
        <w:t>8</w:t>
      </w:r>
      <w:r w:rsidRPr="00B51685">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B51685">
        <w:rPr>
          <w:bCs/>
          <w:sz w:val="28"/>
          <w:szCs w:val="28"/>
        </w:rPr>
        <w:t>Яжелбицкое</w:t>
      </w:r>
      <w:proofErr w:type="spellEnd"/>
      <w:r w:rsidRPr="00B51685">
        <w:rPr>
          <w:bCs/>
          <w:sz w:val="28"/>
          <w:szCs w:val="28"/>
        </w:rPr>
        <w:t xml:space="preserve"> сельское поселение, н.п. Валдай-3, улица Советская, дом 14, квартира </w:t>
      </w:r>
      <w:r>
        <w:rPr>
          <w:bCs/>
          <w:sz w:val="28"/>
          <w:szCs w:val="28"/>
        </w:rPr>
        <w:t>1</w:t>
      </w:r>
      <w:r w:rsidRPr="00B51685">
        <w:rPr>
          <w:bCs/>
          <w:sz w:val="28"/>
          <w:szCs w:val="28"/>
        </w:rPr>
        <w:t>;</w:t>
      </w:r>
    </w:p>
    <w:p w:rsidR="0042344A" w:rsidRDefault="0042344A" w:rsidP="0042344A">
      <w:pPr>
        <w:overflowPunct w:val="0"/>
        <w:autoSpaceDE w:val="0"/>
        <w:autoSpaceDN w:val="0"/>
        <w:adjustRightInd w:val="0"/>
        <w:ind w:left="1065"/>
        <w:jc w:val="both"/>
        <w:rPr>
          <w:bCs/>
          <w:sz w:val="28"/>
          <w:szCs w:val="28"/>
        </w:rPr>
      </w:pPr>
      <w:r w:rsidRPr="00B51685">
        <w:rPr>
          <w:bCs/>
          <w:sz w:val="28"/>
          <w:szCs w:val="28"/>
        </w:rPr>
        <w:t xml:space="preserve">- площадью </w:t>
      </w:r>
      <w:r>
        <w:rPr>
          <w:bCs/>
          <w:sz w:val="28"/>
          <w:szCs w:val="28"/>
        </w:rPr>
        <w:t>40</w:t>
      </w:r>
      <w:r w:rsidRPr="00B51685">
        <w:rPr>
          <w:bCs/>
          <w:sz w:val="28"/>
          <w:szCs w:val="28"/>
        </w:rPr>
        <w:t xml:space="preserve"> кв</w:t>
      </w:r>
      <w:proofErr w:type="gramStart"/>
      <w:r w:rsidRPr="00B51685">
        <w:rPr>
          <w:bCs/>
          <w:sz w:val="28"/>
          <w:szCs w:val="28"/>
        </w:rPr>
        <w:t>.м</w:t>
      </w:r>
      <w:proofErr w:type="gramEnd"/>
      <w:r w:rsidRPr="00B51685">
        <w:rPr>
          <w:bCs/>
          <w:sz w:val="28"/>
          <w:szCs w:val="28"/>
        </w:rPr>
        <w:t>,  с кадастровым номером 53:0</w:t>
      </w:r>
      <w:r>
        <w:rPr>
          <w:bCs/>
          <w:sz w:val="28"/>
          <w:szCs w:val="28"/>
        </w:rPr>
        <w:t>2</w:t>
      </w:r>
      <w:r w:rsidRPr="00B51685">
        <w:rPr>
          <w:bCs/>
          <w:sz w:val="28"/>
          <w:szCs w:val="28"/>
        </w:rPr>
        <w:t>:0000000:785</w:t>
      </w:r>
      <w:r>
        <w:rPr>
          <w:bCs/>
          <w:sz w:val="28"/>
          <w:szCs w:val="28"/>
        </w:rPr>
        <w:t>3</w:t>
      </w:r>
      <w:r w:rsidRPr="00B51685">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B51685">
        <w:rPr>
          <w:bCs/>
          <w:sz w:val="28"/>
          <w:szCs w:val="28"/>
        </w:rPr>
        <w:t>Яжелбицкое</w:t>
      </w:r>
      <w:proofErr w:type="spellEnd"/>
      <w:r w:rsidRPr="00B51685">
        <w:rPr>
          <w:bCs/>
          <w:sz w:val="28"/>
          <w:szCs w:val="28"/>
        </w:rPr>
        <w:t xml:space="preserve"> сельское поселение, н.п. Валдай-3, улица Советская, дом 14, квартира </w:t>
      </w:r>
      <w:r>
        <w:rPr>
          <w:bCs/>
          <w:sz w:val="28"/>
          <w:szCs w:val="28"/>
        </w:rPr>
        <w:t>2</w:t>
      </w:r>
      <w:r w:rsidRPr="00B51685">
        <w:rPr>
          <w:bCs/>
          <w:sz w:val="28"/>
          <w:szCs w:val="28"/>
        </w:rPr>
        <w:t>;</w:t>
      </w:r>
    </w:p>
    <w:p w:rsidR="0042344A" w:rsidRDefault="0042344A" w:rsidP="0042344A">
      <w:pPr>
        <w:overflowPunct w:val="0"/>
        <w:autoSpaceDE w:val="0"/>
        <w:autoSpaceDN w:val="0"/>
        <w:adjustRightInd w:val="0"/>
        <w:ind w:left="1065"/>
        <w:jc w:val="both"/>
        <w:rPr>
          <w:bCs/>
          <w:sz w:val="28"/>
          <w:szCs w:val="28"/>
        </w:rPr>
      </w:pPr>
      <w:r w:rsidRPr="00B51685">
        <w:rPr>
          <w:bCs/>
          <w:sz w:val="28"/>
          <w:szCs w:val="28"/>
        </w:rPr>
        <w:t xml:space="preserve">- площадью </w:t>
      </w:r>
      <w:r>
        <w:rPr>
          <w:bCs/>
          <w:sz w:val="28"/>
          <w:szCs w:val="28"/>
        </w:rPr>
        <w:t>42,7</w:t>
      </w:r>
      <w:r w:rsidRPr="00B51685">
        <w:rPr>
          <w:bCs/>
          <w:sz w:val="28"/>
          <w:szCs w:val="28"/>
        </w:rPr>
        <w:t xml:space="preserve"> кв</w:t>
      </w:r>
      <w:proofErr w:type="gramStart"/>
      <w:r w:rsidRPr="00B51685">
        <w:rPr>
          <w:bCs/>
          <w:sz w:val="28"/>
          <w:szCs w:val="28"/>
        </w:rPr>
        <w:t>.м</w:t>
      </w:r>
      <w:proofErr w:type="gramEnd"/>
      <w:r w:rsidRPr="00B51685">
        <w:rPr>
          <w:bCs/>
          <w:sz w:val="28"/>
          <w:szCs w:val="28"/>
        </w:rPr>
        <w:t>,  с кадастровым номером 53:0</w:t>
      </w:r>
      <w:r>
        <w:rPr>
          <w:bCs/>
          <w:sz w:val="28"/>
          <w:szCs w:val="28"/>
        </w:rPr>
        <w:t>2</w:t>
      </w:r>
      <w:r w:rsidRPr="00B51685">
        <w:rPr>
          <w:bCs/>
          <w:sz w:val="28"/>
          <w:szCs w:val="28"/>
        </w:rPr>
        <w:t>:0000000:785</w:t>
      </w:r>
      <w:r>
        <w:rPr>
          <w:bCs/>
          <w:sz w:val="28"/>
          <w:szCs w:val="28"/>
        </w:rPr>
        <w:t>1</w:t>
      </w:r>
      <w:r w:rsidRPr="00B51685">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B51685">
        <w:rPr>
          <w:bCs/>
          <w:sz w:val="28"/>
          <w:szCs w:val="28"/>
        </w:rPr>
        <w:t>Яжелбицкое</w:t>
      </w:r>
      <w:proofErr w:type="spellEnd"/>
      <w:r w:rsidRPr="00B51685">
        <w:rPr>
          <w:bCs/>
          <w:sz w:val="28"/>
          <w:szCs w:val="28"/>
        </w:rPr>
        <w:t xml:space="preserve"> сельское поселение, н.п. Валдай-3, улица Советская, дом 14, квартира </w:t>
      </w:r>
      <w:r>
        <w:rPr>
          <w:bCs/>
          <w:sz w:val="28"/>
          <w:szCs w:val="28"/>
        </w:rPr>
        <w:t>3</w:t>
      </w:r>
      <w:r w:rsidRPr="00B51685">
        <w:rPr>
          <w:bCs/>
          <w:sz w:val="28"/>
          <w:szCs w:val="28"/>
        </w:rPr>
        <w:t>;</w:t>
      </w:r>
    </w:p>
    <w:p w:rsidR="0042344A" w:rsidRDefault="0042344A" w:rsidP="0042344A">
      <w:pPr>
        <w:overflowPunct w:val="0"/>
        <w:autoSpaceDE w:val="0"/>
        <w:autoSpaceDN w:val="0"/>
        <w:adjustRightInd w:val="0"/>
        <w:ind w:left="1065"/>
        <w:jc w:val="both"/>
        <w:rPr>
          <w:bCs/>
          <w:sz w:val="28"/>
          <w:szCs w:val="28"/>
        </w:rPr>
      </w:pPr>
      <w:r w:rsidRPr="00B51685">
        <w:rPr>
          <w:bCs/>
          <w:sz w:val="28"/>
          <w:szCs w:val="28"/>
        </w:rPr>
        <w:t xml:space="preserve">- площадью </w:t>
      </w:r>
      <w:r>
        <w:rPr>
          <w:bCs/>
          <w:sz w:val="28"/>
          <w:szCs w:val="28"/>
        </w:rPr>
        <w:t>29,9</w:t>
      </w:r>
      <w:r w:rsidRPr="00B51685">
        <w:rPr>
          <w:bCs/>
          <w:sz w:val="28"/>
          <w:szCs w:val="28"/>
        </w:rPr>
        <w:t xml:space="preserve"> кв</w:t>
      </w:r>
      <w:proofErr w:type="gramStart"/>
      <w:r w:rsidRPr="00B51685">
        <w:rPr>
          <w:bCs/>
          <w:sz w:val="28"/>
          <w:szCs w:val="28"/>
        </w:rPr>
        <w:t>.м</w:t>
      </w:r>
      <w:proofErr w:type="gramEnd"/>
      <w:r w:rsidRPr="00B51685">
        <w:rPr>
          <w:bCs/>
          <w:sz w:val="28"/>
          <w:szCs w:val="28"/>
        </w:rPr>
        <w:t>,  с кадастровым номером 53:0</w:t>
      </w:r>
      <w:r>
        <w:rPr>
          <w:bCs/>
          <w:sz w:val="28"/>
          <w:szCs w:val="28"/>
        </w:rPr>
        <w:t>2</w:t>
      </w:r>
      <w:r w:rsidRPr="00B51685">
        <w:rPr>
          <w:bCs/>
          <w:sz w:val="28"/>
          <w:szCs w:val="28"/>
        </w:rPr>
        <w:t>:0000000:</w:t>
      </w:r>
      <w:r>
        <w:rPr>
          <w:bCs/>
          <w:sz w:val="28"/>
          <w:szCs w:val="28"/>
        </w:rPr>
        <w:t>9</w:t>
      </w:r>
      <w:r w:rsidRPr="00B51685">
        <w:rPr>
          <w:bCs/>
          <w:sz w:val="28"/>
          <w:szCs w:val="28"/>
        </w:rPr>
        <w:t>55</w:t>
      </w:r>
      <w:r>
        <w:rPr>
          <w:bCs/>
          <w:sz w:val="28"/>
          <w:szCs w:val="28"/>
        </w:rPr>
        <w:t>3</w:t>
      </w:r>
      <w:r w:rsidRPr="00B51685">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B51685">
        <w:rPr>
          <w:bCs/>
          <w:sz w:val="28"/>
          <w:szCs w:val="28"/>
        </w:rPr>
        <w:t>Яжелбицкое</w:t>
      </w:r>
      <w:proofErr w:type="spellEnd"/>
      <w:r w:rsidRPr="00B51685">
        <w:rPr>
          <w:bCs/>
          <w:sz w:val="28"/>
          <w:szCs w:val="28"/>
        </w:rPr>
        <w:t xml:space="preserve"> сельское поселение, н.п. Валдай-3, улица Советская, дом 14, квартира </w:t>
      </w:r>
      <w:r>
        <w:rPr>
          <w:bCs/>
          <w:sz w:val="28"/>
          <w:szCs w:val="28"/>
        </w:rPr>
        <w:t>5</w:t>
      </w:r>
      <w:r w:rsidRPr="00B51685">
        <w:rPr>
          <w:bCs/>
          <w:sz w:val="28"/>
          <w:szCs w:val="28"/>
        </w:rPr>
        <w:t>;</w:t>
      </w:r>
    </w:p>
    <w:p w:rsidR="0042344A" w:rsidRDefault="0042344A" w:rsidP="0042344A">
      <w:pPr>
        <w:overflowPunct w:val="0"/>
        <w:autoSpaceDE w:val="0"/>
        <w:autoSpaceDN w:val="0"/>
        <w:adjustRightInd w:val="0"/>
        <w:ind w:left="1065"/>
        <w:jc w:val="both"/>
        <w:rPr>
          <w:bCs/>
          <w:sz w:val="28"/>
          <w:szCs w:val="28"/>
        </w:rPr>
      </w:pPr>
      <w:r w:rsidRPr="00B51685">
        <w:rPr>
          <w:bCs/>
          <w:sz w:val="28"/>
          <w:szCs w:val="28"/>
        </w:rPr>
        <w:t xml:space="preserve">- площадью </w:t>
      </w:r>
      <w:r>
        <w:rPr>
          <w:bCs/>
          <w:sz w:val="28"/>
          <w:szCs w:val="28"/>
        </w:rPr>
        <w:t>39.4</w:t>
      </w:r>
      <w:r w:rsidRPr="00B51685">
        <w:rPr>
          <w:bCs/>
          <w:sz w:val="28"/>
          <w:szCs w:val="28"/>
        </w:rPr>
        <w:t xml:space="preserve"> кв</w:t>
      </w:r>
      <w:proofErr w:type="gramStart"/>
      <w:r w:rsidRPr="00B51685">
        <w:rPr>
          <w:bCs/>
          <w:sz w:val="28"/>
          <w:szCs w:val="28"/>
        </w:rPr>
        <w:t>.м</w:t>
      </w:r>
      <w:proofErr w:type="gramEnd"/>
      <w:r w:rsidRPr="00B51685">
        <w:rPr>
          <w:bCs/>
          <w:sz w:val="28"/>
          <w:szCs w:val="28"/>
        </w:rPr>
        <w:t>,  с кадастровым номером 53:0</w:t>
      </w:r>
      <w:r>
        <w:rPr>
          <w:bCs/>
          <w:sz w:val="28"/>
          <w:szCs w:val="28"/>
        </w:rPr>
        <w:t>2</w:t>
      </w:r>
      <w:r w:rsidRPr="00B51685">
        <w:rPr>
          <w:bCs/>
          <w:sz w:val="28"/>
          <w:szCs w:val="28"/>
        </w:rPr>
        <w:t>:0000000:</w:t>
      </w:r>
      <w:r>
        <w:rPr>
          <w:bCs/>
          <w:sz w:val="28"/>
          <w:szCs w:val="28"/>
        </w:rPr>
        <w:t>9</w:t>
      </w:r>
      <w:r w:rsidRPr="00B51685">
        <w:rPr>
          <w:bCs/>
          <w:sz w:val="28"/>
          <w:szCs w:val="28"/>
        </w:rPr>
        <w:t>55</w:t>
      </w:r>
      <w:r>
        <w:rPr>
          <w:bCs/>
          <w:sz w:val="28"/>
          <w:szCs w:val="28"/>
        </w:rPr>
        <w:t>9</w:t>
      </w:r>
      <w:r w:rsidRPr="00B51685">
        <w:rPr>
          <w:bCs/>
          <w:sz w:val="28"/>
          <w:szCs w:val="28"/>
        </w:rPr>
        <w:t xml:space="preserve"> в многоквартирном жилом доме, и считать его следующим: Российская </w:t>
      </w:r>
      <w:r w:rsidRPr="00B51685">
        <w:rPr>
          <w:bCs/>
          <w:sz w:val="28"/>
          <w:szCs w:val="28"/>
        </w:rPr>
        <w:lastRenderedPageBreak/>
        <w:t xml:space="preserve">Федерация, Новгородская область, Валдайский муниципальный район, </w:t>
      </w:r>
      <w:proofErr w:type="spellStart"/>
      <w:r w:rsidRPr="00B51685">
        <w:rPr>
          <w:bCs/>
          <w:sz w:val="28"/>
          <w:szCs w:val="28"/>
        </w:rPr>
        <w:t>Яжелбицкое</w:t>
      </w:r>
      <w:proofErr w:type="spellEnd"/>
      <w:r w:rsidRPr="00B51685">
        <w:rPr>
          <w:bCs/>
          <w:sz w:val="28"/>
          <w:szCs w:val="28"/>
        </w:rPr>
        <w:t xml:space="preserve"> сельское поселение, н.п. Валдай-3, улица Советская, дом 14, квартира </w:t>
      </w:r>
      <w:r>
        <w:rPr>
          <w:bCs/>
          <w:sz w:val="28"/>
          <w:szCs w:val="28"/>
        </w:rPr>
        <w:t>6</w:t>
      </w:r>
      <w:r w:rsidRPr="00B51685">
        <w:rPr>
          <w:bCs/>
          <w:sz w:val="28"/>
          <w:szCs w:val="28"/>
        </w:rPr>
        <w:t>;</w:t>
      </w:r>
    </w:p>
    <w:p w:rsidR="0042344A" w:rsidRDefault="0042344A" w:rsidP="0042344A">
      <w:pPr>
        <w:overflowPunct w:val="0"/>
        <w:autoSpaceDE w:val="0"/>
        <w:autoSpaceDN w:val="0"/>
        <w:adjustRightInd w:val="0"/>
        <w:ind w:left="1065"/>
        <w:jc w:val="both"/>
        <w:rPr>
          <w:bCs/>
          <w:sz w:val="28"/>
          <w:szCs w:val="28"/>
        </w:rPr>
      </w:pPr>
      <w:r w:rsidRPr="00B51685">
        <w:rPr>
          <w:bCs/>
          <w:sz w:val="28"/>
          <w:szCs w:val="28"/>
        </w:rPr>
        <w:t>- площадью 4</w:t>
      </w:r>
      <w:r>
        <w:rPr>
          <w:bCs/>
          <w:sz w:val="28"/>
          <w:szCs w:val="28"/>
        </w:rPr>
        <w:t>3</w:t>
      </w:r>
      <w:r w:rsidRPr="00B51685">
        <w:rPr>
          <w:bCs/>
          <w:sz w:val="28"/>
          <w:szCs w:val="28"/>
        </w:rPr>
        <w:t>,</w:t>
      </w:r>
      <w:r>
        <w:rPr>
          <w:bCs/>
          <w:sz w:val="28"/>
          <w:szCs w:val="28"/>
        </w:rPr>
        <w:t>1</w:t>
      </w:r>
      <w:r w:rsidRPr="00B51685">
        <w:rPr>
          <w:bCs/>
          <w:sz w:val="28"/>
          <w:szCs w:val="28"/>
        </w:rPr>
        <w:t xml:space="preserve"> кв</w:t>
      </w:r>
      <w:proofErr w:type="gramStart"/>
      <w:r w:rsidRPr="00B51685">
        <w:rPr>
          <w:bCs/>
          <w:sz w:val="28"/>
          <w:szCs w:val="28"/>
        </w:rPr>
        <w:t>.м</w:t>
      </w:r>
      <w:proofErr w:type="gramEnd"/>
      <w:r w:rsidRPr="00B51685">
        <w:rPr>
          <w:bCs/>
          <w:sz w:val="28"/>
          <w:szCs w:val="28"/>
        </w:rPr>
        <w:t>,  с кадастровым номером 53:0</w:t>
      </w:r>
      <w:r>
        <w:rPr>
          <w:bCs/>
          <w:sz w:val="28"/>
          <w:szCs w:val="28"/>
        </w:rPr>
        <w:t>2</w:t>
      </w:r>
      <w:r w:rsidRPr="00B51685">
        <w:rPr>
          <w:bCs/>
          <w:sz w:val="28"/>
          <w:szCs w:val="28"/>
        </w:rPr>
        <w:t>:0000000:</w:t>
      </w:r>
      <w:r>
        <w:rPr>
          <w:bCs/>
          <w:sz w:val="28"/>
          <w:szCs w:val="28"/>
        </w:rPr>
        <w:t>9</w:t>
      </w:r>
      <w:r w:rsidRPr="00B51685">
        <w:rPr>
          <w:bCs/>
          <w:sz w:val="28"/>
          <w:szCs w:val="28"/>
        </w:rPr>
        <w:t>5</w:t>
      </w:r>
      <w:r>
        <w:rPr>
          <w:bCs/>
          <w:sz w:val="28"/>
          <w:szCs w:val="28"/>
        </w:rPr>
        <w:t>57</w:t>
      </w:r>
      <w:r w:rsidRPr="00B51685">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B51685">
        <w:rPr>
          <w:bCs/>
          <w:sz w:val="28"/>
          <w:szCs w:val="28"/>
        </w:rPr>
        <w:t>Яжелбицкое</w:t>
      </w:r>
      <w:proofErr w:type="spellEnd"/>
      <w:r w:rsidRPr="00B51685">
        <w:rPr>
          <w:bCs/>
          <w:sz w:val="28"/>
          <w:szCs w:val="28"/>
        </w:rPr>
        <w:t xml:space="preserve"> сельское поселение, н.п. Валдай-3, улица Советская, дом 14, квартира </w:t>
      </w:r>
      <w:r>
        <w:rPr>
          <w:bCs/>
          <w:sz w:val="28"/>
          <w:szCs w:val="28"/>
        </w:rPr>
        <w:t>7</w:t>
      </w:r>
      <w:r w:rsidRPr="00B51685">
        <w:rPr>
          <w:bCs/>
          <w:sz w:val="28"/>
          <w:szCs w:val="28"/>
        </w:rPr>
        <w:t>;</w:t>
      </w:r>
    </w:p>
    <w:p w:rsidR="0042344A" w:rsidRDefault="0042344A" w:rsidP="0042344A">
      <w:pPr>
        <w:overflowPunct w:val="0"/>
        <w:autoSpaceDE w:val="0"/>
        <w:autoSpaceDN w:val="0"/>
        <w:adjustRightInd w:val="0"/>
        <w:ind w:left="1065"/>
        <w:jc w:val="both"/>
        <w:rPr>
          <w:bCs/>
          <w:sz w:val="28"/>
          <w:szCs w:val="28"/>
        </w:rPr>
      </w:pPr>
      <w:r w:rsidRPr="00B51685">
        <w:rPr>
          <w:bCs/>
          <w:sz w:val="28"/>
          <w:szCs w:val="28"/>
        </w:rPr>
        <w:t>- площадью 42,6 кв</w:t>
      </w:r>
      <w:proofErr w:type="gramStart"/>
      <w:r w:rsidRPr="00B51685">
        <w:rPr>
          <w:bCs/>
          <w:sz w:val="28"/>
          <w:szCs w:val="28"/>
        </w:rPr>
        <w:t>.м</w:t>
      </w:r>
      <w:proofErr w:type="gramEnd"/>
      <w:r w:rsidRPr="00B51685">
        <w:rPr>
          <w:bCs/>
          <w:sz w:val="28"/>
          <w:szCs w:val="28"/>
        </w:rPr>
        <w:t>,  с кадастровым номером 53:0</w:t>
      </w:r>
      <w:r>
        <w:rPr>
          <w:bCs/>
          <w:sz w:val="28"/>
          <w:szCs w:val="28"/>
        </w:rPr>
        <w:t>2</w:t>
      </w:r>
      <w:r w:rsidRPr="00B51685">
        <w:rPr>
          <w:bCs/>
          <w:sz w:val="28"/>
          <w:szCs w:val="28"/>
        </w:rPr>
        <w:t>:0000000:</w:t>
      </w:r>
      <w:r>
        <w:rPr>
          <w:bCs/>
          <w:sz w:val="28"/>
          <w:szCs w:val="28"/>
        </w:rPr>
        <w:t>9558</w:t>
      </w:r>
      <w:r w:rsidRPr="00B51685">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B51685">
        <w:rPr>
          <w:bCs/>
          <w:sz w:val="28"/>
          <w:szCs w:val="28"/>
        </w:rPr>
        <w:t>Яжелбицкое</w:t>
      </w:r>
      <w:proofErr w:type="spellEnd"/>
      <w:r w:rsidRPr="00B51685">
        <w:rPr>
          <w:bCs/>
          <w:sz w:val="28"/>
          <w:szCs w:val="28"/>
        </w:rPr>
        <w:t xml:space="preserve"> сельское поселение, н.п. Валдай-3, улица Советская, дом 14, квартира </w:t>
      </w:r>
      <w:r>
        <w:rPr>
          <w:bCs/>
          <w:sz w:val="28"/>
          <w:szCs w:val="28"/>
        </w:rPr>
        <w:t>8</w:t>
      </w:r>
      <w:r w:rsidRPr="00B51685">
        <w:rPr>
          <w:bCs/>
          <w:sz w:val="28"/>
          <w:szCs w:val="28"/>
        </w:rPr>
        <w:t>;</w:t>
      </w:r>
    </w:p>
    <w:p w:rsidR="0042344A" w:rsidRDefault="0042344A" w:rsidP="0042344A">
      <w:pPr>
        <w:overflowPunct w:val="0"/>
        <w:autoSpaceDE w:val="0"/>
        <w:autoSpaceDN w:val="0"/>
        <w:adjustRightInd w:val="0"/>
        <w:ind w:left="1065"/>
        <w:jc w:val="both"/>
        <w:rPr>
          <w:bCs/>
          <w:sz w:val="28"/>
          <w:szCs w:val="28"/>
        </w:rPr>
      </w:pPr>
      <w:r w:rsidRPr="00B51685">
        <w:rPr>
          <w:bCs/>
          <w:sz w:val="28"/>
          <w:szCs w:val="28"/>
        </w:rPr>
        <w:t xml:space="preserve">- площадью </w:t>
      </w:r>
      <w:r>
        <w:rPr>
          <w:bCs/>
          <w:sz w:val="28"/>
          <w:szCs w:val="28"/>
        </w:rPr>
        <w:t>42,6</w:t>
      </w:r>
      <w:r w:rsidRPr="00B51685">
        <w:rPr>
          <w:bCs/>
          <w:sz w:val="28"/>
          <w:szCs w:val="28"/>
        </w:rPr>
        <w:t xml:space="preserve"> кв</w:t>
      </w:r>
      <w:proofErr w:type="gramStart"/>
      <w:r w:rsidRPr="00B51685">
        <w:rPr>
          <w:bCs/>
          <w:sz w:val="28"/>
          <w:szCs w:val="28"/>
        </w:rPr>
        <w:t>.м</w:t>
      </w:r>
      <w:proofErr w:type="gramEnd"/>
      <w:r w:rsidRPr="00B51685">
        <w:rPr>
          <w:bCs/>
          <w:sz w:val="28"/>
          <w:szCs w:val="28"/>
        </w:rPr>
        <w:t>,  с кадастровым номером 53:0</w:t>
      </w:r>
      <w:r>
        <w:rPr>
          <w:bCs/>
          <w:sz w:val="28"/>
          <w:szCs w:val="28"/>
        </w:rPr>
        <w:t>2</w:t>
      </w:r>
      <w:r w:rsidRPr="00B51685">
        <w:rPr>
          <w:bCs/>
          <w:sz w:val="28"/>
          <w:szCs w:val="28"/>
        </w:rPr>
        <w:t>:0000000:</w:t>
      </w:r>
      <w:r>
        <w:rPr>
          <w:bCs/>
          <w:sz w:val="28"/>
          <w:szCs w:val="28"/>
        </w:rPr>
        <w:t>7855</w:t>
      </w:r>
      <w:r w:rsidRPr="00B51685">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B51685">
        <w:rPr>
          <w:bCs/>
          <w:sz w:val="28"/>
          <w:szCs w:val="28"/>
        </w:rPr>
        <w:t>Яжелбицкое</w:t>
      </w:r>
      <w:proofErr w:type="spellEnd"/>
      <w:r w:rsidRPr="00B51685">
        <w:rPr>
          <w:bCs/>
          <w:sz w:val="28"/>
          <w:szCs w:val="28"/>
        </w:rPr>
        <w:t xml:space="preserve"> сельское поселение, н.п. Валдай-3, улица </w:t>
      </w:r>
      <w:r>
        <w:rPr>
          <w:bCs/>
          <w:sz w:val="28"/>
          <w:szCs w:val="28"/>
        </w:rPr>
        <w:t>Советская</w:t>
      </w:r>
      <w:r w:rsidRPr="00B51685">
        <w:rPr>
          <w:bCs/>
          <w:sz w:val="28"/>
          <w:szCs w:val="28"/>
        </w:rPr>
        <w:t xml:space="preserve">, дом </w:t>
      </w:r>
      <w:r>
        <w:rPr>
          <w:bCs/>
          <w:sz w:val="28"/>
          <w:szCs w:val="28"/>
        </w:rPr>
        <w:t>14</w:t>
      </w:r>
      <w:r w:rsidRPr="00B51685">
        <w:rPr>
          <w:bCs/>
          <w:sz w:val="28"/>
          <w:szCs w:val="28"/>
        </w:rPr>
        <w:t>, квартира 9;</w:t>
      </w:r>
    </w:p>
    <w:p w:rsidR="0042344A" w:rsidRDefault="0042344A" w:rsidP="0042344A">
      <w:pPr>
        <w:overflowPunct w:val="0"/>
        <w:autoSpaceDE w:val="0"/>
        <w:autoSpaceDN w:val="0"/>
        <w:adjustRightInd w:val="0"/>
        <w:ind w:left="1065"/>
        <w:jc w:val="both"/>
        <w:rPr>
          <w:bCs/>
          <w:sz w:val="28"/>
          <w:szCs w:val="28"/>
        </w:rPr>
      </w:pPr>
      <w:r w:rsidRPr="00B51685">
        <w:rPr>
          <w:bCs/>
          <w:sz w:val="28"/>
          <w:szCs w:val="28"/>
        </w:rPr>
        <w:t>- площадью 4</w:t>
      </w:r>
      <w:r>
        <w:rPr>
          <w:bCs/>
          <w:sz w:val="28"/>
          <w:szCs w:val="28"/>
        </w:rPr>
        <w:t>3,3</w:t>
      </w:r>
      <w:r w:rsidRPr="00B51685">
        <w:rPr>
          <w:bCs/>
          <w:sz w:val="28"/>
          <w:szCs w:val="28"/>
        </w:rPr>
        <w:t xml:space="preserve"> кв</w:t>
      </w:r>
      <w:proofErr w:type="gramStart"/>
      <w:r w:rsidRPr="00B51685">
        <w:rPr>
          <w:bCs/>
          <w:sz w:val="28"/>
          <w:szCs w:val="28"/>
        </w:rPr>
        <w:t>.м</w:t>
      </w:r>
      <w:proofErr w:type="gramEnd"/>
      <w:r w:rsidRPr="00B51685">
        <w:rPr>
          <w:bCs/>
          <w:sz w:val="28"/>
          <w:szCs w:val="28"/>
        </w:rPr>
        <w:t>,  с кадастровым номером 53:0</w:t>
      </w:r>
      <w:r>
        <w:rPr>
          <w:bCs/>
          <w:sz w:val="28"/>
          <w:szCs w:val="28"/>
        </w:rPr>
        <w:t>2</w:t>
      </w:r>
      <w:r w:rsidRPr="00B51685">
        <w:rPr>
          <w:bCs/>
          <w:sz w:val="28"/>
          <w:szCs w:val="28"/>
        </w:rPr>
        <w:t>:0000000:785</w:t>
      </w:r>
      <w:r>
        <w:rPr>
          <w:bCs/>
          <w:sz w:val="28"/>
          <w:szCs w:val="28"/>
        </w:rPr>
        <w:t>4</w:t>
      </w:r>
      <w:r w:rsidRPr="00B51685">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B51685">
        <w:rPr>
          <w:bCs/>
          <w:sz w:val="28"/>
          <w:szCs w:val="28"/>
        </w:rPr>
        <w:t>Яжелбицкое</w:t>
      </w:r>
      <w:proofErr w:type="spellEnd"/>
      <w:r w:rsidRPr="00B51685">
        <w:rPr>
          <w:bCs/>
          <w:sz w:val="28"/>
          <w:szCs w:val="28"/>
        </w:rPr>
        <w:t xml:space="preserve"> сельское поселение, н.п. Валдай-3, улица Советская, дом 14, квартира </w:t>
      </w:r>
      <w:r>
        <w:rPr>
          <w:bCs/>
          <w:sz w:val="28"/>
          <w:szCs w:val="28"/>
        </w:rPr>
        <w:t>10</w:t>
      </w:r>
      <w:r w:rsidRPr="00B51685">
        <w:rPr>
          <w:bCs/>
          <w:sz w:val="28"/>
          <w:szCs w:val="28"/>
        </w:rPr>
        <w:t>;</w:t>
      </w:r>
    </w:p>
    <w:p w:rsidR="0042344A" w:rsidRDefault="0042344A" w:rsidP="0042344A">
      <w:pPr>
        <w:overflowPunct w:val="0"/>
        <w:autoSpaceDE w:val="0"/>
        <w:autoSpaceDN w:val="0"/>
        <w:adjustRightInd w:val="0"/>
        <w:ind w:left="1065"/>
        <w:jc w:val="both"/>
        <w:rPr>
          <w:bCs/>
          <w:sz w:val="28"/>
          <w:szCs w:val="28"/>
        </w:rPr>
      </w:pPr>
      <w:r w:rsidRPr="00B51685">
        <w:rPr>
          <w:bCs/>
          <w:sz w:val="28"/>
          <w:szCs w:val="28"/>
        </w:rPr>
        <w:t xml:space="preserve">- площадью </w:t>
      </w:r>
      <w:r>
        <w:rPr>
          <w:bCs/>
          <w:sz w:val="28"/>
          <w:szCs w:val="28"/>
        </w:rPr>
        <w:t>42,6</w:t>
      </w:r>
      <w:r w:rsidRPr="00B51685">
        <w:rPr>
          <w:bCs/>
          <w:sz w:val="28"/>
          <w:szCs w:val="28"/>
        </w:rPr>
        <w:t xml:space="preserve"> кв</w:t>
      </w:r>
      <w:proofErr w:type="gramStart"/>
      <w:r w:rsidRPr="00B51685">
        <w:rPr>
          <w:bCs/>
          <w:sz w:val="28"/>
          <w:szCs w:val="28"/>
        </w:rPr>
        <w:t>.м</w:t>
      </w:r>
      <w:proofErr w:type="gramEnd"/>
      <w:r w:rsidRPr="00B51685">
        <w:rPr>
          <w:bCs/>
          <w:sz w:val="28"/>
          <w:szCs w:val="28"/>
        </w:rPr>
        <w:t>,  с кадастровым номером 53:0</w:t>
      </w:r>
      <w:r>
        <w:rPr>
          <w:bCs/>
          <w:sz w:val="28"/>
          <w:szCs w:val="28"/>
        </w:rPr>
        <w:t>2</w:t>
      </w:r>
      <w:r w:rsidRPr="00B51685">
        <w:rPr>
          <w:bCs/>
          <w:sz w:val="28"/>
          <w:szCs w:val="28"/>
        </w:rPr>
        <w:t>:0000000:</w:t>
      </w:r>
      <w:r>
        <w:rPr>
          <w:bCs/>
          <w:sz w:val="28"/>
          <w:szCs w:val="28"/>
        </w:rPr>
        <w:t>9</w:t>
      </w:r>
      <w:r w:rsidRPr="00B51685">
        <w:rPr>
          <w:bCs/>
          <w:sz w:val="28"/>
          <w:szCs w:val="28"/>
        </w:rPr>
        <w:t>55</w:t>
      </w:r>
      <w:r>
        <w:rPr>
          <w:bCs/>
          <w:sz w:val="28"/>
          <w:szCs w:val="28"/>
        </w:rPr>
        <w:t>6</w:t>
      </w:r>
      <w:r w:rsidRPr="00B51685">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B51685">
        <w:rPr>
          <w:bCs/>
          <w:sz w:val="28"/>
          <w:szCs w:val="28"/>
        </w:rPr>
        <w:t>Яжелбицкое</w:t>
      </w:r>
      <w:proofErr w:type="spellEnd"/>
      <w:r w:rsidRPr="00B51685">
        <w:rPr>
          <w:bCs/>
          <w:sz w:val="28"/>
          <w:szCs w:val="28"/>
        </w:rPr>
        <w:t xml:space="preserve"> сельское поселение, н.п. Валдай-3, улица Советская, дом 14, квартира </w:t>
      </w:r>
      <w:r>
        <w:rPr>
          <w:bCs/>
          <w:sz w:val="28"/>
          <w:szCs w:val="28"/>
        </w:rPr>
        <w:t>13</w:t>
      </w:r>
      <w:r w:rsidRPr="00B51685">
        <w:rPr>
          <w:bCs/>
          <w:sz w:val="28"/>
          <w:szCs w:val="28"/>
        </w:rPr>
        <w:t>;</w:t>
      </w:r>
    </w:p>
    <w:p w:rsidR="0042344A" w:rsidRDefault="0042344A" w:rsidP="0042344A">
      <w:pPr>
        <w:overflowPunct w:val="0"/>
        <w:autoSpaceDE w:val="0"/>
        <w:autoSpaceDN w:val="0"/>
        <w:adjustRightInd w:val="0"/>
        <w:ind w:left="1065"/>
        <w:jc w:val="both"/>
        <w:rPr>
          <w:bCs/>
          <w:sz w:val="28"/>
          <w:szCs w:val="28"/>
        </w:rPr>
      </w:pPr>
      <w:r w:rsidRPr="00B51685">
        <w:rPr>
          <w:bCs/>
          <w:sz w:val="28"/>
          <w:szCs w:val="28"/>
        </w:rPr>
        <w:t>- площадью 4</w:t>
      </w:r>
      <w:r>
        <w:rPr>
          <w:bCs/>
          <w:sz w:val="28"/>
          <w:szCs w:val="28"/>
        </w:rPr>
        <w:t>3,5</w:t>
      </w:r>
      <w:r w:rsidRPr="00B51685">
        <w:rPr>
          <w:bCs/>
          <w:sz w:val="28"/>
          <w:szCs w:val="28"/>
        </w:rPr>
        <w:t xml:space="preserve"> кв</w:t>
      </w:r>
      <w:proofErr w:type="gramStart"/>
      <w:r w:rsidRPr="00B51685">
        <w:rPr>
          <w:bCs/>
          <w:sz w:val="28"/>
          <w:szCs w:val="28"/>
        </w:rPr>
        <w:t>.м</w:t>
      </w:r>
      <w:proofErr w:type="gramEnd"/>
      <w:r w:rsidRPr="00B51685">
        <w:rPr>
          <w:bCs/>
          <w:sz w:val="28"/>
          <w:szCs w:val="28"/>
        </w:rPr>
        <w:t>,  с кадастровым номером 53:0</w:t>
      </w:r>
      <w:r>
        <w:rPr>
          <w:bCs/>
          <w:sz w:val="28"/>
          <w:szCs w:val="28"/>
        </w:rPr>
        <w:t>2</w:t>
      </w:r>
      <w:r w:rsidRPr="00B51685">
        <w:rPr>
          <w:bCs/>
          <w:sz w:val="28"/>
          <w:szCs w:val="28"/>
        </w:rPr>
        <w:t>:0000000:</w:t>
      </w:r>
      <w:r>
        <w:rPr>
          <w:bCs/>
          <w:sz w:val="28"/>
          <w:szCs w:val="28"/>
        </w:rPr>
        <w:t>9560</w:t>
      </w:r>
      <w:r w:rsidRPr="00B51685">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B51685">
        <w:rPr>
          <w:bCs/>
          <w:sz w:val="28"/>
          <w:szCs w:val="28"/>
        </w:rPr>
        <w:t>Яжелбицкое</w:t>
      </w:r>
      <w:proofErr w:type="spellEnd"/>
      <w:r w:rsidRPr="00B51685">
        <w:rPr>
          <w:bCs/>
          <w:sz w:val="28"/>
          <w:szCs w:val="28"/>
        </w:rPr>
        <w:t xml:space="preserve"> сельское поселение, н.п. Валдай-3, улица Советская, дом 14, квартира </w:t>
      </w:r>
      <w:r>
        <w:rPr>
          <w:bCs/>
          <w:sz w:val="28"/>
          <w:szCs w:val="28"/>
        </w:rPr>
        <w:t>14</w:t>
      </w:r>
      <w:r w:rsidRPr="00B51685">
        <w:rPr>
          <w:bCs/>
          <w:sz w:val="28"/>
          <w:szCs w:val="28"/>
        </w:rPr>
        <w:t>;</w:t>
      </w:r>
    </w:p>
    <w:p w:rsidR="0042344A" w:rsidRDefault="0042344A" w:rsidP="0042344A">
      <w:pPr>
        <w:overflowPunct w:val="0"/>
        <w:autoSpaceDE w:val="0"/>
        <w:autoSpaceDN w:val="0"/>
        <w:adjustRightInd w:val="0"/>
        <w:ind w:left="1065"/>
        <w:jc w:val="both"/>
        <w:rPr>
          <w:bCs/>
          <w:sz w:val="28"/>
          <w:szCs w:val="28"/>
        </w:rPr>
      </w:pPr>
      <w:r w:rsidRPr="005400DA">
        <w:rPr>
          <w:bCs/>
          <w:sz w:val="28"/>
          <w:szCs w:val="28"/>
        </w:rPr>
        <w:t xml:space="preserve">- площадью </w:t>
      </w:r>
      <w:r>
        <w:rPr>
          <w:bCs/>
          <w:sz w:val="28"/>
          <w:szCs w:val="28"/>
        </w:rPr>
        <w:t>55,8</w:t>
      </w:r>
      <w:r w:rsidRPr="005400DA">
        <w:rPr>
          <w:bCs/>
          <w:sz w:val="28"/>
          <w:szCs w:val="28"/>
        </w:rPr>
        <w:t xml:space="preserve"> кв</w:t>
      </w:r>
      <w:proofErr w:type="gramStart"/>
      <w:r w:rsidRPr="005400DA">
        <w:rPr>
          <w:bCs/>
          <w:sz w:val="28"/>
          <w:szCs w:val="28"/>
        </w:rPr>
        <w:t>.м</w:t>
      </w:r>
      <w:proofErr w:type="gramEnd"/>
      <w:r w:rsidRPr="005400DA">
        <w:rPr>
          <w:bCs/>
          <w:sz w:val="28"/>
          <w:szCs w:val="28"/>
        </w:rPr>
        <w:t>,  с кадастровым номером 53:22:0011583:1</w:t>
      </w:r>
      <w:r>
        <w:rPr>
          <w:bCs/>
          <w:sz w:val="28"/>
          <w:szCs w:val="28"/>
        </w:rPr>
        <w:t>2</w:t>
      </w:r>
      <w:r w:rsidRPr="005400DA">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5400DA">
        <w:rPr>
          <w:bCs/>
          <w:sz w:val="28"/>
          <w:szCs w:val="28"/>
        </w:rPr>
        <w:t>Яжелбицкое</w:t>
      </w:r>
      <w:proofErr w:type="spellEnd"/>
      <w:r w:rsidRPr="005400DA">
        <w:rPr>
          <w:bCs/>
          <w:sz w:val="28"/>
          <w:szCs w:val="28"/>
        </w:rPr>
        <w:t xml:space="preserve"> сельское поселение, н.п. Валдай-3, улица Ленинградская, дом 5, квартира </w:t>
      </w:r>
      <w:r>
        <w:rPr>
          <w:bCs/>
          <w:sz w:val="28"/>
          <w:szCs w:val="28"/>
        </w:rPr>
        <w:t>2</w:t>
      </w:r>
      <w:r w:rsidRPr="005400DA">
        <w:rPr>
          <w:bCs/>
          <w:sz w:val="28"/>
          <w:szCs w:val="28"/>
        </w:rPr>
        <w:t>;</w:t>
      </w:r>
    </w:p>
    <w:p w:rsidR="0042344A" w:rsidRDefault="0042344A" w:rsidP="0042344A">
      <w:pPr>
        <w:overflowPunct w:val="0"/>
        <w:autoSpaceDE w:val="0"/>
        <w:autoSpaceDN w:val="0"/>
        <w:adjustRightInd w:val="0"/>
        <w:ind w:left="1065"/>
        <w:jc w:val="both"/>
        <w:rPr>
          <w:bCs/>
          <w:sz w:val="28"/>
          <w:szCs w:val="28"/>
        </w:rPr>
      </w:pPr>
      <w:r w:rsidRPr="00B51685">
        <w:rPr>
          <w:bCs/>
          <w:sz w:val="28"/>
          <w:szCs w:val="28"/>
        </w:rPr>
        <w:t xml:space="preserve">- площадью </w:t>
      </w:r>
      <w:r>
        <w:rPr>
          <w:bCs/>
          <w:sz w:val="28"/>
          <w:szCs w:val="28"/>
        </w:rPr>
        <w:t>56</w:t>
      </w:r>
      <w:r w:rsidRPr="00B51685">
        <w:rPr>
          <w:bCs/>
          <w:sz w:val="28"/>
          <w:szCs w:val="28"/>
        </w:rPr>
        <w:t xml:space="preserve"> кв</w:t>
      </w:r>
      <w:proofErr w:type="gramStart"/>
      <w:r w:rsidRPr="00B51685">
        <w:rPr>
          <w:bCs/>
          <w:sz w:val="28"/>
          <w:szCs w:val="28"/>
        </w:rPr>
        <w:t>.м</w:t>
      </w:r>
      <w:proofErr w:type="gramEnd"/>
      <w:r w:rsidRPr="00B51685">
        <w:rPr>
          <w:bCs/>
          <w:sz w:val="28"/>
          <w:szCs w:val="28"/>
        </w:rPr>
        <w:t>,  с кадастровым номером 53:22:0011583:1</w:t>
      </w:r>
      <w:r>
        <w:rPr>
          <w:bCs/>
          <w:sz w:val="28"/>
          <w:szCs w:val="28"/>
        </w:rPr>
        <w:t>5</w:t>
      </w:r>
      <w:r w:rsidRPr="00B51685">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B51685">
        <w:rPr>
          <w:bCs/>
          <w:sz w:val="28"/>
          <w:szCs w:val="28"/>
        </w:rPr>
        <w:t>Яжелбицкое</w:t>
      </w:r>
      <w:proofErr w:type="spellEnd"/>
      <w:r w:rsidRPr="00B51685">
        <w:rPr>
          <w:bCs/>
          <w:sz w:val="28"/>
          <w:szCs w:val="28"/>
        </w:rPr>
        <w:t xml:space="preserve"> сельское поселение, н.п. Валдай-3, улица Ленинградская, дом 5, квартира </w:t>
      </w:r>
      <w:r>
        <w:rPr>
          <w:bCs/>
          <w:sz w:val="28"/>
          <w:szCs w:val="28"/>
        </w:rPr>
        <w:t>5</w:t>
      </w:r>
      <w:r w:rsidRPr="00B51685">
        <w:rPr>
          <w:bCs/>
          <w:sz w:val="28"/>
          <w:szCs w:val="28"/>
        </w:rPr>
        <w:t>;</w:t>
      </w:r>
    </w:p>
    <w:p w:rsidR="0042344A" w:rsidRDefault="0042344A" w:rsidP="0042344A">
      <w:pPr>
        <w:overflowPunct w:val="0"/>
        <w:autoSpaceDE w:val="0"/>
        <w:autoSpaceDN w:val="0"/>
        <w:adjustRightInd w:val="0"/>
        <w:ind w:left="1065"/>
        <w:jc w:val="both"/>
        <w:rPr>
          <w:bCs/>
          <w:sz w:val="28"/>
          <w:szCs w:val="28"/>
        </w:rPr>
      </w:pPr>
      <w:r w:rsidRPr="00B51685">
        <w:rPr>
          <w:bCs/>
          <w:sz w:val="28"/>
          <w:szCs w:val="28"/>
        </w:rPr>
        <w:t xml:space="preserve">- площадью </w:t>
      </w:r>
      <w:r>
        <w:rPr>
          <w:bCs/>
          <w:sz w:val="28"/>
          <w:szCs w:val="28"/>
        </w:rPr>
        <w:t>68,2</w:t>
      </w:r>
      <w:r w:rsidRPr="00B51685">
        <w:rPr>
          <w:bCs/>
          <w:sz w:val="28"/>
          <w:szCs w:val="28"/>
        </w:rPr>
        <w:t xml:space="preserve"> кв</w:t>
      </w:r>
      <w:proofErr w:type="gramStart"/>
      <w:r w:rsidRPr="00B51685">
        <w:rPr>
          <w:bCs/>
          <w:sz w:val="28"/>
          <w:szCs w:val="28"/>
        </w:rPr>
        <w:t>.м</w:t>
      </w:r>
      <w:proofErr w:type="gramEnd"/>
      <w:r w:rsidRPr="00B51685">
        <w:rPr>
          <w:bCs/>
          <w:sz w:val="28"/>
          <w:szCs w:val="28"/>
        </w:rPr>
        <w:t>,  с кадастровым номером 53:22:0011583:1</w:t>
      </w:r>
      <w:r>
        <w:rPr>
          <w:bCs/>
          <w:sz w:val="28"/>
          <w:szCs w:val="28"/>
        </w:rPr>
        <w:t>6</w:t>
      </w:r>
      <w:r w:rsidRPr="00B51685">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B51685">
        <w:rPr>
          <w:bCs/>
          <w:sz w:val="28"/>
          <w:szCs w:val="28"/>
        </w:rPr>
        <w:t>Яжелбицкое</w:t>
      </w:r>
      <w:proofErr w:type="spellEnd"/>
      <w:r w:rsidRPr="00B51685">
        <w:rPr>
          <w:bCs/>
          <w:sz w:val="28"/>
          <w:szCs w:val="28"/>
        </w:rPr>
        <w:t xml:space="preserve"> сельское поселение, н.п. Валдай-3, улица Ленинградская, дом 5, квартира </w:t>
      </w:r>
      <w:r>
        <w:rPr>
          <w:bCs/>
          <w:sz w:val="28"/>
          <w:szCs w:val="28"/>
        </w:rPr>
        <w:t>7</w:t>
      </w:r>
      <w:r w:rsidRPr="00B51685">
        <w:rPr>
          <w:bCs/>
          <w:sz w:val="28"/>
          <w:szCs w:val="28"/>
        </w:rPr>
        <w:t>;</w:t>
      </w:r>
    </w:p>
    <w:p w:rsidR="0042344A" w:rsidRDefault="0042344A" w:rsidP="0042344A">
      <w:pPr>
        <w:overflowPunct w:val="0"/>
        <w:autoSpaceDE w:val="0"/>
        <w:autoSpaceDN w:val="0"/>
        <w:adjustRightInd w:val="0"/>
        <w:ind w:left="1065"/>
        <w:jc w:val="both"/>
        <w:rPr>
          <w:bCs/>
          <w:sz w:val="28"/>
          <w:szCs w:val="28"/>
        </w:rPr>
      </w:pPr>
      <w:r w:rsidRPr="00B51685">
        <w:rPr>
          <w:bCs/>
          <w:sz w:val="28"/>
          <w:szCs w:val="28"/>
        </w:rPr>
        <w:lastRenderedPageBreak/>
        <w:t xml:space="preserve">- площадью </w:t>
      </w:r>
      <w:r>
        <w:rPr>
          <w:bCs/>
          <w:sz w:val="28"/>
          <w:szCs w:val="28"/>
        </w:rPr>
        <w:t>60,5</w:t>
      </w:r>
      <w:r w:rsidRPr="00B51685">
        <w:rPr>
          <w:bCs/>
          <w:sz w:val="28"/>
          <w:szCs w:val="28"/>
        </w:rPr>
        <w:t xml:space="preserve"> кв</w:t>
      </w:r>
      <w:proofErr w:type="gramStart"/>
      <w:r w:rsidRPr="00B51685">
        <w:rPr>
          <w:bCs/>
          <w:sz w:val="28"/>
          <w:szCs w:val="28"/>
        </w:rPr>
        <w:t>.м</w:t>
      </w:r>
      <w:proofErr w:type="gramEnd"/>
      <w:r w:rsidRPr="00B51685">
        <w:rPr>
          <w:bCs/>
          <w:sz w:val="28"/>
          <w:szCs w:val="28"/>
        </w:rPr>
        <w:t>,  с кадастровым номером 53:</w:t>
      </w:r>
      <w:r>
        <w:rPr>
          <w:bCs/>
          <w:sz w:val="28"/>
          <w:szCs w:val="28"/>
        </w:rPr>
        <w:t>22</w:t>
      </w:r>
      <w:r w:rsidRPr="00B51685">
        <w:rPr>
          <w:bCs/>
          <w:sz w:val="28"/>
          <w:szCs w:val="28"/>
        </w:rPr>
        <w:t>:</w:t>
      </w:r>
      <w:r>
        <w:rPr>
          <w:bCs/>
          <w:sz w:val="28"/>
          <w:szCs w:val="28"/>
        </w:rPr>
        <w:t>0011583</w:t>
      </w:r>
      <w:r w:rsidRPr="00B51685">
        <w:rPr>
          <w:bCs/>
          <w:sz w:val="28"/>
          <w:szCs w:val="28"/>
        </w:rPr>
        <w:t>:</w:t>
      </w:r>
      <w:r>
        <w:rPr>
          <w:bCs/>
          <w:sz w:val="28"/>
          <w:szCs w:val="28"/>
        </w:rPr>
        <w:t>17</w:t>
      </w:r>
      <w:r w:rsidRPr="00B51685">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B51685">
        <w:rPr>
          <w:bCs/>
          <w:sz w:val="28"/>
          <w:szCs w:val="28"/>
        </w:rPr>
        <w:t>Яжелбицкое</w:t>
      </w:r>
      <w:proofErr w:type="spellEnd"/>
      <w:r w:rsidRPr="00B51685">
        <w:rPr>
          <w:bCs/>
          <w:sz w:val="28"/>
          <w:szCs w:val="28"/>
        </w:rPr>
        <w:t xml:space="preserve"> сельское поселение, н.п. Валдай-3, улица </w:t>
      </w:r>
      <w:r>
        <w:rPr>
          <w:bCs/>
          <w:sz w:val="28"/>
          <w:szCs w:val="28"/>
        </w:rPr>
        <w:t>Ленинградская</w:t>
      </w:r>
      <w:r w:rsidRPr="00B51685">
        <w:rPr>
          <w:bCs/>
          <w:sz w:val="28"/>
          <w:szCs w:val="28"/>
        </w:rPr>
        <w:t xml:space="preserve">, дом </w:t>
      </w:r>
      <w:r>
        <w:rPr>
          <w:bCs/>
          <w:sz w:val="28"/>
          <w:szCs w:val="28"/>
        </w:rPr>
        <w:t>5,</w:t>
      </w:r>
      <w:r w:rsidRPr="00B51685">
        <w:rPr>
          <w:bCs/>
          <w:sz w:val="28"/>
          <w:szCs w:val="28"/>
        </w:rPr>
        <w:t xml:space="preserve"> квартира </w:t>
      </w:r>
      <w:r>
        <w:rPr>
          <w:bCs/>
          <w:sz w:val="28"/>
          <w:szCs w:val="28"/>
        </w:rPr>
        <w:t>8</w:t>
      </w:r>
      <w:r w:rsidRPr="00B51685">
        <w:rPr>
          <w:bCs/>
          <w:sz w:val="28"/>
          <w:szCs w:val="28"/>
        </w:rPr>
        <w:t>;</w:t>
      </w:r>
    </w:p>
    <w:p w:rsidR="0042344A" w:rsidRDefault="0042344A" w:rsidP="0042344A">
      <w:pPr>
        <w:overflowPunct w:val="0"/>
        <w:autoSpaceDE w:val="0"/>
        <w:autoSpaceDN w:val="0"/>
        <w:adjustRightInd w:val="0"/>
        <w:ind w:left="1065"/>
        <w:jc w:val="both"/>
        <w:rPr>
          <w:bCs/>
          <w:sz w:val="28"/>
          <w:szCs w:val="28"/>
        </w:rPr>
      </w:pPr>
      <w:r w:rsidRPr="005400DA">
        <w:rPr>
          <w:bCs/>
          <w:sz w:val="28"/>
          <w:szCs w:val="28"/>
        </w:rPr>
        <w:t xml:space="preserve">- площадью </w:t>
      </w:r>
      <w:r>
        <w:rPr>
          <w:bCs/>
          <w:sz w:val="28"/>
          <w:szCs w:val="28"/>
        </w:rPr>
        <w:t>97,2</w:t>
      </w:r>
      <w:r w:rsidRPr="005400DA">
        <w:rPr>
          <w:bCs/>
          <w:sz w:val="28"/>
          <w:szCs w:val="28"/>
        </w:rPr>
        <w:t xml:space="preserve"> кв</w:t>
      </w:r>
      <w:proofErr w:type="gramStart"/>
      <w:r w:rsidRPr="005400DA">
        <w:rPr>
          <w:bCs/>
          <w:sz w:val="28"/>
          <w:szCs w:val="28"/>
        </w:rPr>
        <w:t>.м</w:t>
      </w:r>
      <w:proofErr w:type="gramEnd"/>
      <w:r w:rsidRPr="005400DA">
        <w:rPr>
          <w:bCs/>
          <w:sz w:val="28"/>
          <w:szCs w:val="28"/>
        </w:rPr>
        <w:t>,  с кадастровым номером 53:22:0011583:1</w:t>
      </w:r>
      <w:r>
        <w:rPr>
          <w:bCs/>
          <w:sz w:val="28"/>
          <w:szCs w:val="28"/>
        </w:rPr>
        <w:t>9</w:t>
      </w:r>
      <w:r w:rsidRPr="005400DA">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5400DA">
        <w:rPr>
          <w:bCs/>
          <w:sz w:val="28"/>
          <w:szCs w:val="28"/>
        </w:rPr>
        <w:t>Яжелбицкое</w:t>
      </w:r>
      <w:proofErr w:type="spellEnd"/>
      <w:r w:rsidRPr="005400DA">
        <w:rPr>
          <w:bCs/>
          <w:sz w:val="28"/>
          <w:szCs w:val="28"/>
        </w:rPr>
        <w:t xml:space="preserve"> сельское поселение, н.п. Валдай-3, улица Ленинградская, дом 5, квартира </w:t>
      </w:r>
      <w:r>
        <w:rPr>
          <w:bCs/>
          <w:sz w:val="28"/>
          <w:szCs w:val="28"/>
        </w:rPr>
        <w:t>10</w:t>
      </w:r>
      <w:r w:rsidRPr="005400DA">
        <w:rPr>
          <w:bCs/>
          <w:sz w:val="28"/>
          <w:szCs w:val="28"/>
        </w:rPr>
        <w:t>;</w:t>
      </w:r>
    </w:p>
    <w:p w:rsidR="0042344A" w:rsidRDefault="0042344A" w:rsidP="0042344A">
      <w:pPr>
        <w:overflowPunct w:val="0"/>
        <w:autoSpaceDE w:val="0"/>
        <w:autoSpaceDN w:val="0"/>
        <w:adjustRightInd w:val="0"/>
        <w:ind w:left="1065"/>
        <w:jc w:val="both"/>
        <w:rPr>
          <w:bCs/>
          <w:sz w:val="28"/>
          <w:szCs w:val="28"/>
        </w:rPr>
      </w:pPr>
      <w:r w:rsidRPr="005400DA">
        <w:rPr>
          <w:bCs/>
          <w:sz w:val="28"/>
          <w:szCs w:val="28"/>
        </w:rPr>
        <w:t>- площадью 44,4 кв</w:t>
      </w:r>
      <w:proofErr w:type="gramStart"/>
      <w:r w:rsidRPr="005400DA">
        <w:rPr>
          <w:bCs/>
          <w:sz w:val="28"/>
          <w:szCs w:val="28"/>
        </w:rPr>
        <w:t>.м</w:t>
      </w:r>
      <w:proofErr w:type="gramEnd"/>
      <w:r w:rsidRPr="005400DA">
        <w:rPr>
          <w:bCs/>
          <w:sz w:val="28"/>
          <w:szCs w:val="28"/>
        </w:rPr>
        <w:t>,  с кадастровым номером 53:03:1524001:68</w:t>
      </w:r>
      <w:r>
        <w:rPr>
          <w:bCs/>
          <w:sz w:val="28"/>
          <w:szCs w:val="28"/>
        </w:rPr>
        <w:t>3</w:t>
      </w:r>
      <w:r w:rsidRPr="005400DA">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5400DA">
        <w:rPr>
          <w:bCs/>
          <w:sz w:val="28"/>
          <w:szCs w:val="28"/>
        </w:rPr>
        <w:t>Яжелбицкое</w:t>
      </w:r>
      <w:proofErr w:type="spellEnd"/>
      <w:r w:rsidRPr="005400DA">
        <w:rPr>
          <w:bCs/>
          <w:sz w:val="28"/>
          <w:szCs w:val="28"/>
        </w:rPr>
        <w:t xml:space="preserve"> сельское поселение, н.п. Валдай-3, улица Ленинградская, дом 17, квартира </w:t>
      </w:r>
      <w:r>
        <w:rPr>
          <w:bCs/>
          <w:sz w:val="28"/>
          <w:szCs w:val="28"/>
        </w:rPr>
        <w:t>1</w:t>
      </w:r>
      <w:r w:rsidRPr="005400DA">
        <w:rPr>
          <w:bCs/>
          <w:sz w:val="28"/>
          <w:szCs w:val="28"/>
        </w:rPr>
        <w:t>;</w:t>
      </w:r>
    </w:p>
    <w:p w:rsidR="0042344A" w:rsidRDefault="0042344A" w:rsidP="0042344A">
      <w:pPr>
        <w:overflowPunct w:val="0"/>
        <w:autoSpaceDE w:val="0"/>
        <w:autoSpaceDN w:val="0"/>
        <w:adjustRightInd w:val="0"/>
        <w:ind w:left="1065"/>
        <w:jc w:val="both"/>
        <w:rPr>
          <w:bCs/>
          <w:sz w:val="28"/>
          <w:szCs w:val="28"/>
        </w:rPr>
      </w:pPr>
      <w:r w:rsidRPr="005400DA">
        <w:rPr>
          <w:bCs/>
          <w:sz w:val="28"/>
          <w:szCs w:val="28"/>
        </w:rPr>
        <w:t xml:space="preserve">- площадью </w:t>
      </w:r>
      <w:r>
        <w:rPr>
          <w:bCs/>
          <w:sz w:val="28"/>
          <w:szCs w:val="28"/>
        </w:rPr>
        <w:t>44,4</w:t>
      </w:r>
      <w:r w:rsidRPr="005400DA">
        <w:rPr>
          <w:bCs/>
          <w:sz w:val="28"/>
          <w:szCs w:val="28"/>
        </w:rPr>
        <w:t xml:space="preserve"> кв</w:t>
      </w:r>
      <w:proofErr w:type="gramStart"/>
      <w:r w:rsidRPr="005400DA">
        <w:rPr>
          <w:bCs/>
          <w:sz w:val="28"/>
          <w:szCs w:val="28"/>
        </w:rPr>
        <w:t>.м</w:t>
      </w:r>
      <w:proofErr w:type="gramEnd"/>
      <w:r w:rsidRPr="005400DA">
        <w:rPr>
          <w:bCs/>
          <w:sz w:val="28"/>
          <w:szCs w:val="28"/>
        </w:rPr>
        <w:t>,  с кадастровым номером 53:</w:t>
      </w:r>
      <w:r>
        <w:rPr>
          <w:bCs/>
          <w:sz w:val="28"/>
          <w:szCs w:val="28"/>
        </w:rPr>
        <w:t>03</w:t>
      </w:r>
      <w:r w:rsidRPr="005400DA">
        <w:rPr>
          <w:bCs/>
          <w:sz w:val="28"/>
          <w:szCs w:val="28"/>
        </w:rPr>
        <w:t>:</w:t>
      </w:r>
      <w:r>
        <w:rPr>
          <w:bCs/>
          <w:sz w:val="28"/>
          <w:szCs w:val="28"/>
        </w:rPr>
        <w:t>1524001</w:t>
      </w:r>
      <w:r w:rsidRPr="005400DA">
        <w:rPr>
          <w:bCs/>
          <w:sz w:val="28"/>
          <w:szCs w:val="28"/>
        </w:rPr>
        <w:t>:</w:t>
      </w:r>
      <w:r>
        <w:rPr>
          <w:bCs/>
          <w:sz w:val="28"/>
          <w:szCs w:val="28"/>
        </w:rPr>
        <w:t>684</w:t>
      </w:r>
      <w:r w:rsidRPr="005400DA">
        <w:rPr>
          <w:bCs/>
          <w:sz w:val="28"/>
          <w:szCs w:val="28"/>
        </w:rPr>
        <w:t xml:space="preserve"> в многоквартирном жилом доме, и считать его следующим: Российская Федерация, Новгородская область, Валдайский муниципальный район, </w:t>
      </w:r>
      <w:proofErr w:type="spellStart"/>
      <w:r w:rsidRPr="005400DA">
        <w:rPr>
          <w:bCs/>
          <w:sz w:val="28"/>
          <w:szCs w:val="28"/>
        </w:rPr>
        <w:t>Яжелбицкое</w:t>
      </w:r>
      <w:proofErr w:type="spellEnd"/>
      <w:r w:rsidRPr="005400DA">
        <w:rPr>
          <w:bCs/>
          <w:sz w:val="28"/>
          <w:szCs w:val="28"/>
        </w:rPr>
        <w:t xml:space="preserve"> сельское поселение, н.п. Валдай-3, улица Ленинградская, дом </w:t>
      </w:r>
      <w:r>
        <w:rPr>
          <w:bCs/>
          <w:sz w:val="28"/>
          <w:szCs w:val="28"/>
        </w:rPr>
        <w:t>17</w:t>
      </w:r>
      <w:r w:rsidRPr="005400DA">
        <w:rPr>
          <w:bCs/>
          <w:sz w:val="28"/>
          <w:szCs w:val="28"/>
        </w:rPr>
        <w:t xml:space="preserve">, квартира </w:t>
      </w:r>
      <w:r>
        <w:rPr>
          <w:bCs/>
          <w:sz w:val="28"/>
          <w:szCs w:val="28"/>
        </w:rPr>
        <w:t>2.</w:t>
      </w:r>
    </w:p>
    <w:p w:rsidR="0042344A" w:rsidRPr="00B72481" w:rsidRDefault="0042344A" w:rsidP="0042344A">
      <w:pPr>
        <w:numPr>
          <w:ilvl w:val="0"/>
          <w:numId w:val="5"/>
        </w:numPr>
        <w:rPr>
          <w:bCs/>
          <w:sz w:val="28"/>
          <w:szCs w:val="28"/>
        </w:rPr>
      </w:pPr>
      <w:r w:rsidRPr="00B72481">
        <w:rPr>
          <w:bCs/>
          <w:sz w:val="28"/>
          <w:szCs w:val="28"/>
        </w:rPr>
        <w:t>Соответствующим службам внести данные в документы и базы данных.</w:t>
      </w:r>
    </w:p>
    <w:p w:rsidR="0042344A" w:rsidRDefault="0042344A" w:rsidP="0042344A">
      <w:pPr>
        <w:overflowPunct w:val="0"/>
        <w:autoSpaceDE w:val="0"/>
        <w:autoSpaceDN w:val="0"/>
        <w:adjustRightInd w:val="0"/>
        <w:jc w:val="both"/>
        <w:rPr>
          <w:sz w:val="28"/>
          <w:szCs w:val="28"/>
        </w:rPr>
      </w:pPr>
      <w:r w:rsidRPr="00026DFF">
        <w:rPr>
          <w:sz w:val="28"/>
          <w:szCs w:val="28"/>
        </w:rPr>
        <w:tab/>
      </w:r>
    </w:p>
    <w:p w:rsidR="0042344A" w:rsidRDefault="0042344A" w:rsidP="0042344A">
      <w:pPr>
        <w:ind w:firstLine="720"/>
        <w:jc w:val="both"/>
        <w:rPr>
          <w:sz w:val="28"/>
          <w:szCs w:val="28"/>
        </w:rPr>
      </w:pPr>
    </w:p>
    <w:p w:rsidR="0042344A" w:rsidRDefault="0042344A" w:rsidP="0042344A">
      <w:pPr>
        <w:rPr>
          <w:sz w:val="28"/>
          <w:szCs w:val="28"/>
        </w:rPr>
      </w:pPr>
    </w:p>
    <w:p w:rsidR="0042344A" w:rsidRPr="00CF5176" w:rsidRDefault="0042344A" w:rsidP="0042344A">
      <w:pPr>
        <w:rPr>
          <w:b/>
          <w:sz w:val="28"/>
          <w:szCs w:val="28"/>
        </w:rPr>
      </w:pPr>
      <w:r>
        <w:rPr>
          <w:b/>
          <w:sz w:val="28"/>
          <w:szCs w:val="28"/>
        </w:rPr>
        <w:t xml:space="preserve">  Глава </w:t>
      </w:r>
      <w:r w:rsidRPr="00CD7B7E">
        <w:rPr>
          <w:b/>
          <w:sz w:val="28"/>
          <w:szCs w:val="28"/>
        </w:rPr>
        <w:t>сельского поселения</w:t>
      </w:r>
      <w:r w:rsidRPr="00CD7B7E">
        <w:rPr>
          <w:b/>
          <w:sz w:val="28"/>
          <w:szCs w:val="28"/>
        </w:rPr>
        <w:tab/>
      </w:r>
      <w:r w:rsidRPr="00CD7B7E">
        <w:rPr>
          <w:b/>
          <w:sz w:val="28"/>
          <w:szCs w:val="28"/>
        </w:rPr>
        <w:tab/>
      </w:r>
      <w:r w:rsidRPr="00CD7B7E">
        <w:rPr>
          <w:b/>
          <w:sz w:val="28"/>
          <w:szCs w:val="28"/>
        </w:rPr>
        <w:tab/>
      </w:r>
      <w:r>
        <w:rPr>
          <w:b/>
          <w:sz w:val="28"/>
          <w:szCs w:val="28"/>
        </w:rPr>
        <w:t xml:space="preserve">                                       А.И. Иванов</w:t>
      </w:r>
    </w:p>
    <w:p w:rsidR="00645F9A" w:rsidRDefault="00645F9A" w:rsidP="00645F9A">
      <w:pPr>
        <w:jc w:val="center"/>
        <w:rPr>
          <w:b/>
          <w:color w:val="000000"/>
          <w:sz w:val="28"/>
        </w:rPr>
      </w:pPr>
    </w:p>
    <w:p w:rsidR="00645F9A" w:rsidRPr="00E127BE" w:rsidRDefault="00645F9A" w:rsidP="00645F9A">
      <w:pPr>
        <w:jc w:val="center"/>
        <w:rPr>
          <w:b/>
          <w:color w:val="000000"/>
          <w:sz w:val="28"/>
        </w:rPr>
      </w:pPr>
      <w:r w:rsidRPr="00E127BE">
        <w:rPr>
          <w:rFonts w:ascii="MS Sans Serif" w:hAnsi="MS Sans Serif"/>
          <w:b/>
          <w:noProof/>
          <w:color w:val="000000"/>
          <w:sz w:val="28"/>
        </w:rPr>
        <w:drawing>
          <wp:inline distT="0" distB="0" distL="0" distR="0">
            <wp:extent cx="688975" cy="810895"/>
            <wp:effectExtent l="0" t="0" r="0" b="8255"/>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8975" cy="810895"/>
                    </a:xfrm>
                    <a:prstGeom prst="rect">
                      <a:avLst/>
                    </a:prstGeom>
                    <a:noFill/>
                  </pic:spPr>
                </pic:pic>
              </a:graphicData>
            </a:graphic>
          </wp:inline>
        </w:drawing>
      </w:r>
    </w:p>
    <w:p w:rsidR="00645F9A" w:rsidRPr="00E127BE" w:rsidRDefault="00645F9A" w:rsidP="00645F9A">
      <w:pPr>
        <w:jc w:val="center"/>
        <w:rPr>
          <w:b/>
          <w:color w:val="000000"/>
          <w:sz w:val="28"/>
        </w:rPr>
      </w:pPr>
      <w:r w:rsidRPr="00E127BE">
        <w:rPr>
          <w:b/>
          <w:color w:val="000000"/>
          <w:sz w:val="28"/>
        </w:rPr>
        <w:t>Российская Федерация</w:t>
      </w:r>
    </w:p>
    <w:p w:rsidR="00645F9A" w:rsidRPr="00E127BE" w:rsidRDefault="00645F9A" w:rsidP="00645F9A">
      <w:pPr>
        <w:jc w:val="center"/>
        <w:rPr>
          <w:b/>
          <w:color w:val="000000"/>
          <w:sz w:val="28"/>
        </w:rPr>
      </w:pPr>
      <w:r w:rsidRPr="00E127BE">
        <w:rPr>
          <w:b/>
          <w:sz w:val="28"/>
          <w:szCs w:val="28"/>
        </w:rPr>
        <w:t xml:space="preserve">Новгородская область </w:t>
      </w:r>
      <w:r w:rsidRPr="00E127BE">
        <w:rPr>
          <w:b/>
          <w:sz w:val="28"/>
        </w:rPr>
        <w:t xml:space="preserve">Валдайский район  </w:t>
      </w:r>
    </w:p>
    <w:p w:rsidR="00645F9A" w:rsidRPr="00E127BE" w:rsidRDefault="00645F9A" w:rsidP="00645F9A">
      <w:pPr>
        <w:jc w:val="center"/>
        <w:rPr>
          <w:b/>
          <w:color w:val="000000"/>
          <w:sz w:val="28"/>
          <w:szCs w:val="28"/>
        </w:rPr>
      </w:pPr>
      <w:r w:rsidRPr="00E127BE">
        <w:rPr>
          <w:b/>
          <w:color w:val="000000"/>
          <w:sz w:val="28"/>
          <w:szCs w:val="28"/>
        </w:rPr>
        <w:t>АДМИНИСТРАЦИЯ ЯЖЕЛБИЦКОГО СЕЛЬСКОГО ПОСЕЛЕНИЯ</w:t>
      </w:r>
    </w:p>
    <w:p w:rsidR="00645F9A" w:rsidRPr="00E127BE" w:rsidRDefault="00645F9A" w:rsidP="00645F9A">
      <w:pPr>
        <w:keepNext/>
        <w:jc w:val="center"/>
        <w:outlineLvl w:val="1"/>
        <w:rPr>
          <w:color w:val="000000"/>
          <w:sz w:val="36"/>
          <w:szCs w:val="36"/>
        </w:rPr>
      </w:pPr>
      <w:proofErr w:type="gramStart"/>
      <w:r w:rsidRPr="00E127BE">
        <w:rPr>
          <w:color w:val="000000"/>
          <w:sz w:val="36"/>
          <w:szCs w:val="36"/>
        </w:rPr>
        <w:t>П</w:t>
      </w:r>
      <w:proofErr w:type="gramEnd"/>
      <w:r w:rsidRPr="00E127BE">
        <w:rPr>
          <w:color w:val="000000"/>
          <w:sz w:val="36"/>
          <w:szCs w:val="36"/>
        </w:rPr>
        <w:t xml:space="preserve"> О С Т А Н О В Л Е Н И Е</w:t>
      </w:r>
    </w:p>
    <w:p w:rsidR="00645F9A" w:rsidRPr="00E127BE" w:rsidRDefault="00645F9A" w:rsidP="00645F9A">
      <w:pPr>
        <w:tabs>
          <w:tab w:val="left" w:pos="6918"/>
        </w:tabs>
        <w:rPr>
          <w:color w:val="000000"/>
        </w:rPr>
      </w:pPr>
    </w:p>
    <w:p w:rsidR="00645F9A" w:rsidRPr="00E127BE" w:rsidRDefault="00645F9A" w:rsidP="00645F9A">
      <w:pPr>
        <w:rPr>
          <w:sz w:val="28"/>
          <w:szCs w:val="28"/>
        </w:rPr>
      </w:pPr>
      <w:r w:rsidRPr="00E127BE">
        <w:rPr>
          <w:sz w:val="28"/>
          <w:szCs w:val="28"/>
        </w:rPr>
        <w:t xml:space="preserve">от </w:t>
      </w:r>
      <w:r>
        <w:rPr>
          <w:sz w:val="28"/>
          <w:szCs w:val="28"/>
        </w:rPr>
        <w:t xml:space="preserve">29.11.2024 </w:t>
      </w:r>
      <w:r w:rsidRPr="00E127BE">
        <w:rPr>
          <w:sz w:val="28"/>
          <w:szCs w:val="28"/>
        </w:rPr>
        <w:t xml:space="preserve">№ </w:t>
      </w:r>
      <w:r>
        <w:rPr>
          <w:sz w:val="28"/>
          <w:szCs w:val="28"/>
        </w:rPr>
        <w:t>345</w:t>
      </w:r>
    </w:p>
    <w:p w:rsidR="00645F9A" w:rsidRPr="00E127BE" w:rsidRDefault="00645F9A" w:rsidP="00645F9A">
      <w:pPr>
        <w:rPr>
          <w:b/>
          <w:color w:val="000000"/>
          <w:sz w:val="28"/>
          <w:szCs w:val="28"/>
        </w:rPr>
      </w:pPr>
      <w:r w:rsidRPr="00E127BE">
        <w:rPr>
          <w:color w:val="000000"/>
          <w:sz w:val="28"/>
          <w:szCs w:val="28"/>
        </w:rPr>
        <w:t>с. Яжелбицы</w:t>
      </w:r>
      <w:r w:rsidRPr="00E127BE">
        <w:rPr>
          <w:b/>
          <w:color w:val="000000"/>
          <w:sz w:val="28"/>
          <w:szCs w:val="28"/>
        </w:rPr>
        <w:t xml:space="preserve"> </w:t>
      </w:r>
    </w:p>
    <w:p w:rsidR="00645F9A" w:rsidRPr="0068545B" w:rsidRDefault="00645F9A" w:rsidP="00645F9A">
      <w:pPr>
        <w:pStyle w:val="ConsPlusNormal0"/>
        <w:rPr>
          <w:sz w:val="28"/>
          <w:szCs w:val="28"/>
        </w:rPr>
      </w:pPr>
    </w:p>
    <w:p w:rsidR="00645F9A" w:rsidRDefault="00645F9A" w:rsidP="00645F9A">
      <w:pPr>
        <w:widowControl w:val="0"/>
        <w:autoSpaceDE w:val="0"/>
        <w:autoSpaceDN w:val="0"/>
        <w:adjustRightInd w:val="0"/>
        <w:rPr>
          <w:b/>
          <w:sz w:val="28"/>
          <w:szCs w:val="28"/>
        </w:rPr>
      </w:pPr>
      <w:r w:rsidRPr="003479D0">
        <w:rPr>
          <w:b/>
          <w:sz w:val="28"/>
          <w:szCs w:val="28"/>
        </w:rPr>
        <w:t xml:space="preserve">Об утверждении </w:t>
      </w:r>
      <w:r>
        <w:rPr>
          <w:b/>
          <w:sz w:val="28"/>
          <w:szCs w:val="28"/>
        </w:rPr>
        <w:t xml:space="preserve">Порядка детализации </w:t>
      </w:r>
    </w:p>
    <w:p w:rsidR="00645F9A" w:rsidRPr="00FB164C" w:rsidRDefault="00645F9A" w:rsidP="00645F9A">
      <w:pPr>
        <w:widowControl w:val="0"/>
        <w:autoSpaceDE w:val="0"/>
        <w:autoSpaceDN w:val="0"/>
        <w:adjustRightInd w:val="0"/>
        <w:rPr>
          <w:b/>
          <w:sz w:val="28"/>
          <w:szCs w:val="28"/>
        </w:rPr>
      </w:pPr>
      <w:r>
        <w:rPr>
          <w:b/>
          <w:sz w:val="28"/>
          <w:szCs w:val="28"/>
        </w:rPr>
        <w:t>маршрута в путевых листах</w:t>
      </w:r>
    </w:p>
    <w:p w:rsidR="00645F9A" w:rsidRDefault="00645F9A" w:rsidP="00645F9A">
      <w:pPr>
        <w:widowControl w:val="0"/>
        <w:autoSpaceDE w:val="0"/>
        <w:autoSpaceDN w:val="0"/>
        <w:adjustRightInd w:val="0"/>
        <w:ind w:firstLine="709"/>
        <w:jc w:val="both"/>
        <w:rPr>
          <w:b/>
          <w:sz w:val="28"/>
          <w:szCs w:val="28"/>
        </w:rPr>
      </w:pPr>
    </w:p>
    <w:p w:rsidR="00645F9A" w:rsidRPr="00FB164C" w:rsidRDefault="00645F9A" w:rsidP="00645F9A">
      <w:pPr>
        <w:widowControl w:val="0"/>
        <w:autoSpaceDE w:val="0"/>
        <w:autoSpaceDN w:val="0"/>
        <w:adjustRightInd w:val="0"/>
        <w:ind w:firstLine="720"/>
        <w:jc w:val="both"/>
        <w:rPr>
          <w:sz w:val="28"/>
          <w:szCs w:val="28"/>
        </w:rPr>
      </w:pPr>
      <w:proofErr w:type="gramStart"/>
      <w:r w:rsidRPr="00FB164C">
        <w:rPr>
          <w:sz w:val="28"/>
          <w:szCs w:val="28"/>
        </w:rPr>
        <w:t>В целях подтверждения экономической обоснованности расходов на горюче-смазочные материалы, руководствуясь ч</w:t>
      </w:r>
      <w:r>
        <w:rPr>
          <w:sz w:val="28"/>
          <w:szCs w:val="28"/>
        </w:rPr>
        <w:t>.</w:t>
      </w:r>
      <w:r w:rsidRPr="00FB164C">
        <w:rPr>
          <w:sz w:val="28"/>
          <w:szCs w:val="28"/>
        </w:rPr>
        <w:t xml:space="preserve"> 3 ст</w:t>
      </w:r>
      <w:r>
        <w:rPr>
          <w:sz w:val="28"/>
          <w:szCs w:val="28"/>
        </w:rPr>
        <w:t>.</w:t>
      </w:r>
      <w:r w:rsidRPr="00FB164C">
        <w:rPr>
          <w:sz w:val="28"/>
          <w:szCs w:val="28"/>
        </w:rPr>
        <w:t xml:space="preserve"> 6 Федерального закона от 8 ноября 2007 г. N 259-ФЗ "Устав автомобильного транспорта и городского наземного электрического транспорта", и порядком оформления или формирования путевого листа, утвержденным</w:t>
      </w:r>
      <w:r w:rsidRPr="00FB164C">
        <w:rPr>
          <w:color w:val="000000" w:themeColor="text1"/>
          <w:sz w:val="28"/>
          <w:szCs w:val="28"/>
        </w:rPr>
        <w:t xml:space="preserve"> </w:t>
      </w:r>
      <w:hyperlink r:id="rId12" w:history="1">
        <w:r w:rsidRPr="00FB164C">
          <w:rPr>
            <w:color w:val="000000" w:themeColor="text1"/>
            <w:sz w:val="28"/>
            <w:szCs w:val="28"/>
          </w:rPr>
          <w:t>приказом</w:t>
        </w:r>
      </w:hyperlink>
      <w:r w:rsidRPr="00FB164C">
        <w:rPr>
          <w:color w:val="000000" w:themeColor="text1"/>
          <w:sz w:val="28"/>
          <w:szCs w:val="28"/>
        </w:rPr>
        <w:t xml:space="preserve"> </w:t>
      </w:r>
      <w:r w:rsidRPr="00FB164C">
        <w:rPr>
          <w:sz w:val="28"/>
          <w:szCs w:val="28"/>
        </w:rPr>
        <w:t xml:space="preserve">Министерства транспорта РФ от 28 сентября 2022 г. N 390, </w:t>
      </w:r>
      <w:hyperlink r:id="rId13" w:history="1">
        <w:r w:rsidRPr="00FB164C">
          <w:rPr>
            <w:color w:val="000000" w:themeColor="text1"/>
            <w:sz w:val="28"/>
            <w:szCs w:val="28"/>
          </w:rPr>
          <w:t>письмом</w:t>
        </w:r>
      </w:hyperlink>
      <w:r w:rsidRPr="00FB164C">
        <w:rPr>
          <w:sz w:val="28"/>
          <w:szCs w:val="28"/>
        </w:rPr>
        <w:t xml:space="preserve"> Минфина РФ от 3 октября 2012 г. N 02-06-10</w:t>
      </w:r>
      <w:proofErr w:type="gramEnd"/>
      <w:r w:rsidRPr="00FB164C">
        <w:rPr>
          <w:sz w:val="28"/>
          <w:szCs w:val="28"/>
        </w:rPr>
        <w:t xml:space="preserve">/4066 "О порядке заполнения путевых листов для различных видов автотранспорта, применяемых учреждениями государственного сектора управления в целях определения объемов </w:t>
      </w:r>
      <w:r w:rsidRPr="00FB164C">
        <w:rPr>
          <w:sz w:val="28"/>
          <w:szCs w:val="28"/>
        </w:rPr>
        <w:lastRenderedPageBreak/>
        <w:t xml:space="preserve">израсходованных ГСМ, подлежащих списанию", Администрация </w:t>
      </w:r>
      <w:r>
        <w:rPr>
          <w:sz w:val="28"/>
          <w:szCs w:val="28"/>
        </w:rPr>
        <w:t xml:space="preserve">Яжелбицкого </w:t>
      </w:r>
      <w:r w:rsidRPr="00FB164C">
        <w:rPr>
          <w:sz w:val="28"/>
          <w:szCs w:val="28"/>
        </w:rPr>
        <w:t>сельского поселения</w:t>
      </w:r>
    </w:p>
    <w:p w:rsidR="00645F9A" w:rsidRPr="00FB164C" w:rsidRDefault="00645F9A" w:rsidP="00645F9A">
      <w:pPr>
        <w:widowControl w:val="0"/>
        <w:autoSpaceDE w:val="0"/>
        <w:autoSpaceDN w:val="0"/>
        <w:adjustRightInd w:val="0"/>
        <w:ind w:firstLine="720"/>
        <w:jc w:val="both"/>
        <w:rPr>
          <w:b/>
          <w:bCs/>
          <w:sz w:val="28"/>
          <w:szCs w:val="28"/>
        </w:rPr>
      </w:pPr>
      <w:r w:rsidRPr="00FB164C">
        <w:rPr>
          <w:b/>
          <w:bCs/>
          <w:sz w:val="28"/>
          <w:szCs w:val="28"/>
        </w:rPr>
        <w:t>ПОСТАНАВЛЯЕТ:</w:t>
      </w:r>
    </w:p>
    <w:p w:rsidR="00645F9A" w:rsidRPr="00FB164C" w:rsidRDefault="00645F9A" w:rsidP="00645F9A">
      <w:pPr>
        <w:widowControl w:val="0"/>
        <w:autoSpaceDE w:val="0"/>
        <w:autoSpaceDN w:val="0"/>
        <w:adjustRightInd w:val="0"/>
        <w:ind w:firstLine="720"/>
        <w:jc w:val="both"/>
        <w:rPr>
          <w:sz w:val="28"/>
          <w:szCs w:val="28"/>
        </w:rPr>
      </w:pPr>
      <w:bookmarkStart w:id="23" w:name="sub_1"/>
      <w:r w:rsidRPr="00FB164C">
        <w:rPr>
          <w:sz w:val="28"/>
          <w:szCs w:val="28"/>
        </w:rPr>
        <w:t>1. Установить следующий порядок детализации маршрута движения в путевых листах:</w:t>
      </w:r>
    </w:p>
    <w:p w:rsidR="00645F9A" w:rsidRPr="00FB164C" w:rsidRDefault="00645F9A" w:rsidP="00645F9A">
      <w:pPr>
        <w:widowControl w:val="0"/>
        <w:autoSpaceDE w:val="0"/>
        <w:autoSpaceDN w:val="0"/>
        <w:adjustRightInd w:val="0"/>
        <w:ind w:firstLine="720"/>
        <w:jc w:val="both"/>
        <w:rPr>
          <w:sz w:val="28"/>
          <w:szCs w:val="28"/>
        </w:rPr>
      </w:pPr>
      <w:bookmarkStart w:id="24" w:name="sub_11"/>
      <w:bookmarkEnd w:id="23"/>
      <w:r w:rsidRPr="00FB164C">
        <w:rPr>
          <w:sz w:val="28"/>
          <w:szCs w:val="28"/>
        </w:rPr>
        <w:t>1.1. Водитель обязан указывать в путевом листе сведения о маршруте (пунктах назначения в течение срока действия путевого листа).</w:t>
      </w:r>
    </w:p>
    <w:p w:rsidR="00645F9A" w:rsidRPr="00FB164C" w:rsidRDefault="00645F9A" w:rsidP="00645F9A">
      <w:pPr>
        <w:widowControl w:val="0"/>
        <w:autoSpaceDE w:val="0"/>
        <w:autoSpaceDN w:val="0"/>
        <w:adjustRightInd w:val="0"/>
        <w:ind w:firstLine="720"/>
        <w:jc w:val="both"/>
        <w:rPr>
          <w:sz w:val="28"/>
          <w:szCs w:val="28"/>
        </w:rPr>
      </w:pPr>
      <w:bookmarkStart w:id="25" w:name="sub_12"/>
      <w:bookmarkEnd w:id="24"/>
      <w:r w:rsidRPr="00FB164C">
        <w:rPr>
          <w:sz w:val="28"/>
          <w:szCs w:val="28"/>
        </w:rPr>
        <w:t>1.2. Место отправления и назначения обозначать конкретным адресом с указанием названия улицы и номера дома.</w:t>
      </w:r>
    </w:p>
    <w:p w:rsidR="00645F9A" w:rsidRPr="00FB164C" w:rsidRDefault="00645F9A" w:rsidP="00645F9A">
      <w:pPr>
        <w:widowControl w:val="0"/>
        <w:autoSpaceDE w:val="0"/>
        <w:autoSpaceDN w:val="0"/>
        <w:adjustRightInd w:val="0"/>
        <w:ind w:firstLine="720"/>
        <w:jc w:val="both"/>
        <w:rPr>
          <w:sz w:val="28"/>
          <w:szCs w:val="28"/>
        </w:rPr>
      </w:pPr>
      <w:bookmarkStart w:id="26" w:name="sub_13"/>
      <w:bookmarkEnd w:id="25"/>
      <w:r w:rsidRPr="00FB164C">
        <w:rPr>
          <w:sz w:val="28"/>
          <w:szCs w:val="28"/>
        </w:rPr>
        <w:t xml:space="preserve">1.3. Указывать в путевых листах в скобках сразу после адреса наименование </w:t>
      </w:r>
      <w:r>
        <w:rPr>
          <w:sz w:val="28"/>
          <w:szCs w:val="28"/>
        </w:rPr>
        <w:t>организации</w:t>
      </w:r>
      <w:r w:rsidRPr="00FB164C">
        <w:rPr>
          <w:sz w:val="28"/>
          <w:szCs w:val="28"/>
        </w:rPr>
        <w:t>, название мероприятия и т. п.</w:t>
      </w:r>
    </w:p>
    <w:p w:rsidR="00645F9A" w:rsidRDefault="00645F9A" w:rsidP="00645F9A">
      <w:pPr>
        <w:widowControl w:val="0"/>
        <w:autoSpaceDE w:val="0"/>
        <w:autoSpaceDN w:val="0"/>
        <w:adjustRightInd w:val="0"/>
        <w:ind w:firstLine="720"/>
        <w:jc w:val="both"/>
        <w:rPr>
          <w:sz w:val="28"/>
          <w:szCs w:val="28"/>
        </w:rPr>
      </w:pPr>
      <w:bookmarkStart w:id="27" w:name="sub_14"/>
      <w:bookmarkEnd w:id="26"/>
      <w:r w:rsidRPr="00FB164C">
        <w:rPr>
          <w:sz w:val="28"/>
          <w:szCs w:val="28"/>
        </w:rPr>
        <w:t>1.4. Если водитель ездит на автомобиле в пределах одного населенного пункта, - записывать каждый адрес, где он побывал, а также время выезда, прибытия и километража на протяжении всего маршрута.</w:t>
      </w:r>
    </w:p>
    <w:p w:rsidR="00645F9A" w:rsidRDefault="00645F9A" w:rsidP="00645F9A">
      <w:pPr>
        <w:widowControl w:val="0"/>
        <w:autoSpaceDE w:val="0"/>
        <w:autoSpaceDN w:val="0"/>
        <w:adjustRightInd w:val="0"/>
        <w:ind w:firstLine="720"/>
        <w:jc w:val="both"/>
        <w:rPr>
          <w:sz w:val="28"/>
          <w:szCs w:val="28"/>
        </w:rPr>
      </w:pPr>
      <w:bookmarkStart w:id="28" w:name="sub_2"/>
      <w:bookmarkEnd w:id="27"/>
      <w:r>
        <w:rPr>
          <w:sz w:val="28"/>
          <w:szCs w:val="28"/>
        </w:rPr>
        <w:t>2</w:t>
      </w:r>
      <w:r w:rsidRPr="00FB164C">
        <w:rPr>
          <w:sz w:val="28"/>
          <w:szCs w:val="28"/>
        </w:rPr>
        <w:t xml:space="preserve">. </w:t>
      </w:r>
      <w:proofErr w:type="gramStart"/>
      <w:r w:rsidRPr="00FB164C">
        <w:rPr>
          <w:sz w:val="28"/>
          <w:szCs w:val="28"/>
        </w:rPr>
        <w:t>Контроль за</w:t>
      </w:r>
      <w:proofErr w:type="gramEnd"/>
      <w:r w:rsidRPr="00FB164C">
        <w:rPr>
          <w:sz w:val="28"/>
          <w:szCs w:val="28"/>
        </w:rPr>
        <w:t xml:space="preserve"> исполнением оставляю за собой.</w:t>
      </w:r>
    </w:p>
    <w:p w:rsidR="00645F9A" w:rsidRDefault="00645F9A" w:rsidP="00645F9A">
      <w:pPr>
        <w:widowControl w:val="0"/>
        <w:autoSpaceDE w:val="0"/>
        <w:autoSpaceDN w:val="0"/>
        <w:adjustRightInd w:val="0"/>
        <w:ind w:firstLine="720"/>
        <w:jc w:val="both"/>
        <w:rPr>
          <w:sz w:val="28"/>
          <w:szCs w:val="28"/>
        </w:rPr>
      </w:pPr>
      <w:r>
        <w:rPr>
          <w:sz w:val="28"/>
          <w:szCs w:val="28"/>
        </w:rPr>
        <w:t xml:space="preserve">3. </w:t>
      </w:r>
      <w:r w:rsidRPr="00FB164C">
        <w:rPr>
          <w:sz w:val="28"/>
          <w:szCs w:val="28"/>
        </w:rPr>
        <w:t>Опубликовать постановление в информационном бюллетене "</w:t>
      </w:r>
      <w:proofErr w:type="spellStart"/>
      <w:r w:rsidRPr="00FB164C">
        <w:rPr>
          <w:sz w:val="28"/>
          <w:szCs w:val="28"/>
        </w:rPr>
        <w:t>Яжелбицкий</w:t>
      </w:r>
      <w:proofErr w:type="spellEnd"/>
      <w:r w:rsidRPr="00FB164C">
        <w:rPr>
          <w:sz w:val="28"/>
          <w:szCs w:val="28"/>
        </w:rPr>
        <w:t xml:space="preserve"> Вестник" и разместить на сайте Администрации в сети «Интернет».</w:t>
      </w:r>
    </w:p>
    <w:p w:rsidR="00645F9A" w:rsidRDefault="00645F9A" w:rsidP="00645F9A">
      <w:pPr>
        <w:widowControl w:val="0"/>
        <w:autoSpaceDE w:val="0"/>
        <w:autoSpaceDN w:val="0"/>
        <w:adjustRightInd w:val="0"/>
        <w:ind w:firstLine="720"/>
        <w:jc w:val="both"/>
        <w:rPr>
          <w:sz w:val="28"/>
          <w:szCs w:val="28"/>
        </w:rPr>
      </w:pPr>
      <w:r>
        <w:rPr>
          <w:sz w:val="28"/>
          <w:szCs w:val="28"/>
        </w:rPr>
        <w:t xml:space="preserve">4. </w:t>
      </w:r>
      <w:r w:rsidRPr="00FB164C">
        <w:rPr>
          <w:sz w:val="28"/>
          <w:szCs w:val="28"/>
        </w:rPr>
        <w:t>Постановление вступает в силу после его официального опубликования.</w:t>
      </w:r>
    </w:p>
    <w:p w:rsidR="00645F9A" w:rsidRDefault="00645F9A" w:rsidP="00645F9A">
      <w:pPr>
        <w:widowControl w:val="0"/>
        <w:autoSpaceDE w:val="0"/>
        <w:autoSpaceDN w:val="0"/>
        <w:adjustRightInd w:val="0"/>
        <w:ind w:firstLine="720"/>
        <w:jc w:val="both"/>
        <w:rPr>
          <w:sz w:val="28"/>
          <w:szCs w:val="28"/>
        </w:rPr>
      </w:pPr>
    </w:p>
    <w:p w:rsidR="00645F9A" w:rsidRPr="00FB164C" w:rsidRDefault="00645F9A" w:rsidP="00645F9A">
      <w:pPr>
        <w:widowControl w:val="0"/>
        <w:autoSpaceDE w:val="0"/>
        <w:autoSpaceDN w:val="0"/>
        <w:adjustRightInd w:val="0"/>
        <w:jc w:val="both"/>
        <w:rPr>
          <w:sz w:val="28"/>
          <w:szCs w:val="28"/>
        </w:rPr>
      </w:pPr>
      <w:r w:rsidRPr="00FB164C">
        <w:rPr>
          <w:b/>
          <w:bCs/>
          <w:sz w:val="28"/>
          <w:szCs w:val="28"/>
        </w:rPr>
        <w:t>Глава сельского поселения</w:t>
      </w:r>
      <w:r w:rsidRPr="00FB164C">
        <w:rPr>
          <w:b/>
          <w:bCs/>
          <w:sz w:val="28"/>
          <w:szCs w:val="28"/>
        </w:rPr>
        <w:tab/>
      </w:r>
      <w:r w:rsidRPr="00FB164C">
        <w:rPr>
          <w:b/>
          <w:bCs/>
          <w:sz w:val="28"/>
          <w:szCs w:val="28"/>
        </w:rPr>
        <w:tab/>
      </w:r>
      <w:r w:rsidRPr="00FB164C">
        <w:rPr>
          <w:b/>
          <w:bCs/>
          <w:sz w:val="28"/>
          <w:szCs w:val="28"/>
        </w:rPr>
        <w:tab/>
      </w:r>
      <w:r>
        <w:rPr>
          <w:b/>
          <w:bCs/>
          <w:sz w:val="28"/>
          <w:szCs w:val="28"/>
        </w:rPr>
        <w:t xml:space="preserve">     </w:t>
      </w:r>
      <w:r w:rsidRPr="00FB164C">
        <w:rPr>
          <w:b/>
          <w:bCs/>
          <w:sz w:val="28"/>
          <w:szCs w:val="28"/>
        </w:rPr>
        <w:t xml:space="preserve">                              А.И. Иванов</w:t>
      </w:r>
      <w:bookmarkEnd w:id="28"/>
    </w:p>
    <w:p w:rsidR="00645F9A" w:rsidRDefault="00645F9A" w:rsidP="00645F9A">
      <w:pPr>
        <w:jc w:val="center"/>
        <w:rPr>
          <w:b/>
          <w:color w:val="000000"/>
          <w:sz w:val="28"/>
        </w:rPr>
      </w:pPr>
      <w:r w:rsidRPr="0032550C">
        <w:rPr>
          <w:rFonts w:ascii="MS Sans Serif" w:hAnsi="MS Sans Serif"/>
          <w:b/>
          <w:noProof/>
          <w:color w:val="000000"/>
          <w:sz w:val="28"/>
        </w:rPr>
        <w:drawing>
          <wp:inline distT="0" distB="0" distL="0" distR="0">
            <wp:extent cx="688975" cy="810895"/>
            <wp:effectExtent l="0" t="0" r="0" b="8255"/>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8975" cy="810895"/>
                    </a:xfrm>
                    <a:prstGeom prst="rect">
                      <a:avLst/>
                    </a:prstGeom>
                    <a:noFill/>
                  </pic:spPr>
                </pic:pic>
              </a:graphicData>
            </a:graphic>
          </wp:inline>
        </w:drawing>
      </w:r>
    </w:p>
    <w:p w:rsidR="00645F9A" w:rsidRPr="005157FB" w:rsidRDefault="00645F9A" w:rsidP="00645F9A">
      <w:pPr>
        <w:jc w:val="center"/>
        <w:rPr>
          <w:b/>
          <w:color w:val="000000"/>
          <w:sz w:val="28"/>
        </w:rPr>
      </w:pPr>
      <w:r w:rsidRPr="005157FB">
        <w:rPr>
          <w:b/>
          <w:color w:val="000000"/>
          <w:sz w:val="28"/>
        </w:rPr>
        <w:t>Российская Федерация</w:t>
      </w:r>
    </w:p>
    <w:p w:rsidR="00645F9A" w:rsidRPr="005157FB" w:rsidRDefault="00645F9A" w:rsidP="00645F9A">
      <w:pPr>
        <w:jc w:val="center"/>
        <w:rPr>
          <w:b/>
          <w:color w:val="000000"/>
          <w:sz w:val="28"/>
        </w:rPr>
      </w:pPr>
      <w:r w:rsidRPr="005157FB">
        <w:rPr>
          <w:b/>
          <w:sz w:val="28"/>
          <w:szCs w:val="28"/>
        </w:rPr>
        <w:t xml:space="preserve">Новгородская область </w:t>
      </w:r>
      <w:r w:rsidRPr="005157FB">
        <w:rPr>
          <w:b/>
          <w:sz w:val="28"/>
        </w:rPr>
        <w:t xml:space="preserve">Валдайский район  </w:t>
      </w:r>
    </w:p>
    <w:p w:rsidR="00645F9A" w:rsidRPr="005157FB" w:rsidRDefault="00645F9A" w:rsidP="00645F9A">
      <w:pPr>
        <w:jc w:val="center"/>
        <w:rPr>
          <w:b/>
          <w:color w:val="000000"/>
          <w:sz w:val="28"/>
          <w:szCs w:val="28"/>
        </w:rPr>
      </w:pPr>
      <w:r w:rsidRPr="005157FB">
        <w:rPr>
          <w:b/>
          <w:color w:val="000000"/>
          <w:sz w:val="28"/>
          <w:szCs w:val="28"/>
        </w:rPr>
        <w:t>АДМИНИСТРАЦИЯ ЯЖЕЛБИЦКОГО СЕЛЬСКОГО ПОСЕЛЕНИЯ</w:t>
      </w:r>
    </w:p>
    <w:p w:rsidR="00645F9A" w:rsidRPr="005157FB" w:rsidRDefault="00645F9A" w:rsidP="00645F9A">
      <w:pPr>
        <w:keepNext/>
        <w:jc w:val="center"/>
        <w:outlineLvl w:val="1"/>
        <w:rPr>
          <w:color w:val="000000"/>
          <w:sz w:val="36"/>
          <w:szCs w:val="36"/>
        </w:rPr>
      </w:pPr>
      <w:proofErr w:type="gramStart"/>
      <w:r w:rsidRPr="005157FB">
        <w:rPr>
          <w:color w:val="000000"/>
          <w:sz w:val="36"/>
          <w:szCs w:val="36"/>
        </w:rPr>
        <w:t>П</w:t>
      </w:r>
      <w:proofErr w:type="gramEnd"/>
      <w:r w:rsidRPr="005157FB">
        <w:rPr>
          <w:color w:val="000000"/>
          <w:sz w:val="36"/>
          <w:szCs w:val="36"/>
        </w:rPr>
        <w:t xml:space="preserve"> О С Т А Н О В Л Е Н И Е</w:t>
      </w:r>
    </w:p>
    <w:p w:rsidR="00645F9A" w:rsidRPr="005157FB" w:rsidRDefault="00645F9A" w:rsidP="00645F9A">
      <w:pPr>
        <w:tabs>
          <w:tab w:val="left" w:pos="6918"/>
        </w:tabs>
        <w:rPr>
          <w:color w:val="000000"/>
        </w:rPr>
      </w:pPr>
    </w:p>
    <w:p w:rsidR="00645F9A" w:rsidRPr="00FB727F" w:rsidRDefault="00645F9A" w:rsidP="00645F9A">
      <w:pPr>
        <w:rPr>
          <w:sz w:val="28"/>
          <w:szCs w:val="28"/>
        </w:rPr>
      </w:pPr>
      <w:r>
        <w:rPr>
          <w:sz w:val="28"/>
          <w:szCs w:val="28"/>
        </w:rPr>
        <w:t>о</w:t>
      </w:r>
      <w:r w:rsidRPr="00FB727F">
        <w:rPr>
          <w:sz w:val="28"/>
          <w:szCs w:val="28"/>
        </w:rPr>
        <w:t>т</w:t>
      </w:r>
      <w:r>
        <w:rPr>
          <w:sz w:val="28"/>
          <w:szCs w:val="28"/>
        </w:rPr>
        <w:t xml:space="preserve"> 29.11.2024</w:t>
      </w:r>
      <w:r w:rsidRPr="00FB727F">
        <w:rPr>
          <w:sz w:val="28"/>
          <w:szCs w:val="28"/>
        </w:rPr>
        <w:t xml:space="preserve"> № </w:t>
      </w:r>
      <w:r>
        <w:rPr>
          <w:sz w:val="28"/>
          <w:szCs w:val="28"/>
        </w:rPr>
        <w:t>346</w:t>
      </w:r>
    </w:p>
    <w:p w:rsidR="00645F9A" w:rsidRPr="00FB727F" w:rsidRDefault="00645F9A" w:rsidP="00645F9A">
      <w:pPr>
        <w:rPr>
          <w:b/>
          <w:color w:val="000000"/>
          <w:sz w:val="28"/>
          <w:szCs w:val="28"/>
        </w:rPr>
      </w:pPr>
      <w:r w:rsidRPr="00FB727F">
        <w:rPr>
          <w:color w:val="000000"/>
          <w:sz w:val="28"/>
          <w:szCs w:val="28"/>
        </w:rPr>
        <w:t>с. Яжелбицы</w:t>
      </w:r>
      <w:r w:rsidRPr="00FB727F">
        <w:rPr>
          <w:b/>
          <w:color w:val="000000"/>
          <w:sz w:val="28"/>
          <w:szCs w:val="28"/>
        </w:rPr>
        <w:t xml:space="preserve"> </w:t>
      </w:r>
    </w:p>
    <w:p w:rsidR="00645F9A" w:rsidRPr="00FB727F" w:rsidRDefault="00645F9A" w:rsidP="00645F9A">
      <w:pPr>
        <w:rPr>
          <w:color w:val="0000FF"/>
          <w:sz w:val="28"/>
          <w:szCs w:val="28"/>
        </w:rPr>
      </w:pPr>
      <w:r w:rsidRPr="00FB727F">
        <w:rPr>
          <w:sz w:val="28"/>
          <w:szCs w:val="28"/>
        </w:rPr>
        <w:tab/>
        <w:t xml:space="preserve">                                                           </w:t>
      </w:r>
    </w:p>
    <w:p w:rsidR="00645F9A" w:rsidRDefault="00645F9A" w:rsidP="00645F9A">
      <w:pPr>
        <w:jc w:val="both"/>
        <w:rPr>
          <w:b/>
          <w:sz w:val="28"/>
          <w:szCs w:val="28"/>
        </w:rPr>
      </w:pPr>
      <w:r w:rsidRPr="00B13B91">
        <w:rPr>
          <w:b/>
          <w:sz w:val="28"/>
          <w:szCs w:val="28"/>
        </w:rPr>
        <w:t>О присвоении адреса</w:t>
      </w:r>
    </w:p>
    <w:p w:rsidR="00645F9A" w:rsidRPr="00B13B91" w:rsidRDefault="00645F9A" w:rsidP="00645F9A">
      <w:pPr>
        <w:jc w:val="both"/>
        <w:rPr>
          <w:b/>
          <w:sz w:val="28"/>
          <w:szCs w:val="28"/>
        </w:rPr>
      </w:pPr>
      <w:r>
        <w:rPr>
          <w:b/>
          <w:sz w:val="28"/>
          <w:szCs w:val="28"/>
        </w:rPr>
        <w:t>объекту адресации</w:t>
      </w:r>
    </w:p>
    <w:p w:rsidR="00645F9A" w:rsidRPr="00B13B91" w:rsidRDefault="00645F9A" w:rsidP="00645F9A">
      <w:pPr>
        <w:jc w:val="both"/>
        <w:rPr>
          <w:sz w:val="28"/>
          <w:szCs w:val="28"/>
        </w:rPr>
      </w:pPr>
      <w:r w:rsidRPr="00B13B91">
        <w:rPr>
          <w:b/>
          <w:sz w:val="28"/>
          <w:szCs w:val="28"/>
        </w:rPr>
        <w:t xml:space="preserve">  </w:t>
      </w:r>
      <w:r w:rsidRPr="00B13B91">
        <w:rPr>
          <w:sz w:val="28"/>
          <w:szCs w:val="28"/>
        </w:rPr>
        <w:t xml:space="preserve"> </w:t>
      </w:r>
    </w:p>
    <w:p w:rsidR="00645F9A" w:rsidRPr="008D4269" w:rsidRDefault="00645F9A" w:rsidP="00645F9A">
      <w:pPr>
        <w:ind w:firstLine="720"/>
        <w:jc w:val="both"/>
        <w:rPr>
          <w:sz w:val="28"/>
          <w:szCs w:val="28"/>
        </w:rPr>
      </w:pPr>
      <w:r w:rsidRPr="00B13B91">
        <w:rPr>
          <w:bCs/>
          <w:sz w:val="28"/>
          <w:szCs w:val="28"/>
        </w:rPr>
        <w:t xml:space="preserve">  </w:t>
      </w:r>
      <w:r w:rsidRPr="008D4269">
        <w:rPr>
          <w:sz w:val="28"/>
          <w:szCs w:val="28"/>
        </w:rPr>
        <w:t>На основании Постановления Правительства РФ от 19.11.2014 № 1221 «Об утверждении правил присвоения, изменения и аннулирования адресов»,</w:t>
      </w:r>
      <w:r>
        <w:rPr>
          <w:sz w:val="28"/>
          <w:szCs w:val="28"/>
        </w:rPr>
        <w:t xml:space="preserve"> </w:t>
      </w:r>
      <w:r w:rsidRPr="008D4269">
        <w:rPr>
          <w:sz w:val="28"/>
          <w:szCs w:val="28"/>
        </w:rPr>
        <w:t xml:space="preserve">в соответствии с </w:t>
      </w:r>
      <w:r>
        <w:rPr>
          <w:sz w:val="28"/>
          <w:szCs w:val="28"/>
        </w:rPr>
        <w:t xml:space="preserve">Приказом Министерства строительства, архитектуры и имущественных отношений Новгородской области </w:t>
      </w:r>
      <w:r w:rsidRPr="008D4269">
        <w:rPr>
          <w:sz w:val="28"/>
          <w:szCs w:val="28"/>
        </w:rPr>
        <w:t xml:space="preserve">от </w:t>
      </w:r>
      <w:r>
        <w:rPr>
          <w:sz w:val="28"/>
          <w:szCs w:val="28"/>
        </w:rPr>
        <w:t>25.11</w:t>
      </w:r>
      <w:r w:rsidRPr="008D4269">
        <w:rPr>
          <w:sz w:val="28"/>
          <w:szCs w:val="28"/>
        </w:rPr>
        <w:t xml:space="preserve">.2024 № </w:t>
      </w:r>
      <w:r>
        <w:rPr>
          <w:sz w:val="28"/>
          <w:szCs w:val="28"/>
        </w:rPr>
        <w:t>3412</w:t>
      </w:r>
      <w:r w:rsidRPr="008D4269">
        <w:rPr>
          <w:sz w:val="28"/>
          <w:szCs w:val="28"/>
        </w:rPr>
        <w:t xml:space="preserve"> «</w:t>
      </w:r>
      <w:r>
        <w:rPr>
          <w:sz w:val="28"/>
          <w:szCs w:val="28"/>
        </w:rPr>
        <w:t>Об утверждении схемы расположения земельного участка на кадастровом плане территории</w:t>
      </w:r>
      <w:r w:rsidRPr="008D4269">
        <w:rPr>
          <w:sz w:val="28"/>
          <w:szCs w:val="28"/>
        </w:rPr>
        <w:t xml:space="preserve">», Администрация </w:t>
      </w:r>
      <w:r>
        <w:rPr>
          <w:sz w:val="28"/>
          <w:szCs w:val="28"/>
        </w:rPr>
        <w:t>Яжелбицкого</w:t>
      </w:r>
      <w:r w:rsidRPr="008D4269">
        <w:rPr>
          <w:sz w:val="28"/>
          <w:szCs w:val="28"/>
        </w:rPr>
        <w:t xml:space="preserve"> сельского поселения</w:t>
      </w:r>
      <w:r>
        <w:rPr>
          <w:sz w:val="28"/>
          <w:szCs w:val="28"/>
        </w:rPr>
        <w:t>,</w:t>
      </w:r>
    </w:p>
    <w:p w:rsidR="00645F9A" w:rsidRPr="008D4269" w:rsidRDefault="00645F9A" w:rsidP="00645F9A">
      <w:pPr>
        <w:jc w:val="both"/>
        <w:rPr>
          <w:b/>
          <w:bCs/>
          <w:sz w:val="28"/>
          <w:szCs w:val="28"/>
        </w:rPr>
      </w:pPr>
      <w:r w:rsidRPr="008D4269">
        <w:rPr>
          <w:b/>
          <w:bCs/>
          <w:sz w:val="28"/>
          <w:szCs w:val="28"/>
        </w:rPr>
        <w:t>ПОСТАНОВЛЯЕТ:</w:t>
      </w:r>
    </w:p>
    <w:p w:rsidR="00645F9A" w:rsidRPr="008D4269" w:rsidRDefault="00645F9A" w:rsidP="00645F9A">
      <w:pPr>
        <w:ind w:firstLine="720"/>
        <w:jc w:val="both"/>
        <w:rPr>
          <w:sz w:val="28"/>
          <w:szCs w:val="28"/>
        </w:rPr>
      </w:pPr>
      <w:r w:rsidRPr="008D4269">
        <w:rPr>
          <w:sz w:val="28"/>
          <w:szCs w:val="28"/>
        </w:rPr>
        <w:t xml:space="preserve">1. </w:t>
      </w:r>
      <w:proofErr w:type="gramStart"/>
      <w:r w:rsidRPr="008D4269">
        <w:rPr>
          <w:sz w:val="28"/>
          <w:szCs w:val="28"/>
        </w:rPr>
        <w:t xml:space="preserve">Присвоить адрес земельному участку площадью </w:t>
      </w:r>
      <w:r>
        <w:rPr>
          <w:sz w:val="28"/>
          <w:szCs w:val="28"/>
        </w:rPr>
        <w:t>389</w:t>
      </w:r>
      <w:r w:rsidRPr="008D4269">
        <w:rPr>
          <w:sz w:val="28"/>
          <w:szCs w:val="28"/>
        </w:rPr>
        <w:t xml:space="preserve"> кв.м.,  расположенному в кадастровом квартале 53:03:0000000</w:t>
      </w:r>
      <w:r>
        <w:rPr>
          <w:sz w:val="28"/>
          <w:szCs w:val="28"/>
        </w:rPr>
        <w:t>, в отношении автомобильной дороги общего пользования межмуниципального значения «Москва – Санкт-Петербург» - Пестово</w:t>
      </w:r>
      <w:r w:rsidRPr="008D4269">
        <w:rPr>
          <w:sz w:val="28"/>
          <w:szCs w:val="28"/>
        </w:rPr>
        <w:t>,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Pr>
          <w:sz w:val="28"/>
          <w:szCs w:val="28"/>
        </w:rPr>
        <w:t xml:space="preserve">, </w:t>
      </w:r>
      <w:r w:rsidRPr="008D4269">
        <w:rPr>
          <w:sz w:val="28"/>
          <w:szCs w:val="28"/>
        </w:rPr>
        <w:t xml:space="preserve">вид разрешённого использования: автомобильный транспорт, и считать его </w:t>
      </w:r>
      <w:r w:rsidRPr="008D4269">
        <w:rPr>
          <w:sz w:val="28"/>
          <w:szCs w:val="28"/>
        </w:rPr>
        <w:lastRenderedPageBreak/>
        <w:t>следующим:</w:t>
      </w:r>
      <w:proofErr w:type="gramEnd"/>
      <w:r w:rsidRPr="008D4269">
        <w:rPr>
          <w:sz w:val="28"/>
          <w:szCs w:val="28"/>
        </w:rPr>
        <w:t xml:space="preserve"> Российская Федерация, Новгородская область, Валдайский муниципальный район, </w:t>
      </w:r>
      <w:proofErr w:type="spellStart"/>
      <w:r>
        <w:rPr>
          <w:sz w:val="28"/>
          <w:szCs w:val="28"/>
        </w:rPr>
        <w:t>Яжелбицкое</w:t>
      </w:r>
      <w:proofErr w:type="spellEnd"/>
      <w:r w:rsidRPr="008D4269">
        <w:rPr>
          <w:sz w:val="28"/>
          <w:szCs w:val="28"/>
        </w:rPr>
        <w:t xml:space="preserve">  сельское  поселение, территория  Автодорожная, з</w:t>
      </w:r>
      <w:r>
        <w:rPr>
          <w:sz w:val="28"/>
          <w:szCs w:val="28"/>
        </w:rPr>
        <w:t xml:space="preserve">емельный </w:t>
      </w:r>
      <w:r w:rsidRPr="008D4269">
        <w:rPr>
          <w:sz w:val="28"/>
          <w:szCs w:val="28"/>
        </w:rPr>
        <w:t>у</w:t>
      </w:r>
      <w:r>
        <w:rPr>
          <w:sz w:val="28"/>
          <w:szCs w:val="28"/>
        </w:rPr>
        <w:t>часток</w:t>
      </w:r>
      <w:r w:rsidRPr="008D4269">
        <w:rPr>
          <w:sz w:val="28"/>
          <w:szCs w:val="28"/>
        </w:rPr>
        <w:t xml:space="preserve"> 53030000000/</w:t>
      </w:r>
      <w:r>
        <w:rPr>
          <w:sz w:val="28"/>
          <w:szCs w:val="28"/>
        </w:rPr>
        <w:t>1</w:t>
      </w:r>
      <w:r w:rsidRPr="008D4269">
        <w:rPr>
          <w:sz w:val="28"/>
          <w:szCs w:val="28"/>
        </w:rPr>
        <w:t>.</w:t>
      </w:r>
    </w:p>
    <w:p w:rsidR="00645F9A" w:rsidRPr="008D4269" w:rsidRDefault="00645F9A" w:rsidP="00645F9A">
      <w:pPr>
        <w:ind w:firstLine="720"/>
        <w:jc w:val="both"/>
        <w:rPr>
          <w:sz w:val="28"/>
          <w:szCs w:val="28"/>
        </w:rPr>
      </w:pPr>
      <w:r w:rsidRPr="008D4269">
        <w:rPr>
          <w:sz w:val="28"/>
          <w:szCs w:val="28"/>
        </w:rPr>
        <w:t>2. Соответствующим службам внести данные в документы и базы данных.</w:t>
      </w:r>
    </w:p>
    <w:p w:rsidR="00645F9A" w:rsidRPr="008D4269" w:rsidRDefault="00645F9A" w:rsidP="00645F9A">
      <w:pPr>
        <w:ind w:left="-180"/>
        <w:jc w:val="both"/>
        <w:rPr>
          <w:bCs/>
          <w:sz w:val="28"/>
          <w:szCs w:val="28"/>
        </w:rPr>
      </w:pPr>
      <w:r w:rsidRPr="00B13B91">
        <w:rPr>
          <w:bCs/>
          <w:sz w:val="28"/>
          <w:szCs w:val="28"/>
        </w:rPr>
        <w:t xml:space="preserve">  </w:t>
      </w:r>
      <w:r w:rsidRPr="00B13B91">
        <w:rPr>
          <w:bCs/>
          <w:sz w:val="28"/>
          <w:szCs w:val="28"/>
        </w:rPr>
        <w:tab/>
      </w:r>
    </w:p>
    <w:p w:rsidR="00645F9A" w:rsidRPr="00C40BDE" w:rsidRDefault="00645F9A" w:rsidP="00645F9A">
      <w:pPr>
        <w:pStyle w:val="a5"/>
        <w:ind w:left="1068"/>
        <w:rPr>
          <w:color w:val="FF0000"/>
        </w:rPr>
      </w:pPr>
    </w:p>
    <w:p w:rsidR="00645F9A" w:rsidRPr="00C40BDE" w:rsidRDefault="00645F9A" w:rsidP="00645F9A">
      <w:pPr>
        <w:ind w:firstLine="708"/>
        <w:jc w:val="both"/>
        <w:rPr>
          <w:color w:val="FF0000"/>
        </w:rPr>
      </w:pPr>
    </w:p>
    <w:p w:rsidR="00645F9A" w:rsidRPr="00FB727F" w:rsidRDefault="00645F9A" w:rsidP="00645F9A">
      <w:pPr>
        <w:pStyle w:val="a8"/>
        <w:jc w:val="both"/>
        <w:rPr>
          <w:sz w:val="28"/>
          <w:szCs w:val="28"/>
        </w:rPr>
      </w:pPr>
      <w:r w:rsidRPr="00FB727F">
        <w:rPr>
          <w:rFonts w:ascii="Times New Roman" w:hAnsi="Times New Roman"/>
          <w:b/>
          <w:bCs/>
          <w:sz w:val="28"/>
          <w:szCs w:val="28"/>
        </w:rPr>
        <w:t>Гла</w:t>
      </w:r>
      <w:r>
        <w:rPr>
          <w:rFonts w:ascii="Times New Roman" w:hAnsi="Times New Roman"/>
          <w:b/>
          <w:bCs/>
          <w:sz w:val="28"/>
          <w:szCs w:val="28"/>
        </w:rPr>
        <w:t xml:space="preserve">ва </w:t>
      </w:r>
      <w:r w:rsidRPr="00FB727F">
        <w:rPr>
          <w:rFonts w:ascii="Times New Roman" w:hAnsi="Times New Roman"/>
          <w:b/>
          <w:bCs/>
          <w:sz w:val="28"/>
          <w:szCs w:val="28"/>
        </w:rPr>
        <w:t>сельского поселения</w:t>
      </w:r>
      <w:r w:rsidRPr="00FB727F">
        <w:rPr>
          <w:rFonts w:ascii="Times New Roman" w:hAnsi="Times New Roman"/>
          <w:b/>
          <w:bCs/>
          <w:sz w:val="28"/>
          <w:szCs w:val="28"/>
        </w:rPr>
        <w:tab/>
      </w:r>
      <w:r w:rsidRPr="00FB727F">
        <w:rPr>
          <w:rFonts w:ascii="Times New Roman" w:hAnsi="Times New Roman"/>
          <w:b/>
          <w:bCs/>
          <w:sz w:val="28"/>
          <w:szCs w:val="28"/>
        </w:rPr>
        <w:tab/>
      </w:r>
      <w:r w:rsidRPr="00FB727F">
        <w:rPr>
          <w:rFonts w:ascii="Times New Roman" w:hAnsi="Times New Roman"/>
          <w:b/>
          <w:bCs/>
          <w:sz w:val="28"/>
          <w:szCs w:val="28"/>
        </w:rPr>
        <w:tab/>
      </w:r>
      <w:r>
        <w:rPr>
          <w:rFonts w:ascii="Times New Roman" w:hAnsi="Times New Roman"/>
          <w:b/>
          <w:bCs/>
          <w:sz w:val="28"/>
          <w:szCs w:val="28"/>
        </w:rPr>
        <w:t xml:space="preserve">                               </w:t>
      </w:r>
      <w:r w:rsidRPr="00FB727F">
        <w:rPr>
          <w:rFonts w:ascii="Times New Roman" w:hAnsi="Times New Roman"/>
          <w:b/>
          <w:bCs/>
          <w:sz w:val="28"/>
          <w:szCs w:val="28"/>
        </w:rPr>
        <w:tab/>
      </w:r>
      <w:r>
        <w:rPr>
          <w:rFonts w:ascii="Times New Roman" w:hAnsi="Times New Roman"/>
          <w:b/>
          <w:bCs/>
          <w:sz w:val="28"/>
          <w:szCs w:val="28"/>
        </w:rPr>
        <w:t>А.И. Иванов</w:t>
      </w:r>
    </w:p>
    <w:p w:rsidR="009E4F91" w:rsidRDefault="009E4F91" w:rsidP="009E4F91">
      <w:pPr>
        <w:jc w:val="center"/>
        <w:rPr>
          <w:rFonts w:asciiTheme="minorHAnsi" w:hAnsiTheme="minorHAnsi"/>
          <w:b/>
          <w:color w:val="000000"/>
          <w:sz w:val="28"/>
        </w:rPr>
      </w:pPr>
    </w:p>
    <w:p w:rsidR="009E4F91" w:rsidRDefault="009E4F91" w:rsidP="009E4F91">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2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9E4F91" w:rsidRDefault="009E4F91" w:rsidP="009E4F91">
      <w:pPr>
        <w:jc w:val="center"/>
        <w:rPr>
          <w:b/>
          <w:color w:val="000000"/>
          <w:sz w:val="28"/>
        </w:rPr>
      </w:pPr>
      <w:r>
        <w:rPr>
          <w:b/>
          <w:color w:val="000000"/>
          <w:sz w:val="28"/>
        </w:rPr>
        <w:t>Российская Федерация</w:t>
      </w:r>
    </w:p>
    <w:p w:rsidR="009E4F91" w:rsidRDefault="009E4F91" w:rsidP="009E4F91">
      <w:pPr>
        <w:jc w:val="center"/>
        <w:rPr>
          <w:b/>
          <w:color w:val="000000"/>
          <w:sz w:val="28"/>
        </w:rPr>
      </w:pPr>
      <w:r>
        <w:rPr>
          <w:b/>
          <w:sz w:val="28"/>
          <w:szCs w:val="28"/>
        </w:rPr>
        <w:t xml:space="preserve">Новгородская область </w:t>
      </w:r>
      <w:r>
        <w:rPr>
          <w:b/>
          <w:sz w:val="28"/>
        </w:rPr>
        <w:t xml:space="preserve">Валдайский район  </w:t>
      </w:r>
    </w:p>
    <w:p w:rsidR="009E4F91" w:rsidRDefault="009E4F91" w:rsidP="009E4F91">
      <w:pPr>
        <w:jc w:val="center"/>
        <w:rPr>
          <w:b/>
          <w:color w:val="000000"/>
          <w:sz w:val="28"/>
          <w:szCs w:val="28"/>
        </w:rPr>
      </w:pPr>
      <w:r>
        <w:rPr>
          <w:b/>
          <w:color w:val="000000"/>
          <w:sz w:val="28"/>
          <w:szCs w:val="28"/>
        </w:rPr>
        <w:t>АДМИНИСТРАЦИЯ ЯЖЕЛБИЦКОГО СЕЛЬСКОГО ПОСЕЛЕНИЯ</w:t>
      </w:r>
    </w:p>
    <w:p w:rsidR="009E4F91" w:rsidRDefault="009E4F91" w:rsidP="009E4F91">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9E4F91" w:rsidRDefault="009E4F91" w:rsidP="009E4F91">
      <w:pPr>
        <w:tabs>
          <w:tab w:val="left" w:pos="6918"/>
        </w:tabs>
        <w:rPr>
          <w:color w:val="000000"/>
        </w:rPr>
      </w:pPr>
    </w:p>
    <w:p w:rsidR="009E4F91" w:rsidRPr="008B7E2D" w:rsidRDefault="009E4F91" w:rsidP="009E4F91">
      <w:pPr>
        <w:tabs>
          <w:tab w:val="left" w:pos="6918"/>
        </w:tabs>
        <w:rPr>
          <w:color w:val="000000"/>
          <w:sz w:val="28"/>
          <w:szCs w:val="28"/>
        </w:rPr>
      </w:pPr>
      <w:r w:rsidRPr="008B7E2D">
        <w:rPr>
          <w:color w:val="000000"/>
          <w:sz w:val="28"/>
          <w:szCs w:val="28"/>
        </w:rPr>
        <w:t xml:space="preserve">от </w:t>
      </w:r>
      <w:r>
        <w:rPr>
          <w:color w:val="000000"/>
          <w:sz w:val="28"/>
          <w:szCs w:val="28"/>
        </w:rPr>
        <w:t>29.11.2024</w:t>
      </w:r>
      <w:r w:rsidRPr="008B7E2D">
        <w:rPr>
          <w:color w:val="000000"/>
          <w:sz w:val="28"/>
          <w:szCs w:val="28"/>
        </w:rPr>
        <w:t xml:space="preserve"> № </w:t>
      </w:r>
      <w:r>
        <w:rPr>
          <w:color w:val="000000"/>
          <w:sz w:val="28"/>
          <w:szCs w:val="28"/>
        </w:rPr>
        <w:t>347</w:t>
      </w:r>
    </w:p>
    <w:p w:rsidR="009E4F91" w:rsidRDefault="009E4F91" w:rsidP="009E4F91">
      <w:pPr>
        <w:rPr>
          <w:b/>
          <w:color w:val="000000"/>
        </w:rPr>
      </w:pPr>
      <w:r w:rsidRPr="008B7E2D">
        <w:rPr>
          <w:color w:val="000000"/>
          <w:sz w:val="28"/>
          <w:szCs w:val="28"/>
        </w:rPr>
        <w:t>с. Яжелбицы</w:t>
      </w:r>
      <w:r>
        <w:rPr>
          <w:b/>
          <w:color w:val="000000"/>
        </w:rPr>
        <w:t xml:space="preserve"> </w:t>
      </w:r>
    </w:p>
    <w:p w:rsidR="009E4F91" w:rsidRDefault="009E4F91" w:rsidP="009E4F91">
      <w:r>
        <w:tab/>
      </w:r>
    </w:p>
    <w:p w:rsidR="009E4F91" w:rsidRPr="00CD7B7E" w:rsidRDefault="009E4F91" w:rsidP="009E4F91">
      <w:pPr>
        <w:rPr>
          <w:sz w:val="28"/>
          <w:szCs w:val="28"/>
        </w:rPr>
      </w:pPr>
      <w:r w:rsidRPr="00CD7B7E">
        <w:rPr>
          <w:b/>
          <w:sz w:val="28"/>
          <w:szCs w:val="28"/>
        </w:rPr>
        <w:t>О присвоении адрес</w:t>
      </w:r>
      <w:r>
        <w:rPr>
          <w:b/>
          <w:sz w:val="28"/>
          <w:szCs w:val="28"/>
        </w:rPr>
        <w:t>а</w:t>
      </w:r>
      <w:r w:rsidRPr="00CD7B7E">
        <w:rPr>
          <w:sz w:val="28"/>
          <w:szCs w:val="28"/>
        </w:rPr>
        <w:t xml:space="preserve"> </w:t>
      </w:r>
    </w:p>
    <w:p w:rsidR="009E4F91" w:rsidRPr="00CD7B7E" w:rsidRDefault="009E4F91" w:rsidP="009E4F91">
      <w:pPr>
        <w:rPr>
          <w:b/>
          <w:sz w:val="28"/>
          <w:szCs w:val="28"/>
        </w:rPr>
      </w:pPr>
      <w:r w:rsidRPr="00CD7B7E">
        <w:rPr>
          <w:b/>
          <w:sz w:val="28"/>
          <w:szCs w:val="28"/>
        </w:rPr>
        <w:t>объект</w:t>
      </w:r>
      <w:r>
        <w:rPr>
          <w:b/>
          <w:sz w:val="28"/>
          <w:szCs w:val="28"/>
        </w:rPr>
        <w:t>у</w:t>
      </w:r>
      <w:r w:rsidRPr="00CD7B7E">
        <w:rPr>
          <w:b/>
          <w:sz w:val="28"/>
          <w:szCs w:val="28"/>
        </w:rPr>
        <w:t xml:space="preserve"> </w:t>
      </w:r>
      <w:r w:rsidRPr="004654F8">
        <w:rPr>
          <w:b/>
          <w:sz w:val="28"/>
          <w:szCs w:val="28"/>
        </w:rPr>
        <w:t>адресации</w:t>
      </w:r>
    </w:p>
    <w:p w:rsidR="009E4F91" w:rsidRPr="00CD7B7E" w:rsidRDefault="009E4F91" w:rsidP="009E4F91">
      <w:pPr>
        <w:rPr>
          <w:sz w:val="28"/>
          <w:szCs w:val="28"/>
        </w:rPr>
      </w:pPr>
    </w:p>
    <w:p w:rsidR="009E4F91" w:rsidRPr="00CD7B7E" w:rsidRDefault="009E4F91" w:rsidP="009E4F91">
      <w:pPr>
        <w:autoSpaceDE w:val="0"/>
        <w:autoSpaceDN w:val="0"/>
        <w:adjustRightInd w:val="0"/>
        <w:ind w:firstLine="720"/>
        <w:jc w:val="both"/>
        <w:rPr>
          <w:sz w:val="28"/>
          <w:szCs w:val="28"/>
        </w:rPr>
      </w:pPr>
      <w:proofErr w:type="gramStart"/>
      <w:r>
        <w:rPr>
          <w:sz w:val="28"/>
          <w:szCs w:val="28"/>
        </w:rPr>
        <w:t>В </w:t>
      </w:r>
      <w:r w:rsidRPr="00CD7B7E">
        <w:rPr>
          <w:sz w:val="28"/>
          <w:szCs w:val="28"/>
        </w:rPr>
        <w:t xml:space="preserve">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CD7B7E">
        <w:rPr>
          <w:color w:val="000000"/>
          <w:sz w:val="28"/>
          <w:szCs w:val="28"/>
        </w:rPr>
        <w:t>от 15.12.2014 № 169 «</w:t>
      </w:r>
      <w:r w:rsidRPr="00CD7B7E">
        <w:rPr>
          <w:sz w:val="28"/>
          <w:szCs w:val="2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w:t>
      </w:r>
      <w:r w:rsidRPr="001F491C">
        <w:rPr>
          <w:sz w:val="28"/>
          <w:szCs w:val="28"/>
        </w:rPr>
        <w:t xml:space="preserve">», </w:t>
      </w:r>
      <w:r>
        <w:rPr>
          <w:sz w:val="28"/>
          <w:szCs w:val="28"/>
        </w:rPr>
        <w:t>постановления Администрации Валдайского муниципального района от 24.09.2024</w:t>
      </w:r>
      <w:proofErr w:type="gramEnd"/>
      <w:r>
        <w:rPr>
          <w:sz w:val="28"/>
          <w:szCs w:val="28"/>
        </w:rPr>
        <w:t xml:space="preserve"> № 2580 «Об утверждении схемы расположения земельного участка», </w:t>
      </w:r>
      <w:r w:rsidRPr="001F491C">
        <w:rPr>
          <w:sz w:val="28"/>
          <w:szCs w:val="28"/>
        </w:rPr>
        <w:t>в</w:t>
      </w:r>
      <w:r w:rsidRPr="00CD7B7E">
        <w:rPr>
          <w:sz w:val="28"/>
          <w:szCs w:val="28"/>
        </w:rPr>
        <w:t xml:space="preserve"> целях упорядочения присвоения адресов </w:t>
      </w:r>
      <w:r>
        <w:rPr>
          <w:sz w:val="28"/>
          <w:szCs w:val="28"/>
        </w:rPr>
        <w:t>объектам недвижимости</w:t>
      </w:r>
      <w:r w:rsidRPr="00CD7B7E">
        <w:rPr>
          <w:sz w:val="28"/>
          <w:szCs w:val="28"/>
        </w:rPr>
        <w:t xml:space="preserve"> Администрация сельского поселения</w:t>
      </w:r>
    </w:p>
    <w:p w:rsidR="009E4F91" w:rsidRPr="00CD7B7E" w:rsidRDefault="009E4F91" w:rsidP="009E4F91">
      <w:pPr>
        <w:tabs>
          <w:tab w:val="left" w:pos="6918"/>
        </w:tabs>
        <w:rPr>
          <w:b/>
          <w:sz w:val="28"/>
          <w:szCs w:val="28"/>
        </w:rPr>
      </w:pPr>
      <w:r w:rsidRPr="00CD7B7E">
        <w:rPr>
          <w:b/>
          <w:sz w:val="28"/>
          <w:szCs w:val="28"/>
        </w:rPr>
        <w:t>ПОСТАНОВЛЯЕТ:</w:t>
      </w:r>
    </w:p>
    <w:p w:rsidR="009E4F91" w:rsidRDefault="009E4F91" w:rsidP="009E4F91">
      <w:pPr>
        <w:numPr>
          <w:ilvl w:val="0"/>
          <w:numId w:val="44"/>
        </w:numPr>
        <w:jc w:val="both"/>
        <w:rPr>
          <w:sz w:val="28"/>
          <w:szCs w:val="28"/>
        </w:rPr>
      </w:pPr>
      <w:r w:rsidRPr="00B13B91">
        <w:rPr>
          <w:sz w:val="28"/>
          <w:szCs w:val="28"/>
        </w:rPr>
        <w:t>Присвоить адрес</w:t>
      </w:r>
      <w:r>
        <w:rPr>
          <w:sz w:val="28"/>
          <w:szCs w:val="28"/>
        </w:rPr>
        <w:t xml:space="preserve">: Российская Федерация, Новгородская область, муниципальный район Валдайский, сельское поселение </w:t>
      </w:r>
      <w:proofErr w:type="spellStart"/>
      <w:r>
        <w:rPr>
          <w:sz w:val="28"/>
          <w:szCs w:val="28"/>
        </w:rPr>
        <w:t>Яжелбицкое</w:t>
      </w:r>
      <w:proofErr w:type="spellEnd"/>
      <w:r>
        <w:rPr>
          <w:sz w:val="28"/>
          <w:szCs w:val="28"/>
        </w:rPr>
        <w:t>, деревня Дворец, земельный участок 142,</w:t>
      </w:r>
      <w:r w:rsidRPr="00B13B91">
        <w:rPr>
          <w:sz w:val="28"/>
          <w:szCs w:val="28"/>
        </w:rPr>
        <w:t xml:space="preserve"> площадью </w:t>
      </w:r>
      <w:r>
        <w:rPr>
          <w:sz w:val="28"/>
          <w:szCs w:val="28"/>
        </w:rPr>
        <w:t>3000</w:t>
      </w:r>
      <w:r w:rsidRPr="00B13B91">
        <w:rPr>
          <w:sz w:val="28"/>
          <w:szCs w:val="28"/>
        </w:rPr>
        <w:t xml:space="preserve"> кв.м</w:t>
      </w:r>
      <w:r>
        <w:rPr>
          <w:sz w:val="28"/>
          <w:szCs w:val="28"/>
        </w:rPr>
        <w:t>.</w:t>
      </w:r>
      <w:r w:rsidRPr="00B13B91">
        <w:rPr>
          <w:sz w:val="28"/>
          <w:szCs w:val="28"/>
        </w:rPr>
        <w:t xml:space="preserve">, </w:t>
      </w:r>
      <w:r>
        <w:rPr>
          <w:sz w:val="28"/>
          <w:szCs w:val="28"/>
        </w:rPr>
        <w:t xml:space="preserve">расположенному в </w:t>
      </w:r>
      <w:r w:rsidRPr="00C820D9">
        <w:rPr>
          <w:sz w:val="28"/>
          <w:szCs w:val="28"/>
        </w:rPr>
        <w:t xml:space="preserve">зоне </w:t>
      </w:r>
      <w:r>
        <w:rPr>
          <w:sz w:val="28"/>
          <w:szCs w:val="28"/>
        </w:rPr>
        <w:t>застройки индивидуальными жилыми домами</w:t>
      </w:r>
      <w:r w:rsidRPr="00C820D9">
        <w:rPr>
          <w:sz w:val="28"/>
          <w:szCs w:val="28"/>
        </w:rPr>
        <w:t xml:space="preserve"> (Ж</w:t>
      </w:r>
      <w:proofErr w:type="gramStart"/>
      <w:r>
        <w:rPr>
          <w:sz w:val="28"/>
          <w:szCs w:val="28"/>
        </w:rPr>
        <w:t>1</w:t>
      </w:r>
      <w:proofErr w:type="gramEnd"/>
      <w:r w:rsidRPr="00C820D9">
        <w:rPr>
          <w:sz w:val="28"/>
          <w:szCs w:val="28"/>
        </w:rPr>
        <w:t>)</w:t>
      </w:r>
      <w:r>
        <w:rPr>
          <w:sz w:val="28"/>
          <w:szCs w:val="28"/>
        </w:rPr>
        <w:t>, из земель населенных пунктов.</w:t>
      </w:r>
    </w:p>
    <w:p w:rsidR="009E4F91" w:rsidRDefault="009E4F91" w:rsidP="009E4F91">
      <w:pPr>
        <w:numPr>
          <w:ilvl w:val="0"/>
          <w:numId w:val="44"/>
        </w:numPr>
        <w:jc w:val="both"/>
        <w:rPr>
          <w:sz w:val="28"/>
          <w:szCs w:val="28"/>
        </w:rPr>
      </w:pPr>
      <w:r w:rsidRPr="00925AE7">
        <w:rPr>
          <w:bCs/>
          <w:sz w:val="28"/>
          <w:szCs w:val="28"/>
        </w:rPr>
        <w:t xml:space="preserve"> Соответствующим службам внести данную информацию в базу данных.     </w:t>
      </w:r>
    </w:p>
    <w:p w:rsidR="009E4F91" w:rsidRDefault="009E4F91" w:rsidP="009E4F91">
      <w:pPr>
        <w:ind w:firstLine="720"/>
        <w:jc w:val="both"/>
        <w:rPr>
          <w:sz w:val="28"/>
          <w:szCs w:val="28"/>
        </w:rPr>
      </w:pPr>
    </w:p>
    <w:p w:rsidR="009E4F91" w:rsidRDefault="009E4F91" w:rsidP="009E4F91">
      <w:pPr>
        <w:rPr>
          <w:sz w:val="28"/>
          <w:szCs w:val="28"/>
        </w:rPr>
      </w:pPr>
    </w:p>
    <w:p w:rsidR="009E4F91" w:rsidRDefault="009E4F91" w:rsidP="009E4F91">
      <w:pPr>
        <w:rPr>
          <w:sz w:val="28"/>
          <w:szCs w:val="28"/>
        </w:rPr>
      </w:pPr>
    </w:p>
    <w:p w:rsidR="009E4F91" w:rsidRPr="00CF5176" w:rsidRDefault="009E4F91" w:rsidP="009E4F91">
      <w:pPr>
        <w:rPr>
          <w:b/>
          <w:sz w:val="28"/>
          <w:szCs w:val="28"/>
        </w:rPr>
      </w:pPr>
      <w:r>
        <w:rPr>
          <w:b/>
          <w:sz w:val="28"/>
          <w:szCs w:val="28"/>
        </w:rPr>
        <w:t xml:space="preserve">Глава </w:t>
      </w:r>
      <w:r w:rsidRPr="00CD7B7E">
        <w:rPr>
          <w:b/>
          <w:sz w:val="28"/>
          <w:szCs w:val="28"/>
        </w:rPr>
        <w:t>сельского поселения</w:t>
      </w:r>
      <w:r w:rsidRPr="00CD7B7E">
        <w:rPr>
          <w:b/>
          <w:sz w:val="28"/>
          <w:szCs w:val="28"/>
        </w:rPr>
        <w:tab/>
      </w:r>
      <w:r w:rsidRPr="00CD7B7E">
        <w:rPr>
          <w:b/>
          <w:sz w:val="28"/>
          <w:szCs w:val="28"/>
        </w:rPr>
        <w:tab/>
      </w:r>
      <w:r w:rsidRPr="00CD7B7E">
        <w:rPr>
          <w:b/>
          <w:sz w:val="28"/>
          <w:szCs w:val="28"/>
        </w:rPr>
        <w:tab/>
      </w:r>
      <w:r>
        <w:rPr>
          <w:b/>
          <w:sz w:val="28"/>
          <w:szCs w:val="28"/>
        </w:rPr>
        <w:t xml:space="preserve">                   </w:t>
      </w:r>
      <w:r w:rsidRPr="00CD7B7E">
        <w:rPr>
          <w:b/>
          <w:sz w:val="28"/>
          <w:szCs w:val="28"/>
        </w:rPr>
        <w:tab/>
      </w:r>
      <w:r w:rsidRPr="00CD7B7E">
        <w:rPr>
          <w:b/>
          <w:sz w:val="28"/>
          <w:szCs w:val="28"/>
        </w:rPr>
        <w:tab/>
      </w:r>
      <w:r>
        <w:rPr>
          <w:b/>
          <w:sz w:val="28"/>
          <w:szCs w:val="28"/>
        </w:rPr>
        <w:t xml:space="preserve">                 А.И. Иванов</w:t>
      </w:r>
    </w:p>
    <w:p w:rsidR="009E4F91" w:rsidRDefault="009E4F91" w:rsidP="009E4F91">
      <w:pPr>
        <w:jc w:val="center"/>
        <w:rPr>
          <w:b/>
          <w:color w:val="000000"/>
          <w:sz w:val="28"/>
        </w:rPr>
      </w:pPr>
      <w:r w:rsidRPr="0032550C">
        <w:rPr>
          <w:rFonts w:ascii="MS Sans Serif" w:hAnsi="MS Sans Serif"/>
          <w:b/>
          <w:noProof/>
          <w:color w:val="000000"/>
          <w:sz w:val="28"/>
        </w:rPr>
        <w:drawing>
          <wp:inline distT="0" distB="0" distL="0" distR="0">
            <wp:extent cx="688975" cy="810895"/>
            <wp:effectExtent l="0" t="0" r="0" b="8255"/>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8975" cy="810895"/>
                    </a:xfrm>
                    <a:prstGeom prst="rect">
                      <a:avLst/>
                    </a:prstGeom>
                    <a:noFill/>
                  </pic:spPr>
                </pic:pic>
              </a:graphicData>
            </a:graphic>
          </wp:inline>
        </w:drawing>
      </w:r>
    </w:p>
    <w:p w:rsidR="009E4F91" w:rsidRPr="005157FB" w:rsidRDefault="009E4F91" w:rsidP="009E4F91">
      <w:pPr>
        <w:jc w:val="center"/>
        <w:rPr>
          <w:b/>
          <w:color w:val="000000"/>
          <w:sz w:val="28"/>
        </w:rPr>
      </w:pPr>
      <w:r w:rsidRPr="005157FB">
        <w:rPr>
          <w:b/>
          <w:color w:val="000000"/>
          <w:sz w:val="28"/>
        </w:rPr>
        <w:t>Российская Федерация</w:t>
      </w:r>
    </w:p>
    <w:p w:rsidR="009E4F91" w:rsidRPr="005157FB" w:rsidRDefault="009E4F91" w:rsidP="009E4F91">
      <w:pPr>
        <w:jc w:val="center"/>
        <w:rPr>
          <w:b/>
          <w:color w:val="000000"/>
          <w:sz w:val="28"/>
        </w:rPr>
      </w:pPr>
      <w:r w:rsidRPr="005157FB">
        <w:rPr>
          <w:b/>
          <w:sz w:val="28"/>
          <w:szCs w:val="28"/>
        </w:rPr>
        <w:t xml:space="preserve">Новгородская область </w:t>
      </w:r>
      <w:r w:rsidRPr="005157FB">
        <w:rPr>
          <w:b/>
          <w:sz w:val="28"/>
        </w:rPr>
        <w:t xml:space="preserve">Валдайский район  </w:t>
      </w:r>
    </w:p>
    <w:p w:rsidR="009E4F91" w:rsidRPr="005157FB" w:rsidRDefault="009E4F91" w:rsidP="009E4F91">
      <w:pPr>
        <w:jc w:val="center"/>
        <w:rPr>
          <w:b/>
          <w:color w:val="000000"/>
          <w:sz w:val="28"/>
          <w:szCs w:val="28"/>
        </w:rPr>
      </w:pPr>
      <w:r w:rsidRPr="005157FB">
        <w:rPr>
          <w:b/>
          <w:color w:val="000000"/>
          <w:sz w:val="28"/>
          <w:szCs w:val="28"/>
        </w:rPr>
        <w:lastRenderedPageBreak/>
        <w:t>АДМИНИСТРАЦИЯ ЯЖЕЛБИЦКОГО СЕЛЬСКОГО ПОСЕЛЕНИЯ</w:t>
      </w:r>
    </w:p>
    <w:p w:rsidR="009E4F91" w:rsidRPr="005157FB" w:rsidRDefault="009E4F91" w:rsidP="009E4F91">
      <w:pPr>
        <w:keepNext/>
        <w:jc w:val="center"/>
        <w:outlineLvl w:val="1"/>
        <w:rPr>
          <w:color w:val="000000"/>
          <w:sz w:val="36"/>
          <w:szCs w:val="36"/>
        </w:rPr>
      </w:pPr>
      <w:proofErr w:type="gramStart"/>
      <w:r w:rsidRPr="005157FB">
        <w:rPr>
          <w:color w:val="000000"/>
          <w:sz w:val="36"/>
          <w:szCs w:val="36"/>
        </w:rPr>
        <w:t>П</w:t>
      </w:r>
      <w:proofErr w:type="gramEnd"/>
      <w:r w:rsidRPr="005157FB">
        <w:rPr>
          <w:color w:val="000000"/>
          <w:sz w:val="36"/>
          <w:szCs w:val="36"/>
        </w:rPr>
        <w:t xml:space="preserve"> О С Т А Н О В Л Е Н И Е</w:t>
      </w:r>
    </w:p>
    <w:p w:rsidR="009E4F91" w:rsidRPr="005157FB" w:rsidRDefault="009E4F91" w:rsidP="009E4F91">
      <w:pPr>
        <w:tabs>
          <w:tab w:val="left" w:pos="6918"/>
        </w:tabs>
        <w:rPr>
          <w:color w:val="000000"/>
        </w:rPr>
      </w:pPr>
    </w:p>
    <w:p w:rsidR="009E4F91" w:rsidRPr="00FB727F" w:rsidRDefault="009E4F91" w:rsidP="009E4F91">
      <w:pPr>
        <w:rPr>
          <w:sz w:val="28"/>
          <w:szCs w:val="28"/>
        </w:rPr>
      </w:pPr>
      <w:r>
        <w:rPr>
          <w:sz w:val="28"/>
          <w:szCs w:val="28"/>
        </w:rPr>
        <w:t>о</w:t>
      </w:r>
      <w:r w:rsidRPr="00FB727F">
        <w:rPr>
          <w:sz w:val="28"/>
          <w:szCs w:val="28"/>
        </w:rPr>
        <w:t>т</w:t>
      </w:r>
      <w:r>
        <w:rPr>
          <w:sz w:val="28"/>
          <w:szCs w:val="28"/>
        </w:rPr>
        <w:t xml:space="preserve"> 29.11.2024</w:t>
      </w:r>
      <w:r w:rsidRPr="00FB727F">
        <w:rPr>
          <w:sz w:val="28"/>
          <w:szCs w:val="28"/>
        </w:rPr>
        <w:t xml:space="preserve"> № </w:t>
      </w:r>
      <w:r>
        <w:rPr>
          <w:sz w:val="28"/>
          <w:szCs w:val="28"/>
        </w:rPr>
        <w:t>348</w:t>
      </w:r>
    </w:p>
    <w:p w:rsidR="009E4F91" w:rsidRPr="00FB727F" w:rsidRDefault="009E4F91" w:rsidP="009E4F91">
      <w:pPr>
        <w:rPr>
          <w:b/>
          <w:color w:val="000000"/>
          <w:sz w:val="28"/>
          <w:szCs w:val="28"/>
        </w:rPr>
      </w:pPr>
      <w:r w:rsidRPr="00FB727F">
        <w:rPr>
          <w:color w:val="000000"/>
          <w:sz w:val="28"/>
          <w:szCs w:val="28"/>
        </w:rPr>
        <w:t>с. Яжелбицы</w:t>
      </w:r>
      <w:r w:rsidRPr="00FB727F">
        <w:rPr>
          <w:b/>
          <w:color w:val="000000"/>
          <w:sz w:val="28"/>
          <w:szCs w:val="28"/>
        </w:rPr>
        <w:t xml:space="preserve"> </w:t>
      </w:r>
    </w:p>
    <w:p w:rsidR="009E4F91" w:rsidRPr="00FB727F" w:rsidRDefault="009E4F91" w:rsidP="009E4F91">
      <w:pPr>
        <w:rPr>
          <w:color w:val="0000FF"/>
          <w:sz w:val="28"/>
          <w:szCs w:val="28"/>
        </w:rPr>
      </w:pPr>
      <w:r w:rsidRPr="00FB727F">
        <w:rPr>
          <w:sz w:val="28"/>
          <w:szCs w:val="28"/>
        </w:rPr>
        <w:tab/>
        <w:t xml:space="preserve">                                                           </w:t>
      </w:r>
    </w:p>
    <w:p w:rsidR="009E4F91" w:rsidRDefault="009E4F91" w:rsidP="009E4F91">
      <w:pPr>
        <w:jc w:val="both"/>
        <w:rPr>
          <w:b/>
          <w:sz w:val="28"/>
          <w:szCs w:val="28"/>
        </w:rPr>
      </w:pPr>
      <w:r w:rsidRPr="00B13B91">
        <w:rPr>
          <w:b/>
          <w:sz w:val="28"/>
          <w:szCs w:val="28"/>
        </w:rPr>
        <w:t>О присвоении адреса</w:t>
      </w:r>
    </w:p>
    <w:p w:rsidR="009E4F91" w:rsidRPr="00B13B91" w:rsidRDefault="009E4F91" w:rsidP="009E4F91">
      <w:pPr>
        <w:jc w:val="both"/>
        <w:rPr>
          <w:b/>
          <w:sz w:val="28"/>
          <w:szCs w:val="28"/>
        </w:rPr>
      </w:pPr>
      <w:r>
        <w:rPr>
          <w:b/>
          <w:sz w:val="28"/>
          <w:szCs w:val="28"/>
        </w:rPr>
        <w:t>объекту адресации</w:t>
      </w:r>
    </w:p>
    <w:p w:rsidR="009E4F91" w:rsidRPr="00B13B91" w:rsidRDefault="009E4F91" w:rsidP="009E4F91">
      <w:pPr>
        <w:jc w:val="both"/>
        <w:rPr>
          <w:sz w:val="28"/>
          <w:szCs w:val="28"/>
        </w:rPr>
      </w:pPr>
      <w:r w:rsidRPr="00B13B91">
        <w:rPr>
          <w:b/>
          <w:sz w:val="28"/>
          <w:szCs w:val="28"/>
        </w:rPr>
        <w:t xml:space="preserve">  </w:t>
      </w:r>
      <w:r w:rsidRPr="00B13B91">
        <w:rPr>
          <w:sz w:val="28"/>
          <w:szCs w:val="28"/>
        </w:rPr>
        <w:t xml:space="preserve"> </w:t>
      </w:r>
    </w:p>
    <w:p w:rsidR="009E4F91" w:rsidRPr="00B13B91" w:rsidRDefault="009E4F91" w:rsidP="009E4F91">
      <w:pPr>
        <w:ind w:left="-180"/>
        <w:jc w:val="both"/>
        <w:rPr>
          <w:bCs/>
          <w:sz w:val="28"/>
          <w:szCs w:val="28"/>
        </w:rPr>
      </w:pPr>
      <w:r w:rsidRPr="00B13B91">
        <w:rPr>
          <w:bCs/>
          <w:sz w:val="28"/>
          <w:szCs w:val="28"/>
        </w:rPr>
        <w:t xml:space="preserve">    </w:t>
      </w:r>
      <w:r w:rsidRPr="00B13B91">
        <w:rPr>
          <w:bCs/>
          <w:sz w:val="28"/>
          <w:szCs w:val="28"/>
        </w:rPr>
        <w:tab/>
      </w:r>
      <w:proofErr w:type="gramStart"/>
      <w:r w:rsidRPr="00863E3E">
        <w:rPr>
          <w:bCs/>
          <w:sz w:val="28"/>
          <w:szCs w:val="28"/>
        </w:rPr>
        <w:t xml:space="preserve">В соответствии с соответствии с пунктом 21 статьи 14 Российской Федерации от 06.10.2003 № 131-ФЗ  «Об общих принципах организации местного самоуправления в российской Федерации», на основании ст.8 Устава, </w:t>
      </w:r>
      <w:r>
        <w:rPr>
          <w:bCs/>
          <w:sz w:val="28"/>
          <w:szCs w:val="28"/>
        </w:rPr>
        <w:t xml:space="preserve"> </w:t>
      </w:r>
      <w:r w:rsidRPr="00863E3E">
        <w:rPr>
          <w:bCs/>
          <w:sz w:val="28"/>
          <w:szCs w:val="28"/>
        </w:rPr>
        <w:t>постановления Администрации сельского поселения от 15.12.2014 № 169 « 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w:t>
      </w:r>
      <w:r w:rsidRPr="00B13B91">
        <w:rPr>
          <w:bCs/>
          <w:sz w:val="28"/>
          <w:szCs w:val="28"/>
        </w:rPr>
        <w:t>,</w:t>
      </w:r>
      <w:r w:rsidRPr="00B13B91">
        <w:rPr>
          <w:sz w:val="20"/>
          <w:szCs w:val="20"/>
        </w:rPr>
        <w:t xml:space="preserve"> </w:t>
      </w:r>
      <w:r w:rsidRPr="00C91334">
        <w:rPr>
          <w:bCs/>
          <w:sz w:val="28"/>
          <w:szCs w:val="28"/>
        </w:rPr>
        <w:t>Приказом Министерства строительства, архитектуры и имущественных отношений</w:t>
      </w:r>
      <w:proofErr w:type="gramEnd"/>
      <w:r w:rsidRPr="00C91334">
        <w:rPr>
          <w:bCs/>
          <w:sz w:val="28"/>
          <w:szCs w:val="28"/>
        </w:rPr>
        <w:t xml:space="preserve"> Новгородской области от 14.11.2024 № 3291 «Об утверждении схемы расположения земельного участка на кадастровом плане территории», </w:t>
      </w:r>
      <w:r w:rsidRPr="00B13B91">
        <w:rPr>
          <w:bCs/>
          <w:sz w:val="28"/>
          <w:szCs w:val="28"/>
        </w:rPr>
        <w:t xml:space="preserve"> Администрация </w:t>
      </w:r>
      <w:r>
        <w:rPr>
          <w:bCs/>
          <w:sz w:val="28"/>
          <w:szCs w:val="28"/>
        </w:rPr>
        <w:t xml:space="preserve">Яжелбицкого </w:t>
      </w:r>
      <w:r w:rsidRPr="00B13B91">
        <w:rPr>
          <w:bCs/>
          <w:sz w:val="28"/>
          <w:szCs w:val="28"/>
        </w:rPr>
        <w:t>сельского поселения:</w:t>
      </w:r>
    </w:p>
    <w:p w:rsidR="009E4F91" w:rsidRPr="00B13B91" w:rsidRDefault="009E4F91" w:rsidP="009E4F91">
      <w:pPr>
        <w:ind w:right="114"/>
        <w:jc w:val="both"/>
        <w:rPr>
          <w:sz w:val="28"/>
          <w:szCs w:val="28"/>
        </w:rPr>
      </w:pPr>
      <w:r w:rsidRPr="00B13B91">
        <w:rPr>
          <w:b/>
          <w:sz w:val="28"/>
          <w:szCs w:val="28"/>
        </w:rPr>
        <w:t xml:space="preserve">             ПОСТАНОВЛЯЕТ</w:t>
      </w:r>
      <w:r w:rsidRPr="00B13B91">
        <w:rPr>
          <w:sz w:val="28"/>
          <w:szCs w:val="28"/>
        </w:rPr>
        <w:t>:</w:t>
      </w:r>
    </w:p>
    <w:p w:rsidR="009E4F91" w:rsidRPr="00B13B91" w:rsidRDefault="009E4F91" w:rsidP="009E4F91">
      <w:pPr>
        <w:ind w:right="114"/>
        <w:jc w:val="both"/>
        <w:rPr>
          <w:sz w:val="28"/>
          <w:szCs w:val="28"/>
        </w:rPr>
      </w:pPr>
      <w:r w:rsidRPr="00B13B91">
        <w:rPr>
          <w:sz w:val="28"/>
          <w:szCs w:val="28"/>
        </w:rPr>
        <w:tab/>
        <w:t>1.</w:t>
      </w:r>
      <w:r w:rsidRPr="00B13B91">
        <w:rPr>
          <w:sz w:val="20"/>
          <w:szCs w:val="20"/>
        </w:rPr>
        <w:t xml:space="preserve"> </w:t>
      </w:r>
      <w:r w:rsidRPr="00B13B91">
        <w:rPr>
          <w:sz w:val="28"/>
          <w:szCs w:val="28"/>
        </w:rPr>
        <w:t>Присвоить адрес</w:t>
      </w:r>
      <w:r>
        <w:rPr>
          <w:sz w:val="28"/>
          <w:szCs w:val="28"/>
        </w:rPr>
        <w:t xml:space="preserve">: Российская Федерация, Новгородская область, муниципальный район Валдайский, сельское поселение </w:t>
      </w:r>
      <w:proofErr w:type="spellStart"/>
      <w:r>
        <w:rPr>
          <w:sz w:val="28"/>
          <w:szCs w:val="28"/>
        </w:rPr>
        <w:t>Яжелбицкое</w:t>
      </w:r>
      <w:proofErr w:type="spellEnd"/>
      <w:r>
        <w:rPr>
          <w:sz w:val="28"/>
          <w:szCs w:val="28"/>
        </w:rPr>
        <w:t xml:space="preserve">, деревня Горушки, земельный участок </w:t>
      </w:r>
      <w:r w:rsidRPr="00C91334">
        <w:rPr>
          <w:sz w:val="28"/>
          <w:szCs w:val="28"/>
        </w:rPr>
        <w:t>3291</w:t>
      </w:r>
      <w:r>
        <w:rPr>
          <w:sz w:val="28"/>
          <w:szCs w:val="28"/>
        </w:rPr>
        <w:t xml:space="preserve"> ,</w:t>
      </w:r>
      <w:r w:rsidRPr="00B13B91">
        <w:rPr>
          <w:sz w:val="28"/>
          <w:szCs w:val="28"/>
        </w:rPr>
        <w:t xml:space="preserve"> площадью </w:t>
      </w:r>
      <w:r w:rsidRPr="00C91334">
        <w:rPr>
          <w:sz w:val="28"/>
          <w:szCs w:val="28"/>
        </w:rPr>
        <w:t>183</w:t>
      </w:r>
      <w:r w:rsidRPr="00B13B91">
        <w:rPr>
          <w:sz w:val="28"/>
          <w:szCs w:val="28"/>
        </w:rPr>
        <w:t xml:space="preserve"> кв.м</w:t>
      </w:r>
      <w:r>
        <w:rPr>
          <w:sz w:val="28"/>
          <w:szCs w:val="28"/>
        </w:rPr>
        <w:t>.</w:t>
      </w:r>
      <w:r w:rsidRPr="00B13B91">
        <w:rPr>
          <w:sz w:val="28"/>
          <w:szCs w:val="28"/>
        </w:rPr>
        <w:t xml:space="preserve">, </w:t>
      </w:r>
      <w:r>
        <w:rPr>
          <w:sz w:val="28"/>
          <w:szCs w:val="28"/>
        </w:rPr>
        <w:t xml:space="preserve">с категорией земель: «Земли населенных пунктов», </w:t>
      </w:r>
      <w:r w:rsidRPr="008D4269">
        <w:rPr>
          <w:sz w:val="28"/>
          <w:szCs w:val="28"/>
        </w:rPr>
        <w:t>вид разрешённого использования:</w:t>
      </w:r>
      <w:r w:rsidRPr="00C91334">
        <w:rPr>
          <w:sz w:val="28"/>
          <w:szCs w:val="28"/>
        </w:rPr>
        <w:t xml:space="preserve"> </w:t>
      </w:r>
      <w:r>
        <w:rPr>
          <w:sz w:val="28"/>
          <w:szCs w:val="28"/>
        </w:rPr>
        <w:t xml:space="preserve">земельные участки (территории) общего пользования, в кадастровом квартале 53:03:1517001 в отношении автомобильной дороги общего пользования межмуниципального значения Валдай – </w:t>
      </w:r>
      <w:proofErr w:type="spellStart"/>
      <w:r>
        <w:rPr>
          <w:sz w:val="28"/>
          <w:szCs w:val="28"/>
        </w:rPr>
        <w:t>Соколово</w:t>
      </w:r>
      <w:proofErr w:type="spellEnd"/>
      <w:r>
        <w:rPr>
          <w:sz w:val="28"/>
          <w:szCs w:val="28"/>
        </w:rPr>
        <w:t xml:space="preserve"> – «Москва – Санкт-Петербург».</w:t>
      </w:r>
    </w:p>
    <w:p w:rsidR="009E4F91" w:rsidRPr="00B13B91" w:rsidRDefault="009E4F91" w:rsidP="009E4F91">
      <w:pPr>
        <w:ind w:right="114"/>
        <w:jc w:val="both"/>
        <w:rPr>
          <w:bCs/>
          <w:sz w:val="28"/>
          <w:szCs w:val="28"/>
        </w:rPr>
      </w:pPr>
      <w:r w:rsidRPr="00B13B91">
        <w:rPr>
          <w:bCs/>
          <w:sz w:val="28"/>
          <w:szCs w:val="28"/>
        </w:rPr>
        <w:tab/>
      </w:r>
      <w:r>
        <w:rPr>
          <w:bCs/>
          <w:sz w:val="28"/>
          <w:szCs w:val="28"/>
        </w:rPr>
        <w:t>2</w:t>
      </w:r>
      <w:r w:rsidRPr="00B13B91">
        <w:rPr>
          <w:bCs/>
          <w:sz w:val="28"/>
          <w:szCs w:val="28"/>
        </w:rPr>
        <w:t xml:space="preserve">. Соответствующим службам внести данную информацию в базу данных.     </w:t>
      </w:r>
    </w:p>
    <w:p w:rsidR="009E4F91" w:rsidRPr="00C40BDE" w:rsidRDefault="009E4F91" w:rsidP="009E4F91">
      <w:pPr>
        <w:pStyle w:val="a5"/>
        <w:ind w:left="1068"/>
      </w:pPr>
    </w:p>
    <w:p w:rsidR="009E4F91" w:rsidRPr="00C40BDE" w:rsidRDefault="009E4F91" w:rsidP="009E4F91">
      <w:pPr>
        <w:pStyle w:val="a5"/>
        <w:ind w:left="1068"/>
        <w:rPr>
          <w:color w:val="FF0000"/>
        </w:rPr>
      </w:pPr>
    </w:p>
    <w:p w:rsidR="009E4F91" w:rsidRPr="00C40BDE" w:rsidRDefault="009E4F91" w:rsidP="009E4F91">
      <w:pPr>
        <w:ind w:firstLine="708"/>
        <w:jc w:val="both"/>
        <w:rPr>
          <w:color w:val="FF0000"/>
        </w:rPr>
      </w:pPr>
    </w:p>
    <w:p w:rsidR="009E4F91" w:rsidRPr="00FB727F" w:rsidRDefault="009E4F91" w:rsidP="009E4F91">
      <w:pPr>
        <w:pStyle w:val="a8"/>
        <w:jc w:val="both"/>
        <w:rPr>
          <w:sz w:val="28"/>
          <w:szCs w:val="28"/>
        </w:rPr>
      </w:pPr>
      <w:r w:rsidRPr="00FB727F">
        <w:rPr>
          <w:rFonts w:ascii="Times New Roman" w:hAnsi="Times New Roman"/>
          <w:b/>
          <w:bCs/>
          <w:sz w:val="28"/>
          <w:szCs w:val="28"/>
        </w:rPr>
        <w:t>Гла</w:t>
      </w:r>
      <w:r>
        <w:rPr>
          <w:rFonts w:ascii="Times New Roman" w:hAnsi="Times New Roman"/>
          <w:b/>
          <w:bCs/>
          <w:sz w:val="28"/>
          <w:szCs w:val="28"/>
        </w:rPr>
        <w:t xml:space="preserve">ва </w:t>
      </w:r>
      <w:r w:rsidRPr="00FB727F">
        <w:rPr>
          <w:rFonts w:ascii="Times New Roman" w:hAnsi="Times New Roman"/>
          <w:b/>
          <w:bCs/>
          <w:sz w:val="28"/>
          <w:szCs w:val="28"/>
        </w:rPr>
        <w:t>сельского поселения</w:t>
      </w:r>
      <w:r w:rsidRPr="00FB727F">
        <w:rPr>
          <w:rFonts w:ascii="Times New Roman" w:hAnsi="Times New Roman"/>
          <w:b/>
          <w:bCs/>
          <w:sz w:val="28"/>
          <w:szCs w:val="28"/>
        </w:rPr>
        <w:tab/>
      </w:r>
      <w:r w:rsidRPr="00FB727F">
        <w:rPr>
          <w:rFonts w:ascii="Times New Roman" w:hAnsi="Times New Roman"/>
          <w:b/>
          <w:bCs/>
          <w:sz w:val="28"/>
          <w:szCs w:val="28"/>
        </w:rPr>
        <w:tab/>
      </w:r>
      <w:r w:rsidRPr="00FB727F">
        <w:rPr>
          <w:rFonts w:ascii="Times New Roman" w:hAnsi="Times New Roman"/>
          <w:b/>
          <w:bCs/>
          <w:sz w:val="28"/>
          <w:szCs w:val="28"/>
        </w:rPr>
        <w:tab/>
      </w:r>
      <w:r>
        <w:rPr>
          <w:rFonts w:ascii="Times New Roman" w:hAnsi="Times New Roman"/>
          <w:b/>
          <w:bCs/>
          <w:sz w:val="28"/>
          <w:szCs w:val="28"/>
        </w:rPr>
        <w:t xml:space="preserve">                               </w:t>
      </w:r>
      <w:r w:rsidRPr="00FB727F">
        <w:rPr>
          <w:rFonts w:ascii="Times New Roman" w:hAnsi="Times New Roman"/>
          <w:b/>
          <w:bCs/>
          <w:sz w:val="28"/>
          <w:szCs w:val="28"/>
        </w:rPr>
        <w:tab/>
      </w:r>
      <w:r>
        <w:rPr>
          <w:rFonts w:ascii="Times New Roman" w:hAnsi="Times New Roman"/>
          <w:b/>
          <w:bCs/>
          <w:sz w:val="28"/>
          <w:szCs w:val="28"/>
        </w:rPr>
        <w:t>А.И. Иванов</w:t>
      </w:r>
    </w:p>
    <w:p w:rsidR="00F119F1" w:rsidRDefault="00F119F1" w:rsidP="00F119F1">
      <w:pPr>
        <w:jc w:val="center"/>
        <w:rPr>
          <w:b/>
          <w:noProof/>
          <w:color w:val="000000"/>
        </w:rPr>
      </w:pPr>
    </w:p>
    <w:p w:rsidR="00F119F1" w:rsidRDefault="00F119F1" w:rsidP="00F119F1">
      <w:pPr>
        <w:jc w:val="center"/>
        <w:rPr>
          <w:b/>
          <w:color w:val="000000"/>
          <w:sz w:val="28"/>
        </w:rPr>
      </w:pPr>
      <w:r>
        <w:rPr>
          <w:b/>
          <w:noProof/>
          <w:color w:val="000000"/>
        </w:rPr>
        <w:drawing>
          <wp:inline distT="0" distB="0" distL="0" distR="0">
            <wp:extent cx="685800" cy="809625"/>
            <wp:effectExtent l="19050" t="0" r="0" b="0"/>
            <wp:docPr id="3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pic:cNvPicPr>
                      <a:picLocks noChangeAspect="1" noChangeArrowheads="1"/>
                    </pic:cNvPicPr>
                  </pic:nvPicPr>
                  <pic:blipFill>
                    <a:blip r:embed="rId14" cstate="print"/>
                    <a:srcRect/>
                    <a:stretch>
                      <a:fillRect/>
                    </a:stretch>
                  </pic:blipFill>
                  <pic:spPr bwMode="auto">
                    <a:xfrm>
                      <a:off x="0" y="0"/>
                      <a:ext cx="685800" cy="809625"/>
                    </a:xfrm>
                    <a:prstGeom prst="rect">
                      <a:avLst/>
                    </a:prstGeom>
                    <a:noFill/>
                    <a:ln w="9525">
                      <a:noFill/>
                      <a:miter lim="800000"/>
                      <a:headEnd/>
                      <a:tailEnd/>
                    </a:ln>
                  </pic:spPr>
                </pic:pic>
              </a:graphicData>
            </a:graphic>
          </wp:inline>
        </w:drawing>
      </w:r>
    </w:p>
    <w:p w:rsidR="00F119F1" w:rsidRDefault="00F119F1" w:rsidP="00F119F1">
      <w:pPr>
        <w:jc w:val="center"/>
        <w:rPr>
          <w:b/>
          <w:color w:val="000000"/>
          <w:sz w:val="28"/>
        </w:rPr>
      </w:pPr>
      <w:r>
        <w:rPr>
          <w:b/>
          <w:color w:val="000000"/>
          <w:sz w:val="28"/>
        </w:rPr>
        <w:t xml:space="preserve"> Российская Федерация</w:t>
      </w:r>
    </w:p>
    <w:p w:rsidR="00F119F1" w:rsidRDefault="00F119F1" w:rsidP="00F119F1">
      <w:pPr>
        <w:jc w:val="center"/>
        <w:rPr>
          <w:b/>
          <w:color w:val="000000"/>
          <w:sz w:val="28"/>
        </w:rPr>
      </w:pPr>
      <w:r>
        <w:rPr>
          <w:b/>
          <w:color w:val="000000"/>
          <w:sz w:val="28"/>
        </w:rPr>
        <w:t>Новгородская область Валдайский район</w:t>
      </w:r>
    </w:p>
    <w:p w:rsidR="00F119F1" w:rsidRDefault="00F119F1" w:rsidP="00F119F1">
      <w:pPr>
        <w:jc w:val="center"/>
        <w:rPr>
          <w:b/>
          <w:color w:val="000000"/>
          <w:sz w:val="28"/>
        </w:rPr>
      </w:pPr>
      <w:r>
        <w:rPr>
          <w:b/>
          <w:color w:val="000000"/>
          <w:sz w:val="28"/>
        </w:rPr>
        <w:t>СОВЕТ ДЕПУТАТОВ ЯЖЕЛБИЦКОГО</w:t>
      </w:r>
    </w:p>
    <w:p w:rsidR="00F119F1" w:rsidRDefault="00F119F1" w:rsidP="00F119F1">
      <w:pPr>
        <w:jc w:val="center"/>
        <w:rPr>
          <w:b/>
          <w:color w:val="000000"/>
          <w:sz w:val="28"/>
        </w:rPr>
      </w:pPr>
      <w:r>
        <w:rPr>
          <w:b/>
          <w:color w:val="000000"/>
          <w:sz w:val="28"/>
        </w:rPr>
        <w:t>СЕЛЬСКОГО ПОСЕЛЕНИЯ</w:t>
      </w:r>
    </w:p>
    <w:p w:rsidR="00F119F1" w:rsidRDefault="00F119F1" w:rsidP="00F119F1">
      <w:pPr>
        <w:jc w:val="center"/>
        <w:rPr>
          <w:b/>
          <w:color w:val="000000"/>
          <w:sz w:val="28"/>
        </w:rPr>
      </w:pPr>
    </w:p>
    <w:p w:rsidR="00F119F1" w:rsidRDefault="00F119F1" w:rsidP="00F119F1">
      <w:pPr>
        <w:jc w:val="center"/>
        <w:rPr>
          <w:b/>
          <w:color w:val="000000"/>
          <w:sz w:val="28"/>
        </w:rPr>
      </w:pPr>
      <w:r>
        <w:rPr>
          <w:b/>
          <w:color w:val="000000"/>
          <w:sz w:val="28"/>
        </w:rPr>
        <w:t>РЕШЕНИЕ</w:t>
      </w:r>
    </w:p>
    <w:p w:rsidR="00F119F1" w:rsidRDefault="00F119F1" w:rsidP="00F119F1">
      <w:pPr>
        <w:rPr>
          <w:color w:val="000000"/>
        </w:rPr>
      </w:pPr>
    </w:p>
    <w:p w:rsidR="00F119F1" w:rsidRPr="003075A2" w:rsidRDefault="00F119F1" w:rsidP="00F119F1">
      <w:pPr>
        <w:rPr>
          <w:color w:val="000000"/>
        </w:rPr>
      </w:pPr>
      <w:r w:rsidRPr="003075A2">
        <w:rPr>
          <w:color w:val="000000"/>
        </w:rPr>
        <w:t xml:space="preserve">от </w:t>
      </w:r>
      <w:r>
        <w:rPr>
          <w:color w:val="000000"/>
        </w:rPr>
        <w:t xml:space="preserve">  13.11.2024  </w:t>
      </w:r>
      <w:r w:rsidRPr="003075A2">
        <w:rPr>
          <w:color w:val="000000"/>
        </w:rPr>
        <w:t xml:space="preserve"> № </w:t>
      </w:r>
      <w:r>
        <w:rPr>
          <w:color w:val="000000"/>
        </w:rPr>
        <w:t>154</w:t>
      </w:r>
      <w:r w:rsidRPr="003075A2">
        <w:rPr>
          <w:color w:val="000000"/>
        </w:rPr>
        <w:t xml:space="preserve">                                                                                                                       </w:t>
      </w:r>
    </w:p>
    <w:p w:rsidR="00F119F1" w:rsidRPr="003075A2" w:rsidRDefault="00F119F1" w:rsidP="00F119F1">
      <w:r w:rsidRPr="003075A2">
        <w:t>с.</w:t>
      </w:r>
      <w:r>
        <w:t xml:space="preserve"> </w:t>
      </w:r>
      <w:r w:rsidRPr="003075A2">
        <w:t>Яжелбицы</w:t>
      </w:r>
    </w:p>
    <w:p w:rsidR="00F119F1" w:rsidRPr="003075A2" w:rsidRDefault="00F119F1" w:rsidP="00F119F1">
      <w:pPr>
        <w:rPr>
          <w:color w:val="000000"/>
        </w:rPr>
      </w:pPr>
    </w:p>
    <w:p w:rsidR="00F119F1" w:rsidRPr="00D1757D" w:rsidRDefault="00F119F1" w:rsidP="00F119F1">
      <w:pPr>
        <w:widowControl w:val="0"/>
        <w:autoSpaceDE w:val="0"/>
        <w:autoSpaceDN w:val="0"/>
        <w:adjustRightInd w:val="0"/>
        <w:spacing w:line="240" w:lineRule="exact"/>
        <w:jc w:val="center"/>
        <w:rPr>
          <w:b/>
          <w:bCs/>
          <w:sz w:val="28"/>
          <w:szCs w:val="28"/>
        </w:rPr>
      </w:pPr>
      <w:r w:rsidRPr="00D1757D">
        <w:rPr>
          <w:b/>
          <w:bCs/>
          <w:sz w:val="28"/>
          <w:szCs w:val="28"/>
        </w:rPr>
        <w:t xml:space="preserve">О выражении согласия населения на преобразование </w:t>
      </w:r>
    </w:p>
    <w:p w:rsidR="00F119F1" w:rsidRPr="00D1757D" w:rsidRDefault="00F119F1" w:rsidP="00F119F1">
      <w:pPr>
        <w:widowControl w:val="0"/>
        <w:autoSpaceDE w:val="0"/>
        <w:autoSpaceDN w:val="0"/>
        <w:adjustRightInd w:val="0"/>
        <w:spacing w:line="240" w:lineRule="exact"/>
        <w:jc w:val="center"/>
        <w:rPr>
          <w:b/>
          <w:bCs/>
          <w:sz w:val="28"/>
          <w:szCs w:val="28"/>
        </w:rPr>
      </w:pPr>
      <w:r>
        <w:rPr>
          <w:b/>
          <w:bCs/>
          <w:sz w:val="28"/>
          <w:szCs w:val="28"/>
        </w:rPr>
        <w:t>Яжелбицкого сельского</w:t>
      </w:r>
      <w:r w:rsidRPr="00D1757D">
        <w:rPr>
          <w:b/>
          <w:bCs/>
          <w:sz w:val="28"/>
          <w:szCs w:val="28"/>
        </w:rPr>
        <w:t xml:space="preserve"> поселения</w:t>
      </w:r>
      <w:r>
        <w:rPr>
          <w:b/>
          <w:bCs/>
          <w:sz w:val="28"/>
          <w:szCs w:val="28"/>
        </w:rPr>
        <w:t xml:space="preserve"> Валдайского муниципального района Новгородской области</w:t>
      </w:r>
    </w:p>
    <w:p w:rsidR="00F119F1" w:rsidRPr="00D1757D" w:rsidRDefault="00F119F1" w:rsidP="00F119F1">
      <w:pPr>
        <w:widowControl w:val="0"/>
        <w:autoSpaceDE w:val="0"/>
        <w:autoSpaceDN w:val="0"/>
        <w:adjustRightInd w:val="0"/>
        <w:jc w:val="center"/>
        <w:rPr>
          <w:bCs/>
          <w:sz w:val="16"/>
          <w:szCs w:val="16"/>
        </w:rPr>
      </w:pPr>
    </w:p>
    <w:p w:rsidR="00F119F1" w:rsidRDefault="00F119F1" w:rsidP="00F119F1">
      <w:pPr>
        <w:shd w:val="clear" w:color="auto" w:fill="FFFFFF"/>
        <w:ind w:firstLine="709"/>
        <w:jc w:val="both"/>
        <w:rPr>
          <w:sz w:val="28"/>
          <w:szCs w:val="28"/>
        </w:rPr>
      </w:pPr>
    </w:p>
    <w:p w:rsidR="00F119F1" w:rsidRPr="00736E33" w:rsidRDefault="00F119F1" w:rsidP="00F119F1">
      <w:pPr>
        <w:shd w:val="clear" w:color="auto" w:fill="FFFFFF"/>
        <w:ind w:firstLine="709"/>
        <w:jc w:val="both"/>
        <w:rPr>
          <w:sz w:val="28"/>
          <w:szCs w:val="28"/>
        </w:rPr>
      </w:pPr>
      <w:r w:rsidRPr="00736E33">
        <w:rPr>
          <w:sz w:val="28"/>
          <w:szCs w:val="28"/>
        </w:rPr>
        <w:lastRenderedPageBreak/>
        <w:t xml:space="preserve">Рассмотрев инициативу Думы Валдайского муниципального района о преобразовании муниципальных образований, входящих в состав территории Валдайского муниципального района: </w:t>
      </w:r>
      <w:proofErr w:type="gramStart"/>
      <w:r w:rsidRPr="00736E33">
        <w:rPr>
          <w:sz w:val="28"/>
          <w:szCs w:val="28"/>
        </w:rPr>
        <w:t xml:space="preserve">Валдайского городского поселения Валдайского муниципального района Новгородской области, </w:t>
      </w:r>
      <w:proofErr w:type="spellStart"/>
      <w:r w:rsidRPr="00736E33">
        <w:rPr>
          <w:sz w:val="28"/>
          <w:szCs w:val="28"/>
        </w:rPr>
        <w:t>Едровского</w:t>
      </w:r>
      <w:proofErr w:type="spellEnd"/>
      <w:r w:rsidRPr="00736E33">
        <w:rPr>
          <w:sz w:val="28"/>
          <w:szCs w:val="28"/>
        </w:rPr>
        <w:t xml:space="preserve"> сельского поселения Валдайского муниципального района Новгородской области, </w:t>
      </w:r>
      <w:proofErr w:type="spellStart"/>
      <w:r w:rsidRPr="00736E33">
        <w:rPr>
          <w:sz w:val="28"/>
          <w:szCs w:val="28"/>
        </w:rPr>
        <w:t>Ивантеевского</w:t>
      </w:r>
      <w:proofErr w:type="spellEnd"/>
      <w:r w:rsidRPr="00736E33">
        <w:rPr>
          <w:sz w:val="28"/>
          <w:szCs w:val="28"/>
        </w:rPr>
        <w:t xml:space="preserve"> сельского поселения Валдайского муниципального района Новгородской области, </w:t>
      </w:r>
      <w:proofErr w:type="spellStart"/>
      <w:r w:rsidRPr="00736E33">
        <w:rPr>
          <w:sz w:val="28"/>
          <w:szCs w:val="28"/>
        </w:rPr>
        <w:t>Короцкого</w:t>
      </w:r>
      <w:proofErr w:type="spellEnd"/>
      <w:r w:rsidRPr="00736E33">
        <w:rPr>
          <w:sz w:val="28"/>
          <w:szCs w:val="28"/>
        </w:rPr>
        <w:t xml:space="preserve"> сельского поселения Валдайского муниципального района Новгородской области, </w:t>
      </w:r>
      <w:proofErr w:type="spellStart"/>
      <w:r w:rsidRPr="00736E33">
        <w:rPr>
          <w:sz w:val="28"/>
          <w:szCs w:val="28"/>
        </w:rPr>
        <w:t>Костковского</w:t>
      </w:r>
      <w:proofErr w:type="spellEnd"/>
      <w:r w:rsidRPr="00736E33">
        <w:rPr>
          <w:sz w:val="28"/>
          <w:szCs w:val="28"/>
        </w:rPr>
        <w:t xml:space="preserve"> сельского поселения Валдайского муниципального района Новгородской области, </w:t>
      </w:r>
      <w:proofErr w:type="spellStart"/>
      <w:r w:rsidRPr="00736E33">
        <w:rPr>
          <w:sz w:val="28"/>
          <w:szCs w:val="28"/>
        </w:rPr>
        <w:t>Любницкого</w:t>
      </w:r>
      <w:proofErr w:type="spellEnd"/>
      <w:r w:rsidRPr="00736E33">
        <w:rPr>
          <w:sz w:val="28"/>
          <w:szCs w:val="28"/>
        </w:rPr>
        <w:t xml:space="preserve"> сельского поселения Валдайского муниципального района Новгородской области, Рощинского сельского поселения Валдайского муниципального района Новгородской области, </w:t>
      </w:r>
      <w:proofErr w:type="spellStart"/>
      <w:r w:rsidRPr="00736E33">
        <w:rPr>
          <w:sz w:val="28"/>
          <w:szCs w:val="28"/>
        </w:rPr>
        <w:t>Семёновщинского</w:t>
      </w:r>
      <w:proofErr w:type="spellEnd"/>
      <w:r w:rsidRPr="00736E33">
        <w:rPr>
          <w:sz w:val="28"/>
          <w:szCs w:val="28"/>
        </w:rPr>
        <w:t xml:space="preserve"> сельского поселения Валдайского</w:t>
      </w:r>
      <w:proofErr w:type="gramEnd"/>
      <w:r w:rsidRPr="00736E33">
        <w:rPr>
          <w:sz w:val="28"/>
          <w:szCs w:val="28"/>
        </w:rPr>
        <w:t xml:space="preserve"> </w:t>
      </w:r>
      <w:proofErr w:type="gramStart"/>
      <w:r w:rsidRPr="00736E33">
        <w:rPr>
          <w:sz w:val="28"/>
          <w:szCs w:val="28"/>
        </w:rPr>
        <w:t>муниципального района Новгородской области, Яжелбицкого сельского поселения путём объединения всех поселений, входящих в состав Валдайского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w:t>
      </w:r>
      <w:r>
        <w:rPr>
          <w:sz w:val="28"/>
          <w:szCs w:val="28"/>
        </w:rPr>
        <w:t xml:space="preserve"> </w:t>
      </w:r>
      <w:r w:rsidRPr="00736E33">
        <w:rPr>
          <w:sz w:val="28"/>
          <w:szCs w:val="28"/>
        </w:rPr>
        <w:t>Валдай, а также результаты публичных слушаний по данному вопросу, проведённых 0</w:t>
      </w:r>
      <w:r>
        <w:rPr>
          <w:sz w:val="28"/>
          <w:szCs w:val="28"/>
        </w:rPr>
        <w:t>5</w:t>
      </w:r>
      <w:r w:rsidRPr="00736E33">
        <w:rPr>
          <w:sz w:val="28"/>
          <w:szCs w:val="28"/>
        </w:rPr>
        <w:t xml:space="preserve"> ноября 2024 года, в соответствии с Федеральным законом от 06 октября 2003 года № 131-ФЗ «Об общих принципах</w:t>
      </w:r>
      <w:proofErr w:type="gramEnd"/>
      <w:r w:rsidRPr="00736E33">
        <w:rPr>
          <w:sz w:val="28"/>
          <w:szCs w:val="28"/>
        </w:rPr>
        <w:t xml:space="preserve"> организации местного самоуправления в Российской Федерации», Уставом </w:t>
      </w:r>
      <w:r>
        <w:rPr>
          <w:sz w:val="28"/>
          <w:szCs w:val="28"/>
        </w:rPr>
        <w:t xml:space="preserve">Яжелбицкого </w:t>
      </w:r>
      <w:r w:rsidRPr="00736E33">
        <w:rPr>
          <w:sz w:val="28"/>
          <w:szCs w:val="28"/>
        </w:rPr>
        <w:t xml:space="preserve">сельского поселения Совет депутатов </w:t>
      </w:r>
      <w:r>
        <w:rPr>
          <w:sz w:val="28"/>
          <w:szCs w:val="28"/>
        </w:rPr>
        <w:t xml:space="preserve">Яжелбицкого </w:t>
      </w:r>
      <w:r w:rsidRPr="00736E33">
        <w:rPr>
          <w:sz w:val="28"/>
          <w:szCs w:val="28"/>
        </w:rPr>
        <w:t>сельского поселения</w:t>
      </w:r>
    </w:p>
    <w:p w:rsidR="00F119F1" w:rsidRPr="00736E33" w:rsidRDefault="00F119F1" w:rsidP="00F119F1">
      <w:pPr>
        <w:shd w:val="clear" w:color="auto" w:fill="FFFFFF"/>
        <w:ind w:firstLine="709"/>
        <w:jc w:val="both"/>
        <w:rPr>
          <w:b/>
          <w:bCs/>
          <w:sz w:val="28"/>
          <w:szCs w:val="28"/>
        </w:rPr>
      </w:pPr>
      <w:r w:rsidRPr="00736E33">
        <w:rPr>
          <w:b/>
          <w:bCs/>
          <w:sz w:val="28"/>
          <w:szCs w:val="28"/>
        </w:rPr>
        <w:t>РЕШИЛ:</w:t>
      </w:r>
    </w:p>
    <w:p w:rsidR="00F119F1" w:rsidRPr="00736E33" w:rsidRDefault="00F119F1" w:rsidP="00F119F1">
      <w:pPr>
        <w:shd w:val="clear" w:color="auto" w:fill="FFFFFF"/>
        <w:ind w:firstLine="709"/>
        <w:jc w:val="both"/>
        <w:rPr>
          <w:sz w:val="28"/>
          <w:szCs w:val="28"/>
        </w:rPr>
      </w:pPr>
      <w:r w:rsidRPr="00736E33">
        <w:rPr>
          <w:sz w:val="28"/>
          <w:szCs w:val="28"/>
        </w:rPr>
        <w:t xml:space="preserve">1. Выразить согласие населения на преобразование муниципального образования </w:t>
      </w:r>
      <w:proofErr w:type="spellStart"/>
      <w:r>
        <w:rPr>
          <w:sz w:val="28"/>
          <w:szCs w:val="28"/>
        </w:rPr>
        <w:t>Яжелбицкое</w:t>
      </w:r>
      <w:proofErr w:type="spellEnd"/>
      <w:r w:rsidRPr="00736E33">
        <w:rPr>
          <w:sz w:val="28"/>
          <w:szCs w:val="28"/>
        </w:rPr>
        <w:t xml:space="preserve"> сельское поселение Валдайского муниципального района Новгородской области путем объединения всех поселений, входящих в состав Валдайского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w:t>
      </w:r>
      <w:proofErr w:type="gramStart"/>
      <w:r w:rsidRPr="00736E33">
        <w:rPr>
          <w:sz w:val="28"/>
          <w:szCs w:val="28"/>
        </w:rPr>
        <w:t>г</w:t>
      </w:r>
      <w:proofErr w:type="gramEnd"/>
      <w:r w:rsidRPr="00736E33">
        <w:rPr>
          <w:sz w:val="28"/>
          <w:szCs w:val="28"/>
        </w:rPr>
        <w:t>.</w:t>
      </w:r>
      <w:r>
        <w:rPr>
          <w:sz w:val="28"/>
          <w:szCs w:val="28"/>
        </w:rPr>
        <w:t xml:space="preserve"> </w:t>
      </w:r>
      <w:r w:rsidRPr="00736E33">
        <w:rPr>
          <w:sz w:val="28"/>
          <w:szCs w:val="28"/>
        </w:rPr>
        <w:t>Валдай.</w:t>
      </w:r>
    </w:p>
    <w:p w:rsidR="00F119F1" w:rsidRPr="00736E33" w:rsidRDefault="00F119F1" w:rsidP="00F119F1">
      <w:pPr>
        <w:shd w:val="clear" w:color="auto" w:fill="FFFFFF"/>
        <w:ind w:firstLine="709"/>
        <w:jc w:val="both"/>
        <w:rPr>
          <w:sz w:val="28"/>
          <w:szCs w:val="28"/>
        </w:rPr>
      </w:pPr>
      <w:r w:rsidRPr="00736E33">
        <w:rPr>
          <w:sz w:val="28"/>
          <w:szCs w:val="28"/>
        </w:rPr>
        <w:t>2. Направить настоящее решение в Думу Валдайского муниципального района.</w:t>
      </w:r>
    </w:p>
    <w:p w:rsidR="00F119F1" w:rsidRDefault="00F119F1" w:rsidP="00F119F1">
      <w:pPr>
        <w:shd w:val="clear" w:color="auto" w:fill="FFFFFF"/>
        <w:ind w:firstLine="709"/>
        <w:jc w:val="both"/>
        <w:rPr>
          <w:sz w:val="28"/>
          <w:szCs w:val="28"/>
        </w:rPr>
      </w:pPr>
      <w:r w:rsidRPr="00736E33">
        <w:rPr>
          <w:sz w:val="28"/>
          <w:szCs w:val="28"/>
        </w:rPr>
        <w:t>3. Настоящее решение вступает в силу со дня его подписания, подлежит официальному опубликованию в бюллетене «</w:t>
      </w:r>
      <w:proofErr w:type="spellStart"/>
      <w:r>
        <w:rPr>
          <w:sz w:val="28"/>
          <w:szCs w:val="28"/>
        </w:rPr>
        <w:t>Яжелбицкий</w:t>
      </w:r>
      <w:proofErr w:type="spellEnd"/>
      <w:r w:rsidRPr="00736E33">
        <w:rPr>
          <w:sz w:val="28"/>
          <w:szCs w:val="28"/>
        </w:rPr>
        <w:t xml:space="preserve"> вестник» и размещению на официальном сайте Администрации </w:t>
      </w:r>
      <w:r>
        <w:rPr>
          <w:sz w:val="28"/>
          <w:szCs w:val="28"/>
        </w:rPr>
        <w:t xml:space="preserve">Яжелбицкого </w:t>
      </w:r>
      <w:r w:rsidRPr="00736E33">
        <w:rPr>
          <w:sz w:val="28"/>
          <w:szCs w:val="28"/>
        </w:rPr>
        <w:t>сельского поселения в информационно-телекоммуникационной сети «Интернет».</w:t>
      </w:r>
    </w:p>
    <w:p w:rsidR="00F119F1" w:rsidRDefault="00F119F1" w:rsidP="00F119F1">
      <w:pPr>
        <w:shd w:val="clear" w:color="auto" w:fill="FFFFFF"/>
        <w:ind w:firstLine="709"/>
        <w:jc w:val="both"/>
        <w:rPr>
          <w:sz w:val="28"/>
          <w:szCs w:val="28"/>
        </w:rPr>
      </w:pPr>
    </w:p>
    <w:p w:rsidR="00F119F1" w:rsidRDefault="00F119F1" w:rsidP="00F119F1">
      <w:pPr>
        <w:shd w:val="clear" w:color="auto" w:fill="FFFFFF"/>
        <w:ind w:firstLine="709"/>
        <w:jc w:val="both"/>
        <w:rPr>
          <w:sz w:val="28"/>
          <w:szCs w:val="28"/>
        </w:rPr>
      </w:pPr>
    </w:p>
    <w:p w:rsidR="00F119F1" w:rsidRDefault="00F119F1" w:rsidP="00F119F1">
      <w:pPr>
        <w:jc w:val="both"/>
        <w:rPr>
          <w:b/>
          <w:sz w:val="28"/>
          <w:szCs w:val="28"/>
        </w:rPr>
      </w:pPr>
    </w:p>
    <w:p w:rsidR="00F119F1" w:rsidRDefault="00F119F1" w:rsidP="00F119F1">
      <w:pPr>
        <w:jc w:val="both"/>
        <w:rPr>
          <w:b/>
          <w:sz w:val="28"/>
          <w:szCs w:val="28"/>
        </w:rPr>
      </w:pPr>
      <w:r w:rsidRPr="00D1757D">
        <w:rPr>
          <w:b/>
          <w:sz w:val="28"/>
          <w:szCs w:val="28"/>
        </w:rPr>
        <w:t xml:space="preserve">Глава </w:t>
      </w:r>
      <w:r>
        <w:rPr>
          <w:b/>
          <w:sz w:val="28"/>
          <w:szCs w:val="28"/>
        </w:rPr>
        <w:t>Яжелбицкого сельского поселения                                      А.И. Иванов</w:t>
      </w:r>
    </w:p>
    <w:p w:rsidR="0006007C" w:rsidRDefault="0006007C" w:rsidP="002F1743">
      <w:pPr>
        <w:jc w:val="center"/>
        <w:rPr>
          <w:b/>
          <w:sz w:val="28"/>
          <w:szCs w:val="28"/>
        </w:rPr>
      </w:pPr>
    </w:p>
    <w:p w:rsidR="00AD560D" w:rsidRDefault="00AD560D" w:rsidP="00AD560D">
      <w:pPr>
        <w:jc w:val="center"/>
        <w:rPr>
          <w:b/>
          <w:color w:val="000000"/>
          <w:sz w:val="28"/>
        </w:rPr>
      </w:pPr>
    </w:p>
    <w:p w:rsidR="00AD560D" w:rsidRDefault="00AD560D" w:rsidP="00AD560D">
      <w:pPr>
        <w:jc w:val="center"/>
        <w:rPr>
          <w:b/>
          <w:color w:val="000000"/>
          <w:sz w:val="28"/>
        </w:rPr>
      </w:pPr>
      <w:r>
        <w:rPr>
          <w:b/>
          <w:noProof/>
          <w:color w:val="000000"/>
        </w:rPr>
        <w:drawing>
          <wp:inline distT="0" distB="0" distL="0" distR="0">
            <wp:extent cx="685800" cy="800100"/>
            <wp:effectExtent l="19050" t="0" r="0" b="0"/>
            <wp:docPr id="24"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pic:cNvPicPr>
                      <a:picLocks noChangeAspect="1" noChangeArrowheads="1"/>
                    </pic:cNvPicPr>
                  </pic:nvPicPr>
                  <pic:blipFill>
                    <a:blip r:embed="rId15" cstate="print"/>
                    <a:srcRect/>
                    <a:stretch>
                      <a:fillRect/>
                    </a:stretch>
                  </pic:blipFill>
                  <pic:spPr bwMode="auto">
                    <a:xfrm>
                      <a:off x="0" y="0"/>
                      <a:ext cx="685800" cy="800100"/>
                    </a:xfrm>
                    <a:prstGeom prst="rect">
                      <a:avLst/>
                    </a:prstGeom>
                    <a:noFill/>
                    <a:ln w="9525">
                      <a:noFill/>
                      <a:miter lim="800000"/>
                      <a:headEnd/>
                      <a:tailEnd/>
                    </a:ln>
                  </pic:spPr>
                </pic:pic>
              </a:graphicData>
            </a:graphic>
          </wp:inline>
        </w:drawing>
      </w:r>
    </w:p>
    <w:p w:rsidR="00AD560D" w:rsidRDefault="00AD560D" w:rsidP="00AD560D">
      <w:pPr>
        <w:jc w:val="center"/>
        <w:rPr>
          <w:b/>
          <w:color w:val="000000"/>
          <w:sz w:val="28"/>
        </w:rPr>
      </w:pPr>
      <w:r>
        <w:rPr>
          <w:b/>
          <w:color w:val="000000"/>
          <w:sz w:val="28"/>
        </w:rPr>
        <w:t xml:space="preserve"> Российская Федерация</w:t>
      </w:r>
    </w:p>
    <w:p w:rsidR="00AD560D" w:rsidRDefault="00AD560D" w:rsidP="00AD560D">
      <w:pPr>
        <w:jc w:val="center"/>
        <w:rPr>
          <w:b/>
          <w:color w:val="000000"/>
          <w:sz w:val="28"/>
        </w:rPr>
      </w:pPr>
      <w:r>
        <w:rPr>
          <w:b/>
          <w:color w:val="000000"/>
          <w:sz w:val="28"/>
        </w:rPr>
        <w:t>Новгородская область Валдайский район</w:t>
      </w:r>
    </w:p>
    <w:p w:rsidR="00AD560D" w:rsidRDefault="00AD560D" w:rsidP="00AD560D">
      <w:pPr>
        <w:jc w:val="center"/>
        <w:rPr>
          <w:b/>
          <w:color w:val="000000"/>
          <w:sz w:val="28"/>
        </w:rPr>
      </w:pPr>
      <w:r>
        <w:rPr>
          <w:b/>
          <w:color w:val="000000"/>
          <w:sz w:val="28"/>
        </w:rPr>
        <w:t>СОВЕТ ДЕПУТАТОВ ЯЖЕЛБИЦКОГО</w:t>
      </w:r>
    </w:p>
    <w:p w:rsidR="00AD560D" w:rsidRDefault="00AD560D" w:rsidP="00AD560D">
      <w:pPr>
        <w:jc w:val="center"/>
        <w:rPr>
          <w:b/>
          <w:color w:val="000000"/>
          <w:sz w:val="28"/>
        </w:rPr>
      </w:pPr>
      <w:r>
        <w:rPr>
          <w:b/>
          <w:color w:val="000000"/>
          <w:sz w:val="28"/>
        </w:rPr>
        <w:t>СЕЛЬСКОГО ПОСЕЛЕНИЯ</w:t>
      </w:r>
    </w:p>
    <w:p w:rsidR="00AD560D" w:rsidRDefault="00AD560D" w:rsidP="00AD560D">
      <w:pPr>
        <w:jc w:val="center"/>
        <w:rPr>
          <w:b/>
          <w:color w:val="000000"/>
          <w:sz w:val="28"/>
        </w:rPr>
      </w:pPr>
    </w:p>
    <w:p w:rsidR="00AD560D" w:rsidRDefault="00AD560D" w:rsidP="00AD560D">
      <w:pPr>
        <w:jc w:val="center"/>
        <w:rPr>
          <w:b/>
          <w:color w:val="000000"/>
          <w:sz w:val="28"/>
        </w:rPr>
      </w:pPr>
      <w:r>
        <w:rPr>
          <w:b/>
          <w:color w:val="000000"/>
          <w:sz w:val="28"/>
        </w:rPr>
        <w:t>РЕШЕНИЕ</w:t>
      </w:r>
    </w:p>
    <w:p w:rsidR="00AD560D" w:rsidRDefault="00AD560D" w:rsidP="00AD560D">
      <w:pPr>
        <w:jc w:val="center"/>
        <w:rPr>
          <w:b/>
          <w:color w:val="000000"/>
        </w:rPr>
      </w:pPr>
    </w:p>
    <w:p w:rsidR="00AD560D" w:rsidRDefault="00AD560D" w:rsidP="00AD560D">
      <w:pPr>
        <w:rPr>
          <w:color w:val="000000"/>
        </w:rPr>
      </w:pPr>
    </w:p>
    <w:p w:rsidR="00AD560D" w:rsidRPr="003075A2" w:rsidRDefault="00AD560D" w:rsidP="00AD560D">
      <w:pPr>
        <w:rPr>
          <w:color w:val="000000"/>
        </w:rPr>
      </w:pPr>
      <w:r w:rsidRPr="003075A2">
        <w:rPr>
          <w:color w:val="000000"/>
        </w:rPr>
        <w:t xml:space="preserve">от </w:t>
      </w:r>
      <w:r>
        <w:rPr>
          <w:color w:val="000000"/>
        </w:rPr>
        <w:t xml:space="preserve"> 13.11.2024 </w:t>
      </w:r>
      <w:r w:rsidRPr="003075A2">
        <w:rPr>
          <w:color w:val="000000"/>
        </w:rPr>
        <w:t xml:space="preserve"> № </w:t>
      </w:r>
      <w:r>
        <w:rPr>
          <w:color w:val="000000"/>
        </w:rPr>
        <w:t>155</w:t>
      </w:r>
      <w:r w:rsidRPr="003075A2">
        <w:rPr>
          <w:color w:val="000000"/>
        </w:rPr>
        <w:t xml:space="preserve">                                                                                                                        </w:t>
      </w:r>
    </w:p>
    <w:p w:rsidR="00AD560D" w:rsidRPr="003075A2" w:rsidRDefault="00AD560D" w:rsidP="00AD560D">
      <w:r w:rsidRPr="003075A2">
        <w:t>с</w:t>
      </w:r>
      <w:proofErr w:type="gramStart"/>
      <w:r w:rsidRPr="003075A2">
        <w:t>.Я</w:t>
      </w:r>
      <w:proofErr w:type="gramEnd"/>
      <w:r w:rsidRPr="003075A2">
        <w:t>желбицы</w:t>
      </w:r>
    </w:p>
    <w:p w:rsidR="00AD560D" w:rsidRPr="003075A2" w:rsidRDefault="00AD560D" w:rsidP="00AD560D">
      <w:pPr>
        <w:rPr>
          <w:color w:val="000000"/>
        </w:rPr>
      </w:pPr>
    </w:p>
    <w:p w:rsidR="00AD560D" w:rsidRDefault="00AD560D" w:rsidP="00AD560D">
      <w:pPr>
        <w:rPr>
          <w:b/>
        </w:rPr>
      </w:pPr>
      <w:r w:rsidRPr="007822B3">
        <w:rPr>
          <w:b/>
        </w:rPr>
        <w:t xml:space="preserve">О внесение изменений в решение </w:t>
      </w:r>
    </w:p>
    <w:p w:rsidR="00AD560D" w:rsidRDefault="00AD560D" w:rsidP="00AD560D">
      <w:pPr>
        <w:rPr>
          <w:b/>
        </w:rPr>
      </w:pPr>
      <w:r w:rsidRPr="007822B3">
        <w:rPr>
          <w:b/>
        </w:rPr>
        <w:t xml:space="preserve">Совета депутатов Яжелбицкого </w:t>
      </w:r>
    </w:p>
    <w:p w:rsidR="00AD560D" w:rsidRDefault="00AD560D" w:rsidP="00AD560D">
      <w:pPr>
        <w:rPr>
          <w:b/>
        </w:rPr>
      </w:pPr>
      <w:r w:rsidRPr="007822B3">
        <w:rPr>
          <w:b/>
        </w:rPr>
        <w:t>сельского поселения от 27.11.2014г.</w:t>
      </w:r>
    </w:p>
    <w:p w:rsidR="00AD560D" w:rsidRDefault="00AD560D" w:rsidP="00AD560D">
      <w:pPr>
        <w:rPr>
          <w:b/>
        </w:rPr>
      </w:pPr>
      <w:r w:rsidRPr="007822B3">
        <w:rPr>
          <w:b/>
        </w:rPr>
        <w:t>№ 144</w:t>
      </w:r>
      <w:r>
        <w:rPr>
          <w:b/>
        </w:rPr>
        <w:t xml:space="preserve"> «</w:t>
      </w:r>
      <w:r w:rsidRPr="007822B3">
        <w:rPr>
          <w:b/>
        </w:rPr>
        <w:t>Об утверждении Положения</w:t>
      </w:r>
    </w:p>
    <w:p w:rsidR="00AD560D" w:rsidRDefault="00AD560D" w:rsidP="00AD560D">
      <w:pPr>
        <w:rPr>
          <w:b/>
        </w:rPr>
      </w:pPr>
      <w:r w:rsidRPr="007822B3">
        <w:rPr>
          <w:b/>
        </w:rPr>
        <w:t xml:space="preserve"> о налоге на имущество </w:t>
      </w:r>
      <w:proofErr w:type="gramStart"/>
      <w:r w:rsidRPr="007822B3">
        <w:rPr>
          <w:b/>
        </w:rPr>
        <w:t>физических</w:t>
      </w:r>
      <w:proofErr w:type="gramEnd"/>
      <w:r w:rsidRPr="007822B3">
        <w:rPr>
          <w:b/>
        </w:rPr>
        <w:t xml:space="preserve"> </w:t>
      </w:r>
    </w:p>
    <w:p w:rsidR="00AD560D" w:rsidRDefault="00AD560D" w:rsidP="00AD560D">
      <w:pPr>
        <w:rPr>
          <w:b/>
        </w:rPr>
      </w:pPr>
      <w:r w:rsidRPr="007822B3">
        <w:rPr>
          <w:b/>
        </w:rPr>
        <w:t xml:space="preserve">лиц на </w:t>
      </w:r>
      <w:r>
        <w:rPr>
          <w:b/>
        </w:rPr>
        <w:t>т</w:t>
      </w:r>
      <w:r w:rsidRPr="007822B3">
        <w:rPr>
          <w:b/>
        </w:rPr>
        <w:t>ерритории Яжелбицкого</w:t>
      </w:r>
    </w:p>
    <w:p w:rsidR="00AD560D" w:rsidRPr="007822B3" w:rsidRDefault="00AD560D" w:rsidP="00AD560D">
      <w:pPr>
        <w:rPr>
          <w:b/>
        </w:rPr>
      </w:pPr>
      <w:r w:rsidRPr="007822B3">
        <w:rPr>
          <w:b/>
        </w:rPr>
        <w:t xml:space="preserve"> сельского поселения</w:t>
      </w:r>
      <w:r>
        <w:rPr>
          <w:b/>
        </w:rPr>
        <w:t>»</w:t>
      </w:r>
    </w:p>
    <w:p w:rsidR="00AD560D" w:rsidRPr="003075A2" w:rsidRDefault="00AD560D" w:rsidP="00AD560D">
      <w:pPr>
        <w:pStyle w:val="ConsPlusNormal0"/>
        <w:rPr>
          <w:rFonts w:ascii="Times New Roman" w:hAnsi="Times New Roman" w:cs="Times New Roman"/>
          <w:sz w:val="24"/>
          <w:szCs w:val="24"/>
        </w:rPr>
      </w:pPr>
    </w:p>
    <w:p w:rsidR="00AD560D" w:rsidRDefault="00AD560D" w:rsidP="00AD560D"/>
    <w:p w:rsidR="00AD560D" w:rsidRPr="00DB1E06" w:rsidRDefault="00AD560D" w:rsidP="00AD560D">
      <w:pPr>
        <w:ind w:firstLine="708"/>
        <w:jc w:val="both"/>
      </w:pPr>
      <w:proofErr w:type="gramStart"/>
      <w:r w:rsidRPr="00DB1E06">
        <w:rPr>
          <w:color w:val="000000"/>
        </w:rPr>
        <w:t xml:space="preserve">В соответствии </w:t>
      </w:r>
      <w:r>
        <w:rPr>
          <w:color w:val="000000"/>
        </w:rPr>
        <w:t xml:space="preserve">со статьей 406 Налогового кодекса Российской Федерации, </w:t>
      </w:r>
      <w:r w:rsidRPr="00DB1E06">
        <w:rPr>
          <w:color w:val="000000"/>
        </w:rPr>
        <w:t>Федеральн</w:t>
      </w:r>
      <w:r>
        <w:rPr>
          <w:color w:val="000000"/>
        </w:rPr>
        <w:t>ыми</w:t>
      </w:r>
      <w:r w:rsidRPr="00DB1E06">
        <w:rPr>
          <w:color w:val="000000"/>
        </w:rPr>
        <w:t xml:space="preserve"> закон</w:t>
      </w:r>
      <w:r>
        <w:rPr>
          <w:color w:val="000000"/>
        </w:rPr>
        <w:t>ами</w:t>
      </w:r>
      <w:r w:rsidRPr="00DB1E06">
        <w:rPr>
          <w:color w:val="000000"/>
        </w:rPr>
        <w:t xml:space="preserve"> от </w:t>
      </w:r>
      <w:r>
        <w:rPr>
          <w:color w:val="000000"/>
        </w:rPr>
        <w:t xml:space="preserve">12.07.2024 </w:t>
      </w:r>
      <w:r w:rsidRPr="00DB1E06">
        <w:rPr>
          <w:color w:val="000000"/>
        </w:rPr>
        <w:t xml:space="preserve">года № </w:t>
      </w:r>
      <w:r>
        <w:rPr>
          <w:color w:val="000000"/>
        </w:rPr>
        <w:t>176</w:t>
      </w:r>
      <w:r w:rsidRPr="00DB1E06">
        <w:rPr>
          <w:color w:val="000000"/>
        </w:rPr>
        <w:t>-ФЗ «О</w:t>
      </w:r>
      <w:r>
        <w:rPr>
          <w:color w:val="000000"/>
        </w:rPr>
        <w:t xml:space="preserve">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от 06.10.2003 № 131-ФЗ «Об общих принципах организации местного самоуправления в Российской Федерации» </w:t>
      </w:r>
      <w:r w:rsidRPr="00DB1E06">
        <w:t>Совет депутатов Яжелбицкого сельского поселения</w:t>
      </w:r>
      <w:proofErr w:type="gramEnd"/>
    </w:p>
    <w:p w:rsidR="00AD560D" w:rsidRPr="007822B3" w:rsidRDefault="00AD560D" w:rsidP="00AD560D">
      <w:pPr>
        <w:ind w:firstLine="708"/>
      </w:pPr>
      <w:r w:rsidRPr="007822B3">
        <w:rPr>
          <w:b/>
        </w:rPr>
        <w:t>РЕШИЛ:</w:t>
      </w:r>
      <w:r w:rsidRPr="003075A2">
        <w:rPr>
          <w:b/>
        </w:rPr>
        <w:tab/>
        <w:t xml:space="preserve"> </w:t>
      </w:r>
      <w:r w:rsidRPr="003075A2">
        <w:rPr>
          <w:b/>
        </w:rPr>
        <w:tab/>
      </w:r>
      <w:r>
        <w:rPr>
          <w:b/>
        </w:rPr>
        <w:tab/>
      </w:r>
      <w:r>
        <w:rPr>
          <w:b/>
        </w:rPr>
        <w:tab/>
      </w:r>
      <w:r w:rsidRPr="003075A2">
        <w:rPr>
          <w:b/>
        </w:rPr>
        <w:tab/>
      </w:r>
      <w:r w:rsidRPr="003075A2">
        <w:rPr>
          <w:b/>
        </w:rPr>
        <w:tab/>
      </w:r>
      <w:r w:rsidRPr="003075A2">
        <w:rPr>
          <w:b/>
        </w:rPr>
        <w:tab/>
      </w:r>
      <w:r w:rsidRPr="003075A2">
        <w:rPr>
          <w:b/>
        </w:rPr>
        <w:tab/>
      </w:r>
      <w:r w:rsidRPr="003075A2">
        <w:rPr>
          <w:b/>
        </w:rPr>
        <w:tab/>
      </w:r>
      <w:r w:rsidRPr="003075A2">
        <w:rPr>
          <w:b/>
        </w:rPr>
        <w:tab/>
      </w:r>
      <w:r w:rsidRPr="003075A2">
        <w:rPr>
          <w:b/>
        </w:rPr>
        <w:tab/>
      </w:r>
      <w:r w:rsidRPr="003075A2">
        <w:rPr>
          <w:b/>
        </w:rPr>
        <w:tab/>
      </w:r>
      <w:r w:rsidRPr="007822B3">
        <w:rPr>
          <w:bCs/>
        </w:rPr>
        <w:t>1. Внести в</w:t>
      </w:r>
      <w:r w:rsidRPr="007822B3">
        <w:t xml:space="preserve"> решение Совета депутатов Яжелбицкого сельского поселения от 27.11.2014г.</w:t>
      </w:r>
      <w:r>
        <w:t xml:space="preserve"> </w:t>
      </w:r>
      <w:r w:rsidRPr="007822B3">
        <w:t>№ 144 «Об утверждении Положения</w:t>
      </w:r>
      <w:r>
        <w:t xml:space="preserve"> </w:t>
      </w:r>
      <w:r w:rsidRPr="007822B3">
        <w:t xml:space="preserve">о налоге на имущество физических </w:t>
      </w:r>
    </w:p>
    <w:p w:rsidR="00AD560D" w:rsidRDefault="00AD560D" w:rsidP="00AD560D">
      <w:r w:rsidRPr="007822B3">
        <w:t>лиц на территории Яжелбицкого</w:t>
      </w:r>
      <w:r>
        <w:t xml:space="preserve"> </w:t>
      </w:r>
      <w:r w:rsidRPr="007822B3">
        <w:t>сельского поселения»</w:t>
      </w:r>
      <w:r>
        <w:t xml:space="preserve"> следующие изменения:</w:t>
      </w:r>
    </w:p>
    <w:p w:rsidR="00AD560D" w:rsidRPr="00103FFD" w:rsidRDefault="00AD560D" w:rsidP="00AD560D">
      <w:pPr>
        <w:autoSpaceDE w:val="0"/>
        <w:autoSpaceDN w:val="0"/>
        <w:adjustRightInd w:val="0"/>
        <w:ind w:firstLine="540"/>
        <w:jc w:val="both"/>
      </w:pPr>
      <w:r w:rsidRPr="00103FFD">
        <w:tab/>
        <w:t xml:space="preserve">1.1. </w:t>
      </w:r>
      <w:r>
        <w:t>П</w:t>
      </w:r>
      <w:r w:rsidRPr="00103FFD">
        <w:t xml:space="preserve">одпункт </w:t>
      </w:r>
      <w:r>
        <w:t>2</w:t>
      </w:r>
      <w:r w:rsidRPr="00103FFD">
        <w:t xml:space="preserve">) пункта 2.1. статьи 2 Положения </w:t>
      </w:r>
      <w:r>
        <w:t>изложить в следующей редакции:</w:t>
      </w:r>
    </w:p>
    <w:p w:rsidR="00AD560D" w:rsidRDefault="00AD560D" w:rsidP="00AD560D">
      <w:pPr>
        <w:autoSpaceDE w:val="0"/>
        <w:autoSpaceDN w:val="0"/>
        <w:adjustRightInd w:val="0"/>
        <w:ind w:firstLine="540"/>
        <w:jc w:val="both"/>
      </w:pPr>
      <w:r w:rsidRPr="003075A2">
        <w:rPr>
          <w:b/>
          <w:bCs/>
        </w:rPr>
        <w:tab/>
      </w:r>
      <w:r>
        <w:rPr>
          <w:b/>
          <w:bCs/>
        </w:rPr>
        <w:t>«</w:t>
      </w:r>
      <w:r>
        <w:t>2</w:t>
      </w:r>
      <w:r w:rsidRPr="003075A2">
        <w:t xml:space="preserve">) </w:t>
      </w:r>
      <w:r w:rsidRPr="00D1137D">
        <w:t>2 процентов в отношении объектов налогообложения, включенных в перечень, определяемый в соответствии с пунктом 7 статьи 378.2 настоящего Кодекса, в отношении объектов налогообложения, предусмотренных абзацем вторым пункта 10 статьи 378.2 настоящего Кодекса, а также в отношении объектов налогообложения, кадастровая стоимость каждого из которых превышает 300 миллионов рублей</w:t>
      </w:r>
      <w:r>
        <w:t>.</w:t>
      </w:r>
    </w:p>
    <w:p w:rsidR="00AD560D" w:rsidRPr="00DB1E06" w:rsidRDefault="00AD560D" w:rsidP="00AD560D">
      <w:pPr>
        <w:pStyle w:val="affd"/>
        <w:spacing w:before="0" w:after="0"/>
        <w:ind w:firstLine="539"/>
        <w:jc w:val="both"/>
      </w:pPr>
      <w:r>
        <w:rPr>
          <w:shd w:val="clear" w:color="auto" w:fill="FFFFFF"/>
        </w:rPr>
        <w:t>2. Настоящее решение вступает в силу с 01 января 2025 года.</w:t>
      </w:r>
    </w:p>
    <w:p w:rsidR="00AD560D" w:rsidRDefault="00AD560D" w:rsidP="00AD560D">
      <w:pPr>
        <w:jc w:val="both"/>
      </w:pPr>
      <w:r w:rsidRPr="00DB1E06">
        <w:t xml:space="preserve">       </w:t>
      </w:r>
      <w:r>
        <w:t xml:space="preserve"> </w:t>
      </w:r>
      <w:r w:rsidRPr="00DB1E06">
        <w:t xml:space="preserve"> </w:t>
      </w:r>
      <w:r>
        <w:t>3</w:t>
      </w:r>
      <w:r w:rsidRPr="00DB1E06">
        <w:t>. Опубликовать настоящее решение в информационном бюллетене «</w:t>
      </w:r>
      <w:proofErr w:type="spellStart"/>
      <w:r w:rsidRPr="00DB1E06">
        <w:t>Яжелбицкий</w:t>
      </w:r>
      <w:proofErr w:type="spellEnd"/>
      <w:r w:rsidRPr="00DB1E06">
        <w:t xml:space="preserve"> вестник» и разместить на официальном сайте Администрации сельского поселения в сети «Интернет».</w:t>
      </w:r>
    </w:p>
    <w:p w:rsidR="00AD560D" w:rsidRDefault="00AD560D" w:rsidP="00AD560D">
      <w:r w:rsidRPr="003075A2">
        <w:t xml:space="preserve">         </w:t>
      </w:r>
    </w:p>
    <w:p w:rsidR="00AD560D" w:rsidRDefault="00AD560D" w:rsidP="00AD560D"/>
    <w:p w:rsidR="00AD560D" w:rsidRPr="003075A2" w:rsidRDefault="00AD560D" w:rsidP="00AD560D"/>
    <w:p w:rsidR="00AD560D" w:rsidRPr="003075A2" w:rsidRDefault="00AD560D" w:rsidP="00AD560D">
      <w:pPr>
        <w:rPr>
          <w:b/>
        </w:rPr>
      </w:pPr>
      <w:r w:rsidRPr="003075A2">
        <w:t xml:space="preserve"> </w:t>
      </w:r>
      <w:r w:rsidRPr="003075A2">
        <w:rPr>
          <w:b/>
        </w:rPr>
        <w:t xml:space="preserve"> </w:t>
      </w:r>
      <w:r w:rsidRPr="00AF049A">
        <w:rPr>
          <w:b/>
        </w:rPr>
        <w:t xml:space="preserve">Глава Яжелбицкого сельского поселения                                                          </w:t>
      </w:r>
      <w:r>
        <w:rPr>
          <w:b/>
        </w:rPr>
        <w:t>А.И. Иванов</w:t>
      </w:r>
    </w:p>
    <w:p w:rsidR="00F119F1" w:rsidRDefault="00F119F1" w:rsidP="00F119F1">
      <w:pPr>
        <w:pStyle w:val="a8"/>
        <w:jc w:val="center"/>
        <w:rPr>
          <w:b/>
          <w:bCs/>
          <w:color w:val="000000"/>
          <w:sz w:val="28"/>
          <w:szCs w:val="28"/>
        </w:rPr>
      </w:pPr>
    </w:p>
    <w:p w:rsidR="00F119F1" w:rsidRDefault="00F119F1" w:rsidP="00F119F1">
      <w:pPr>
        <w:pStyle w:val="a8"/>
        <w:jc w:val="center"/>
        <w:rPr>
          <w:b/>
          <w:bCs/>
          <w:color w:val="000000"/>
          <w:sz w:val="28"/>
          <w:szCs w:val="28"/>
        </w:rPr>
      </w:pPr>
      <w:r>
        <w:rPr>
          <w:noProof/>
          <w:sz w:val="28"/>
          <w:szCs w:val="28"/>
        </w:rPr>
        <w:drawing>
          <wp:inline distT="0" distB="0" distL="0" distR="0">
            <wp:extent cx="695325" cy="809625"/>
            <wp:effectExtent l="19050" t="0" r="9525" b="0"/>
            <wp:docPr id="27"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pic:cNvPicPr>
                      <a:picLocks noChangeAspect="1" noChangeArrowheads="1"/>
                    </pic:cNvPicPr>
                  </pic:nvPicPr>
                  <pic:blipFill>
                    <a:blip r:embed="rId16" cstate="print"/>
                    <a:srcRect/>
                    <a:stretch>
                      <a:fillRect/>
                    </a:stretch>
                  </pic:blipFill>
                  <pic:spPr bwMode="auto">
                    <a:xfrm>
                      <a:off x="0" y="0"/>
                      <a:ext cx="695325" cy="809625"/>
                    </a:xfrm>
                    <a:prstGeom prst="rect">
                      <a:avLst/>
                    </a:prstGeom>
                    <a:noFill/>
                    <a:ln w="9525">
                      <a:noFill/>
                      <a:miter lim="800000"/>
                      <a:headEnd/>
                      <a:tailEnd/>
                    </a:ln>
                  </pic:spPr>
                </pic:pic>
              </a:graphicData>
            </a:graphic>
          </wp:inline>
        </w:drawing>
      </w:r>
    </w:p>
    <w:p w:rsidR="00F119F1" w:rsidRPr="00AB5576" w:rsidRDefault="00F119F1" w:rsidP="00F119F1">
      <w:pPr>
        <w:pStyle w:val="a8"/>
        <w:jc w:val="center"/>
        <w:rPr>
          <w:b/>
          <w:bCs/>
          <w:color w:val="000000"/>
          <w:sz w:val="28"/>
          <w:szCs w:val="28"/>
        </w:rPr>
      </w:pPr>
      <w:r w:rsidRPr="00AB5576">
        <w:rPr>
          <w:b/>
          <w:bCs/>
          <w:color w:val="000000"/>
          <w:sz w:val="28"/>
          <w:szCs w:val="28"/>
        </w:rPr>
        <w:t>Российская Федерация</w:t>
      </w:r>
    </w:p>
    <w:p w:rsidR="00F119F1" w:rsidRPr="00AB5576" w:rsidRDefault="00F119F1" w:rsidP="00F119F1">
      <w:pPr>
        <w:jc w:val="center"/>
        <w:rPr>
          <w:b/>
          <w:bCs/>
          <w:color w:val="000000"/>
          <w:sz w:val="28"/>
          <w:szCs w:val="28"/>
        </w:rPr>
      </w:pPr>
      <w:r w:rsidRPr="00AB5576">
        <w:rPr>
          <w:b/>
          <w:bCs/>
          <w:color w:val="000000"/>
          <w:sz w:val="28"/>
          <w:szCs w:val="28"/>
        </w:rPr>
        <w:t>Новгородская область Валдайский район</w:t>
      </w:r>
    </w:p>
    <w:p w:rsidR="00F119F1" w:rsidRPr="00AB5576" w:rsidRDefault="00F119F1" w:rsidP="00F119F1">
      <w:pPr>
        <w:jc w:val="center"/>
        <w:rPr>
          <w:b/>
          <w:bCs/>
          <w:color w:val="000000"/>
          <w:sz w:val="28"/>
          <w:szCs w:val="28"/>
        </w:rPr>
      </w:pPr>
      <w:r w:rsidRPr="00AB5576">
        <w:rPr>
          <w:b/>
          <w:bCs/>
          <w:color w:val="000000"/>
          <w:sz w:val="28"/>
          <w:szCs w:val="28"/>
        </w:rPr>
        <w:t xml:space="preserve">СОВЕТ ДЕПУТАТОВ </w:t>
      </w:r>
    </w:p>
    <w:p w:rsidR="00F119F1" w:rsidRPr="00AB5576" w:rsidRDefault="00F119F1" w:rsidP="00F119F1">
      <w:pPr>
        <w:jc w:val="center"/>
        <w:rPr>
          <w:b/>
          <w:bCs/>
          <w:color w:val="000000"/>
          <w:sz w:val="28"/>
          <w:szCs w:val="28"/>
        </w:rPr>
      </w:pPr>
      <w:r w:rsidRPr="00AB5576">
        <w:rPr>
          <w:b/>
          <w:bCs/>
          <w:color w:val="000000"/>
          <w:sz w:val="28"/>
          <w:szCs w:val="28"/>
        </w:rPr>
        <w:t>ЯЖЕЛБИЦКОГО СЕЛЬСКОГО ПОСЕЛЕНИЯ</w:t>
      </w:r>
    </w:p>
    <w:p w:rsidR="00F119F1" w:rsidRPr="00AB5576" w:rsidRDefault="00F119F1" w:rsidP="00F119F1">
      <w:pPr>
        <w:jc w:val="center"/>
        <w:rPr>
          <w:b/>
          <w:bCs/>
          <w:color w:val="000000"/>
          <w:sz w:val="28"/>
          <w:szCs w:val="28"/>
        </w:rPr>
      </w:pPr>
      <w:r w:rsidRPr="00AB5576">
        <w:rPr>
          <w:b/>
          <w:bCs/>
          <w:color w:val="000000"/>
          <w:sz w:val="28"/>
          <w:szCs w:val="28"/>
        </w:rPr>
        <w:t>РЕШЕНИЕ</w:t>
      </w:r>
    </w:p>
    <w:p w:rsidR="00F119F1" w:rsidRPr="00AB5576" w:rsidRDefault="00F119F1" w:rsidP="00F119F1">
      <w:pPr>
        <w:pStyle w:val="a8"/>
        <w:jc w:val="both"/>
        <w:rPr>
          <w:sz w:val="24"/>
          <w:szCs w:val="24"/>
        </w:rPr>
      </w:pPr>
    </w:p>
    <w:p w:rsidR="00F119F1" w:rsidRDefault="00F119F1" w:rsidP="00F119F1">
      <w:pPr>
        <w:pStyle w:val="a8"/>
        <w:jc w:val="both"/>
        <w:rPr>
          <w:sz w:val="24"/>
          <w:szCs w:val="24"/>
        </w:rPr>
      </w:pPr>
      <w:r w:rsidRPr="00AB5576">
        <w:rPr>
          <w:sz w:val="24"/>
          <w:szCs w:val="24"/>
        </w:rPr>
        <w:t>от</w:t>
      </w:r>
      <w:r>
        <w:rPr>
          <w:sz w:val="24"/>
          <w:szCs w:val="24"/>
        </w:rPr>
        <w:t xml:space="preserve"> 26.11.2024   № 156</w:t>
      </w:r>
    </w:p>
    <w:p w:rsidR="00F119F1" w:rsidRDefault="00F119F1" w:rsidP="00F119F1">
      <w:pPr>
        <w:pStyle w:val="a8"/>
        <w:jc w:val="both"/>
        <w:rPr>
          <w:sz w:val="24"/>
          <w:szCs w:val="24"/>
        </w:rPr>
      </w:pPr>
      <w:r>
        <w:rPr>
          <w:sz w:val="24"/>
          <w:szCs w:val="24"/>
        </w:rPr>
        <w:t xml:space="preserve"> </w:t>
      </w:r>
      <w:r w:rsidRPr="00AB5576">
        <w:rPr>
          <w:sz w:val="24"/>
          <w:szCs w:val="24"/>
        </w:rPr>
        <w:t>с. Яжелбицы</w:t>
      </w:r>
    </w:p>
    <w:p w:rsidR="00F119F1" w:rsidRDefault="00F119F1" w:rsidP="00F119F1">
      <w:pPr>
        <w:pStyle w:val="a8"/>
        <w:jc w:val="both"/>
        <w:rPr>
          <w:b/>
          <w:bCs/>
          <w:sz w:val="24"/>
          <w:szCs w:val="24"/>
        </w:rPr>
      </w:pPr>
    </w:p>
    <w:p w:rsidR="00F119F1" w:rsidRPr="00CC32C5" w:rsidRDefault="00F119F1" w:rsidP="00F119F1">
      <w:pPr>
        <w:rPr>
          <w:b/>
        </w:rPr>
      </w:pPr>
      <w:r w:rsidRPr="00CC32C5">
        <w:rPr>
          <w:b/>
        </w:rPr>
        <w:t>О внесении изменения в решение Совета депутатов</w:t>
      </w:r>
    </w:p>
    <w:p w:rsidR="00F119F1" w:rsidRPr="00CC32C5" w:rsidRDefault="00F119F1" w:rsidP="00F119F1">
      <w:pPr>
        <w:rPr>
          <w:b/>
        </w:rPr>
      </w:pPr>
      <w:r w:rsidRPr="00CC32C5">
        <w:rPr>
          <w:b/>
        </w:rPr>
        <w:t xml:space="preserve"> Яжелбицкого сельского поселения от 27.12.202</w:t>
      </w:r>
      <w:r>
        <w:rPr>
          <w:b/>
        </w:rPr>
        <w:t>3</w:t>
      </w:r>
      <w:r w:rsidRPr="00CC32C5">
        <w:rPr>
          <w:b/>
        </w:rPr>
        <w:t xml:space="preserve"> № </w:t>
      </w:r>
      <w:r>
        <w:rPr>
          <w:b/>
        </w:rPr>
        <w:t>118</w:t>
      </w:r>
    </w:p>
    <w:p w:rsidR="00F119F1" w:rsidRPr="00CC32C5" w:rsidRDefault="00F119F1" w:rsidP="00F119F1">
      <w:pPr>
        <w:rPr>
          <w:b/>
        </w:rPr>
      </w:pPr>
      <w:r w:rsidRPr="00CC32C5">
        <w:rPr>
          <w:b/>
        </w:rPr>
        <w:t>«О бюджете Яжелбицкого сельского поселения на 202</w:t>
      </w:r>
      <w:r>
        <w:rPr>
          <w:b/>
        </w:rPr>
        <w:t>4</w:t>
      </w:r>
      <w:r w:rsidRPr="00CC32C5">
        <w:rPr>
          <w:b/>
        </w:rPr>
        <w:t xml:space="preserve"> год и </w:t>
      </w:r>
    </w:p>
    <w:p w:rsidR="00F119F1" w:rsidRPr="00CC32C5" w:rsidRDefault="00F119F1" w:rsidP="00F119F1">
      <w:pPr>
        <w:spacing w:line="240" w:lineRule="atLeast"/>
        <w:rPr>
          <w:b/>
        </w:rPr>
      </w:pPr>
      <w:r w:rsidRPr="00CC32C5">
        <w:rPr>
          <w:b/>
        </w:rPr>
        <w:t>плановый период 202</w:t>
      </w:r>
      <w:r>
        <w:rPr>
          <w:b/>
        </w:rPr>
        <w:t>5</w:t>
      </w:r>
      <w:r w:rsidRPr="00CC32C5">
        <w:rPr>
          <w:b/>
        </w:rPr>
        <w:t>-202</w:t>
      </w:r>
      <w:r>
        <w:rPr>
          <w:b/>
        </w:rPr>
        <w:t>6</w:t>
      </w:r>
      <w:r w:rsidRPr="00CC32C5">
        <w:rPr>
          <w:b/>
        </w:rPr>
        <w:t xml:space="preserve"> годы»</w:t>
      </w:r>
    </w:p>
    <w:p w:rsidR="00F119F1" w:rsidRPr="00595763" w:rsidRDefault="00F119F1" w:rsidP="00F119F1">
      <w:pPr>
        <w:spacing w:line="240" w:lineRule="atLeast"/>
      </w:pPr>
    </w:p>
    <w:p w:rsidR="00F119F1" w:rsidRPr="00595763" w:rsidRDefault="00F119F1" w:rsidP="00F119F1">
      <w:pPr>
        <w:rPr>
          <w:b/>
          <w:bCs/>
        </w:rPr>
      </w:pPr>
      <w:r w:rsidRPr="00595763">
        <w:rPr>
          <w:b/>
          <w:bCs/>
        </w:rPr>
        <w:t>РЕШИЛ:</w:t>
      </w:r>
    </w:p>
    <w:p w:rsidR="00F119F1" w:rsidRPr="00595763" w:rsidRDefault="00F119F1" w:rsidP="00F119F1">
      <w:pPr>
        <w:ind w:firstLine="567"/>
        <w:jc w:val="both"/>
      </w:pPr>
      <w:r w:rsidRPr="00595763">
        <w:lastRenderedPageBreak/>
        <w:t>1. Внести в решение Совета депутатов Яжелбицкого сельского поселения от</w:t>
      </w:r>
      <w:r>
        <w:rPr>
          <w:color w:val="000000"/>
        </w:rPr>
        <w:t xml:space="preserve"> 27.12.2023</w:t>
      </w:r>
      <w:r w:rsidRPr="00595763">
        <w:rPr>
          <w:color w:val="000000"/>
        </w:rPr>
        <w:t xml:space="preserve"> № </w:t>
      </w:r>
      <w:r>
        <w:rPr>
          <w:color w:val="000000"/>
        </w:rPr>
        <w:t>118</w:t>
      </w:r>
      <w:r w:rsidRPr="00595763">
        <w:rPr>
          <w:color w:val="000000"/>
        </w:rPr>
        <w:t xml:space="preserve"> </w:t>
      </w:r>
      <w:r w:rsidRPr="00595763">
        <w:t>«О бюджете Яжелбицкого сельского поселения на 202</w:t>
      </w:r>
      <w:r>
        <w:t>4</w:t>
      </w:r>
      <w:r w:rsidRPr="00595763">
        <w:t xml:space="preserve"> год и плановый период 202</w:t>
      </w:r>
      <w:r>
        <w:t>5</w:t>
      </w:r>
      <w:r w:rsidRPr="00595763">
        <w:t>-202</w:t>
      </w:r>
      <w:r>
        <w:t>6</w:t>
      </w:r>
      <w:r w:rsidRPr="00595763">
        <w:t xml:space="preserve"> годы» следующие изменения:</w:t>
      </w:r>
    </w:p>
    <w:p w:rsidR="00F119F1" w:rsidRPr="00595763" w:rsidRDefault="00F119F1" w:rsidP="00F119F1">
      <w:pPr>
        <w:jc w:val="both"/>
      </w:pPr>
      <w:r>
        <w:t xml:space="preserve">            </w:t>
      </w:r>
      <w:r w:rsidRPr="00595763">
        <w:t>1.1. Пункт 1 изложить в следующей редакции:</w:t>
      </w:r>
    </w:p>
    <w:p w:rsidR="00F119F1" w:rsidRPr="00595763" w:rsidRDefault="00F119F1" w:rsidP="00F119F1">
      <w:pPr>
        <w:jc w:val="both"/>
        <w:rPr>
          <w:color w:val="000000"/>
        </w:rPr>
      </w:pPr>
      <w:r>
        <w:rPr>
          <w:color w:val="000000"/>
        </w:rPr>
        <w:t xml:space="preserve">  </w:t>
      </w:r>
      <w:r w:rsidRPr="00595763">
        <w:rPr>
          <w:color w:val="000000"/>
        </w:rPr>
        <w:t>«Установить основные характеристики бюджета Яжелбицкого сельского поселения на 202</w:t>
      </w:r>
      <w:r>
        <w:rPr>
          <w:color w:val="000000"/>
        </w:rPr>
        <w:t>4</w:t>
      </w:r>
      <w:r w:rsidRPr="00595763">
        <w:rPr>
          <w:color w:val="000000"/>
        </w:rPr>
        <w:t xml:space="preserve"> год:  </w:t>
      </w:r>
    </w:p>
    <w:p w:rsidR="00F119F1" w:rsidRDefault="00F119F1" w:rsidP="00F119F1">
      <w:pPr>
        <w:jc w:val="both"/>
        <w:rPr>
          <w:color w:val="000000"/>
        </w:rPr>
      </w:pPr>
      <w:r w:rsidRPr="00595763">
        <w:rPr>
          <w:color w:val="000000"/>
        </w:rPr>
        <w:t>общий объем доходов бюджета Яжелбицко</w:t>
      </w:r>
      <w:r>
        <w:rPr>
          <w:color w:val="000000"/>
        </w:rPr>
        <w:t>го сельского поселения в сумме 12</w:t>
      </w:r>
      <w:r w:rsidRPr="00595763">
        <w:rPr>
          <w:color w:val="000000"/>
        </w:rPr>
        <w:t> миллион</w:t>
      </w:r>
      <w:r>
        <w:rPr>
          <w:color w:val="000000"/>
        </w:rPr>
        <w:t>ов</w:t>
      </w:r>
      <w:r w:rsidRPr="00595763">
        <w:rPr>
          <w:color w:val="000000"/>
        </w:rPr>
        <w:t xml:space="preserve"> </w:t>
      </w:r>
      <w:r>
        <w:rPr>
          <w:color w:val="000000"/>
        </w:rPr>
        <w:t xml:space="preserve">690 </w:t>
      </w:r>
      <w:r w:rsidRPr="00595763">
        <w:rPr>
          <w:color w:val="000000"/>
        </w:rPr>
        <w:t xml:space="preserve">тысяч </w:t>
      </w:r>
      <w:r>
        <w:rPr>
          <w:color w:val="000000"/>
        </w:rPr>
        <w:t xml:space="preserve">925 </w:t>
      </w:r>
      <w:r w:rsidRPr="00595763">
        <w:rPr>
          <w:color w:val="000000"/>
        </w:rPr>
        <w:t>рубл</w:t>
      </w:r>
      <w:r>
        <w:rPr>
          <w:color w:val="000000"/>
        </w:rPr>
        <w:t>ей 98</w:t>
      </w:r>
      <w:r w:rsidRPr="00595763">
        <w:rPr>
          <w:color w:val="000000"/>
        </w:rPr>
        <w:t xml:space="preserve"> копеек;</w:t>
      </w:r>
      <w:r>
        <w:rPr>
          <w:color w:val="000000"/>
        </w:rPr>
        <w:t xml:space="preserve"> </w:t>
      </w:r>
    </w:p>
    <w:p w:rsidR="00F119F1" w:rsidRPr="00564A83" w:rsidRDefault="00F119F1" w:rsidP="00F119F1">
      <w:pPr>
        <w:jc w:val="both"/>
        <w:rPr>
          <w:color w:val="000000" w:themeColor="text1"/>
        </w:rPr>
      </w:pPr>
      <w:r w:rsidRPr="00564A83">
        <w:rPr>
          <w:color w:val="000000" w:themeColor="text1"/>
        </w:rPr>
        <w:t>общий объем расходов бюджета Яжелбицкого сельского поселения в сумме 1</w:t>
      </w:r>
      <w:r>
        <w:rPr>
          <w:color w:val="000000" w:themeColor="text1"/>
        </w:rPr>
        <w:t>3</w:t>
      </w:r>
      <w:r w:rsidRPr="00564A83">
        <w:rPr>
          <w:color w:val="000000" w:themeColor="text1"/>
        </w:rPr>
        <w:t xml:space="preserve"> миллионов </w:t>
      </w:r>
      <w:r>
        <w:rPr>
          <w:color w:val="000000" w:themeColor="text1"/>
        </w:rPr>
        <w:t>864</w:t>
      </w:r>
      <w:r w:rsidRPr="00564A83">
        <w:rPr>
          <w:color w:val="000000" w:themeColor="text1"/>
        </w:rPr>
        <w:t xml:space="preserve"> тысяч</w:t>
      </w:r>
      <w:r>
        <w:rPr>
          <w:color w:val="000000" w:themeColor="text1"/>
        </w:rPr>
        <w:t>и</w:t>
      </w:r>
      <w:r w:rsidRPr="00564A83">
        <w:rPr>
          <w:color w:val="000000" w:themeColor="text1"/>
        </w:rPr>
        <w:t xml:space="preserve"> </w:t>
      </w:r>
      <w:r>
        <w:rPr>
          <w:color w:val="000000" w:themeColor="text1"/>
        </w:rPr>
        <w:t>091</w:t>
      </w:r>
      <w:r w:rsidRPr="00564A83">
        <w:rPr>
          <w:color w:val="000000" w:themeColor="text1"/>
        </w:rPr>
        <w:t xml:space="preserve"> рубл</w:t>
      </w:r>
      <w:r>
        <w:rPr>
          <w:color w:val="000000" w:themeColor="text1"/>
        </w:rPr>
        <w:t>ей</w:t>
      </w:r>
      <w:r w:rsidRPr="00564A83">
        <w:rPr>
          <w:color w:val="000000" w:themeColor="text1"/>
        </w:rPr>
        <w:t xml:space="preserve"> </w:t>
      </w:r>
      <w:r>
        <w:rPr>
          <w:color w:val="000000" w:themeColor="text1"/>
        </w:rPr>
        <w:t>98</w:t>
      </w:r>
      <w:r w:rsidRPr="00564A83">
        <w:rPr>
          <w:color w:val="000000" w:themeColor="text1"/>
        </w:rPr>
        <w:t xml:space="preserve"> копеек;</w:t>
      </w:r>
    </w:p>
    <w:p w:rsidR="00F119F1" w:rsidRDefault="00F119F1" w:rsidP="00F119F1">
      <w:pPr>
        <w:jc w:val="both"/>
        <w:rPr>
          <w:color w:val="000000" w:themeColor="text1"/>
        </w:rPr>
      </w:pPr>
      <w:r w:rsidRPr="00564A83">
        <w:rPr>
          <w:color w:val="000000" w:themeColor="text1"/>
        </w:rPr>
        <w:t xml:space="preserve">Бюджет Яжелбицкого сельского поселения на 2024 год сформирован с дефицитом в сумме </w:t>
      </w:r>
      <w:r>
        <w:rPr>
          <w:color w:val="000000" w:themeColor="text1"/>
        </w:rPr>
        <w:t xml:space="preserve">1 миллион 173 </w:t>
      </w:r>
      <w:r w:rsidRPr="00564A83">
        <w:rPr>
          <w:color w:val="000000" w:themeColor="text1"/>
        </w:rPr>
        <w:t xml:space="preserve">тысяч </w:t>
      </w:r>
      <w:r>
        <w:rPr>
          <w:color w:val="000000" w:themeColor="text1"/>
        </w:rPr>
        <w:t>166</w:t>
      </w:r>
      <w:r w:rsidRPr="00564A83">
        <w:rPr>
          <w:color w:val="000000" w:themeColor="text1"/>
        </w:rPr>
        <w:t xml:space="preserve"> рублей 00 копеек</w:t>
      </w:r>
    </w:p>
    <w:p w:rsidR="00F119F1" w:rsidRPr="00595763" w:rsidRDefault="00F119F1" w:rsidP="00F119F1">
      <w:pPr>
        <w:jc w:val="both"/>
        <w:rPr>
          <w:color w:val="000000"/>
        </w:rPr>
      </w:pPr>
      <w:r>
        <w:rPr>
          <w:color w:val="000000" w:themeColor="text1"/>
        </w:rPr>
        <w:t xml:space="preserve">          </w:t>
      </w:r>
      <w:r>
        <w:rPr>
          <w:color w:val="000000"/>
        </w:rPr>
        <w:t xml:space="preserve"> 1.2. Приложение  3, 4, 5 </w:t>
      </w:r>
      <w:r w:rsidRPr="00595763">
        <w:rPr>
          <w:color w:val="000000"/>
        </w:rPr>
        <w:t xml:space="preserve">изложить в прилагаемых редакциях.                                                                                                                                                                         </w:t>
      </w:r>
    </w:p>
    <w:p w:rsidR="00F119F1" w:rsidRDefault="00F119F1" w:rsidP="00F119F1">
      <w:pPr>
        <w:jc w:val="both"/>
        <w:rPr>
          <w:color w:val="000000"/>
        </w:rPr>
      </w:pPr>
      <w:r>
        <w:rPr>
          <w:color w:val="000000"/>
        </w:rPr>
        <w:t xml:space="preserve">       </w:t>
      </w:r>
      <w:r w:rsidRPr="00595763">
        <w:rPr>
          <w:color w:val="000000"/>
        </w:rPr>
        <w:t>2. Опубликовать решение в информационном бюллетене «</w:t>
      </w:r>
      <w:proofErr w:type="spellStart"/>
      <w:r w:rsidRPr="00595763">
        <w:rPr>
          <w:color w:val="000000"/>
        </w:rPr>
        <w:t>Яжелбицкий</w:t>
      </w:r>
      <w:proofErr w:type="spellEnd"/>
      <w:r w:rsidRPr="00595763">
        <w:rPr>
          <w:color w:val="000000"/>
        </w:rPr>
        <w:t xml:space="preserve"> вестник»</w:t>
      </w:r>
      <w:r>
        <w:rPr>
          <w:color w:val="000000"/>
        </w:rPr>
        <w:t xml:space="preserve"> и разместить на официальном сайте Администрации</w:t>
      </w:r>
      <w:r w:rsidRPr="00595763">
        <w:rPr>
          <w:color w:val="000000"/>
        </w:rPr>
        <w:t xml:space="preserve">. </w:t>
      </w:r>
    </w:p>
    <w:p w:rsidR="00F119F1" w:rsidRDefault="00F119F1" w:rsidP="00F119F1">
      <w:pPr>
        <w:ind w:firstLine="567"/>
        <w:jc w:val="both"/>
        <w:rPr>
          <w:color w:val="000000"/>
        </w:rPr>
      </w:pPr>
    </w:p>
    <w:p w:rsidR="00F119F1" w:rsidRDefault="00F119F1" w:rsidP="00F119F1">
      <w:pPr>
        <w:ind w:firstLine="567"/>
        <w:jc w:val="both"/>
        <w:rPr>
          <w:color w:val="000000"/>
        </w:rPr>
      </w:pPr>
    </w:p>
    <w:p w:rsidR="00F119F1" w:rsidRDefault="00F119F1" w:rsidP="00F119F1">
      <w:pPr>
        <w:ind w:firstLine="567"/>
        <w:jc w:val="both"/>
        <w:rPr>
          <w:color w:val="000000"/>
        </w:rPr>
      </w:pPr>
    </w:p>
    <w:p w:rsidR="00F119F1" w:rsidRDefault="00F119F1" w:rsidP="00F119F1">
      <w:pPr>
        <w:ind w:firstLine="567"/>
        <w:jc w:val="both"/>
        <w:rPr>
          <w:color w:val="000000"/>
        </w:rPr>
      </w:pPr>
    </w:p>
    <w:p w:rsidR="00F119F1" w:rsidRDefault="00F119F1" w:rsidP="00F119F1">
      <w:pPr>
        <w:jc w:val="both"/>
        <w:rPr>
          <w:b/>
        </w:rPr>
      </w:pPr>
      <w:r>
        <w:rPr>
          <w:b/>
        </w:rPr>
        <w:t xml:space="preserve">  </w:t>
      </w:r>
      <w:r w:rsidRPr="00595763">
        <w:rPr>
          <w:b/>
        </w:rPr>
        <w:t xml:space="preserve"> Глава сельского поселения                                              </w:t>
      </w:r>
      <w:r>
        <w:rPr>
          <w:b/>
        </w:rPr>
        <w:t xml:space="preserve">  </w:t>
      </w:r>
      <w:r w:rsidRPr="00595763">
        <w:rPr>
          <w:b/>
        </w:rPr>
        <w:t xml:space="preserve">               А.И. Иванов</w:t>
      </w:r>
    </w:p>
    <w:p w:rsidR="00F119F1" w:rsidRDefault="00F119F1" w:rsidP="00F119F1">
      <w:pPr>
        <w:jc w:val="both"/>
        <w:rPr>
          <w:b/>
        </w:rPr>
      </w:pPr>
    </w:p>
    <w:p w:rsidR="00F119F1" w:rsidRDefault="00F119F1" w:rsidP="00F119F1">
      <w:pPr>
        <w:jc w:val="both"/>
        <w:rPr>
          <w:b/>
        </w:rPr>
      </w:pPr>
    </w:p>
    <w:p w:rsidR="00F119F1" w:rsidRDefault="00F119F1" w:rsidP="00F119F1">
      <w:pPr>
        <w:jc w:val="both"/>
        <w:rPr>
          <w:b/>
        </w:rPr>
      </w:pPr>
    </w:p>
    <w:p w:rsidR="00F119F1" w:rsidRDefault="00F119F1" w:rsidP="00F119F1">
      <w:pPr>
        <w:jc w:val="both"/>
        <w:rPr>
          <w:b/>
        </w:rPr>
      </w:pPr>
    </w:p>
    <w:p w:rsidR="00F119F1" w:rsidRDefault="00F119F1" w:rsidP="00F119F1">
      <w:pPr>
        <w:jc w:val="both"/>
        <w:rPr>
          <w:b/>
        </w:rPr>
      </w:pPr>
    </w:p>
    <w:tbl>
      <w:tblPr>
        <w:tblW w:w="11749" w:type="dxa"/>
        <w:tblInd w:w="-930" w:type="dxa"/>
        <w:tblLayout w:type="fixed"/>
        <w:tblCellMar>
          <w:left w:w="30" w:type="dxa"/>
          <w:right w:w="30" w:type="dxa"/>
        </w:tblCellMar>
        <w:tblLook w:val="0000"/>
      </w:tblPr>
      <w:tblGrid>
        <w:gridCol w:w="485"/>
        <w:gridCol w:w="485"/>
        <w:gridCol w:w="3850"/>
        <w:gridCol w:w="142"/>
        <w:gridCol w:w="425"/>
        <w:gridCol w:w="142"/>
        <w:gridCol w:w="357"/>
        <w:gridCol w:w="919"/>
        <w:gridCol w:w="133"/>
        <w:gridCol w:w="362"/>
        <w:gridCol w:w="72"/>
        <w:gridCol w:w="972"/>
        <w:gridCol w:w="303"/>
        <w:gridCol w:w="674"/>
        <w:gridCol w:w="602"/>
        <w:gridCol w:w="1276"/>
        <w:gridCol w:w="550"/>
      </w:tblGrid>
      <w:tr w:rsidR="00F119F1" w:rsidRPr="009A1AB0" w:rsidTr="00F119F1">
        <w:trPr>
          <w:trHeight w:val="118"/>
        </w:trPr>
        <w:tc>
          <w:tcPr>
            <w:tcW w:w="485" w:type="dxa"/>
            <w:tcBorders>
              <w:top w:val="single" w:sz="2" w:space="0" w:color="000000"/>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485" w:type="dxa"/>
            <w:tcBorders>
              <w:top w:val="single" w:sz="2" w:space="0" w:color="000000"/>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4417" w:type="dxa"/>
            <w:gridSpan w:val="3"/>
            <w:tcBorders>
              <w:top w:val="single" w:sz="2" w:space="0" w:color="000000"/>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499" w:type="dxa"/>
            <w:gridSpan w:val="2"/>
            <w:tcBorders>
              <w:top w:val="single" w:sz="2" w:space="0" w:color="000000"/>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1052" w:type="dxa"/>
            <w:gridSpan w:val="2"/>
            <w:tcBorders>
              <w:top w:val="single" w:sz="2" w:space="0" w:color="000000"/>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1406" w:type="dxa"/>
            <w:gridSpan w:val="3"/>
            <w:tcBorders>
              <w:top w:val="single" w:sz="2" w:space="0" w:color="000000"/>
              <w:left w:val="single" w:sz="2" w:space="0" w:color="000000"/>
              <w:bottom w:val="single" w:sz="2" w:space="0" w:color="000000"/>
              <w:right w:val="nil"/>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Приложение 3</w:t>
            </w:r>
          </w:p>
        </w:tc>
        <w:tc>
          <w:tcPr>
            <w:tcW w:w="977" w:type="dxa"/>
            <w:gridSpan w:val="2"/>
            <w:tcBorders>
              <w:top w:val="single" w:sz="2" w:space="0" w:color="000000"/>
              <w:left w:val="nil"/>
              <w:bottom w:val="single" w:sz="2" w:space="0" w:color="000000"/>
              <w:right w:val="nil"/>
            </w:tcBorders>
          </w:tcPr>
          <w:p w:rsidR="00F119F1" w:rsidRPr="009A1AB0" w:rsidRDefault="00F119F1" w:rsidP="00DF61C3">
            <w:pPr>
              <w:autoSpaceDE w:val="0"/>
              <w:autoSpaceDN w:val="0"/>
              <w:adjustRightInd w:val="0"/>
              <w:rPr>
                <w:rFonts w:eastAsiaTheme="minorHAnsi"/>
                <w:b/>
                <w:bCs/>
                <w:color w:val="000000"/>
                <w:sz w:val="20"/>
                <w:szCs w:val="20"/>
              </w:rPr>
            </w:pPr>
          </w:p>
        </w:tc>
        <w:tc>
          <w:tcPr>
            <w:tcW w:w="1878" w:type="dxa"/>
            <w:gridSpan w:val="2"/>
            <w:tcBorders>
              <w:top w:val="single" w:sz="2" w:space="0" w:color="000000"/>
              <w:left w:val="nil"/>
              <w:bottom w:val="single" w:sz="2" w:space="0" w:color="000000"/>
              <w:right w:val="single" w:sz="2" w:space="0" w:color="000000"/>
            </w:tcBorders>
          </w:tcPr>
          <w:p w:rsidR="00F119F1" w:rsidRPr="009A1AB0" w:rsidRDefault="00F119F1" w:rsidP="00DF61C3">
            <w:pPr>
              <w:autoSpaceDE w:val="0"/>
              <w:autoSpaceDN w:val="0"/>
              <w:adjustRightInd w:val="0"/>
              <w:rPr>
                <w:rFonts w:eastAsiaTheme="minorHAnsi"/>
                <w:b/>
                <w:bCs/>
                <w:color w:val="000000"/>
                <w:sz w:val="20"/>
                <w:szCs w:val="20"/>
              </w:rPr>
            </w:pPr>
          </w:p>
        </w:tc>
        <w:tc>
          <w:tcPr>
            <w:tcW w:w="550" w:type="dxa"/>
            <w:tcBorders>
              <w:top w:val="single" w:sz="2" w:space="0" w:color="000000"/>
              <w:left w:val="single" w:sz="2" w:space="0" w:color="000000"/>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19"/>
        </w:trPr>
        <w:tc>
          <w:tcPr>
            <w:tcW w:w="485" w:type="dxa"/>
            <w:tcBorders>
              <w:top w:val="single" w:sz="2" w:space="0" w:color="000000"/>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485" w:type="dxa"/>
            <w:tcBorders>
              <w:top w:val="single" w:sz="2" w:space="0" w:color="000000"/>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4417" w:type="dxa"/>
            <w:gridSpan w:val="3"/>
            <w:tcBorders>
              <w:top w:val="single" w:sz="2" w:space="0" w:color="000000"/>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6362" w:type="dxa"/>
            <w:gridSpan w:val="12"/>
            <w:tcBorders>
              <w:top w:val="single" w:sz="2" w:space="0" w:color="000000"/>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к решению Совета депутатов Яжелбицкого сельского поселения</w:t>
            </w:r>
          </w:p>
        </w:tc>
      </w:tr>
      <w:tr w:rsidR="00F119F1" w:rsidRPr="009A1AB0" w:rsidTr="00F119F1">
        <w:trPr>
          <w:trHeight w:val="139"/>
        </w:trPr>
        <w:tc>
          <w:tcPr>
            <w:tcW w:w="485" w:type="dxa"/>
            <w:tcBorders>
              <w:top w:val="single" w:sz="2" w:space="0" w:color="000000"/>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485" w:type="dxa"/>
            <w:tcBorders>
              <w:top w:val="single" w:sz="2" w:space="0" w:color="000000"/>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4417" w:type="dxa"/>
            <w:gridSpan w:val="3"/>
            <w:tcBorders>
              <w:top w:val="single" w:sz="2" w:space="0" w:color="000000"/>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5812" w:type="dxa"/>
            <w:gridSpan w:val="11"/>
            <w:tcBorders>
              <w:top w:val="single" w:sz="2" w:space="0" w:color="000000"/>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ind w:right="-307"/>
              <w:rPr>
                <w:rFonts w:eastAsiaTheme="minorHAnsi"/>
                <w:color w:val="000000"/>
                <w:sz w:val="20"/>
                <w:szCs w:val="20"/>
              </w:rPr>
            </w:pPr>
            <w:r w:rsidRPr="009A1AB0">
              <w:rPr>
                <w:rFonts w:eastAsiaTheme="minorHAnsi"/>
                <w:color w:val="000000"/>
                <w:sz w:val="20"/>
                <w:szCs w:val="20"/>
              </w:rPr>
              <w:t>от27.12.2023  №118(в редакции от2</w:t>
            </w:r>
            <w:r>
              <w:rPr>
                <w:rFonts w:eastAsiaTheme="minorHAnsi"/>
                <w:color w:val="000000"/>
                <w:sz w:val="20"/>
                <w:szCs w:val="20"/>
              </w:rPr>
              <w:t>6</w:t>
            </w:r>
            <w:r w:rsidRPr="009A1AB0">
              <w:rPr>
                <w:rFonts w:eastAsiaTheme="minorHAnsi"/>
                <w:color w:val="000000"/>
                <w:sz w:val="20"/>
                <w:szCs w:val="20"/>
              </w:rPr>
              <w:t>.1</w:t>
            </w:r>
            <w:r>
              <w:rPr>
                <w:rFonts w:eastAsiaTheme="minorHAnsi"/>
                <w:color w:val="000000"/>
                <w:sz w:val="20"/>
                <w:szCs w:val="20"/>
              </w:rPr>
              <w:t>1</w:t>
            </w:r>
            <w:r w:rsidRPr="009A1AB0">
              <w:rPr>
                <w:rFonts w:eastAsiaTheme="minorHAnsi"/>
                <w:color w:val="000000"/>
                <w:sz w:val="20"/>
                <w:szCs w:val="20"/>
              </w:rPr>
              <w:t>.2024  №1</w:t>
            </w:r>
            <w:r>
              <w:rPr>
                <w:rFonts w:eastAsiaTheme="minorHAnsi"/>
                <w:color w:val="000000"/>
                <w:sz w:val="20"/>
                <w:szCs w:val="20"/>
              </w:rPr>
              <w:t>56</w:t>
            </w:r>
            <w:r w:rsidRPr="009A1AB0">
              <w:rPr>
                <w:rFonts w:eastAsiaTheme="minorHAnsi"/>
                <w:color w:val="000000"/>
                <w:sz w:val="20"/>
                <w:szCs w:val="20"/>
              </w:rPr>
              <w:t>)</w:t>
            </w:r>
          </w:p>
        </w:tc>
        <w:tc>
          <w:tcPr>
            <w:tcW w:w="550" w:type="dxa"/>
            <w:tcBorders>
              <w:top w:val="single" w:sz="2" w:space="0" w:color="000000"/>
              <w:left w:val="single" w:sz="2" w:space="0" w:color="000000"/>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18"/>
        </w:trPr>
        <w:tc>
          <w:tcPr>
            <w:tcW w:w="485" w:type="dxa"/>
            <w:tcBorders>
              <w:top w:val="single" w:sz="2" w:space="0" w:color="000000"/>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485" w:type="dxa"/>
            <w:tcBorders>
              <w:top w:val="single" w:sz="2" w:space="0" w:color="000000"/>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4417" w:type="dxa"/>
            <w:gridSpan w:val="3"/>
            <w:tcBorders>
              <w:top w:val="single" w:sz="2" w:space="0" w:color="000000"/>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499" w:type="dxa"/>
            <w:gridSpan w:val="2"/>
            <w:tcBorders>
              <w:top w:val="single" w:sz="2" w:space="0" w:color="000000"/>
              <w:left w:val="single" w:sz="2" w:space="0" w:color="000000"/>
              <w:bottom w:val="single" w:sz="2" w:space="0" w:color="000000"/>
              <w:right w:val="nil"/>
            </w:tcBorders>
          </w:tcPr>
          <w:p w:rsidR="00F119F1" w:rsidRPr="009A1AB0" w:rsidRDefault="00F119F1" w:rsidP="00DF61C3">
            <w:pPr>
              <w:autoSpaceDE w:val="0"/>
              <w:autoSpaceDN w:val="0"/>
              <w:adjustRightInd w:val="0"/>
              <w:rPr>
                <w:rFonts w:eastAsiaTheme="minorHAnsi"/>
                <w:color w:val="000000"/>
                <w:sz w:val="20"/>
                <w:szCs w:val="20"/>
              </w:rPr>
            </w:pPr>
          </w:p>
        </w:tc>
        <w:tc>
          <w:tcPr>
            <w:tcW w:w="1052" w:type="dxa"/>
            <w:gridSpan w:val="2"/>
            <w:tcBorders>
              <w:top w:val="single" w:sz="2" w:space="0" w:color="000000"/>
              <w:left w:val="nil"/>
              <w:bottom w:val="single" w:sz="2" w:space="0" w:color="000000"/>
              <w:right w:val="nil"/>
            </w:tcBorders>
          </w:tcPr>
          <w:p w:rsidR="00F119F1" w:rsidRPr="009A1AB0" w:rsidRDefault="00F119F1" w:rsidP="00DF61C3">
            <w:pPr>
              <w:autoSpaceDE w:val="0"/>
              <w:autoSpaceDN w:val="0"/>
              <w:adjustRightInd w:val="0"/>
              <w:rPr>
                <w:rFonts w:eastAsiaTheme="minorHAnsi"/>
                <w:color w:val="000000"/>
                <w:sz w:val="20"/>
                <w:szCs w:val="20"/>
              </w:rPr>
            </w:pPr>
          </w:p>
        </w:tc>
        <w:tc>
          <w:tcPr>
            <w:tcW w:w="362" w:type="dxa"/>
            <w:tcBorders>
              <w:top w:val="single" w:sz="2" w:space="0" w:color="000000"/>
              <w:left w:val="nil"/>
              <w:bottom w:val="single" w:sz="2" w:space="0" w:color="000000"/>
              <w:right w:val="nil"/>
            </w:tcBorders>
          </w:tcPr>
          <w:p w:rsidR="00F119F1" w:rsidRPr="009A1AB0" w:rsidRDefault="00F119F1" w:rsidP="00DF61C3">
            <w:pPr>
              <w:autoSpaceDE w:val="0"/>
              <w:autoSpaceDN w:val="0"/>
              <w:adjustRightInd w:val="0"/>
              <w:rPr>
                <w:rFonts w:eastAsiaTheme="minorHAnsi"/>
                <w:color w:val="000000"/>
                <w:sz w:val="20"/>
                <w:szCs w:val="20"/>
              </w:rPr>
            </w:pPr>
          </w:p>
        </w:tc>
        <w:tc>
          <w:tcPr>
            <w:tcW w:w="1347" w:type="dxa"/>
            <w:gridSpan w:val="3"/>
            <w:tcBorders>
              <w:top w:val="single" w:sz="2" w:space="0" w:color="000000"/>
              <w:left w:val="nil"/>
              <w:bottom w:val="single" w:sz="2" w:space="0" w:color="000000"/>
              <w:right w:val="nil"/>
            </w:tcBorders>
          </w:tcPr>
          <w:p w:rsidR="00F119F1" w:rsidRPr="009A1AB0" w:rsidRDefault="00F119F1" w:rsidP="00DF61C3">
            <w:pPr>
              <w:autoSpaceDE w:val="0"/>
              <w:autoSpaceDN w:val="0"/>
              <w:adjustRightInd w:val="0"/>
              <w:rPr>
                <w:rFonts w:eastAsiaTheme="minorHAnsi"/>
                <w:color w:val="000000"/>
                <w:sz w:val="20"/>
                <w:szCs w:val="20"/>
              </w:rPr>
            </w:pPr>
          </w:p>
        </w:tc>
        <w:tc>
          <w:tcPr>
            <w:tcW w:w="1276" w:type="dxa"/>
            <w:gridSpan w:val="2"/>
            <w:tcBorders>
              <w:top w:val="single" w:sz="2" w:space="0" w:color="000000"/>
              <w:left w:val="nil"/>
              <w:bottom w:val="single" w:sz="2" w:space="0" w:color="000000"/>
              <w:right w:val="nil"/>
            </w:tcBorders>
          </w:tcPr>
          <w:p w:rsidR="00F119F1" w:rsidRPr="009A1AB0" w:rsidRDefault="00F119F1" w:rsidP="00DF61C3">
            <w:pPr>
              <w:autoSpaceDE w:val="0"/>
              <w:autoSpaceDN w:val="0"/>
              <w:adjustRightInd w:val="0"/>
              <w:rPr>
                <w:rFonts w:eastAsiaTheme="minorHAnsi"/>
                <w:color w:val="000000"/>
                <w:sz w:val="20"/>
                <w:szCs w:val="20"/>
              </w:rPr>
            </w:pPr>
          </w:p>
        </w:tc>
        <w:tc>
          <w:tcPr>
            <w:tcW w:w="1276" w:type="dxa"/>
            <w:tcBorders>
              <w:top w:val="single" w:sz="2" w:space="0" w:color="000000"/>
              <w:left w:val="nil"/>
              <w:bottom w:val="single" w:sz="2" w:space="0" w:color="000000"/>
              <w:right w:val="single" w:sz="2" w:space="0" w:color="000000"/>
            </w:tcBorders>
          </w:tcPr>
          <w:p w:rsidR="00F119F1" w:rsidRPr="009A1AB0" w:rsidRDefault="00F119F1" w:rsidP="00DF61C3">
            <w:pPr>
              <w:autoSpaceDE w:val="0"/>
              <w:autoSpaceDN w:val="0"/>
              <w:adjustRightInd w:val="0"/>
              <w:rPr>
                <w:rFonts w:eastAsiaTheme="minorHAnsi"/>
                <w:color w:val="000000"/>
                <w:sz w:val="20"/>
                <w:szCs w:val="20"/>
              </w:rPr>
            </w:pPr>
          </w:p>
        </w:tc>
        <w:tc>
          <w:tcPr>
            <w:tcW w:w="550" w:type="dxa"/>
            <w:tcBorders>
              <w:top w:val="single" w:sz="2" w:space="0" w:color="000000"/>
              <w:left w:val="single" w:sz="2" w:space="0" w:color="000000"/>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18"/>
        </w:trPr>
        <w:tc>
          <w:tcPr>
            <w:tcW w:w="485" w:type="dxa"/>
            <w:tcBorders>
              <w:top w:val="single" w:sz="2" w:space="0" w:color="000000"/>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485" w:type="dxa"/>
            <w:tcBorders>
              <w:top w:val="single" w:sz="2" w:space="0" w:color="000000"/>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4417" w:type="dxa"/>
            <w:gridSpan w:val="3"/>
            <w:tcBorders>
              <w:top w:val="single" w:sz="2" w:space="0" w:color="000000"/>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499" w:type="dxa"/>
            <w:gridSpan w:val="2"/>
            <w:tcBorders>
              <w:top w:val="single" w:sz="2" w:space="0" w:color="000000"/>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1052" w:type="dxa"/>
            <w:gridSpan w:val="2"/>
            <w:tcBorders>
              <w:top w:val="single" w:sz="2" w:space="0" w:color="000000"/>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362" w:type="dxa"/>
            <w:tcBorders>
              <w:top w:val="single" w:sz="2" w:space="0" w:color="000000"/>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1347" w:type="dxa"/>
            <w:gridSpan w:val="3"/>
            <w:tcBorders>
              <w:top w:val="single" w:sz="2" w:space="0" w:color="000000"/>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1276" w:type="dxa"/>
            <w:gridSpan w:val="2"/>
            <w:tcBorders>
              <w:top w:val="single" w:sz="2" w:space="0" w:color="000000"/>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1276" w:type="dxa"/>
            <w:tcBorders>
              <w:top w:val="single" w:sz="2" w:space="0" w:color="000000"/>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550" w:type="dxa"/>
            <w:tcBorders>
              <w:top w:val="single" w:sz="2" w:space="0" w:color="000000"/>
              <w:left w:val="single" w:sz="2" w:space="0" w:color="000000"/>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46"/>
        </w:trPr>
        <w:tc>
          <w:tcPr>
            <w:tcW w:w="5387" w:type="dxa"/>
            <w:gridSpan w:val="5"/>
            <w:tcBorders>
              <w:top w:val="single" w:sz="2" w:space="0" w:color="000000"/>
              <w:left w:val="single" w:sz="2" w:space="0" w:color="000000"/>
              <w:bottom w:val="single" w:sz="2" w:space="0" w:color="000000"/>
              <w:right w:val="nil"/>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 xml:space="preserve">Распределение бюджетных ассигнований </w:t>
            </w:r>
          </w:p>
        </w:tc>
        <w:tc>
          <w:tcPr>
            <w:tcW w:w="499" w:type="dxa"/>
            <w:gridSpan w:val="2"/>
            <w:tcBorders>
              <w:top w:val="single" w:sz="2" w:space="0" w:color="000000"/>
              <w:left w:val="nil"/>
              <w:bottom w:val="single" w:sz="2" w:space="0" w:color="000000"/>
              <w:right w:val="nil"/>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052" w:type="dxa"/>
            <w:gridSpan w:val="2"/>
            <w:tcBorders>
              <w:top w:val="single" w:sz="2" w:space="0" w:color="000000"/>
              <w:left w:val="nil"/>
              <w:bottom w:val="single" w:sz="2" w:space="0" w:color="000000"/>
              <w:right w:val="nil"/>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362" w:type="dxa"/>
            <w:tcBorders>
              <w:top w:val="single" w:sz="2" w:space="0" w:color="000000"/>
              <w:left w:val="nil"/>
              <w:bottom w:val="single" w:sz="2" w:space="0" w:color="000000"/>
              <w:right w:val="nil"/>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347" w:type="dxa"/>
            <w:gridSpan w:val="3"/>
            <w:tcBorders>
              <w:top w:val="single" w:sz="2" w:space="0" w:color="000000"/>
              <w:left w:val="nil"/>
              <w:bottom w:val="single" w:sz="2" w:space="0" w:color="000000"/>
              <w:right w:val="nil"/>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2" w:space="0" w:color="000000"/>
              <w:left w:val="nil"/>
              <w:bottom w:val="single" w:sz="2" w:space="0" w:color="000000"/>
              <w:right w:val="nil"/>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276" w:type="dxa"/>
            <w:tcBorders>
              <w:top w:val="single" w:sz="2" w:space="0" w:color="000000"/>
              <w:left w:val="nil"/>
              <w:bottom w:val="single" w:sz="2" w:space="0" w:color="000000"/>
              <w:right w:val="single" w:sz="2" w:space="0" w:color="000000"/>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550" w:type="dxa"/>
            <w:tcBorders>
              <w:top w:val="single" w:sz="2" w:space="0" w:color="000000"/>
              <w:left w:val="single" w:sz="2" w:space="0" w:color="000000"/>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b/>
                <w:bCs/>
                <w:color w:val="000000"/>
                <w:sz w:val="20"/>
                <w:szCs w:val="20"/>
              </w:rPr>
            </w:pPr>
          </w:p>
        </w:tc>
      </w:tr>
      <w:tr w:rsidR="00F119F1" w:rsidRPr="009A1AB0" w:rsidTr="00F119F1">
        <w:trPr>
          <w:trHeight w:val="146"/>
        </w:trPr>
        <w:tc>
          <w:tcPr>
            <w:tcW w:w="5387" w:type="dxa"/>
            <w:gridSpan w:val="5"/>
            <w:tcBorders>
              <w:top w:val="single" w:sz="2" w:space="0" w:color="000000"/>
              <w:left w:val="single" w:sz="2" w:space="0" w:color="000000"/>
              <w:bottom w:val="single" w:sz="2" w:space="0" w:color="000000"/>
              <w:right w:val="nil"/>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 xml:space="preserve">по разделам, подразделам, целевым статьям, </w:t>
            </w:r>
          </w:p>
        </w:tc>
        <w:tc>
          <w:tcPr>
            <w:tcW w:w="499" w:type="dxa"/>
            <w:gridSpan w:val="2"/>
            <w:tcBorders>
              <w:top w:val="single" w:sz="2" w:space="0" w:color="000000"/>
              <w:left w:val="nil"/>
              <w:bottom w:val="single" w:sz="2" w:space="0" w:color="000000"/>
              <w:right w:val="nil"/>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052" w:type="dxa"/>
            <w:gridSpan w:val="2"/>
            <w:tcBorders>
              <w:top w:val="single" w:sz="2" w:space="0" w:color="000000"/>
              <w:left w:val="nil"/>
              <w:bottom w:val="single" w:sz="2" w:space="0" w:color="000000"/>
              <w:right w:val="nil"/>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362" w:type="dxa"/>
            <w:tcBorders>
              <w:top w:val="single" w:sz="2" w:space="0" w:color="000000"/>
              <w:left w:val="nil"/>
              <w:bottom w:val="single" w:sz="2" w:space="0" w:color="000000"/>
              <w:right w:val="nil"/>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347" w:type="dxa"/>
            <w:gridSpan w:val="3"/>
            <w:tcBorders>
              <w:top w:val="single" w:sz="2" w:space="0" w:color="000000"/>
              <w:left w:val="nil"/>
              <w:bottom w:val="single" w:sz="2" w:space="0" w:color="000000"/>
              <w:right w:val="nil"/>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2" w:space="0" w:color="000000"/>
              <w:left w:val="nil"/>
              <w:bottom w:val="single" w:sz="2" w:space="0" w:color="000000"/>
              <w:right w:val="nil"/>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276" w:type="dxa"/>
            <w:tcBorders>
              <w:top w:val="single" w:sz="2" w:space="0" w:color="000000"/>
              <w:left w:val="nil"/>
              <w:bottom w:val="single" w:sz="2" w:space="0" w:color="000000"/>
              <w:right w:val="single" w:sz="2" w:space="0" w:color="000000"/>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550" w:type="dxa"/>
            <w:tcBorders>
              <w:top w:val="single" w:sz="2" w:space="0" w:color="000000"/>
              <w:left w:val="single" w:sz="2" w:space="0" w:color="000000"/>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b/>
                <w:bCs/>
                <w:color w:val="000000"/>
                <w:sz w:val="20"/>
                <w:szCs w:val="20"/>
              </w:rPr>
            </w:pPr>
          </w:p>
        </w:tc>
      </w:tr>
      <w:tr w:rsidR="00F119F1" w:rsidRPr="009A1AB0" w:rsidTr="00F119F1">
        <w:trPr>
          <w:trHeight w:val="146"/>
        </w:trPr>
        <w:tc>
          <w:tcPr>
            <w:tcW w:w="8647" w:type="dxa"/>
            <w:gridSpan w:val="13"/>
            <w:tcBorders>
              <w:top w:val="single" w:sz="2" w:space="0" w:color="000000"/>
              <w:left w:val="single" w:sz="2" w:space="0" w:color="000000"/>
              <w:bottom w:val="single" w:sz="2" w:space="0" w:color="000000"/>
              <w:right w:val="nil"/>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 xml:space="preserve">группам и подгруппам  </w:t>
            </w:r>
            <w:proofErr w:type="gramStart"/>
            <w:r w:rsidRPr="009A1AB0">
              <w:rPr>
                <w:rFonts w:eastAsiaTheme="minorHAnsi"/>
                <w:b/>
                <w:bCs/>
                <w:color w:val="000000"/>
                <w:sz w:val="20"/>
                <w:szCs w:val="20"/>
              </w:rPr>
              <w:t>видов расходов  классификации расходов бюджета</w:t>
            </w:r>
            <w:proofErr w:type="gramEnd"/>
          </w:p>
        </w:tc>
        <w:tc>
          <w:tcPr>
            <w:tcW w:w="1276" w:type="dxa"/>
            <w:gridSpan w:val="2"/>
            <w:tcBorders>
              <w:top w:val="single" w:sz="2" w:space="0" w:color="000000"/>
              <w:left w:val="nil"/>
              <w:bottom w:val="single" w:sz="2" w:space="0" w:color="000000"/>
              <w:right w:val="nil"/>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276" w:type="dxa"/>
            <w:tcBorders>
              <w:top w:val="single" w:sz="2" w:space="0" w:color="000000"/>
              <w:left w:val="nil"/>
              <w:bottom w:val="single" w:sz="2" w:space="0" w:color="000000"/>
              <w:right w:val="single" w:sz="2" w:space="0" w:color="000000"/>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550" w:type="dxa"/>
            <w:tcBorders>
              <w:top w:val="single" w:sz="2" w:space="0" w:color="000000"/>
              <w:left w:val="single" w:sz="2" w:space="0" w:color="000000"/>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b/>
                <w:bCs/>
                <w:color w:val="000000"/>
                <w:sz w:val="20"/>
                <w:szCs w:val="20"/>
              </w:rPr>
            </w:pPr>
          </w:p>
        </w:tc>
      </w:tr>
      <w:tr w:rsidR="00F119F1" w:rsidRPr="009A1AB0" w:rsidTr="00F119F1">
        <w:trPr>
          <w:trHeight w:val="146"/>
        </w:trPr>
        <w:tc>
          <w:tcPr>
            <w:tcW w:w="8647" w:type="dxa"/>
            <w:gridSpan w:val="13"/>
            <w:tcBorders>
              <w:top w:val="single" w:sz="2" w:space="0" w:color="000000"/>
              <w:left w:val="single" w:sz="2" w:space="0" w:color="000000"/>
              <w:bottom w:val="single" w:sz="2" w:space="0" w:color="000000"/>
              <w:right w:val="nil"/>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 xml:space="preserve"> расходов   бюджета Яжелбицкого сельского поселения на 2024-2026 годы</w:t>
            </w:r>
          </w:p>
        </w:tc>
        <w:tc>
          <w:tcPr>
            <w:tcW w:w="1276" w:type="dxa"/>
            <w:gridSpan w:val="2"/>
            <w:tcBorders>
              <w:top w:val="single" w:sz="2" w:space="0" w:color="000000"/>
              <w:left w:val="nil"/>
              <w:bottom w:val="single" w:sz="2" w:space="0" w:color="000000"/>
              <w:right w:val="nil"/>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276" w:type="dxa"/>
            <w:tcBorders>
              <w:top w:val="single" w:sz="2" w:space="0" w:color="000000"/>
              <w:left w:val="nil"/>
              <w:bottom w:val="single" w:sz="2" w:space="0" w:color="000000"/>
              <w:right w:val="single" w:sz="2" w:space="0" w:color="000000"/>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550" w:type="dxa"/>
            <w:tcBorders>
              <w:top w:val="single" w:sz="2" w:space="0" w:color="000000"/>
              <w:left w:val="single" w:sz="2" w:space="0" w:color="000000"/>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b/>
                <w:bCs/>
                <w:color w:val="000000"/>
                <w:sz w:val="20"/>
                <w:szCs w:val="20"/>
              </w:rPr>
            </w:pPr>
          </w:p>
        </w:tc>
      </w:tr>
      <w:tr w:rsidR="00F119F1" w:rsidRPr="009A1AB0" w:rsidTr="00F119F1">
        <w:trPr>
          <w:trHeight w:val="146"/>
        </w:trPr>
        <w:tc>
          <w:tcPr>
            <w:tcW w:w="485" w:type="dxa"/>
            <w:tcBorders>
              <w:top w:val="single" w:sz="2" w:space="0" w:color="000000"/>
              <w:left w:val="single" w:sz="2" w:space="0" w:color="000000"/>
              <w:bottom w:val="single" w:sz="2" w:space="0" w:color="000000"/>
              <w:right w:val="nil"/>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485" w:type="dxa"/>
            <w:tcBorders>
              <w:top w:val="single" w:sz="2" w:space="0" w:color="000000"/>
              <w:left w:val="nil"/>
              <w:bottom w:val="single" w:sz="2" w:space="0" w:color="000000"/>
              <w:right w:val="nil"/>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3850" w:type="dxa"/>
            <w:tcBorders>
              <w:top w:val="single" w:sz="2" w:space="0" w:color="000000"/>
              <w:left w:val="nil"/>
              <w:bottom w:val="single" w:sz="2" w:space="0" w:color="000000"/>
              <w:right w:val="nil"/>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567" w:type="dxa"/>
            <w:gridSpan w:val="2"/>
            <w:tcBorders>
              <w:top w:val="single" w:sz="2" w:space="0" w:color="000000"/>
              <w:left w:val="nil"/>
              <w:bottom w:val="single" w:sz="2" w:space="0" w:color="000000"/>
              <w:right w:val="nil"/>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418" w:type="dxa"/>
            <w:gridSpan w:val="3"/>
            <w:tcBorders>
              <w:top w:val="single" w:sz="2" w:space="0" w:color="000000"/>
              <w:left w:val="nil"/>
              <w:bottom w:val="single" w:sz="2" w:space="0" w:color="000000"/>
              <w:right w:val="nil"/>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567" w:type="dxa"/>
            <w:gridSpan w:val="3"/>
            <w:tcBorders>
              <w:top w:val="single" w:sz="2" w:space="0" w:color="000000"/>
              <w:left w:val="nil"/>
              <w:bottom w:val="single" w:sz="2" w:space="0" w:color="000000"/>
              <w:right w:val="nil"/>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275" w:type="dxa"/>
            <w:gridSpan w:val="2"/>
            <w:tcBorders>
              <w:top w:val="single" w:sz="2" w:space="0" w:color="000000"/>
              <w:left w:val="nil"/>
              <w:bottom w:val="single" w:sz="2" w:space="0" w:color="000000"/>
              <w:right w:val="nil"/>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2" w:space="0" w:color="000000"/>
              <w:left w:val="nil"/>
              <w:bottom w:val="single" w:sz="2" w:space="0" w:color="000000"/>
              <w:right w:val="nil"/>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276" w:type="dxa"/>
            <w:tcBorders>
              <w:top w:val="single" w:sz="2" w:space="0" w:color="000000"/>
              <w:left w:val="nil"/>
              <w:bottom w:val="single" w:sz="2" w:space="0" w:color="000000"/>
              <w:right w:val="nil"/>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550" w:type="dxa"/>
            <w:tcBorders>
              <w:top w:val="single" w:sz="2" w:space="0" w:color="000000"/>
              <w:left w:val="nil"/>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center"/>
              <w:rPr>
                <w:rFonts w:eastAsiaTheme="minorHAnsi"/>
                <w:b/>
                <w:bCs/>
                <w:color w:val="000000"/>
                <w:sz w:val="20"/>
                <w:szCs w:val="20"/>
              </w:rPr>
            </w:pPr>
          </w:p>
        </w:tc>
      </w:tr>
      <w:tr w:rsidR="00F119F1" w:rsidRPr="009A1AB0" w:rsidTr="00F119F1">
        <w:trPr>
          <w:trHeight w:val="146"/>
        </w:trPr>
        <w:tc>
          <w:tcPr>
            <w:tcW w:w="485" w:type="dxa"/>
            <w:tcBorders>
              <w:top w:val="single" w:sz="2" w:space="0" w:color="000000"/>
              <w:left w:val="single" w:sz="2" w:space="0" w:color="000000"/>
              <w:bottom w:val="single" w:sz="6" w:space="0" w:color="auto"/>
              <w:right w:val="nil"/>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руб.</w:t>
            </w:r>
          </w:p>
        </w:tc>
        <w:tc>
          <w:tcPr>
            <w:tcW w:w="485" w:type="dxa"/>
            <w:tcBorders>
              <w:top w:val="single" w:sz="2" w:space="0" w:color="000000"/>
              <w:left w:val="nil"/>
              <w:bottom w:val="single" w:sz="6" w:space="0" w:color="auto"/>
              <w:right w:val="nil"/>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3850" w:type="dxa"/>
            <w:tcBorders>
              <w:top w:val="single" w:sz="2" w:space="0" w:color="000000"/>
              <w:left w:val="nil"/>
              <w:bottom w:val="single" w:sz="6" w:space="0" w:color="auto"/>
              <w:right w:val="nil"/>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567" w:type="dxa"/>
            <w:gridSpan w:val="2"/>
            <w:tcBorders>
              <w:top w:val="single" w:sz="2" w:space="0" w:color="000000"/>
              <w:left w:val="nil"/>
              <w:bottom w:val="single" w:sz="6" w:space="0" w:color="auto"/>
              <w:right w:val="nil"/>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1418" w:type="dxa"/>
            <w:gridSpan w:val="3"/>
            <w:tcBorders>
              <w:top w:val="single" w:sz="2" w:space="0" w:color="000000"/>
              <w:left w:val="nil"/>
              <w:bottom w:val="single" w:sz="6" w:space="0" w:color="auto"/>
              <w:right w:val="nil"/>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567" w:type="dxa"/>
            <w:gridSpan w:val="3"/>
            <w:tcBorders>
              <w:top w:val="single" w:sz="2" w:space="0" w:color="000000"/>
              <w:left w:val="nil"/>
              <w:bottom w:val="single" w:sz="6" w:space="0" w:color="auto"/>
              <w:right w:val="nil"/>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1275" w:type="dxa"/>
            <w:gridSpan w:val="2"/>
            <w:tcBorders>
              <w:top w:val="single" w:sz="2" w:space="0" w:color="000000"/>
              <w:left w:val="nil"/>
              <w:bottom w:val="single" w:sz="6" w:space="0" w:color="auto"/>
              <w:right w:val="nil"/>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1276" w:type="dxa"/>
            <w:gridSpan w:val="2"/>
            <w:tcBorders>
              <w:top w:val="single" w:sz="2" w:space="0" w:color="000000"/>
              <w:left w:val="nil"/>
              <w:bottom w:val="single" w:sz="6" w:space="0" w:color="auto"/>
              <w:right w:val="nil"/>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1276" w:type="dxa"/>
            <w:tcBorders>
              <w:top w:val="single" w:sz="2" w:space="0" w:color="000000"/>
              <w:left w:val="nil"/>
              <w:bottom w:val="single" w:sz="6" w:space="0" w:color="auto"/>
              <w:right w:val="single" w:sz="2" w:space="0" w:color="000000"/>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550" w:type="dxa"/>
            <w:tcBorders>
              <w:top w:val="single" w:sz="2" w:space="0" w:color="000000"/>
              <w:left w:val="single" w:sz="2" w:space="0" w:color="000000"/>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b/>
                <w:bCs/>
                <w:color w:val="000000"/>
                <w:sz w:val="20"/>
                <w:szCs w:val="20"/>
              </w:rPr>
            </w:pPr>
          </w:p>
        </w:tc>
      </w:tr>
      <w:tr w:rsidR="00F119F1" w:rsidRPr="009A1AB0" w:rsidTr="00F119F1">
        <w:trPr>
          <w:trHeight w:val="245"/>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Наименование</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Разд.</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Ц.ст.</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proofErr w:type="spellStart"/>
            <w:r w:rsidRPr="009A1AB0">
              <w:rPr>
                <w:rFonts w:eastAsiaTheme="minorHAnsi"/>
                <w:b/>
                <w:bCs/>
                <w:color w:val="000000"/>
                <w:sz w:val="20"/>
                <w:szCs w:val="20"/>
              </w:rPr>
              <w:t>Расх</w:t>
            </w:r>
            <w:proofErr w:type="spellEnd"/>
            <w:r w:rsidRPr="009A1AB0">
              <w:rPr>
                <w:rFonts w:eastAsiaTheme="minorHAnsi"/>
                <w:b/>
                <w:bCs/>
                <w:color w:val="000000"/>
                <w:sz w:val="20"/>
                <w:szCs w:val="20"/>
              </w:rPr>
              <w:t>.</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2024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2025</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2026</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16"/>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Общегосударственные вопросы</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0100</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 xml:space="preserve">00000 </w:t>
            </w:r>
            <w:proofErr w:type="spellStart"/>
            <w:r w:rsidRPr="009A1AB0">
              <w:rPr>
                <w:rFonts w:eastAsiaTheme="minorHAnsi"/>
                <w:b/>
                <w:bCs/>
                <w:color w:val="000000"/>
                <w:sz w:val="20"/>
                <w:szCs w:val="20"/>
              </w:rPr>
              <w:t>00000</w:t>
            </w:r>
            <w:proofErr w:type="spellEnd"/>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6 367 034,98</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5 171 263,00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4 886 810,00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26"/>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0102</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 xml:space="preserve">00000 </w:t>
            </w:r>
            <w:proofErr w:type="spellStart"/>
            <w:r w:rsidRPr="009A1AB0">
              <w:rPr>
                <w:rFonts w:eastAsiaTheme="minorHAnsi"/>
                <w:color w:val="000000"/>
                <w:sz w:val="20"/>
                <w:szCs w:val="20"/>
              </w:rPr>
              <w:t>00000</w:t>
            </w:r>
            <w:proofErr w:type="spellEnd"/>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1 103 800,00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1 103 800,00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1 103 800,00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94"/>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Глава муниципального образования</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0102</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91100 01000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1 103 800,00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1 103 800,00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1 103 800,00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45"/>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Расходы на выплаты персоналу государственных (муниципальных) органов</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0102</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91100 01000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120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1 103 800,00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1 103 800,00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1 103 800,00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73"/>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Фонд оплаты труда муниципальных органов</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0102</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91100 01000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121</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813 600,00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813 600,00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813 600,00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7"/>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выплаты персоналу муниципальных органов, за исключением фонда оплаты труда</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122</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44 500,00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44 500,00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44 500,00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86"/>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Взносы по обязательному социальному страхованию на выплаты денежного содержания</w:t>
            </w:r>
            <w:r>
              <w:rPr>
                <w:rFonts w:eastAsiaTheme="minorHAnsi"/>
                <w:color w:val="000000"/>
                <w:sz w:val="20"/>
                <w:szCs w:val="20"/>
              </w:rPr>
              <w:t xml:space="preserve"> </w:t>
            </w:r>
            <w:r w:rsidRPr="009A1AB0">
              <w:rPr>
                <w:rFonts w:eastAsiaTheme="minorHAnsi"/>
                <w:color w:val="000000"/>
                <w:sz w:val="20"/>
                <w:szCs w:val="20"/>
              </w:rPr>
              <w:t>и иные выплаты работникам муниципальных органов</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129</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245 700,00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245 700,00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245 700,00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502"/>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Функционирование правительства Российской Федерации,</w:t>
            </w:r>
            <w:r>
              <w:rPr>
                <w:rFonts w:eastAsiaTheme="minorHAnsi"/>
                <w:b/>
                <w:bCs/>
                <w:color w:val="000000"/>
                <w:sz w:val="20"/>
                <w:szCs w:val="20"/>
              </w:rPr>
              <w:t xml:space="preserve"> </w:t>
            </w:r>
            <w:r w:rsidRPr="009A1AB0">
              <w:rPr>
                <w:rFonts w:eastAsiaTheme="minorHAnsi"/>
                <w:b/>
                <w:bCs/>
                <w:color w:val="000000"/>
                <w:sz w:val="20"/>
                <w:szCs w:val="20"/>
              </w:rPr>
              <w:t>высших исполнительных органов государственной власти субъектов Российской Федерации,</w:t>
            </w:r>
            <w:r>
              <w:rPr>
                <w:rFonts w:eastAsiaTheme="minorHAnsi"/>
                <w:b/>
                <w:bCs/>
                <w:color w:val="000000"/>
                <w:sz w:val="20"/>
                <w:szCs w:val="20"/>
              </w:rPr>
              <w:t xml:space="preserve"> </w:t>
            </w:r>
            <w:r w:rsidRPr="009A1AB0">
              <w:rPr>
                <w:rFonts w:eastAsiaTheme="minorHAnsi"/>
                <w:b/>
                <w:bCs/>
                <w:color w:val="000000"/>
                <w:sz w:val="20"/>
                <w:szCs w:val="20"/>
              </w:rPr>
              <w:t>местных администраций</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0104</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 xml:space="preserve">00000 </w:t>
            </w:r>
            <w:proofErr w:type="spellStart"/>
            <w:r w:rsidRPr="009A1AB0">
              <w:rPr>
                <w:rFonts w:eastAsiaTheme="minorHAnsi"/>
                <w:b/>
                <w:bCs/>
                <w:color w:val="000000"/>
                <w:sz w:val="20"/>
                <w:szCs w:val="20"/>
              </w:rPr>
              <w:t>00000</w:t>
            </w:r>
            <w:proofErr w:type="spellEnd"/>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4 628 500,00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3 864 953,00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3 630 500,00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23"/>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Центральный аппарат</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0104</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91200 01000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4 508 290,00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3 744 743,00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3 510 290,00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94"/>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Расходы на выплаты персоналу государственных (муниципальных) органов</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0104</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91200 01000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120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3 735 200,00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3 072 700,00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3 072 700,00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94"/>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Фонд оплаты труда муниципальных органов</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0104</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91200 01000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121</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2 727 800,00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2 221 600,00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2 221 600,00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23"/>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выплаты персоналу муниципальных органов, за исключением фонда оплаты труда</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122</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182 000,00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182 000,00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182 000,00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62"/>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 xml:space="preserve">Взносы по обязательному социальному страхованию на выплаты </w:t>
            </w:r>
            <w:proofErr w:type="gramStart"/>
            <w:r w:rsidRPr="009A1AB0">
              <w:rPr>
                <w:rFonts w:eastAsiaTheme="minorHAnsi"/>
                <w:color w:val="000000"/>
                <w:sz w:val="20"/>
                <w:szCs w:val="20"/>
              </w:rPr>
              <w:t>денежного</w:t>
            </w:r>
            <w:proofErr w:type="gramEnd"/>
            <w:r w:rsidRPr="009A1AB0">
              <w:rPr>
                <w:rFonts w:eastAsiaTheme="minorHAnsi"/>
                <w:color w:val="000000"/>
                <w:sz w:val="20"/>
                <w:szCs w:val="20"/>
              </w:rPr>
              <w:t xml:space="preserve"> </w:t>
            </w:r>
            <w:proofErr w:type="spellStart"/>
            <w:r w:rsidRPr="009A1AB0">
              <w:rPr>
                <w:rFonts w:eastAsiaTheme="minorHAnsi"/>
                <w:color w:val="000000"/>
                <w:sz w:val="20"/>
                <w:szCs w:val="20"/>
              </w:rPr>
              <w:t>содержанияи</w:t>
            </w:r>
            <w:proofErr w:type="spellEnd"/>
            <w:r w:rsidRPr="009A1AB0">
              <w:rPr>
                <w:rFonts w:eastAsiaTheme="minorHAnsi"/>
                <w:color w:val="000000"/>
                <w:sz w:val="20"/>
                <w:szCs w:val="20"/>
              </w:rPr>
              <w:t xml:space="preserve"> иные выплаты работникам муниципальных органов</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129</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825 400,00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669 100,00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669 100,00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45"/>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0104</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91200 01000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743 390,00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649 694,00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415 141,00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16"/>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 xml:space="preserve">Закупка товаров, работ, услуг в сфере информационно-коммуникационных </w:t>
            </w:r>
            <w:r w:rsidRPr="009A1AB0">
              <w:rPr>
                <w:rFonts w:eastAsiaTheme="minorHAnsi"/>
                <w:color w:val="000000"/>
                <w:sz w:val="20"/>
                <w:szCs w:val="20"/>
              </w:rPr>
              <w:lastRenderedPageBreak/>
              <w:t>технологий</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lastRenderedPageBreak/>
              <w:t>242</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36 000,00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34 000,00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34 000,00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23"/>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lastRenderedPageBreak/>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0104</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91200 01000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377 390,00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324 319,00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266 141,00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16"/>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Закупка энергетических ресурсов</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0104</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91200 01000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247</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330 000,00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291 375,00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115 000,00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38"/>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Уплата налогов, сборов и иных платежей</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0104</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91200 01000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850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29 700,00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22 349,00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22 449,00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23"/>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Уплата налога на имущество и земельного налога</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0104</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91200 01000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851</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09"/>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Уплата прочих налогов, сборов</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0104</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91200 01000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852</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5 500,00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5 500,00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5 500,00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02"/>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Уплата налогов иных платежей</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0104</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91200 01000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853</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21 200,00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13 849,00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13 949,00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02"/>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Расходы по содержанию штатных единиц по организации вывоза и утилизации бытовых отходов</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0104</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91200 70280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120 210,00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120 210,00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120 210,00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09"/>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Расходы на выплаты персоналу государственных (муниципальных) органов</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0104</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91200 70280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120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120 210,00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120 210,00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120 210,00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09"/>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Фонд оплаты труда муниципальных органов</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0104</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91200 70280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121</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92 327,00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92 327,00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92 327,00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93"/>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Взносы по обязательному социальному страхованию на выплаты денежного содержания</w:t>
            </w:r>
            <w:r>
              <w:rPr>
                <w:rFonts w:eastAsiaTheme="minorHAnsi"/>
                <w:color w:val="000000"/>
                <w:sz w:val="20"/>
                <w:szCs w:val="20"/>
              </w:rPr>
              <w:t xml:space="preserve"> </w:t>
            </w:r>
            <w:r w:rsidRPr="009A1AB0">
              <w:rPr>
                <w:rFonts w:eastAsiaTheme="minorHAnsi"/>
                <w:color w:val="000000"/>
                <w:sz w:val="20"/>
                <w:szCs w:val="20"/>
              </w:rPr>
              <w:t>и иные выплаты работникам муниципальных органов</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129</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27 883,00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27 883,00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27 883,00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07"/>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0106</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 xml:space="preserve">00000 </w:t>
            </w:r>
            <w:proofErr w:type="spellStart"/>
            <w:r w:rsidRPr="009A1AB0">
              <w:rPr>
                <w:rFonts w:eastAsiaTheme="minorHAnsi"/>
                <w:b/>
                <w:bCs/>
                <w:color w:val="000000"/>
                <w:sz w:val="20"/>
                <w:szCs w:val="20"/>
              </w:rPr>
              <w:t>00000</w:t>
            </w:r>
            <w:proofErr w:type="spellEnd"/>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26 010,00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26 010,00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26 010,00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19"/>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9A1AB0">
              <w:rPr>
                <w:rFonts w:eastAsiaTheme="minorHAnsi"/>
                <w:color w:val="000000"/>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0106</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9130093020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26 010,00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26 010,00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26 010,00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73"/>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межбюджетные трансферты</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0106</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9130093020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540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26 010,00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26 010,00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26 010,00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94"/>
        </w:trPr>
        <w:tc>
          <w:tcPr>
            <w:tcW w:w="4820" w:type="dxa"/>
            <w:gridSpan w:val="3"/>
            <w:tcBorders>
              <w:top w:val="single" w:sz="6" w:space="0" w:color="auto"/>
              <w:left w:val="single" w:sz="6" w:space="0" w:color="auto"/>
              <w:bottom w:val="single" w:sz="6" w:space="0" w:color="auto"/>
              <w:right w:val="single" w:sz="6" w:space="0" w:color="auto"/>
            </w:tcBorders>
            <w:shd w:val="solid" w:color="FFFFFF" w:fill="auto"/>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Резервные фонды</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0111</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9140003000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5 000,00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5 000,00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54"/>
        </w:trPr>
        <w:tc>
          <w:tcPr>
            <w:tcW w:w="4820" w:type="dxa"/>
            <w:gridSpan w:val="3"/>
            <w:tcBorders>
              <w:top w:val="single" w:sz="6" w:space="0" w:color="auto"/>
              <w:left w:val="single" w:sz="6" w:space="0" w:color="auto"/>
              <w:bottom w:val="single" w:sz="6" w:space="0" w:color="auto"/>
              <w:right w:val="single" w:sz="6" w:space="0" w:color="auto"/>
            </w:tcBorders>
            <w:shd w:val="solid" w:color="FFFFFF" w:fill="auto"/>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Резервные средства</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0111</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9140003000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870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94"/>
        </w:trPr>
        <w:tc>
          <w:tcPr>
            <w:tcW w:w="4820" w:type="dxa"/>
            <w:gridSpan w:val="3"/>
            <w:tcBorders>
              <w:top w:val="single" w:sz="6" w:space="0" w:color="auto"/>
              <w:left w:val="single" w:sz="6" w:space="0" w:color="auto"/>
              <w:bottom w:val="single" w:sz="6" w:space="0" w:color="auto"/>
              <w:right w:val="single" w:sz="6" w:space="0" w:color="auto"/>
            </w:tcBorders>
            <w:shd w:val="solid" w:color="FFFFFF" w:fill="auto"/>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Другие общегосударственные вопросы</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0113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 xml:space="preserve">00000 </w:t>
            </w:r>
            <w:proofErr w:type="spellStart"/>
            <w:r w:rsidRPr="009A1AB0">
              <w:rPr>
                <w:rFonts w:eastAsiaTheme="minorHAnsi"/>
                <w:b/>
                <w:bCs/>
                <w:color w:val="000000"/>
                <w:sz w:val="20"/>
                <w:szCs w:val="20"/>
              </w:rPr>
              <w:t>00000</w:t>
            </w:r>
            <w:proofErr w:type="spellEnd"/>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603 724,98</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171 500,00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121 500,00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62"/>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Муниципальная  программа "Профилактика правонарушений на территории   Яжелбицкого сельского поселения на 2024-2026 годы "</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0113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1100000000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21 000,00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21 000,00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21 000,00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09"/>
        </w:trPr>
        <w:tc>
          <w:tcPr>
            <w:tcW w:w="4820" w:type="dxa"/>
            <w:gridSpan w:val="3"/>
            <w:tcBorders>
              <w:top w:val="single" w:sz="6" w:space="0" w:color="auto"/>
              <w:left w:val="single" w:sz="6" w:space="0" w:color="000000"/>
              <w:bottom w:val="single" w:sz="6" w:space="0" w:color="000000"/>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обслуживание системы видеонаблюдения в местах массового пребывания граждан</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0113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1100023410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20 000,00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20 000,00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94"/>
        </w:trPr>
        <w:tc>
          <w:tcPr>
            <w:tcW w:w="4820" w:type="dxa"/>
            <w:gridSpan w:val="3"/>
            <w:tcBorders>
              <w:top w:val="single" w:sz="6" w:space="0" w:color="000000"/>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0113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1100023410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20 000,00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20 000,00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94"/>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0113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1100023410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20 000,00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20 000,00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77"/>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 xml:space="preserve">материально-техническое обеспечение деятельности членов </w:t>
            </w:r>
            <w:proofErr w:type="spellStart"/>
            <w:r w:rsidRPr="009A1AB0">
              <w:rPr>
                <w:rFonts w:eastAsiaTheme="minorHAnsi"/>
                <w:color w:val="000000"/>
                <w:sz w:val="20"/>
                <w:szCs w:val="20"/>
              </w:rPr>
              <w:t>Яжелбицкой</w:t>
            </w:r>
            <w:proofErr w:type="spellEnd"/>
            <w:r w:rsidRPr="009A1AB0">
              <w:rPr>
                <w:rFonts w:eastAsiaTheme="minorHAnsi"/>
                <w:color w:val="000000"/>
                <w:sz w:val="20"/>
                <w:szCs w:val="20"/>
              </w:rPr>
              <w:t xml:space="preserve"> добровольной народной дружины</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0"/>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0"/>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0113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1100023420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34"/>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Муниципальная  программа "Информатизация Администрации Яжелбицкого сельского поселения на 2024-2026 год"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392 136,00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78 000,00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48 000,00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706"/>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 xml:space="preserve">Организация </w:t>
            </w:r>
            <w:proofErr w:type="gramStart"/>
            <w:r w:rsidRPr="009A1AB0">
              <w:rPr>
                <w:rFonts w:eastAsiaTheme="minorHAnsi"/>
                <w:color w:val="000000"/>
                <w:sz w:val="20"/>
                <w:szCs w:val="20"/>
              </w:rPr>
              <w:t>подключения рабочих мест сотрудников администрации поселения</w:t>
            </w:r>
            <w:proofErr w:type="gramEnd"/>
            <w:r w:rsidRPr="009A1AB0">
              <w:rPr>
                <w:rFonts w:eastAsiaTheme="minorHAnsi"/>
                <w:color w:val="000000"/>
                <w:sz w:val="20"/>
                <w:szCs w:val="20"/>
              </w:rPr>
              <w:t xml:space="preserve">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(1с бухгалтерия, СПС Консультант Плюс) приобретение электронно-цифровых подписей</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362 136,00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48 000,00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48 000,00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0"/>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362 136,00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48 000,00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48 000,00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0"/>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Закупка товаров, работ, услуг в сфере информационно-коммуникационных технологий</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242</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362 136,00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48 000,00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48 000,00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0"/>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Обновление парка компьютерной техники.</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0113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0600023620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30 000,00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0"/>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30 000,00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0"/>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Закупка товаров, работ, услуг в сфере информационно-коммуникационных технологий</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242</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30 000,00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0"/>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Мероприятия по обслуживанию оргтехники, приобретение расходных материалов</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0"/>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0"/>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Закупка товаров, работ, услуг в сфере информационно-коммуникационных технологий</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242</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19"/>
        </w:trPr>
        <w:tc>
          <w:tcPr>
            <w:tcW w:w="4820" w:type="dxa"/>
            <w:gridSpan w:val="3"/>
            <w:tcBorders>
              <w:top w:val="single" w:sz="6" w:space="0" w:color="auto"/>
              <w:left w:val="single" w:sz="6" w:space="0" w:color="auto"/>
              <w:bottom w:val="single" w:sz="6" w:space="0" w:color="auto"/>
              <w:right w:val="single" w:sz="6" w:space="0" w:color="auto"/>
            </w:tcBorders>
            <w:shd w:val="solid" w:color="FFFFFF" w:fill="auto"/>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Расходы по определению  перечня должностных лиц, уполномоченных составлять протоколы об административных правонарушениях</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0113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9150070650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46"/>
        </w:trPr>
        <w:tc>
          <w:tcPr>
            <w:tcW w:w="4820" w:type="dxa"/>
            <w:gridSpan w:val="3"/>
            <w:tcBorders>
              <w:top w:val="single" w:sz="6" w:space="0" w:color="auto"/>
              <w:left w:val="single" w:sz="6" w:space="0" w:color="auto"/>
              <w:bottom w:val="single" w:sz="6" w:space="0" w:color="auto"/>
              <w:right w:val="single" w:sz="6" w:space="0" w:color="auto"/>
            </w:tcBorders>
            <w:shd w:val="solid" w:color="FFFFFF" w:fill="auto"/>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lastRenderedPageBreak/>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0113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9150070650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94"/>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0113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9150070650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45"/>
        </w:trPr>
        <w:tc>
          <w:tcPr>
            <w:tcW w:w="6805" w:type="dxa"/>
            <w:gridSpan w:val="8"/>
            <w:tcBorders>
              <w:top w:val="single" w:sz="6" w:space="0" w:color="auto"/>
              <w:left w:val="single" w:sz="6" w:space="0" w:color="auto"/>
              <w:bottom w:val="single" w:sz="6" w:space="0" w:color="auto"/>
              <w:right w:val="single" w:sz="6" w:space="0" w:color="auto"/>
            </w:tcBorders>
            <w:shd w:val="solid" w:color="FFFFFF" w:fill="auto"/>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Мероприятия по возмещению компенсационных расходов старостам поселения</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69 133,30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72 000,00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52 000,00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19"/>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123</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69 133,30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72 000,00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52 000,00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30"/>
        </w:trPr>
        <w:tc>
          <w:tcPr>
            <w:tcW w:w="4820" w:type="dxa"/>
            <w:gridSpan w:val="3"/>
            <w:tcBorders>
              <w:top w:val="single" w:sz="6" w:space="0" w:color="auto"/>
              <w:left w:val="single" w:sz="6" w:space="0" w:color="auto"/>
              <w:bottom w:val="single" w:sz="6" w:space="0" w:color="auto"/>
              <w:right w:val="single" w:sz="6" w:space="0" w:color="auto"/>
            </w:tcBorders>
            <w:shd w:val="solid" w:color="FFFFFF" w:fill="auto"/>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мероприятия по обслуживанию муниципальной казны</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0113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9150023500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18 750,00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94"/>
        </w:trPr>
        <w:tc>
          <w:tcPr>
            <w:tcW w:w="4820" w:type="dxa"/>
            <w:gridSpan w:val="3"/>
            <w:tcBorders>
              <w:top w:val="single" w:sz="6" w:space="0" w:color="auto"/>
              <w:left w:val="single" w:sz="6" w:space="0" w:color="auto"/>
              <w:bottom w:val="single" w:sz="6" w:space="0" w:color="auto"/>
              <w:right w:val="single" w:sz="6" w:space="0" w:color="auto"/>
            </w:tcBorders>
            <w:shd w:val="solid" w:color="FFFFFF" w:fill="auto"/>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0113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9150023500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15 000,00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0"/>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0113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9150023500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15 000,00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0"/>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Уплата налогов, сборов и иных платежей</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0113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9150023500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850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3 750,00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0"/>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Уплата прочих налогов, сборов</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0113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9150023500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852</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3 750,00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0"/>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мероприятия по исполнению исполнительного документа</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0113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9170009999</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0"/>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 xml:space="preserve">Исполнение судебных актов </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0113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9170009999</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830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77"/>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Исполнение судебных актов Российской Федерации и мировых соглашений по возмещению причиненного вреда</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831</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16"/>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 xml:space="preserve"> мероприятия по исполнению исполнительного документа</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0113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9170037000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52 205,68</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52"/>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49 638,98</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7"/>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закупка энергетических ресурсов</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0113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9170037000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247</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49 638,98</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7"/>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 xml:space="preserve">Исполнение судебных актов </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0113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9170037000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830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2 566,70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62"/>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Исполнение судебных актов Российской Федерации и мировых соглашений по возмещению причиненного вреда</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831</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2 566,70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45"/>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Национальная оборона</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0200</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 xml:space="preserve">00000 </w:t>
            </w:r>
            <w:proofErr w:type="spellStart"/>
            <w:r w:rsidRPr="009A1AB0">
              <w:rPr>
                <w:rFonts w:eastAsiaTheme="minorHAnsi"/>
                <w:b/>
                <w:bCs/>
                <w:color w:val="000000"/>
                <w:sz w:val="20"/>
                <w:szCs w:val="20"/>
              </w:rPr>
              <w:t>00000</w:t>
            </w:r>
            <w:proofErr w:type="spellEnd"/>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345 477,00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379 553,00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414 659,00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23"/>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Мобилизационная и вневойсковая подготовка</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0203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 xml:space="preserve">00000 </w:t>
            </w:r>
            <w:proofErr w:type="spellStart"/>
            <w:r w:rsidRPr="009A1AB0">
              <w:rPr>
                <w:rFonts w:eastAsiaTheme="minorHAnsi"/>
                <w:b/>
                <w:bCs/>
                <w:color w:val="000000"/>
                <w:sz w:val="20"/>
                <w:szCs w:val="20"/>
              </w:rPr>
              <w:t>00000</w:t>
            </w:r>
            <w:proofErr w:type="spellEnd"/>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345 477,00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379 553,00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414 659,00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70"/>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Осуществление первичного воинского учета на территориях, где отсутствуют военные комиссариаты</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0203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9210051180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345 477,00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379 553,00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414 659,00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45"/>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Расходы на выплаты персоналу государственных (муниципальных) органов</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0203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9210051180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120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300 637,00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300 637,00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300 637,00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38"/>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Фонд оплаты труда муниципальных органов</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0203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9210051180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121</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230 904,00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230 904,00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230 904,00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410"/>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Взносы по обязательному социальному страхованию на выплаты денежного содержания</w:t>
            </w:r>
            <w:r>
              <w:rPr>
                <w:rFonts w:eastAsiaTheme="minorHAnsi"/>
                <w:color w:val="000000"/>
                <w:sz w:val="20"/>
                <w:szCs w:val="20"/>
              </w:rPr>
              <w:t xml:space="preserve"> </w:t>
            </w:r>
            <w:r w:rsidRPr="009A1AB0">
              <w:rPr>
                <w:rFonts w:eastAsiaTheme="minorHAnsi"/>
                <w:color w:val="000000"/>
                <w:sz w:val="20"/>
                <w:szCs w:val="20"/>
              </w:rPr>
              <w:t>и иные выплаты работникам муниципальных органов</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129</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69 733,00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69 733,00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69 733,00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45"/>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0203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9210051180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44 840,00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78 916,00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114 022,00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45"/>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0203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9210051180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34 840,00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78 916,00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114 022,00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38"/>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Закупка энергетических ресурсов</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0203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9210051180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247</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0"/>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Национальная безопасность и правоохранительная деятельность</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0300</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 xml:space="preserve">00000 </w:t>
            </w:r>
            <w:proofErr w:type="spellStart"/>
            <w:r w:rsidRPr="009A1AB0">
              <w:rPr>
                <w:rFonts w:eastAsiaTheme="minorHAnsi"/>
                <w:b/>
                <w:bCs/>
                <w:color w:val="000000"/>
                <w:sz w:val="20"/>
                <w:szCs w:val="20"/>
              </w:rPr>
              <w:t>00000</w:t>
            </w:r>
            <w:proofErr w:type="spellEnd"/>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225 000,00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75 000,00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75 000,00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48"/>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0310</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 xml:space="preserve">00000 </w:t>
            </w:r>
            <w:proofErr w:type="spellStart"/>
            <w:r w:rsidRPr="009A1AB0">
              <w:rPr>
                <w:rFonts w:eastAsiaTheme="minorHAnsi"/>
                <w:b/>
                <w:bCs/>
                <w:color w:val="000000"/>
                <w:sz w:val="20"/>
                <w:szCs w:val="20"/>
              </w:rPr>
              <w:t>00000</w:t>
            </w:r>
            <w:proofErr w:type="spellEnd"/>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225 000,00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75 000,00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75 000,00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07"/>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Функционирование органов в сфере национальной безопасности и правоохранительной деятельности</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0310</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0000000000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75 000,00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75 000,00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55"/>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Муниципальная программа "Обеспечение первичных мер пожарной безопасности на территории Яжелбицкого сельского поселения на 2023 -2025 годы"</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75 000,00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75 000,00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07"/>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 xml:space="preserve">профилактические мероприятия по предупреждению пожаров на территории </w:t>
            </w:r>
            <w:r>
              <w:rPr>
                <w:rFonts w:eastAsiaTheme="minorHAnsi"/>
                <w:color w:val="000000"/>
                <w:sz w:val="20"/>
                <w:szCs w:val="20"/>
              </w:rPr>
              <w:t>п</w:t>
            </w:r>
            <w:r w:rsidRPr="009A1AB0">
              <w:rPr>
                <w:rFonts w:eastAsiaTheme="minorHAnsi"/>
                <w:color w:val="000000"/>
                <w:sz w:val="20"/>
                <w:szCs w:val="20"/>
              </w:rPr>
              <w:t>оселения</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75 000,00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75 000,00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45"/>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0310</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1500023280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75 000,00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75 000,00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94"/>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0310</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1500023280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75 000,00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75 000,00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516"/>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 (устройство подъездной площадки к пожарному водоему д. Дворец)</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150 000,00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94"/>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150 000,00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73"/>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0310</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1500043000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150 000,00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94"/>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Национальная экономика</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0400</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 xml:space="preserve">00000 </w:t>
            </w:r>
            <w:proofErr w:type="spellStart"/>
            <w:r w:rsidRPr="009A1AB0">
              <w:rPr>
                <w:rFonts w:eastAsiaTheme="minorHAnsi"/>
                <w:b/>
                <w:bCs/>
                <w:color w:val="000000"/>
                <w:sz w:val="20"/>
                <w:szCs w:val="20"/>
              </w:rPr>
              <w:t>00000</w:t>
            </w:r>
            <w:proofErr w:type="spellEnd"/>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4 462 049,00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2 783 200,00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2 817 100,00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02"/>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Дорожное хозяйств</w:t>
            </w:r>
            <w:proofErr w:type="gramStart"/>
            <w:r w:rsidRPr="009A1AB0">
              <w:rPr>
                <w:rFonts w:eastAsiaTheme="minorHAnsi"/>
                <w:b/>
                <w:bCs/>
                <w:color w:val="000000"/>
                <w:sz w:val="20"/>
                <w:szCs w:val="20"/>
              </w:rPr>
              <w:t>о(</w:t>
            </w:r>
            <w:proofErr w:type="gramEnd"/>
            <w:r w:rsidRPr="009A1AB0">
              <w:rPr>
                <w:rFonts w:eastAsiaTheme="minorHAnsi"/>
                <w:b/>
                <w:bCs/>
                <w:color w:val="000000"/>
                <w:sz w:val="20"/>
                <w:szCs w:val="20"/>
              </w:rPr>
              <w:t>дорожные фонды)</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0409</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 xml:space="preserve">00000 </w:t>
            </w:r>
            <w:proofErr w:type="spellStart"/>
            <w:r w:rsidRPr="009A1AB0">
              <w:rPr>
                <w:rFonts w:eastAsiaTheme="minorHAnsi"/>
                <w:b/>
                <w:bCs/>
                <w:color w:val="000000"/>
                <w:sz w:val="20"/>
                <w:szCs w:val="20"/>
              </w:rPr>
              <w:t>00000</w:t>
            </w:r>
            <w:proofErr w:type="spellEnd"/>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3 727 449,00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2 783 200,00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2 817 100,00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662"/>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 xml:space="preserve">Муниципальная программа "Осуществление дорожной деятельности в отношении </w:t>
            </w:r>
            <w:r w:rsidRPr="009A1AB0">
              <w:rPr>
                <w:rFonts w:eastAsiaTheme="minorHAnsi"/>
                <w:b/>
                <w:bCs/>
                <w:color w:val="000000"/>
                <w:sz w:val="20"/>
                <w:szCs w:val="20"/>
              </w:rPr>
              <w:lastRenderedPageBreak/>
              <w:t>автомобильных дорог общего пользования местного значения, расположенных в границах населённых пунктов Яжелбицкого сельского поселени</w:t>
            </w:r>
            <w:r>
              <w:rPr>
                <w:rFonts w:eastAsiaTheme="minorHAnsi"/>
                <w:b/>
                <w:bCs/>
                <w:color w:val="000000"/>
                <w:sz w:val="20"/>
                <w:szCs w:val="20"/>
              </w:rPr>
              <w:t>я</w:t>
            </w:r>
            <w:r w:rsidRPr="009A1AB0">
              <w:rPr>
                <w:rFonts w:eastAsiaTheme="minorHAnsi"/>
                <w:b/>
                <w:bCs/>
                <w:color w:val="000000"/>
                <w:sz w:val="20"/>
                <w:szCs w:val="20"/>
              </w:rPr>
              <w:t xml:space="preserve"> на 2024-2026 годы"</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lastRenderedPageBreak/>
              <w:t>0409</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0100000000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3 727 449,00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2 783 200,00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2 817 100,00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530"/>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lastRenderedPageBreak/>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0409</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0100100000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2 273 337,90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2 017 300,00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2 051 200,00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26"/>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мероприятия по содержанию  автомобильных дорог общего пользования местного значения</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0409</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0100123210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1 151 187,90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1 269 400,00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1 303 300,00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59"/>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0409</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0100123210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1 151 187,90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1 269 400,00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1 303 300,00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52"/>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0409</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0100123210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1 151 187,90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1 269 400,00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1 303 300,00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62"/>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содержание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1 066 000,00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710 500,00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710 500,00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52"/>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1 066 000,00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710 500,00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710 500,00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52"/>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0409</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0100071520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1 066 000,00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710 500,00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710 500,00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19"/>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содержание автомобильных дорог общего пользования местного значения (</w:t>
            </w:r>
            <w:proofErr w:type="spellStart"/>
            <w:r w:rsidRPr="009A1AB0">
              <w:rPr>
                <w:rFonts w:eastAsiaTheme="minorHAnsi"/>
                <w:color w:val="000000"/>
                <w:sz w:val="20"/>
                <w:szCs w:val="20"/>
              </w:rPr>
              <w:t>Софинансирование</w:t>
            </w:r>
            <w:proofErr w:type="spellEnd"/>
            <w:r w:rsidRPr="009A1AB0">
              <w:rPr>
                <w:rFonts w:eastAsiaTheme="minorHAnsi"/>
                <w:color w:val="000000"/>
                <w:sz w:val="20"/>
                <w:szCs w:val="20"/>
              </w:rPr>
              <w:t xml:space="preserve"> мероприятий  к субсидии  на  формирование муниципальных дорожных фондов)</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56 150,00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37 400,00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37 400,00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52"/>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56 150,00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37 400,00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37 400,00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52"/>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0409</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01000S1520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56 150,00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37 400,00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37 400,00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509"/>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Подпрограмма: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1 454 111,10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747 900,00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747 900,00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482"/>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0409</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0100171520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1 066 000,00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710 500,00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710 500,00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23"/>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0409</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0100171520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1 066 000,00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710 500,00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710 500,00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23"/>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0409</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0100171520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1 066 000,00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710 500,00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710 500,00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19"/>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Ремонт автомобильных дорог общего пользования местного значения (</w:t>
            </w:r>
            <w:proofErr w:type="spellStart"/>
            <w:r w:rsidRPr="009A1AB0">
              <w:rPr>
                <w:rFonts w:eastAsiaTheme="minorHAnsi"/>
                <w:color w:val="000000"/>
                <w:sz w:val="20"/>
                <w:szCs w:val="20"/>
              </w:rPr>
              <w:t>Софинансирование</w:t>
            </w:r>
            <w:proofErr w:type="spellEnd"/>
            <w:r w:rsidRPr="009A1AB0">
              <w:rPr>
                <w:rFonts w:eastAsiaTheme="minorHAnsi"/>
                <w:color w:val="000000"/>
                <w:sz w:val="20"/>
                <w:szCs w:val="20"/>
              </w:rPr>
              <w:t xml:space="preserve"> мероприятий  к субсидии  на  формирование муниципальных дорожных фондов)</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339 805,30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37 400,00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37 400,00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52"/>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0409</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01001S1520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339 805,30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37 400,00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37 400,00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52"/>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0409</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01001S1520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339 805,30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37 400,00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37 400,00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68"/>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 xml:space="preserve">ремонт автомобильных дорог </w:t>
            </w:r>
            <w:proofErr w:type="spellStart"/>
            <w:r w:rsidRPr="009A1AB0">
              <w:rPr>
                <w:rFonts w:eastAsiaTheme="minorHAnsi"/>
                <w:color w:val="000000"/>
                <w:sz w:val="20"/>
                <w:szCs w:val="20"/>
              </w:rPr>
              <w:t>рбщего</w:t>
            </w:r>
            <w:proofErr w:type="spellEnd"/>
            <w:r w:rsidRPr="009A1AB0">
              <w:rPr>
                <w:rFonts w:eastAsiaTheme="minorHAnsi"/>
                <w:color w:val="000000"/>
                <w:sz w:val="20"/>
                <w:szCs w:val="20"/>
              </w:rPr>
              <w:t xml:space="preserve"> пользования местного значения за счет местного бюджета</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48 305,80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59"/>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48 305,80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94"/>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0409</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0100123220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48 305,80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34"/>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0409</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0100200000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18 000,00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18 000,00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70"/>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Мероприятия  по установке дорожных знаков</w:t>
            </w:r>
            <w:proofErr w:type="gramStart"/>
            <w:r w:rsidRPr="009A1AB0">
              <w:rPr>
                <w:rFonts w:eastAsiaTheme="minorHAnsi"/>
                <w:color w:val="000000"/>
                <w:sz w:val="20"/>
                <w:szCs w:val="20"/>
              </w:rPr>
              <w:t xml:space="preserve"> ,</w:t>
            </w:r>
            <w:proofErr w:type="gramEnd"/>
            <w:r w:rsidRPr="009A1AB0">
              <w:rPr>
                <w:rFonts w:eastAsiaTheme="minorHAnsi"/>
                <w:color w:val="000000"/>
                <w:sz w:val="20"/>
                <w:szCs w:val="20"/>
              </w:rPr>
              <w:t xml:space="preserve"> нанесения дорожной разметки, ремонт искусственных неровностей, </w:t>
            </w:r>
            <w:proofErr w:type="spellStart"/>
            <w:r w:rsidRPr="009A1AB0">
              <w:rPr>
                <w:rFonts w:eastAsiaTheme="minorHAnsi"/>
                <w:color w:val="000000"/>
                <w:sz w:val="20"/>
                <w:szCs w:val="20"/>
              </w:rPr>
              <w:t>грейдирование</w:t>
            </w:r>
            <w:proofErr w:type="spellEnd"/>
            <w:r w:rsidRPr="009A1AB0">
              <w:rPr>
                <w:rFonts w:eastAsiaTheme="minorHAnsi"/>
                <w:color w:val="000000"/>
                <w:sz w:val="20"/>
                <w:szCs w:val="20"/>
              </w:rPr>
              <w:t>, профилирование, очистка от снега, планировка и т.д.</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0409</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0100223330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18 000,00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18 000,00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16"/>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0409</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0100223330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18 000,00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18 000,00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94"/>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0409</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0100223330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18 000,00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18 000,00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38"/>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Другие вопросы в области национальной экономики</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0412</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 xml:space="preserve">00000 </w:t>
            </w:r>
            <w:proofErr w:type="spellStart"/>
            <w:r w:rsidRPr="009A1AB0">
              <w:rPr>
                <w:rFonts w:eastAsiaTheme="minorHAnsi"/>
                <w:b/>
                <w:bCs/>
                <w:color w:val="000000"/>
                <w:sz w:val="20"/>
                <w:szCs w:val="20"/>
              </w:rPr>
              <w:t>00000</w:t>
            </w:r>
            <w:proofErr w:type="spellEnd"/>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734 600,00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16"/>
        </w:trPr>
        <w:tc>
          <w:tcPr>
            <w:tcW w:w="4820" w:type="dxa"/>
            <w:gridSpan w:val="3"/>
            <w:tcBorders>
              <w:top w:val="single" w:sz="6" w:space="0" w:color="auto"/>
              <w:left w:val="single" w:sz="6"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Расходы на мероприятия по землеустройству  и землепользованию</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0412</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9410011050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69 600,00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38"/>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69 600,00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0"/>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0412</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9410011050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69 600,00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0"/>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 xml:space="preserve">мероприятия по исполнению части полномочий в области градостроительной </w:t>
            </w:r>
            <w:r w:rsidRPr="009A1AB0">
              <w:rPr>
                <w:rFonts w:eastAsiaTheme="minorHAnsi"/>
                <w:color w:val="000000"/>
                <w:sz w:val="20"/>
                <w:szCs w:val="20"/>
              </w:rPr>
              <w:lastRenderedPageBreak/>
              <w:t>деятельности</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665 000,00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0"/>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lastRenderedPageBreak/>
              <w:t>Иные закупки товаров, работ и услуг для обеспечения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665 000,00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0"/>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0412</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9410040000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665 000,00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16"/>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Жилищно-коммунальное хозяйство</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0500</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 xml:space="preserve">00000 </w:t>
            </w:r>
            <w:proofErr w:type="spellStart"/>
            <w:r w:rsidRPr="009A1AB0">
              <w:rPr>
                <w:rFonts w:eastAsiaTheme="minorHAnsi"/>
                <w:b/>
                <w:bCs/>
                <w:color w:val="000000"/>
                <w:sz w:val="20"/>
                <w:szCs w:val="20"/>
              </w:rPr>
              <w:t>00000</w:t>
            </w:r>
            <w:proofErr w:type="spellEnd"/>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2 215 350,00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924 357,00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860 135,00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0"/>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Благоустройство</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0503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 xml:space="preserve">00000 </w:t>
            </w:r>
            <w:proofErr w:type="spellStart"/>
            <w:r w:rsidRPr="009A1AB0">
              <w:rPr>
                <w:rFonts w:eastAsiaTheme="minorHAnsi"/>
                <w:color w:val="000000"/>
                <w:sz w:val="20"/>
                <w:szCs w:val="20"/>
              </w:rPr>
              <w:t>00000</w:t>
            </w:r>
            <w:proofErr w:type="spellEnd"/>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2 215 350,00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924 357,00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860 135,00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55"/>
        </w:trPr>
        <w:tc>
          <w:tcPr>
            <w:tcW w:w="6805" w:type="dxa"/>
            <w:gridSpan w:val="8"/>
            <w:tcBorders>
              <w:top w:val="single" w:sz="6" w:space="0" w:color="auto"/>
              <w:left w:val="single" w:sz="6" w:space="0" w:color="000000"/>
              <w:bottom w:val="single" w:sz="6" w:space="0" w:color="000000"/>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Муниципальная программа  «Благоустройство  территории Яжелбицкого сельского поселения на 2024-2026 годы»</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2 215 350,00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924 357,00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860 135,00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16"/>
        </w:trPr>
        <w:tc>
          <w:tcPr>
            <w:tcW w:w="4820" w:type="dxa"/>
            <w:gridSpan w:val="3"/>
            <w:tcBorders>
              <w:top w:val="single" w:sz="6" w:space="0" w:color="000000"/>
              <w:left w:val="single" w:sz="6"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подпрограмма мероприятия по освещению улиц</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0503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1310000000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830 700,00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648 000,00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709 240,00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26"/>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мероприятия по расходам на коммунальные услуги за потребление электроэнергии (уличного освещения)</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0503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1310023010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600 000,00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630 000,00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635 000,00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59"/>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0503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1310023010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600 000,00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630 000,00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635 000,00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71"/>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Закупка энергетических ресурсов</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0503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1310023010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247</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600 000,00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630 000,00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635 000,00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78"/>
        </w:trPr>
        <w:tc>
          <w:tcPr>
            <w:tcW w:w="6805" w:type="dxa"/>
            <w:gridSpan w:val="8"/>
            <w:tcBorders>
              <w:top w:val="single" w:sz="6" w:space="0" w:color="auto"/>
              <w:left w:val="single" w:sz="6" w:space="0" w:color="000000"/>
              <w:bottom w:val="single" w:sz="6" w:space="0" w:color="000000"/>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мероприятия по техническому обслуживанию и ремонту оборудования уличного освещения</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230 700,00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18 000,00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74 240,00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71"/>
        </w:trPr>
        <w:tc>
          <w:tcPr>
            <w:tcW w:w="6805" w:type="dxa"/>
            <w:gridSpan w:val="8"/>
            <w:tcBorders>
              <w:top w:val="single" w:sz="6" w:space="0" w:color="000000"/>
              <w:left w:val="single" w:sz="6"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230 700,00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18 000,00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74 240,00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38"/>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0503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1310023020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230 700,00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18 000,00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74 240,00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45"/>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подпрограмма « Озеленение»</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0503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1320000000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165 800,00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75 000,00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55 000,00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52"/>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мероприятия по организации спиливания и уборки деревьев</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0503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1320023030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80 000,00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20 000,00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30 000,00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30"/>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0503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1320023030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80 000,00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20 000,00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30 000,00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71"/>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0503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1320023030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80 000,00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20 000,00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30 000,00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34"/>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мероприятия по приобретению  посадочного материала (цветы), подвоз плодородной земли, песка,  содержанию цветников</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0503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1320023050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94"/>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0503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1320023050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73"/>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0503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1320023050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84"/>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0503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1320023060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85 800,00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50 000,00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38"/>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0503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1320023060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85 800,00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50 000,00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38"/>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0503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1320023060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85 800,00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50 000,00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94"/>
        </w:trPr>
        <w:tc>
          <w:tcPr>
            <w:tcW w:w="4820" w:type="dxa"/>
            <w:gridSpan w:val="3"/>
            <w:tcBorders>
              <w:top w:val="single" w:sz="6" w:space="0" w:color="auto"/>
              <w:left w:val="single" w:sz="6" w:space="0" w:color="000000"/>
              <w:bottom w:val="single" w:sz="6" w:space="0" w:color="000000"/>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подпрограмма «Организация содержания мест захоронений»</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0503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1330023080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226 100,00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77 357,00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35 895,00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64"/>
        </w:trPr>
        <w:tc>
          <w:tcPr>
            <w:tcW w:w="4820" w:type="dxa"/>
            <w:gridSpan w:val="3"/>
            <w:tcBorders>
              <w:top w:val="single" w:sz="6" w:space="0" w:color="000000"/>
              <w:left w:val="single" w:sz="6" w:space="0" w:color="000000"/>
              <w:bottom w:val="single" w:sz="2" w:space="0" w:color="000000"/>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мероприятия по содержанию территорий мест захоронений</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0503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1330023080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226 100,00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77 357,00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35 895,00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30"/>
        </w:trPr>
        <w:tc>
          <w:tcPr>
            <w:tcW w:w="4820" w:type="dxa"/>
            <w:gridSpan w:val="3"/>
            <w:tcBorders>
              <w:top w:val="single" w:sz="2" w:space="0" w:color="000000"/>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0503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1330023080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226 100,00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77 357,00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35 895,00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52"/>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0503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1330023080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226 100,00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77 357,00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35 895,00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7"/>
        </w:trPr>
        <w:tc>
          <w:tcPr>
            <w:tcW w:w="4820"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 xml:space="preserve">подпрограмма «Прочие мероприятия по благоустройству </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0503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1340000000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313 250,00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124 000,00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60 000,00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48"/>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мероприятия по уборке  территории сельского поселения от мусора, содержание мест массового пребывания граждан</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262 850,00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40 000,00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40 000,00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52"/>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262 850,00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40 000,00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40 000,00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59"/>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0503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1340023120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262 850,00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40 000,00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40 000,00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418"/>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мероприятия по ремонту и обслуживанию детских игровых площадок, многофункциональной спортивной площадки  и общественной территории, установка летней сцены</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50 400,00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54 000,00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94"/>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50 400,00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54 000,00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23"/>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0503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1340023140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50 400,00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54 000,00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14"/>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 xml:space="preserve"> прочие мероприятия по благоустройству (мероприятия по проверке сметной документации, экспертиза приемки результатов работ и </w:t>
            </w:r>
            <w:proofErr w:type="spellStart"/>
            <w:proofErr w:type="gramStart"/>
            <w:r w:rsidRPr="009A1AB0">
              <w:rPr>
                <w:rFonts w:eastAsiaTheme="minorHAnsi"/>
                <w:color w:val="000000"/>
                <w:sz w:val="20"/>
                <w:szCs w:val="20"/>
              </w:rPr>
              <w:t>др</w:t>
            </w:r>
            <w:proofErr w:type="spellEnd"/>
            <w:proofErr w:type="gramEnd"/>
            <w:r w:rsidRPr="009A1AB0">
              <w:rPr>
                <w:rFonts w:eastAsiaTheme="minorHAnsi"/>
                <w:color w:val="000000"/>
                <w:sz w:val="20"/>
                <w:szCs w:val="20"/>
              </w:rPr>
              <w:t>)</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30 000,00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02"/>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30 000,00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30"/>
        </w:trPr>
        <w:tc>
          <w:tcPr>
            <w:tcW w:w="4820" w:type="dxa"/>
            <w:gridSpan w:val="3"/>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0503</w:t>
            </w:r>
          </w:p>
        </w:tc>
        <w:tc>
          <w:tcPr>
            <w:tcW w:w="1418"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1340023180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30 000,00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62"/>
        </w:trPr>
        <w:tc>
          <w:tcPr>
            <w:tcW w:w="6805" w:type="dxa"/>
            <w:gridSpan w:val="8"/>
            <w:tcBorders>
              <w:top w:val="single" w:sz="6" w:space="0" w:color="auto"/>
              <w:left w:val="single" w:sz="6" w:space="0" w:color="000000"/>
              <w:bottom w:val="single" w:sz="6" w:space="0" w:color="000000"/>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подпрограмма «Реализация проектов территориальных общественных самоуправлений"</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679 500,00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102"/>
        </w:trPr>
        <w:tc>
          <w:tcPr>
            <w:tcW w:w="6805" w:type="dxa"/>
            <w:gridSpan w:val="8"/>
            <w:tcBorders>
              <w:top w:val="single" w:sz="6" w:space="0" w:color="000000"/>
              <w:left w:val="single" w:sz="6" w:space="0" w:color="000000"/>
              <w:bottom w:val="single" w:sz="6" w:space="0" w:color="000000"/>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lastRenderedPageBreak/>
              <w:t xml:space="preserve">приобретение и установка летней сцены на территории ТОС " Набережная" в </w:t>
            </w:r>
            <w:proofErr w:type="spellStart"/>
            <w:r w:rsidRPr="009A1AB0">
              <w:rPr>
                <w:rFonts w:eastAsiaTheme="minorHAnsi"/>
                <w:color w:val="000000"/>
                <w:sz w:val="20"/>
                <w:szCs w:val="20"/>
              </w:rPr>
              <w:t>д</w:t>
            </w:r>
            <w:proofErr w:type="gramStart"/>
            <w:r w:rsidRPr="009A1AB0">
              <w:rPr>
                <w:rFonts w:eastAsiaTheme="minorHAnsi"/>
                <w:color w:val="000000"/>
                <w:sz w:val="20"/>
                <w:szCs w:val="20"/>
              </w:rPr>
              <w:t>.А</w:t>
            </w:r>
            <w:proofErr w:type="gramEnd"/>
            <w:r w:rsidRPr="009A1AB0">
              <w:rPr>
                <w:rFonts w:eastAsiaTheme="minorHAnsi"/>
                <w:color w:val="000000"/>
                <w:sz w:val="20"/>
                <w:szCs w:val="20"/>
              </w:rPr>
              <w:t>ксентьево</w:t>
            </w:r>
            <w:proofErr w:type="spellEnd"/>
            <w:r w:rsidRPr="009A1AB0">
              <w:rPr>
                <w:rFonts w:eastAsiaTheme="minorHAnsi"/>
                <w:color w:val="000000"/>
                <w:sz w:val="20"/>
                <w:szCs w:val="20"/>
              </w:rPr>
              <w:t xml:space="preserve"> Валдайского района Новгородской области(субсидия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в рамках приоритетного регионального проекта "Территориальное общественное самоуправление (ТОС) на территории Новгородской области)</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200 000,00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62"/>
        </w:trPr>
        <w:tc>
          <w:tcPr>
            <w:tcW w:w="6805" w:type="dxa"/>
            <w:gridSpan w:val="8"/>
            <w:tcBorders>
              <w:top w:val="single" w:sz="6" w:space="0" w:color="000000"/>
              <w:left w:val="single" w:sz="6" w:space="0" w:color="000000"/>
              <w:bottom w:val="single" w:sz="6" w:space="0" w:color="000000"/>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200 000,00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62"/>
        </w:trPr>
        <w:tc>
          <w:tcPr>
            <w:tcW w:w="6805" w:type="dxa"/>
            <w:gridSpan w:val="8"/>
            <w:tcBorders>
              <w:top w:val="single" w:sz="6" w:space="0" w:color="000000"/>
              <w:left w:val="single" w:sz="6" w:space="0" w:color="000000"/>
              <w:bottom w:val="single" w:sz="6" w:space="0" w:color="000000"/>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 для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200 000,00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55"/>
        </w:trPr>
        <w:tc>
          <w:tcPr>
            <w:tcW w:w="6805" w:type="dxa"/>
            <w:gridSpan w:val="8"/>
            <w:tcBorders>
              <w:top w:val="single" w:sz="6" w:space="0" w:color="000000"/>
              <w:left w:val="single" w:sz="6" w:space="0" w:color="000000"/>
              <w:bottom w:val="single" w:sz="6" w:space="0" w:color="000000"/>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 xml:space="preserve">приобретение и установка летней сцены на территории ТОС " Набережная" в </w:t>
            </w:r>
            <w:proofErr w:type="spellStart"/>
            <w:r w:rsidRPr="009A1AB0">
              <w:rPr>
                <w:rFonts w:eastAsiaTheme="minorHAnsi"/>
                <w:color w:val="000000"/>
                <w:sz w:val="20"/>
                <w:szCs w:val="20"/>
              </w:rPr>
              <w:t>д</w:t>
            </w:r>
            <w:proofErr w:type="gramStart"/>
            <w:r w:rsidRPr="009A1AB0">
              <w:rPr>
                <w:rFonts w:eastAsiaTheme="minorHAnsi"/>
                <w:color w:val="000000"/>
                <w:sz w:val="20"/>
                <w:szCs w:val="20"/>
              </w:rPr>
              <w:t>.А</w:t>
            </w:r>
            <w:proofErr w:type="gramEnd"/>
            <w:r w:rsidRPr="009A1AB0">
              <w:rPr>
                <w:rFonts w:eastAsiaTheme="minorHAnsi"/>
                <w:color w:val="000000"/>
                <w:sz w:val="20"/>
                <w:szCs w:val="20"/>
              </w:rPr>
              <w:t>ксентьево</w:t>
            </w:r>
            <w:proofErr w:type="spellEnd"/>
            <w:r w:rsidRPr="009A1AB0">
              <w:rPr>
                <w:rFonts w:eastAsiaTheme="minorHAnsi"/>
                <w:color w:val="000000"/>
                <w:sz w:val="20"/>
                <w:szCs w:val="20"/>
              </w:rPr>
              <w:t xml:space="preserve"> Валдайского района Новгородской области(</w:t>
            </w:r>
            <w:proofErr w:type="spellStart"/>
            <w:r w:rsidRPr="009A1AB0">
              <w:rPr>
                <w:rFonts w:eastAsiaTheme="minorHAnsi"/>
                <w:color w:val="000000"/>
                <w:sz w:val="20"/>
                <w:szCs w:val="20"/>
              </w:rPr>
              <w:t>софинансирование</w:t>
            </w:r>
            <w:proofErr w:type="spellEnd"/>
            <w:r w:rsidRPr="009A1AB0">
              <w:rPr>
                <w:rFonts w:eastAsiaTheme="minorHAnsi"/>
                <w:color w:val="000000"/>
                <w:sz w:val="20"/>
                <w:szCs w:val="20"/>
              </w:rPr>
              <w:t xml:space="preserve"> мероприятий к субсидии)</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167 700,00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02"/>
        </w:trPr>
        <w:tc>
          <w:tcPr>
            <w:tcW w:w="6805" w:type="dxa"/>
            <w:gridSpan w:val="8"/>
            <w:tcBorders>
              <w:top w:val="single" w:sz="6" w:space="0" w:color="000000"/>
              <w:left w:val="single" w:sz="6" w:space="0" w:color="000000"/>
              <w:bottom w:val="single" w:sz="6" w:space="0" w:color="000000"/>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167 700,00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23"/>
        </w:trPr>
        <w:tc>
          <w:tcPr>
            <w:tcW w:w="6805" w:type="dxa"/>
            <w:gridSpan w:val="8"/>
            <w:tcBorders>
              <w:top w:val="single" w:sz="6" w:space="0" w:color="000000"/>
              <w:left w:val="single" w:sz="6"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 для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167 700,00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082"/>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proofErr w:type="gramStart"/>
            <w:r w:rsidRPr="009A1AB0">
              <w:rPr>
                <w:rFonts w:eastAsiaTheme="minorHAnsi"/>
                <w:color w:val="000000"/>
                <w:sz w:val="20"/>
                <w:szCs w:val="20"/>
              </w:rPr>
              <w:t>приобретение и установка ограждения палисадника на территории ТОС "Надежда" у д. № 9 ул. Усадьба с. Яжелбицы Валдайского района Новгородской области (субсидия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в рамках приоритетного регионального проекта "Территориальное общественное самоуправление (ТОС) на территории Новгородской области)</w:t>
            </w:r>
            <w:proofErr w:type="gramEnd"/>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60 800,00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23"/>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60 800,00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23"/>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 для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60 800,00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550"/>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приобретение и установка ограждения палисадника на территории ТОС "Надежда" у д. № 9 ул. Усадьба с. Яжелбицы Валдайского района Новгородской области (</w:t>
            </w:r>
            <w:proofErr w:type="spellStart"/>
            <w:r w:rsidRPr="009A1AB0">
              <w:rPr>
                <w:rFonts w:eastAsiaTheme="minorHAnsi"/>
                <w:color w:val="000000"/>
                <w:sz w:val="20"/>
                <w:szCs w:val="20"/>
              </w:rPr>
              <w:t>Софинансирование</w:t>
            </w:r>
            <w:proofErr w:type="spellEnd"/>
            <w:r w:rsidRPr="009A1AB0">
              <w:rPr>
                <w:rFonts w:eastAsiaTheme="minorHAnsi"/>
                <w:color w:val="000000"/>
                <w:sz w:val="20"/>
                <w:szCs w:val="20"/>
              </w:rPr>
              <w:t xml:space="preserve"> мероприятий к субсидии)</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29 500,00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23"/>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29 500,00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23"/>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 для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29 500,00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039"/>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proofErr w:type="gramStart"/>
            <w:r w:rsidRPr="009A1AB0">
              <w:rPr>
                <w:rFonts w:eastAsiaTheme="minorHAnsi"/>
                <w:color w:val="000000"/>
                <w:sz w:val="20"/>
                <w:szCs w:val="20"/>
              </w:rPr>
              <w:t>приобретение и установка ограждения на детской площадке у дома № 5 ул. Усадьба ТОС "Вера" с. Яжелбицы Валдайского района Новгородской области (субсидия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в рамках приоритетного регионального проекта "Территориальное общественное самоуправление (ТОС) на территории Новгородской области)</w:t>
            </w:r>
            <w:proofErr w:type="gramEnd"/>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181 500,00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23"/>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181 500,00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23"/>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 для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181 500,00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516"/>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приобретение и установка ограждения на детской площадке у дома № 5 ул. Усадьба ТОС "Вера" с. Яжелбицы Валдайского района Новгородской области (</w:t>
            </w:r>
            <w:proofErr w:type="spellStart"/>
            <w:r w:rsidRPr="009A1AB0">
              <w:rPr>
                <w:rFonts w:eastAsiaTheme="minorHAnsi"/>
                <w:color w:val="000000"/>
                <w:sz w:val="20"/>
                <w:szCs w:val="20"/>
              </w:rPr>
              <w:t>софинансирование</w:t>
            </w:r>
            <w:proofErr w:type="spellEnd"/>
            <w:r w:rsidRPr="009A1AB0">
              <w:rPr>
                <w:rFonts w:eastAsiaTheme="minorHAnsi"/>
                <w:color w:val="000000"/>
                <w:sz w:val="20"/>
                <w:szCs w:val="20"/>
              </w:rPr>
              <w:t xml:space="preserve"> мероприятий к субсидии)</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23"/>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23"/>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 для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09"/>
        </w:trPr>
        <w:tc>
          <w:tcPr>
            <w:tcW w:w="4962" w:type="dxa"/>
            <w:gridSpan w:val="4"/>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Образование</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tabs>
                <w:tab w:val="left" w:pos="264"/>
              </w:tabs>
              <w:autoSpaceDE w:val="0"/>
              <w:autoSpaceDN w:val="0"/>
              <w:adjustRightInd w:val="0"/>
              <w:ind w:left="253" w:hanging="253"/>
              <w:jc w:val="center"/>
              <w:rPr>
                <w:rFonts w:eastAsiaTheme="minorHAnsi"/>
                <w:b/>
                <w:bCs/>
                <w:color w:val="000000"/>
                <w:sz w:val="20"/>
                <w:szCs w:val="20"/>
              </w:rPr>
            </w:pPr>
            <w:r w:rsidRPr="009A1AB0">
              <w:rPr>
                <w:rFonts w:eastAsiaTheme="minorHAnsi"/>
                <w:b/>
                <w:bCs/>
                <w:color w:val="000000"/>
                <w:sz w:val="20"/>
                <w:szCs w:val="20"/>
              </w:rPr>
              <w:t>0700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 xml:space="preserve">00000 </w:t>
            </w:r>
            <w:proofErr w:type="spellStart"/>
            <w:r w:rsidRPr="009A1AB0">
              <w:rPr>
                <w:rFonts w:eastAsiaTheme="minorHAnsi"/>
                <w:b/>
                <w:bCs/>
                <w:color w:val="000000"/>
                <w:sz w:val="20"/>
                <w:szCs w:val="20"/>
              </w:rPr>
              <w:t>00000</w:t>
            </w:r>
            <w:proofErr w:type="spellEnd"/>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28 500,00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32 500,00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36 500,00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38"/>
        </w:trPr>
        <w:tc>
          <w:tcPr>
            <w:tcW w:w="4962" w:type="dxa"/>
            <w:gridSpan w:val="4"/>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Профессиональная подготовка, переподготовка и повышение квалификации</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0705</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0000000000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24 000,00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28 000,00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32 000,00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43"/>
        </w:trPr>
        <w:tc>
          <w:tcPr>
            <w:tcW w:w="6805" w:type="dxa"/>
            <w:gridSpan w:val="8"/>
            <w:tcBorders>
              <w:top w:val="single" w:sz="6" w:space="0" w:color="auto"/>
              <w:left w:val="single" w:sz="6" w:space="0" w:color="000000"/>
              <w:bottom w:val="single" w:sz="6" w:space="0" w:color="000000"/>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 xml:space="preserve">Муниципальная программа « Реформирование и развитие муниципальной службы в </w:t>
            </w:r>
            <w:proofErr w:type="spellStart"/>
            <w:r w:rsidRPr="009A1AB0">
              <w:rPr>
                <w:rFonts w:eastAsiaTheme="minorHAnsi"/>
                <w:b/>
                <w:bCs/>
                <w:color w:val="000000"/>
                <w:sz w:val="20"/>
                <w:szCs w:val="20"/>
              </w:rPr>
              <w:t>Яжелбицком</w:t>
            </w:r>
            <w:proofErr w:type="spellEnd"/>
            <w:r w:rsidRPr="009A1AB0">
              <w:rPr>
                <w:rFonts w:eastAsiaTheme="minorHAnsi"/>
                <w:b/>
                <w:bCs/>
                <w:color w:val="000000"/>
                <w:sz w:val="20"/>
                <w:szCs w:val="20"/>
              </w:rPr>
              <w:t xml:space="preserve"> сельском поселении на 2024-2026 годы»</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14 000,00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20 000,00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20 000,00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494"/>
        </w:trPr>
        <w:tc>
          <w:tcPr>
            <w:tcW w:w="6805" w:type="dxa"/>
            <w:gridSpan w:val="8"/>
            <w:tcBorders>
              <w:top w:val="single" w:sz="6" w:space="0" w:color="000000"/>
              <w:left w:val="single" w:sz="6" w:space="0" w:color="000000"/>
              <w:bottom w:val="single" w:sz="6" w:space="0" w:color="000000"/>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14 000,00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20 000,00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20 000,00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00"/>
        </w:trPr>
        <w:tc>
          <w:tcPr>
            <w:tcW w:w="6805" w:type="dxa"/>
            <w:gridSpan w:val="8"/>
            <w:tcBorders>
              <w:top w:val="single" w:sz="6" w:space="0" w:color="000000"/>
              <w:left w:val="single" w:sz="6" w:space="0" w:color="000000"/>
              <w:bottom w:val="single" w:sz="6" w:space="0" w:color="000000"/>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lastRenderedPageBreak/>
              <w:t>Иные закупки товаров, работ и услуг для обеспечения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14 000,00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20 000,00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20 000,00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52"/>
        </w:trPr>
        <w:tc>
          <w:tcPr>
            <w:tcW w:w="6805" w:type="dxa"/>
            <w:gridSpan w:val="8"/>
            <w:tcBorders>
              <w:top w:val="single" w:sz="6" w:space="0" w:color="000000"/>
              <w:left w:val="single" w:sz="6" w:space="0" w:color="000000"/>
              <w:bottom w:val="single" w:sz="6" w:space="0" w:color="000000"/>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 для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14 000,00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20 000,00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20 000,00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48"/>
        </w:trPr>
        <w:tc>
          <w:tcPr>
            <w:tcW w:w="6805" w:type="dxa"/>
            <w:gridSpan w:val="8"/>
            <w:tcBorders>
              <w:top w:val="single" w:sz="6" w:space="0" w:color="000000"/>
              <w:left w:val="single" w:sz="6" w:space="0" w:color="000000"/>
              <w:bottom w:val="single" w:sz="6" w:space="0" w:color="000000"/>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 xml:space="preserve">Муниципальная программа» Противодействие коррупции в </w:t>
            </w:r>
            <w:proofErr w:type="spellStart"/>
            <w:r w:rsidRPr="009A1AB0">
              <w:rPr>
                <w:rFonts w:eastAsiaTheme="minorHAnsi"/>
                <w:b/>
                <w:bCs/>
                <w:color w:val="000000"/>
                <w:sz w:val="20"/>
                <w:szCs w:val="20"/>
              </w:rPr>
              <w:t>Яжелбицком</w:t>
            </w:r>
            <w:proofErr w:type="spellEnd"/>
            <w:r w:rsidRPr="009A1AB0">
              <w:rPr>
                <w:rFonts w:eastAsiaTheme="minorHAnsi"/>
                <w:b/>
                <w:bCs/>
                <w:color w:val="000000"/>
                <w:sz w:val="20"/>
                <w:szCs w:val="20"/>
              </w:rPr>
              <w:t xml:space="preserve"> сельском поселении на 2024-2026 годы</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10 000,00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8 000,00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12 000,00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26"/>
        </w:trPr>
        <w:tc>
          <w:tcPr>
            <w:tcW w:w="6805" w:type="dxa"/>
            <w:gridSpan w:val="8"/>
            <w:tcBorders>
              <w:top w:val="single" w:sz="6" w:space="0" w:color="000000"/>
              <w:left w:val="single" w:sz="6" w:space="0" w:color="000000"/>
              <w:bottom w:val="single" w:sz="6" w:space="0" w:color="000000"/>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 xml:space="preserve">Мероприятия   на организацию проведения обучения </w:t>
            </w:r>
            <w:proofErr w:type="gramStart"/>
            <w:r w:rsidRPr="009A1AB0">
              <w:rPr>
                <w:rFonts w:eastAsiaTheme="minorHAnsi"/>
                <w:color w:val="000000"/>
                <w:sz w:val="20"/>
                <w:szCs w:val="20"/>
              </w:rPr>
              <w:t xml:space="preserve">( </w:t>
            </w:r>
            <w:proofErr w:type="gramEnd"/>
            <w:r w:rsidRPr="009A1AB0">
              <w:rPr>
                <w:rFonts w:eastAsiaTheme="minorHAnsi"/>
                <w:color w:val="000000"/>
                <w:sz w:val="20"/>
                <w:szCs w:val="20"/>
              </w:rPr>
              <w:t>повышения  квалификации) по вопросам противодействия коррупции муниципальных служащих администрации сельского поселения</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8 000,00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12 000,00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93"/>
        </w:trPr>
        <w:tc>
          <w:tcPr>
            <w:tcW w:w="6805" w:type="dxa"/>
            <w:gridSpan w:val="8"/>
            <w:tcBorders>
              <w:top w:val="single" w:sz="6" w:space="0" w:color="000000"/>
              <w:left w:val="single" w:sz="6" w:space="0" w:color="000000"/>
              <w:bottom w:val="single" w:sz="6" w:space="0" w:color="000000"/>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8 000,00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12 000,00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52"/>
        </w:trPr>
        <w:tc>
          <w:tcPr>
            <w:tcW w:w="6805" w:type="dxa"/>
            <w:gridSpan w:val="8"/>
            <w:tcBorders>
              <w:top w:val="single" w:sz="6" w:space="0" w:color="000000"/>
              <w:left w:val="single" w:sz="6"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 для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10 000,00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8 000,00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12 000,00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16"/>
        </w:trPr>
        <w:tc>
          <w:tcPr>
            <w:tcW w:w="4962" w:type="dxa"/>
            <w:gridSpan w:val="4"/>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 xml:space="preserve">Молодежная политика </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0707</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 xml:space="preserve">00000 </w:t>
            </w:r>
            <w:proofErr w:type="spellStart"/>
            <w:r w:rsidRPr="009A1AB0">
              <w:rPr>
                <w:rFonts w:eastAsiaTheme="minorHAnsi"/>
                <w:b/>
                <w:bCs/>
                <w:color w:val="000000"/>
                <w:sz w:val="20"/>
                <w:szCs w:val="20"/>
              </w:rPr>
              <w:t>00000</w:t>
            </w:r>
            <w:proofErr w:type="spellEnd"/>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4 500,00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4 500,00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4 500,00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0"/>
        </w:trPr>
        <w:tc>
          <w:tcPr>
            <w:tcW w:w="4962" w:type="dxa"/>
            <w:gridSpan w:val="4"/>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Проведение мероприятий для детей и молодежи</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0707</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9410004000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4 500,00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4 500,00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4 500,00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09"/>
        </w:trPr>
        <w:tc>
          <w:tcPr>
            <w:tcW w:w="4962" w:type="dxa"/>
            <w:gridSpan w:val="4"/>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0707</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9410004000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4 500,00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4 500,00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4 500,00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0"/>
        </w:trPr>
        <w:tc>
          <w:tcPr>
            <w:tcW w:w="4962" w:type="dxa"/>
            <w:gridSpan w:val="4"/>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0707</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9410004000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4 500,00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4 500,00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4 500,00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0"/>
        </w:trPr>
        <w:tc>
          <w:tcPr>
            <w:tcW w:w="4962" w:type="dxa"/>
            <w:gridSpan w:val="4"/>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 xml:space="preserve">Культура, кинематография </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0800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 xml:space="preserve">00000 </w:t>
            </w:r>
            <w:proofErr w:type="spellStart"/>
            <w:r w:rsidRPr="009A1AB0">
              <w:rPr>
                <w:rFonts w:eastAsiaTheme="minorHAnsi"/>
                <w:b/>
                <w:bCs/>
                <w:color w:val="000000"/>
                <w:sz w:val="20"/>
                <w:szCs w:val="20"/>
              </w:rPr>
              <w:t>00000</w:t>
            </w:r>
            <w:proofErr w:type="spellEnd"/>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15 000,00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12 000,00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09"/>
        </w:trPr>
        <w:tc>
          <w:tcPr>
            <w:tcW w:w="4962" w:type="dxa"/>
            <w:gridSpan w:val="4"/>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Культурные мероприятия в поселении</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0801</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9710011120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15 000,00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12 000,00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23"/>
        </w:trPr>
        <w:tc>
          <w:tcPr>
            <w:tcW w:w="4962" w:type="dxa"/>
            <w:gridSpan w:val="4"/>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0801</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9710011120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15 000,00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12 000,00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02"/>
        </w:trPr>
        <w:tc>
          <w:tcPr>
            <w:tcW w:w="4962" w:type="dxa"/>
            <w:gridSpan w:val="4"/>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0801</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9710011120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15 000,00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12 000,00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7"/>
        </w:trPr>
        <w:tc>
          <w:tcPr>
            <w:tcW w:w="4962" w:type="dxa"/>
            <w:gridSpan w:val="4"/>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Социальная политика</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1000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 xml:space="preserve">00000 </w:t>
            </w:r>
            <w:proofErr w:type="spellStart"/>
            <w:r w:rsidRPr="009A1AB0">
              <w:rPr>
                <w:rFonts w:eastAsiaTheme="minorHAnsi"/>
                <w:b/>
                <w:bCs/>
                <w:color w:val="000000"/>
                <w:sz w:val="20"/>
                <w:szCs w:val="20"/>
              </w:rPr>
              <w:t>00000</w:t>
            </w:r>
            <w:proofErr w:type="spellEnd"/>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183 181,00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159 300,00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159 300,00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7"/>
        </w:trPr>
        <w:tc>
          <w:tcPr>
            <w:tcW w:w="4962" w:type="dxa"/>
            <w:gridSpan w:val="4"/>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Пенсионное обеспечение</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1001</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 xml:space="preserve">00000 </w:t>
            </w:r>
            <w:proofErr w:type="spellStart"/>
            <w:r w:rsidRPr="009A1AB0">
              <w:rPr>
                <w:rFonts w:eastAsiaTheme="minorHAnsi"/>
                <w:color w:val="000000"/>
                <w:sz w:val="20"/>
                <w:szCs w:val="20"/>
              </w:rPr>
              <w:t>00000</w:t>
            </w:r>
            <w:proofErr w:type="spellEnd"/>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183 181,00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159 300,00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159 300,00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0"/>
        </w:trPr>
        <w:tc>
          <w:tcPr>
            <w:tcW w:w="4962" w:type="dxa"/>
            <w:gridSpan w:val="4"/>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Расходы на пенсии муниципальным служащим</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1001</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9150082100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183 181,00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159 300,00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159 300,00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73"/>
        </w:trPr>
        <w:tc>
          <w:tcPr>
            <w:tcW w:w="4962" w:type="dxa"/>
            <w:gridSpan w:val="4"/>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Публичные нормативные социальные выплаты гражданам</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1001</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9150082100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310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183 181,00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159 300,00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159 300,00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7"/>
        </w:trPr>
        <w:tc>
          <w:tcPr>
            <w:tcW w:w="4962" w:type="dxa"/>
            <w:gridSpan w:val="4"/>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пенсии, социальные доплаты к пенсиям</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1001</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9150082100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312</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183 181,00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159 300,00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159 300,00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87"/>
        </w:trPr>
        <w:tc>
          <w:tcPr>
            <w:tcW w:w="4962" w:type="dxa"/>
            <w:gridSpan w:val="4"/>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Физическая культура и спорт</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1100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 xml:space="preserve">00000 </w:t>
            </w:r>
            <w:proofErr w:type="spellStart"/>
            <w:r w:rsidRPr="009A1AB0">
              <w:rPr>
                <w:rFonts w:eastAsiaTheme="minorHAnsi"/>
                <w:b/>
                <w:bCs/>
                <w:color w:val="000000"/>
                <w:sz w:val="20"/>
                <w:szCs w:val="20"/>
              </w:rPr>
              <w:t>00000</w:t>
            </w:r>
            <w:proofErr w:type="spellEnd"/>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5 000,00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5 000,00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2 500,00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68"/>
        </w:trPr>
        <w:tc>
          <w:tcPr>
            <w:tcW w:w="4962" w:type="dxa"/>
            <w:gridSpan w:val="4"/>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Мероприятия в области здравоохранения,</w:t>
            </w:r>
            <w:r>
              <w:rPr>
                <w:rFonts w:eastAsiaTheme="minorHAnsi"/>
                <w:color w:val="000000"/>
                <w:sz w:val="20"/>
                <w:szCs w:val="20"/>
              </w:rPr>
              <w:t xml:space="preserve"> </w:t>
            </w:r>
            <w:r w:rsidRPr="009A1AB0">
              <w:rPr>
                <w:rFonts w:eastAsiaTheme="minorHAnsi"/>
                <w:color w:val="000000"/>
                <w:sz w:val="20"/>
                <w:szCs w:val="20"/>
              </w:rPr>
              <w:t>спорта и физической культуры,</w:t>
            </w:r>
            <w:r>
              <w:rPr>
                <w:rFonts w:eastAsiaTheme="minorHAnsi"/>
                <w:color w:val="000000"/>
                <w:sz w:val="20"/>
                <w:szCs w:val="20"/>
              </w:rPr>
              <w:t xml:space="preserve"> </w:t>
            </w:r>
            <w:r w:rsidRPr="009A1AB0">
              <w:rPr>
                <w:rFonts w:eastAsiaTheme="minorHAnsi"/>
                <w:color w:val="000000"/>
                <w:sz w:val="20"/>
                <w:szCs w:val="20"/>
              </w:rPr>
              <w:t>туризма</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1101</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9810011130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2 500,00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202"/>
        </w:trPr>
        <w:tc>
          <w:tcPr>
            <w:tcW w:w="4962" w:type="dxa"/>
            <w:gridSpan w:val="4"/>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1101</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9810011130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2 500,00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54"/>
        </w:trPr>
        <w:tc>
          <w:tcPr>
            <w:tcW w:w="4962" w:type="dxa"/>
            <w:gridSpan w:val="4"/>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1101</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9810011130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5 000,00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2 500,00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68"/>
        </w:trPr>
        <w:tc>
          <w:tcPr>
            <w:tcW w:w="4962" w:type="dxa"/>
            <w:gridSpan w:val="4"/>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Средства массовой информации</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1200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 xml:space="preserve">00000 </w:t>
            </w:r>
            <w:proofErr w:type="spellStart"/>
            <w:r w:rsidRPr="009A1AB0">
              <w:rPr>
                <w:rFonts w:eastAsiaTheme="minorHAnsi"/>
                <w:b/>
                <w:bCs/>
                <w:color w:val="000000"/>
                <w:sz w:val="20"/>
                <w:szCs w:val="20"/>
              </w:rPr>
              <w:t>00000</w:t>
            </w:r>
            <w:proofErr w:type="spellEnd"/>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17 500,00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11 000,00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8 000,00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68"/>
        </w:trPr>
        <w:tc>
          <w:tcPr>
            <w:tcW w:w="4962" w:type="dxa"/>
            <w:gridSpan w:val="4"/>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Периодическая печать и издательство</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1202</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9710007000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68"/>
        </w:trPr>
        <w:tc>
          <w:tcPr>
            <w:tcW w:w="4962" w:type="dxa"/>
            <w:gridSpan w:val="4"/>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Поддержка средств массовой информации</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1202</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9710007000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68"/>
        </w:trPr>
        <w:tc>
          <w:tcPr>
            <w:tcW w:w="6805" w:type="dxa"/>
            <w:gridSpan w:val="8"/>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73"/>
        </w:trPr>
        <w:tc>
          <w:tcPr>
            <w:tcW w:w="4962" w:type="dxa"/>
            <w:gridSpan w:val="4"/>
            <w:tcBorders>
              <w:top w:val="single" w:sz="6" w:space="0" w:color="auto"/>
              <w:left w:val="single" w:sz="2" w:space="0" w:color="000000"/>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Прочая закупка товаров, работ и услуг</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1202</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9710007000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244</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3 000,00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68"/>
        </w:trPr>
        <w:tc>
          <w:tcPr>
            <w:tcW w:w="4962" w:type="dxa"/>
            <w:gridSpan w:val="4"/>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Другие вопросы в области средств массовой информации</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1204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0600000000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14 500,00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8 000,00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8 000,00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319"/>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Муниципальная  программа "Информатизация Администрации Яжелбицкого сельского поселения на 2024-2026 год"</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14 500,00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8 000,00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8 000,00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73"/>
        </w:trPr>
        <w:tc>
          <w:tcPr>
            <w:tcW w:w="4962" w:type="dxa"/>
            <w:gridSpan w:val="4"/>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мероприятия по развитию и сопровождению официального сайта</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1204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0600023640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14 500,00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8 000,00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8 000,00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73"/>
        </w:trPr>
        <w:tc>
          <w:tcPr>
            <w:tcW w:w="4962" w:type="dxa"/>
            <w:gridSpan w:val="4"/>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1204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0600023640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14 500,00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8 000,00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8 000,00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73"/>
        </w:trPr>
        <w:tc>
          <w:tcPr>
            <w:tcW w:w="6805" w:type="dxa"/>
            <w:gridSpan w:val="8"/>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Закупка товаров, работ, услуг в сфере информационно-коммуникационных технологий</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242</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14 500,00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8 000,00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8 000,00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68"/>
        </w:trPr>
        <w:tc>
          <w:tcPr>
            <w:tcW w:w="4962" w:type="dxa"/>
            <w:gridSpan w:val="4"/>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rPr>
                <w:rFonts w:eastAsiaTheme="minorHAnsi"/>
                <w:b/>
                <w:bCs/>
                <w:color w:val="000000"/>
                <w:sz w:val="20"/>
                <w:szCs w:val="20"/>
              </w:rPr>
            </w:pPr>
            <w:r w:rsidRPr="009A1AB0">
              <w:rPr>
                <w:rFonts w:eastAsiaTheme="minorHAnsi"/>
                <w:b/>
                <w:bCs/>
                <w:color w:val="000000"/>
                <w:sz w:val="20"/>
                <w:szCs w:val="20"/>
              </w:rPr>
              <w:t>Условно утвержденные расходы</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9999</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9999099990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b/>
                <w:bCs/>
                <w:color w:val="000000"/>
                <w:sz w:val="20"/>
                <w:szCs w:val="20"/>
              </w:rPr>
            </w:pPr>
            <w:r w:rsidRPr="009A1AB0">
              <w:rPr>
                <w:rFonts w:eastAsiaTheme="minorHAnsi"/>
                <w:b/>
                <w:bCs/>
                <w:color w:val="000000"/>
                <w:sz w:val="20"/>
                <w:szCs w:val="20"/>
              </w:rPr>
              <w:t>000</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195 690,00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384 665,00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68"/>
        </w:trPr>
        <w:tc>
          <w:tcPr>
            <w:tcW w:w="4962" w:type="dxa"/>
            <w:gridSpan w:val="4"/>
            <w:tcBorders>
              <w:top w:val="single" w:sz="6" w:space="0" w:color="auto"/>
              <w:left w:val="single" w:sz="6" w:space="0" w:color="auto"/>
              <w:bottom w:val="single" w:sz="6" w:space="0" w:color="auto"/>
              <w:right w:val="single" w:sz="6" w:space="0" w:color="auto"/>
            </w:tcBorders>
            <w:shd w:val="solid" w:color="FFFFFF" w:fill="auto"/>
          </w:tcPr>
          <w:p w:rsidR="00F119F1" w:rsidRPr="009A1AB0" w:rsidRDefault="00F119F1" w:rsidP="00DF61C3">
            <w:pPr>
              <w:autoSpaceDE w:val="0"/>
              <w:autoSpaceDN w:val="0"/>
              <w:adjustRightInd w:val="0"/>
              <w:rPr>
                <w:rFonts w:eastAsiaTheme="minorHAnsi"/>
                <w:color w:val="000000"/>
                <w:sz w:val="20"/>
                <w:szCs w:val="20"/>
              </w:rPr>
            </w:pPr>
            <w:r w:rsidRPr="009A1AB0">
              <w:rPr>
                <w:rFonts w:eastAsiaTheme="minorHAnsi"/>
                <w:color w:val="000000"/>
                <w:sz w:val="20"/>
                <w:szCs w:val="20"/>
              </w:rPr>
              <w:t>Условно утвержденные расходы</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9999</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9999099990</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center"/>
              <w:rPr>
                <w:rFonts w:eastAsiaTheme="minorHAnsi"/>
                <w:color w:val="000000"/>
                <w:sz w:val="20"/>
                <w:szCs w:val="20"/>
              </w:rPr>
            </w:pPr>
            <w:r w:rsidRPr="009A1AB0">
              <w:rPr>
                <w:rFonts w:eastAsiaTheme="minorHAnsi"/>
                <w:color w:val="000000"/>
                <w:sz w:val="20"/>
                <w:szCs w:val="20"/>
              </w:rPr>
              <w:t>999</w:t>
            </w:r>
          </w:p>
        </w:tc>
        <w:tc>
          <w:tcPr>
            <w:tcW w:w="1275"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195 690,00</w:t>
            </w:r>
          </w:p>
        </w:tc>
        <w:tc>
          <w:tcPr>
            <w:tcW w:w="1276" w:type="dxa"/>
            <w:tcBorders>
              <w:top w:val="single" w:sz="6" w:space="0" w:color="auto"/>
              <w:left w:val="single" w:sz="6" w:space="0" w:color="auto"/>
              <w:bottom w:val="single" w:sz="6" w:space="0" w:color="auto"/>
              <w:right w:val="single" w:sz="6" w:space="0" w:color="auto"/>
            </w:tcBorders>
          </w:tcPr>
          <w:p w:rsidR="00F119F1" w:rsidRPr="009A1AB0" w:rsidRDefault="00F119F1" w:rsidP="00DF61C3">
            <w:pPr>
              <w:autoSpaceDE w:val="0"/>
              <w:autoSpaceDN w:val="0"/>
              <w:adjustRightInd w:val="0"/>
              <w:jc w:val="right"/>
              <w:rPr>
                <w:rFonts w:eastAsiaTheme="minorHAnsi"/>
                <w:color w:val="000000"/>
                <w:sz w:val="20"/>
                <w:szCs w:val="20"/>
              </w:rPr>
            </w:pPr>
            <w:r w:rsidRPr="009A1AB0">
              <w:rPr>
                <w:rFonts w:eastAsiaTheme="minorHAnsi"/>
                <w:color w:val="000000"/>
                <w:sz w:val="20"/>
                <w:szCs w:val="20"/>
              </w:rPr>
              <w:t>384 665,00</w:t>
            </w:r>
          </w:p>
        </w:tc>
        <w:tc>
          <w:tcPr>
            <w:tcW w:w="550" w:type="dxa"/>
            <w:tcBorders>
              <w:top w:val="single" w:sz="2" w:space="0" w:color="000000"/>
              <w:left w:val="single" w:sz="6" w:space="0" w:color="auto"/>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r w:rsidR="00F119F1" w:rsidRPr="009A1AB0" w:rsidTr="00F119F1">
        <w:trPr>
          <w:trHeight w:val="168"/>
        </w:trPr>
        <w:tc>
          <w:tcPr>
            <w:tcW w:w="4962" w:type="dxa"/>
            <w:gridSpan w:val="4"/>
            <w:tcBorders>
              <w:top w:val="single" w:sz="6" w:space="0" w:color="auto"/>
              <w:left w:val="single" w:sz="2" w:space="0" w:color="000000"/>
              <w:bottom w:val="single" w:sz="2" w:space="0" w:color="000000"/>
              <w:right w:val="nil"/>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ВСЕГО РАСХОДОВ:</w:t>
            </w:r>
          </w:p>
        </w:tc>
        <w:tc>
          <w:tcPr>
            <w:tcW w:w="567" w:type="dxa"/>
            <w:gridSpan w:val="2"/>
            <w:tcBorders>
              <w:top w:val="single" w:sz="6" w:space="0" w:color="auto"/>
              <w:left w:val="nil"/>
              <w:bottom w:val="single" w:sz="2" w:space="0" w:color="000000"/>
              <w:right w:val="nil"/>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1276" w:type="dxa"/>
            <w:gridSpan w:val="2"/>
            <w:tcBorders>
              <w:top w:val="single" w:sz="6" w:space="0" w:color="auto"/>
              <w:left w:val="nil"/>
              <w:bottom w:val="single" w:sz="2" w:space="0" w:color="000000"/>
              <w:right w:val="nil"/>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567" w:type="dxa"/>
            <w:gridSpan w:val="3"/>
            <w:tcBorders>
              <w:top w:val="single" w:sz="6" w:space="0" w:color="auto"/>
              <w:left w:val="nil"/>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color w:val="000000"/>
                <w:sz w:val="20"/>
                <w:szCs w:val="20"/>
              </w:rPr>
            </w:pPr>
          </w:p>
        </w:tc>
        <w:tc>
          <w:tcPr>
            <w:tcW w:w="1275" w:type="dxa"/>
            <w:gridSpan w:val="2"/>
            <w:tcBorders>
              <w:top w:val="single" w:sz="6" w:space="0" w:color="auto"/>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13 864 091,98</w:t>
            </w:r>
          </w:p>
        </w:tc>
        <w:tc>
          <w:tcPr>
            <w:tcW w:w="1276" w:type="dxa"/>
            <w:gridSpan w:val="2"/>
            <w:tcBorders>
              <w:top w:val="single" w:sz="6" w:space="0" w:color="auto"/>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9 748 863,00</w:t>
            </w:r>
          </w:p>
        </w:tc>
        <w:tc>
          <w:tcPr>
            <w:tcW w:w="1276" w:type="dxa"/>
            <w:tcBorders>
              <w:top w:val="single" w:sz="6" w:space="0" w:color="auto"/>
              <w:left w:val="single" w:sz="2" w:space="0" w:color="000000"/>
              <w:bottom w:val="single" w:sz="2" w:space="0" w:color="000000"/>
              <w:right w:val="single" w:sz="2" w:space="0" w:color="000000"/>
            </w:tcBorders>
          </w:tcPr>
          <w:p w:rsidR="00F119F1" w:rsidRPr="009A1AB0" w:rsidRDefault="00F119F1" w:rsidP="00DF61C3">
            <w:pPr>
              <w:autoSpaceDE w:val="0"/>
              <w:autoSpaceDN w:val="0"/>
              <w:adjustRightInd w:val="0"/>
              <w:jc w:val="right"/>
              <w:rPr>
                <w:rFonts w:eastAsiaTheme="minorHAnsi"/>
                <w:b/>
                <w:bCs/>
                <w:color w:val="000000"/>
                <w:sz w:val="20"/>
                <w:szCs w:val="20"/>
              </w:rPr>
            </w:pPr>
            <w:r w:rsidRPr="009A1AB0">
              <w:rPr>
                <w:rFonts w:eastAsiaTheme="minorHAnsi"/>
                <w:b/>
                <w:bCs/>
                <w:color w:val="000000"/>
                <w:sz w:val="20"/>
                <w:szCs w:val="20"/>
              </w:rPr>
              <w:t>9 649 669,00</w:t>
            </w:r>
          </w:p>
        </w:tc>
        <w:tc>
          <w:tcPr>
            <w:tcW w:w="550" w:type="dxa"/>
            <w:tcBorders>
              <w:top w:val="single" w:sz="2" w:space="0" w:color="000000"/>
              <w:left w:val="single" w:sz="2" w:space="0" w:color="000000"/>
              <w:bottom w:val="single" w:sz="2" w:space="0" w:color="000000"/>
              <w:right w:val="single" w:sz="2" w:space="0" w:color="000000"/>
            </w:tcBorders>
            <w:shd w:val="solid" w:color="A0A0A0" w:fill="000000"/>
          </w:tcPr>
          <w:p w:rsidR="00F119F1" w:rsidRPr="009A1AB0" w:rsidRDefault="00F119F1" w:rsidP="00DF61C3">
            <w:pPr>
              <w:autoSpaceDE w:val="0"/>
              <w:autoSpaceDN w:val="0"/>
              <w:adjustRightInd w:val="0"/>
              <w:jc w:val="right"/>
              <w:rPr>
                <w:rFonts w:eastAsiaTheme="minorHAnsi"/>
                <w:color w:val="000000"/>
                <w:sz w:val="20"/>
                <w:szCs w:val="20"/>
              </w:rPr>
            </w:pPr>
          </w:p>
        </w:tc>
      </w:tr>
    </w:tbl>
    <w:p w:rsidR="00F119F1" w:rsidRDefault="00F119F1" w:rsidP="00F119F1">
      <w:pPr>
        <w:ind w:left="-1276" w:firstLine="1276"/>
        <w:jc w:val="both"/>
        <w:rPr>
          <w:b/>
        </w:rPr>
      </w:pPr>
    </w:p>
    <w:p w:rsidR="00F119F1" w:rsidRDefault="00F119F1" w:rsidP="00F119F1">
      <w:pPr>
        <w:jc w:val="both"/>
        <w:rPr>
          <w:b/>
        </w:rPr>
      </w:pPr>
    </w:p>
    <w:p w:rsidR="00F119F1" w:rsidRDefault="00F119F1" w:rsidP="00F119F1">
      <w:pPr>
        <w:jc w:val="both"/>
        <w:rPr>
          <w:b/>
        </w:rPr>
      </w:pPr>
    </w:p>
    <w:p w:rsidR="00F119F1" w:rsidRDefault="00F119F1" w:rsidP="00F119F1">
      <w:pPr>
        <w:jc w:val="both"/>
      </w:pPr>
    </w:p>
    <w:p w:rsidR="00F119F1" w:rsidRDefault="00F119F1" w:rsidP="00F119F1">
      <w:pPr>
        <w:jc w:val="both"/>
      </w:pPr>
    </w:p>
    <w:tbl>
      <w:tblPr>
        <w:tblW w:w="11341" w:type="dxa"/>
        <w:tblInd w:w="-821" w:type="dxa"/>
        <w:tblLayout w:type="fixed"/>
        <w:tblCellMar>
          <w:left w:w="30" w:type="dxa"/>
          <w:right w:w="30" w:type="dxa"/>
        </w:tblCellMar>
        <w:tblLook w:val="0000"/>
      </w:tblPr>
      <w:tblGrid>
        <w:gridCol w:w="1721"/>
        <w:gridCol w:w="475"/>
        <w:gridCol w:w="1915"/>
        <w:gridCol w:w="567"/>
        <w:gridCol w:w="142"/>
        <w:gridCol w:w="80"/>
        <w:gridCol w:w="345"/>
        <w:gridCol w:w="142"/>
        <w:gridCol w:w="1134"/>
        <w:gridCol w:w="709"/>
        <w:gridCol w:w="815"/>
        <w:gridCol w:w="461"/>
        <w:gridCol w:w="141"/>
        <w:gridCol w:w="993"/>
        <w:gridCol w:w="425"/>
        <w:gridCol w:w="992"/>
        <w:gridCol w:w="284"/>
      </w:tblGrid>
      <w:tr w:rsidR="00F119F1" w:rsidRPr="0018214E" w:rsidTr="00F119F1">
        <w:trPr>
          <w:trHeight w:val="115"/>
        </w:trPr>
        <w:tc>
          <w:tcPr>
            <w:tcW w:w="1721" w:type="dxa"/>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475" w:type="dxa"/>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2482" w:type="dxa"/>
            <w:gridSpan w:val="2"/>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222" w:type="dxa"/>
            <w:gridSpan w:val="2"/>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3145" w:type="dxa"/>
            <w:gridSpan w:val="5"/>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602" w:type="dxa"/>
            <w:gridSpan w:val="2"/>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1418" w:type="dxa"/>
            <w:gridSpan w:val="2"/>
            <w:tcBorders>
              <w:top w:val="single" w:sz="2" w:space="0" w:color="000000"/>
              <w:left w:val="single" w:sz="2" w:space="0" w:color="000000"/>
              <w:bottom w:val="single" w:sz="2" w:space="0" w:color="000000"/>
              <w:right w:val="nil"/>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Приложение 4</w:t>
            </w:r>
          </w:p>
        </w:tc>
        <w:tc>
          <w:tcPr>
            <w:tcW w:w="992" w:type="dxa"/>
            <w:tcBorders>
              <w:top w:val="single" w:sz="2" w:space="0" w:color="000000"/>
              <w:left w:val="nil"/>
              <w:bottom w:val="single" w:sz="2" w:space="0" w:color="000000"/>
              <w:right w:val="single" w:sz="2" w:space="0" w:color="000000"/>
            </w:tcBorders>
          </w:tcPr>
          <w:p w:rsidR="00F119F1" w:rsidRPr="0018214E" w:rsidRDefault="00F119F1" w:rsidP="00DF61C3">
            <w:pPr>
              <w:autoSpaceDE w:val="0"/>
              <w:autoSpaceDN w:val="0"/>
              <w:adjustRightInd w:val="0"/>
              <w:rPr>
                <w:rFonts w:eastAsiaTheme="minorHAnsi"/>
                <w:b/>
                <w:bCs/>
                <w:color w:val="000000"/>
                <w:sz w:val="20"/>
                <w:szCs w:val="20"/>
              </w:rPr>
            </w:pPr>
          </w:p>
        </w:tc>
        <w:tc>
          <w:tcPr>
            <w:tcW w:w="284" w:type="dxa"/>
            <w:tcBorders>
              <w:top w:val="single" w:sz="2" w:space="0" w:color="000000"/>
              <w:left w:val="single" w:sz="2" w:space="0" w:color="000000"/>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14"/>
        </w:trPr>
        <w:tc>
          <w:tcPr>
            <w:tcW w:w="1721" w:type="dxa"/>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475" w:type="dxa"/>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2482" w:type="dxa"/>
            <w:gridSpan w:val="2"/>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222" w:type="dxa"/>
            <w:gridSpan w:val="2"/>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6441" w:type="dxa"/>
            <w:gridSpan w:val="11"/>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к решению Совета депутатов Яжелбицкого сельского поселения</w:t>
            </w:r>
          </w:p>
        </w:tc>
      </w:tr>
      <w:tr w:rsidR="00F119F1" w:rsidRPr="0018214E" w:rsidTr="00F119F1">
        <w:trPr>
          <w:trHeight w:val="137"/>
        </w:trPr>
        <w:tc>
          <w:tcPr>
            <w:tcW w:w="1721" w:type="dxa"/>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475" w:type="dxa"/>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2482" w:type="dxa"/>
            <w:gridSpan w:val="2"/>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222" w:type="dxa"/>
            <w:gridSpan w:val="2"/>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6157" w:type="dxa"/>
            <w:gridSpan w:val="10"/>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от 27.12.2023  №118(в редакции от26.11.2024  №156)</w:t>
            </w:r>
          </w:p>
        </w:tc>
        <w:tc>
          <w:tcPr>
            <w:tcW w:w="284" w:type="dxa"/>
            <w:tcBorders>
              <w:top w:val="single" w:sz="2" w:space="0" w:color="000000"/>
              <w:left w:val="single" w:sz="2" w:space="0" w:color="000000"/>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15"/>
        </w:trPr>
        <w:tc>
          <w:tcPr>
            <w:tcW w:w="1721" w:type="dxa"/>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475" w:type="dxa"/>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2482" w:type="dxa"/>
            <w:gridSpan w:val="2"/>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222" w:type="dxa"/>
            <w:gridSpan w:val="2"/>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345" w:type="dxa"/>
            <w:tcBorders>
              <w:top w:val="single" w:sz="2" w:space="0" w:color="000000"/>
              <w:left w:val="single" w:sz="2" w:space="0" w:color="000000"/>
              <w:bottom w:val="single" w:sz="2" w:space="0" w:color="000000"/>
              <w:right w:val="nil"/>
            </w:tcBorders>
          </w:tcPr>
          <w:p w:rsidR="00F119F1" w:rsidRPr="0018214E" w:rsidRDefault="00F119F1" w:rsidP="00DF61C3">
            <w:pPr>
              <w:autoSpaceDE w:val="0"/>
              <w:autoSpaceDN w:val="0"/>
              <w:adjustRightInd w:val="0"/>
              <w:rPr>
                <w:rFonts w:eastAsiaTheme="minorHAnsi"/>
                <w:color w:val="000000"/>
                <w:sz w:val="20"/>
                <w:szCs w:val="20"/>
              </w:rPr>
            </w:pPr>
          </w:p>
        </w:tc>
        <w:tc>
          <w:tcPr>
            <w:tcW w:w="1276" w:type="dxa"/>
            <w:gridSpan w:val="2"/>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rPr>
                <w:rFonts w:eastAsiaTheme="minorHAnsi"/>
                <w:color w:val="000000"/>
                <w:sz w:val="20"/>
                <w:szCs w:val="20"/>
              </w:rPr>
            </w:pPr>
          </w:p>
        </w:tc>
        <w:tc>
          <w:tcPr>
            <w:tcW w:w="709" w:type="dxa"/>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rPr>
                <w:rFonts w:eastAsiaTheme="minorHAnsi"/>
                <w:color w:val="000000"/>
                <w:sz w:val="20"/>
                <w:szCs w:val="20"/>
              </w:rPr>
            </w:pPr>
          </w:p>
        </w:tc>
        <w:tc>
          <w:tcPr>
            <w:tcW w:w="1276" w:type="dxa"/>
            <w:gridSpan w:val="2"/>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rPr>
                <w:rFonts w:eastAsiaTheme="minorHAnsi"/>
                <w:color w:val="000000"/>
                <w:sz w:val="20"/>
                <w:szCs w:val="20"/>
              </w:rPr>
            </w:pPr>
          </w:p>
        </w:tc>
        <w:tc>
          <w:tcPr>
            <w:tcW w:w="1134" w:type="dxa"/>
            <w:gridSpan w:val="2"/>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rPr>
                <w:rFonts w:eastAsiaTheme="minorHAnsi"/>
                <w:color w:val="000000"/>
                <w:sz w:val="20"/>
                <w:szCs w:val="20"/>
              </w:rPr>
            </w:pPr>
          </w:p>
        </w:tc>
        <w:tc>
          <w:tcPr>
            <w:tcW w:w="1417" w:type="dxa"/>
            <w:gridSpan w:val="2"/>
            <w:tcBorders>
              <w:top w:val="single" w:sz="2" w:space="0" w:color="000000"/>
              <w:left w:val="nil"/>
              <w:bottom w:val="single" w:sz="2" w:space="0" w:color="000000"/>
              <w:right w:val="single" w:sz="2" w:space="0" w:color="000000"/>
            </w:tcBorders>
          </w:tcPr>
          <w:p w:rsidR="00F119F1" w:rsidRPr="0018214E" w:rsidRDefault="00F119F1" w:rsidP="00DF61C3">
            <w:pPr>
              <w:autoSpaceDE w:val="0"/>
              <w:autoSpaceDN w:val="0"/>
              <w:adjustRightInd w:val="0"/>
              <w:rPr>
                <w:rFonts w:eastAsiaTheme="minorHAnsi"/>
                <w:color w:val="000000"/>
                <w:sz w:val="20"/>
                <w:szCs w:val="20"/>
              </w:rPr>
            </w:pPr>
          </w:p>
        </w:tc>
        <w:tc>
          <w:tcPr>
            <w:tcW w:w="284" w:type="dxa"/>
            <w:tcBorders>
              <w:top w:val="single" w:sz="2" w:space="0" w:color="000000"/>
              <w:left w:val="single" w:sz="2" w:space="0" w:color="000000"/>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15"/>
        </w:trPr>
        <w:tc>
          <w:tcPr>
            <w:tcW w:w="1721" w:type="dxa"/>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475" w:type="dxa"/>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2482" w:type="dxa"/>
            <w:gridSpan w:val="2"/>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222" w:type="dxa"/>
            <w:gridSpan w:val="2"/>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345" w:type="dxa"/>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1276" w:type="dxa"/>
            <w:gridSpan w:val="2"/>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709" w:type="dxa"/>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1276" w:type="dxa"/>
            <w:gridSpan w:val="2"/>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1134" w:type="dxa"/>
            <w:gridSpan w:val="2"/>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1417" w:type="dxa"/>
            <w:gridSpan w:val="2"/>
            <w:tcBorders>
              <w:top w:val="single" w:sz="2" w:space="0" w:color="000000"/>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284" w:type="dxa"/>
            <w:tcBorders>
              <w:top w:val="single" w:sz="2" w:space="0" w:color="000000"/>
              <w:left w:val="single" w:sz="2" w:space="0" w:color="000000"/>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44"/>
        </w:trPr>
        <w:tc>
          <w:tcPr>
            <w:tcW w:w="4111" w:type="dxa"/>
            <w:gridSpan w:val="3"/>
            <w:tcBorders>
              <w:top w:val="single" w:sz="2" w:space="0" w:color="000000"/>
              <w:left w:val="single" w:sz="2" w:space="0" w:color="000000"/>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 xml:space="preserve">Ведомственная структура расходов бюджета </w:t>
            </w:r>
          </w:p>
        </w:tc>
        <w:tc>
          <w:tcPr>
            <w:tcW w:w="567" w:type="dxa"/>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567" w:type="dxa"/>
            <w:gridSpan w:val="3"/>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709" w:type="dxa"/>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134" w:type="dxa"/>
            <w:gridSpan w:val="2"/>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417" w:type="dxa"/>
            <w:gridSpan w:val="2"/>
            <w:tcBorders>
              <w:top w:val="single" w:sz="2" w:space="0" w:color="000000"/>
              <w:left w:val="nil"/>
              <w:bottom w:val="single" w:sz="2" w:space="0" w:color="000000"/>
              <w:right w:val="single" w:sz="2" w:space="0" w:color="000000"/>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284" w:type="dxa"/>
            <w:tcBorders>
              <w:top w:val="single" w:sz="2" w:space="0" w:color="000000"/>
              <w:left w:val="single" w:sz="2" w:space="0" w:color="000000"/>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b/>
                <w:bCs/>
                <w:color w:val="000000"/>
                <w:sz w:val="20"/>
                <w:szCs w:val="20"/>
              </w:rPr>
            </w:pPr>
          </w:p>
        </w:tc>
      </w:tr>
      <w:tr w:rsidR="00F119F1" w:rsidRPr="0018214E" w:rsidTr="00F119F1">
        <w:trPr>
          <w:trHeight w:val="144"/>
        </w:trPr>
        <w:tc>
          <w:tcPr>
            <w:tcW w:w="4111" w:type="dxa"/>
            <w:gridSpan w:val="3"/>
            <w:tcBorders>
              <w:top w:val="single" w:sz="2" w:space="0" w:color="000000"/>
              <w:left w:val="single" w:sz="2" w:space="0" w:color="000000"/>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lastRenderedPageBreak/>
              <w:t>Яжелбицкого сельского поселения на 2024-2026 годы</w:t>
            </w:r>
          </w:p>
        </w:tc>
        <w:tc>
          <w:tcPr>
            <w:tcW w:w="567" w:type="dxa"/>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567" w:type="dxa"/>
            <w:gridSpan w:val="3"/>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709" w:type="dxa"/>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134" w:type="dxa"/>
            <w:gridSpan w:val="2"/>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417" w:type="dxa"/>
            <w:gridSpan w:val="2"/>
            <w:tcBorders>
              <w:top w:val="single" w:sz="2" w:space="0" w:color="000000"/>
              <w:left w:val="nil"/>
              <w:bottom w:val="single" w:sz="2" w:space="0" w:color="000000"/>
              <w:right w:val="single" w:sz="2" w:space="0" w:color="000000"/>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284" w:type="dxa"/>
            <w:tcBorders>
              <w:top w:val="single" w:sz="2" w:space="0" w:color="000000"/>
              <w:left w:val="single" w:sz="2" w:space="0" w:color="000000"/>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b/>
                <w:bCs/>
                <w:color w:val="000000"/>
                <w:sz w:val="20"/>
                <w:szCs w:val="20"/>
              </w:rPr>
            </w:pPr>
          </w:p>
        </w:tc>
      </w:tr>
      <w:tr w:rsidR="00F119F1" w:rsidRPr="0018214E" w:rsidTr="00F119F1">
        <w:trPr>
          <w:trHeight w:val="144"/>
        </w:trPr>
        <w:tc>
          <w:tcPr>
            <w:tcW w:w="1721" w:type="dxa"/>
            <w:tcBorders>
              <w:top w:val="single" w:sz="2" w:space="0" w:color="000000"/>
              <w:left w:val="single" w:sz="2" w:space="0" w:color="000000"/>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475" w:type="dxa"/>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915" w:type="dxa"/>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567" w:type="dxa"/>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567" w:type="dxa"/>
            <w:gridSpan w:val="3"/>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709" w:type="dxa"/>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134" w:type="dxa"/>
            <w:gridSpan w:val="2"/>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417" w:type="dxa"/>
            <w:gridSpan w:val="2"/>
            <w:tcBorders>
              <w:top w:val="single" w:sz="2" w:space="0" w:color="000000"/>
              <w:left w:val="nil"/>
              <w:bottom w:val="single" w:sz="2" w:space="0" w:color="000000"/>
              <w:right w:val="single" w:sz="2" w:space="0" w:color="000000"/>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284" w:type="dxa"/>
            <w:tcBorders>
              <w:top w:val="single" w:sz="2" w:space="0" w:color="000000"/>
              <w:left w:val="single" w:sz="2" w:space="0" w:color="000000"/>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b/>
                <w:bCs/>
                <w:color w:val="000000"/>
                <w:sz w:val="20"/>
                <w:szCs w:val="20"/>
              </w:rPr>
            </w:pPr>
          </w:p>
        </w:tc>
      </w:tr>
      <w:tr w:rsidR="00F119F1" w:rsidRPr="0018214E" w:rsidTr="00F119F1">
        <w:trPr>
          <w:trHeight w:val="144"/>
        </w:trPr>
        <w:tc>
          <w:tcPr>
            <w:tcW w:w="1721" w:type="dxa"/>
            <w:tcBorders>
              <w:top w:val="single" w:sz="2" w:space="0" w:color="000000"/>
              <w:left w:val="single" w:sz="2" w:space="0" w:color="000000"/>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475" w:type="dxa"/>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915" w:type="dxa"/>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567" w:type="dxa"/>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567" w:type="dxa"/>
            <w:gridSpan w:val="3"/>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709" w:type="dxa"/>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134" w:type="dxa"/>
            <w:gridSpan w:val="2"/>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417" w:type="dxa"/>
            <w:gridSpan w:val="2"/>
            <w:tcBorders>
              <w:top w:val="single" w:sz="2" w:space="0" w:color="000000"/>
              <w:left w:val="nil"/>
              <w:bottom w:val="single" w:sz="2" w:space="0" w:color="000000"/>
              <w:right w:val="single" w:sz="2" w:space="0" w:color="000000"/>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284" w:type="dxa"/>
            <w:tcBorders>
              <w:top w:val="single" w:sz="2" w:space="0" w:color="000000"/>
              <w:left w:val="single" w:sz="2" w:space="0" w:color="000000"/>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b/>
                <w:bCs/>
                <w:color w:val="000000"/>
                <w:sz w:val="20"/>
                <w:szCs w:val="20"/>
              </w:rPr>
            </w:pPr>
          </w:p>
        </w:tc>
      </w:tr>
      <w:tr w:rsidR="00F119F1" w:rsidRPr="0018214E" w:rsidTr="00F119F1">
        <w:trPr>
          <w:trHeight w:val="144"/>
        </w:trPr>
        <w:tc>
          <w:tcPr>
            <w:tcW w:w="1721" w:type="dxa"/>
            <w:tcBorders>
              <w:top w:val="single" w:sz="2" w:space="0" w:color="000000"/>
              <w:left w:val="single" w:sz="2" w:space="0" w:color="000000"/>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475" w:type="dxa"/>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915" w:type="dxa"/>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567" w:type="dxa"/>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567" w:type="dxa"/>
            <w:gridSpan w:val="3"/>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709" w:type="dxa"/>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134" w:type="dxa"/>
            <w:gridSpan w:val="2"/>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417" w:type="dxa"/>
            <w:gridSpan w:val="2"/>
            <w:tcBorders>
              <w:top w:val="single" w:sz="2" w:space="0" w:color="000000"/>
              <w:left w:val="nil"/>
              <w:bottom w:val="single" w:sz="2" w:space="0" w:color="000000"/>
              <w:right w:val="nil"/>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284" w:type="dxa"/>
            <w:tcBorders>
              <w:top w:val="single" w:sz="2" w:space="0" w:color="000000"/>
              <w:left w:val="nil"/>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center"/>
              <w:rPr>
                <w:rFonts w:eastAsiaTheme="minorHAnsi"/>
                <w:b/>
                <w:bCs/>
                <w:color w:val="000000"/>
                <w:sz w:val="20"/>
                <w:szCs w:val="20"/>
              </w:rPr>
            </w:pPr>
          </w:p>
        </w:tc>
      </w:tr>
      <w:tr w:rsidR="00F119F1" w:rsidRPr="0018214E" w:rsidTr="00F119F1">
        <w:trPr>
          <w:trHeight w:val="144"/>
        </w:trPr>
        <w:tc>
          <w:tcPr>
            <w:tcW w:w="1721" w:type="dxa"/>
            <w:tcBorders>
              <w:top w:val="single" w:sz="2" w:space="0" w:color="000000"/>
              <w:left w:val="single" w:sz="2" w:space="0" w:color="000000"/>
              <w:bottom w:val="single" w:sz="6" w:space="0" w:color="auto"/>
              <w:right w:val="nil"/>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руб.</w:t>
            </w:r>
          </w:p>
        </w:tc>
        <w:tc>
          <w:tcPr>
            <w:tcW w:w="475" w:type="dxa"/>
            <w:tcBorders>
              <w:top w:val="single" w:sz="2" w:space="0" w:color="000000"/>
              <w:left w:val="nil"/>
              <w:bottom w:val="single" w:sz="6" w:space="0" w:color="auto"/>
              <w:right w:val="nil"/>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1915" w:type="dxa"/>
            <w:tcBorders>
              <w:top w:val="single" w:sz="2" w:space="0" w:color="000000"/>
              <w:left w:val="nil"/>
              <w:bottom w:val="single" w:sz="6" w:space="0" w:color="auto"/>
              <w:right w:val="nil"/>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567" w:type="dxa"/>
            <w:tcBorders>
              <w:top w:val="single" w:sz="2" w:space="0" w:color="000000"/>
              <w:left w:val="nil"/>
              <w:bottom w:val="single" w:sz="6" w:space="0" w:color="auto"/>
              <w:right w:val="nil"/>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567" w:type="dxa"/>
            <w:gridSpan w:val="3"/>
            <w:tcBorders>
              <w:top w:val="single" w:sz="2" w:space="0" w:color="000000"/>
              <w:left w:val="nil"/>
              <w:bottom w:val="single" w:sz="6" w:space="0" w:color="auto"/>
              <w:right w:val="nil"/>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1276" w:type="dxa"/>
            <w:gridSpan w:val="2"/>
            <w:tcBorders>
              <w:top w:val="single" w:sz="2" w:space="0" w:color="000000"/>
              <w:left w:val="nil"/>
              <w:bottom w:val="single" w:sz="6" w:space="0" w:color="auto"/>
              <w:right w:val="nil"/>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709" w:type="dxa"/>
            <w:tcBorders>
              <w:top w:val="single" w:sz="2" w:space="0" w:color="000000"/>
              <w:left w:val="nil"/>
              <w:bottom w:val="single" w:sz="6" w:space="0" w:color="auto"/>
              <w:right w:val="nil"/>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1276" w:type="dxa"/>
            <w:gridSpan w:val="2"/>
            <w:tcBorders>
              <w:top w:val="single" w:sz="2" w:space="0" w:color="000000"/>
              <w:left w:val="nil"/>
              <w:bottom w:val="single" w:sz="6" w:space="0" w:color="auto"/>
              <w:right w:val="nil"/>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1134" w:type="dxa"/>
            <w:gridSpan w:val="2"/>
            <w:tcBorders>
              <w:top w:val="single" w:sz="2" w:space="0" w:color="000000"/>
              <w:left w:val="nil"/>
              <w:bottom w:val="single" w:sz="6" w:space="0" w:color="auto"/>
              <w:right w:val="nil"/>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1417" w:type="dxa"/>
            <w:gridSpan w:val="2"/>
            <w:tcBorders>
              <w:top w:val="single" w:sz="2" w:space="0" w:color="000000"/>
              <w:left w:val="nil"/>
              <w:bottom w:val="single" w:sz="6" w:space="0" w:color="auto"/>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284" w:type="dxa"/>
            <w:tcBorders>
              <w:top w:val="single" w:sz="2" w:space="0" w:color="000000"/>
              <w:left w:val="single" w:sz="2" w:space="0" w:color="000000"/>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b/>
                <w:bCs/>
                <w:color w:val="000000"/>
                <w:sz w:val="20"/>
                <w:szCs w:val="20"/>
              </w:rPr>
            </w:pPr>
          </w:p>
        </w:tc>
      </w:tr>
      <w:tr w:rsidR="00F119F1" w:rsidRPr="0018214E" w:rsidTr="00F119F1">
        <w:trPr>
          <w:trHeight w:val="240"/>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Наименование</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567"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Разд.</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Ц.ст.</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proofErr w:type="spellStart"/>
            <w:r w:rsidRPr="0018214E">
              <w:rPr>
                <w:rFonts w:eastAsiaTheme="minorHAnsi"/>
                <w:b/>
                <w:bCs/>
                <w:color w:val="000000"/>
                <w:sz w:val="20"/>
                <w:szCs w:val="20"/>
              </w:rPr>
              <w:t>Расх</w:t>
            </w:r>
            <w:proofErr w:type="spellEnd"/>
            <w:r w:rsidRPr="0018214E">
              <w:rPr>
                <w:rFonts w:eastAsiaTheme="minorHAnsi"/>
                <w:b/>
                <w:bCs/>
                <w:color w:val="000000"/>
                <w:sz w:val="20"/>
                <w:szCs w:val="20"/>
              </w:rPr>
              <w:t>.</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2024</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2025</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2026</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40"/>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Администрация Яжелбицкого сельского поселения</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11"/>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0100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 xml:space="preserve">00000 </w:t>
            </w:r>
            <w:proofErr w:type="spellStart"/>
            <w:r w:rsidRPr="0018214E">
              <w:rPr>
                <w:rFonts w:eastAsiaTheme="minorHAnsi"/>
                <w:b/>
                <w:bCs/>
                <w:color w:val="000000"/>
                <w:sz w:val="20"/>
                <w:szCs w:val="20"/>
              </w:rPr>
              <w:t>00000</w:t>
            </w:r>
            <w:proofErr w:type="spellEnd"/>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6 367 034,98</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5 171 263,00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4 886 810,00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19"/>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0102</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 xml:space="preserve">00000 </w:t>
            </w:r>
            <w:proofErr w:type="spellStart"/>
            <w:r w:rsidRPr="0018214E">
              <w:rPr>
                <w:rFonts w:eastAsiaTheme="minorHAnsi"/>
                <w:b/>
                <w:bCs/>
                <w:color w:val="000000"/>
                <w:sz w:val="20"/>
                <w:szCs w:val="20"/>
              </w:rPr>
              <w:t>00000</w:t>
            </w:r>
            <w:proofErr w:type="spellEnd"/>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1 103 800,00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1 103 800,00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1 103 800,00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90"/>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Глава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0102</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91100 01000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1 103 800,00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1 103 800,00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1 103 800,00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40"/>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0102</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91100 01000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120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1 103 800,00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1 103 800,00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1 103 800,00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0"/>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Фонд оплаты труда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0102</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91100 01000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121</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813 600,00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813 600,00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813 600,00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85"/>
        </w:trPr>
        <w:tc>
          <w:tcPr>
            <w:tcW w:w="5245" w:type="dxa"/>
            <w:gridSpan w:val="7"/>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выплаты персоналу муниципальных органов, за исключением фонда оплаты труда</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91100 01000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122</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44 500,00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44 500,00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44 500,00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81"/>
        </w:trPr>
        <w:tc>
          <w:tcPr>
            <w:tcW w:w="5245" w:type="dxa"/>
            <w:gridSpan w:val="7"/>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 xml:space="preserve">Взносы по обязательному социальному страхованию на выплаты </w:t>
            </w:r>
            <w:proofErr w:type="gramStart"/>
            <w:r w:rsidRPr="0018214E">
              <w:rPr>
                <w:rFonts w:eastAsiaTheme="minorHAnsi"/>
                <w:color w:val="000000"/>
                <w:sz w:val="20"/>
                <w:szCs w:val="20"/>
              </w:rPr>
              <w:t>денежного</w:t>
            </w:r>
            <w:proofErr w:type="gramEnd"/>
            <w:r w:rsidRPr="0018214E">
              <w:rPr>
                <w:rFonts w:eastAsiaTheme="minorHAnsi"/>
                <w:color w:val="000000"/>
                <w:sz w:val="20"/>
                <w:szCs w:val="20"/>
              </w:rPr>
              <w:t xml:space="preserve"> </w:t>
            </w:r>
            <w:proofErr w:type="spellStart"/>
            <w:r w:rsidRPr="0018214E">
              <w:rPr>
                <w:rFonts w:eastAsiaTheme="minorHAnsi"/>
                <w:color w:val="000000"/>
                <w:sz w:val="20"/>
                <w:szCs w:val="20"/>
              </w:rPr>
              <w:t>содержанияи</w:t>
            </w:r>
            <w:proofErr w:type="spellEnd"/>
            <w:r w:rsidRPr="0018214E">
              <w:rPr>
                <w:rFonts w:eastAsiaTheme="minorHAnsi"/>
                <w:color w:val="000000"/>
                <w:sz w:val="20"/>
                <w:szCs w:val="20"/>
              </w:rPr>
              <w:t xml:space="preserve"> иные выплаты работникам муниципальных органов</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91100 01000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129</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245 700,00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245 700,00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245 700,00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36"/>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Функционирование правительства Российской Федерации,</w:t>
            </w:r>
            <w:r>
              <w:rPr>
                <w:rFonts w:eastAsiaTheme="minorHAnsi"/>
                <w:b/>
                <w:bCs/>
                <w:color w:val="000000"/>
                <w:sz w:val="20"/>
                <w:szCs w:val="20"/>
              </w:rPr>
              <w:t xml:space="preserve"> </w:t>
            </w:r>
            <w:r w:rsidRPr="0018214E">
              <w:rPr>
                <w:rFonts w:eastAsiaTheme="minorHAnsi"/>
                <w:b/>
                <w:bCs/>
                <w:color w:val="000000"/>
                <w:sz w:val="20"/>
                <w:szCs w:val="20"/>
              </w:rPr>
              <w:t>высших исполнительных органов государственной власти субъектов Российской Федерации,</w:t>
            </w:r>
            <w:r>
              <w:rPr>
                <w:rFonts w:eastAsiaTheme="minorHAnsi"/>
                <w:b/>
                <w:bCs/>
                <w:color w:val="000000"/>
                <w:sz w:val="20"/>
                <w:szCs w:val="20"/>
              </w:rPr>
              <w:t xml:space="preserve"> </w:t>
            </w:r>
            <w:r w:rsidRPr="0018214E">
              <w:rPr>
                <w:rFonts w:eastAsiaTheme="minorHAnsi"/>
                <w:b/>
                <w:bCs/>
                <w:color w:val="000000"/>
                <w:sz w:val="20"/>
                <w:szCs w:val="20"/>
              </w:rPr>
              <w:t>местных администраций</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0104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 xml:space="preserve">00000 </w:t>
            </w:r>
            <w:proofErr w:type="spellStart"/>
            <w:r w:rsidRPr="0018214E">
              <w:rPr>
                <w:rFonts w:eastAsiaTheme="minorHAnsi"/>
                <w:b/>
                <w:bCs/>
                <w:color w:val="000000"/>
                <w:sz w:val="20"/>
                <w:szCs w:val="20"/>
              </w:rPr>
              <w:t>00000</w:t>
            </w:r>
            <w:proofErr w:type="spellEnd"/>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4 628 500,00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3 864 953,00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3 630 500,00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18"/>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Центральный аппарат</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0104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91200 01000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4 508 290,00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3 744 743,00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3 510 290,00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90"/>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91200 01000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120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3 735 200,00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3 072 700,00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3 072 700,00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90"/>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Фонд оплаты труда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91200 01000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121</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2 727 800,00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2 221 600,00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2 221 600,00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18"/>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выплаты персоналу муниципальных органов, за исключением фонда оплаты труда</w:t>
            </w:r>
          </w:p>
        </w:tc>
        <w:tc>
          <w:tcPr>
            <w:tcW w:w="2410" w:type="dxa"/>
            <w:gridSpan w:val="6"/>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91200 01000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122</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182 000,00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182 000,00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182 000,00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55"/>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 xml:space="preserve">Взносы по обязательному социальному страхованию на выплаты </w:t>
            </w:r>
            <w:proofErr w:type="gramStart"/>
            <w:r w:rsidRPr="0018214E">
              <w:rPr>
                <w:rFonts w:eastAsiaTheme="minorHAnsi"/>
                <w:color w:val="000000"/>
                <w:sz w:val="20"/>
                <w:szCs w:val="20"/>
              </w:rPr>
              <w:t>денежного</w:t>
            </w:r>
            <w:proofErr w:type="gramEnd"/>
            <w:r w:rsidRPr="0018214E">
              <w:rPr>
                <w:rFonts w:eastAsiaTheme="minorHAnsi"/>
                <w:color w:val="000000"/>
                <w:sz w:val="20"/>
                <w:szCs w:val="20"/>
              </w:rPr>
              <w:t xml:space="preserve"> </w:t>
            </w:r>
            <w:proofErr w:type="spellStart"/>
            <w:r w:rsidRPr="0018214E">
              <w:rPr>
                <w:rFonts w:eastAsiaTheme="minorHAnsi"/>
                <w:color w:val="000000"/>
                <w:sz w:val="20"/>
                <w:szCs w:val="20"/>
              </w:rPr>
              <w:t>содержанияи</w:t>
            </w:r>
            <w:proofErr w:type="spellEnd"/>
            <w:r w:rsidRPr="0018214E">
              <w:rPr>
                <w:rFonts w:eastAsiaTheme="minorHAnsi"/>
                <w:color w:val="000000"/>
                <w:sz w:val="20"/>
                <w:szCs w:val="20"/>
              </w:rPr>
              <w:t xml:space="preserve"> иные выплаты работникам муниципальных органов</w:t>
            </w:r>
          </w:p>
        </w:tc>
        <w:tc>
          <w:tcPr>
            <w:tcW w:w="2410" w:type="dxa"/>
            <w:gridSpan w:val="6"/>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91200 01000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129</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825 400,00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669 100,00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669 100,00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40"/>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91200 01000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743 390,00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649 694,00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415 141,00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11"/>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Закупка товаров, работ, услуг в сфере информационно-коммуникационных технологий</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91200 01000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242</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36 000,00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34 000,00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34 000,00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18"/>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91200 01000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377 390,00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324 319,00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266 141,00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11"/>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Закупка энергетических ресурсов</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91200 01000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247</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330 000,00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291 375,00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115 000,00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33"/>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Уплата налогов, сборов и иных платежей</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91200 01000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850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29 700,00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22 349,00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22 449,00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18"/>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Уплата налога на имущество и земельного налога</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91200 01000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851</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04"/>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Уплата прочих налогов, сборов</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91200 01000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852</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5 500,00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5 500,00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5 500,00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97"/>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Уплата налогов иных платежей</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91200 01000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853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21 200,00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13 849,00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13 949,00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97"/>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Расходы по содержанию штатных единиц по организации вывоза и утилизации бытовых отходов</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91200 70280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120 210,00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120 210,00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120 210,00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04"/>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91200 70280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120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120 210,00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120 210,00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120 210,00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04"/>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Фонд оплаты труда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0104</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91200 70280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121</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92 327,00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92 327,00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92 327,00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86"/>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Взносы по обязательному социальному страхованию на выплаты денежного содержания</w:t>
            </w:r>
            <w:r>
              <w:rPr>
                <w:rFonts w:eastAsiaTheme="minorHAnsi"/>
                <w:color w:val="000000"/>
                <w:sz w:val="20"/>
                <w:szCs w:val="20"/>
              </w:rPr>
              <w:t xml:space="preserve"> </w:t>
            </w:r>
            <w:r w:rsidRPr="0018214E">
              <w:rPr>
                <w:rFonts w:eastAsiaTheme="minorHAnsi"/>
                <w:color w:val="000000"/>
                <w:sz w:val="20"/>
                <w:szCs w:val="20"/>
              </w:rPr>
              <w:t>и иные выплаты работникам муниципальных органов</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91200 70280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129</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27 883,00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27 883,00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27 883,00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00"/>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0106</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 xml:space="preserve">00000 </w:t>
            </w:r>
            <w:proofErr w:type="spellStart"/>
            <w:r w:rsidRPr="0018214E">
              <w:rPr>
                <w:rFonts w:eastAsiaTheme="minorHAnsi"/>
                <w:b/>
                <w:bCs/>
                <w:color w:val="000000"/>
                <w:sz w:val="20"/>
                <w:szCs w:val="20"/>
              </w:rPr>
              <w:t>00000</w:t>
            </w:r>
            <w:proofErr w:type="spellEnd"/>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26 010,00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26 010,00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26 010,00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81"/>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18214E">
              <w:rPr>
                <w:rFonts w:eastAsiaTheme="minorHAnsi"/>
                <w:color w:val="000000"/>
                <w:sz w:val="20"/>
                <w:szCs w:val="20"/>
              </w:rPr>
              <w:t xml:space="preserve">из бюджетов муниципальных районов на осуществление </w:t>
            </w:r>
            <w:r w:rsidRPr="0018214E">
              <w:rPr>
                <w:rFonts w:eastAsiaTheme="minorHAnsi"/>
                <w:color w:val="000000"/>
                <w:sz w:val="20"/>
                <w:szCs w:val="20"/>
              </w:rPr>
              <w:lastRenderedPageBreak/>
              <w:t>части  полномочий по решению вопросов местного значения в соответствии с заключенными соглашениями</w:t>
            </w:r>
            <w:proofErr w:type="gramEnd"/>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lastRenderedPageBreak/>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0106</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9130093020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26 010,00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26 010,00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26 010,00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0"/>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lastRenderedPageBreak/>
              <w:t>Иные 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0106</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9130093020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540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26 010,00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26 010,00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26 010,00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90"/>
        </w:trPr>
        <w:tc>
          <w:tcPr>
            <w:tcW w:w="4111" w:type="dxa"/>
            <w:gridSpan w:val="3"/>
            <w:tcBorders>
              <w:top w:val="single" w:sz="6" w:space="0" w:color="auto"/>
              <w:left w:val="single" w:sz="6" w:space="0" w:color="auto"/>
              <w:bottom w:val="single" w:sz="6" w:space="0" w:color="auto"/>
              <w:right w:val="single" w:sz="6" w:space="0" w:color="auto"/>
            </w:tcBorders>
            <w:shd w:val="solid" w:color="FFFFFF" w:fill="auto"/>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Резервные фонды</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0111</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9140003000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5 000,00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5 000,00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51"/>
        </w:trPr>
        <w:tc>
          <w:tcPr>
            <w:tcW w:w="4111" w:type="dxa"/>
            <w:gridSpan w:val="3"/>
            <w:tcBorders>
              <w:top w:val="single" w:sz="6" w:space="0" w:color="auto"/>
              <w:left w:val="single" w:sz="6" w:space="0" w:color="auto"/>
              <w:bottom w:val="single" w:sz="6" w:space="0" w:color="auto"/>
              <w:right w:val="single" w:sz="6" w:space="0" w:color="auto"/>
            </w:tcBorders>
            <w:shd w:val="solid" w:color="FFFFFF" w:fill="auto"/>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Резервные средства</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0111</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9140003000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870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90"/>
        </w:trPr>
        <w:tc>
          <w:tcPr>
            <w:tcW w:w="4111" w:type="dxa"/>
            <w:gridSpan w:val="3"/>
            <w:tcBorders>
              <w:top w:val="single" w:sz="6" w:space="0" w:color="auto"/>
              <w:left w:val="single" w:sz="6" w:space="0" w:color="auto"/>
              <w:bottom w:val="single" w:sz="6" w:space="0" w:color="auto"/>
              <w:right w:val="single" w:sz="6" w:space="0" w:color="auto"/>
            </w:tcBorders>
            <w:shd w:val="solid" w:color="FFFFFF" w:fill="auto"/>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Другие 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0113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 xml:space="preserve">00000 </w:t>
            </w:r>
            <w:proofErr w:type="spellStart"/>
            <w:r w:rsidRPr="0018214E">
              <w:rPr>
                <w:rFonts w:eastAsiaTheme="minorHAnsi"/>
                <w:b/>
                <w:bCs/>
                <w:color w:val="000000"/>
                <w:sz w:val="20"/>
                <w:szCs w:val="20"/>
              </w:rPr>
              <w:t>00000</w:t>
            </w:r>
            <w:proofErr w:type="spellEnd"/>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603 724,98</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171 500,00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121 500,00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55"/>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Муниципальная  программа "Профилактика правонарушений на территории  Яжелбицкого сельского поселения на 2024-2026 годы "</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0113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1100000000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21 000,00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21 000,00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21 000,00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04"/>
        </w:trPr>
        <w:tc>
          <w:tcPr>
            <w:tcW w:w="4111" w:type="dxa"/>
            <w:gridSpan w:val="3"/>
            <w:tcBorders>
              <w:top w:val="single" w:sz="6" w:space="0" w:color="auto"/>
              <w:left w:val="single" w:sz="6" w:space="0" w:color="000000"/>
              <w:bottom w:val="single" w:sz="6" w:space="0" w:color="000000"/>
              <w:right w:val="single" w:sz="6" w:space="0" w:color="000000"/>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обслуживание системы видеонаблюдения в местах массового пребывания граждан</w:t>
            </w:r>
          </w:p>
        </w:tc>
        <w:tc>
          <w:tcPr>
            <w:tcW w:w="567" w:type="dxa"/>
            <w:tcBorders>
              <w:top w:val="single" w:sz="6" w:space="0" w:color="auto"/>
              <w:left w:val="single" w:sz="6" w:space="0" w:color="000000"/>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0113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1100023410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20 000,00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20 000,00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90"/>
        </w:trPr>
        <w:tc>
          <w:tcPr>
            <w:tcW w:w="4111" w:type="dxa"/>
            <w:gridSpan w:val="3"/>
            <w:tcBorders>
              <w:top w:val="single" w:sz="6" w:space="0" w:color="000000"/>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0113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1100023410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20 000,00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20 000,00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90"/>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0113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1100023410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20 000,00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20 000,00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93"/>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 xml:space="preserve">материально-техническое обеспечение деятельности членов </w:t>
            </w:r>
            <w:proofErr w:type="spellStart"/>
            <w:r w:rsidRPr="0018214E">
              <w:rPr>
                <w:rFonts w:eastAsiaTheme="minorHAnsi"/>
                <w:color w:val="000000"/>
                <w:sz w:val="20"/>
                <w:szCs w:val="20"/>
              </w:rPr>
              <w:t>Яжелбицкой</w:t>
            </w:r>
            <w:proofErr w:type="spellEnd"/>
            <w:r w:rsidRPr="0018214E">
              <w:rPr>
                <w:rFonts w:eastAsiaTheme="minorHAnsi"/>
                <w:color w:val="000000"/>
                <w:sz w:val="20"/>
                <w:szCs w:val="20"/>
              </w:rPr>
              <w:t xml:space="preserve"> добровольной народной дружины</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1100023420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5387" w:type="dxa"/>
            <w:gridSpan w:val="8"/>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1100023420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0113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1100023420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70"/>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Муниципальная  программа "Информатизация Администрации Яжелбицкого сельского поселения на 2024-2026 год"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0600000000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392 136,00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78 000,00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48 000,00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 xml:space="preserve">Организация </w:t>
            </w:r>
            <w:proofErr w:type="gramStart"/>
            <w:r w:rsidRPr="0018214E">
              <w:rPr>
                <w:rFonts w:eastAsiaTheme="minorHAnsi"/>
                <w:color w:val="000000"/>
                <w:sz w:val="20"/>
                <w:szCs w:val="20"/>
              </w:rPr>
              <w:t>подключения рабочих мест сотрудников администрации поселения</w:t>
            </w:r>
            <w:proofErr w:type="gramEnd"/>
            <w:r w:rsidRPr="0018214E">
              <w:rPr>
                <w:rFonts w:eastAsiaTheme="minorHAnsi"/>
                <w:color w:val="000000"/>
                <w:sz w:val="20"/>
                <w:szCs w:val="20"/>
              </w:rPr>
              <w:t xml:space="preserve">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w:t>
            </w:r>
            <w:r>
              <w:rPr>
                <w:rFonts w:eastAsiaTheme="minorHAnsi"/>
                <w:color w:val="000000"/>
                <w:sz w:val="20"/>
                <w:szCs w:val="20"/>
              </w:rPr>
              <w:t xml:space="preserve"> </w:t>
            </w:r>
            <w:r w:rsidRPr="0018214E">
              <w:rPr>
                <w:rFonts w:eastAsiaTheme="minorHAnsi"/>
                <w:color w:val="000000"/>
                <w:sz w:val="20"/>
                <w:szCs w:val="20"/>
              </w:rPr>
              <w:t xml:space="preserve">лицензионного программного обеспечения (1с бухгалтерия, </w:t>
            </w:r>
            <w:proofErr w:type="spellStart"/>
            <w:r w:rsidRPr="0018214E">
              <w:rPr>
                <w:rFonts w:eastAsiaTheme="minorHAnsi"/>
                <w:color w:val="000000"/>
                <w:sz w:val="20"/>
                <w:szCs w:val="20"/>
              </w:rPr>
              <w:t>СПСКонсультант</w:t>
            </w:r>
            <w:proofErr w:type="spellEnd"/>
            <w:r w:rsidRPr="0018214E">
              <w:rPr>
                <w:rFonts w:eastAsiaTheme="minorHAnsi"/>
                <w:color w:val="000000"/>
                <w:sz w:val="20"/>
                <w:szCs w:val="20"/>
              </w:rPr>
              <w:t xml:space="preserve"> Плюс) приобретение электронно-цифровых подписей</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0600023610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362 136,00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48 000,00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48 000,00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0600023610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362 136,00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48 000,00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48 000,00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Закупка товаров, работ, услуг в сфере информационно-коммуникационных технологий</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0600023610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242</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362 136,00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48 000,00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48 000,00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50"/>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Обновление парка компьютерной техники.</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0113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0600023620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30 000,00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0600023620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30 000,00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Закупка товаров, работ, услуг в сфере информационно-коммуникационных технологий</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0600023620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242</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30 000,00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Мероприятия по обслуживанию оргтехники, приобретение расходных материалов</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0600023630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0600023630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Закупка товаров, работ, услуг в сфере информационно-коммуникационных технологий</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0600023630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242</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14"/>
        </w:trPr>
        <w:tc>
          <w:tcPr>
            <w:tcW w:w="4111" w:type="dxa"/>
            <w:gridSpan w:val="3"/>
            <w:tcBorders>
              <w:top w:val="single" w:sz="6" w:space="0" w:color="auto"/>
              <w:left w:val="single" w:sz="6" w:space="0" w:color="auto"/>
              <w:bottom w:val="single" w:sz="6" w:space="0" w:color="auto"/>
              <w:right w:val="single" w:sz="6" w:space="0" w:color="auto"/>
            </w:tcBorders>
            <w:shd w:val="solid" w:color="FFFFFF" w:fill="auto"/>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Расходы по определению  перечня должностных лиц, уполномоченных составлять протоколы об административных правонарушениях</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0113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9150070650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44"/>
        </w:trPr>
        <w:tc>
          <w:tcPr>
            <w:tcW w:w="4111" w:type="dxa"/>
            <w:gridSpan w:val="3"/>
            <w:tcBorders>
              <w:top w:val="single" w:sz="6" w:space="0" w:color="auto"/>
              <w:left w:val="single" w:sz="6" w:space="0" w:color="auto"/>
              <w:bottom w:val="single" w:sz="6" w:space="0" w:color="auto"/>
              <w:right w:val="single" w:sz="6" w:space="0" w:color="auto"/>
            </w:tcBorders>
            <w:shd w:val="solid" w:color="FFFFFF" w:fill="auto"/>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0113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9150070650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90"/>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0113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9150070650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40"/>
        </w:trPr>
        <w:tc>
          <w:tcPr>
            <w:tcW w:w="5387" w:type="dxa"/>
            <w:gridSpan w:val="8"/>
            <w:tcBorders>
              <w:top w:val="single" w:sz="6" w:space="0" w:color="auto"/>
              <w:left w:val="single" w:sz="6" w:space="0" w:color="auto"/>
              <w:bottom w:val="single" w:sz="6" w:space="0" w:color="auto"/>
              <w:right w:val="single" w:sz="6" w:space="0" w:color="auto"/>
            </w:tcBorders>
            <w:shd w:val="solid" w:color="FFFFFF" w:fill="auto"/>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Мероприятия по возмещению компенсационных расходов старостам поселения</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9190001000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69 133,30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72 000,00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52 000,00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14"/>
        </w:trPr>
        <w:tc>
          <w:tcPr>
            <w:tcW w:w="5387" w:type="dxa"/>
            <w:gridSpan w:val="8"/>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9190001000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123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69 133,30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72 000,00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52 000,00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26"/>
        </w:trPr>
        <w:tc>
          <w:tcPr>
            <w:tcW w:w="4111" w:type="dxa"/>
            <w:gridSpan w:val="3"/>
            <w:tcBorders>
              <w:top w:val="single" w:sz="6" w:space="0" w:color="auto"/>
              <w:left w:val="single" w:sz="6" w:space="0" w:color="auto"/>
              <w:bottom w:val="single" w:sz="6" w:space="0" w:color="auto"/>
              <w:right w:val="single" w:sz="6" w:space="0" w:color="auto"/>
            </w:tcBorders>
            <w:shd w:val="solid" w:color="FFFFFF" w:fill="auto"/>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мероприятия по обслуживанию муниципальной казны</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0113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9150023500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18 750,00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90"/>
        </w:trPr>
        <w:tc>
          <w:tcPr>
            <w:tcW w:w="4111" w:type="dxa"/>
            <w:gridSpan w:val="3"/>
            <w:tcBorders>
              <w:top w:val="single" w:sz="6" w:space="0" w:color="auto"/>
              <w:left w:val="single" w:sz="6" w:space="0" w:color="auto"/>
              <w:bottom w:val="single" w:sz="6" w:space="0" w:color="auto"/>
              <w:right w:val="single" w:sz="6" w:space="0" w:color="auto"/>
            </w:tcBorders>
            <w:shd w:val="solid" w:color="FFFFFF" w:fill="auto"/>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0113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9150023500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15 000,00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lastRenderedPageBreak/>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0113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9150023500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15 000,00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Уплата налогов, сборов и иных платежей</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0113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9150023500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850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3 750,00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Уплата прочих налогов, сборов</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0113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9150023500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852</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3 750,00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мероприятия по исполнению исполнительного документа</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0113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9170009999</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 xml:space="preserve">Исполнение судебных актов </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0113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9170009999</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830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Исполнение судебных актов Российской Федерации и мировых соглашений по возмещению причиненного вреда</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9170009999</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831</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мероприятия по исполнению исполнительного документа</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0113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9170037000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52 205,68</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9170037000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49 638,98</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закупка энергетических ресурсов</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0113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9170037000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247</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49 638,98</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 xml:space="preserve">Исполнение судебных актов </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0113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9170037000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830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2 566,70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Исполнение судебных актов Российской Федерации и мировых соглашений по возмещению причиненного вреда</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9170037000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831</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2 566,70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40"/>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Национальная оборона</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0200</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 xml:space="preserve">00000 </w:t>
            </w:r>
            <w:proofErr w:type="spellStart"/>
            <w:r w:rsidRPr="0018214E">
              <w:rPr>
                <w:rFonts w:eastAsiaTheme="minorHAnsi"/>
                <w:b/>
                <w:bCs/>
                <w:color w:val="000000"/>
                <w:sz w:val="20"/>
                <w:szCs w:val="20"/>
              </w:rPr>
              <w:t>00000</w:t>
            </w:r>
            <w:proofErr w:type="spellEnd"/>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345 477,00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379 553,00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414 659,00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18"/>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Мобилизационная и вневойсковая подготовка</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0203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 xml:space="preserve">00000 </w:t>
            </w:r>
            <w:proofErr w:type="spellStart"/>
            <w:r w:rsidRPr="0018214E">
              <w:rPr>
                <w:rFonts w:eastAsiaTheme="minorHAnsi"/>
                <w:b/>
                <w:bCs/>
                <w:color w:val="000000"/>
                <w:sz w:val="20"/>
                <w:szCs w:val="20"/>
              </w:rPr>
              <w:t>00000</w:t>
            </w:r>
            <w:proofErr w:type="spellEnd"/>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345 477,00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379 553,00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414 659,00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62"/>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Осуществление первичного воинского учета на территориях, где отсутствуют военные комиссариаты</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0203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9210051180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345 477,00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379 553,00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414 659,00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40"/>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0203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9210051180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120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300 637,00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300 637,00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300 637,00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33"/>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Фонд оплаты труда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0203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9210051180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121</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230 904,00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230 904,00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230 904,00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403"/>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 xml:space="preserve">Взносы по обязательному социальному страхованию на выплаты </w:t>
            </w:r>
            <w:proofErr w:type="gramStart"/>
            <w:r w:rsidRPr="0018214E">
              <w:rPr>
                <w:rFonts w:eastAsiaTheme="minorHAnsi"/>
                <w:color w:val="000000"/>
                <w:sz w:val="20"/>
                <w:szCs w:val="20"/>
              </w:rPr>
              <w:t>денежного</w:t>
            </w:r>
            <w:proofErr w:type="gramEnd"/>
            <w:r w:rsidRPr="0018214E">
              <w:rPr>
                <w:rFonts w:eastAsiaTheme="minorHAnsi"/>
                <w:color w:val="000000"/>
                <w:sz w:val="20"/>
                <w:szCs w:val="20"/>
              </w:rPr>
              <w:t xml:space="preserve"> </w:t>
            </w:r>
            <w:proofErr w:type="spellStart"/>
            <w:r w:rsidRPr="0018214E">
              <w:rPr>
                <w:rFonts w:eastAsiaTheme="minorHAnsi"/>
                <w:color w:val="000000"/>
                <w:sz w:val="20"/>
                <w:szCs w:val="20"/>
              </w:rPr>
              <w:t>содержанияи</w:t>
            </w:r>
            <w:proofErr w:type="spellEnd"/>
            <w:r w:rsidRPr="0018214E">
              <w:rPr>
                <w:rFonts w:eastAsiaTheme="minorHAnsi"/>
                <w:color w:val="000000"/>
                <w:sz w:val="20"/>
                <w:szCs w:val="20"/>
              </w:rPr>
              <w:t xml:space="preserve"> иные выплаты работникам муниципальных органов</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9210051180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129</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69 733,00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69 733,00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69 733,00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40"/>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0203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9210051180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44 840,00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78 916,00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114 022,00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40"/>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0203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9210051180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34 840,00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78 916,00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114 022,00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33"/>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Закупка энергетических ресурсов</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0203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9210051180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247</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Национальная безопасность и правоохранительная деятельность</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0300</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 xml:space="preserve">00000 </w:t>
            </w:r>
            <w:proofErr w:type="spellStart"/>
            <w:r w:rsidRPr="0018214E">
              <w:rPr>
                <w:rFonts w:eastAsiaTheme="minorHAnsi"/>
                <w:b/>
                <w:bCs/>
                <w:color w:val="000000"/>
                <w:sz w:val="20"/>
                <w:szCs w:val="20"/>
              </w:rPr>
              <w:t>00000</w:t>
            </w:r>
            <w:proofErr w:type="spellEnd"/>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225 000,00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75 000,00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75 000,00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41"/>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0310</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 xml:space="preserve">00000 </w:t>
            </w:r>
            <w:proofErr w:type="spellStart"/>
            <w:r w:rsidRPr="0018214E">
              <w:rPr>
                <w:rFonts w:eastAsiaTheme="minorHAnsi"/>
                <w:b/>
                <w:bCs/>
                <w:color w:val="000000"/>
                <w:sz w:val="20"/>
                <w:szCs w:val="20"/>
              </w:rPr>
              <w:t>00000</w:t>
            </w:r>
            <w:proofErr w:type="spellEnd"/>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225 000,00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75 000,00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75 000,00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00"/>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Муниципальная программа "Обеспечение первичных мер пожарной безопасности на территории Яжелбицкого сельского поселения на 2023 -2025 годы"</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0310</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1500000000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225 000,00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75 000,00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00"/>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 xml:space="preserve">профилактические мероприятия по предупреждению пожаров на территории </w:t>
            </w:r>
            <w:proofErr w:type="spellStart"/>
            <w:r w:rsidRPr="0018214E">
              <w:rPr>
                <w:rFonts w:eastAsiaTheme="minorHAnsi"/>
                <w:color w:val="000000"/>
                <w:sz w:val="20"/>
                <w:szCs w:val="20"/>
              </w:rPr>
              <w:t>роселения</w:t>
            </w:r>
            <w:proofErr w:type="spellEnd"/>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1500023280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75 000,00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75 000,00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40"/>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0310</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1500023280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75 000,00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75 000,00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90"/>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0310</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1500023280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75 000,00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75 000,00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518"/>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proofErr w:type="gramStart"/>
            <w:r w:rsidRPr="0018214E">
              <w:rPr>
                <w:rFonts w:eastAsiaTheme="minorHAnsi"/>
                <w:color w:val="000000"/>
                <w:sz w:val="20"/>
                <w:szCs w:val="20"/>
              </w:rPr>
              <w:t>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 (устройство подъездной площадки к пожарному водоему д. Дворец))</w:t>
            </w:r>
            <w:proofErr w:type="gramEnd"/>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1500043000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150 000,00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0310</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1500043000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150 000,00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18"/>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0310</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1500043000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150 000,00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90"/>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Национальная экономика</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0400</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 xml:space="preserve">00000 </w:t>
            </w:r>
            <w:proofErr w:type="spellStart"/>
            <w:r w:rsidRPr="0018214E">
              <w:rPr>
                <w:rFonts w:eastAsiaTheme="minorHAnsi"/>
                <w:b/>
                <w:bCs/>
                <w:color w:val="000000"/>
                <w:sz w:val="20"/>
                <w:szCs w:val="20"/>
              </w:rPr>
              <w:t>00000</w:t>
            </w:r>
            <w:proofErr w:type="spellEnd"/>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4 462 049,00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2 783 200,00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2 817 100,00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97"/>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Дорожное хозяйств</w:t>
            </w:r>
            <w:proofErr w:type="gramStart"/>
            <w:r w:rsidRPr="0018214E">
              <w:rPr>
                <w:rFonts w:eastAsiaTheme="minorHAnsi"/>
                <w:b/>
                <w:bCs/>
                <w:color w:val="000000"/>
                <w:sz w:val="20"/>
                <w:szCs w:val="20"/>
              </w:rPr>
              <w:t>о(</w:t>
            </w:r>
            <w:proofErr w:type="gramEnd"/>
            <w:r w:rsidRPr="0018214E">
              <w:rPr>
                <w:rFonts w:eastAsiaTheme="minorHAnsi"/>
                <w:b/>
                <w:bCs/>
                <w:color w:val="000000"/>
                <w:sz w:val="20"/>
                <w:szCs w:val="20"/>
              </w:rPr>
              <w:t>дорожные фонды)</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0409</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 xml:space="preserve">00000 </w:t>
            </w:r>
            <w:proofErr w:type="spellStart"/>
            <w:r w:rsidRPr="0018214E">
              <w:rPr>
                <w:rFonts w:eastAsiaTheme="minorHAnsi"/>
                <w:b/>
                <w:bCs/>
                <w:color w:val="000000"/>
                <w:sz w:val="20"/>
                <w:szCs w:val="20"/>
              </w:rPr>
              <w:t>00000</w:t>
            </w:r>
            <w:proofErr w:type="spellEnd"/>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3 727 449,00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2 783 200,00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2 817 100,00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648"/>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 xml:space="preserve">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w:t>
            </w:r>
            <w:proofErr w:type="spellStart"/>
            <w:r w:rsidRPr="0018214E">
              <w:rPr>
                <w:rFonts w:eastAsiaTheme="minorHAnsi"/>
                <w:b/>
                <w:bCs/>
                <w:color w:val="000000"/>
                <w:sz w:val="20"/>
                <w:szCs w:val="20"/>
              </w:rPr>
              <w:t>поселени</w:t>
            </w:r>
            <w:proofErr w:type="spellEnd"/>
            <w:r w:rsidRPr="0018214E">
              <w:rPr>
                <w:rFonts w:eastAsiaTheme="minorHAnsi"/>
                <w:b/>
                <w:bCs/>
                <w:color w:val="000000"/>
                <w:sz w:val="20"/>
                <w:szCs w:val="20"/>
              </w:rPr>
              <w:t xml:space="preserve"> на 2024-2026 годы"</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0409</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0100000000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3 727 449,00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2 783 200,00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2 817 100,00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518"/>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 xml:space="preserve">Подпрограмма: Содержание автомобильных дорог общего пользования местного значения на территории Яжелбицкого сельского поселения за счет </w:t>
            </w:r>
            <w:r w:rsidRPr="0018214E">
              <w:rPr>
                <w:rFonts w:eastAsiaTheme="minorHAnsi"/>
                <w:b/>
                <w:bCs/>
                <w:color w:val="000000"/>
                <w:sz w:val="20"/>
                <w:szCs w:val="20"/>
              </w:rPr>
              <w:lastRenderedPageBreak/>
              <w:t>средств областного бюджета и бюджета Яжелбицкого сельского поселения</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lastRenderedPageBreak/>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0409</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0100100000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2 273 337,90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2 017 300,00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2 051 200,00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19"/>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lastRenderedPageBreak/>
              <w:t>мероприятия по содержанию  автомобильных дорог общего пользования местного значения</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0409</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0100123210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1 151 187,90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1 269 400,00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1 303 300,00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52"/>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0409</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0100123210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1 151 187,90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1 269 400,00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1 303 300,00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45"/>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0409</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0100123210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1 151 187,90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1 269 400,00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1 303 300,00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26"/>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содержание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0100071520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1 066 000,00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710 500,00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710 500,00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45"/>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0100071520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1 066 000,00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710 500,00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710 500,00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45"/>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0409</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0100071520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1 066 000,00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710 500,00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710 500,00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19"/>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содержание автомобильных дорог общего пользования местного значения (</w:t>
            </w:r>
            <w:proofErr w:type="spellStart"/>
            <w:r w:rsidRPr="0018214E">
              <w:rPr>
                <w:rFonts w:eastAsiaTheme="minorHAnsi"/>
                <w:color w:val="000000"/>
                <w:sz w:val="20"/>
                <w:szCs w:val="20"/>
              </w:rPr>
              <w:t>Софинансирование</w:t>
            </w:r>
            <w:proofErr w:type="spellEnd"/>
            <w:r w:rsidRPr="0018214E">
              <w:rPr>
                <w:rFonts w:eastAsiaTheme="minorHAnsi"/>
                <w:color w:val="000000"/>
                <w:sz w:val="20"/>
                <w:szCs w:val="20"/>
              </w:rPr>
              <w:t xml:space="preserve"> мероприятий  к субсидии  на  формирование муниципальных дорожных фондов)</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01000S1520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56 150,00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37 400,00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37 400,00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45"/>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01000S1520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56 150,00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37 400,00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37 400,00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45"/>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0409</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01000S1520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56 150,00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37 400,00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37 400,00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533"/>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Подпрограмма: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0100000000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1 454 111,10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747 900,00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747 900,00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470"/>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0409</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0100171520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1 066 000,00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710 500,00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710 500,00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18"/>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0409</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0100171520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1 066 000,00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710 500,00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710 500,00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18"/>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0409</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0100171520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1 066 000,00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710 500,00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710 500,00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14"/>
        </w:trPr>
        <w:tc>
          <w:tcPr>
            <w:tcW w:w="5387" w:type="dxa"/>
            <w:gridSpan w:val="8"/>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Ремонт автомобильных дорог общего пользования местного значения (</w:t>
            </w:r>
            <w:proofErr w:type="spellStart"/>
            <w:r w:rsidRPr="0018214E">
              <w:rPr>
                <w:rFonts w:eastAsiaTheme="minorHAnsi"/>
                <w:color w:val="000000"/>
                <w:sz w:val="20"/>
                <w:szCs w:val="20"/>
              </w:rPr>
              <w:t>Софинансирование</w:t>
            </w:r>
            <w:proofErr w:type="spellEnd"/>
            <w:r w:rsidRPr="0018214E">
              <w:rPr>
                <w:rFonts w:eastAsiaTheme="minorHAnsi"/>
                <w:color w:val="000000"/>
                <w:sz w:val="20"/>
                <w:szCs w:val="20"/>
              </w:rPr>
              <w:t xml:space="preserve"> мероприятий  к субсидии  на  формирование муниципальных дорожных фондов)</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01001S1520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339 805,30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37 400,00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37 400,00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45"/>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0409</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01001S1520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339 805,30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37 400,00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37 400,00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45"/>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0409</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01001S1520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339 805,30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37 400,00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37 400,00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63"/>
        </w:trPr>
        <w:tc>
          <w:tcPr>
            <w:tcW w:w="5387" w:type="dxa"/>
            <w:gridSpan w:val="8"/>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 xml:space="preserve">ремонт автомобильных дорог </w:t>
            </w:r>
            <w:r>
              <w:rPr>
                <w:rFonts w:eastAsiaTheme="minorHAnsi"/>
                <w:color w:val="000000"/>
                <w:sz w:val="20"/>
                <w:szCs w:val="20"/>
              </w:rPr>
              <w:t>о</w:t>
            </w:r>
            <w:r w:rsidRPr="0018214E">
              <w:rPr>
                <w:rFonts w:eastAsiaTheme="minorHAnsi"/>
                <w:color w:val="000000"/>
                <w:sz w:val="20"/>
                <w:szCs w:val="20"/>
              </w:rPr>
              <w:t>бщего пользования местного значения за счет местного бюджета</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0100123220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48 305,80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85"/>
        </w:trPr>
        <w:tc>
          <w:tcPr>
            <w:tcW w:w="5387" w:type="dxa"/>
            <w:gridSpan w:val="8"/>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0100123220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48 305,80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97"/>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0409</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0100123220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48 305,80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26"/>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0409</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0100200000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18 000,00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18 000,00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62"/>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Мероприятия  по установке дорожных знаков</w:t>
            </w:r>
            <w:proofErr w:type="gramStart"/>
            <w:r w:rsidRPr="0018214E">
              <w:rPr>
                <w:rFonts w:eastAsiaTheme="minorHAnsi"/>
                <w:color w:val="000000"/>
                <w:sz w:val="20"/>
                <w:szCs w:val="20"/>
              </w:rPr>
              <w:t xml:space="preserve"> ,</w:t>
            </w:r>
            <w:proofErr w:type="gramEnd"/>
            <w:r w:rsidRPr="0018214E">
              <w:rPr>
                <w:rFonts w:eastAsiaTheme="minorHAnsi"/>
                <w:color w:val="000000"/>
                <w:sz w:val="20"/>
                <w:szCs w:val="20"/>
              </w:rPr>
              <w:t xml:space="preserve"> нанесения дорожной разметки, ремонт искусственных неровностей, </w:t>
            </w:r>
            <w:proofErr w:type="spellStart"/>
            <w:r w:rsidRPr="0018214E">
              <w:rPr>
                <w:rFonts w:eastAsiaTheme="minorHAnsi"/>
                <w:color w:val="000000"/>
                <w:sz w:val="20"/>
                <w:szCs w:val="20"/>
              </w:rPr>
              <w:t>грейдирование</w:t>
            </w:r>
            <w:proofErr w:type="spellEnd"/>
            <w:r w:rsidRPr="0018214E">
              <w:rPr>
                <w:rFonts w:eastAsiaTheme="minorHAnsi"/>
                <w:color w:val="000000"/>
                <w:sz w:val="20"/>
                <w:szCs w:val="20"/>
              </w:rPr>
              <w:t>, профилирование, очистка от снега, планировка и т.д.</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0409</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0100223330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18 000,00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18 000,00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11"/>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0409</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0100223330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18 000,00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18 000,00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90"/>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0409</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0100223330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18 000,00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18 000,00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33"/>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Другие вопросы в области национальной экономики</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0412</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 xml:space="preserve">00000 </w:t>
            </w:r>
            <w:proofErr w:type="spellStart"/>
            <w:r w:rsidRPr="0018214E">
              <w:rPr>
                <w:rFonts w:eastAsiaTheme="minorHAnsi"/>
                <w:b/>
                <w:bCs/>
                <w:color w:val="000000"/>
                <w:sz w:val="20"/>
                <w:szCs w:val="20"/>
              </w:rPr>
              <w:t>00000</w:t>
            </w:r>
            <w:proofErr w:type="spellEnd"/>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734 600,00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11"/>
        </w:trPr>
        <w:tc>
          <w:tcPr>
            <w:tcW w:w="4111" w:type="dxa"/>
            <w:gridSpan w:val="3"/>
            <w:tcBorders>
              <w:top w:val="single" w:sz="6" w:space="0" w:color="auto"/>
              <w:left w:val="single" w:sz="6" w:space="0" w:color="000000"/>
              <w:bottom w:val="single" w:sz="6" w:space="0" w:color="auto"/>
              <w:right w:val="single" w:sz="6" w:space="0" w:color="000000"/>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Расходы на мероприятия по землеустройству  и землепользованию</w:t>
            </w:r>
          </w:p>
        </w:tc>
        <w:tc>
          <w:tcPr>
            <w:tcW w:w="567" w:type="dxa"/>
            <w:tcBorders>
              <w:top w:val="single" w:sz="6" w:space="0" w:color="auto"/>
              <w:left w:val="single" w:sz="6" w:space="0" w:color="000000"/>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0412</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9410011050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69 600,00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33"/>
        </w:trPr>
        <w:tc>
          <w:tcPr>
            <w:tcW w:w="5387" w:type="dxa"/>
            <w:gridSpan w:val="8"/>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9410011050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69 600,00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lastRenderedPageBreak/>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0412</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9410011050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69 600,00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5387" w:type="dxa"/>
            <w:gridSpan w:val="8"/>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мероприятия по исполнению части полномочий в области градостроительной деятельности</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9410040000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665 000,00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5387" w:type="dxa"/>
            <w:gridSpan w:val="8"/>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9410040000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665 000,00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0412</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9410040000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665 000,00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11"/>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Жилищно-коммунальное хозяйство</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0500</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 xml:space="preserve">00000 </w:t>
            </w:r>
            <w:proofErr w:type="spellStart"/>
            <w:r w:rsidRPr="0018214E">
              <w:rPr>
                <w:rFonts w:eastAsiaTheme="minorHAnsi"/>
                <w:b/>
                <w:bCs/>
                <w:color w:val="000000"/>
                <w:sz w:val="20"/>
                <w:szCs w:val="20"/>
              </w:rPr>
              <w:t>00000</w:t>
            </w:r>
            <w:proofErr w:type="spellEnd"/>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2 215 350,00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924 357,00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860 135,00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Благоустройство</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 xml:space="preserve">00000 </w:t>
            </w:r>
            <w:proofErr w:type="spellStart"/>
            <w:r w:rsidRPr="0018214E">
              <w:rPr>
                <w:rFonts w:eastAsiaTheme="minorHAnsi"/>
                <w:b/>
                <w:bCs/>
                <w:color w:val="000000"/>
                <w:sz w:val="20"/>
                <w:szCs w:val="20"/>
              </w:rPr>
              <w:t>00000</w:t>
            </w:r>
            <w:proofErr w:type="spellEnd"/>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2 215 350,00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924 357,00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860 135,00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00"/>
        </w:trPr>
        <w:tc>
          <w:tcPr>
            <w:tcW w:w="5387" w:type="dxa"/>
            <w:gridSpan w:val="8"/>
            <w:tcBorders>
              <w:top w:val="single" w:sz="6" w:space="0" w:color="auto"/>
              <w:left w:val="single" w:sz="6" w:space="0" w:color="000000"/>
              <w:bottom w:val="single" w:sz="6" w:space="0" w:color="000000"/>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Муниципальная программа  «Благоустройство  территории Яжелбицкого сельского поселения на 2024-2026 годы»</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1300000000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2 215 350,00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924 357,00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860 135,00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11"/>
        </w:trPr>
        <w:tc>
          <w:tcPr>
            <w:tcW w:w="4111" w:type="dxa"/>
            <w:gridSpan w:val="3"/>
            <w:tcBorders>
              <w:top w:val="single" w:sz="6" w:space="0" w:color="000000"/>
              <w:left w:val="single" w:sz="6" w:space="0" w:color="000000"/>
              <w:bottom w:val="single" w:sz="6" w:space="0" w:color="auto"/>
              <w:right w:val="single" w:sz="6" w:space="0" w:color="000000"/>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подпрограмма мероприятия по освещению улиц</w:t>
            </w:r>
          </w:p>
        </w:tc>
        <w:tc>
          <w:tcPr>
            <w:tcW w:w="567" w:type="dxa"/>
            <w:tcBorders>
              <w:top w:val="single" w:sz="6" w:space="0" w:color="auto"/>
              <w:left w:val="single" w:sz="6" w:space="0" w:color="000000"/>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1310000000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830 700,00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648 000,00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709 240,00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19"/>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мероприятия по расходам на коммунальные услуги за потребление электроэнергии (уличного освещения)</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1310023010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600 000,00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630 000,00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635 000,00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52"/>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1310023010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600 000,00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630 000,00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635 000,00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66"/>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Закупка энергетических ресурсов</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1310023010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247</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600 000,00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630 000,00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635 000,00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74"/>
        </w:trPr>
        <w:tc>
          <w:tcPr>
            <w:tcW w:w="5387" w:type="dxa"/>
            <w:gridSpan w:val="8"/>
            <w:tcBorders>
              <w:top w:val="single" w:sz="6" w:space="0" w:color="auto"/>
              <w:left w:val="single" w:sz="6" w:space="0" w:color="000000"/>
              <w:bottom w:val="single" w:sz="6" w:space="0" w:color="000000"/>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мероприятия по техническому обслуживанию и ремонту оборудования уличного освещения</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1310023020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230 700,00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18 000,00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74 240,00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66"/>
        </w:trPr>
        <w:tc>
          <w:tcPr>
            <w:tcW w:w="5387" w:type="dxa"/>
            <w:gridSpan w:val="8"/>
            <w:tcBorders>
              <w:top w:val="single" w:sz="6" w:space="0" w:color="000000"/>
              <w:left w:val="single" w:sz="6"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1310023020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230 700,00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18 000,00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74 240,00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33"/>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1310023020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230 700,00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18 000,00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74 240,00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40"/>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подпрограмма « Озеленение»</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1320000000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165 800,00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75 000,00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55 000,00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45"/>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мероприятия по организации спиливания и уборки деревьев</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1320023030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80 000,00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20 000,00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30 000,00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26"/>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1320023030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80 000,00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20 000,00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30 000,00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66"/>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1320023030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80 000,00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20 000,00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30 000,00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26"/>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мероприятия по приобретению  посадочного материала (цветы), подвоз плодородной земли, песка,  содержанию цветников</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1320023050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90"/>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1320023050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0"/>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1320023050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48"/>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1320023060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85 800,00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50 000,00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33"/>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1320023060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85 800,00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50 000,00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33"/>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1320023060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85 800,00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50 000,00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90"/>
        </w:trPr>
        <w:tc>
          <w:tcPr>
            <w:tcW w:w="4111" w:type="dxa"/>
            <w:gridSpan w:val="3"/>
            <w:tcBorders>
              <w:top w:val="single" w:sz="6" w:space="0" w:color="auto"/>
              <w:left w:val="single" w:sz="6" w:space="0" w:color="000000"/>
              <w:bottom w:val="single" w:sz="6" w:space="0" w:color="000000"/>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подпрограмма «Организация содержания мест захоронений»</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1330023080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226 100,00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77 357,00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35 895,00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59"/>
        </w:trPr>
        <w:tc>
          <w:tcPr>
            <w:tcW w:w="4111" w:type="dxa"/>
            <w:gridSpan w:val="3"/>
            <w:tcBorders>
              <w:top w:val="single" w:sz="6" w:space="0" w:color="000000"/>
              <w:left w:val="single" w:sz="6" w:space="0" w:color="000000"/>
              <w:bottom w:val="single" w:sz="2" w:space="0" w:color="000000"/>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мероприятия по содержанию территорий мест захоронений</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1330023080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226 100,00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77 357,00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35 895,00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26"/>
        </w:trPr>
        <w:tc>
          <w:tcPr>
            <w:tcW w:w="4111" w:type="dxa"/>
            <w:gridSpan w:val="3"/>
            <w:tcBorders>
              <w:top w:val="single" w:sz="2" w:space="0" w:color="000000"/>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1330023080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226 100,00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77 357,00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35 895,00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45"/>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1330023080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226 100,00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77 357,00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35 895,00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85"/>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 xml:space="preserve">подпрограмма «Прочие мероприятия по благоустройству </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1340000000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313 250,00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124 000,00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60 000,00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33"/>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мероприятия по уборке  территории сельского поселения от мусора, содержание мест массового пребывания граждан</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1340023120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262 850,00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40 000,00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40 000,00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45"/>
        </w:trPr>
        <w:tc>
          <w:tcPr>
            <w:tcW w:w="5387" w:type="dxa"/>
            <w:gridSpan w:val="8"/>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1340023120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262 850,00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40 000,00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40 000,00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52"/>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1340023120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262 850,00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40 000,00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40 000,00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41"/>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мероприятия по ремонту и обслуживанию детских игровых площадок, многофункциональной спортивной площадки и общественной территории, установка летней сцены</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1340023140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50 400,00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54 000,00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90"/>
        </w:trPr>
        <w:tc>
          <w:tcPr>
            <w:tcW w:w="5387" w:type="dxa"/>
            <w:gridSpan w:val="8"/>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lastRenderedPageBreak/>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1340023140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50 400,00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54 000,00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18"/>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1340023140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50 400,00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54 000,00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07"/>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 xml:space="preserve"> прочие мероприятия по благоустройству (мероприятия по проверке сметной документации, экспертиза приемки результатов работ и </w:t>
            </w:r>
            <w:proofErr w:type="spellStart"/>
            <w:proofErr w:type="gramStart"/>
            <w:r w:rsidRPr="0018214E">
              <w:rPr>
                <w:rFonts w:eastAsiaTheme="minorHAnsi"/>
                <w:color w:val="000000"/>
                <w:sz w:val="20"/>
                <w:szCs w:val="20"/>
              </w:rPr>
              <w:t>др</w:t>
            </w:r>
            <w:proofErr w:type="spellEnd"/>
            <w:proofErr w:type="gramEnd"/>
            <w:r w:rsidRPr="0018214E">
              <w:rPr>
                <w:rFonts w:eastAsiaTheme="minorHAnsi"/>
                <w:color w:val="000000"/>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1340023180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30 000,00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97"/>
        </w:trPr>
        <w:tc>
          <w:tcPr>
            <w:tcW w:w="5387" w:type="dxa"/>
            <w:gridSpan w:val="8"/>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1340023180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30 000,00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26"/>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1340023180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30 000,00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55"/>
        </w:trPr>
        <w:tc>
          <w:tcPr>
            <w:tcW w:w="5387" w:type="dxa"/>
            <w:gridSpan w:val="8"/>
            <w:tcBorders>
              <w:top w:val="single" w:sz="6" w:space="0" w:color="auto"/>
              <w:left w:val="single" w:sz="6" w:space="0" w:color="000000"/>
              <w:bottom w:val="single" w:sz="6" w:space="0" w:color="000000"/>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подпрограмма «Реализация проектов территориальных общественных самоуправлений</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1350000000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679 500,00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054"/>
        </w:trPr>
        <w:tc>
          <w:tcPr>
            <w:tcW w:w="5387" w:type="dxa"/>
            <w:gridSpan w:val="8"/>
            <w:tcBorders>
              <w:top w:val="single" w:sz="6" w:space="0" w:color="000000"/>
              <w:left w:val="single" w:sz="6" w:space="0" w:color="000000"/>
              <w:bottom w:val="single" w:sz="6" w:space="0" w:color="000000"/>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 xml:space="preserve">приобретение и установка летней сцены на территории ТОС " Набережная" в </w:t>
            </w:r>
            <w:proofErr w:type="spellStart"/>
            <w:r w:rsidRPr="0018214E">
              <w:rPr>
                <w:rFonts w:eastAsiaTheme="minorHAnsi"/>
                <w:color w:val="000000"/>
                <w:sz w:val="20"/>
                <w:szCs w:val="20"/>
              </w:rPr>
              <w:t>д</w:t>
            </w:r>
            <w:proofErr w:type="gramStart"/>
            <w:r w:rsidRPr="0018214E">
              <w:rPr>
                <w:rFonts w:eastAsiaTheme="minorHAnsi"/>
                <w:color w:val="000000"/>
                <w:sz w:val="20"/>
                <w:szCs w:val="20"/>
              </w:rPr>
              <w:t>.А</w:t>
            </w:r>
            <w:proofErr w:type="gramEnd"/>
            <w:r w:rsidRPr="0018214E">
              <w:rPr>
                <w:rFonts w:eastAsiaTheme="minorHAnsi"/>
                <w:color w:val="000000"/>
                <w:sz w:val="20"/>
                <w:szCs w:val="20"/>
              </w:rPr>
              <w:t>ксентьево</w:t>
            </w:r>
            <w:proofErr w:type="spellEnd"/>
            <w:r w:rsidRPr="0018214E">
              <w:rPr>
                <w:rFonts w:eastAsiaTheme="minorHAnsi"/>
                <w:color w:val="000000"/>
                <w:sz w:val="20"/>
                <w:szCs w:val="20"/>
              </w:rPr>
              <w:t xml:space="preserve"> Валдайского района Новгородской области(субсидия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в рамках приоритетного регионального проекта "Территориальное общественное самоуправление (ТОС) на территории Новгородской области)</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1350072090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200 000,00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55"/>
        </w:trPr>
        <w:tc>
          <w:tcPr>
            <w:tcW w:w="5387" w:type="dxa"/>
            <w:gridSpan w:val="8"/>
            <w:tcBorders>
              <w:top w:val="single" w:sz="6" w:space="0" w:color="000000"/>
              <w:left w:val="single" w:sz="6" w:space="0" w:color="000000"/>
              <w:bottom w:val="single" w:sz="6" w:space="0" w:color="000000"/>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1350072090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200 000,00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55"/>
        </w:trPr>
        <w:tc>
          <w:tcPr>
            <w:tcW w:w="5387" w:type="dxa"/>
            <w:gridSpan w:val="8"/>
            <w:tcBorders>
              <w:top w:val="single" w:sz="6" w:space="0" w:color="000000"/>
              <w:left w:val="single" w:sz="6" w:space="0" w:color="000000"/>
              <w:bottom w:val="single" w:sz="6" w:space="0" w:color="000000"/>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1350072090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200 000,00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07"/>
        </w:trPr>
        <w:tc>
          <w:tcPr>
            <w:tcW w:w="5387" w:type="dxa"/>
            <w:gridSpan w:val="8"/>
            <w:tcBorders>
              <w:top w:val="single" w:sz="6" w:space="0" w:color="000000"/>
              <w:left w:val="single" w:sz="6" w:space="0" w:color="000000"/>
              <w:bottom w:val="single" w:sz="6" w:space="0" w:color="000000"/>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 xml:space="preserve">приобретение и установка летней сцены на территории ТОС " Набережная" в </w:t>
            </w:r>
            <w:proofErr w:type="spellStart"/>
            <w:r w:rsidRPr="0018214E">
              <w:rPr>
                <w:rFonts w:eastAsiaTheme="minorHAnsi"/>
                <w:color w:val="000000"/>
                <w:sz w:val="20"/>
                <w:szCs w:val="20"/>
              </w:rPr>
              <w:t>д</w:t>
            </w:r>
            <w:proofErr w:type="gramStart"/>
            <w:r w:rsidRPr="0018214E">
              <w:rPr>
                <w:rFonts w:eastAsiaTheme="minorHAnsi"/>
                <w:color w:val="000000"/>
                <w:sz w:val="20"/>
                <w:szCs w:val="20"/>
              </w:rPr>
              <w:t>.А</w:t>
            </w:r>
            <w:proofErr w:type="gramEnd"/>
            <w:r w:rsidRPr="0018214E">
              <w:rPr>
                <w:rFonts w:eastAsiaTheme="minorHAnsi"/>
                <w:color w:val="000000"/>
                <w:sz w:val="20"/>
                <w:szCs w:val="20"/>
              </w:rPr>
              <w:t>ксентьево</w:t>
            </w:r>
            <w:proofErr w:type="spellEnd"/>
            <w:r w:rsidRPr="0018214E">
              <w:rPr>
                <w:rFonts w:eastAsiaTheme="minorHAnsi"/>
                <w:color w:val="000000"/>
                <w:sz w:val="20"/>
                <w:szCs w:val="20"/>
              </w:rPr>
              <w:t xml:space="preserve"> Валдайского района Новгородской области</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13500S2090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167 700,00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97"/>
        </w:trPr>
        <w:tc>
          <w:tcPr>
            <w:tcW w:w="5387" w:type="dxa"/>
            <w:gridSpan w:val="8"/>
            <w:tcBorders>
              <w:top w:val="single" w:sz="6" w:space="0" w:color="000000"/>
              <w:left w:val="single" w:sz="6" w:space="0" w:color="000000"/>
              <w:bottom w:val="single" w:sz="6" w:space="0" w:color="000000"/>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13500S2090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167 700,00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0"/>
        </w:trPr>
        <w:tc>
          <w:tcPr>
            <w:tcW w:w="5387" w:type="dxa"/>
            <w:gridSpan w:val="8"/>
            <w:tcBorders>
              <w:top w:val="single" w:sz="6" w:space="0" w:color="000000"/>
              <w:left w:val="single" w:sz="6"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13500S2090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167 700,00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039"/>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proofErr w:type="gramStart"/>
            <w:r w:rsidRPr="0018214E">
              <w:rPr>
                <w:rFonts w:eastAsiaTheme="minorHAnsi"/>
                <w:color w:val="000000"/>
                <w:sz w:val="20"/>
                <w:szCs w:val="20"/>
              </w:rPr>
              <w:t>приобретение и установка ограждения палисадника на территории ТОС "Надежда" у д. № 9 ул. Усадьба с. Яжелбицы Валдайского района Новгородской области (субсидия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в рамках приоритетного регионального проекта "Территориальное общественное самоуправление (ТОС) на территории Новгородской области)</w:t>
            </w:r>
            <w:proofErr w:type="gramEnd"/>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1350072091</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60 800,00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0"/>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1350072091</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60 800,00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0"/>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1350072091</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60 800,00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492"/>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 xml:space="preserve">приобретение и установка ограждения палисадника на территории ТОС "Надежда" у д. № 9 ул. Усадьба с. Яжелбицы Валдайского района Новгородской области </w:t>
            </w:r>
            <w:proofErr w:type="spellStart"/>
            <w:r w:rsidRPr="0018214E">
              <w:rPr>
                <w:rFonts w:eastAsiaTheme="minorHAnsi"/>
                <w:color w:val="000000"/>
                <w:sz w:val="20"/>
                <w:szCs w:val="20"/>
              </w:rPr>
              <w:t>Софинансирование</w:t>
            </w:r>
            <w:proofErr w:type="spellEnd"/>
            <w:r w:rsidRPr="0018214E">
              <w:rPr>
                <w:rFonts w:eastAsiaTheme="minorHAnsi"/>
                <w:color w:val="000000"/>
                <w:sz w:val="20"/>
                <w:szCs w:val="20"/>
              </w:rPr>
              <w:t xml:space="preserve"> мероприятий к субсидии)</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13500S2091</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29 500,00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0"/>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13500S2091</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29 500,00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0"/>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13500S2091</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29 500,00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962"/>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proofErr w:type="gramStart"/>
            <w:r w:rsidRPr="0018214E">
              <w:rPr>
                <w:rFonts w:eastAsiaTheme="minorHAnsi"/>
                <w:color w:val="000000"/>
                <w:sz w:val="20"/>
                <w:szCs w:val="20"/>
              </w:rPr>
              <w:t>приобретение и установка ограждения на детской площадке у дома № 5 ул. Усадьба ТОС "Вера" с. Яжелбицы Валдайского района Новгородской области (субсидия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в рамках приоритетного регионального проекта "Территориальное общественное самоуправление (ТОС) на территории Новгородской области)</w:t>
            </w:r>
            <w:proofErr w:type="gramEnd"/>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1350072092</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181 500,00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0"/>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1350072092</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181 500,00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0"/>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1350072092</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181 500,00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499"/>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lastRenderedPageBreak/>
              <w:t>приобретение и установка ограждения на детской площадке у дома № 5 ул. Усадьба ТОС "Вера" с. Яжелбицы Валдайского района Новгородской области (</w:t>
            </w:r>
            <w:proofErr w:type="spellStart"/>
            <w:r w:rsidRPr="0018214E">
              <w:rPr>
                <w:rFonts w:eastAsiaTheme="minorHAnsi"/>
                <w:color w:val="000000"/>
                <w:sz w:val="20"/>
                <w:szCs w:val="20"/>
              </w:rPr>
              <w:t>софинансирование</w:t>
            </w:r>
            <w:proofErr w:type="spellEnd"/>
            <w:r w:rsidRPr="0018214E">
              <w:rPr>
                <w:rFonts w:eastAsiaTheme="minorHAnsi"/>
                <w:color w:val="000000"/>
                <w:sz w:val="20"/>
                <w:szCs w:val="20"/>
              </w:rPr>
              <w:t xml:space="preserve"> мероприятий к субсидии)</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13500S2092</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0"/>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13500S2092</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0"/>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13500S2092</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04"/>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Образование</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567"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0700</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 xml:space="preserve">00000 </w:t>
            </w:r>
            <w:proofErr w:type="spellStart"/>
            <w:r w:rsidRPr="0018214E">
              <w:rPr>
                <w:rFonts w:eastAsiaTheme="minorHAnsi"/>
                <w:b/>
                <w:bCs/>
                <w:color w:val="000000"/>
                <w:sz w:val="20"/>
                <w:szCs w:val="20"/>
              </w:rPr>
              <w:t>00000</w:t>
            </w:r>
            <w:proofErr w:type="spellEnd"/>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28 500,00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32 500,00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36 500,00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04"/>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Профессиональная подготовка, переподготовка и повышение квалификации</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0000000000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24 000,00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28 000,00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32 000,00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36"/>
        </w:trPr>
        <w:tc>
          <w:tcPr>
            <w:tcW w:w="5387" w:type="dxa"/>
            <w:gridSpan w:val="8"/>
            <w:tcBorders>
              <w:top w:val="single" w:sz="6" w:space="0" w:color="auto"/>
              <w:left w:val="single" w:sz="6" w:space="0" w:color="000000"/>
              <w:bottom w:val="single" w:sz="6" w:space="0" w:color="000000"/>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 xml:space="preserve">Муниципальная программа « Реформирование и развитие муниципальной службы в </w:t>
            </w:r>
            <w:proofErr w:type="spellStart"/>
            <w:r w:rsidRPr="0018214E">
              <w:rPr>
                <w:rFonts w:eastAsiaTheme="minorHAnsi"/>
                <w:b/>
                <w:bCs/>
                <w:color w:val="000000"/>
                <w:sz w:val="20"/>
                <w:szCs w:val="20"/>
              </w:rPr>
              <w:t>Яжелбицком</w:t>
            </w:r>
            <w:proofErr w:type="spellEnd"/>
            <w:r w:rsidRPr="0018214E">
              <w:rPr>
                <w:rFonts w:eastAsiaTheme="minorHAnsi"/>
                <w:b/>
                <w:bCs/>
                <w:color w:val="000000"/>
                <w:sz w:val="20"/>
                <w:szCs w:val="20"/>
              </w:rPr>
              <w:t xml:space="preserve"> сельском поселении на 2024-2026 годы»</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0800000000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14 000,00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20 000,00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20 000,00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492"/>
        </w:trPr>
        <w:tc>
          <w:tcPr>
            <w:tcW w:w="5387" w:type="dxa"/>
            <w:gridSpan w:val="8"/>
            <w:tcBorders>
              <w:top w:val="single" w:sz="6" w:space="0" w:color="000000"/>
              <w:left w:val="single" w:sz="6" w:space="0" w:color="000000"/>
              <w:bottom w:val="single" w:sz="6" w:space="0" w:color="000000"/>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0800023810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14 000,00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20 000,00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20 000,00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93"/>
        </w:trPr>
        <w:tc>
          <w:tcPr>
            <w:tcW w:w="5387" w:type="dxa"/>
            <w:gridSpan w:val="8"/>
            <w:tcBorders>
              <w:top w:val="single" w:sz="6" w:space="0" w:color="000000"/>
              <w:left w:val="single" w:sz="6" w:space="0" w:color="000000"/>
              <w:bottom w:val="single" w:sz="6" w:space="0" w:color="000000"/>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0800023810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14 000,00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20 000,00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20 000,00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45"/>
        </w:trPr>
        <w:tc>
          <w:tcPr>
            <w:tcW w:w="5387" w:type="dxa"/>
            <w:gridSpan w:val="8"/>
            <w:tcBorders>
              <w:top w:val="single" w:sz="6" w:space="0" w:color="000000"/>
              <w:left w:val="single" w:sz="6" w:space="0" w:color="000000"/>
              <w:bottom w:val="single" w:sz="6" w:space="0" w:color="000000"/>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0800023810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14 000,00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20 000,00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20 000,00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41"/>
        </w:trPr>
        <w:tc>
          <w:tcPr>
            <w:tcW w:w="5387" w:type="dxa"/>
            <w:gridSpan w:val="8"/>
            <w:tcBorders>
              <w:top w:val="single" w:sz="6" w:space="0" w:color="000000"/>
              <w:left w:val="single" w:sz="6" w:space="0" w:color="000000"/>
              <w:bottom w:val="single" w:sz="6" w:space="0" w:color="000000"/>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 xml:space="preserve">Муниципальная программа» Противодействие коррупции в </w:t>
            </w:r>
            <w:proofErr w:type="spellStart"/>
            <w:r w:rsidRPr="0018214E">
              <w:rPr>
                <w:rFonts w:eastAsiaTheme="minorHAnsi"/>
                <w:b/>
                <w:bCs/>
                <w:color w:val="000000"/>
                <w:sz w:val="20"/>
                <w:szCs w:val="20"/>
              </w:rPr>
              <w:t>Яжелбицком</w:t>
            </w:r>
            <w:proofErr w:type="spellEnd"/>
            <w:r w:rsidRPr="0018214E">
              <w:rPr>
                <w:rFonts w:eastAsiaTheme="minorHAnsi"/>
                <w:b/>
                <w:bCs/>
                <w:color w:val="000000"/>
                <w:sz w:val="20"/>
                <w:szCs w:val="20"/>
              </w:rPr>
              <w:t xml:space="preserve"> сельском поселении на 2024-2026 годы</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1000000000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10 000,00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8 000,00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12 000,00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19"/>
        </w:trPr>
        <w:tc>
          <w:tcPr>
            <w:tcW w:w="5387" w:type="dxa"/>
            <w:gridSpan w:val="8"/>
            <w:tcBorders>
              <w:top w:val="single" w:sz="6" w:space="0" w:color="000000"/>
              <w:left w:val="single" w:sz="6" w:space="0" w:color="000000"/>
              <w:bottom w:val="single" w:sz="6" w:space="0" w:color="000000"/>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 xml:space="preserve">Мероприятия   на организацию проведения обучения </w:t>
            </w:r>
            <w:proofErr w:type="gramStart"/>
            <w:r w:rsidRPr="0018214E">
              <w:rPr>
                <w:rFonts w:eastAsiaTheme="minorHAnsi"/>
                <w:color w:val="000000"/>
                <w:sz w:val="20"/>
                <w:szCs w:val="20"/>
              </w:rPr>
              <w:t xml:space="preserve">( </w:t>
            </w:r>
            <w:proofErr w:type="gramEnd"/>
            <w:r w:rsidRPr="0018214E">
              <w:rPr>
                <w:rFonts w:eastAsiaTheme="minorHAnsi"/>
                <w:color w:val="000000"/>
                <w:sz w:val="20"/>
                <w:szCs w:val="20"/>
              </w:rPr>
              <w:t>повышения  квалификации) по вопросам противодействия коррупции муниципальных служащих администрации сельского поселения</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1000023910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8 000,00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12 000,00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86"/>
        </w:trPr>
        <w:tc>
          <w:tcPr>
            <w:tcW w:w="5387" w:type="dxa"/>
            <w:gridSpan w:val="8"/>
            <w:tcBorders>
              <w:top w:val="single" w:sz="6" w:space="0" w:color="000000"/>
              <w:left w:val="single" w:sz="6" w:space="0" w:color="000000"/>
              <w:bottom w:val="single" w:sz="6" w:space="0" w:color="000000"/>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1000023910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8 000,00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12 000,00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45"/>
        </w:trPr>
        <w:tc>
          <w:tcPr>
            <w:tcW w:w="5387" w:type="dxa"/>
            <w:gridSpan w:val="8"/>
            <w:tcBorders>
              <w:top w:val="single" w:sz="6" w:space="0" w:color="000000"/>
              <w:left w:val="single" w:sz="6"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1000023910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10 000,00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8 000,00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12 000,00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11"/>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 xml:space="preserve">Молодежная политика </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0707</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 xml:space="preserve">00000 </w:t>
            </w:r>
            <w:proofErr w:type="spellStart"/>
            <w:r w:rsidRPr="0018214E">
              <w:rPr>
                <w:rFonts w:eastAsiaTheme="minorHAnsi"/>
                <w:b/>
                <w:bCs/>
                <w:color w:val="000000"/>
                <w:sz w:val="20"/>
                <w:szCs w:val="20"/>
              </w:rPr>
              <w:t>00000</w:t>
            </w:r>
            <w:proofErr w:type="spellEnd"/>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4 500,00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4 500,00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4 500,00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Проведение мероприятий для детей и молодежи</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0707</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9410004000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4 500,00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4 500,00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4 500,00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04"/>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0707</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9410004000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4 500,00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4 500,00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4 500,00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0707</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9410004000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4 500,00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4 500,00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4 500,00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 xml:space="preserve">Культура, кинематография </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0800</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 xml:space="preserve">00000 </w:t>
            </w:r>
            <w:proofErr w:type="spellStart"/>
            <w:r w:rsidRPr="0018214E">
              <w:rPr>
                <w:rFonts w:eastAsiaTheme="minorHAnsi"/>
                <w:b/>
                <w:bCs/>
                <w:color w:val="000000"/>
                <w:sz w:val="20"/>
                <w:szCs w:val="20"/>
              </w:rPr>
              <w:t>00000</w:t>
            </w:r>
            <w:proofErr w:type="spellEnd"/>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15 000,00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12 000,00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04"/>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Культурные мероприятия в поселении</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0801</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9710011120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15 000,00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12 000,00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18"/>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0801</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9710011120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15 000,00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12 000,00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218"/>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0801</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9710011120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15 000,00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12 000,00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85"/>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Социальная политика</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1000</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 xml:space="preserve">00000 </w:t>
            </w:r>
            <w:proofErr w:type="spellStart"/>
            <w:r w:rsidRPr="0018214E">
              <w:rPr>
                <w:rFonts w:eastAsiaTheme="minorHAnsi"/>
                <w:b/>
                <w:bCs/>
                <w:color w:val="000000"/>
                <w:sz w:val="20"/>
                <w:szCs w:val="20"/>
              </w:rPr>
              <w:t>00000</w:t>
            </w:r>
            <w:proofErr w:type="spellEnd"/>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183 181,00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159 300,00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159 300,00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85"/>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Пенсионное обеспечение</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1001</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 xml:space="preserve">00000 </w:t>
            </w:r>
            <w:proofErr w:type="spellStart"/>
            <w:r w:rsidRPr="0018214E">
              <w:rPr>
                <w:rFonts w:eastAsiaTheme="minorHAnsi"/>
                <w:color w:val="000000"/>
                <w:sz w:val="20"/>
                <w:szCs w:val="20"/>
              </w:rPr>
              <w:t>00000</w:t>
            </w:r>
            <w:proofErr w:type="spellEnd"/>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183 181,00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159 300,00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159 300,00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8"/>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Расходы на пенсии муниципальным служащим</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1001</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9150082100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183 181,00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159 300,00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159 300,00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0"/>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Публичные нормативные социальные выплаты гражданам</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1001</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9150082100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310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183 181,00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159 300,00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159 300,00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85"/>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пенсии, социальные доплаты к пенсиям</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1001</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9150082100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312</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183 181,00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159 300,00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159 300,00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85"/>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Физическая культура и спорт</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1100</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 xml:space="preserve">00000 </w:t>
            </w:r>
            <w:proofErr w:type="spellStart"/>
            <w:r w:rsidRPr="0018214E">
              <w:rPr>
                <w:rFonts w:eastAsiaTheme="minorHAnsi"/>
                <w:b/>
                <w:bCs/>
                <w:color w:val="000000"/>
                <w:sz w:val="20"/>
                <w:szCs w:val="20"/>
              </w:rPr>
              <w:t>00000</w:t>
            </w:r>
            <w:proofErr w:type="spellEnd"/>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5 000,00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5 000,00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2 500,00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63"/>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Мероприятия в области здравоохранения,</w:t>
            </w:r>
            <w:r>
              <w:rPr>
                <w:rFonts w:eastAsiaTheme="minorHAnsi"/>
                <w:color w:val="000000"/>
                <w:sz w:val="20"/>
                <w:szCs w:val="20"/>
              </w:rPr>
              <w:t xml:space="preserve"> </w:t>
            </w:r>
            <w:r w:rsidRPr="0018214E">
              <w:rPr>
                <w:rFonts w:eastAsiaTheme="minorHAnsi"/>
                <w:color w:val="000000"/>
                <w:sz w:val="20"/>
                <w:szCs w:val="20"/>
              </w:rPr>
              <w:t>спорта и физической культуры</w:t>
            </w:r>
            <w:proofErr w:type="gramStart"/>
            <w:r>
              <w:rPr>
                <w:rFonts w:eastAsiaTheme="minorHAnsi"/>
                <w:color w:val="000000"/>
                <w:sz w:val="20"/>
                <w:szCs w:val="20"/>
              </w:rPr>
              <w:t xml:space="preserve"> </w:t>
            </w:r>
            <w:r w:rsidRPr="0018214E">
              <w:rPr>
                <w:rFonts w:eastAsiaTheme="minorHAnsi"/>
                <w:color w:val="000000"/>
                <w:sz w:val="20"/>
                <w:szCs w:val="20"/>
              </w:rPr>
              <w:t>,</w:t>
            </w:r>
            <w:proofErr w:type="gramEnd"/>
            <w:r w:rsidRPr="0018214E">
              <w:rPr>
                <w:rFonts w:eastAsiaTheme="minorHAnsi"/>
                <w:color w:val="000000"/>
                <w:sz w:val="20"/>
                <w:szCs w:val="20"/>
              </w:rPr>
              <w:t>туризма</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1101</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9810011130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2 500,00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97"/>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1101</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9810011130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2 500,00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97"/>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1101</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9810011130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2 500,00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51"/>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1101</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9810011130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5 000,00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2 500,00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63"/>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Средства массовой информации</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1200</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 xml:space="preserve">00000 </w:t>
            </w:r>
            <w:proofErr w:type="spellStart"/>
            <w:r w:rsidRPr="0018214E">
              <w:rPr>
                <w:rFonts w:eastAsiaTheme="minorHAnsi"/>
                <w:b/>
                <w:bCs/>
                <w:color w:val="000000"/>
                <w:sz w:val="20"/>
                <w:szCs w:val="20"/>
              </w:rPr>
              <w:t>00000</w:t>
            </w:r>
            <w:proofErr w:type="spellEnd"/>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17 500,00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11 000,00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8 000,00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63"/>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Периодическая печать и издательство</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1202</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9710007000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63"/>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Поддержка средств массовой информации</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1202</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9710007000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63"/>
        </w:trPr>
        <w:tc>
          <w:tcPr>
            <w:tcW w:w="5387" w:type="dxa"/>
            <w:gridSpan w:val="8"/>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9710007000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0"/>
        </w:trPr>
        <w:tc>
          <w:tcPr>
            <w:tcW w:w="4111" w:type="dxa"/>
            <w:gridSpan w:val="3"/>
            <w:tcBorders>
              <w:top w:val="single" w:sz="6" w:space="0" w:color="auto"/>
              <w:left w:val="single" w:sz="2" w:space="0" w:color="000000"/>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1202</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9710007000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3 000,00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63"/>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 xml:space="preserve">Другие вопросы в области средств массовой </w:t>
            </w:r>
            <w:r w:rsidRPr="0018214E">
              <w:rPr>
                <w:rFonts w:eastAsiaTheme="minorHAnsi"/>
                <w:b/>
                <w:bCs/>
                <w:color w:val="000000"/>
                <w:sz w:val="20"/>
                <w:szCs w:val="20"/>
              </w:rPr>
              <w:lastRenderedPageBreak/>
              <w:t>информации</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lastRenderedPageBreak/>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1204</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0600000000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14 500,00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8 000,00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8 000,00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314"/>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lastRenderedPageBreak/>
              <w:t>Муниципальная  программа "Информатизация Администрации Яжелбицкого сельского поселения на 2024-2026 год"</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0600000000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14 500,00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8 000,00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8 000,00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0"/>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мероприятия по развитию и сопровождению официального сайта</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1204</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9910011150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14 500,00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8 000,00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8 000,00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0"/>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1204</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9910011150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14 500,00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8 000,00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8 000,00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70"/>
        </w:trPr>
        <w:tc>
          <w:tcPr>
            <w:tcW w:w="5387" w:type="dxa"/>
            <w:gridSpan w:val="8"/>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Закупка товаров, работ, услуг в сфере информационно-коммуникационных технологий</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0600023640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242</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14 500,00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8 000,00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8 000,00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63"/>
        </w:trPr>
        <w:tc>
          <w:tcPr>
            <w:tcW w:w="4111" w:type="dxa"/>
            <w:gridSpan w:val="3"/>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rPr>
                <w:rFonts w:eastAsiaTheme="minorHAnsi"/>
                <w:b/>
                <w:bCs/>
                <w:color w:val="000000"/>
                <w:sz w:val="20"/>
                <w:szCs w:val="20"/>
              </w:rPr>
            </w:pPr>
            <w:r w:rsidRPr="0018214E">
              <w:rPr>
                <w:rFonts w:eastAsiaTheme="minorHAnsi"/>
                <w:b/>
                <w:bCs/>
                <w:color w:val="000000"/>
                <w:sz w:val="20"/>
                <w:szCs w:val="20"/>
              </w:rPr>
              <w:t>Условно утвержденные расходы</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9999</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9999099990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b/>
                <w:bCs/>
                <w:color w:val="000000"/>
                <w:sz w:val="20"/>
                <w:szCs w:val="20"/>
              </w:rPr>
            </w:pPr>
            <w:r w:rsidRPr="0018214E">
              <w:rPr>
                <w:rFonts w:eastAsiaTheme="minorHAnsi"/>
                <w:b/>
                <w:bCs/>
                <w:color w:val="000000"/>
                <w:sz w:val="20"/>
                <w:szCs w:val="20"/>
              </w:rPr>
              <w:t>000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195 690,00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384 665,00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63"/>
        </w:trPr>
        <w:tc>
          <w:tcPr>
            <w:tcW w:w="4111" w:type="dxa"/>
            <w:gridSpan w:val="3"/>
            <w:tcBorders>
              <w:top w:val="single" w:sz="6" w:space="0" w:color="auto"/>
              <w:left w:val="single" w:sz="6" w:space="0" w:color="auto"/>
              <w:bottom w:val="single" w:sz="6" w:space="0" w:color="auto"/>
              <w:right w:val="single" w:sz="6" w:space="0" w:color="auto"/>
            </w:tcBorders>
            <w:shd w:val="solid" w:color="FFFFFF" w:fill="auto"/>
          </w:tcPr>
          <w:p w:rsidR="00F119F1" w:rsidRPr="0018214E" w:rsidRDefault="00F119F1" w:rsidP="00DF61C3">
            <w:pPr>
              <w:autoSpaceDE w:val="0"/>
              <w:autoSpaceDN w:val="0"/>
              <w:adjustRightInd w:val="0"/>
              <w:rPr>
                <w:rFonts w:eastAsiaTheme="minorHAnsi"/>
                <w:color w:val="000000"/>
                <w:sz w:val="20"/>
                <w:szCs w:val="20"/>
              </w:rPr>
            </w:pPr>
            <w:r w:rsidRPr="0018214E">
              <w:rPr>
                <w:rFonts w:eastAsiaTheme="minorHAnsi"/>
                <w:color w:val="000000"/>
                <w:sz w:val="20"/>
                <w:szCs w:val="20"/>
              </w:rPr>
              <w:t>условно-утвержденные расходы</w:t>
            </w:r>
          </w:p>
        </w:tc>
        <w:tc>
          <w:tcPr>
            <w:tcW w:w="567"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947</w:t>
            </w:r>
          </w:p>
        </w:tc>
        <w:tc>
          <w:tcPr>
            <w:tcW w:w="709" w:type="dxa"/>
            <w:gridSpan w:val="4"/>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9999</w:t>
            </w:r>
          </w:p>
        </w:tc>
        <w:tc>
          <w:tcPr>
            <w:tcW w:w="1134"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9999099990</w:t>
            </w:r>
          </w:p>
        </w:tc>
        <w:tc>
          <w:tcPr>
            <w:tcW w:w="709" w:type="dxa"/>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center"/>
              <w:rPr>
                <w:rFonts w:eastAsiaTheme="minorHAnsi"/>
                <w:color w:val="000000"/>
                <w:sz w:val="20"/>
                <w:szCs w:val="20"/>
              </w:rPr>
            </w:pPr>
            <w:r w:rsidRPr="0018214E">
              <w:rPr>
                <w:rFonts w:eastAsiaTheme="minorHAnsi"/>
                <w:color w:val="000000"/>
                <w:sz w:val="20"/>
                <w:szCs w:val="20"/>
              </w:rPr>
              <w:t>999</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195 690,00</w:t>
            </w:r>
          </w:p>
        </w:tc>
        <w:tc>
          <w:tcPr>
            <w:tcW w:w="1417" w:type="dxa"/>
            <w:gridSpan w:val="2"/>
            <w:tcBorders>
              <w:top w:val="single" w:sz="6" w:space="0" w:color="auto"/>
              <w:left w:val="single" w:sz="6" w:space="0" w:color="auto"/>
              <w:bottom w:val="single" w:sz="6" w:space="0" w:color="auto"/>
              <w:right w:val="single" w:sz="6" w:space="0" w:color="auto"/>
            </w:tcBorders>
          </w:tcPr>
          <w:p w:rsidR="00F119F1" w:rsidRPr="0018214E" w:rsidRDefault="00F119F1" w:rsidP="00DF61C3">
            <w:pPr>
              <w:autoSpaceDE w:val="0"/>
              <w:autoSpaceDN w:val="0"/>
              <w:adjustRightInd w:val="0"/>
              <w:jc w:val="right"/>
              <w:rPr>
                <w:rFonts w:eastAsiaTheme="minorHAnsi"/>
                <w:color w:val="000000"/>
                <w:sz w:val="20"/>
                <w:szCs w:val="20"/>
              </w:rPr>
            </w:pPr>
            <w:r w:rsidRPr="0018214E">
              <w:rPr>
                <w:rFonts w:eastAsiaTheme="minorHAnsi"/>
                <w:color w:val="000000"/>
                <w:sz w:val="20"/>
                <w:szCs w:val="20"/>
              </w:rPr>
              <w:t>384 665,00</w:t>
            </w:r>
          </w:p>
        </w:tc>
        <w:tc>
          <w:tcPr>
            <w:tcW w:w="284" w:type="dxa"/>
            <w:tcBorders>
              <w:top w:val="single" w:sz="2" w:space="0" w:color="000000"/>
              <w:left w:val="single" w:sz="6" w:space="0" w:color="auto"/>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r w:rsidR="00F119F1" w:rsidRPr="0018214E" w:rsidTr="00F119F1">
        <w:trPr>
          <w:trHeight w:val="163"/>
        </w:trPr>
        <w:tc>
          <w:tcPr>
            <w:tcW w:w="4111" w:type="dxa"/>
            <w:gridSpan w:val="3"/>
            <w:tcBorders>
              <w:top w:val="single" w:sz="6" w:space="0" w:color="auto"/>
              <w:left w:val="single" w:sz="2" w:space="0" w:color="000000"/>
              <w:bottom w:val="single" w:sz="2" w:space="0" w:color="000000"/>
              <w:right w:val="nil"/>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ВСЕГО РАСХОДОВ:</w:t>
            </w:r>
          </w:p>
        </w:tc>
        <w:tc>
          <w:tcPr>
            <w:tcW w:w="567" w:type="dxa"/>
            <w:tcBorders>
              <w:top w:val="single" w:sz="6" w:space="0" w:color="auto"/>
              <w:left w:val="nil"/>
              <w:bottom w:val="single" w:sz="2" w:space="0" w:color="000000"/>
              <w:right w:val="nil"/>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709" w:type="dxa"/>
            <w:gridSpan w:val="4"/>
            <w:tcBorders>
              <w:top w:val="single" w:sz="6" w:space="0" w:color="auto"/>
              <w:left w:val="nil"/>
              <w:bottom w:val="single" w:sz="2" w:space="0" w:color="000000"/>
              <w:right w:val="nil"/>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1134" w:type="dxa"/>
            <w:tcBorders>
              <w:top w:val="single" w:sz="6" w:space="0" w:color="auto"/>
              <w:left w:val="nil"/>
              <w:bottom w:val="single" w:sz="2" w:space="0" w:color="000000"/>
              <w:right w:val="nil"/>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709" w:type="dxa"/>
            <w:tcBorders>
              <w:top w:val="single" w:sz="6" w:space="0" w:color="auto"/>
              <w:left w:val="nil"/>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color w:val="000000"/>
                <w:sz w:val="20"/>
                <w:szCs w:val="20"/>
              </w:rPr>
            </w:pPr>
          </w:p>
        </w:tc>
        <w:tc>
          <w:tcPr>
            <w:tcW w:w="1276" w:type="dxa"/>
            <w:gridSpan w:val="2"/>
            <w:tcBorders>
              <w:top w:val="single" w:sz="6" w:space="0" w:color="auto"/>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13 864 091,98</w:t>
            </w:r>
          </w:p>
        </w:tc>
        <w:tc>
          <w:tcPr>
            <w:tcW w:w="1134" w:type="dxa"/>
            <w:gridSpan w:val="2"/>
            <w:tcBorders>
              <w:top w:val="single" w:sz="6" w:space="0" w:color="auto"/>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9 748 863,00</w:t>
            </w:r>
          </w:p>
        </w:tc>
        <w:tc>
          <w:tcPr>
            <w:tcW w:w="1417" w:type="dxa"/>
            <w:gridSpan w:val="2"/>
            <w:tcBorders>
              <w:top w:val="single" w:sz="6" w:space="0" w:color="auto"/>
              <w:left w:val="single" w:sz="2" w:space="0" w:color="000000"/>
              <w:bottom w:val="single" w:sz="2" w:space="0" w:color="000000"/>
              <w:right w:val="single" w:sz="2" w:space="0" w:color="000000"/>
            </w:tcBorders>
          </w:tcPr>
          <w:p w:rsidR="00F119F1" w:rsidRPr="0018214E" w:rsidRDefault="00F119F1" w:rsidP="00DF61C3">
            <w:pPr>
              <w:autoSpaceDE w:val="0"/>
              <w:autoSpaceDN w:val="0"/>
              <w:adjustRightInd w:val="0"/>
              <w:jc w:val="right"/>
              <w:rPr>
                <w:rFonts w:eastAsiaTheme="minorHAnsi"/>
                <w:b/>
                <w:bCs/>
                <w:color w:val="000000"/>
                <w:sz w:val="20"/>
                <w:szCs w:val="20"/>
              </w:rPr>
            </w:pPr>
            <w:r w:rsidRPr="0018214E">
              <w:rPr>
                <w:rFonts w:eastAsiaTheme="minorHAnsi"/>
                <w:b/>
                <w:bCs/>
                <w:color w:val="000000"/>
                <w:sz w:val="20"/>
                <w:szCs w:val="20"/>
              </w:rPr>
              <w:t>9 649 669,00</w:t>
            </w:r>
          </w:p>
        </w:tc>
        <w:tc>
          <w:tcPr>
            <w:tcW w:w="284" w:type="dxa"/>
            <w:tcBorders>
              <w:top w:val="single" w:sz="2" w:space="0" w:color="000000"/>
              <w:left w:val="single" w:sz="2" w:space="0" w:color="000000"/>
              <w:bottom w:val="single" w:sz="2" w:space="0" w:color="000000"/>
              <w:right w:val="single" w:sz="2" w:space="0" w:color="000000"/>
            </w:tcBorders>
            <w:shd w:val="solid" w:color="A0A0A0" w:fill="000000"/>
          </w:tcPr>
          <w:p w:rsidR="00F119F1" w:rsidRPr="0018214E" w:rsidRDefault="00F119F1" w:rsidP="00DF61C3">
            <w:pPr>
              <w:autoSpaceDE w:val="0"/>
              <w:autoSpaceDN w:val="0"/>
              <w:adjustRightInd w:val="0"/>
              <w:jc w:val="right"/>
              <w:rPr>
                <w:rFonts w:eastAsiaTheme="minorHAnsi"/>
                <w:color w:val="000000"/>
                <w:sz w:val="20"/>
                <w:szCs w:val="20"/>
              </w:rPr>
            </w:pPr>
          </w:p>
        </w:tc>
      </w:tr>
    </w:tbl>
    <w:p w:rsidR="00F119F1" w:rsidRDefault="00F119F1" w:rsidP="00F119F1">
      <w:pPr>
        <w:jc w:val="both"/>
      </w:pPr>
    </w:p>
    <w:p w:rsidR="00F119F1" w:rsidRDefault="00F119F1" w:rsidP="00F119F1">
      <w:pPr>
        <w:jc w:val="both"/>
      </w:pPr>
    </w:p>
    <w:tbl>
      <w:tblPr>
        <w:tblW w:w="13049" w:type="dxa"/>
        <w:tblInd w:w="-821" w:type="dxa"/>
        <w:tblLayout w:type="fixed"/>
        <w:tblCellMar>
          <w:left w:w="30" w:type="dxa"/>
          <w:right w:w="30" w:type="dxa"/>
        </w:tblCellMar>
        <w:tblLook w:val="0000"/>
      </w:tblPr>
      <w:tblGrid>
        <w:gridCol w:w="1598"/>
        <w:gridCol w:w="495"/>
        <w:gridCol w:w="2585"/>
        <w:gridCol w:w="567"/>
        <w:gridCol w:w="142"/>
        <w:gridCol w:w="1134"/>
        <w:gridCol w:w="142"/>
        <w:gridCol w:w="515"/>
        <w:gridCol w:w="52"/>
        <w:gridCol w:w="141"/>
        <w:gridCol w:w="319"/>
        <w:gridCol w:w="815"/>
        <w:gridCol w:w="257"/>
        <w:gridCol w:w="370"/>
        <w:gridCol w:w="80"/>
        <w:gridCol w:w="711"/>
        <w:gridCol w:w="275"/>
        <w:gridCol w:w="936"/>
        <w:gridCol w:w="65"/>
        <w:gridCol w:w="15"/>
        <w:gridCol w:w="479"/>
        <w:gridCol w:w="15"/>
        <w:gridCol w:w="847"/>
        <w:gridCol w:w="494"/>
      </w:tblGrid>
      <w:tr w:rsidR="00F119F1" w:rsidRPr="005E3978" w:rsidTr="00F119F1">
        <w:trPr>
          <w:gridAfter w:val="2"/>
          <w:wAfter w:w="1341" w:type="dxa"/>
          <w:trHeight w:val="120"/>
        </w:trPr>
        <w:tc>
          <w:tcPr>
            <w:tcW w:w="1598" w:type="dxa"/>
            <w:tcBorders>
              <w:top w:val="single" w:sz="2" w:space="0" w:color="000000"/>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495" w:type="dxa"/>
            <w:tcBorders>
              <w:top w:val="single" w:sz="2" w:space="0" w:color="000000"/>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5085" w:type="dxa"/>
            <w:gridSpan w:val="6"/>
            <w:tcBorders>
              <w:top w:val="single" w:sz="2" w:space="0" w:color="000000"/>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512" w:type="dxa"/>
            <w:gridSpan w:val="3"/>
            <w:tcBorders>
              <w:top w:val="single" w:sz="2" w:space="0" w:color="000000"/>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1072" w:type="dxa"/>
            <w:gridSpan w:val="2"/>
            <w:tcBorders>
              <w:top w:val="single" w:sz="2" w:space="0" w:color="000000"/>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1436" w:type="dxa"/>
            <w:gridSpan w:val="4"/>
            <w:tcBorders>
              <w:top w:val="single" w:sz="2" w:space="0" w:color="000000"/>
              <w:left w:val="single" w:sz="2" w:space="0" w:color="000000"/>
              <w:bottom w:val="single" w:sz="2" w:space="0" w:color="000000"/>
              <w:right w:val="nil"/>
            </w:tcBorders>
          </w:tcPr>
          <w:p w:rsidR="00F119F1" w:rsidRPr="005E3978" w:rsidRDefault="00F119F1" w:rsidP="00DF61C3">
            <w:pPr>
              <w:autoSpaceDE w:val="0"/>
              <w:autoSpaceDN w:val="0"/>
              <w:adjustRightInd w:val="0"/>
              <w:rPr>
                <w:rFonts w:eastAsiaTheme="minorHAnsi"/>
                <w:b/>
                <w:bCs/>
                <w:color w:val="000000"/>
                <w:sz w:val="20"/>
                <w:szCs w:val="20"/>
              </w:rPr>
            </w:pPr>
            <w:r w:rsidRPr="005E3978">
              <w:rPr>
                <w:rFonts w:eastAsiaTheme="minorHAnsi"/>
                <w:b/>
                <w:bCs/>
                <w:color w:val="000000"/>
                <w:sz w:val="20"/>
                <w:szCs w:val="20"/>
              </w:rPr>
              <w:t>Приложение 5</w:t>
            </w:r>
          </w:p>
        </w:tc>
        <w:tc>
          <w:tcPr>
            <w:tcW w:w="936" w:type="dxa"/>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rPr>
                <w:rFonts w:eastAsiaTheme="minorHAnsi"/>
                <w:b/>
                <w:bCs/>
                <w:color w:val="000000"/>
                <w:sz w:val="20"/>
                <w:szCs w:val="20"/>
              </w:rPr>
            </w:pPr>
          </w:p>
        </w:tc>
        <w:tc>
          <w:tcPr>
            <w:tcW w:w="80" w:type="dxa"/>
            <w:gridSpan w:val="2"/>
            <w:tcBorders>
              <w:top w:val="single" w:sz="2" w:space="0" w:color="000000"/>
              <w:left w:val="nil"/>
              <w:bottom w:val="single" w:sz="2" w:space="0" w:color="000000"/>
              <w:right w:val="single" w:sz="2" w:space="0" w:color="000000"/>
            </w:tcBorders>
          </w:tcPr>
          <w:p w:rsidR="00F119F1" w:rsidRPr="005E3978" w:rsidRDefault="00F119F1" w:rsidP="00DF61C3">
            <w:pPr>
              <w:autoSpaceDE w:val="0"/>
              <w:autoSpaceDN w:val="0"/>
              <w:adjustRightInd w:val="0"/>
              <w:rPr>
                <w:rFonts w:eastAsiaTheme="minorHAnsi"/>
                <w:b/>
                <w:bCs/>
                <w:color w:val="000000"/>
                <w:sz w:val="20"/>
                <w:szCs w:val="20"/>
              </w:rPr>
            </w:pPr>
          </w:p>
        </w:tc>
        <w:tc>
          <w:tcPr>
            <w:tcW w:w="494" w:type="dxa"/>
            <w:gridSpan w:val="2"/>
            <w:tcBorders>
              <w:top w:val="single" w:sz="2" w:space="0" w:color="000000"/>
              <w:left w:val="single" w:sz="2" w:space="0" w:color="000000"/>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326"/>
        </w:trPr>
        <w:tc>
          <w:tcPr>
            <w:tcW w:w="1598" w:type="dxa"/>
            <w:tcBorders>
              <w:top w:val="single" w:sz="2" w:space="0" w:color="000000"/>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495" w:type="dxa"/>
            <w:tcBorders>
              <w:top w:val="single" w:sz="2" w:space="0" w:color="000000"/>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5085" w:type="dxa"/>
            <w:gridSpan w:val="6"/>
            <w:tcBorders>
              <w:top w:val="single" w:sz="2" w:space="0" w:color="000000"/>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4515" w:type="dxa"/>
            <w:gridSpan w:val="13"/>
            <w:tcBorders>
              <w:top w:val="single" w:sz="2" w:space="0" w:color="000000"/>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к решению Совета депутатов Яжелбицкого сельского поселения</w:t>
            </w:r>
          </w:p>
        </w:tc>
      </w:tr>
      <w:tr w:rsidR="00F119F1" w:rsidRPr="005E3978" w:rsidTr="00F119F1">
        <w:trPr>
          <w:gridAfter w:val="3"/>
          <w:wAfter w:w="1356" w:type="dxa"/>
          <w:trHeight w:val="142"/>
        </w:trPr>
        <w:tc>
          <w:tcPr>
            <w:tcW w:w="1598" w:type="dxa"/>
            <w:tcBorders>
              <w:top w:val="single" w:sz="2" w:space="0" w:color="000000"/>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495" w:type="dxa"/>
            <w:tcBorders>
              <w:top w:val="single" w:sz="2" w:space="0" w:color="000000"/>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5085" w:type="dxa"/>
            <w:gridSpan w:val="6"/>
            <w:tcBorders>
              <w:top w:val="single" w:sz="2" w:space="0" w:color="000000"/>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4021" w:type="dxa"/>
            <w:gridSpan w:val="11"/>
            <w:tcBorders>
              <w:top w:val="single" w:sz="2" w:space="0" w:color="000000"/>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от 27.12.2023 №118(в редакции от 25.11.2024 №156)</w:t>
            </w:r>
          </w:p>
        </w:tc>
        <w:tc>
          <w:tcPr>
            <w:tcW w:w="494" w:type="dxa"/>
            <w:gridSpan w:val="2"/>
            <w:tcBorders>
              <w:top w:val="single" w:sz="2" w:space="0" w:color="000000"/>
              <w:left w:val="single" w:sz="2" w:space="0" w:color="000000"/>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120"/>
        </w:trPr>
        <w:tc>
          <w:tcPr>
            <w:tcW w:w="1598" w:type="dxa"/>
            <w:tcBorders>
              <w:top w:val="single" w:sz="2" w:space="0" w:color="000000"/>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495" w:type="dxa"/>
            <w:tcBorders>
              <w:top w:val="single" w:sz="2" w:space="0" w:color="000000"/>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5085" w:type="dxa"/>
            <w:gridSpan w:val="6"/>
            <w:tcBorders>
              <w:top w:val="single" w:sz="2" w:space="0" w:color="000000"/>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512" w:type="dxa"/>
            <w:gridSpan w:val="3"/>
            <w:tcBorders>
              <w:top w:val="single" w:sz="2" w:space="0" w:color="000000"/>
              <w:left w:val="single" w:sz="2" w:space="0" w:color="000000"/>
              <w:bottom w:val="single" w:sz="2" w:space="0" w:color="000000"/>
              <w:right w:val="nil"/>
            </w:tcBorders>
          </w:tcPr>
          <w:p w:rsidR="00F119F1" w:rsidRPr="005E3978" w:rsidRDefault="00F119F1" w:rsidP="00DF61C3">
            <w:pPr>
              <w:autoSpaceDE w:val="0"/>
              <w:autoSpaceDN w:val="0"/>
              <w:adjustRightInd w:val="0"/>
              <w:rPr>
                <w:rFonts w:eastAsiaTheme="minorHAnsi"/>
                <w:color w:val="000000"/>
                <w:sz w:val="20"/>
                <w:szCs w:val="20"/>
              </w:rPr>
            </w:pPr>
          </w:p>
        </w:tc>
        <w:tc>
          <w:tcPr>
            <w:tcW w:w="1072" w:type="dxa"/>
            <w:gridSpan w:val="2"/>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rPr>
                <w:rFonts w:eastAsiaTheme="minorHAnsi"/>
                <w:color w:val="000000"/>
                <w:sz w:val="20"/>
                <w:szCs w:val="20"/>
              </w:rPr>
            </w:pPr>
          </w:p>
        </w:tc>
        <w:tc>
          <w:tcPr>
            <w:tcW w:w="370" w:type="dxa"/>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rPr>
                <w:rFonts w:eastAsiaTheme="minorHAnsi"/>
                <w:color w:val="000000"/>
                <w:sz w:val="20"/>
                <w:szCs w:val="20"/>
              </w:rPr>
            </w:pPr>
          </w:p>
        </w:tc>
        <w:tc>
          <w:tcPr>
            <w:tcW w:w="80" w:type="dxa"/>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rPr>
                <w:rFonts w:eastAsiaTheme="minorHAnsi"/>
                <w:color w:val="000000"/>
                <w:sz w:val="20"/>
                <w:szCs w:val="20"/>
              </w:rPr>
            </w:pPr>
          </w:p>
        </w:tc>
        <w:tc>
          <w:tcPr>
            <w:tcW w:w="711" w:type="dxa"/>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rPr>
                <w:rFonts w:eastAsiaTheme="minorHAnsi"/>
                <w:color w:val="000000"/>
                <w:sz w:val="20"/>
                <w:szCs w:val="20"/>
              </w:rPr>
            </w:pPr>
          </w:p>
        </w:tc>
        <w:tc>
          <w:tcPr>
            <w:tcW w:w="1276" w:type="dxa"/>
            <w:gridSpan w:val="3"/>
            <w:tcBorders>
              <w:top w:val="single" w:sz="2" w:space="0" w:color="000000"/>
              <w:left w:val="nil"/>
              <w:bottom w:val="single" w:sz="2" w:space="0" w:color="000000"/>
              <w:right w:val="single" w:sz="2" w:space="0" w:color="000000"/>
            </w:tcBorders>
          </w:tcPr>
          <w:p w:rsidR="00F119F1" w:rsidRPr="005E3978" w:rsidRDefault="00F119F1" w:rsidP="00DF61C3">
            <w:pPr>
              <w:autoSpaceDE w:val="0"/>
              <w:autoSpaceDN w:val="0"/>
              <w:adjustRightInd w:val="0"/>
              <w:rPr>
                <w:rFonts w:eastAsiaTheme="minorHAnsi"/>
                <w:color w:val="000000"/>
                <w:sz w:val="20"/>
                <w:szCs w:val="20"/>
              </w:rPr>
            </w:pPr>
          </w:p>
        </w:tc>
        <w:tc>
          <w:tcPr>
            <w:tcW w:w="494" w:type="dxa"/>
            <w:gridSpan w:val="2"/>
            <w:tcBorders>
              <w:top w:val="single" w:sz="2" w:space="0" w:color="000000"/>
              <w:left w:val="single" w:sz="2" w:space="0" w:color="000000"/>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120"/>
        </w:trPr>
        <w:tc>
          <w:tcPr>
            <w:tcW w:w="1598" w:type="dxa"/>
            <w:tcBorders>
              <w:top w:val="single" w:sz="2" w:space="0" w:color="000000"/>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495" w:type="dxa"/>
            <w:tcBorders>
              <w:top w:val="single" w:sz="2" w:space="0" w:color="000000"/>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5085" w:type="dxa"/>
            <w:gridSpan w:val="6"/>
            <w:tcBorders>
              <w:top w:val="single" w:sz="2" w:space="0" w:color="000000"/>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512" w:type="dxa"/>
            <w:gridSpan w:val="3"/>
            <w:tcBorders>
              <w:top w:val="single" w:sz="2" w:space="0" w:color="000000"/>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1072" w:type="dxa"/>
            <w:gridSpan w:val="2"/>
            <w:tcBorders>
              <w:top w:val="single" w:sz="2" w:space="0" w:color="000000"/>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370" w:type="dxa"/>
            <w:tcBorders>
              <w:top w:val="single" w:sz="2" w:space="0" w:color="000000"/>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80" w:type="dxa"/>
            <w:tcBorders>
              <w:top w:val="single" w:sz="2" w:space="0" w:color="000000"/>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711" w:type="dxa"/>
            <w:tcBorders>
              <w:top w:val="single" w:sz="2" w:space="0" w:color="000000"/>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1276" w:type="dxa"/>
            <w:gridSpan w:val="3"/>
            <w:tcBorders>
              <w:top w:val="single" w:sz="2" w:space="0" w:color="000000"/>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494" w:type="dxa"/>
            <w:gridSpan w:val="2"/>
            <w:tcBorders>
              <w:top w:val="single" w:sz="2" w:space="0" w:color="000000"/>
              <w:left w:val="single" w:sz="2" w:space="0" w:color="000000"/>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149"/>
        </w:trPr>
        <w:tc>
          <w:tcPr>
            <w:tcW w:w="7178" w:type="dxa"/>
            <w:gridSpan w:val="8"/>
            <w:tcBorders>
              <w:top w:val="single" w:sz="2" w:space="0" w:color="000000"/>
              <w:left w:val="single" w:sz="2" w:space="0" w:color="000000"/>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Распределение бюджетных ассигнований</w:t>
            </w:r>
          </w:p>
        </w:tc>
        <w:tc>
          <w:tcPr>
            <w:tcW w:w="512" w:type="dxa"/>
            <w:gridSpan w:val="3"/>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072" w:type="dxa"/>
            <w:gridSpan w:val="2"/>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370" w:type="dxa"/>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80" w:type="dxa"/>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711" w:type="dxa"/>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276" w:type="dxa"/>
            <w:gridSpan w:val="3"/>
            <w:tcBorders>
              <w:top w:val="single" w:sz="2" w:space="0" w:color="000000"/>
              <w:left w:val="nil"/>
              <w:bottom w:val="single" w:sz="2" w:space="0" w:color="000000"/>
              <w:right w:val="single" w:sz="2" w:space="0" w:color="000000"/>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494" w:type="dxa"/>
            <w:gridSpan w:val="2"/>
            <w:tcBorders>
              <w:top w:val="single" w:sz="2" w:space="0" w:color="000000"/>
              <w:left w:val="single" w:sz="2" w:space="0" w:color="000000"/>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b/>
                <w:bCs/>
                <w:color w:val="000000"/>
                <w:sz w:val="20"/>
                <w:szCs w:val="20"/>
              </w:rPr>
            </w:pPr>
          </w:p>
        </w:tc>
      </w:tr>
      <w:tr w:rsidR="00F119F1" w:rsidRPr="005E3978" w:rsidTr="00F119F1">
        <w:trPr>
          <w:gridAfter w:val="3"/>
          <w:wAfter w:w="1356" w:type="dxa"/>
          <w:trHeight w:val="149"/>
        </w:trPr>
        <w:tc>
          <w:tcPr>
            <w:tcW w:w="9132" w:type="dxa"/>
            <w:gridSpan w:val="14"/>
            <w:tcBorders>
              <w:top w:val="single" w:sz="2" w:space="0" w:color="000000"/>
              <w:left w:val="single" w:sz="2" w:space="0" w:color="000000"/>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на финансовое обеспечение реализации муниципальных программ</w:t>
            </w:r>
          </w:p>
        </w:tc>
        <w:tc>
          <w:tcPr>
            <w:tcW w:w="80" w:type="dxa"/>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711" w:type="dxa"/>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276" w:type="dxa"/>
            <w:gridSpan w:val="3"/>
            <w:tcBorders>
              <w:top w:val="single" w:sz="2" w:space="0" w:color="000000"/>
              <w:left w:val="nil"/>
              <w:bottom w:val="single" w:sz="2" w:space="0" w:color="000000"/>
              <w:right w:val="single" w:sz="2" w:space="0" w:color="000000"/>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494" w:type="dxa"/>
            <w:gridSpan w:val="2"/>
            <w:tcBorders>
              <w:top w:val="single" w:sz="2" w:space="0" w:color="000000"/>
              <w:left w:val="single" w:sz="2" w:space="0" w:color="000000"/>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b/>
                <w:bCs/>
                <w:color w:val="000000"/>
                <w:sz w:val="20"/>
                <w:szCs w:val="20"/>
              </w:rPr>
            </w:pPr>
          </w:p>
        </w:tc>
      </w:tr>
      <w:tr w:rsidR="00F119F1" w:rsidRPr="005E3978" w:rsidTr="00F119F1">
        <w:trPr>
          <w:gridAfter w:val="3"/>
          <w:wAfter w:w="1356" w:type="dxa"/>
          <w:trHeight w:val="149"/>
        </w:trPr>
        <w:tc>
          <w:tcPr>
            <w:tcW w:w="8505" w:type="dxa"/>
            <w:gridSpan w:val="12"/>
            <w:tcBorders>
              <w:top w:val="single" w:sz="2" w:space="0" w:color="000000"/>
              <w:left w:val="single" w:sz="2" w:space="0" w:color="000000"/>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расходов   бюджета Яжелбицкого сельского поселения на 2024-2026 годы</w:t>
            </w:r>
          </w:p>
        </w:tc>
        <w:tc>
          <w:tcPr>
            <w:tcW w:w="1418" w:type="dxa"/>
            <w:gridSpan w:val="4"/>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276" w:type="dxa"/>
            <w:gridSpan w:val="3"/>
            <w:tcBorders>
              <w:top w:val="single" w:sz="2" w:space="0" w:color="000000"/>
              <w:left w:val="nil"/>
              <w:bottom w:val="single" w:sz="2" w:space="0" w:color="000000"/>
              <w:right w:val="single" w:sz="2" w:space="0" w:color="000000"/>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494" w:type="dxa"/>
            <w:gridSpan w:val="2"/>
            <w:tcBorders>
              <w:top w:val="single" w:sz="2" w:space="0" w:color="000000"/>
              <w:left w:val="single" w:sz="2" w:space="0" w:color="000000"/>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b/>
                <w:bCs/>
                <w:color w:val="000000"/>
                <w:sz w:val="20"/>
                <w:szCs w:val="20"/>
              </w:rPr>
            </w:pPr>
          </w:p>
        </w:tc>
      </w:tr>
      <w:tr w:rsidR="00F119F1" w:rsidRPr="005E3978" w:rsidTr="00F119F1">
        <w:trPr>
          <w:gridAfter w:val="3"/>
          <w:wAfter w:w="1356" w:type="dxa"/>
          <w:trHeight w:val="149"/>
        </w:trPr>
        <w:tc>
          <w:tcPr>
            <w:tcW w:w="1598" w:type="dxa"/>
            <w:tcBorders>
              <w:top w:val="single" w:sz="2" w:space="0" w:color="000000"/>
              <w:left w:val="single" w:sz="2" w:space="0" w:color="000000"/>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495" w:type="dxa"/>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2585" w:type="dxa"/>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709" w:type="dxa"/>
            <w:gridSpan w:val="2"/>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567" w:type="dxa"/>
            <w:gridSpan w:val="2"/>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275" w:type="dxa"/>
            <w:gridSpan w:val="3"/>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418" w:type="dxa"/>
            <w:gridSpan w:val="4"/>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276" w:type="dxa"/>
            <w:gridSpan w:val="3"/>
            <w:tcBorders>
              <w:top w:val="single" w:sz="2" w:space="0" w:color="000000"/>
              <w:left w:val="nil"/>
              <w:bottom w:val="single" w:sz="2" w:space="0" w:color="000000"/>
              <w:right w:val="single" w:sz="2" w:space="0" w:color="000000"/>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494" w:type="dxa"/>
            <w:gridSpan w:val="2"/>
            <w:tcBorders>
              <w:top w:val="single" w:sz="2" w:space="0" w:color="000000"/>
              <w:left w:val="single" w:sz="2" w:space="0" w:color="000000"/>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b/>
                <w:bCs/>
                <w:color w:val="000000"/>
                <w:sz w:val="20"/>
                <w:szCs w:val="20"/>
              </w:rPr>
            </w:pPr>
          </w:p>
        </w:tc>
      </w:tr>
      <w:tr w:rsidR="00F119F1" w:rsidRPr="005E3978" w:rsidTr="00F119F1">
        <w:trPr>
          <w:gridAfter w:val="3"/>
          <w:wAfter w:w="1356" w:type="dxa"/>
          <w:trHeight w:val="149"/>
        </w:trPr>
        <w:tc>
          <w:tcPr>
            <w:tcW w:w="1598" w:type="dxa"/>
            <w:tcBorders>
              <w:top w:val="single" w:sz="2" w:space="0" w:color="000000"/>
              <w:left w:val="single" w:sz="2" w:space="0" w:color="000000"/>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495" w:type="dxa"/>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2585" w:type="dxa"/>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709" w:type="dxa"/>
            <w:gridSpan w:val="2"/>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567" w:type="dxa"/>
            <w:gridSpan w:val="2"/>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275" w:type="dxa"/>
            <w:gridSpan w:val="3"/>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418" w:type="dxa"/>
            <w:gridSpan w:val="4"/>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276" w:type="dxa"/>
            <w:gridSpan w:val="3"/>
            <w:tcBorders>
              <w:top w:val="single" w:sz="2" w:space="0" w:color="000000"/>
              <w:left w:val="nil"/>
              <w:bottom w:val="single" w:sz="2" w:space="0" w:color="000000"/>
              <w:right w:val="nil"/>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494" w:type="dxa"/>
            <w:gridSpan w:val="2"/>
            <w:tcBorders>
              <w:top w:val="single" w:sz="2" w:space="0" w:color="000000"/>
              <w:left w:val="nil"/>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center"/>
              <w:rPr>
                <w:rFonts w:eastAsiaTheme="minorHAnsi"/>
                <w:b/>
                <w:bCs/>
                <w:color w:val="000000"/>
                <w:sz w:val="20"/>
                <w:szCs w:val="20"/>
              </w:rPr>
            </w:pPr>
          </w:p>
        </w:tc>
      </w:tr>
      <w:tr w:rsidR="00F119F1" w:rsidRPr="005E3978" w:rsidTr="00F119F1">
        <w:trPr>
          <w:gridAfter w:val="3"/>
          <w:wAfter w:w="1356" w:type="dxa"/>
          <w:trHeight w:val="149"/>
        </w:trPr>
        <w:tc>
          <w:tcPr>
            <w:tcW w:w="1598" w:type="dxa"/>
            <w:tcBorders>
              <w:top w:val="single" w:sz="2" w:space="0" w:color="000000"/>
              <w:left w:val="single" w:sz="2" w:space="0" w:color="000000"/>
              <w:bottom w:val="single" w:sz="6" w:space="0" w:color="auto"/>
              <w:right w:val="nil"/>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руб.</w:t>
            </w:r>
          </w:p>
        </w:tc>
        <w:tc>
          <w:tcPr>
            <w:tcW w:w="495" w:type="dxa"/>
            <w:tcBorders>
              <w:top w:val="single" w:sz="2" w:space="0" w:color="000000"/>
              <w:left w:val="nil"/>
              <w:bottom w:val="single" w:sz="6" w:space="0" w:color="auto"/>
              <w:right w:val="nil"/>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2585" w:type="dxa"/>
            <w:tcBorders>
              <w:top w:val="single" w:sz="2" w:space="0" w:color="000000"/>
              <w:left w:val="nil"/>
              <w:bottom w:val="single" w:sz="6" w:space="0" w:color="auto"/>
              <w:right w:val="nil"/>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709" w:type="dxa"/>
            <w:gridSpan w:val="2"/>
            <w:tcBorders>
              <w:top w:val="single" w:sz="2" w:space="0" w:color="000000"/>
              <w:left w:val="nil"/>
              <w:bottom w:val="single" w:sz="6" w:space="0" w:color="auto"/>
              <w:right w:val="nil"/>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1276" w:type="dxa"/>
            <w:gridSpan w:val="2"/>
            <w:tcBorders>
              <w:top w:val="single" w:sz="2" w:space="0" w:color="000000"/>
              <w:left w:val="nil"/>
              <w:bottom w:val="single" w:sz="6" w:space="0" w:color="auto"/>
              <w:right w:val="nil"/>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567" w:type="dxa"/>
            <w:gridSpan w:val="2"/>
            <w:tcBorders>
              <w:top w:val="single" w:sz="2" w:space="0" w:color="000000"/>
              <w:left w:val="nil"/>
              <w:bottom w:val="single" w:sz="6" w:space="0" w:color="auto"/>
              <w:right w:val="nil"/>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1275" w:type="dxa"/>
            <w:gridSpan w:val="3"/>
            <w:tcBorders>
              <w:top w:val="single" w:sz="2" w:space="0" w:color="000000"/>
              <w:left w:val="nil"/>
              <w:bottom w:val="single" w:sz="6" w:space="0" w:color="auto"/>
              <w:right w:val="nil"/>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1418" w:type="dxa"/>
            <w:gridSpan w:val="4"/>
            <w:tcBorders>
              <w:top w:val="single" w:sz="2" w:space="0" w:color="000000"/>
              <w:left w:val="nil"/>
              <w:bottom w:val="single" w:sz="6" w:space="0" w:color="auto"/>
              <w:right w:val="nil"/>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1276" w:type="dxa"/>
            <w:gridSpan w:val="3"/>
            <w:tcBorders>
              <w:top w:val="single" w:sz="2" w:space="0" w:color="000000"/>
              <w:left w:val="nil"/>
              <w:bottom w:val="single" w:sz="6" w:space="0" w:color="auto"/>
              <w:right w:val="single" w:sz="2" w:space="0" w:color="000000"/>
            </w:tcBorders>
          </w:tcPr>
          <w:p w:rsidR="00F119F1" w:rsidRPr="005E3978" w:rsidRDefault="00F119F1" w:rsidP="00DF61C3">
            <w:pPr>
              <w:autoSpaceDE w:val="0"/>
              <w:autoSpaceDN w:val="0"/>
              <w:adjustRightInd w:val="0"/>
              <w:jc w:val="right"/>
              <w:rPr>
                <w:rFonts w:eastAsiaTheme="minorHAnsi"/>
                <w:color w:val="000000"/>
                <w:sz w:val="20"/>
                <w:szCs w:val="20"/>
              </w:rPr>
            </w:pPr>
          </w:p>
        </w:tc>
        <w:tc>
          <w:tcPr>
            <w:tcW w:w="494" w:type="dxa"/>
            <w:gridSpan w:val="2"/>
            <w:tcBorders>
              <w:top w:val="single" w:sz="2" w:space="0" w:color="000000"/>
              <w:left w:val="single" w:sz="2" w:space="0" w:color="000000"/>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b/>
                <w:bCs/>
                <w:color w:val="000000"/>
                <w:sz w:val="20"/>
                <w:szCs w:val="20"/>
              </w:rPr>
            </w:pPr>
          </w:p>
        </w:tc>
      </w:tr>
      <w:tr w:rsidR="00F119F1" w:rsidRPr="005E3978" w:rsidTr="00F119F1">
        <w:trPr>
          <w:gridAfter w:val="3"/>
          <w:wAfter w:w="1356" w:type="dxa"/>
          <w:trHeight w:val="250"/>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Наименование</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Разд.</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Ц.ст.</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proofErr w:type="spellStart"/>
            <w:r w:rsidRPr="005E3978">
              <w:rPr>
                <w:rFonts w:eastAsiaTheme="minorHAnsi"/>
                <w:b/>
                <w:bCs/>
                <w:color w:val="000000"/>
                <w:sz w:val="20"/>
                <w:szCs w:val="20"/>
              </w:rPr>
              <w:t>Расх</w:t>
            </w:r>
            <w:proofErr w:type="spellEnd"/>
            <w:r w:rsidRPr="005E3978">
              <w:rPr>
                <w:rFonts w:eastAsiaTheme="minorHAnsi"/>
                <w:b/>
                <w:bCs/>
                <w:color w:val="000000"/>
                <w:sz w:val="20"/>
                <w:szCs w:val="20"/>
              </w:rPr>
              <w:t>.</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2024</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2025</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2026</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319"/>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b/>
                <w:bCs/>
                <w:color w:val="000000"/>
                <w:sz w:val="20"/>
                <w:szCs w:val="20"/>
              </w:rPr>
            </w:pPr>
            <w:r w:rsidRPr="005E3978">
              <w:rPr>
                <w:rFonts w:eastAsiaTheme="minorHAnsi"/>
                <w:b/>
                <w:bCs/>
                <w:color w:val="000000"/>
                <w:sz w:val="20"/>
                <w:szCs w:val="20"/>
              </w:rPr>
              <w:t>Муниципальная  программа "Информатизация Администрации  Яжелбицкого сельского поселения на 2024-2026 год"</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0600000000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000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406 636,00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86 000,00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56 000,00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905"/>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 xml:space="preserve">Организация </w:t>
            </w:r>
            <w:proofErr w:type="gramStart"/>
            <w:r w:rsidRPr="005E3978">
              <w:rPr>
                <w:rFonts w:eastAsiaTheme="minorHAnsi"/>
                <w:color w:val="000000"/>
                <w:sz w:val="20"/>
                <w:szCs w:val="20"/>
              </w:rPr>
              <w:t>подключения рабочих мест сотрудников администрации поселения</w:t>
            </w:r>
            <w:proofErr w:type="gramEnd"/>
            <w:r w:rsidRPr="005E3978">
              <w:rPr>
                <w:rFonts w:eastAsiaTheme="minorHAnsi"/>
                <w:color w:val="000000"/>
                <w:sz w:val="20"/>
                <w:szCs w:val="20"/>
              </w:rPr>
              <w:t xml:space="preserve">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w:t>
            </w:r>
            <w:r>
              <w:rPr>
                <w:rFonts w:eastAsiaTheme="minorHAnsi"/>
                <w:color w:val="000000"/>
                <w:sz w:val="20"/>
                <w:szCs w:val="20"/>
              </w:rPr>
              <w:t xml:space="preserve"> </w:t>
            </w:r>
            <w:r w:rsidRPr="005E3978">
              <w:rPr>
                <w:rFonts w:eastAsiaTheme="minorHAnsi"/>
                <w:color w:val="000000"/>
                <w:sz w:val="20"/>
                <w:szCs w:val="20"/>
              </w:rPr>
              <w:t xml:space="preserve">лицензионного программного обеспечения (1с бухгалтерия, </w:t>
            </w:r>
            <w:proofErr w:type="spellStart"/>
            <w:r w:rsidRPr="005E3978">
              <w:rPr>
                <w:rFonts w:eastAsiaTheme="minorHAnsi"/>
                <w:color w:val="000000"/>
                <w:sz w:val="20"/>
                <w:szCs w:val="20"/>
              </w:rPr>
              <w:t>СПСКонсультант</w:t>
            </w:r>
            <w:proofErr w:type="spellEnd"/>
            <w:r w:rsidRPr="005E3978">
              <w:rPr>
                <w:rFonts w:eastAsiaTheme="minorHAnsi"/>
                <w:color w:val="000000"/>
                <w:sz w:val="20"/>
                <w:szCs w:val="20"/>
              </w:rPr>
              <w:t xml:space="preserve"> Плюс) приобретение электронно-цифровых подписей</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0113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0600023610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362 136,00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48 000,00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48 000,00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14"/>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0113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0600023610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362 136,00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48 000,00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48 000,00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14"/>
        </w:trPr>
        <w:tc>
          <w:tcPr>
            <w:tcW w:w="6663" w:type="dxa"/>
            <w:gridSpan w:val="7"/>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Закупка товаров, работ, услуг в сфере информационно-коммуникационных технологий</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242</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362 136,00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48 000,00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48 000,00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14"/>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Обновление парка компьютерной техники.</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0113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0600023620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30 000,00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35"/>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0113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0600023620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30 000,00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14"/>
        </w:trPr>
        <w:tc>
          <w:tcPr>
            <w:tcW w:w="6663" w:type="dxa"/>
            <w:gridSpan w:val="7"/>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Закупка товаров, работ, услуг в сфере информационно-коммуникационных технологий</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242</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30 000,00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14"/>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Мероприятия по обслуживанию оргтехники, приобретение расходных материалов</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0113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0600023630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30 000,00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14"/>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0113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0600023630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30 000,00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35"/>
        </w:trPr>
        <w:tc>
          <w:tcPr>
            <w:tcW w:w="6663" w:type="dxa"/>
            <w:gridSpan w:val="7"/>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Закупка товаров, работ, услуг в сфере информационно-коммуникационных технологий</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242</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30 000,00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28"/>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мероприятия по развитию и сопровождению официального сайта</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1204</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0600023640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14 500,00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8 000,00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8 000,00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28"/>
        </w:trPr>
        <w:tc>
          <w:tcPr>
            <w:tcW w:w="6663" w:type="dxa"/>
            <w:gridSpan w:val="7"/>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14 500,00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8 000,00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8 000,00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42"/>
        </w:trPr>
        <w:tc>
          <w:tcPr>
            <w:tcW w:w="6663" w:type="dxa"/>
            <w:gridSpan w:val="7"/>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Закупка товаров, работ, услуг в сфере информационно-коммуникационных технологий</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242</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14 500,00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8 000,00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8 000,00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533"/>
        </w:trPr>
        <w:tc>
          <w:tcPr>
            <w:tcW w:w="6663" w:type="dxa"/>
            <w:gridSpan w:val="7"/>
            <w:tcBorders>
              <w:top w:val="single" w:sz="6" w:space="0" w:color="auto"/>
              <w:left w:val="single" w:sz="6" w:space="0" w:color="auto"/>
              <w:bottom w:val="single" w:sz="6" w:space="0" w:color="000000"/>
              <w:right w:val="single" w:sz="6" w:space="0" w:color="auto"/>
            </w:tcBorders>
          </w:tcPr>
          <w:p w:rsidR="00F119F1" w:rsidRPr="005E3978" w:rsidRDefault="00F119F1" w:rsidP="00DF61C3">
            <w:pPr>
              <w:autoSpaceDE w:val="0"/>
              <w:autoSpaceDN w:val="0"/>
              <w:adjustRightInd w:val="0"/>
              <w:rPr>
                <w:rFonts w:eastAsiaTheme="minorHAnsi"/>
                <w:b/>
                <w:bCs/>
                <w:color w:val="000000"/>
                <w:sz w:val="20"/>
                <w:szCs w:val="20"/>
              </w:rPr>
            </w:pPr>
            <w:r w:rsidRPr="005E3978">
              <w:rPr>
                <w:rFonts w:eastAsiaTheme="minorHAnsi"/>
                <w:b/>
                <w:bCs/>
                <w:color w:val="000000"/>
                <w:sz w:val="20"/>
                <w:szCs w:val="20"/>
              </w:rPr>
              <w:lastRenderedPageBreak/>
              <w:t>Муниципальная программа "Обеспечение первичных мер пожарной безопасности на территории Яжелбицкого сельского поселения на 2023 -2025 годы"</w:t>
            </w:r>
          </w:p>
        </w:tc>
        <w:tc>
          <w:tcPr>
            <w:tcW w:w="1842" w:type="dxa"/>
            <w:gridSpan w:val="5"/>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225 000,00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75 000,00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75 000,00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64"/>
        </w:trPr>
        <w:tc>
          <w:tcPr>
            <w:tcW w:w="4678" w:type="dxa"/>
            <w:gridSpan w:val="3"/>
            <w:tcBorders>
              <w:top w:val="single" w:sz="6" w:space="0" w:color="000000"/>
              <w:left w:val="single" w:sz="6" w:space="0" w:color="000000"/>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 xml:space="preserve">профилактические мероприятия по предупреждению пожаров на территории </w:t>
            </w:r>
            <w:r>
              <w:rPr>
                <w:rFonts w:eastAsiaTheme="minorHAnsi"/>
                <w:color w:val="000000"/>
                <w:sz w:val="20"/>
                <w:szCs w:val="20"/>
              </w:rPr>
              <w:t xml:space="preserve"> п</w:t>
            </w:r>
            <w:r w:rsidRPr="005E3978">
              <w:rPr>
                <w:rFonts w:eastAsiaTheme="minorHAnsi"/>
                <w:color w:val="000000"/>
                <w:sz w:val="20"/>
                <w:szCs w:val="20"/>
              </w:rPr>
              <w:t>оселения</w:t>
            </w:r>
          </w:p>
        </w:tc>
        <w:tc>
          <w:tcPr>
            <w:tcW w:w="1985"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842" w:type="dxa"/>
            <w:gridSpan w:val="5"/>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75 000,00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75 000,00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75 000,00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98"/>
        </w:trPr>
        <w:tc>
          <w:tcPr>
            <w:tcW w:w="4678" w:type="dxa"/>
            <w:gridSpan w:val="3"/>
            <w:tcBorders>
              <w:top w:val="single" w:sz="6" w:space="0" w:color="auto"/>
              <w:left w:val="single" w:sz="6" w:space="0" w:color="auto"/>
              <w:bottom w:val="single" w:sz="6" w:space="0" w:color="auto"/>
              <w:right w:val="single" w:sz="6" w:space="0" w:color="auto"/>
            </w:tcBorders>
            <w:shd w:val="solid" w:color="FFFFFF" w:fill="auto"/>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1985"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842" w:type="dxa"/>
            <w:gridSpan w:val="5"/>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75 000,00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75 000,00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75 000,00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trHeight w:val="242"/>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0310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1500023280</w:t>
            </w:r>
          </w:p>
        </w:tc>
        <w:tc>
          <w:tcPr>
            <w:tcW w:w="1842" w:type="dxa"/>
            <w:gridSpan w:val="5"/>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244</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75 000,00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75 000,00</w:t>
            </w:r>
          </w:p>
        </w:tc>
        <w:tc>
          <w:tcPr>
            <w:tcW w:w="1356"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75 000,00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499"/>
        </w:trPr>
        <w:tc>
          <w:tcPr>
            <w:tcW w:w="4678" w:type="dxa"/>
            <w:gridSpan w:val="3"/>
            <w:tcBorders>
              <w:top w:val="single" w:sz="6" w:space="0" w:color="auto"/>
              <w:left w:val="single" w:sz="6" w:space="0" w:color="auto"/>
              <w:bottom w:val="single" w:sz="6" w:space="0" w:color="auto"/>
              <w:right w:val="single" w:sz="6" w:space="0" w:color="auto"/>
            </w:tcBorders>
            <w:shd w:val="solid" w:color="FFFFFF" w:fill="auto"/>
          </w:tcPr>
          <w:p w:rsidR="00F119F1" w:rsidRPr="005E3978" w:rsidRDefault="00F119F1" w:rsidP="00DF61C3">
            <w:pPr>
              <w:autoSpaceDE w:val="0"/>
              <w:autoSpaceDN w:val="0"/>
              <w:adjustRightInd w:val="0"/>
              <w:rPr>
                <w:rFonts w:eastAsiaTheme="minorHAnsi"/>
                <w:color w:val="000000"/>
                <w:sz w:val="20"/>
                <w:szCs w:val="20"/>
              </w:rPr>
            </w:pPr>
            <w:proofErr w:type="gramStart"/>
            <w:r w:rsidRPr="005E3978">
              <w:rPr>
                <w:rFonts w:eastAsiaTheme="minorHAnsi"/>
                <w:color w:val="000000"/>
                <w:sz w:val="20"/>
                <w:szCs w:val="20"/>
              </w:rPr>
              <w:t>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 (устройство подъездной площадки к пожарному водоему д. Дворец))</w:t>
            </w:r>
            <w:proofErr w:type="gramEnd"/>
          </w:p>
        </w:tc>
        <w:tc>
          <w:tcPr>
            <w:tcW w:w="1985"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842" w:type="dxa"/>
            <w:gridSpan w:val="5"/>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150 000,00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305"/>
        </w:trPr>
        <w:tc>
          <w:tcPr>
            <w:tcW w:w="4678" w:type="dxa"/>
            <w:gridSpan w:val="3"/>
            <w:tcBorders>
              <w:top w:val="single" w:sz="6" w:space="0" w:color="auto"/>
              <w:left w:val="single" w:sz="6" w:space="0" w:color="auto"/>
              <w:bottom w:val="single" w:sz="6" w:space="0" w:color="auto"/>
              <w:right w:val="single" w:sz="6" w:space="0" w:color="auto"/>
            </w:tcBorders>
            <w:shd w:val="solid" w:color="FFFFFF" w:fill="auto"/>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1985"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842" w:type="dxa"/>
            <w:gridSpan w:val="5"/>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150 000,00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21"/>
        </w:trPr>
        <w:tc>
          <w:tcPr>
            <w:tcW w:w="4678" w:type="dxa"/>
            <w:gridSpan w:val="3"/>
            <w:tcBorders>
              <w:top w:val="single" w:sz="6" w:space="0" w:color="auto"/>
              <w:left w:val="single" w:sz="6" w:space="0" w:color="auto"/>
              <w:bottom w:val="single" w:sz="6" w:space="0" w:color="auto"/>
              <w:right w:val="single" w:sz="6" w:space="0" w:color="auto"/>
            </w:tcBorders>
            <w:shd w:val="solid" w:color="FFFFFF" w:fill="auto"/>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0310</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1500043000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150 000,00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370"/>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b/>
                <w:bCs/>
                <w:color w:val="000000"/>
                <w:sz w:val="20"/>
                <w:szCs w:val="20"/>
              </w:rPr>
            </w:pPr>
            <w:r w:rsidRPr="005E3978">
              <w:rPr>
                <w:rFonts w:eastAsiaTheme="minorHAnsi"/>
                <w:b/>
                <w:bCs/>
                <w:color w:val="000000"/>
                <w:sz w:val="20"/>
                <w:szCs w:val="20"/>
              </w:rPr>
              <w:t>Муниципальная  программа "Профилактика правонарушений  на территории  Яжелбицкого сельского поселения на 2024-2026 годы "</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1100000000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000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21 000,00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21 000,00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21 000,00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14"/>
        </w:trPr>
        <w:tc>
          <w:tcPr>
            <w:tcW w:w="4678" w:type="dxa"/>
            <w:gridSpan w:val="3"/>
            <w:tcBorders>
              <w:top w:val="single" w:sz="6" w:space="0" w:color="auto"/>
              <w:left w:val="single" w:sz="6" w:space="0" w:color="000000"/>
              <w:bottom w:val="single" w:sz="6" w:space="0" w:color="000000"/>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обслуживание системы видеонаблюдения в местах массового пребывания граждан</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0113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1100023410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20 000,00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20 000,00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20 000,00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199"/>
        </w:trPr>
        <w:tc>
          <w:tcPr>
            <w:tcW w:w="4678" w:type="dxa"/>
            <w:gridSpan w:val="3"/>
            <w:tcBorders>
              <w:top w:val="single" w:sz="6" w:space="0" w:color="000000"/>
              <w:left w:val="single" w:sz="2" w:space="0" w:color="000000"/>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0113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1100023410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20 000,00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20 000,00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20 000,00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199"/>
        </w:trPr>
        <w:tc>
          <w:tcPr>
            <w:tcW w:w="4678" w:type="dxa"/>
            <w:gridSpan w:val="3"/>
            <w:tcBorders>
              <w:top w:val="single" w:sz="6" w:space="0" w:color="auto"/>
              <w:left w:val="single" w:sz="2" w:space="0" w:color="000000"/>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0113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1100023410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20 000,00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20 000,00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20 000,00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305"/>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 xml:space="preserve">материально-техническое обеспечение деятельности членов </w:t>
            </w:r>
            <w:proofErr w:type="spellStart"/>
            <w:r w:rsidRPr="005E3978">
              <w:rPr>
                <w:rFonts w:eastAsiaTheme="minorHAnsi"/>
                <w:color w:val="000000"/>
                <w:sz w:val="20"/>
                <w:szCs w:val="20"/>
              </w:rPr>
              <w:t>Яжелбицкой</w:t>
            </w:r>
            <w:proofErr w:type="spellEnd"/>
            <w:r w:rsidRPr="005E3978">
              <w:rPr>
                <w:rFonts w:eastAsiaTheme="minorHAnsi"/>
                <w:color w:val="000000"/>
                <w:sz w:val="20"/>
                <w:szCs w:val="20"/>
              </w:rPr>
              <w:t xml:space="preserve"> добровольной народной дружины</w:t>
            </w:r>
          </w:p>
        </w:tc>
        <w:tc>
          <w:tcPr>
            <w:tcW w:w="2552"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185"/>
        </w:trPr>
        <w:tc>
          <w:tcPr>
            <w:tcW w:w="4678" w:type="dxa"/>
            <w:gridSpan w:val="3"/>
            <w:tcBorders>
              <w:top w:val="single" w:sz="6" w:space="0" w:color="auto"/>
              <w:left w:val="single" w:sz="2" w:space="0" w:color="000000"/>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2552"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185"/>
        </w:trPr>
        <w:tc>
          <w:tcPr>
            <w:tcW w:w="4678" w:type="dxa"/>
            <w:gridSpan w:val="3"/>
            <w:tcBorders>
              <w:top w:val="single" w:sz="6" w:space="0" w:color="auto"/>
              <w:left w:val="single" w:sz="2" w:space="0" w:color="000000"/>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0113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1100023420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677"/>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b/>
                <w:bCs/>
                <w:color w:val="000000"/>
                <w:sz w:val="20"/>
                <w:szCs w:val="20"/>
              </w:rPr>
            </w:pPr>
            <w:r w:rsidRPr="005E3978">
              <w:rPr>
                <w:rFonts w:eastAsiaTheme="minorHAnsi"/>
                <w:b/>
                <w:bCs/>
                <w:color w:val="000000"/>
                <w:sz w:val="20"/>
                <w:szCs w:val="20"/>
              </w:rPr>
              <w:t xml:space="preserve">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w:t>
            </w:r>
            <w:proofErr w:type="spellStart"/>
            <w:r w:rsidRPr="005E3978">
              <w:rPr>
                <w:rFonts w:eastAsiaTheme="minorHAnsi"/>
                <w:b/>
                <w:bCs/>
                <w:color w:val="000000"/>
                <w:sz w:val="20"/>
                <w:szCs w:val="20"/>
              </w:rPr>
              <w:t>поселени</w:t>
            </w:r>
            <w:proofErr w:type="spellEnd"/>
            <w:r w:rsidRPr="005E3978">
              <w:rPr>
                <w:rFonts w:eastAsiaTheme="minorHAnsi"/>
                <w:b/>
                <w:bCs/>
                <w:color w:val="000000"/>
                <w:sz w:val="20"/>
                <w:szCs w:val="20"/>
              </w:rPr>
              <w:t xml:space="preserve"> на 2024-2026 годы"</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0100000000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000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3 727 449,00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2 783 200,00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2 817 100,00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540"/>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b/>
                <w:bCs/>
                <w:color w:val="000000"/>
                <w:sz w:val="20"/>
                <w:szCs w:val="20"/>
              </w:rPr>
            </w:pPr>
            <w:r w:rsidRPr="005E3978">
              <w:rPr>
                <w:rFonts w:eastAsiaTheme="minorHAnsi"/>
                <w:b/>
                <w:bCs/>
                <w:color w:val="000000"/>
                <w:sz w:val="20"/>
                <w:szCs w:val="20"/>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0409</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0100100000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000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2 273 337,90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2 017 300,00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2 051 200,00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334"/>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мероприятия по содержанию  автомобильных дорог общего пользования местного значения</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0409</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0100123210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1 151 187,90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1 269 400,00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1 303 300,00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64"/>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0409</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0100123210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1 151 187,90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1 269 400,00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1 303 300,00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57"/>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0409</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0100123210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1 151 187,90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1 269 400,00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1 303 300,00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341"/>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содержание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3118" w:type="dxa"/>
            <w:gridSpan w:val="7"/>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1 066 000,00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710 500,00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710 500,00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57"/>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3118" w:type="dxa"/>
            <w:gridSpan w:val="7"/>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1 066 000,00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710 500,00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710 500,00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57"/>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0409</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0100271520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1 066 000,00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710 500,00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710 500,00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377"/>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содержание автомобильных дорог общего пользования местного значения (</w:t>
            </w:r>
            <w:proofErr w:type="spellStart"/>
            <w:r w:rsidRPr="005E3978">
              <w:rPr>
                <w:rFonts w:eastAsiaTheme="minorHAnsi"/>
                <w:color w:val="000000"/>
                <w:sz w:val="20"/>
                <w:szCs w:val="20"/>
              </w:rPr>
              <w:t>Софинансирование</w:t>
            </w:r>
            <w:proofErr w:type="spellEnd"/>
            <w:r w:rsidRPr="005E3978">
              <w:rPr>
                <w:rFonts w:eastAsiaTheme="minorHAnsi"/>
                <w:color w:val="000000"/>
                <w:sz w:val="20"/>
                <w:szCs w:val="20"/>
              </w:rPr>
              <w:t xml:space="preserve"> мероприятий  к субсидии  на  формирование муниципальных дорожных фондов)</w:t>
            </w:r>
          </w:p>
        </w:tc>
        <w:tc>
          <w:tcPr>
            <w:tcW w:w="2552"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56 150,00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37 400,00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37 400,00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57"/>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2552"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56 150,00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37 400,00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37 400,00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57"/>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lastRenderedPageBreak/>
              <w:t>Прочая закупка товаров, работ и услуг</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0409</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01002S1520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56 150,00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37 400,00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37 400,00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521"/>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b/>
                <w:bCs/>
                <w:color w:val="000000"/>
                <w:sz w:val="20"/>
                <w:szCs w:val="20"/>
              </w:rPr>
            </w:pPr>
            <w:r w:rsidRPr="005E3978">
              <w:rPr>
                <w:rFonts w:eastAsiaTheme="minorHAnsi"/>
                <w:b/>
                <w:bCs/>
                <w:color w:val="000000"/>
                <w:sz w:val="20"/>
                <w:szCs w:val="20"/>
              </w:rPr>
              <w:t>Подпрограмма: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2552"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1 454 111,10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747 900,00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747 900,00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492"/>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0409</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0100171520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1 066 000,00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710 500,00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710 500,00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28"/>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0409</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0100171520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1 066 000,00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710 500,00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710 500,00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28"/>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0409</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0100171520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1 066 000,00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710 500,00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710 500,00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326"/>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Ремонт автомобильных дорог общего пользования местного значения (</w:t>
            </w:r>
            <w:proofErr w:type="spellStart"/>
            <w:r w:rsidRPr="005E3978">
              <w:rPr>
                <w:rFonts w:eastAsiaTheme="minorHAnsi"/>
                <w:color w:val="000000"/>
                <w:sz w:val="20"/>
                <w:szCs w:val="20"/>
              </w:rPr>
              <w:t>Софинансирование</w:t>
            </w:r>
            <w:proofErr w:type="spellEnd"/>
            <w:r w:rsidRPr="005E3978">
              <w:rPr>
                <w:rFonts w:eastAsiaTheme="minorHAnsi"/>
                <w:color w:val="000000"/>
                <w:sz w:val="20"/>
                <w:szCs w:val="20"/>
              </w:rPr>
              <w:t xml:space="preserve"> мероприятий  к субсидии  на  формирование муниципальных дорожных фондов)</w:t>
            </w:r>
          </w:p>
        </w:tc>
        <w:tc>
          <w:tcPr>
            <w:tcW w:w="2552"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339 805,30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37 400,00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37 400,00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57"/>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0409</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01001S1520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339 805,30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37 400,00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37 400,00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57"/>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0409</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01001S1520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339 805,30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37 400,00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37 400,00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28"/>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 xml:space="preserve">ремонт автомобильных дорог </w:t>
            </w:r>
            <w:proofErr w:type="spellStart"/>
            <w:r w:rsidRPr="005E3978">
              <w:rPr>
                <w:rFonts w:eastAsiaTheme="minorHAnsi"/>
                <w:color w:val="000000"/>
                <w:sz w:val="20"/>
                <w:szCs w:val="20"/>
              </w:rPr>
              <w:t>рбщего</w:t>
            </w:r>
            <w:proofErr w:type="spellEnd"/>
            <w:r w:rsidRPr="005E3978">
              <w:rPr>
                <w:rFonts w:eastAsiaTheme="minorHAnsi"/>
                <w:color w:val="000000"/>
                <w:sz w:val="20"/>
                <w:szCs w:val="20"/>
              </w:rPr>
              <w:t xml:space="preserve"> пользования местного значения за счет местного бюджета</w:t>
            </w:r>
          </w:p>
        </w:tc>
        <w:tc>
          <w:tcPr>
            <w:tcW w:w="2552"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48 305,80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178"/>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2552"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48 305,80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28"/>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0409</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0100123220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48 305,80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341"/>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b/>
                <w:bCs/>
                <w:color w:val="000000"/>
                <w:sz w:val="20"/>
                <w:szCs w:val="20"/>
              </w:rPr>
            </w:pPr>
            <w:r w:rsidRPr="005E3978">
              <w:rPr>
                <w:rFonts w:eastAsiaTheme="minorHAnsi"/>
                <w:b/>
                <w:bCs/>
                <w:color w:val="000000"/>
                <w:sz w:val="20"/>
                <w:szCs w:val="20"/>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0409</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0100200000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000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18 000,00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18 000,00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377"/>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Мероприятия  по установке дорожных знаков</w:t>
            </w:r>
            <w:proofErr w:type="gramStart"/>
            <w:r w:rsidRPr="005E3978">
              <w:rPr>
                <w:rFonts w:eastAsiaTheme="minorHAnsi"/>
                <w:color w:val="000000"/>
                <w:sz w:val="20"/>
                <w:szCs w:val="20"/>
              </w:rPr>
              <w:t xml:space="preserve"> ,</w:t>
            </w:r>
            <w:proofErr w:type="gramEnd"/>
            <w:r w:rsidRPr="005E3978">
              <w:rPr>
                <w:rFonts w:eastAsiaTheme="minorHAnsi"/>
                <w:color w:val="000000"/>
                <w:sz w:val="20"/>
                <w:szCs w:val="20"/>
              </w:rPr>
              <w:t xml:space="preserve"> нанесения дорожной разметки, ремонт искусственных неровностей, </w:t>
            </w:r>
            <w:proofErr w:type="spellStart"/>
            <w:r w:rsidRPr="005E3978">
              <w:rPr>
                <w:rFonts w:eastAsiaTheme="minorHAnsi"/>
                <w:color w:val="000000"/>
                <w:sz w:val="20"/>
                <w:szCs w:val="20"/>
              </w:rPr>
              <w:t>грейдирование</w:t>
            </w:r>
            <w:proofErr w:type="spellEnd"/>
            <w:r w:rsidRPr="005E3978">
              <w:rPr>
                <w:rFonts w:eastAsiaTheme="minorHAnsi"/>
                <w:color w:val="000000"/>
                <w:sz w:val="20"/>
                <w:szCs w:val="20"/>
              </w:rPr>
              <w:t>, профилирование, очистка от снега, планировка и т.д.</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0409</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0100223330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18 000,00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18 000,00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21"/>
        </w:trPr>
        <w:tc>
          <w:tcPr>
            <w:tcW w:w="4678" w:type="dxa"/>
            <w:gridSpan w:val="3"/>
            <w:tcBorders>
              <w:top w:val="single" w:sz="6" w:space="0" w:color="auto"/>
              <w:left w:val="single" w:sz="2" w:space="0" w:color="000000"/>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0409</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0100223330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18 000,00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18 000,00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199"/>
        </w:trPr>
        <w:tc>
          <w:tcPr>
            <w:tcW w:w="4678" w:type="dxa"/>
            <w:gridSpan w:val="3"/>
            <w:tcBorders>
              <w:top w:val="single" w:sz="6" w:space="0" w:color="auto"/>
              <w:left w:val="single" w:sz="2" w:space="0" w:color="000000"/>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0409</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0100223330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18 000,00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18 000,00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312"/>
        </w:trPr>
        <w:tc>
          <w:tcPr>
            <w:tcW w:w="4678" w:type="dxa"/>
            <w:gridSpan w:val="3"/>
            <w:tcBorders>
              <w:top w:val="single" w:sz="6" w:space="0" w:color="auto"/>
              <w:left w:val="single" w:sz="6" w:space="0" w:color="000000"/>
              <w:bottom w:val="single" w:sz="6" w:space="0" w:color="000000"/>
              <w:right w:val="single" w:sz="6" w:space="0" w:color="auto"/>
            </w:tcBorders>
          </w:tcPr>
          <w:p w:rsidR="00F119F1" w:rsidRPr="005E3978" w:rsidRDefault="00F119F1" w:rsidP="00DF61C3">
            <w:pPr>
              <w:autoSpaceDE w:val="0"/>
              <w:autoSpaceDN w:val="0"/>
              <w:adjustRightInd w:val="0"/>
              <w:rPr>
                <w:rFonts w:eastAsiaTheme="minorHAnsi"/>
                <w:b/>
                <w:bCs/>
                <w:color w:val="000000"/>
                <w:sz w:val="20"/>
                <w:szCs w:val="20"/>
              </w:rPr>
            </w:pPr>
            <w:r w:rsidRPr="005E3978">
              <w:rPr>
                <w:rFonts w:eastAsiaTheme="minorHAnsi"/>
                <w:b/>
                <w:bCs/>
                <w:color w:val="000000"/>
                <w:sz w:val="20"/>
                <w:szCs w:val="20"/>
              </w:rPr>
              <w:t>Муниципальная программа  «Благоустройство  территории Яжелбицкого сельского поселения на 2024-2026 годы»</w:t>
            </w:r>
          </w:p>
        </w:tc>
        <w:tc>
          <w:tcPr>
            <w:tcW w:w="2552"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000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2 215 350,00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924 357,00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860 135,00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21"/>
        </w:trPr>
        <w:tc>
          <w:tcPr>
            <w:tcW w:w="4678" w:type="dxa"/>
            <w:gridSpan w:val="3"/>
            <w:tcBorders>
              <w:top w:val="single" w:sz="6" w:space="0" w:color="000000"/>
              <w:left w:val="single" w:sz="6" w:space="0" w:color="000000"/>
              <w:bottom w:val="single" w:sz="6" w:space="0" w:color="auto"/>
              <w:right w:val="single" w:sz="6" w:space="0" w:color="auto"/>
            </w:tcBorders>
          </w:tcPr>
          <w:p w:rsidR="00F119F1" w:rsidRPr="005E3978" w:rsidRDefault="00F119F1" w:rsidP="00DF61C3">
            <w:pPr>
              <w:autoSpaceDE w:val="0"/>
              <w:autoSpaceDN w:val="0"/>
              <w:adjustRightInd w:val="0"/>
              <w:rPr>
                <w:rFonts w:eastAsiaTheme="minorHAnsi"/>
                <w:b/>
                <w:bCs/>
                <w:color w:val="000000"/>
                <w:sz w:val="20"/>
                <w:szCs w:val="20"/>
              </w:rPr>
            </w:pPr>
            <w:r w:rsidRPr="005E3978">
              <w:rPr>
                <w:rFonts w:eastAsiaTheme="minorHAnsi"/>
                <w:b/>
                <w:bCs/>
                <w:color w:val="000000"/>
                <w:sz w:val="20"/>
                <w:szCs w:val="20"/>
              </w:rPr>
              <w:t>подпрограмма мероприятия по освещению улиц</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1310000000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830 700,00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648 000,00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709 240,00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334"/>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мероприятия по расходам на коммунальные услуги за потребление электроэнергии (уличного освещения)</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1310023010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600 000,00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630 000,00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635 000,00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64"/>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1310023010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600 000,00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630 000,00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635 000,00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78"/>
        </w:trPr>
        <w:tc>
          <w:tcPr>
            <w:tcW w:w="4678" w:type="dxa"/>
            <w:gridSpan w:val="3"/>
            <w:tcBorders>
              <w:top w:val="single" w:sz="6" w:space="0" w:color="auto"/>
              <w:left w:val="single" w:sz="2" w:space="0" w:color="000000"/>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Закупка энергетических ресурсов</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1310023010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247</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600 000,00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630 000,00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635 000,00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86"/>
        </w:trPr>
        <w:tc>
          <w:tcPr>
            <w:tcW w:w="4678" w:type="dxa"/>
            <w:gridSpan w:val="3"/>
            <w:tcBorders>
              <w:top w:val="single" w:sz="6" w:space="0" w:color="auto"/>
              <w:left w:val="single" w:sz="6" w:space="0" w:color="000000"/>
              <w:bottom w:val="single" w:sz="6" w:space="0" w:color="000000"/>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мероприятия по техническому обслуживанию и ремонту оборудования уличного освещения</w:t>
            </w:r>
          </w:p>
        </w:tc>
        <w:tc>
          <w:tcPr>
            <w:tcW w:w="2552"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230 700,00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18 000,00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74 240,00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78"/>
        </w:trPr>
        <w:tc>
          <w:tcPr>
            <w:tcW w:w="4678" w:type="dxa"/>
            <w:gridSpan w:val="3"/>
            <w:tcBorders>
              <w:top w:val="single" w:sz="6" w:space="0" w:color="000000"/>
              <w:left w:val="single" w:sz="6" w:space="0" w:color="000000"/>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2552"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230 700,00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18 000,00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74 240,00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42"/>
        </w:trPr>
        <w:tc>
          <w:tcPr>
            <w:tcW w:w="4678" w:type="dxa"/>
            <w:gridSpan w:val="3"/>
            <w:tcBorders>
              <w:top w:val="single" w:sz="6" w:space="0" w:color="auto"/>
              <w:left w:val="single" w:sz="2" w:space="0" w:color="000000"/>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1310023020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230 700,00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18 000,00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74 240,00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50"/>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b/>
                <w:bCs/>
                <w:color w:val="000000"/>
                <w:sz w:val="20"/>
                <w:szCs w:val="20"/>
              </w:rPr>
            </w:pPr>
            <w:r w:rsidRPr="005E3978">
              <w:rPr>
                <w:rFonts w:eastAsiaTheme="minorHAnsi"/>
                <w:b/>
                <w:bCs/>
                <w:color w:val="000000"/>
                <w:sz w:val="20"/>
                <w:szCs w:val="20"/>
              </w:rPr>
              <w:t>подпрограмма « Озеленение»</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1320000000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165 800,00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75 000,00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55 000,00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57"/>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мероприятия по организации спиливания и уборки деревьев</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1320023030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80 000,00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20 000,00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30 000,00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35"/>
        </w:trPr>
        <w:tc>
          <w:tcPr>
            <w:tcW w:w="4678" w:type="dxa"/>
            <w:gridSpan w:val="3"/>
            <w:tcBorders>
              <w:top w:val="single" w:sz="6" w:space="0" w:color="auto"/>
              <w:left w:val="single" w:sz="2" w:space="0" w:color="000000"/>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1320023030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80 000,00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20 000,00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30 000,00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78"/>
        </w:trPr>
        <w:tc>
          <w:tcPr>
            <w:tcW w:w="4678" w:type="dxa"/>
            <w:gridSpan w:val="3"/>
            <w:tcBorders>
              <w:top w:val="single" w:sz="6" w:space="0" w:color="auto"/>
              <w:left w:val="single" w:sz="2" w:space="0" w:color="000000"/>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1320023030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80 000,00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20 000,00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30 000,00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341"/>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мероприятия по приобретению  посадочного материала (цветы), подвоз плодородной земли, песка,  содержанию цветников</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1320023050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5 000,00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199"/>
        </w:trPr>
        <w:tc>
          <w:tcPr>
            <w:tcW w:w="4678" w:type="dxa"/>
            <w:gridSpan w:val="3"/>
            <w:tcBorders>
              <w:top w:val="single" w:sz="6" w:space="0" w:color="auto"/>
              <w:left w:val="single" w:sz="2" w:space="0" w:color="000000"/>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lastRenderedPageBreak/>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1320023050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5 000,00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178"/>
        </w:trPr>
        <w:tc>
          <w:tcPr>
            <w:tcW w:w="4678" w:type="dxa"/>
            <w:gridSpan w:val="3"/>
            <w:tcBorders>
              <w:top w:val="single" w:sz="6" w:space="0" w:color="auto"/>
              <w:left w:val="single" w:sz="2" w:space="0" w:color="000000"/>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1320023050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5 000,00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362"/>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1320023060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85 800,00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50 000,00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25 000,00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42"/>
        </w:trPr>
        <w:tc>
          <w:tcPr>
            <w:tcW w:w="4678" w:type="dxa"/>
            <w:gridSpan w:val="3"/>
            <w:tcBorders>
              <w:top w:val="single" w:sz="6" w:space="0" w:color="auto"/>
              <w:left w:val="single" w:sz="2" w:space="0" w:color="000000"/>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1320023060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85 800,00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50 000,00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25 000,00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42"/>
        </w:trPr>
        <w:tc>
          <w:tcPr>
            <w:tcW w:w="4678" w:type="dxa"/>
            <w:gridSpan w:val="3"/>
            <w:tcBorders>
              <w:top w:val="single" w:sz="6" w:space="0" w:color="auto"/>
              <w:left w:val="single" w:sz="2" w:space="0" w:color="000000"/>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1320023060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85 800,00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50 000,00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25 000,00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199"/>
        </w:trPr>
        <w:tc>
          <w:tcPr>
            <w:tcW w:w="4678" w:type="dxa"/>
            <w:gridSpan w:val="3"/>
            <w:tcBorders>
              <w:top w:val="single" w:sz="6" w:space="0" w:color="auto"/>
              <w:left w:val="single" w:sz="6" w:space="0" w:color="000000"/>
              <w:bottom w:val="single" w:sz="6" w:space="0" w:color="000000"/>
              <w:right w:val="single" w:sz="6" w:space="0" w:color="auto"/>
            </w:tcBorders>
          </w:tcPr>
          <w:p w:rsidR="00F119F1" w:rsidRPr="005E3978" w:rsidRDefault="00F119F1" w:rsidP="00DF61C3">
            <w:pPr>
              <w:autoSpaceDE w:val="0"/>
              <w:autoSpaceDN w:val="0"/>
              <w:adjustRightInd w:val="0"/>
              <w:rPr>
                <w:rFonts w:eastAsiaTheme="minorHAnsi"/>
                <w:b/>
                <w:bCs/>
                <w:color w:val="000000"/>
                <w:sz w:val="20"/>
                <w:szCs w:val="20"/>
              </w:rPr>
            </w:pPr>
            <w:r w:rsidRPr="005E3978">
              <w:rPr>
                <w:rFonts w:eastAsiaTheme="minorHAnsi"/>
                <w:b/>
                <w:bCs/>
                <w:color w:val="000000"/>
                <w:sz w:val="20"/>
                <w:szCs w:val="20"/>
              </w:rPr>
              <w:t>подпрограмма «Организация содержания мест захоронений»</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1330023080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226 100,00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77 357,00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35 895,00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71"/>
        </w:trPr>
        <w:tc>
          <w:tcPr>
            <w:tcW w:w="4678" w:type="dxa"/>
            <w:gridSpan w:val="3"/>
            <w:tcBorders>
              <w:top w:val="single" w:sz="6" w:space="0" w:color="000000"/>
              <w:left w:val="single" w:sz="6" w:space="0" w:color="000000"/>
              <w:bottom w:val="single" w:sz="2" w:space="0" w:color="000000"/>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мероприятия по содержанию территорий мест захоронений</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1330023080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226 100,00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77 357,00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35 895,00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35"/>
        </w:trPr>
        <w:tc>
          <w:tcPr>
            <w:tcW w:w="4678" w:type="dxa"/>
            <w:gridSpan w:val="3"/>
            <w:tcBorders>
              <w:top w:val="single" w:sz="2" w:space="0" w:color="000000"/>
              <w:left w:val="single" w:sz="2" w:space="0" w:color="000000"/>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1330023080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226 100,00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77 357,00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35 895,00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57"/>
        </w:trPr>
        <w:tc>
          <w:tcPr>
            <w:tcW w:w="4678" w:type="dxa"/>
            <w:gridSpan w:val="3"/>
            <w:tcBorders>
              <w:top w:val="single" w:sz="6" w:space="0" w:color="auto"/>
              <w:left w:val="single" w:sz="2" w:space="0" w:color="000000"/>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1330023080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226 100,00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77 357,00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35 895,00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192"/>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b/>
                <w:bCs/>
                <w:color w:val="000000"/>
                <w:sz w:val="20"/>
                <w:szCs w:val="20"/>
              </w:rPr>
            </w:pPr>
            <w:r w:rsidRPr="005E3978">
              <w:rPr>
                <w:rFonts w:eastAsiaTheme="minorHAnsi"/>
                <w:b/>
                <w:bCs/>
                <w:color w:val="000000"/>
                <w:sz w:val="20"/>
                <w:szCs w:val="20"/>
              </w:rPr>
              <w:t xml:space="preserve">подпрограмма «Прочие мероприятия по благоустройству </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r w:rsidRPr="005E3978">
              <w:rPr>
                <w:rFonts w:eastAsiaTheme="minorHAnsi"/>
                <w:b/>
                <w:bCs/>
                <w:color w:val="000000"/>
                <w:sz w:val="20"/>
                <w:szCs w:val="20"/>
              </w:rPr>
              <w:t>1340000000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313 250,00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124 000,00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60 000,00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42"/>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мероприятия по уборке  территории сельского поселения от мусора, содержание мест массового пребывания граждан</w:t>
            </w:r>
          </w:p>
        </w:tc>
        <w:tc>
          <w:tcPr>
            <w:tcW w:w="2552"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262 850,00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40 000,00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40 000,00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57"/>
        </w:trPr>
        <w:tc>
          <w:tcPr>
            <w:tcW w:w="4678" w:type="dxa"/>
            <w:gridSpan w:val="3"/>
            <w:tcBorders>
              <w:top w:val="single" w:sz="6" w:space="0" w:color="auto"/>
              <w:left w:val="single" w:sz="2" w:space="0" w:color="000000"/>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2552"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262 850,00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40 000,00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40 000,00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64"/>
        </w:trPr>
        <w:tc>
          <w:tcPr>
            <w:tcW w:w="4678" w:type="dxa"/>
            <w:gridSpan w:val="3"/>
            <w:tcBorders>
              <w:top w:val="single" w:sz="6" w:space="0" w:color="auto"/>
              <w:left w:val="single" w:sz="2" w:space="0" w:color="000000"/>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1340023120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262 850,00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40 000,00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40 000,00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305"/>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мероприятия по ремонту и обслуживанию детских игровых площадок, многофункциональной спортивной площадки  и общественной территории, установка летней сцены</w:t>
            </w:r>
          </w:p>
        </w:tc>
        <w:tc>
          <w:tcPr>
            <w:tcW w:w="2552"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50 400,00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54 000,00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15 000,00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199"/>
        </w:trPr>
        <w:tc>
          <w:tcPr>
            <w:tcW w:w="4678" w:type="dxa"/>
            <w:gridSpan w:val="3"/>
            <w:tcBorders>
              <w:top w:val="single" w:sz="6" w:space="0" w:color="auto"/>
              <w:left w:val="single" w:sz="2" w:space="0" w:color="000000"/>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2552"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50 400,00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54 000,00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15 000,00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28"/>
        </w:trPr>
        <w:tc>
          <w:tcPr>
            <w:tcW w:w="4678" w:type="dxa"/>
            <w:gridSpan w:val="3"/>
            <w:tcBorders>
              <w:top w:val="single" w:sz="6" w:space="0" w:color="auto"/>
              <w:left w:val="single" w:sz="2" w:space="0" w:color="000000"/>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1340023140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50 400,00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54 000,00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15 000,00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319"/>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 xml:space="preserve"> прочие мероприятия по благоустройству (мероприятия по проверке сметной документации, экспертиза приемки результатов работ и </w:t>
            </w:r>
            <w:proofErr w:type="spellStart"/>
            <w:proofErr w:type="gramStart"/>
            <w:r w:rsidRPr="005E3978">
              <w:rPr>
                <w:rFonts w:eastAsiaTheme="minorHAnsi"/>
                <w:color w:val="000000"/>
                <w:sz w:val="20"/>
                <w:szCs w:val="20"/>
              </w:rPr>
              <w:t>др</w:t>
            </w:r>
            <w:proofErr w:type="spellEnd"/>
            <w:proofErr w:type="gramEnd"/>
            <w:r w:rsidRPr="005E3978">
              <w:rPr>
                <w:rFonts w:eastAsiaTheme="minorHAnsi"/>
                <w:color w:val="000000"/>
                <w:sz w:val="20"/>
                <w:szCs w:val="20"/>
              </w:rPr>
              <w:t>)</w:t>
            </w:r>
          </w:p>
        </w:tc>
        <w:tc>
          <w:tcPr>
            <w:tcW w:w="2552"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30 000,00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5 000,00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06"/>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2552"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30 000,00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5 000,00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35"/>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1340023180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30 000,00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5 000,00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28"/>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b/>
                <w:bCs/>
                <w:color w:val="000000"/>
                <w:sz w:val="20"/>
                <w:szCs w:val="20"/>
              </w:rPr>
            </w:pPr>
            <w:r w:rsidRPr="005E3978">
              <w:rPr>
                <w:rFonts w:eastAsiaTheme="minorHAnsi"/>
                <w:b/>
                <w:bCs/>
                <w:color w:val="000000"/>
                <w:sz w:val="20"/>
                <w:szCs w:val="20"/>
              </w:rPr>
              <w:t>подпрограмма «Реализация проектов территориальных общественных самоуправлений</w:t>
            </w:r>
          </w:p>
        </w:tc>
        <w:tc>
          <w:tcPr>
            <w:tcW w:w="2552"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679 500,00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1111"/>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 xml:space="preserve">приобретение и установка летней сцены на территории ТОС " Набережная" в </w:t>
            </w:r>
            <w:proofErr w:type="spellStart"/>
            <w:r w:rsidRPr="005E3978">
              <w:rPr>
                <w:rFonts w:eastAsiaTheme="minorHAnsi"/>
                <w:color w:val="000000"/>
                <w:sz w:val="20"/>
                <w:szCs w:val="20"/>
              </w:rPr>
              <w:t>д</w:t>
            </w:r>
            <w:proofErr w:type="gramStart"/>
            <w:r w:rsidRPr="005E3978">
              <w:rPr>
                <w:rFonts w:eastAsiaTheme="minorHAnsi"/>
                <w:color w:val="000000"/>
                <w:sz w:val="20"/>
                <w:szCs w:val="20"/>
              </w:rPr>
              <w:t>.А</w:t>
            </w:r>
            <w:proofErr w:type="gramEnd"/>
            <w:r w:rsidRPr="005E3978">
              <w:rPr>
                <w:rFonts w:eastAsiaTheme="minorHAnsi"/>
                <w:color w:val="000000"/>
                <w:sz w:val="20"/>
                <w:szCs w:val="20"/>
              </w:rPr>
              <w:t>ксентьево</w:t>
            </w:r>
            <w:proofErr w:type="spellEnd"/>
            <w:r w:rsidRPr="005E3978">
              <w:rPr>
                <w:rFonts w:eastAsiaTheme="minorHAnsi"/>
                <w:color w:val="000000"/>
                <w:sz w:val="20"/>
                <w:szCs w:val="20"/>
              </w:rPr>
              <w:t xml:space="preserve"> Валдайского района Новгородской области(субсидия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в рамках приоритетного регионального проекта "Территориальное общественное самоуправление (ТОС) на территории Новгородской области)</w:t>
            </w:r>
          </w:p>
        </w:tc>
        <w:tc>
          <w:tcPr>
            <w:tcW w:w="2552"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200 000,00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28"/>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2552"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200 000,00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28"/>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 для государственных (муниципальных) нужд</w:t>
            </w:r>
          </w:p>
        </w:tc>
        <w:tc>
          <w:tcPr>
            <w:tcW w:w="2552"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200 000,00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319"/>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Мероприятия по благоустройству территории ТОС</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13500S2090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167 700,00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305"/>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2552"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167 700,00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64"/>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lastRenderedPageBreak/>
              <w:t>Прочая закупка товаров, работ и услуг</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13500S2090</w:t>
            </w:r>
          </w:p>
        </w:tc>
        <w:tc>
          <w:tcPr>
            <w:tcW w:w="567"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167 700,00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1282"/>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proofErr w:type="gramStart"/>
            <w:r w:rsidRPr="005E3978">
              <w:rPr>
                <w:rFonts w:eastAsiaTheme="minorHAnsi"/>
                <w:color w:val="000000"/>
                <w:sz w:val="20"/>
                <w:szCs w:val="20"/>
              </w:rPr>
              <w:t>приобретение и установка ограждения палисадника на территории ТОС "Надежда" у д. № 9 ул. Усадьба с. Яжелбицы Валдайского района Новгородской области (субсидия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в рамках приоритетного регионального проекта "Территориальное общественное самоуправление (ТОС) на территории Новгородской области)</w:t>
            </w:r>
            <w:proofErr w:type="gramEnd"/>
          </w:p>
        </w:tc>
        <w:tc>
          <w:tcPr>
            <w:tcW w:w="1843"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984"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60 800,00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64"/>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1843"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984"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60 800,00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64"/>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 для государственных (муниципальных) нужд</w:t>
            </w:r>
          </w:p>
        </w:tc>
        <w:tc>
          <w:tcPr>
            <w:tcW w:w="1843"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984"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60 800,00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540"/>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 xml:space="preserve">приобретение и установка ограждения палисадника на территории ТОС "Надежда" у д. № 9 ул. Усадьба с. Яжелбицы Валдайского района Новгородской области </w:t>
            </w:r>
            <w:proofErr w:type="spellStart"/>
            <w:r w:rsidRPr="005E3978">
              <w:rPr>
                <w:rFonts w:eastAsiaTheme="minorHAnsi"/>
                <w:color w:val="000000"/>
                <w:sz w:val="20"/>
                <w:szCs w:val="20"/>
              </w:rPr>
              <w:t>Софинансирование</w:t>
            </w:r>
            <w:proofErr w:type="spellEnd"/>
            <w:r w:rsidRPr="005E3978">
              <w:rPr>
                <w:rFonts w:eastAsiaTheme="minorHAnsi"/>
                <w:color w:val="000000"/>
                <w:sz w:val="20"/>
                <w:szCs w:val="20"/>
              </w:rPr>
              <w:t xml:space="preserve"> мероприятий к субсидии)</w:t>
            </w:r>
          </w:p>
        </w:tc>
        <w:tc>
          <w:tcPr>
            <w:tcW w:w="1843"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984"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29 500,00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64"/>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1843"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984"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29 500,00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64"/>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w:t>
            </w:r>
          </w:p>
        </w:tc>
        <w:tc>
          <w:tcPr>
            <w:tcW w:w="567" w:type="dxa"/>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0503</w:t>
            </w:r>
          </w:p>
        </w:tc>
        <w:tc>
          <w:tcPr>
            <w:tcW w:w="1276"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13500S2091</w:t>
            </w:r>
          </w:p>
        </w:tc>
        <w:tc>
          <w:tcPr>
            <w:tcW w:w="709"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275"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29 500,00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1104"/>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proofErr w:type="gramStart"/>
            <w:r w:rsidRPr="005E3978">
              <w:rPr>
                <w:rFonts w:eastAsiaTheme="minorHAnsi"/>
                <w:color w:val="000000"/>
                <w:sz w:val="20"/>
                <w:szCs w:val="20"/>
              </w:rPr>
              <w:t>приобретение и установка ограждения на детской площадке у дома № 5 ул. Усадьба ТОС "Вера" с. Яжелбицы Валдайского района Новгородской области (субсидия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в рамках приоритетного регионального проекта "Территориальное общественное самоуправление (ТОС) на территории Новгородской области)</w:t>
            </w:r>
            <w:proofErr w:type="gramEnd"/>
          </w:p>
        </w:tc>
        <w:tc>
          <w:tcPr>
            <w:tcW w:w="1843"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984"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181 500,00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64"/>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1843"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984"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181 500,00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64"/>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 для государственных (муниципальных) нужд</w:t>
            </w:r>
          </w:p>
        </w:tc>
        <w:tc>
          <w:tcPr>
            <w:tcW w:w="1843"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984"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181 500,00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562"/>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приобретение и установка ограждения на детской площадке у дома № 5 ул. Усадьба ТОС "Вера" с. Яжелбицы Валдайского района Новгородской области (</w:t>
            </w:r>
            <w:proofErr w:type="spellStart"/>
            <w:r w:rsidRPr="005E3978">
              <w:rPr>
                <w:rFonts w:eastAsiaTheme="minorHAnsi"/>
                <w:color w:val="000000"/>
                <w:sz w:val="20"/>
                <w:szCs w:val="20"/>
              </w:rPr>
              <w:t>софинансирование</w:t>
            </w:r>
            <w:proofErr w:type="spellEnd"/>
            <w:r w:rsidRPr="005E3978">
              <w:rPr>
                <w:rFonts w:eastAsiaTheme="minorHAnsi"/>
                <w:color w:val="000000"/>
                <w:sz w:val="20"/>
                <w:szCs w:val="20"/>
              </w:rPr>
              <w:t xml:space="preserve"> мероприятий к субсидии)</w:t>
            </w:r>
          </w:p>
        </w:tc>
        <w:tc>
          <w:tcPr>
            <w:tcW w:w="1843"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p>
        </w:tc>
        <w:tc>
          <w:tcPr>
            <w:tcW w:w="1984"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40 000,00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64"/>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1843"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984" w:type="dxa"/>
            <w:gridSpan w:val="6"/>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40 000,00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64"/>
        </w:trPr>
        <w:tc>
          <w:tcPr>
            <w:tcW w:w="4678"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w:t>
            </w:r>
          </w:p>
        </w:tc>
        <w:tc>
          <w:tcPr>
            <w:tcW w:w="709"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0503</w:t>
            </w:r>
          </w:p>
        </w:tc>
        <w:tc>
          <w:tcPr>
            <w:tcW w:w="1134" w:type="dxa"/>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13500S2092</w:t>
            </w:r>
          </w:p>
        </w:tc>
        <w:tc>
          <w:tcPr>
            <w:tcW w:w="850"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40 000,00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350"/>
        </w:trPr>
        <w:tc>
          <w:tcPr>
            <w:tcW w:w="4678" w:type="dxa"/>
            <w:gridSpan w:val="3"/>
            <w:tcBorders>
              <w:top w:val="single" w:sz="6" w:space="0" w:color="auto"/>
              <w:left w:val="single" w:sz="6" w:space="0" w:color="000000"/>
              <w:bottom w:val="single" w:sz="6" w:space="0" w:color="000000"/>
              <w:right w:val="single" w:sz="6" w:space="0" w:color="auto"/>
            </w:tcBorders>
          </w:tcPr>
          <w:p w:rsidR="00F119F1" w:rsidRPr="005E3978" w:rsidRDefault="00F119F1" w:rsidP="00DF61C3">
            <w:pPr>
              <w:autoSpaceDE w:val="0"/>
              <w:autoSpaceDN w:val="0"/>
              <w:adjustRightInd w:val="0"/>
              <w:rPr>
                <w:rFonts w:eastAsiaTheme="minorHAnsi"/>
                <w:b/>
                <w:bCs/>
                <w:color w:val="000000"/>
                <w:sz w:val="20"/>
                <w:szCs w:val="20"/>
              </w:rPr>
            </w:pPr>
            <w:r w:rsidRPr="005E3978">
              <w:rPr>
                <w:rFonts w:eastAsiaTheme="minorHAnsi"/>
                <w:b/>
                <w:bCs/>
                <w:color w:val="000000"/>
                <w:sz w:val="20"/>
                <w:szCs w:val="20"/>
              </w:rPr>
              <w:t xml:space="preserve">Муниципальная программа « Реформирование и развитие муниципальной службы в </w:t>
            </w:r>
            <w:proofErr w:type="spellStart"/>
            <w:r w:rsidRPr="005E3978">
              <w:rPr>
                <w:rFonts w:eastAsiaTheme="minorHAnsi"/>
                <w:b/>
                <w:bCs/>
                <w:color w:val="000000"/>
                <w:sz w:val="20"/>
                <w:szCs w:val="20"/>
              </w:rPr>
              <w:t>Яжелбицком</w:t>
            </w:r>
            <w:proofErr w:type="spellEnd"/>
            <w:r w:rsidRPr="005E3978">
              <w:rPr>
                <w:rFonts w:eastAsiaTheme="minorHAnsi"/>
                <w:b/>
                <w:bCs/>
                <w:color w:val="000000"/>
                <w:sz w:val="20"/>
                <w:szCs w:val="20"/>
              </w:rPr>
              <w:t xml:space="preserve"> сельском поселении на 2024-2026 годы»</w:t>
            </w:r>
          </w:p>
        </w:tc>
        <w:tc>
          <w:tcPr>
            <w:tcW w:w="2693" w:type="dxa"/>
            <w:gridSpan w:val="7"/>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134"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14 000,00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20 000,00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20 000,00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514"/>
        </w:trPr>
        <w:tc>
          <w:tcPr>
            <w:tcW w:w="4678" w:type="dxa"/>
            <w:gridSpan w:val="3"/>
            <w:tcBorders>
              <w:top w:val="single" w:sz="6" w:space="0" w:color="000000"/>
              <w:left w:val="single" w:sz="6" w:space="0" w:color="000000"/>
              <w:bottom w:val="single" w:sz="6" w:space="0" w:color="000000"/>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2693" w:type="dxa"/>
            <w:gridSpan w:val="7"/>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134"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14 000,00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20 000,00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20 000,00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305"/>
        </w:trPr>
        <w:tc>
          <w:tcPr>
            <w:tcW w:w="4678" w:type="dxa"/>
            <w:gridSpan w:val="3"/>
            <w:tcBorders>
              <w:top w:val="single" w:sz="6" w:space="0" w:color="000000"/>
              <w:left w:val="single" w:sz="6" w:space="0" w:color="000000"/>
              <w:bottom w:val="single" w:sz="6" w:space="0" w:color="000000"/>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2693" w:type="dxa"/>
            <w:gridSpan w:val="7"/>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14 000,00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20 000,00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20 000,00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57"/>
        </w:trPr>
        <w:tc>
          <w:tcPr>
            <w:tcW w:w="4678" w:type="dxa"/>
            <w:gridSpan w:val="3"/>
            <w:tcBorders>
              <w:top w:val="single" w:sz="6" w:space="0" w:color="000000"/>
              <w:left w:val="single" w:sz="6" w:space="0" w:color="000000"/>
              <w:bottom w:val="single" w:sz="6" w:space="0" w:color="000000"/>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 для государственных (муниципальных) нужд</w:t>
            </w:r>
          </w:p>
        </w:tc>
        <w:tc>
          <w:tcPr>
            <w:tcW w:w="2693" w:type="dxa"/>
            <w:gridSpan w:val="7"/>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14 000,00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20 000,00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20 000,00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355"/>
        </w:trPr>
        <w:tc>
          <w:tcPr>
            <w:tcW w:w="4678" w:type="dxa"/>
            <w:gridSpan w:val="3"/>
            <w:tcBorders>
              <w:top w:val="single" w:sz="6" w:space="0" w:color="000000"/>
              <w:left w:val="single" w:sz="6" w:space="0" w:color="000000"/>
              <w:bottom w:val="single" w:sz="6" w:space="0" w:color="000000"/>
              <w:right w:val="single" w:sz="6" w:space="0" w:color="auto"/>
            </w:tcBorders>
          </w:tcPr>
          <w:p w:rsidR="00F119F1" w:rsidRPr="005E3978" w:rsidRDefault="00F119F1" w:rsidP="00DF61C3">
            <w:pPr>
              <w:autoSpaceDE w:val="0"/>
              <w:autoSpaceDN w:val="0"/>
              <w:adjustRightInd w:val="0"/>
              <w:rPr>
                <w:rFonts w:eastAsiaTheme="minorHAnsi"/>
                <w:b/>
                <w:bCs/>
                <w:color w:val="000000"/>
                <w:sz w:val="20"/>
                <w:szCs w:val="20"/>
              </w:rPr>
            </w:pPr>
            <w:r w:rsidRPr="005E3978">
              <w:rPr>
                <w:rFonts w:eastAsiaTheme="minorHAnsi"/>
                <w:b/>
                <w:bCs/>
                <w:color w:val="000000"/>
                <w:sz w:val="20"/>
                <w:szCs w:val="20"/>
              </w:rPr>
              <w:t xml:space="preserve">Муниципальная программа» Противодействие коррупции в </w:t>
            </w:r>
            <w:proofErr w:type="spellStart"/>
            <w:r w:rsidRPr="005E3978">
              <w:rPr>
                <w:rFonts w:eastAsiaTheme="minorHAnsi"/>
                <w:b/>
                <w:bCs/>
                <w:color w:val="000000"/>
                <w:sz w:val="20"/>
                <w:szCs w:val="20"/>
              </w:rPr>
              <w:t>Яжелбицком</w:t>
            </w:r>
            <w:proofErr w:type="spellEnd"/>
            <w:r w:rsidRPr="005E3978">
              <w:rPr>
                <w:rFonts w:eastAsiaTheme="minorHAnsi"/>
                <w:b/>
                <w:bCs/>
                <w:color w:val="000000"/>
                <w:sz w:val="20"/>
                <w:szCs w:val="20"/>
              </w:rPr>
              <w:t xml:space="preserve"> сельском поселении на </w:t>
            </w:r>
            <w:r w:rsidRPr="005E3978">
              <w:rPr>
                <w:rFonts w:eastAsiaTheme="minorHAnsi"/>
                <w:b/>
                <w:bCs/>
                <w:color w:val="000000"/>
                <w:sz w:val="20"/>
                <w:szCs w:val="20"/>
              </w:rPr>
              <w:lastRenderedPageBreak/>
              <w:t>2024-2026 годы</w:t>
            </w:r>
          </w:p>
        </w:tc>
        <w:tc>
          <w:tcPr>
            <w:tcW w:w="2693" w:type="dxa"/>
            <w:gridSpan w:val="7"/>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134"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10 000,00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8 000,00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12 000,00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334"/>
        </w:trPr>
        <w:tc>
          <w:tcPr>
            <w:tcW w:w="4678" w:type="dxa"/>
            <w:gridSpan w:val="3"/>
            <w:tcBorders>
              <w:top w:val="single" w:sz="6" w:space="0" w:color="000000"/>
              <w:left w:val="single" w:sz="6" w:space="0" w:color="000000"/>
              <w:bottom w:val="single" w:sz="6" w:space="0" w:color="000000"/>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lastRenderedPageBreak/>
              <w:t xml:space="preserve">Мероприятия   на организацию проведения обучения </w:t>
            </w:r>
            <w:proofErr w:type="gramStart"/>
            <w:r w:rsidRPr="005E3978">
              <w:rPr>
                <w:rFonts w:eastAsiaTheme="minorHAnsi"/>
                <w:color w:val="000000"/>
                <w:sz w:val="20"/>
                <w:szCs w:val="20"/>
              </w:rPr>
              <w:t xml:space="preserve">( </w:t>
            </w:r>
            <w:proofErr w:type="gramEnd"/>
            <w:r w:rsidRPr="005E3978">
              <w:rPr>
                <w:rFonts w:eastAsiaTheme="minorHAnsi"/>
                <w:color w:val="000000"/>
                <w:sz w:val="20"/>
                <w:szCs w:val="20"/>
              </w:rPr>
              <w:t>повышения  квалификации) по вопросам противодействия коррупции муниципальных служащих администрации сельского поселения</w:t>
            </w:r>
          </w:p>
        </w:tc>
        <w:tc>
          <w:tcPr>
            <w:tcW w:w="2693" w:type="dxa"/>
            <w:gridSpan w:val="7"/>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b/>
                <w:bCs/>
                <w:color w:val="000000"/>
                <w:sz w:val="20"/>
                <w:szCs w:val="20"/>
              </w:rPr>
            </w:pPr>
          </w:p>
        </w:tc>
        <w:tc>
          <w:tcPr>
            <w:tcW w:w="1134"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10 000,00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8 000,00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12 000,00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98"/>
        </w:trPr>
        <w:tc>
          <w:tcPr>
            <w:tcW w:w="4678" w:type="dxa"/>
            <w:gridSpan w:val="3"/>
            <w:tcBorders>
              <w:top w:val="single" w:sz="6" w:space="0" w:color="000000"/>
              <w:left w:val="single" w:sz="6" w:space="0" w:color="000000"/>
              <w:bottom w:val="single" w:sz="6" w:space="0" w:color="000000"/>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Иные закупки товаров, работ и услуг для обеспечения государственных (муниципальных) нужд</w:t>
            </w:r>
          </w:p>
        </w:tc>
        <w:tc>
          <w:tcPr>
            <w:tcW w:w="2693" w:type="dxa"/>
            <w:gridSpan w:val="7"/>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240</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10 000,00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8 000,00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12 000,00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257"/>
        </w:trPr>
        <w:tc>
          <w:tcPr>
            <w:tcW w:w="4678" w:type="dxa"/>
            <w:gridSpan w:val="3"/>
            <w:tcBorders>
              <w:top w:val="single" w:sz="6" w:space="0" w:color="000000"/>
              <w:left w:val="single" w:sz="6" w:space="0" w:color="000000"/>
              <w:bottom w:val="single" w:sz="6" w:space="0" w:color="auto"/>
              <w:right w:val="single" w:sz="6" w:space="0" w:color="auto"/>
            </w:tcBorders>
          </w:tcPr>
          <w:p w:rsidR="00F119F1" w:rsidRPr="005E3978" w:rsidRDefault="00F119F1" w:rsidP="00DF61C3">
            <w:pPr>
              <w:autoSpaceDE w:val="0"/>
              <w:autoSpaceDN w:val="0"/>
              <w:adjustRightInd w:val="0"/>
              <w:rPr>
                <w:rFonts w:eastAsiaTheme="minorHAnsi"/>
                <w:color w:val="000000"/>
                <w:sz w:val="20"/>
                <w:szCs w:val="20"/>
              </w:rPr>
            </w:pPr>
            <w:r w:rsidRPr="005E3978">
              <w:rPr>
                <w:rFonts w:eastAsiaTheme="minorHAnsi"/>
                <w:color w:val="000000"/>
                <w:sz w:val="20"/>
                <w:szCs w:val="20"/>
              </w:rPr>
              <w:t>прочая закупка товаров, работ и услуг для государственных (муниципальных) нужд</w:t>
            </w:r>
          </w:p>
        </w:tc>
        <w:tc>
          <w:tcPr>
            <w:tcW w:w="2693" w:type="dxa"/>
            <w:gridSpan w:val="7"/>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center"/>
              <w:rPr>
                <w:rFonts w:eastAsiaTheme="minorHAnsi"/>
                <w:color w:val="000000"/>
                <w:sz w:val="20"/>
                <w:szCs w:val="20"/>
              </w:rPr>
            </w:pPr>
            <w:r w:rsidRPr="005E3978">
              <w:rPr>
                <w:rFonts w:eastAsiaTheme="minorHAnsi"/>
                <w:color w:val="000000"/>
                <w:sz w:val="20"/>
                <w:szCs w:val="20"/>
              </w:rPr>
              <w:t>244</w:t>
            </w:r>
          </w:p>
        </w:tc>
        <w:tc>
          <w:tcPr>
            <w:tcW w:w="1134" w:type="dxa"/>
            <w:gridSpan w:val="2"/>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10 000,00</w:t>
            </w:r>
          </w:p>
        </w:tc>
        <w:tc>
          <w:tcPr>
            <w:tcW w:w="1418" w:type="dxa"/>
            <w:gridSpan w:val="4"/>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8 000,00</w:t>
            </w:r>
          </w:p>
        </w:tc>
        <w:tc>
          <w:tcPr>
            <w:tcW w:w="1276" w:type="dxa"/>
            <w:gridSpan w:val="3"/>
            <w:tcBorders>
              <w:top w:val="single" w:sz="6" w:space="0" w:color="auto"/>
              <w:left w:val="single" w:sz="6" w:space="0" w:color="auto"/>
              <w:bottom w:val="single" w:sz="6" w:space="0" w:color="auto"/>
              <w:right w:val="single" w:sz="6" w:space="0" w:color="auto"/>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color w:val="000000"/>
                <w:sz w:val="20"/>
                <w:szCs w:val="20"/>
              </w:rPr>
              <w:t>12 000,00</w:t>
            </w:r>
          </w:p>
        </w:tc>
        <w:tc>
          <w:tcPr>
            <w:tcW w:w="494" w:type="dxa"/>
            <w:gridSpan w:val="2"/>
            <w:tcBorders>
              <w:top w:val="single" w:sz="2" w:space="0" w:color="000000"/>
              <w:left w:val="single" w:sz="6" w:space="0" w:color="auto"/>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r w:rsidR="00F119F1" w:rsidRPr="005E3978" w:rsidTr="00F119F1">
        <w:trPr>
          <w:gridAfter w:val="3"/>
          <w:wAfter w:w="1356" w:type="dxa"/>
          <w:trHeight w:val="170"/>
        </w:trPr>
        <w:tc>
          <w:tcPr>
            <w:tcW w:w="7371" w:type="dxa"/>
            <w:gridSpan w:val="10"/>
            <w:tcBorders>
              <w:top w:val="single" w:sz="6" w:space="0" w:color="auto"/>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color w:val="000000"/>
                <w:sz w:val="20"/>
                <w:szCs w:val="20"/>
              </w:rPr>
            </w:pPr>
            <w:r w:rsidRPr="005E3978">
              <w:rPr>
                <w:rFonts w:eastAsiaTheme="minorHAnsi"/>
                <w:b/>
                <w:bCs/>
                <w:color w:val="000000"/>
                <w:sz w:val="20"/>
                <w:szCs w:val="20"/>
              </w:rPr>
              <w:t>ВСЕГО РАСХОДОВ:</w:t>
            </w:r>
          </w:p>
        </w:tc>
        <w:tc>
          <w:tcPr>
            <w:tcW w:w="1134" w:type="dxa"/>
            <w:gridSpan w:val="2"/>
            <w:tcBorders>
              <w:top w:val="single" w:sz="6" w:space="0" w:color="auto"/>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6 619 435,00</w:t>
            </w:r>
          </w:p>
        </w:tc>
        <w:tc>
          <w:tcPr>
            <w:tcW w:w="1418" w:type="dxa"/>
            <w:gridSpan w:val="4"/>
            <w:tcBorders>
              <w:top w:val="single" w:sz="6" w:space="0" w:color="auto"/>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3 917 557,00</w:t>
            </w:r>
          </w:p>
        </w:tc>
        <w:tc>
          <w:tcPr>
            <w:tcW w:w="1276" w:type="dxa"/>
            <w:gridSpan w:val="3"/>
            <w:tcBorders>
              <w:top w:val="single" w:sz="6" w:space="0" w:color="auto"/>
              <w:left w:val="single" w:sz="2" w:space="0" w:color="000000"/>
              <w:bottom w:val="single" w:sz="2" w:space="0" w:color="000000"/>
              <w:right w:val="single" w:sz="2" w:space="0" w:color="000000"/>
            </w:tcBorders>
          </w:tcPr>
          <w:p w:rsidR="00F119F1" w:rsidRPr="005E3978" w:rsidRDefault="00F119F1" w:rsidP="00DF61C3">
            <w:pPr>
              <w:autoSpaceDE w:val="0"/>
              <w:autoSpaceDN w:val="0"/>
              <w:adjustRightInd w:val="0"/>
              <w:jc w:val="right"/>
              <w:rPr>
                <w:rFonts w:eastAsiaTheme="minorHAnsi"/>
                <w:b/>
                <w:bCs/>
                <w:color w:val="000000"/>
                <w:sz w:val="20"/>
                <w:szCs w:val="20"/>
              </w:rPr>
            </w:pPr>
            <w:r w:rsidRPr="005E3978">
              <w:rPr>
                <w:rFonts w:eastAsiaTheme="minorHAnsi"/>
                <w:b/>
                <w:bCs/>
                <w:color w:val="000000"/>
                <w:sz w:val="20"/>
                <w:szCs w:val="20"/>
              </w:rPr>
              <w:t>3 861 235,00</w:t>
            </w:r>
          </w:p>
        </w:tc>
        <w:tc>
          <w:tcPr>
            <w:tcW w:w="494" w:type="dxa"/>
            <w:gridSpan w:val="2"/>
            <w:tcBorders>
              <w:top w:val="single" w:sz="2" w:space="0" w:color="000000"/>
              <w:left w:val="single" w:sz="2" w:space="0" w:color="000000"/>
              <w:bottom w:val="single" w:sz="2" w:space="0" w:color="000000"/>
              <w:right w:val="single" w:sz="2" w:space="0" w:color="000000"/>
            </w:tcBorders>
            <w:shd w:val="solid" w:color="A0A0A0" w:fill="000000"/>
          </w:tcPr>
          <w:p w:rsidR="00F119F1" w:rsidRPr="005E3978" w:rsidRDefault="00F119F1" w:rsidP="00DF61C3">
            <w:pPr>
              <w:autoSpaceDE w:val="0"/>
              <w:autoSpaceDN w:val="0"/>
              <w:adjustRightInd w:val="0"/>
              <w:jc w:val="right"/>
              <w:rPr>
                <w:rFonts w:eastAsiaTheme="minorHAnsi"/>
                <w:color w:val="000000"/>
                <w:sz w:val="20"/>
                <w:szCs w:val="20"/>
              </w:rPr>
            </w:pPr>
          </w:p>
        </w:tc>
      </w:tr>
    </w:tbl>
    <w:p w:rsidR="00F119F1" w:rsidRDefault="00F119F1" w:rsidP="002F1743">
      <w:pPr>
        <w:jc w:val="center"/>
        <w:rPr>
          <w:b/>
          <w:sz w:val="28"/>
          <w:szCs w:val="28"/>
        </w:rPr>
      </w:pPr>
    </w:p>
    <w:p w:rsidR="008313AC" w:rsidRDefault="008313AC" w:rsidP="008313AC">
      <w:pPr>
        <w:jc w:val="center"/>
        <w:rPr>
          <w:b/>
          <w:noProof/>
          <w:color w:val="000000"/>
        </w:rPr>
      </w:pPr>
    </w:p>
    <w:p w:rsidR="008313AC" w:rsidRPr="00923645" w:rsidRDefault="008313AC" w:rsidP="008313AC">
      <w:pPr>
        <w:jc w:val="center"/>
        <w:rPr>
          <w:b/>
          <w:color w:val="000000"/>
        </w:rPr>
      </w:pPr>
      <w:r>
        <w:rPr>
          <w:b/>
          <w:noProof/>
          <w:color w:val="000000"/>
        </w:rPr>
        <w:drawing>
          <wp:inline distT="0" distB="0" distL="0" distR="0">
            <wp:extent cx="685800" cy="809625"/>
            <wp:effectExtent l="19050" t="0" r="0" b="0"/>
            <wp:docPr id="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srcRect/>
                    <a:stretch>
                      <a:fillRect/>
                    </a:stretch>
                  </pic:blipFill>
                  <pic:spPr bwMode="auto">
                    <a:xfrm>
                      <a:off x="0" y="0"/>
                      <a:ext cx="685800" cy="809625"/>
                    </a:xfrm>
                    <a:prstGeom prst="rect">
                      <a:avLst/>
                    </a:prstGeom>
                    <a:noFill/>
                    <a:ln w="9525">
                      <a:noFill/>
                      <a:miter lim="800000"/>
                      <a:headEnd/>
                      <a:tailEnd/>
                    </a:ln>
                  </pic:spPr>
                </pic:pic>
              </a:graphicData>
            </a:graphic>
          </wp:inline>
        </w:drawing>
      </w:r>
    </w:p>
    <w:p w:rsidR="008313AC" w:rsidRPr="00923645" w:rsidRDefault="008313AC" w:rsidP="008313AC">
      <w:pPr>
        <w:jc w:val="center"/>
        <w:rPr>
          <w:b/>
          <w:color w:val="000000"/>
        </w:rPr>
      </w:pPr>
      <w:r w:rsidRPr="00923645">
        <w:rPr>
          <w:b/>
          <w:color w:val="000000"/>
        </w:rPr>
        <w:t>Российская Федерация</w:t>
      </w:r>
    </w:p>
    <w:p w:rsidR="008313AC" w:rsidRPr="00923645" w:rsidRDefault="008313AC" w:rsidP="008313AC">
      <w:pPr>
        <w:jc w:val="center"/>
        <w:rPr>
          <w:b/>
          <w:color w:val="000000"/>
        </w:rPr>
      </w:pPr>
      <w:r w:rsidRPr="00923645">
        <w:rPr>
          <w:b/>
          <w:color w:val="000000"/>
        </w:rPr>
        <w:t>Новгородская область Валдайский район</w:t>
      </w:r>
    </w:p>
    <w:p w:rsidR="008313AC" w:rsidRPr="00923645" w:rsidRDefault="008313AC" w:rsidP="008313AC">
      <w:pPr>
        <w:jc w:val="center"/>
        <w:rPr>
          <w:b/>
          <w:color w:val="000000"/>
        </w:rPr>
      </w:pPr>
      <w:r w:rsidRPr="00923645">
        <w:rPr>
          <w:b/>
          <w:color w:val="000000"/>
        </w:rPr>
        <w:t>СОВЕТ ДЕПУТАТОВ ЯЖЕЛБИЦКОГО</w:t>
      </w:r>
    </w:p>
    <w:p w:rsidR="008313AC" w:rsidRPr="00923645" w:rsidRDefault="008313AC" w:rsidP="008313AC">
      <w:pPr>
        <w:jc w:val="center"/>
        <w:rPr>
          <w:b/>
          <w:color w:val="000000"/>
        </w:rPr>
      </w:pPr>
      <w:r w:rsidRPr="00923645">
        <w:rPr>
          <w:b/>
          <w:color w:val="000000"/>
        </w:rPr>
        <w:t>СЕЛЬСКОГО ПОСЕЛЕНИЯ</w:t>
      </w:r>
    </w:p>
    <w:p w:rsidR="008313AC" w:rsidRPr="00923645" w:rsidRDefault="008313AC" w:rsidP="008313AC">
      <w:pPr>
        <w:jc w:val="center"/>
        <w:rPr>
          <w:b/>
          <w:color w:val="000000"/>
        </w:rPr>
      </w:pPr>
    </w:p>
    <w:p w:rsidR="008313AC" w:rsidRPr="00923645" w:rsidRDefault="008313AC" w:rsidP="008313AC">
      <w:pPr>
        <w:jc w:val="center"/>
        <w:rPr>
          <w:b/>
          <w:color w:val="000000"/>
        </w:rPr>
      </w:pPr>
      <w:r w:rsidRPr="00923645">
        <w:rPr>
          <w:b/>
          <w:color w:val="000000"/>
        </w:rPr>
        <w:t>РЕШЕНИЕ</w:t>
      </w:r>
    </w:p>
    <w:p w:rsidR="008313AC" w:rsidRDefault="008313AC" w:rsidP="008313AC">
      <w:pPr>
        <w:jc w:val="center"/>
        <w:rPr>
          <w:b/>
          <w:color w:val="000000"/>
        </w:rPr>
      </w:pPr>
    </w:p>
    <w:p w:rsidR="008313AC" w:rsidRDefault="008313AC" w:rsidP="008313AC">
      <w:pPr>
        <w:rPr>
          <w:color w:val="000000"/>
        </w:rPr>
      </w:pPr>
    </w:p>
    <w:p w:rsidR="008313AC" w:rsidRDefault="008313AC" w:rsidP="008313AC">
      <w:pPr>
        <w:rPr>
          <w:color w:val="000000"/>
        </w:rPr>
      </w:pPr>
      <w:r>
        <w:rPr>
          <w:color w:val="000000"/>
        </w:rPr>
        <w:t>от 26.11.2024     № 157</w:t>
      </w:r>
    </w:p>
    <w:p w:rsidR="008313AC" w:rsidRDefault="008313AC" w:rsidP="008313AC">
      <w:pPr>
        <w:rPr>
          <w:color w:val="000000"/>
        </w:rPr>
      </w:pPr>
      <w:r>
        <w:rPr>
          <w:color w:val="000000"/>
        </w:rPr>
        <w:t>с. Яжелбицы</w:t>
      </w:r>
    </w:p>
    <w:p w:rsidR="008313AC" w:rsidRPr="00DB1E06" w:rsidRDefault="008313AC" w:rsidP="008313AC">
      <w:pPr>
        <w:tabs>
          <w:tab w:val="left" w:pos="8647"/>
          <w:tab w:val="left" w:pos="8789"/>
          <w:tab w:val="left" w:pos="8931"/>
        </w:tabs>
        <w:suppressAutoHyphens/>
        <w:autoSpaceDE w:val="0"/>
        <w:ind w:right="284"/>
        <w:rPr>
          <w:rFonts w:eastAsia="Arial"/>
          <w:b/>
          <w:bCs/>
          <w:lang w:eastAsia="ar-SA"/>
        </w:rPr>
      </w:pPr>
    </w:p>
    <w:tbl>
      <w:tblPr>
        <w:tblW w:w="0" w:type="auto"/>
        <w:tblLook w:val="01E0"/>
      </w:tblPr>
      <w:tblGrid>
        <w:gridCol w:w="9571"/>
      </w:tblGrid>
      <w:tr w:rsidR="008313AC" w:rsidRPr="00DB1E06" w:rsidTr="00DF61C3">
        <w:trPr>
          <w:trHeight w:val="414"/>
        </w:trPr>
        <w:tc>
          <w:tcPr>
            <w:tcW w:w="9571" w:type="dxa"/>
          </w:tcPr>
          <w:p w:rsidR="008313AC" w:rsidRDefault="008313AC" w:rsidP="00DF61C3">
            <w:pPr>
              <w:rPr>
                <w:b/>
              </w:rPr>
            </w:pPr>
            <w:r w:rsidRPr="00DB1E06">
              <w:rPr>
                <w:b/>
              </w:rPr>
              <w:t xml:space="preserve">О внесении изменений в Положение о земельном налоге </w:t>
            </w:r>
          </w:p>
          <w:p w:rsidR="008313AC" w:rsidRDefault="008313AC" w:rsidP="00DF61C3">
            <w:pPr>
              <w:rPr>
                <w:b/>
              </w:rPr>
            </w:pPr>
            <w:r w:rsidRPr="00DB1E06">
              <w:rPr>
                <w:b/>
              </w:rPr>
              <w:t>на территории Яжелбицкого сельского</w:t>
            </w:r>
            <w:r>
              <w:rPr>
                <w:b/>
              </w:rPr>
              <w:t xml:space="preserve"> </w:t>
            </w:r>
            <w:r w:rsidRPr="00DB1E06">
              <w:rPr>
                <w:b/>
              </w:rPr>
              <w:t>поселения</w:t>
            </w:r>
            <w:r>
              <w:rPr>
                <w:b/>
              </w:rPr>
              <w:t>,</w:t>
            </w:r>
          </w:p>
          <w:p w:rsidR="008313AC" w:rsidRDefault="008313AC" w:rsidP="00DF61C3">
            <w:pPr>
              <w:rPr>
                <w:b/>
              </w:rPr>
            </w:pPr>
            <w:proofErr w:type="gramStart"/>
            <w:r w:rsidRPr="00DB1E06">
              <w:rPr>
                <w:b/>
              </w:rPr>
              <w:t>утвержденное</w:t>
            </w:r>
            <w:proofErr w:type="gramEnd"/>
            <w:r w:rsidRPr="00DB1E06">
              <w:rPr>
                <w:b/>
              </w:rPr>
              <w:t xml:space="preserve"> решением</w:t>
            </w:r>
            <w:r>
              <w:rPr>
                <w:b/>
              </w:rPr>
              <w:t xml:space="preserve"> </w:t>
            </w:r>
            <w:r w:rsidRPr="00DB1E06">
              <w:rPr>
                <w:b/>
              </w:rPr>
              <w:t xml:space="preserve">Совета депутатов </w:t>
            </w:r>
          </w:p>
          <w:p w:rsidR="008313AC" w:rsidRPr="00DB1E06" w:rsidRDefault="008313AC" w:rsidP="00DF61C3">
            <w:pPr>
              <w:rPr>
                <w:b/>
              </w:rPr>
            </w:pPr>
            <w:r w:rsidRPr="00DB1E06">
              <w:rPr>
                <w:b/>
              </w:rPr>
              <w:t>Яжелбицкого сельского поселения от 30.10.2007 г. №50</w:t>
            </w:r>
          </w:p>
          <w:p w:rsidR="008313AC" w:rsidRPr="00DB1E06" w:rsidRDefault="008313AC" w:rsidP="00DF61C3">
            <w:pPr>
              <w:suppressAutoHyphens/>
              <w:rPr>
                <w:rFonts w:eastAsia="SimSun"/>
                <w:b/>
                <w:sz w:val="28"/>
                <w:szCs w:val="28"/>
                <w:lang w:eastAsia="ar-SA"/>
              </w:rPr>
            </w:pPr>
          </w:p>
        </w:tc>
      </w:tr>
    </w:tbl>
    <w:p w:rsidR="008313AC" w:rsidRPr="00DB1E06" w:rsidRDefault="008313AC" w:rsidP="008313AC">
      <w:pPr>
        <w:ind w:firstLine="708"/>
        <w:jc w:val="both"/>
      </w:pPr>
      <w:proofErr w:type="gramStart"/>
      <w:r w:rsidRPr="00DB1E06">
        <w:rPr>
          <w:color w:val="000000"/>
        </w:rPr>
        <w:t xml:space="preserve">В соответствии </w:t>
      </w:r>
      <w:r>
        <w:rPr>
          <w:color w:val="000000"/>
        </w:rPr>
        <w:t>со статьей</w:t>
      </w:r>
      <w:r>
        <w:rPr>
          <w:color w:val="000000"/>
        </w:rPr>
        <w:tab/>
        <w:t xml:space="preserve">394 Налогового кодекса Российской Федерации, </w:t>
      </w:r>
      <w:r w:rsidRPr="00DB1E06">
        <w:rPr>
          <w:color w:val="000000"/>
        </w:rPr>
        <w:t>Федеральн</w:t>
      </w:r>
      <w:r>
        <w:rPr>
          <w:color w:val="000000"/>
        </w:rPr>
        <w:t>ыми</w:t>
      </w:r>
      <w:r w:rsidRPr="00DB1E06">
        <w:rPr>
          <w:color w:val="000000"/>
        </w:rPr>
        <w:t xml:space="preserve"> закон</w:t>
      </w:r>
      <w:r>
        <w:rPr>
          <w:color w:val="000000"/>
        </w:rPr>
        <w:t>ами</w:t>
      </w:r>
      <w:r w:rsidRPr="00DB1E06">
        <w:rPr>
          <w:color w:val="000000"/>
        </w:rPr>
        <w:t xml:space="preserve"> от </w:t>
      </w:r>
      <w:r>
        <w:rPr>
          <w:color w:val="000000"/>
        </w:rPr>
        <w:t xml:space="preserve">12.07.2024 </w:t>
      </w:r>
      <w:r w:rsidRPr="00DB1E06">
        <w:rPr>
          <w:color w:val="000000"/>
        </w:rPr>
        <w:t xml:space="preserve">года № </w:t>
      </w:r>
      <w:r>
        <w:rPr>
          <w:color w:val="000000"/>
        </w:rPr>
        <w:t>176</w:t>
      </w:r>
      <w:r w:rsidRPr="00DB1E06">
        <w:rPr>
          <w:color w:val="000000"/>
        </w:rPr>
        <w:t>-ФЗ «О</w:t>
      </w:r>
      <w:r>
        <w:rPr>
          <w:color w:val="000000"/>
        </w:rPr>
        <w:t xml:space="preserve">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от 06.10.2003 № 131-ФЗ «Об общих принципах организации местного самоуправления в Российской Федерации» </w:t>
      </w:r>
      <w:r w:rsidRPr="00DB1E06">
        <w:t>Совет депутатов Яжелбицкого сельского поселения</w:t>
      </w:r>
      <w:proofErr w:type="gramEnd"/>
    </w:p>
    <w:p w:rsidR="008313AC" w:rsidRPr="00DB1E06" w:rsidRDefault="008313AC" w:rsidP="008313AC">
      <w:pPr>
        <w:rPr>
          <w:b/>
        </w:rPr>
      </w:pPr>
      <w:r w:rsidRPr="00DB1E06">
        <w:rPr>
          <w:b/>
        </w:rPr>
        <w:t>РЕШИЛ:</w:t>
      </w:r>
    </w:p>
    <w:p w:rsidR="008313AC" w:rsidRPr="00DB1E06" w:rsidRDefault="008313AC" w:rsidP="008313AC">
      <w:pPr>
        <w:ind w:firstLine="540"/>
        <w:jc w:val="both"/>
      </w:pPr>
      <w:r w:rsidRPr="00DB1E06">
        <w:t>1. Внести изменения в Положение о земельном налоге на территории Яжелбицкого сельского поселения, утвержденное решением Совета депутатов Яжелбицкого сельского поселения от 30.10.2007г. № 50 следующего содержания:</w:t>
      </w:r>
    </w:p>
    <w:p w:rsidR="008313AC" w:rsidRPr="00DB1E06" w:rsidRDefault="008313AC" w:rsidP="008313AC">
      <w:pPr>
        <w:ind w:firstLine="540"/>
        <w:jc w:val="both"/>
      </w:pPr>
      <w:r w:rsidRPr="00DB1E06">
        <w:t xml:space="preserve">1.1. </w:t>
      </w:r>
      <w:r>
        <w:t xml:space="preserve">Абзац 4 </w:t>
      </w:r>
      <w:r w:rsidRPr="00DB1E06">
        <w:t>Стать</w:t>
      </w:r>
      <w:r>
        <w:t>и</w:t>
      </w:r>
      <w:r w:rsidRPr="00DB1E06">
        <w:t xml:space="preserve"> </w:t>
      </w:r>
      <w:r>
        <w:t>4</w:t>
      </w:r>
      <w:r w:rsidRPr="00DB1E06">
        <w:t xml:space="preserve"> Положения изложить в следующей редакции:</w:t>
      </w:r>
    </w:p>
    <w:p w:rsidR="008313AC" w:rsidRPr="00797DC5" w:rsidRDefault="008313AC" w:rsidP="008313AC">
      <w:pPr>
        <w:autoSpaceDE w:val="0"/>
        <w:autoSpaceDN w:val="0"/>
        <w:adjustRightInd w:val="0"/>
        <w:ind w:firstLine="540"/>
        <w:jc w:val="both"/>
        <w:outlineLvl w:val="1"/>
        <w:rPr>
          <w:b/>
        </w:rPr>
      </w:pPr>
      <w:r w:rsidRPr="00797DC5">
        <w:rPr>
          <w:b/>
        </w:rPr>
        <w:t>Статья 4. Налоговые льготы, основания и порядок их применения</w:t>
      </w:r>
    </w:p>
    <w:p w:rsidR="008313AC" w:rsidRPr="00797DC5" w:rsidRDefault="008313AC" w:rsidP="008313AC">
      <w:pPr>
        <w:ind w:firstLine="540"/>
        <w:rPr>
          <w:rFonts w:cs="Microsoft Sans Serif"/>
          <w:color w:val="000000"/>
          <w:lang w:eastAsia="en-US"/>
        </w:rPr>
      </w:pPr>
      <w:r>
        <w:rPr>
          <w:rFonts w:cs="Microsoft Sans Serif"/>
          <w:color w:val="000000"/>
          <w:lang w:eastAsia="en-US"/>
        </w:rPr>
        <w:t>«</w:t>
      </w:r>
      <w:r w:rsidRPr="00797DC5">
        <w:rPr>
          <w:rFonts w:cs="Microsoft Sans Serif"/>
          <w:color w:val="000000"/>
          <w:lang w:eastAsia="en-US"/>
        </w:rPr>
        <w:t>Полностью освобождаются от уплаты земельного налога следующие категории налогоплательщиков:</w:t>
      </w:r>
    </w:p>
    <w:p w:rsidR="008313AC" w:rsidRPr="00797DC5" w:rsidRDefault="008313AC" w:rsidP="008313AC">
      <w:pPr>
        <w:ind w:firstLine="540"/>
        <w:rPr>
          <w:rFonts w:cs="Microsoft Sans Serif"/>
          <w:color w:val="000000"/>
          <w:lang w:eastAsia="en-US"/>
        </w:rPr>
      </w:pPr>
      <w:r w:rsidRPr="00797DC5">
        <w:rPr>
          <w:rFonts w:cs="Microsoft Sans Serif"/>
          <w:color w:val="000000"/>
          <w:lang w:eastAsia="en-US"/>
        </w:rPr>
        <w:t xml:space="preserve"> многодетные семьи</w:t>
      </w:r>
      <w:r>
        <w:rPr>
          <w:rFonts w:cs="Microsoft Sans Serif"/>
          <w:color w:val="000000"/>
          <w:lang w:eastAsia="en-US"/>
        </w:rPr>
        <w:t xml:space="preserve"> – </w:t>
      </w:r>
      <w:r w:rsidRPr="009B321C">
        <w:rPr>
          <w:rFonts w:cs="Microsoft Sans Serif"/>
          <w:color w:val="000000"/>
          <w:lang w:eastAsia="en-US"/>
        </w:rPr>
        <w:t>до достижения старшим ребенком из трех младших несовершеннолетних детей возраста 18 лет или возраста 23 лет при условии его обучения в организации, осуществляющей образовательную деятельность, по очной форме обучения</w:t>
      </w:r>
      <w:r w:rsidRPr="00797DC5">
        <w:rPr>
          <w:rFonts w:cs="Microsoft Sans Serif"/>
          <w:color w:val="000000"/>
          <w:lang w:eastAsia="en-US"/>
        </w:rPr>
        <w:t>».</w:t>
      </w:r>
    </w:p>
    <w:p w:rsidR="008313AC" w:rsidRPr="00DB1E06" w:rsidRDefault="008313AC" w:rsidP="008313AC">
      <w:pPr>
        <w:ind w:firstLine="540"/>
        <w:jc w:val="both"/>
      </w:pPr>
      <w:r>
        <w:rPr>
          <w:shd w:val="clear" w:color="auto" w:fill="FFFFFF"/>
        </w:rPr>
        <w:t>2. Настоящее решение вступает в силу с 01 января 2025 года.</w:t>
      </w:r>
    </w:p>
    <w:p w:rsidR="008313AC" w:rsidRDefault="008313AC" w:rsidP="008313AC">
      <w:pPr>
        <w:jc w:val="both"/>
      </w:pPr>
      <w:r w:rsidRPr="00DB1E06">
        <w:t xml:space="preserve">       </w:t>
      </w:r>
      <w:r>
        <w:t xml:space="preserve"> </w:t>
      </w:r>
      <w:r w:rsidRPr="00DB1E06">
        <w:t xml:space="preserve"> </w:t>
      </w:r>
      <w:r>
        <w:t>3</w:t>
      </w:r>
      <w:r w:rsidRPr="00DB1E06">
        <w:t>. Опубликовать настоящее решение в информационном бюллетене «</w:t>
      </w:r>
      <w:proofErr w:type="spellStart"/>
      <w:r w:rsidRPr="00DB1E06">
        <w:t>Яжелбицкий</w:t>
      </w:r>
      <w:proofErr w:type="spellEnd"/>
      <w:r w:rsidRPr="00DB1E06">
        <w:t xml:space="preserve"> вестник» и разместить на официальном сайте Администрации сельского поселения в сети «Интернет».</w:t>
      </w:r>
    </w:p>
    <w:p w:rsidR="008313AC" w:rsidRDefault="008313AC" w:rsidP="008313AC">
      <w:pPr>
        <w:jc w:val="both"/>
      </w:pPr>
    </w:p>
    <w:p w:rsidR="008313AC" w:rsidRDefault="008313AC" w:rsidP="008313AC">
      <w:pPr>
        <w:jc w:val="both"/>
      </w:pPr>
    </w:p>
    <w:p w:rsidR="008313AC" w:rsidRDefault="008313AC" w:rsidP="008313AC">
      <w:pPr>
        <w:jc w:val="both"/>
      </w:pPr>
    </w:p>
    <w:p w:rsidR="008313AC" w:rsidRDefault="008313AC" w:rsidP="008313AC">
      <w:pPr>
        <w:jc w:val="both"/>
      </w:pPr>
      <w:r w:rsidRPr="00AC258C">
        <w:rPr>
          <w:b/>
        </w:rPr>
        <w:t xml:space="preserve">Глава Яжелбицкого сельского поселения                                                             </w:t>
      </w:r>
      <w:r>
        <w:rPr>
          <w:b/>
        </w:rPr>
        <w:t>А.И. Иванов</w:t>
      </w:r>
    </w:p>
    <w:p w:rsidR="008313AC" w:rsidRDefault="008313AC" w:rsidP="008313AC"/>
    <w:p w:rsidR="008313AC" w:rsidRDefault="008313AC" w:rsidP="008313AC"/>
    <w:p w:rsidR="008313AC" w:rsidRDefault="008313AC" w:rsidP="008313AC">
      <w:pPr>
        <w:jc w:val="center"/>
        <w:rPr>
          <w:b/>
          <w:color w:val="000000"/>
          <w:sz w:val="28"/>
        </w:rPr>
      </w:pPr>
    </w:p>
    <w:p w:rsidR="008313AC" w:rsidRDefault="008313AC" w:rsidP="008313AC">
      <w:pPr>
        <w:jc w:val="center"/>
        <w:rPr>
          <w:b/>
          <w:color w:val="000000"/>
          <w:sz w:val="28"/>
        </w:rPr>
      </w:pPr>
      <w:r>
        <w:rPr>
          <w:b/>
          <w:noProof/>
          <w:color w:val="000000"/>
        </w:rPr>
        <w:drawing>
          <wp:inline distT="0" distB="0" distL="0" distR="0">
            <wp:extent cx="685800" cy="809625"/>
            <wp:effectExtent l="19050" t="0" r="0" b="0"/>
            <wp:docPr id="4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pic:cNvPicPr>
                      <a:picLocks noChangeAspect="1" noChangeArrowheads="1"/>
                    </pic:cNvPicPr>
                  </pic:nvPicPr>
                  <pic:blipFill>
                    <a:blip r:embed="rId14" cstate="print"/>
                    <a:srcRect/>
                    <a:stretch>
                      <a:fillRect/>
                    </a:stretch>
                  </pic:blipFill>
                  <pic:spPr bwMode="auto">
                    <a:xfrm>
                      <a:off x="0" y="0"/>
                      <a:ext cx="685800" cy="809625"/>
                    </a:xfrm>
                    <a:prstGeom prst="rect">
                      <a:avLst/>
                    </a:prstGeom>
                    <a:noFill/>
                    <a:ln w="9525">
                      <a:noFill/>
                      <a:miter lim="800000"/>
                      <a:headEnd/>
                      <a:tailEnd/>
                    </a:ln>
                  </pic:spPr>
                </pic:pic>
              </a:graphicData>
            </a:graphic>
          </wp:inline>
        </w:drawing>
      </w:r>
    </w:p>
    <w:p w:rsidR="008313AC" w:rsidRDefault="008313AC" w:rsidP="008313AC">
      <w:pPr>
        <w:jc w:val="center"/>
        <w:rPr>
          <w:b/>
          <w:color w:val="000000"/>
          <w:sz w:val="28"/>
        </w:rPr>
      </w:pPr>
      <w:r>
        <w:rPr>
          <w:b/>
          <w:color w:val="000000"/>
          <w:sz w:val="28"/>
        </w:rPr>
        <w:t xml:space="preserve"> Российская Федерация</w:t>
      </w:r>
    </w:p>
    <w:p w:rsidR="008313AC" w:rsidRDefault="008313AC" w:rsidP="008313AC">
      <w:pPr>
        <w:jc w:val="center"/>
        <w:rPr>
          <w:b/>
          <w:color w:val="000000"/>
          <w:sz w:val="28"/>
        </w:rPr>
      </w:pPr>
      <w:r>
        <w:rPr>
          <w:b/>
          <w:color w:val="000000"/>
          <w:sz w:val="28"/>
        </w:rPr>
        <w:t>Новгородская область Валдайский район</w:t>
      </w:r>
    </w:p>
    <w:p w:rsidR="008313AC" w:rsidRDefault="008313AC" w:rsidP="008313AC">
      <w:pPr>
        <w:jc w:val="center"/>
        <w:rPr>
          <w:b/>
          <w:color w:val="000000"/>
          <w:sz w:val="28"/>
        </w:rPr>
      </w:pPr>
      <w:r>
        <w:rPr>
          <w:b/>
          <w:color w:val="000000"/>
          <w:sz w:val="28"/>
        </w:rPr>
        <w:t>СОВЕТ ДЕПУТАТОВ ЯЖЕЛБИЦКОГО</w:t>
      </w:r>
    </w:p>
    <w:p w:rsidR="008313AC" w:rsidRDefault="008313AC" w:rsidP="008313AC">
      <w:pPr>
        <w:jc w:val="center"/>
        <w:rPr>
          <w:b/>
          <w:color w:val="000000"/>
          <w:sz w:val="28"/>
        </w:rPr>
      </w:pPr>
      <w:r>
        <w:rPr>
          <w:b/>
          <w:color w:val="000000"/>
          <w:sz w:val="28"/>
        </w:rPr>
        <w:t>СЕЛЬСКОГО ПОСЕЛЕНИЯ</w:t>
      </w:r>
    </w:p>
    <w:p w:rsidR="008313AC" w:rsidRDefault="008313AC" w:rsidP="008313AC">
      <w:pPr>
        <w:jc w:val="center"/>
        <w:rPr>
          <w:b/>
          <w:color w:val="000000"/>
          <w:sz w:val="28"/>
        </w:rPr>
      </w:pPr>
    </w:p>
    <w:p w:rsidR="008313AC" w:rsidRDefault="008313AC" w:rsidP="008313AC">
      <w:pPr>
        <w:jc w:val="center"/>
        <w:rPr>
          <w:b/>
          <w:color w:val="000000"/>
          <w:sz w:val="28"/>
        </w:rPr>
      </w:pPr>
      <w:r>
        <w:rPr>
          <w:b/>
          <w:color w:val="000000"/>
          <w:sz w:val="28"/>
        </w:rPr>
        <w:t>РЕШЕНИЕ</w:t>
      </w:r>
    </w:p>
    <w:p w:rsidR="008313AC" w:rsidRDefault="008313AC" w:rsidP="008313AC">
      <w:pPr>
        <w:jc w:val="center"/>
        <w:rPr>
          <w:b/>
          <w:color w:val="000000"/>
        </w:rPr>
      </w:pPr>
    </w:p>
    <w:p w:rsidR="008313AC" w:rsidRDefault="008313AC" w:rsidP="008313AC">
      <w:pPr>
        <w:rPr>
          <w:color w:val="000000"/>
        </w:rPr>
      </w:pPr>
    </w:p>
    <w:p w:rsidR="008313AC" w:rsidRPr="003075A2" w:rsidRDefault="008313AC" w:rsidP="008313AC">
      <w:pPr>
        <w:rPr>
          <w:color w:val="000000"/>
        </w:rPr>
      </w:pPr>
      <w:r>
        <w:rPr>
          <w:color w:val="000000"/>
        </w:rPr>
        <w:t>о</w:t>
      </w:r>
      <w:r w:rsidRPr="003075A2">
        <w:rPr>
          <w:color w:val="000000"/>
        </w:rPr>
        <w:t>т</w:t>
      </w:r>
      <w:r>
        <w:rPr>
          <w:color w:val="000000"/>
        </w:rPr>
        <w:t xml:space="preserve"> 26.11.2024  </w:t>
      </w:r>
      <w:r w:rsidRPr="003075A2">
        <w:rPr>
          <w:color w:val="000000"/>
        </w:rPr>
        <w:t xml:space="preserve"> №  </w:t>
      </w:r>
      <w:r>
        <w:rPr>
          <w:color w:val="000000"/>
        </w:rPr>
        <w:t>158</w:t>
      </w:r>
      <w:r w:rsidRPr="003075A2">
        <w:rPr>
          <w:color w:val="000000"/>
        </w:rPr>
        <w:t xml:space="preserve">                                                                                                                      </w:t>
      </w:r>
    </w:p>
    <w:p w:rsidR="008313AC" w:rsidRPr="003075A2" w:rsidRDefault="008313AC" w:rsidP="008313AC">
      <w:r w:rsidRPr="003075A2">
        <w:t>с</w:t>
      </w:r>
      <w:proofErr w:type="gramStart"/>
      <w:r w:rsidRPr="003075A2">
        <w:t>.Я</w:t>
      </w:r>
      <w:proofErr w:type="gramEnd"/>
      <w:r w:rsidRPr="003075A2">
        <w:t>желбицы</w:t>
      </w:r>
    </w:p>
    <w:p w:rsidR="008313AC" w:rsidRPr="003075A2" w:rsidRDefault="008313AC" w:rsidP="008313AC">
      <w:pPr>
        <w:rPr>
          <w:color w:val="000000"/>
        </w:rPr>
      </w:pPr>
    </w:p>
    <w:p w:rsidR="008313AC" w:rsidRDefault="008313AC" w:rsidP="008313AC">
      <w:pPr>
        <w:rPr>
          <w:b/>
        </w:rPr>
      </w:pPr>
      <w:r w:rsidRPr="007822B3">
        <w:rPr>
          <w:b/>
        </w:rPr>
        <w:t xml:space="preserve">О внесение изменений в решение </w:t>
      </w:r>
    </w:p>
    <w:p w:rsidR="008313AC" w:rsidRDefault="008313AC" w:rsidP="008313AC">
      <w:pPr>
        <w:rPr>
          <w:b/>
        </w:rPr>
      </w:pPr>
      <w:r w:rsidRPr="007822B3">
        <w:rPr>
          <w:b/>
        </w:rPr>
        <w:t xml:space="preserve">Совета депутатов Яжелбицкого </w:t>
      </w:r>
    </w:p>
    <w:p w:rsidR="008313AC" w:rsidRDefault="008313AC" w:rsidP="008313AC">
      <w:pPr>
        <w:rPr>
          <w:b/>
        </w:rPr>
      </w:pPr>
      <w:r w:rsidRPr="007822B3">
        <w:rPr>
          <w:b/>
        </w:rPr>
        <w:t>сельского поселения от 27.11.2014г.</w:t>
      </w:r>
    </w:p>
    <w:p w:rsidR="008313AC" w:rsidRDefault="008313AC" w:rsidP="008313AC">
      <w:pPr>
        <w:rPr>
          <w:b/>
        </w:rPr>
      </w:pPr>
      <w:r w:rsidRPr="007822B3">
        <w:rPr>
          <w:b/>
        </w:rPr>
        <w:t>№ 144</w:t>
      </w:r>
      <w:r>
        <w:rPr>
          <w:b/>
        </w:rPr>
        <w:t xml:space="preserve"> «</w:t>
      </w:r>
      <w:r w:rsidRPr="007822B3">
        <w:rPr>
          <w:b/>
        </w:rPr>
        <w:t>Об утверждении Положения</w:t>
      </w:r>
    </w:p>
    <w:p w:rsidR="008313AC" w:rsidRDefault="008313AC" w:rsidP="008313AC">
      <w:pPr>
        <w:rPr>
          <w:b/>
        </w:rPr>
      </w:pPr>
      <w:r w:rsidRPr="007822B3">
        <w:rPr>
          <w:b/>
        </w:rPr>
        <w:t xml:space="preserve"> о налоге на имущество </w:t>
      </w:r>
      <w:proofErr w:type="gramStart"/>
      <w:r w:rsidRPr="007822B3">
        <w:rPr>
          <w:b/>
        </w:rPr>
        <w:t>физических</w:t>
      </w:r>
      <w:proofErr w:type="gramEnd"/>
      <w:r w:rsidRPr="007822B3">
        <w:rPr>
          <w:b/>
        </w:rPr>
        <w:t xml:space="preserve"> </w:t>
      </w:r>
    </w:p>
    <w:p w:rsidR="008313AC" w:rsidRDefault="008313AC" w:rsidP="008313AC">
      <w:pPr>
        <w:rPr>
          <w:b/>
        </w:rPr>
      </w:pPr>
      <w:r w:rsidRPr="007822B3">
        <w:rPr>
          <w:b/>
        </w:rPr>
        <w:t xml:space="preserve">лиц на </w:t>
      </w:r>
      <w:r>
        <w:rPr>
          <w:b/>
        </w:rPr>
        <w:t>т</w:t>
      </w:r>
      <w:r w:rsidRPr="007822B3">
        <w:rPr>
          <w:b/>
        </w:rPr>
        <w:t>ерритории Яжелбицкого</w:t>
      </w:r>
    </w:p>
    <w:p w:rsidR="008313AC" w:rsidRPr="007822B3" w:rsidRDefault="008313AC" w:rsidP="008313AC">
      <w:pPr>
        <w:rPr>
          <w:b/>
        </w:rPr>
      </w:pPr>
      <w:r w:rsidRPr="007822B3">
        <w:rPr>
          <w:b/>
        </w:rPr>
        <w:t xml:space="preserve"> сельского поселения</w:t>
      </w:r>
      <w:r>
        <w:rPr>
          <w:b/>
        </w:rPr>
        <w:t>»</w:t>
      </w:r>
    </w:p>
    <w:p w:rsidR="008313AC" w:rsidRDefault="008313AC" w:rsidP="008313AC"/>
    <w:p w:rsidR="008313AC" w:rsidRPr="00DB1E06" w:rsidRDefault="008313AC" w:rsidP="008313AC">
      <w:pPr>
        <w:ind w:firstLine="708"/>
        <w:jc w:val="both"/>
      </w:pPr>
      <w:proofErr w:type="gramStart"/>
      <w:r w:rsidRPr="00DB1E06">
        <w:rPr>
          <w:color w:val="000000"/>
        </w:rPr>
        <w:t xml:space="preserve">В соответствии </w:t>
      </w:r>
      <w:r>
        <w:rPr>
          <w:color w:val="000000"/>
        </w:rPr>
        <w:t xml:space="preserve">со статьей 406 Налогового кодекса Российской Федерации, </w:t>
      </w:r>
      <w:r w:rsidRPr="00DB1E06">
        <w:rPr>
          <w:color w:val="000000"/>
        </w:rPr>
        <w:t>Федеральн</w:t>
      </w:r>
      <w:r>
        <w:rPr>
          <w:color w:val="000000"/>
        </w:rPr>
        <w:t>ыми</w:t>
      </w:r>
      <w:r w:rsidRPr="00DB1E06">
        <w:rPr>
          <w:color w:val="000000"/>
        </w:rPr>
        <w:t xml:space="preserve"> закон</w:t>
      </w:r>
      <w:r>
        <w:rPr>
          <w:color w:val="000000"/>
        </w:rPr>
        <w:t>ами</w:t>
      </w:r>
      <w:r w:rsidRPr="00DB1E06">
        <w:rPr>
          <w:color w:val="000000"/>
        </w:rPr>
        <w:t xml:space="preserve"> от </w:t>
      </w:r>
      <w:r>
        <w:rPr>
          <w:color w:val="000000"/>
        </w:rPr>
        <w:t xml:space="preserve">12.07.2024 </w:t>
      </w:r>
      <w:r w:rsidRPr="00DB1E06">
        <w:rPr>
          <w:color w:val="000000"/>
        </w:rPr>
        <w:t xml:space="preserve">года № </w:t>
      </w:r>
      <w:r>
        <w:rPr>
          <w:color w:val="000000"/>
        </w:rPr>
        <w:t>176</w:t>
      </w:r>
      <w:r w:rsidRPr="00DB1E06">
        <w:rPr>
          <w:color w:val="000000"/>
        </w:rPr>
        <w:t>-ФЗ «О</w:t>
      </w:r>
      <w:r>
        <w:rPr>
          <w:color w:val="000000"/>
        </w:rPr>
        <w:t xml:space="preserve">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от 06.10.2003 № 131-ФЗ «Об общих принципах организации местного самоуправления в Российской Федерации» </w:t>
      </w:r>
      <w:r w:rsidRPr="00DB1E06">
        <w:t>Совет депутатов Яжелбицкого сельского поселения</w:t>
      </w:r>
      <w:proofErr w:type="gramEnd"/>
    </w:p>
    <w:p w:rsidR="008313AC" w:rsidRPr="007822B3" w:rsidRDefault="008313AC" w:rsidP="008313AC">
      <w:pPr>
        <w:ind w:firstLine="708"/>
      </w:pPr>
      <w:r w:rsidRPr="007822B3">
        <w:rPr>
          <w:b/>
        </w:rPr>
        <w:t>РЕШИЛ:</w:t>
      </w:r>
      <w:r w:rsidRPr="003075A2">
        <w:rPr>
          <w:b/>
        </w:rPr>
        <w:tab/>
        <w:t xml:space="preserve"> </w:t>
      </w:r>
      <w:r w:rsidRPr="003075A2">
        <w:rPr>
          <w:b/>
        </w:rPr>
        <w:tab/>
      </w:r>
      <w:r>
        <w:rPr>
          <w:b/>
        </w:rPr>
        <w:tab/>
      </w:r>
      <w:r>
        <w:rPr>
          <w:b/>
        </w:rPr>
        <w:tab/>
      </w:r>
      <w:r w:rsidRPr="003075A2">
        <w:rPr>
          <w:b/>
        </w:rPr>
        <w:tab/>
      </w:r>
      <w:r w:rsidRPr="003075A2">
        <w:rPr>
          <w:b/>
        </w:rPr>
        <w:tab/>
      </w:r>
      <w:r w:rsidRPr="003075A2">
        <w:rPr>
          <w:b/>
        </w:rPr>
        <w:tab/>
      </w:r>
      <w:r w:rsidRPr="003075A2">
        <w:rPr>
          <w:b/>
        </w:rPr>
        <w:tab/>
      </w:r>
      <w:r w:rsidRPr="003075A2">
        <w:rPr>
          <w:b/>
        </w:rPr>
        <w:tab/>
      </w:r>
      <w:r w:rsidRPr="003075A2">
        <w:rPr>
          <w:b/>
        </w:rPr>
        <w:tab/>
      </w:r>
      <w:r w:rsidRPr="003075A2">
        <w:rPr>
          <w:b/>
        </w:rPr>
        <w:tab/>
      </w:r>
      <w:r w:rsidRPr="003075A2">
        <w:rPr>
          <w:b/>
        </w:rPr>
        <w:tab/>
      </w:r>
      <w:r w:rsidRPr="007822B3">
        <w:rPr>
          <w:bCs/>
        </w:rPr>
        <w:t>1. Внести в</w:t>
      </w:r>
      <w:r w:rsidRPr="007822B3">
        <w:t xml:space="preserve"> решение Совета депутатов Яжелбицкого сельского поселения от 27.11.2014г.</w:t>
      </w:r>
      <w:r>
        <w:t xml:space="preserve"> </w:t>
      </w:r>
      <w:r w:rsidRPr="007822B3">
        <w:t>№ 144 «Об утверждении Положения</w:t>
      </w:r>
      <w:r>
        <w:t xml:space="preserve"> </w:t>
      </w:r>
      <w:r w:rsidRPr="007822B3">
        <w:t xml:space="preserve">о налоге на имущество физических </w:t>
      </w:r>
    </w:p>
    <w:p w:rsidR="008313AC" w:rsidRDefault="008313AC" w:rsidP="008313AC">
      <w:r w:rsidRPr="007822B3">
        <w:t>лиц на территории Яжелбицкого</w:t>
      </w:r>
      <w:r>
        <w:t xml:space="preserve"> </w:t>
      </w:r>
      <w:r w:rsidRPr="007822B3">
        <w:t>сельского поселения»</w:t>
      </w:r>
      <w:r>
        <w:t xml:space="preserve"> следующие изменения:</w:t>
      </w:r>
    </w:p>
    <w:p w:rsidR="008313AC" w:rsidRPr="00103FFD" w:rsidRDefault="008313AC" w:rsidP="008313AC">
      <w:pPr>
        <w:autoSpaceDE w:val="0"/>
        <w:autoSpaceDN w:val="0"/>
        <w:adjustRightInd w:val="0"/>
        <w:ind w:firstLine="540"/>
        <w:jc w:val="both"/>
      </w:pPr>
      <w:r w:rsidRPr="00103FFD">
        <w:tab/>
        <w:t xml:space="preserve">1.1. </w:t>
      </w:r>
      <w:r>
        <w:t>П</w:t>
      </w:r>
      <w:r w:rsidRPr="00103FFD">
        <w:t xml:space="preserve">ункт </w:t>
      </w:r>
      <w:r>
        <w:t>3.1</w:t>
      </w:r>
      <w:r w:rsidRPr="00103FFD">
        <w:t xml:space="preserve"> статьи </w:t>
      </w:r>
      <w:r>
        <w:t>3</w:t>
      </w:r>
      <w:r w:rsidRPr="00103FFD">
        <w:t xml:space="preserve"> Положения </w:t>
      </w:r>
      <w:r>
        <w:t>изложить в следующей редакции:</w:t>
      </w:r>
    </w:p>
    <w:p w:rsidR="008313AC" w:rsidRDefault="008313AC" w:rsidP="008313AC">
      <w:pPr>
        <w:autoSpaceDE w:val="0"/>
        <w:autoSpaceDN w:val="0"/>
        <w:adjustRightInd w:val="0"/>
        <w:ind w:firstLine="540"/>
        <w:jc w:val="both"/>
      </w:pPr>
      <w:r w:rsidRPr="003075A2">
        <w:rPr>
          <w:b/>
          <w:bCs/>
        </w:rPr>
        <w:tab/>
      </w:r>
      <w:r>
        <w:rPr>
          <w:b/>
          <w:bCs/>
        </w:rPr>
        <w:t>«</w:t>
      </w:r>
      <w:r>
        <w:t>3. Налоговые льготы, не предусмотренные главой № 32 Налогового кодекса, основания и порядок их применения налогоплательщиками.</w:t>
      </w:r>
    </w:p>
    <w:p w:rsidR="008313AC" w:rsidRDefault="008313AC" w:rsidP="008313AC">
      <w:pPr>
        <w:autoSpaceDE w:val="0"/>
        <w:autoSpaceDN w:val="0"/>
        <w:adjustRightInd w:val="0"/>
        <w:ind w:firstLine="540"/>
        <w:jc w:val="both"/>
      </w:pPr>
      <w:r>
        <w:t xml:space="preserve">    3.1. </w:t>
      </w:r>
      <w:proofErr w:type="gramStart"/>
      <w:r>
        <w:t>С учетом положений статьи 407 Налогового кодекса право на налоговую льготу имеют следующие категории налогоплательщиков:</w:t>
      </w:r>
      <w:r>
        <w:tab/>
        <w:t xml:space="preserve"> </w:t>
      </w:r>
      <w:r>
        <w:tab/>
      </w:r>
      <w:r>
        <w:tab/>
      </w:r>
      <w:r>
        <w:tab/>
      </w:r>
      <w:r>
        <w:tab/>
      </w:r>
      <w:r>
        <w:tab/>
        <w:t xml:space="preserve">члены многодетных семей - собственники жилых домов, частей жилых домов, квартир, частей квартир, комнат, являющихся местом жительства многодетной семьи, </w:t>
      </w:r>
      <w:r w:rsidRPr="00FE7560">
        <w:t xml:space="preserve">до достижения старшим ребенком из трех младших несовершеннолетних детей возраста </w:t>
      </w:r>
      <w:r>
        <w:t xml:space="preserve">18 лет или возраста </w:t>
      </w:r>
      <w:r w:rsidRPr="00FE7560">
        <w:t>23 лет при условии его обучения в организации, осуществляющей образовательную деятельность, по очной</w:t>
      </w:r>
      <w:proofErr w:type="gramEnd"/>
      <w:r w:rsidRPr="00FE7560">
        <w:t xml:space="preserve"> форме обучения</w:t>
      </w:r>
      <w:r>
        <w:t>».</w:t>
      </w:r>
    </w:p>
    <w:p w:rsidR="008313AC" w:rsidRPr="00DB1E06" w:rsidRDefault="008313AC" w:rsidP="008313AC">
      <w:pPr>
        <w:pStyle w:val="afffff1"/>
        <w:spacing w:before="0" w:after="0"/>
        <w:ind w:firstLine="539"/>
        <w:jc w:val="both"/>
      </w:pPr>
      <w:r>
        <w:rPr>
          <w:shd w:val="clear" w:color="auto" w:fill="FFFFFF"/>
        </w:rPr>
        <w:t>2. Настоящее решение вступает в силу с 01 января 2025 года.</w:t>
      </w:r>
    </w:p>
    <w:p w:rsidR="008313AC" w:rsidRDefault="008313AC" w:rsidP="008313AC">
      <w:pPr>
        <w:jc w:val="both"/>
      </w:pPr>
      <w:r w:rsidRPr="00DB1E06">
        <w:t xml:space="preserve">       </w:t>
      </w:r>
      <w:r>
        <w:t xml:space="preserve"> </w:t>
      </w:r>
      <w:r w:rsidRPr="00DB1E06">
        <w:t xml:space="preserve"> </w:t>
      </w:r>
      <w:r>
        <w:t>3</w:t>
      </w:r>
      <w:r w:rsidRPr="00DB1E06">
        <w:t>. Опубликовать настоящее решение в информационном бюллетене «</w:t>
      </w:r>
      <w:proofErr w:type="spellStart"/>
      <w:r w:rsidRPr="00DB1E06">
        <w:t>Яжелбицкий</w:t>
      </w:r>
      <w:proofErr w:type="spellEnd"/>
      <w:r w:rsidRPr="00DB1E06">
        <w:t xml:space="preserve"> вестник» и разместить на официальном сайте Администрации сельского поселения в сети «Интернет».</w:t>
      </w:r>
    </w:p>
    <w:p w:rsidR="008313AC" w:rsidRDefault="008313AC" w:rsidP="008313AC">
      <w:r w:rsidRPr="003075A2">
        <w:t xml:space="preserve">         </w:t>
      </w:r>
    </w:p>
    <w:p w:rsidR="008313AC" w:rsidRPr="003075A2" w:rsidRDefault="008313AC" w:rsidP="008313AC"/>
    <w:p w:rsidR="008313AC" w:rsidRPr="003075A2" w:rsidRDefault="008313AC" w:rsidP="008313AC">
      <w:r w:rsidRPr="003075A2">
        <w:t xml:space="preserve"> </w:t>
      </w:r>
      <w:r w:rsidRPr="003075A2">
        <w:rPr>
          <w:b/>
        </w:rPr>
        <w:t xml:space="preserve"> </w:t>
      </w:r>
      <w:r w:rsidRPr="00AF049A">
        <w:rPr>
          <w:b/>
        </w:rPr>
        <w:t xml:space="preserve">Глава Яжелбицкого сельского поселения                                                          </w:t>
      </w:r>
      <w:r>
        <w:rPr>
          <w:b/>
        </w:rPr>
        <w:t>А.И. Иванов</w:t>
      </w:r>
    </w:p>
    <w:p w:rsidR="008313AC" w:rsidRDefault="008313AC" w:rsidP="008313AC"/>
    <w:p w:rsidR="008313AC" w:rsidRDefault="008313AC" w:rsidP="008313AC"/>
    <w:p w:rsidR="00AD560D" w:rsidRDefault="00AD560D" w:rsidP="00AD560D">
      <w:pPr>
        <w:jc w:val="center"/>
        <w:rPr>
          <w:b/>
          <w:color w:val="000000"/>
          <w:sz w:val="28"/>
        </w:rPr>
      </w:pPr>
    </w:p>
    <w:p w:rsidR="00AD560D" w:rsidRDefault="00AD560D" w:rsidP="00AD560D">
      <w:pPr>
        <w:jc w:val="center"/>
        <w:rPr>
          <w:b/>
          <w:color w:val="000000"/>
          <w:sz w:val="28"/>
        </w:rPr>
      </w:pPr>
      <w:r>
        <w:rPr>
          <w:b/>
          <w:noProof/>
          <w:color w:val="000000"/>
        </w:rPr>
        <w:lastRenderedPageBreak/>
        <w:drawing>
          <wp:inline distT="0" distB="0" distL="0" distR="0">
            <wp:extent cx="685800" cy="809625"/>
            <wp:effectExtent l="19050" t="0" r="0" b="0"/>
            <wp:docPr id="51"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pic:cNvPicPr>
                      <a:picLocks noChangeAspect="1" noChangeArrowheads="1"/>
                    </pic:cNvPicPr>
                  </pic:nvPicPr>
                  <pic:blipFill>
                    <a:blip r:embed="rId14" cstate="print"/>
                    <a:srcRect/>
                    <a:stretch>
                      <a:fillRect/>
                    </a:stretch>
                  </pic:blipFill>
                  <pic:spPr bwMode="auto">
                    <a:xfrm>
                      <a:off x="0" y="0"/>
                      <a:ext cx="685800" cy="809625"/>
                    </a:xfrm>
                    <a:prstGeom prst="rect">
                      <a:avLst/>
                    </a:prstGeom>
                    <a:noFill/>
                    <a:ln w="9525">
                      <a:noFill/>
                      <a:miter lim="800000"/>
                      <a:headEnd/>
                      <a:tailEnd/>
                    </a:ln>
                  </pic:spPr>
                </pic:pic>
              </a:graphicData>
            </a:graphic>
          </wp:inline>
        </w:drawing>
      </w:r>
    </w:p>
    <w:p w:rsidR="00AD560D" w:rsidRDefault="00AD560D" w:rsidP="00AD560D">
      <w:pPr>
        <w:jc w:val="center"/>
        <w:rPr>
          <w:b/>
          <w:color w:val="000000"/>
          <w:sz w:val="28"/>
        </w:rPr>
      </w:pPr>
      <w:r>
        <w:rPr>
          <w:b/>
          <w:color w:val="000000"/>
          <w:sz w:val="28"/>
        </w:rPr>
        <w:t xml:space="preserve"> Российская Федерация</w:t>
      </w:r>
    </w:p>
    <w:p w:rsidR="00AD560D" w:rsidRDefault="00AD560D" w:rsidP="00AD560D">
      <w:pPr>
        <w:jc w:val="center"/>
        <w:rPr>
          <w:b/>
          <w:color w:val="000000"/>
          <w:sz w:val="28"/>
        </w:rPr>
      </w:pPr>
      <w:r>
        <w:rPr>
          <w:b/>
          <w:color w:val="000000"/>
          <w:sz w:val="28"/>
        </w:rPr>
        <w:t>Новгородская область Валдайский район</w:t>
      </w:r>
    </w:p>
    <w:p w:rsidR="00AD560D" w:rsidRDefault="00AD560D" w:rsidP="00AD560D">
      <w:pPr>
        <w:jc w:val="center"/>
        <w:rPr>
          <w:b/>
          <w:color w:val="000000"/>
          <w:sz w:val="28"/>
        </w:rPr>
      </w:pPr>
      <w:r>
        <w:rPr>
          <w:b/>
          <w:color w:val="000000"/>
          <w:sz w:val="28"/>
        </w:rPr>
        <w:t>СОВЕТ ДЕПУТАТОВ ЯЖЕЛБИЦКОГО</w:t>
      </w:r>
    </w:p>
    <w:p w:rsidR="00AD560D" w:rsidRDefault="00AD560D" w:rsidP="00AD560D">
      <w:pPr>
        <w:jc w:val="center"/>
        <w:rPr>
          <w:b/>
          <w:color w:val="000000"/>
          <w:sz w:val="28"/>
        </w:rPr>
      </w:pPr>
      <w:r>
        <w:rPr>
          <w:b/>
          <w:color w:val="000000"/>
          <w:sz w:val="28"/>
        </w:rPr>
        <w:t>СЕЛЬСКОГО ПОСЕЛЕНИЯ</w:t>
      </w:r>
    </w:p>
    <w:p w:rsidR="00AD560D" w:rsidRDefault="00AD560D" w:rsidP="00AD560D">
      <w:pPr>
        <w:jc w:val="center"/>
        <w:rPr>
          <w:b/>
          <w:color w:val="000000"/>
          <w:sz w:val="28"/>
        </w:rPr>
      </w:pPr>
    </w:p>
    <w:p w:rsidR="00AD560D" w:rsidRDefault="00AD560D" w:rsidP="00AD560D">
      <w:pPr>
        <w:jc w:val="center"/>
        <w:rPr>
          <w:b/>
          <w:color w:val="000000"/>
          <w:sz w:val="28"/>
        </w:rPr>
      </w:pPr>
      <w:r>
        <w:rPr>
          <w:b/>
          <w:color w:val="000000"/>
          <w:sz w:val="28"/>
        </w:rPr>
        <w:t>РЕШЕНИЕ</w:t>
      </w:r>
    </w:p>
    <w:p w:rsidR="00AD560D" w:rsidRDefault="00AD560D" w:rsidP="00AD560D">
      <w:pPr>
        <w:jc w:val="center"/>
        <w:rPr>
          <w:b/>
          <w:color w:val="000000"/>
        </w:rPr>
      </w:pPr>
    </w:p>
    <w:p w:rsidR="00AD560D" w:rsidRDefault="00AD560D" w:rsidP="00AD560D">
      <w:pPr>
        <w:rPr>
          <w:color w:val="000000"/>
        </w:rPr>
      </w:pPr>
    </w:p>
    <w:p w:rsidR="00AD560D" w:rsidRPr="003075A2" w:rsidRDefault="00AD560D" w:rsidP="00AD560D">
      <w:pPr>
        <w:rPr>
          <w:color w:val="000000"/>
        </w:rPr>
      </w:pPr>
      <w:r>
        <w:rPr>
          <w:color w:val="000000"/>
        </w:rPr>
        <w:t xml:space="preserve">от </w:t>
      </w:r>
      <w:r w:rsidRPr="003075A2">
        <w:rPr>
          <w:color w:val="000000"/>
        </w:rPr>
        <w:t xml:space="preserve"> </w:t>
      </w:r>
      <w:r>
        <w:rPr>
          <w:color w:val="000000"/>
        </w:rPr>
        <w:t xml:space="preserve">26.11.2024    </w:t>
      </w:r>
      <w:r w:rsidRPr="003075A2">
        <w:rPr>
          <w:color w:val="000000"/>
        </w:rPr>
        <w:t xml:space="preserve"> №</w:t>
      </w:r>
      <w:r>
        <w:rPr>
          <w:color w:val="000000"/>
        </w:rPr>
        <w:t xml:space="preserve"> 159</w:t>
      </w:r>
      <w:r w:rsidRPr="003075A2">
        <w:rPr>
          <w:color w:val="000000"/>
        </w:rPr>
        <w:t xml:space="preserve">                                                                                                                         </w:t>
      </w:r>
    </w:p>
    <w:p w:rsidR="00AD560D" w:rsidRPr="003075A2" w:rsidRDefault="00AD560D" w:rsidP="00AD560D">
      <w:r w:rsidRPr="003075A2">
        <w:t>с.</w:t>
      </w:r>
      <w:r>
        <w:t xml:space="preserve"> </w:t>
      </w:r>
      <w:r w:rsidRPr="003075A2">
        <w:t>Яжелбицы</w:t>
      </w:r>
    </w:p>
    <w:p w:rsidR="00AD560D" w:rsidRPr="003075A2" w:rsidRDefault="00AD560D" w:rsidP="00AD560D">
      <w:pPr>
        <w:rPr>
          <w:color w:val="000000"/>
        </w:rPr>
      </w:pPr>
    </w:p>
    <w:p w:rsidR="00AD560D" w:rsidRPr="00A670D2" w:rsidRDefault="00AD560D" w:rsidP="00AD560D">
      <w:pPr>
        <w:rPr>
          <w:b/>
          <w:sz w:val="28"/>
          <w:szCs w:val="28"/>
        </w:rPr>
      </w:pPr>
      <w:r w:rsidRPr="00A670D2">
        <w:rPr>
          <w:b/>
          <w:sz w:val="28"/>
          <w:szCs w:val="28"/>
        </w:rPr>
        <w:t xml:space="preserve">О внесении изменений в решение </w:t>
      </w:r>
    </w:p>
    <w:p w:rsidR="00AD560D" w:rsidRPr="00A670D2" w:rsidRDefault="00AD560D" w:rsidP="00AD560D">
      <w:pPr>
        <w:rPr>
          <w:b/>
          <w:sz w:val="28"/>
          <w:szCs w:val="28"/>
        </w:rPr>
      </w:pPr>
      <w:r w:rsidRPr="00A670D2">
        <w:rPr>
          <w:b/>
          <w:sz w:val="28"/>
          <w:szCs w:val="28"/>
        </w:rPr>
        <w:t xml:space="preserve">Совета депутатов №180 от 14.03.2019 г. </w:t>
      </w:r>
    </w:p>
    <w:p w:rsidR="00AD560D" w:rsidRPr="00A670D2" w:rsidRDefault="00AD560D" w:rsidP="00AD560D">
      <w:pPr>
        <w:rPr>
          <w:b/>
          <w:sz w:val="28"/>
          <w:szCs w:val="28"/>
        </w:rPr>
      </w:pPr>
      <w:r w:rsidRPr="00A670D2">
        <w:rPr>
          <w:b/>
          <w:sz w:val="28"/>
          <w:szCs w:val="28"/>
        </w:rPr>
        <w:t>«Об утверждении старост сельских</w:t>
      </w:r>
    </w:p>
    <w:p w:rsidR="00AD560D" w:rsidRPr="00A670D2" w:rsidRDefault="00AD560D" w:rsidP="00AD560D">
      <w:pPr>
        <w:rPr>
          <w:b/>
          <w:sz w:val="28"/>
          <w:szCs w:val="28"/>
        </w:rPr>
      </w:pPr>
      <w:r w:rsidRPr="00A670D2">
        <w:rPr>
          <w:b/>
          <w:sz w:val="28"/>
          <w:szCs w:val="28"/>
        </w:rPr>
        <w:t>населенных пунктов Яжелбицкого</w:t>
      </w:r>
    </w:p>
    <w:p w:rsidR="00AD560D" w:rsidRPr="00A670D2" w:rsidRDefault="00AD560D" w:rsidP="00AD560D">
      <w:pPr>
        <w:rPr>
          <w:b/>
          <w:sz w:val="28"/>
          <w:szCs w:val="28"/>
        </w:rPr>
      </w:pPr>
      <w:r w:rsidRPr="00A670D2">
        <w:rPr>
          <w:b/>
          <w:sz w:val="28"/>
          <w:szCs w:val="28"/>
        </w:rPr>
        <w:t>сельского поселения»</w:t>
      </w:r>
    </w:p>
    <w:p w:rsidR="00AD560D" w:rsidRPr="00A670D2" w:rsidRDefault="00AD560D" w:rsidP="00AD560D">
      <w:pPr>
        <w:rPr>
          <w:b/>
          <w:sz w:val="28"/>
          <w:szCs w:val="28"/>
        </w:rPr>
      </w:pPr>
    </w:p>
    <w:p w:rsidR="00AD560D" w:rsidRPr="00A670D2" w:rsidRDefault="00AD560D" w:rsidP="00AD560D">
      <w:pPr>
        <w:ind w:firstLine="708"/>
        <w:jc w:val="both"/>
        <w:rPr>
          <w:sz w:val="28"/>
          <w:szCs w:val="28"/>
        </w:rPr>
      </w:pPr>
      <w:r w:rsidRPr="00A670D2">
        <w:rPr>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Яжелбицкого сельского поселения, протоколов сходов жителей населенных пунктов Яжелбицкого сельского поселения, Совет депутатов Яжелбицкого сельского поселения</w:t>
      </w:r>
      <w:r w:rsidRPr="00A670D2">
        <w:rPr>
          <w:sz w:val="28"/>
          <w:szCs w:val="28"/>
        </w:rPr>
        <w:tab/>
      </w:r>
      <w:r w:rsidRPr="00A670D2">
        <w:rPr>
          <w:sz w:val="28"/>
          <w:szCs w:val="28"/>
        </w:rPr>
        <w:tab/>
      </w:r>
    </w:p>
    <w:p w:rsidR="00AD560D" w:rsidRPr="00A670D2" w:rsidRDefault="00AD560D" w:rsidP="00AD560D">
      <w:pPr>
        <w:ind w:firstLine="708"/>
        <w:jc w:val="both"/>
        <w:rPr>
          <w:sz w:val="28"/>
          <w:szCs w:val="28"/>
        </w:rPr>
      </w:pPr>
      <w:r w:rsidRPr="00A670D2">
        <w:rPr>
          <w:b/>
          <w:sz w:val="28"/>
          <w:szCs w:val="28"/>
        </w:rPr>
        <w:t>РЕШИЛ:</w:t>
      </w:r>
      <w:r w:rsidRPr="00A670D2">
        <w:rPr>
          <w:b/>
          <w:sz w:val="28"/>
          <w:szCs w:val="28"/>
        </w:rPr>
        <w:tab/>
        <w:t xml:space="preserve"> </w:t>
      </w:r>
      <w:r w:rsidRPr="00A670D2">
        <w:rPr>
          <w:b/>
          <w:sz w:val="28"/>
          <w:szCs w:val="28"/>
        </w:rPr>
        <w:tab/>
      </w:r>
      <w:r w:rsidRPr="00A670D2">
        <w:rPr>
          <w:b/>
          <w:sz w:val="28"/>
          <w:szCs w:val="28"/>
        </w:rPr>
        <w:tab/>
      </w:r>
      <w:r w:rsidRPr="00A670D2">
        <w:rPr>
          <w:b/>
          <w:sz w:val="28"/>
          <w:szCs w:val="28"/>
        </w:rPr>
        <w:tab/>
      </w:r>
      <w:r w:rsidRPr="00A670D2">
        <w:rPr>
          <w:b/>
          <w:sz w:val="28"/>
          <w:szCs w:val="28"/>
        </w:rPr>
        <w:tab/>
      </w:r>
      <w:r w:rsidRPr="00A670D2">
        <w:rPr>
          <w:sz w:val="28"/>
          <w:szCs w:val="28"/>
        </w:rPr>
        <w:t xml:space="preserve"> </w:t>
      </w:r>
    </w:p>
    <w:p w:rsidR="00AD560D" w:rsidRPr="00A670D2" w:rsidRDefault="00AD560D" w:rsidP="00AD560D">
      <w:pPr>
        <w:ind w:firstLine="708"/>
        <w:jc w:val="both"/>
        <w:rPr>
          <w:sz w:val="28"/>
          <w:szCs w:val="28"/>
        </w:rPr>
      </w:pPr>
      <w:r w:rsidRPr="00A670D2">
        <w:rPr>
          <w:sz w:val="28"/>
          <w:szCs w:val="28"/>
        </w:rPr>
        <w:t>1. Внести изменения в список старост сельских населенных пунктов Яжелбицкого сельского поселения. Приложение №1 изложить в прилагаемой редакции.</w:t>
      </w:r>
    </w:p>
    <w:p w:rsidR="00AD560D" w:rsidRPr="00A670D2" w:rsidRDefault="00AD560D" w:rsidP="00AD560D">
      <w:pPr>
        <w:ind w:firstLine="708"/>
        <w:jc w:val="both"/>
        <w:rPr>
          <w:sz w:val="28"/>
          <w:szCs w:val="28"/>
        </w:rPr>
      </w:pPr>
      <w:r w:rsidRPr="00A670D2">
        <w:rPr>
          <w:sz w:val="28"/>
          <w:szCs w:val="28"/>
        </w:rPr>
        <w:t>2. Опубликовать решение в информационном бюллетене «</w:t>
      </w:r>
      <w:proofErr w:type="spellStart"/>
      <w:r w:rsidRPr="00A670D2">
        <w:rPr>
          <w:sz w:val="28"/>
          <w:szCs w:val="28"/>
        </w:rPr>
        <w:t>Яжелбицкий</w:t>
      </w:r>
      <w:proofErr w:type="spellEnd"/>
      <w:r w:rsidRPr="00A670D2">
        <w:rPr>
          <w:sz w:val="28"/>
          <w:szCs w:val="28"/>
        </w:rPr>
        <w:t xml:space="preserve"> вестник»</w:t>
      </w:r>
      <w:r w:rsidRPr="00A670D2">
        <w:rPr>
          <w:sz w:val="28"/>
          <w:szCs w:val="28"/>
        </w:rPr>
        <w:tab/>
        <w:t xml:space="preserve"> и разместить на официальном сайте Яжелбицкого сельского поселения в сети "Интернет".</w:t>
      </w:r>
    </w:p>
    <w:p w:rsidR="00AD560D" w:rsidRPr="00A670D2" w:rsidRDefault="00AD560D" w:rsidP="00AD560D">
      <w:pPr>
        <w:shd w:val="clear" w:color="auto" w:fill="FFFFFF"/>
        <w:tabs>
          <w:tab w:val="left" w:pos="1085"/>
        </w:tabs>
        <w:ind w:left="504"/>
        <w:jc w:val="both"/>
      </w:pPr>
    </w:p>
    <w:p w:rsidR="00AD560D" w:rsidRPr="00A670D2" w:rsidRDefault="00AD560D" w:rsidP="00AD560D">
      <w:pPr>
        <w:jc w:val="both"/>
      </w:pPr>
    </w:p>
    <w:p w:rsidR="00AD560D" w:rsidRPr="00A670D2" w:rsidRDefault="00AD560D" w:rsidP="00AD560D">
      <w:pPr>
        <w:jc w:val="both"/>
      </w:pPr>
    </w:p>
    <w:p w:rsidR="00AD560D" w:rsidRPr="00A670D2" w:rsidRDefault="00AD560D" w:rsidP="00AD560D">
      <w:pPr>
        <w:autoSpaceDE w:val="0"/>
        <w:autoSpaceDN w:val="0"/>
        <w:adjustRightInd w:val="0"/>
        <w:outlineLvl w:val="0"/>
        <w:rPr>
          <w:sz w:val="28"/>
          <w:szCs w:val="28"/>
        </w:rPr>
      </w:pPr>
      <w:r w:rsidRPr="00A670D2">
        <w:rPr>
          <w:b/>
          <w:sz w:val="28"/>
          <w:szCs w:val="28"/>
        </w:rPr>
        <w:t>Глава Яжелбицкого сельского поселения                                     А.И. Иванов</w:t>
      </w:r>
    </w:p>
    <w:p w:rsidR="00AD560D" w:rsidRPr="00A670D2" w:rsidRDefault="00AD560D" w:rsidP="00AD560D">
      <w:pPr>
        <w:autoSpaceDE w:val="0"/>
        <w:autoSpaceDN w:val="0"/>
        <w:adjustRightInd w:val="0"/>
        <w:ind w:left="4248" w:firstLine="708"/>
        <w:jc w:val="center"/>
        <w:outlineLvl w:val="0"/>
      </w:pPr>
    </w:p>
    <w:p w:rsidR="00AD560D" w:rsidRPr="00A670D2" w:rsidRDefault="00AD560D" w:rsidP="00AD560D">
      <w:pPr>
        <w:autoSpaceDE w:val="0"/>
        <w:autoSpaceDN w:val="0"/>
        <w:adjustRightInd w:val="0"/>
        <w:ind w:left="4248" w:firstLine="708"/>
        <w:jc w:val="center"/>
        <w:outlineLvl w:val="0"/>
      </w:pPr>
    </w:p>
    <w:p w:rsidR="00AD560D" w:rsidRPr="00A670D2" w:rsidRDefault="00AD560D" w:rsidP="00AD560D">
      <w:pPr>
        <w:autoSpaceDE w:val="0"/>
        <w:autoSpaceDN w:val="0"/>
        <w:adjustRightInd w:val="0"/>
        <w:ind w:left="4248" w:firstLine="708"/>
        <w:jc w:val="center"/>
        <w:outlineLvl w:val="0"/>
      </w:pPr>
    </w:p>
    <w:p w:rsidR="00AD560D" w:rsidRPr="00A670D2" w:rsidRDefault="00AD560D" w:rsidP="00AD560D">
      <w:pPr>
        <w:autoSpaceDE w:val="0"/>
        <w:autoSpaceDN w:val="0"/>
        <w:adjustRightInd w:val="0"/>
        <w:ind w:left="4248" w:firstLine="708"/>
        <w:jc w:val="center"/>
        <w:outlineLvl w:val="0"/>
      </w:pPr>
    </w:p>
    <w:p w:rsidR="00AD560D" w:rsidRPr="00A670D2" w:rsidRDefault="00AD560D" w:rsidP="00AD560D">
      <w:pPr>
        <w:autoSpaceDE w:val="0"/>
        <w:autoSpaceDN w:val="0"/>
        <w:adjustRightInd w:val="0"/>
        <w:outlineLvl w:val="0"/>
      </w:pPr>
    </w:p>
    <w:p w:rsidR="00AD560D" w:rsidRPr="00A670D2" w:rsidRDefault="00AD560D" w:rsidP="00AD560D">
      <w:pPr>
        <w:tabs>
          <w:tab w:val="left" w:pos="5220"/>
        </w:tabs>
        <w:autoSpaceDE w:val="0"/>
        <w:autoSpaceDN w:val="0"/>
        <w:adjustRightInd w:val="0"/>
        <w:outlineLvl w:val="0"/>
      </w:pPr>
    </w:p>
    <w:p w:rsidR="00AD560D" w:rsidRPr="00A670D2" w:rsidRDefault="00AD560D" w:rsidP="00AD560D">
      <w:pPr>
        <w:tabs>
          <w:tab w:val="left" w:pos="5220"/>
        </w:tabs>
        <w:autoSpaceDE w:val="0"/>
        <w:autoSpaceDN w:val="0"/>
        <w:adjustRightInd w:val="0"/>
        <w:outlineLvl w:val="0"/>
      </w:pPr>
    </w:p>
    <w:p w:rsidR="00AD560D" w:rsidRPr="00A670D2" w:rsidRDefault="00AD560D" w:rsidP="00AD560D">
      <w:pPr>
        <w:jc w:val="right"/>
      </w:pPr>
      <w:r w:rsidRPr="00A670D2">
        <w:t xml:space="preserve">                                                                                                                              Утверждено</w:t>
      </w:r>
    </w:p>
    <w:p w:rsidR="00AD560D" w:rsidRPr="00A670D2" w:rsidRDefault="00AD560D" w:rsidP="00AD560D">
      <w:pPr>
        <w:jc w:val="right"/>
      </w:pPr>
      <w:r w:rsidRPr="00A670D2">
        <w:t xml:space="preserve">                                                                                          </w:t>
      </w:r>
      <w:r w:rsidRPr="00A670D2">
        <w:tab/>
        <w:t xml:space="preserve">           решением Совета депутатов</w:t>
      </w:r>
    </w:p>
    <w:p w:rsidR="00AD560D" w:rsidRPr="00A670D2" w:rsidRDefault="00AD560D" w:rsidP="00AD560D">
      <w:pPr>
        <w:jc w:val="right"/>
      </w:pPr>
      <w:r w:rsidRPr="00A670D2">
        <w:t xml:space="preserve">                                                                                           </w:t>
      </w:r>
      <w:r w:rsidRPr="00A670D2">
        <w:tab/>
        <w:t xml:space="preserve">   Яжелбицкого сельского поселения</w:t>
      </w:r>
    </w:p>
    <w:p w:rsidR="00AD560D" w:rsidRPr="00A670D2" w:rsidRDefault="00AD560D" w:rsidP="00AD560D">
      <w:pPr>
        <w:jc w:val="right"/>
      </w:pPr>
      <w:r w:rsidRPr="00A670D2">
        <w:tab/>
      </w:r>
      <w:r w:rsidRPr="00A670D2">
        <w:tab/>
      </w:r>
      <w:r w:rsidRPr="00A670D2">
        <w:tab/>
      </w:r>
      <w:r w:rsidRPr="00A670D2">
        <w:tab/>
      </w:r>
      <w:r w:rsidRPr="00A670D2">
        <w:tab/>
      </w:r>
      <w:r w:rsidRPr="00A670D2">
        <w:tab/>
      </w:r>
      <w:r w:rsidRPr="00A670D2">
        <w:tab/>
      </w:r>
      <w:r w:rsidRPr="00A670D2">
        <w:tab/>
        <w:t xml:space="preserve">  от 14.03.2019 г. № 180</w:t>
      </w:r>
    </w:p>
    <w:p w:rsidR="00AD560D" w:rsidRPr="00A670D2" w:rsidRDefault="00AD560D" w:rsidP="00AD560D">
      <w:pPr>
        <w:jc w:val="right"/>
      </w:pPr>
      <w:r w:rsidRPr="00A670D2">
        <w:t xml:space="preserve">(в ред. решения от </w:t>
      </w:r>
      <w:r>
        <w:t>00</w:t>
      </w:r>
      <w:r w:rsidRPr="00A670D2">
        <w:t>.0</w:t>
      </w:r>
      <w:r>
        <w:t>0</w:t>
      </w:r>
      <w:r w:rsidRPr="00A670D2">
        <w:t>.</w:t>
      </w:r>
      <w:r>
        <w:t>0000</w:t>
      </w:r>
      <w:r w:rsidRPr="00A670D2">
        <w:t xml:space="preserve"> г. №</w:t>
      </w:r>
      <w:r>
        <w:t>000</w:t>
      </w:r>
      <w:r w:rsidRPr="00A670D2">
        <w:t xml:space="preserve">) </w:t>
      </w:r>
    </w:p>
    <w:p w:rsidR="00AD560D" w:rsidRPr="00A670D2" w:rsidRDefault="00AD560D" w:rsidP="00AD560D">
      <w:pPr>
        <w:shd w:val="clear" w:color="auto" w:fill="FFFFFF"/>
        <w:ind w:left="5245"/>
        <w:jc w:val="right"/>
      </w:pPr>
    </w:p>
    <w:p w:rsidR="00AD560D" w:rsidRPr="00A670D2" w:rsidRDefault="00AD560D" w:rsidP="00AD560D">
      <w:pPr>
        <w:shd w:val="clear" w:color="auto" w:fill="FFFFFF"/>
        <w:ind w:left="5245"/>
      </w:pPr>
      <w:r w:rsidRPr="00A670D2">
        <w:rPr>
          <w:color w:val="000000"/>
        </w:rPr>
        <w:t xml:space="preserve"> </w:t>
      </w:r>
    </w:p>
    <w:p w:rsidR="00AD560D" w:rsidRPr="00A670D2" w:rsidRDefault="00AD560D" w:rsidP="00AD560D">
      <w:pPr>
        <w:jc w:val="center"/>
      </w:pPr>
      <w:r w:rsidRPr="00A670D2">
        <w:rPr>
          <w:b/>
          <w:sz w:val="28"/>
        </w:rPr>
        <w:t>Старосты сельских населенных пунктов</w:t>
      </w:r>
    </w:p>
    <w:p w:rsidR="00AD560D" w:rsidRPr="00A670D2" w:rsidRDefault="00AD560D" w:rsidP="00AD560D">
      <w:pPr>
        <w:suppressAutoHyphens/>
        <w:ind w:left="720"/>
        <w:contextualSpacing/>
        <w:jc w:val="center"/>
        <w:rPr>
          <w:b/>
          <w:sz w:val="28"/>
          <w:lang w:eastAsia="zh-CN"/>
        </w:rPr>
      </w:pPr>
      <w:r w:rsidRPr="00A670D2">
        <w:rPr>
          <w:b/>
          <w:sz w:val="28"/>
          <w:lang w:eastAsia="zh-CN"/>
        </w:rPr>
        <w:lastRenderedPageBreak/>
        <w:t>Яжелбицкого сельского поселения Валдайского муниципального района Новгородской области</w:t>
      </w:r>
    </w:p>
    <w:p w:rsidR="00AD560D" w:rsidRPr="00A670D2" w:rsidRDefault="00AD560D" w:rsidP="00AD560D">
      <w:pPr>
        <w:suppressAutoHyphens/>
        <w:ind w:left="720"/>
        <w:contextualSpacing/>
        <w:jc w:val="center"/>
        <w:rPr>
          <w:b/>
          <w:sz w:val="28"/>
          <w:lang w:eastAsia="zh-CN"/>
        </w:rPr>
      </w:pPr>
    </w:p>
    <w:tbl>
      <w:tblPr>
        <w:tblW w:w="98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4"/>
        <w:gridCol w:w="5220"/>
      </w:tblGrid>
      <w:tr w:rsidR="00AD560D" w:rsidRPr="00A670D2" w:rsidTr="00DF61C3">
        <w:trPr>
          <w:trHeight w:val="20"/>
        </w:trPr>
        <w:tc>
          <w:tcPr>
            <w:tcW w:w="4604" w:type="dxa"/>
          </w:tcPr>
          <w:p w:rsidR="00AD560D" w:rsidRPr="00A670D2" w:rsidRDefault="00AD560D" w:rsidP="00DF61C3">
            <w:pPr>
              <w:widowControl w:val="0"/>
              <w:autoSpaceDE w:val="0"/>
              <w:autoSpaceDN w:val="0"/>
              <w:adjustRightInd w:val="0"/>
              <w:jc w:val="center"/>
            </w:pPr>
            <w:r w:rsidRPr="00A670D2">
              <w:t>Наименование сельских населенных пунктов</w:t>
            </w:r>
          </w:p>
        </w:tc>
        <w:tc>
          <w:tcPr>
            <w:tcW w:w="5220" w:type="dxa"/>
          </w:tcPr>
          <w:p w:rsidR="00AD560D" w:rsidRPr="00A670D2" w:rsidRDefault="00AD560D" w:rsidP="00DF61C3">
            <w:pPr>
              <w:widowControl w:val="0"/>
              <w:autoSpaceDE w:val="0"/>
              <w:autoSpaceDN w:val="0"/>
              <w:adjustRightInd w:val="0"/>
              <w:jc w:val="center"/>
            </w:pPr>
            <w:r w:rsidRPr="00A670D2">
              <w:t>Ф.И.О. старосты</w:t>
            </w:r>
          </w:p>
        </w:tc>
      </w:tr>
      <w:tr w:rsidR="00AD560D" w:rsidRPr="00A670D2" w:rsidTr="00DF61C3">
        <w:trPr>
          <w:trHeight w:val="20"/>
        </w:trPr>
        <w:tc>
          <w:tcPr>
            <w:tcW w:w="4604" w:type="dxa"/>
          </w:tcPr>
          <w:p w:rsidR="00AD560D" w:rsidRPr="00A670D2" w:rsidRDefault="00AD560D" w:rsidP="00DF61C3">
            <w:pPr>
              <w:rPr>
                <w:rFonts w:eastAsia="Calibri"/>
              </w:rPr>
            </w:pPr>
            <w:r w:rsidRPr="00A670D2">
              <w:rPr>
                <w:bCs/>
              </w:rPr>
              <w:t xml:space="preserve">д. Кузнецовка, д. Почеп, д. </w:t>
            </w:r>
            <w:proofErr w:type="spellStart"/>
            <w:r w:rsidRPr="00A670D2">
              <w:rPr>
                <w:bCs/>
              </w:rPr>
              <w:t>Чавницы</w:t>
            </w:r>
            <w:proofErr w:type="spellEnd"/>
          </w:p>
        </w:tc>
        <w:tc>
          <w:tcPr>
            <w:tcW w:w="5220" w:type="dxa"/>
          </w:tcPr>
          <w:p w:rsidR="00AD560D" w:rsidRPr="00A670D2" w:rsidRDefault="00AD560D" w:rsidP="00DF61C3">
            <w:pPr>
              <w:rPr>
                <w:rFonts w:eastAsia="Calibri"/>
              </w:rPr>
            </w:pPr>
            <w:proofErr w:type="spellStart"/>
            <w:r w:rsidRPr="00A670D2">
              <w:rPr>
                <w:bCs/>
              </w:rPr>
              <w:t>Целуйко</w:t>
            </w:r>
            <w:proofErr w:type="spellEnd"/>
            <w:r w:rsidRPr="00A670D2">
              <w:rPr>
                <w:bCs/>
              </w:rPr>
              <w:t xml:space="preserve"> Людмила Григорьевна</w:t>
            </w:r>
          </w:p>
        </w:tc>
      </w:tr>
      <w:tr w:rsidR="00AD560D" w:rsidRPr="00A670D2" w:rsidTr="00DF61C3">
        <w:trPr>
          <w:trHeight w:val="20"/>
        </w:trPr>
        <w:tc>
          <w:tcPr>
            <w:tcW w:w="4604" w:type="dxa"/>
          </w:tcPr>
          <w:p w:rsidR="00AD560D" w:rsidRPr="00A670D2" w:rsidRDefault="00AD560D" w:rsidP="00DF61C3">
            <w:pPr>
              <w:rPr>
                <w:rFonts w:eastAsia="Calibri"/>
              </w:rPr>
            </w:pPr>
            <w:r w:rsidRPr="00A670D2">
              <w:rPr>
                <w:bCs/>
              </w:rPr>
              <w:t xml:space="preserve">д. </w:t>
            </w:r>
            <w:proofErr w:type="spellStart"/>
            <w:r w:rsidRPr="00A670D2">
              <w:rPr>
                <w:bCs/>
              </w:rPr>
              <w:t>Киселёвка</w:t>
            </w:r>
            <w:proofErr w:type="spellEnd"/>
            <w:r w:rsidRPr="00A670D2">
              <w:rPr>
                <w:bCs/>
              </w:rPr>
              <w:t xml:space="preserve">, д. </w:t>
            </w:r>
            <w:proofErr w:type="spellStart"/>
            <w:r w:rsidRPr="00A670D2">
              <w:rPr>
                <w:bCs/>
              </w:rPr>
              <w:t>Шугино</w:t>
            </w:r>
            <w:proofErr w:type="spellEnd"/>
            <w:r w:rsidRPr="00A670D2">
              <w:rPr>
                <w:bCs/>
              </w:rPr>
              <w:t xml:space="preserve">, д. </w:t>
            </w:r>
            <w:proofErr w:type="spellStart"/>
            <w:r w:rsidRPr="00A670D2">
              <w:rPr>
                <w:bCs/>
              </w:rPr>
              <w:t>Объездно</w:t>
            </w:r>
            <w:proofErr w:type="spellEnd"/>
          </w:p>
        </w:tc>
        <w:tc>
          <w:tcPr>
            <w:tcW w:w="5220" w:type="dxa"/>
          </w:tcPr>
          <w:p w:rsidR="00AD560D" w:rsidRPr="00A670D2" w:rsidRDefault="00AD560D" w:rsidP="00DF61C3">
            <w:pPr>
              <w:rPr>
                <w:rFonts w:eastAsia="Calibri"/>
              </w:rPr>
            </w:pPr>
            <w:proofErr w:type="spellStart"/>
            <w:r w:rsidRPr="00A670D2">
              <w:rPr>
                <w:bCs/>
              </w:rPr>
              <w:t>Крынина</w:t>
            </w:r>
            <w:proofErr w:type="spellEnd"/>
            <w:r w:rsidRPr="00A670D2">
              <w:rPr>
                <w:bCs/>
              </w:rPr>
              <w:t xml:space="preserve"> Елена Леонидовна</w:t>
            </w:r>
          </w:p>
        </w:tc>
      </w:tr>
      <w:tr w:rsidR="00AD560D" w:rsidRPr="00A670D2" w:rsidTr="00DF61C3">
        <w:trPr>
          <w:trHeight w:val="20"/>
        </w:trPr>
        <w:tc>
          <w:tcPr>
            <w:tcW w:w="4604" w:type="dxa"/>
          </w:tcPr>
          <w:p w:rsidR="00AD560D" w:rsidRPr="00A670D2" w:rsidRDefault="00AD560D" w:rsidP="00DF61C3">
            <w:pPr>
              <w:rPr>
                <w:rFonts w:eastAsia="Calibri"/>
              </w:rPr>
            </w:pPr>
            <w:r w:rsidRPr="00A670D2">
              <w:rPr>
                <w:bCs/>
              </w:rPr>
              <w:t>д. Ижицы</w:t>
            </w:r>
          </w:p>
        </w:tc>
        <w:tc>
          <w:tcPr>
            <w:tcW w:w="5220" w:type="dxa"/>
          </w:tcPr>
          <w:p w:rsidR="00AD560D" w:rsidRPr="00A670D2" w:rsidRDefault="00AD560D" w:rsidP="00DF61C3">
            <w:pPr>
              <w:rPr>
                <w:rFonts w:eastAsia="Calibri"/>
              </w:rPr>
            </w:pPr>
            <w:r w:rsidRPr="00A670D2">
              <w:rPr>
                <w:bCs/>
              </w:rPr>
              <w:t xml:space="preserve">Яковлева Елена Александровна </w:t>
            </w:r>
          </w:p>
        </w:tc>
      </w:tr>
      <w:tr w:rsidR="00AD560D" w:rsidRPr="00A670D2" w:rsidTr="00DF61C3">
        <w:trPr>
          <w:trHeight w:val="20"/>
        </w:trPr>
        <w:tc>
          <w:tcPr>
            <w:tcW w:w="4604" w:type="dxa"/>
          </w:tcPr>
          <w:p w:rsidR="00AD560D" w:rsidRPr="00A670D2" w:rsidRDefault="00AD560D" w:rsidP="00DF61C3">
            <w:pPr>
              <w:rPr>
                <w:rFonts w:eastAsia="Calibri"/>
              </w:rPr>
            </w:pPr>
            <w:r w:rsidRPr="00A670D2">
              <w:rPr>
                <w:bCs/>
              </w:rPr>
              <w:t xml:space="preserve">д. </w:t>
            </w:r>
            <w:proofErr w:type="spellStart"/>
            <w:r w:rsidRPr="00A670D2">
              <w:rPr>
                <w:bCs/>
              </w:rPr>
              <w:t>Поломять</w:t>
            </w:r>
            <w:proofErr w:type="spellEnd"/>
            <w:r w:rsidRPr="00A670D2">
              <w:rPr>
                <w:bCs/>
              </w:rPr>
              <w:t>, д. Великий Двор</w:t>
            </w:r>
          </w:p>
        </w:tc>
        <w:tc>
          <w:tcPr>
            <w:tcW w:w="5220" w:type="dxa"/>
          </w:tcPr>
          <w:p w:rsidR="00AD560D" w:rsidRPr="00A670D2" w:rsidRDefault="00AD560D" w:rsidP="00DF61C3">
            <w:pPr>
              <w:rPr>
                <w:rFonts w:eastAsia="Calibri"/>
              </w:rPr>
            </w:pPr>
            <w:r w:rsidRPr="00A670D2">
              <w:rPr>
                <w:bCs/>
              </w:rPr>
              <w:t>Семёнова Ирина Павловна</w:t>
            </w:r>
          </w:p>
        </w:tc>
      </w:tr>
      <w:tr w:rsidR="00AD560D" w:rsidRPr="00A670D2" w:rsidTr="00DF61C3">
        <w:trPr>
          <w:trHeight w:val="20"/>
        </w:trPr>
        <w:tc>
          <w:tcPr>
            <w:tcW w:w="4604" w:type="dxa"/>
          </w:tcPr>
          <w:p w:rsidR="00AD560D" w:rsidRPr="00A670D2" w:rsidRDefault="00AD560D" w:rsidP="00DF61C3">
            <w:pPr>
              <w:rPr>
                <w:rFonts w:eastAsia="Calibri"/>
              </w:rPr>
            </w:pPr>
            <w:r w:rsidRPr="00A670D2">
              <w:rPr>
                <w:bCs/>
              </w:rPr>
              <w:t>д. Горушки</w:t>
            </w:r>
          </w:p>
        </w:tc>
        <w:tc>
          <w:tcPr>
            <w:tcW w:w="5220" w:type="dxa"/>
          </w:tcPr>
          <w:p w:rsidR="00AD560D" w:rsidRPr="00A670D2" w:rsidRDefault="00AD560D" w:rsidP="00DF61C3">
            <w:pPr>
              <w:rPr>
                <w:rFonts w:eastAsia="Calibri"/>
              </w:rPr>
            </w:pPr>
            <w:proofErr w:type="spellStart"/>
            <w:r w:rsidRPr="00A670D2">
              <w:rPr>
                <w:bCs/>
              </w:rPr>
              <w:t>Камбулина</w:t>
            </w:r>
            <w:proofErr w:type="spellEnd"/>
            <w:r w:rsidRPr="00A670D2">
              <w:rPr>
                <w:bCs/>
              </w:rPr>
              <w:t xml:space="preserve"> Валентина Викторовна </w:t>
            </w:r>
          </w:p>
        </w:tc>
      </w:tr>
      <w:tr w:rsidR="00AD560D" w:rsidRPr="00A670D2" w:rsidTr="00DF61C3">
        <w:trPr>
          <w:trHeight w:val="20"/>
        </w:trPr>
        <w:tc>
          <w:tcPr>
            <w:tcW w:w="4604" w:type="dxa"/>
          </w:tcPr>
          <w:p w:rsidR="00AD560D" w:rsidRPr="00A670D2" w:rsidRDefault="00AD560D" w:rsidP="00DF61C3">
            <w:pPr>
              <w:rPr>
                <w:rFonts w:eastAsia="Calibri"/>
              </w:rPr>
            </w:pPr>
            <w:r w:rsidRPr="00A670D2">
              <w:rPr>
                <w:bCs/>
              </w:rPr>
              <w:t xml:space="preserve">д. Варницы, д. </w:t>
            </w:r>
            <w:proofErr w:type="spellStart"/>
            <w:r w:rsidRPr="00A670D2">
              <w:rPr>
                <w:bCs/>
              </w:rPr>
              <w:t>Княжово</w:t>
            </w:r>
            <w:proofErr w:type="spellEnd"/>
          </w:p>
        </w:tc>
        <w:tc>
          <w:tcPr>
            <w:tcW w:w="5220" w:type="dxa"/>
          </w:tcPr>
          <w:p w:rsidR="00AD560D" w:rsidRPr="00A670D2" w:rsidRDefault="00AD560D" w:rsidP="00DF61C3">
            <w:pPr>
              <w:rPr>
                <w:rFonts w:eastAsia="Calibri"/>
              </w:rPr>
            </w:pPr>
            <w:r w:rsidRPr="00A670D2">
              <w:rPr>
                <w:bCs/>
              </w:rPr>
              <w:t>Орлова Светлана Викторовна</w:t>
            </w:r>
          </w:p>
        </w:tc>
      </w:tr>
      <w:tr w:rsidR="00AD560D" w:rsidRPr="00A670D2" w:rsidTr="00DF61C3">
        <w:trPr>
          <w:trHeight w:val="20"/>
        </w:trPr>
        <w:tc>
          <w:tcPr>
            <w:tcW w:w="4604" w:type="dxa"/>
          </w:tcPr>
          <w:p w:rsidR="00AD560D" w:rsidRPr="00A670D2" w:rsidRDefault="00AD560D" w:rsidP="00DF61C3">
            <w:pPr>
              <w:rPr>
                <w:rFonts w:eastAsia="Calibri"/>
              </w:rPr>
            </w:pPr>
            <w:r w:rsidRPr="00A670D2">
              <w:rPr>
                <w:bCs/>
              </w:rPr>
              <w:t xml:space="preserve">д. </w:t>
            </w:r>
            <w:proofErr w:type="spellStart"/>
            <w:r w:rsidRPr="00A670D2">
              <w:rPr>
                <w:bCs/>
              </w:rPr>
              <w:t>Миронушка</w:t>
            </w:r>
            <w:proofErr w:type="spellEnd"/>
            <w:r w:rsidRPr="00A670D2">
              <w:rPr>
                <w:bCs/>
              </w:rPr>
              <w:t>, д. Миронеги</w:t>
            </w:r>
            <w:r>
              <w:rPr>
                <w:bCs/>
              </w:rPr>
              <w:t xml:space="preserve">, д. Немчинова Гора, д. </w:t>
            </w:r>
            <w:proofErr w:type="spellStart"/>
            <w:r>
              <w:rPr>
                <w:bCs/>
              </w:rPr>
              <w:t>Овинчище</w:t>
            </w:r>
            <w:proofErr w:type="spellEnd"/>
          </w:p>
        </w:tc>
        <w:tc>
          <w:tcPr>
            <w:tcW w:w="5220" w:type="dxa"/>
          </w:tcPr>
          <w:p w:rsidR="00AD560D" w:rsidRPr="00A670D2" w:rsidRDefault="00AD560D" w:rsidP="00DF61C3">
            <w:pPr>
              <w:rPr>
                <w:rFonts w:eastAsia="Calibri"/>
              </w:rPr>
            </w:pPr>
            <w:proofErr w:type="spellStart"/>
            <w:r>
              <w:rPr>
                <w:bCs/>
              </w:rPr>
              <w:t>Михин</w:t>
            </w:r>
            <w:proofErr w:type="spellEnd"/>
            <w:r>
              <w:rPr>
                <w:bCs/>
              </w:rPr>
              <w:t xml:space="preserve"> Владимир Николаевич</w:t>
            </w:r>
          </w:p>
        </w:tc>
      </w:tr>
      <w:tr w:rsidR="00AD560D" w:rsidRPr="00A670D2" w:rsidTr="00DF61C3">
        <w:trPr>
          <w:trHeight w:val="20"/>
        </w:trPr>
        <w:tc>
          <w:tcPr>
            <w:tcW w:w="4604" w:type="dxa"/>
          </w:tcPr>
          <w:p w:rsidR="00AD560D" w:rsidRPr="00A670D2" w:rsidRDefault="00AD560D" w:rsidP="00DF61C3">
            <w:pPr>
              <w:rPr>
                <w:rFonts w:eastAsia="Calibri"/>
              </w:rPr>
            </w:pPr>
            <w:r w:rsidRPr="00A670D2">
              <w:rPr>
                <w:bCs/>
              </w:rPr>
              <w:t xml:space="preserve">д. Пестово, д. Загорье, </w:t>
            </w:r>
          </w:p>
        </w:tc>
        <w:tc>
          <w:tcPr>
            <w:tcW w:w="5220" w:type="dxa"/>
          </w:tcPr>
          <w:p w:rsidR="00AD560D" w:rsidRPr="00A670D2" w:rsidRDefault="00AD560D" w:rsidP="00DF61C3">
            <w:pPr>
              <w:rPr>
                <w:rFonts w:eastAsia="Calibri"/>
              </w:rPr>
            </w:pPr>
            <w:r w:rsidRPr="00A670D2">
              <w:rPr>
                <w:bCs/>
              </w:rPr>
              <w:t>Ларионова Валентина Александровна</w:t>
            </w:r>
          </w:p>
        </w:tc>
      </w:tr>
      <w:tr w:rsidR="00AD560D" w:rsidRPr="00A670D2" w:rsidTr="00DF61C3">
        <w:trPr>
          <w:trHeight w:val="20"/>
        </w:trPr>
        <w:tc>
          <w:tcPr>
            <w:tcW w:w="4604" w:type="dxa"/>
          </w:tcPr>
          <w:p w:rsidR="00AD560D" w:rsidRPr="00A670D2" w:rsidRDefault="00AD560D" w:rsidP="00DF61C3">
            <w:pPr>
              <w:rPr>
                <w:rFonts w:eastAsia="Calibri"/>
              </w:rPr>
            </w:pPr>
            <w:r w:rsidRPr="00A670D2">
              <w:rPr>
                <w:bCs/>
              </w:rPr>
              <w:t>д. Ерёмина Гора, д. Борцово</w:t>
            </w:r>
          </w:p>
        </w:tc>
        <w:tc>
          <w:tcPr>
            <w:tcW w:w="5220" w:type="dxa"/>
          </w:tcPr>
          <w:p w:rsidR="00AD560D" w:rsidRPr="00A670D2" w:rsidRDefault="00AD560D" w:rsidP="00DF61C3">
            <w:pPr>
              <w:rPr>
                <w:rFonts w:eastAsia="Calibri"/>
              </w:rPr>
            </w:pPr>
            <w:r w:rsidRPr="00A670D2">
              <w:rPr>
                <w:bCs/>
              </w:rPr>
              <w:t>Ермолаева Ольга Михайловна</w:t>
            </w:r>
          </w:p>
        </w:tc>
      </w:tr>
      <w:tr w:rsidR="00AD560D" w:rsidRPr="00A670D2" w:rsidTr="00DF61C3">
        <w:trPr>
          <w:trHeight w:val="20"/>
        </w:trPr>
        <w:tc>
          <w:tcPr>
            <w:tcW w:w="4604" w:type="dxa"/>
          </w:tcPr>
          <w:p w:rsidR="00AD560D" w:rsidRPr="00A670D2" w:rsidRDefault="00AD560D" w:rsidP="00DF61C3">
            <w:pPr>
              <w:rPr>
                <w:rFonts w:eastAsia="Calibri"/>
              </w:rPr>
            </w:pPr>
            <w:proofErr w:type="gramStart"/>
            <w:r w:rsidRPr="00A670D2">
              <w:rPr>
                <w:bCs/>
              </w:rPr>
              <w:t>д. Рябки, д. Рябиновка, д. Долгие Горы,   д. Шилово, д. Чирки</w:t>
            </w:r>
            <w:proofErr w:type="gramEnd"/>
          </w:p>
        </w:tc>
        <w:tc>
          <w:tcPr>
            <w:tcW w:w="5220" w:type="dxa"/>
          </w:tcPr>
          <w:p w:rsidR="00AD560D" w:rsidRPr="00A670D2" w:rsidRDefault="00AD560D" w:rsidP="00DF61C3">
            <w:pPr>
              <w:rPr>
                <w:rFonts w:eastAsia="Calibri"/>
              </w:rPr>
            </w:pPr>
            <w:r w:rsidRPr="00A670D2">
              <w:rPr>
                <w:bCs/>
              </w:rPr>
              <w:t>Ермаков Владимир Фёдоровича</w:t>
            </w:r>
          </w:p>
        </w:tc>
      </w:tr>
      <w:tr w:rsidR="00AD560D" w:rsidRPr="00A670D2" w:rsidTr="00DF61C3">
        <w:trPr>
          <w:trHeight w:val="20"/>
        </w:trPr>
        <w:tc>
          <w:tcPr>
            <w:tcW w:w="4604" w:type="dxa"/>
          </w:tcPr>
          <w:p w:rsidR="00AD560D" w:rsidRPr="00A670D2" w:rsidRDefault="00AD560D" w:rsidP="00DF61C3">
            <w:pPr>
              <w:rPr>
                <w:rFonts w:eastAsia="Calibri"/>
              </w:rPr>
            </w:pPr>
            <w:r w:rsidRPr="00A670D2">
              <w:rPr>
                <w:bCs/>
              </w:rPr>
              <w:t xml:space="preserve">д. </w:t>
            </w:r>
            <w:proofErr w:type="spellStart"/>
            <w:r w:rsidRPr="00A670D2">
              <w:rPr>
                <w:bCs/>
              </w:rPr>
              <w:t>Мосолино</w:t>
            </w:r>
            <w:proofErr w:type="spellEnd"/>
          </w:p>
        </w:tc>
        <w:tc>
          <w:tcPr>
            <w:tcW w:w="5220" w:type="dxa"/>
          </w:tcPr>
          <w:p w:rsidR="00AD560D" w:rsidRPr="00A670D2" w:rsidRDefault="00AD560D" w:rsidP="00DF61C3">
            <w:pPr>
              <w:rPr>
                <w:rFonts w:eastAsia="Calibri"/>
              </w:rPr>
            </w:pPr>
            <w:r w:rsidRPr="00A670D2">
              <w:rPr>
                <w:bCs/>
              </w:rPr>
              <w:t>Иванова Надежда Анатольевна</w:t>
            </w:r>
          </w:p>
        </w:tc>
      </w:tr>
      <w:tr w:rsidR="00AD560D" w:rsidRPr="00A670D2" w:rsidTr="00DF61C3">
        <w:trPr>
          <w:trHeight w:val="20"/>
        </w:trPr>
        <w:tc>
          <w:tcPr>
            <w:tcW w:w="4604" w:type="dxa"/>
          </w:tcPr>
          <w:p w:rsidR="00AD560D" w:rsidRPr="009852A0" w:rsidRDefault="00AD560D" w:rsidP="00DF61C3">
            <w:pPr>
              <w:rPr>
                <w:rFonts w:eastAsia="Calibri"/>
              </w:rPr>
            </w:pPr>
            <w:r w:rsidRPr="009852A0">
              <w:rPr>
                <w:bCs/>
              </w:rPr>
              <w:t xml:space="preserve">д. Моисеевичи, д. </w:t>
            </w:r>
            <w:proofErr w:type="gramStart"/>
            <w:r w:rsidRPr="009852A0">
              <w:rPr>
                <w:bCs/>
              </w:rPr>
              <w:t>Крестовая</w:t>
            </w:r>
            <w:proofErr w:type="gramEnd"/>
            <w:r w:rsidRPr="009852A0">
              <w:rPr>
                <w:bCs/>
              </w:rPr>
              <w:t>, д. Ельники</w:t>
            </w:r>
          </w:p>
        </w:tc>
        <w:tc>
          <w:tcPr>
            <w:tcW w:w="5220" w:type="dxa"/>
          </w:tcPr>
          <w:p w:rsidR="00AD560D" w:rsidRPr="009852A0" w:rsidRDefault="00AD560D" w:rsidP="00DF61C3">
            <w:pPr>
              <w:rPr>
                <w:rFonts w:eastAsia="Calibri"/>
              </w:rPr>
            </w:pPr>
            <w:r w:rsidRPr="009852A0">
              <w:rPr>
                <w:bCs/>
              </w:rPr>
              <w:t>Гурина Наталья Владимировна</w:t>
            </w:r>
          </w:p>
        </w:tc>
      </w:tr>
      <w:tr w:rsidR="00AD560D" w:rsidRPr="00A670D2" w:rsidTr="00DF61C3">
        <w:trPr>
          <w:trHeight w:val="20"/>
        </w:trPr>
        <w:tc>
          <w:tcPr>
            <w:tcW w:w="4604" w:type="dxa"/>
          </w:tcPr>
          <w:p w:rsidR="00AD560D" w:rsidRPr="009852A0" w:rsidRDefault="00AD560D" w:rsidP="00DF61C3">
            <w:pPr>
              <w:rPr>
                <w:bCs/>
              </w:rPr>
            </w:pPr>
            <w:r w:rsidRPr="009852A0">
              <w:rPr>
                <w:bCs/>
              </w:rPr>
              <w:t xml:space="preserve">д. </w:t>
            </w:r>
            <w:proofErr w:type="spellStart"/>
            <w:r w:rsidRPr="009852A0">
              <w:rPr>
                <w:bCs/>
              </w:rPr>
              <w:t>Паршино</w:t>
            </w:r>
            <w:proofErr w:type="spellEnd"/>
          </w:p>
        </w:tc>
        <w:tc>
          <w:tcPr>
            <w:tcW w:w="5220" w:type="dxa"/>
          </w:tcPr>
          <w:p w:rsidR="00AD560D" w:rsidRPr="009852A0" w:rsidRDefault="00AD560D" w:rsidP="00DF61C3">
            <w:pPr>
              <w:rPr>
                <w:bCs/>
              </w:rPr>
            </w:pPr>
            <w:r>
              <w:rPr>
                <w:bCs/>
              </w:rPr>
              <w:t>Анисимова Елена Владимировна</w:t>
            </w:r>
          </w:p>
        </w:tc>
      </w:tr>
      <w:tr w:rsidR="00AD560D" w:rsidRPr="00A670D2" w:rsidTr="00DF61C3">
        <w:trPr>
          <w:trHeight w:val="20"/>
        </w:trPr>
        <w:tc>
          <w:tcPr>
            <w:tcW w:w="4604" w:type="dxa"/>
          </w:tcPr>
          <w:p w:rsidR="00AD560D" w:rsidRPr="009852A0" w:rsidRDefault="00AD560D" w:rsidP="00DF61C3">
            <w:pPr>
              <w:rPr>
                <w:bCs/>
              </w:rPr>
            </w:pPr>
            <w:proofErr w:type="spellStart"/>
            <w:r w:rsidRPr="009852A0">
              <w:rPr>
                <w:bCs/>
              </w:rPr>
              <w:t>д</w:t>
            </w:r>
            <w:proofErr w:type="gramStart"/>
            <w:r w:rsidRPr="009852A0">
              <w:rPr>
                <w:bCs/>
              </w:rPr>
              <w:t>.А</w:t>
            </w:r>
            <w:proofErr w:type="gramEnd"/>
            <w:r w:rsidRPr="009852A0">
              <w:rPr>
                <w:bCs/>
              </w:rPr>
              <w:t>ксентьево</w:t>
            </w:r>
            <w:proofErr w:type="spellEnd"/>
          </w:p>
        </w:tc>
        <w:tc>
          <w:tcPr>
            <w:tcW w:w="5220" w:type="dxa"/>
          </w:tcPr>
          <w:p w:rsidR="00AD560D" w:rsidRPr="009852A0" w:rsidRDefault="00AD560D" w:rsidP="00DF61C3">
            <w:pPr>
              <w:rPr>
                <w:bCs/>
              </w:rPr>
            </w:pPr>
            <w:r w:rsidRPr="009852A0">
              <w:rPr>
                <w:bCs/>
              </w:rPr>
              <w:t>Иванов Михаил Витальевич</w:t>
            </w:r>
          </w:p>
        </w:tc>
      </w:tr>
      <w:tr w:rsidR="00AD560D" w:rsidRPr="00A670D2" w:rsidTr="00DF61C3">
        <w:trPr>
          <w:trHeight w:val="20"/>
        </w:trPr>
        <w:tc>
          <w:tcPr>
            <w:tcW w:w="4604" w:type="dxa"/>
          </w:tcPr>
          <w:p w:rsidR="00AD560D" w:rsidRPr="009852A0" w:rsidRDefault="00AD560D" w:rsidP="00DF61C3">
            <w:pPr>
              <w:rPr>
                <w:bCs/>
              </w:rPr>
            </w:pPr>
            <w:r w:rsidRPr="009852A0">
              <w:rPr>
                <w:bCs/>
              </w:rPr>
              <w:t>д</w:t>
            </w:r>
            <w:proofErr w:type="gramStart"/>
            <w:r w:rsidRPr="009852A0">
              <w:rPr>
                <w:bCs/>
              </w:rPr>
              <w:t>.Д</w:t>
            </w:r>
            <w:proofErr w:type="gramEnd"/>
            <w:r w:rsidRPr="009852A0">
              <w:rPr>
                <w:bCs/>
              </w:rPr>
              <w:t>ворец</w:t>
            </w:r>
          </w:p>
        </w:tc>
        <w:tc>
          <w:tcPr>
            <w:tcW w:w="5220" w:type="dxa"/>
          </w:tcPr>
          <w:p w:rsidR="00AD560D" w:rsidRPr="009852A0" w:rsidRDefault="00AD560D" w:rsidP="00DF61C3">
            <w:pPr>
              <w:rPr>
                <w:bCs/>
              </w:rPr>
            </w:pPr>
            <w:r w:rsidRPr="009852A0">
              <w:rPr>
                <w:bCs/>
              </w:rPr>
              <w:t>Семенова Надежда Геннадьевна</w:t>
            </w:r>
          </w:p>
        </w:tc>
      </w:tr>
      <w:tr w:rsidR="00AD560D" w:rsidRPr="00A670D2" w:rsidTr="00DF61C3">
        <w:trPr>
          <w:trHeight w:val="20"/>
        </w:trPr>
        <w:tc>
          <w:tcPr>
            <w:tcW w:w="4604" w:type="dxa"/>
          </w:tcPr>
          <w:p w:rsidR="00AD560D" w:rsidRPr="009852A0" w:rsidRDefault="00AD560D" w:rsidP="00DF61C3">
            <w:pPr>
              <w:rPr>
                <w:bCs/>
              </w:rPr>
            </w:pPr>
            <w:proofErr w:type="spellStart"/>
            <w:r w:rsidRPr="009852A0">
              <w:rPr>
                <w:bCs/>
              </w:rPr>
              <w:t>д</w:t>
            </w:r>
            <w:proofErr w:type="gramStart"/>
            <w:r w:rsidRPr="009852A0">
              <w:rPr>
                <w:bCs/>
              </w:rPr>
              <w:t>.У</w:t>
            </w:r>
            <w:proofErr w:type="gramEnd"/>
            <w:r w:rsidRPr="009852A0">
              <w:rPr>
                <w:bCs/>
              </w:rPr>
              <w:t>гриво</w:t>
            </w:r>
            <w:proofErr w:type="spellEnd"/>
            <w:r w:rsidRPr="009852A0">
              <w:rPr>
                <w:bCs/>
              </w:rPr>
              <w:t xml:space="preserve"> </w:t>
            </w:r>
          </w:p>
        </w:tc>
        <w:tc>
          <w:tcPr>
            <w:tcW w:w="5220" w:type="dxa"/>
          </w:tcPr>
          <w:p w:rsidR="00AD560D" w:rsidRPr="009852A0" w:rsidRDefault="00AD560D" w:rsidP="00DF61C3">
            <w:pPr>
              <w:rPr>
                <w:bCs/>
              </w:rPr>
            </w:pPr>
            <w:proofErr w:type="spellStart"/>
            <w:r>
              <w:rPr>
                <w:bCs/>
              </w:rPr>
              <w:t>Липанов</w:t>
            </w:r>
            <w:proofErr w:type="spellEnd"/>
            <w:r>
              <w:rPr>
                <w:bCs/>
              </w:rPr>
              <w:t xml:space="preserve"> Дмитрий Александрович</w:t>
            </w:r>
          </w:p>
        </w:tc>
      </w:tr>
    </w:tbl>
    <w:p w:rsidR="008313AC" w:rsidRDefault="008313AC" w:rsidP="008313AC">
      <w:pPr>
        <w:jc w:val="center"/>
        <w:rPr>
          <w:b/>
          <w:noProof/>
          <w:color w:val="000000"/>
        </w:rPr>
      </w:pPr>
    </w:p>
    <w:p w:rsidR="008313AC" w:rsidRPr="00923645" w:rsidRDefault="008313AC" w:rsidP="008313AC">
      <w:pPr>
        <w:jc w:val="center"/>
        <w:rPr>
          <w:b/>
          <w:color w:val="000000"/>
        </w:rPr>
      </w:pPr>
      <w:r>
        <w:rPr>
          <w:b/>
          <w:noProof/>
          <w:color w:val="000000"/>
        </w:rPr>
        <w:drawing>
          <wp:inline distT="0" distB="0" distL="0" distR="0">
            <wp:extent cx="685800" cy="809625"/>
            <wp:effectExtent l="19050" t="0" r="0" b="0"/>
            <wp:docPr id="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srcRect/>
                    <a:stretch>
                      <a:fillRect/>
                    </a:stretch>
                  </pic:blipFill>
                  <pic:spPr bwMode="auto">
                    <a:xfrm>
                      <a:off x="0" y="0"/>
                      <a:ext cx="685800" cy="809625"/>
                    </a:xfrm>
                    <a:prstGeom prst="rect">
                      <a:avLst/>
                    </a:prstGeom>
                    <a:noFill/>
                    <a:ln w="9525">
                      <a:noFill/>
                      <a:miter lim="800000"/>
                      <a:headEnd/>
                      <a:tailEnd/>
                    </a:ln>
                  </pic:spPr>
                </pic:pic>
              </a:graphicData>
            </a:graphic>
          </wp:inline>
        </w:drawing>
      </w:r>
    </w:p>
    <w:p w:rsidR="008313AC" w:rsidRPr="00923645" w:rsidRDefault="008313AC" w:rsidP="008313AC">
      <w:pPr>
        <w:jc w:val="center"/>
        <w:rPr>
          <w:b/>
          <w:color w:val="000000"/>
        </w:rPr>
      </w:pPr>
      <w:r w:rsidRPr="00923645">
        <w:rPr>
          <w:b/>
          <w:color w:val="000000"/>
        </w:rPr>
        <w:t>Российская Федерация</w:t>
      </w:r>
    </w:p>
    <w:p w:rsidR="008313AC" w:rsidRPr="00923645" w:rsidRDefault="008313AC" w:rsidP="008313AC">
      <w:pPr>
        <w:jc w:val="center"/>
        <w:rPr>
          <w:b/>
          <w:color w:val="000000"/>
        </w:rPr>
      </w:pPr>
      <w:r w:rsidRPr="00923645">
        <w:rPr>
          <w:b/>
          <w:color w:val="000000"/>
        </w:rPr>
        <w:t>Новгородская область Валдайский район</w:t>
      </w:r>
    </w:p>
    <w:p w:rsidR="008313AC" w:rsidRPr="00923645" w:rsidRDefault="008313AC" w:rsidP="008313AC">
      <w:pPr>
        <w:jc w:val="center"/>
        <w:rPr>
          <w:b/>
          <w:color w:val="000000"/>
        </w:rPr>
      </w:pPr>
      <w:r w:rsidRPr="00923645">
        <w:rPr>
          <w:b/>
          <w:color w:val="000000"/>
        </w:rPr>
        <w:t>СОВЕТ ДЕПУТАТОВ ЯЖЕЛБИЦКОГО</w:t>
      </w:r>
    </w:p>
    <w:p w:rsidR="008313AC" w:rsidRPr="00923645" w:rsidRDefault="008313AC" w:rsidP="008313AC">
      <w:pPr>
        <w:jc w:val="center"/>
        <w:rPr>
          <w:b/>
          <w:color w:val="000000"/>
        </w:rPr>
      </w:pPr>
      <w:r w:rsidRPr="00923645">
        <w:rPr>
          <w:b/>
          <w:color w:val="000000"/>
        </w:rPr>
        <w:t>СЕЛЬСКОГО ПОСЕЛЕНИЯ</w:t>
      </w:r>
    </w:p>
    <w:p w:rsidR="008313AC" w:rsidRPr="00923645" w:rsidRDefault="008313AC" w:rsidP="008313AC">
      <w:pPr>
        <w:jc w:val="center"/>
        <w:rPr>
          <w:b/>
          <w:color w:val="000000"/>
        </w:rPr>
      </w:pPr>
    </w:p>
    <w:p w:rsidR="008313AC" w:rsidRDefault="008313AC" w:rsidP="008313AC">
      <w:pPr>
        <w:jc w:val="center"/>
        <w:rPr>
          <w:b/>
          <w:color w:val="000000"/>
          <w:sz w:val="32"/>
          <w:szCs w:val="32"/>
        </w:rPr>
      </w:pPr>
      <w:r w:rsidRPr="00F13AB5">
        <w:rPr>
          <w:b/>
          <w:color w:val="000000"/>
          <w:sz w:val="32"/>
          <w:szCs w:val="32"/>
        </w:rPr>
        <w:t>РЕШЕНИЕ</w:t>
      </w:r>
    </w:p>
    <w:p w:rsidR="008313AC" w:rsidRPr="00F13AB5" w:rsidRDefault="008313AC" w:rsidP="008313AC">
      <w:pPr>
        <w:jc w:val="center"/>
        <w:rPr>
          <w:color w:val="000000"/>
          <w:sz w:val="32"/>
          <w:szCs w:val="32"/>
        </w:rPr>
      </w:pPr>
    </w:p>
    <w:p w:rsidR="008313AC" w:rsidRPr="00F13AB5" w:rsidRDefault="008313AC" w:rsidP="008313AC">
      <w:pPr>
        <w:rPr>
          <w:color w:val="000000"/>
          <w:sz w:val="28"/>
          <w:szCs w:val="28"/>
        </w:rPr>
      </w:pPr>
      <w:r>
        <w:rPr>
          <w:color w:val="000000"/>
          <w:sz w:val="28"/>
          <w:szCs w:val="28"/>
        </w:rPr>
        <w:t>от 26.11.2024</w:t>
      </w:r>
      <w:r w:rsidRPr="00F13AB5">
        <w:rPr>
          <w:color w:val="000000"/>
          <w:sz w:val="28"/>
          <w:szCs w:val="28"/>
        </w:rPr>
        <w:t xml:space="preserve">     №</w:t>
      </w:r>
      <w:r>
        <w:rPr>
          <w:color w:val="000000"/>
          <w:sz w:val="28"/>
          <w:szCs w:val="28"/>
        </w:rPr>
        <w:t xml:space="preserve"> 160</w:t>
      </w:r>
    </w:p>
    <w:p w:rsidR="008313AC" w:rsidRDefault="008313AC" w:rsidP="008313AC">
      <w:pPr>
        <w:rPr>
          <w:color w:val="000000"/>
          <w:sz w:val="28"/>
          <w:szCs w:val="28"/>
        </w:rPr>
      </w:pPr>
      <w:r w:rsidRPr="00F13AB5">
        <w:rPr>
          <w:color w:val="000000"/>
          <w:sz w:val="28"/>
          <w:szCs w:val="28"/>
        </w:rPr>
        <w:t>с. Яжелбицы</w:t>
      </w:r>
    </w:p>
    <w:p w:rsidR="008313AC" w:rsidRPr="00F13AB5" w:rsidRDefault="008313AC" w:rsidP="008313AC">
      <w:pPr>
        <w:rPr>
          <w:color w:val="000000"/>
          <w:sz w:val="28"/>
          <w:szCs w:val="28"/>
        </w:rPr>
      </w:pPr>
    </w:p>
    <w:p w:rsidR="008313AC" w:rsidRPr="00DB1E06" w:rsidRDefault="008313AC" w:rsidP="008313AC">
      <w:pPr>
        <w:tabs>
          <w:tab w:val="left" w:pos="8647"/>
          <w:tab w:val="left" w:pos="8789"/>
          <w:tab w:val="left" w:pos="8931"/>
        </w:tabs>
        <w:suppressAutoHyphens/>
        <w:autoSpaceDE w:val="0"/>
        <w:ind w:right="284"/>
        <w:rPr>
          <w:rFonts w:eastAsia="Arial"/>
          <w:b/>
          <w:bCs/>
          <w:lang w:eastAsia="ar-SA"/>
        </w:rPr>
      </w:pPr>
    </w:p>
    <w:tbl>
      <w:tblPr>
        <w:tblW w:w="0" w:type="auto"/>
        <w:tblLook w:val="01E0"/>
      </w:tblPr>
      <w:tblGrid>
        <w:gridCol w:w="9571"/>
      </w:tblGrid>
      <w:tr w:rsidR="008313AC" w:rsidRPr="00DB1E06" w:rsidTr="00DF61C3">
        <w:trPr>
          <w:trHeight w:val="1222"/>
        </w:trPr>
        <w:tc>
          <w:tcPr>
            <w:tcW w:w="9571" w:type="dxa"/>
          </w:tcPr>
          <w:p w:rsidR="008313AC" w:rsidRPr="00F13AB5" w:rsidRDefault="008313AC" w:rsidP="00DF61C3">
            <w:pPr>
              <w:jc w:val="center"/>
              <w:rPr>
                <w:b/>
                <w:sz w:val="28"/>
                <w:szCs w:val="28"/>
              </w:rPr>
            </w:pPr>
            <w:r w:rsidRPr="00F13AB5">
              <w:rPr>
                <w:b/>
                <w:sz w:val="28"/>
                <w:szCs w:val="28"/>
              </w:rPr>
              <w:t xml:space="preserve">О выплате компенсации за использование личного транспорта в служебных целях и возмещении расходов, связанных с его использованием, за </w:t>
            </w:r>
            <w:r>
              <w:rPr>
                <w:b/>
                <w:sz w:val="28"/>
                <w:szCs w:val="28"/>
              </w:rPr>
              <w:t>октябрь</w:t>
            </w:r>
            <w:r w:rsidRPr="00F13AB5">
              <w:rPr>
                <w:b/>
                <w:sz w:val="28"/>
                <w:szCs w:val="28"/>
              </w:rPr>
              <w:t xml:space="preserve"> 2024 года</w:t>
            </w:r>
          </w:p>
          <w:p w:rsidR="008313AC" w:rsidRPr="00DB1E06" w:rsidRDefault="008313AC" w:rsidP="00DF61C3">
            <w:pPr>
              <w:rPr>
                <w:rFonts w:eastAsia="SimSun"/>
                <w:b/>
                <w:sz w:val="28"/>
                <w:szCs w:val="28"/>
                <w:lang w:eastAsia="ar-SA"/>
              </w:rPr>
            </w:pPr>
          </w:p>
        </w:tc>
      </w:tr>
    </w:tbl>
    <w:p w:rsidR="008313AC" w:rsidRPr="00F13AB5" w:rsidRDefault="008313AC" w:rsidP="008313AC">
      <w:pPr>
        <w:ind w:right="-2" w:firstLine="360"/>
        <w:jc w:val="both"/>
        <w:rPr>
          <w:sz w:val="28"/>
          <w:szCs w:val="28"/>
        </w:rPr>
      </w:pPr>
      <w:proofErr w:type="gramStart"/>
      <w:r w:rsidRPr="00F13AB5">
        <w:rPr>
          <w:sz w:val="28"/>
          <w:szCs w:val="28"/>
        </w:rPr>
        <w:t xml:space="preserve">В соответствии со ст. 188 ТК РФ, Правилами выплаты </w:t>
      </w:r>
      <w:r w:rsidRPr="00F13AB5">
        <w:rPr>
          <w:spacing w:val="-3"/>
          <w:sz w:val="28"/>
          <w:szCs w:val="28"/>
        </w:rPr>
        <w:t xml:space="preserve">компенсации </w:t>
      </w:r>
      <w:r w:rsidRPr="00F13AB5">
        <w:rPr>
          <w:sz w:val="28"/>
          <w:szCs w:val="28"/>
        </w:rPr>
        <w:t xml:space="preserve">за использование муниципальными служащими </w:t>
      </w:r>
      <w:r>
        <w:rPr>
          <w:sz w:val="28"/>
          <w:szCs w:val="28"/>
        </w:rPr>
        <w:t>Яжелбицкого</w:t>
      </w:r>
      <w:r w:rsidRPr="00F13AB5">
        <w:rPr>
          <w:sz w:val="28"/>
          <w:szCs w:val="28"/>
        </w:rPr>
        <w:t xml:space="preserve"> сельского поселения личного транспорта </w:t>
      </w:r>
      <w:r w:rsidRPr="00F13AB5">
        <w:rPr>
          <w:spacing w:val="-3"/>
          <w:sz w:val="28"/>
          <w:szCs w:val="28"/>
        </w:rPr>
        <w:t xml:space="preserve">(легковые автомобили </w:t>
      </w:r>
      <w:r w:rsidRPr="00F13AB5">
        <w:rPr>
          <w:sz w:val="28"/>
          <w:szCs w:val="28"/>
        </w:rPr>
        <w:t xml:space="preserve">и мотоциклы)  в служебных целях и возмещения расходов, связанных с его использованием, утвержденных решением Совета депутатов </w:t>
      </w:r>
      <w:r>
        <w:rPr>
          <w:sz w:val="28"/>
          <w:szCs w:val="28"/>
        </w:rPr>
        <w:t>Яжелбицкого</w:t>
      </w:r>
      <w:r w:rsidRPr="00F13AB5">
        <w:rPr>
          <w:sz w:val="28"/>
          <w:szCs w:val="28"/>
        </w:rPr>
        <w:t xml:space="preserve"> сельского поселения от </w:t>
      </w:r>
      <w:r>
        <w:rPr>
          <w:sz w:val="28"/>
          <w:szCs w:val="28"/>
        </w:rPr>
        <w:t>17</w:t>
      </w:r>
      <w:r w:rsidRPr="00F13AB5">
        <w:rPr>
          <w:sz w:val="28"/>
          <w:szCs w:val="28"/>
        </w:rPr>
        <w:t>.0</w:t>
      </w:r>
      <w:r>
        <w:rPr>
          <w:sz w:val="28"/>
          <w:szCs w:val="28"/>
        </w:rPr>
        <w:t>9</w:t>
      </w:r>
      <w:r w:rsidRPr="00F13AB5">
        <w:rPr>
          <w:sz w:val="28"/>
          <w:szCs w:val="28"/>
        </w:rPr>
        <w:t>.20</w:t>
      </w:r>
      <w:r>
        <w:rPr>
          <w:sz w:val="28"/>
          <w:szCs w:val="28"/>
        </w:rPr>
        <w:t>24</w:t>
      </w:r>
      <w:r w:rsidRPr="00F13AB5">
        <w:rPr>
          <w:sz w:val="28"/>
          <w:szCs w:val="28"/>
        </w:rPr>
        <w:t xml:space="preserve"> года № 1</w:t>
      </w:r>
      <w:r>
        <w:rPr>
          <w:sz w:val="28"/>
          <w:szCs w:val="28"/>
        </w:rPr>
        <w:t xml:space="preserve">41 </w:t>
      </w:r>
      <w:r w:rsidRPr="00F13AB5">
        <w:rPr>
          <w:sz w:val="28"/>
          <w:szCs w:val="28"/>
        </w:rPr>
        <w:t xml:space="preserve">на основании заявления </w:t>
      </w:r>
      <w:r>
        <w:rPr>
          <w:sz w:val="28"/>
          <w:szCs w:val="28"/>
        </w:rPr>
        <w:t>Иванова А.И.,</w:t>
      </w:r>
      <w:r w:rsidRPr="00F13AB5">
        <w:rPr>
          <w:sz w:val="28"/>
          <w:szCs w:val="28"/>
        </w:rPr>
        <w:t xml:space="preserve"> выплатить Главе </w:t>
      </w:r>
      <w:r>
        <w:rPr>
          <w:sz w:val="28"/>
          <w:szCs w:val="28"/>
        </w:rPr>
        <w:t>администрации сельского</w:t>
      </w:r>
      <w:r w:rsidRPr="00F13AB5">
        <w:rPr>
          <w:sz w:val="28"/>
          <w:szCs w:val="28"/>
        </w:rPr>
        <w:t xml:space="preserve"> поселения, </w:t>
      </w:r>
      <w:r>
        <w:rPr>
          <w:sz w:val="28"/>
          <w:szCs w:val="28"/>
        </w:rPr>
        <w:t>А.И. Иванову</w:t>
      </w:r>
      <w:r w:rsidRPr="00F13AB5">
        <w:rPr>
          <w:sz w:val="28"/>
          <w:szCs w:val="28"/>
        </w:rPr>
        <w:t xml:space="preserve"> компенсацию и</w:t>
      </w:r>
      <w:proofErr w:type="gramEnd"/>
      <w:r w:rsidRPr="00F13AB5">
        <w:rPr>
          <w:sz w:val="28"/>
          <w:szCs w:val="28"/>
        </w:rPr>
        <w:t xml:space="preserve"> возмещение издержек в </w:t>
      </w:r>
      <w:r>
        <w:rPr>
          <w:sz w:val="28"/>
          <w:szCs w:val="28"/>
        </w:rPr>
        <w:t xml:space="preserve">октябре </w:t>
      </w:r>
      <w:r w:rsidRPr="00F13AB5">
        <w:rPr>
          <w:sz w:val="28"/>
          <w:szCs w:val="28"/>
        </w:rPr>
        <w:t xml:space="preserve">2024 года в размере  </w:t>
      </w:r>
      <w:r>
        <w:rPr>
          <w:sz w:val="28"/>
          <w:szCs w:val="28"/>
        </w:rPr>
        <w:t xml:space="preserve">4 377 </w:t>
      </w:r>
      <w:r w:rsidRPr="00F13AB5">
        <w:rPr>
          <w:sz w:val="28"/>
          <w:szCs w:val="28"/>
        </w:rPr>
        <w:t xml:space="preserve">руб. </w:t>
      </w:r>
      <w:r>
        <w:rPr>
          <w:sz w:val="28"/>
          <w:szCs w:val="28"/>
        </w:rPr>
        <w:t>18</w:t>
      </w:r>
      <w:r w:rsidRPr="00F13AB5">
        <w:rPr>
          <w:sz w:val="28"/>
          <w:szCs w:val="28"/>
        </w:rPr>
        <w:t xml:space="preserve"> коп.</w:t>
      </w:r>
    </w:p>
    <w:p w:rsidR="008313AC" w:rsidRPr="00F13AB5" w:rsidRDefault="008313AC" w:rsidP="008313AC">
      <w:pPr>
        <w:ind w:right="-2" w:firstLine="360"/>
        <w:jc w:val="both"/>
        <w:rPr>
          <w:sz w:val="28"/>
          <w:szCs w:val="28"/>
        </w:rPr>
      </w:pPr>
    </w:p>
    <w:p w:rsidR="008313AC" w:rsidRPr="00F13AB5" w:rsidRDefault="008313AC" w:rsidP="008313AC">
      <w:pPr>
        <w:jc w:val="both"/>
        <w:rPr>
          <w:sz w:val="28"/>
          <w:szCs w:val="28"/>
        </w:rPr>
      </w:pPr>
    </w:p>
    <w:p w:rsidR="008313AC" w:rsidRPr="00F13AB5" w:rsidRDefault="008313AC" w:rsidP="008313AC">
      <w:pPr>
        <w:rPr>
          <w:b/>
          <w:sz w:val="28"/>
          <w:szCs w:val="28"/>
        </w:rPr>
      </w:pPr>
      <w:r w:rsidRPr="00F13AB5">
        <w:rPr>
          <w:b/>
          <w:sz w:val="28"/>
          <w:szCs w:val="28"/>
        </w:rPr>
        <w:t>Заместитель председателя Совета депутатов</w:t>
      </w:r>
    </w:p>
    <w:p w:rsidR="008313AC" w:rsidRDefault="008313AC" w:rsidP="008313AC">
      <w:r>
        <w:rPr>
          <w:b/>
          <w:sz w:val="28"/>
          <w:szCs w:val="28"/>
        </w:rPr>
        <w:t>Яжелбицкого</w:t>
      </w:r>
      <w:r w:rsidRPr="00F13AB5">
        <w:rPr>
          <w:b/>
          <w:sz w:val="28"/>
          <w:szCs w:val="28"/>
        </w:rPr>
        <w:t xml:space="preserve"> сельского  поселения                                         </w:t>
      </w:r>
      <w:r>
        <w:rPr>
          <w:b/>
          <w:sz w:val="28"/>
          <w:szCs w:val="28"/>
        </w:rPr>
        <w:t xml:space="preserve">  </w:t>
      </w:r>
      <w:r w:rsidRPr="00F13AB5">
        <w:rPr>
          <w:b/>
          <w:sz w:val="28"/>
          <w:szCs w:val="28"/>
        </w:rPr>
        <w:t xml:space="preserve"> </w:t>
      </w:r>
      <w:r>
        <w:rPr>
          <w:b/>
          <w:sz w:val="28"/>
          <w:szCs w:val="28"/>
        </w:rPr>
        <w:t>Е.Н. Агафонова</w:t>
      </w:r>
    </w:p>
    <w:p w:rsidR="008313AC" w:rsidRDefault="008313AC" w:rsidP="008313AC"/>
    <w:p w:rsidR="00F119F1" w:rsidRDefault="00F119F1" w:rsidP="002F1743">
      <w:pPr>
        <w:jc w:val="center"/>
        <w:rPr>
          <w:b/>
          <w:sz w:val="28"/>
          <w:szCs w:val="28"/>
        </w:rPr>
      </w:pPr>
    </w:p>
    <w:sectPr w:rsidR="00F119F1" w:rsidSect="00BE6495">
      <w:pgSz w:w="11910" w:h="16840"/>
      <w:pgMar w:top="520" w:right="460" w:bottom="28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658" w:rsidRDefault="00C36658" w:rsidP="00AD7DD7">
      <w:r>
        <w:separator/>
      </w:r>
    </w:p>
  </w:endnote>
  <w:endnote w:type="continuationSeparator" w:id="0">
    <w:p w:rsidR="00C36658" w:rsidRDefault="00C36658" w:rsidP="00AD7D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Sans Serif">
    <w:altName w:val="Times New Roman"/>
    <w:panose1 w:val="020B0500000000000000"/>
    <w:charset w:val="FF"/>
    <w:family w:val="auto"/>
    <w:notTrueType/>
    <w:pitch w:val="default"/>
    <w:sig w:usb0="00000003" w:usb1="00000000" w:usb2="00000000" w:usb3="00000000" w:csb0="00000000" w:csb1="00000000"/>
  </w:font>
  <w:font w:name="@Batang">
    <w:charset w:val="81"/>
    <w:family w:val="roman"/>
    <w:pitch w:val="variable"/>
    <w:sig w:usb0="B00002AF" w:usb1="69D77CFB" w:usb2="00000030" w:usb3="00000000" w:csb0="0008009F" w:csb1="00000000"/>
  </w:font>
  <w:font w:name="DejaVuSans">
    <w:altName w:val="Times New Roman"/>
    <w:charset w:val="CC"/>
    <w:family w:val="auto"/>
    <w:pitch w:val="variable"/>
    <w:sig w:usb0="00000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658" w:rsidRDefault="00C36658" w:rsidP="00AD7DD7">
      <w:r>
        <w:separator/>
      </w:r>
    </w:p>
  </w:footnote>
  <w:footnote w:type="continuationSeparator" w:id="0">
    <w:p w:rsidR="00C36658" w:rsidRDefault="00C36658" w:rsidP="00AD7D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upperRoman"/>
      <w:lvlText w:val="%1."/>
      <w:lvlJc w:val="left"/>
      <w:pPr>
        <w:tabs>
          <w:tab w:val="num" w:pos="0"/>
        </w:tabs>
        <w:ind w:left="1080" w:hanging="720"/>
      </w:pPr>
      <w:rPr>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938"/>
        </w:tabs>
        <w:ind w:left="1222"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5">
    <w:nsid w:val="010D73A3"/>
    <w:multiLevelType w:val="hybridMultilevel"/>
    <w:tmpl w:val="E8B40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4C3180"/>
    <w:multiLevelType w:val="hybridMultilevel"/>
    <w:tmpl w:val="04906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7A6D84"/>
    <w:multiLevelType w:val="hybridMultilevel"/>
    <w:tmpl w:val="0D140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433FA8"/>
    <w:multiLevelType w:val="hybridMultilevel"/>
    <w:tmpl w:val="D164A9C2"/>
    <w:lvl w:ilvl="0" w:tplc="2B3ACC00">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48A1A55"/>
    <w:multiLevelType w:val="hybridMultilevel"/>
    <w:tmpl w:val="D164A9C2"/>
    <w:lvl w:ilvl="0" w:tplc="2B3ACC00">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51F72F3"/>
    <w:multiLevelType w:val="hybridMultilevel"/>
    <w:tmpl w:val="D164A9C2"/>
    <w:lvl w:ilvl="0" w:tplc="2B3ACC00">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A991867"/>
    <w:multiLevelType w:val="hybridMultilevel"/>
    <w:tmpl w:val="D164A9C2"/>
    <w:lvl w:ilvl="0" w:tplc="2B3ACC00">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C1C0C23"/>
    <w:multiLevelType w:val="hybridMultilevel"/>
    <w:tmpl w:val="AAD06D4A"/>
    <w:lvl w:ilvl="0" w:tplc="6EAC1C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25C94661"/>
    <w:multiLevelType w:val="multilevel"/>
    <w:tmpl w:val="7466E44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nsid w:val="26693DB3"/>
    <w:multiLevelType w:val="hybridMultilevel"/>
    <w:tmpl w:val="D164A9C2"/>
    <w:lvl w:ilvl="0" w:tplc="2B3ACC00">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1CA5370"/>
    <w:multiLevelType w:val="hybridMultilevel"/>
    <w:tmpl w:val="6F24157C"/>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7">
    <w:nsid w:val="3376757C"/>
    <w:multiLevelType w:val="multilevel"/>
    <w:tmpl w:val="CFFA2136"/>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8">
    <w:nsid w:val="36B465E0"/>
    <w:multiLevelType w:val="hybridMultilevel"/>
    <w:tmpl w:val="B5A610D6"/>
    <w:lvl w:ilvl="0" w:tplc="5F68929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9">
    <w:nsid w:val="38AD7F98"/>
    <w:multiLevelType w:val="hybridMultilevel"/>
    <w:tmpl w:val="D164A9C2"/>
    <w:lvl w:ilvl="0" w:tplc="2B3ACC00">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EC24F8E"/>
    <w:multiLevelType w:val="hybridMultilevel"/>
    <w:tmpl w:val="DAEE7ADA"/>
    <w:lvl w:ilvl="0" w:tplc="25D815F6">
      <w:start w:val="1"/>
      <w:numFmt w:val="decimal"/>
      <w:lvlText w:val="%1."/>
      <w:lvlJc w:val="left"/>
      <w:pPr>
        <w:ind w:left="1452" w:hanging="825"/>
      </w:pPr>
      <w:rPr>
        <w:rFonts w:eastAsia="Calibri"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1">
    <w:nsid w:val="42C65D6F"/>
    <w:multiLevelType w:val="hybridMultilevel"/>
    <w:tmpl w:val="822432F0"/>
    <w:lvl w:ilvl="0" w:tplc="04190001">
      <w:start w:val="1"/>
      <w:numFmt w:val="decimal"/>
      <w:pStyle w:val="1"/>
      <w:lvlText w:val="%1."/>
      <w:lvlJc w:val="left"/>
      <w:pPr>
        <w:ind w:left="1200" w:hanging="480"/>
      </w:pPr>
      <w:rPr>
        <w:rFonts w:hint="default"/>
      </w:rPr>
    </w:lvl>
    <w:lvl w:ilvl="1" w:tplc="04190003" w:tentative="1">
      <w:start w:val="1"/>
      <w:numFmt w:val="lowerLetter"/>
      <w:lvlText w:val="%2."/>
      <w:lvlJc w:val="left"/>
      <w:pPr>
        <w:ind w:left="1800" w:hanging="360"/>
      </w:pPr>
    </w:lvl>
    <w:lvl w:ilvl="2" w:tplc="04190005" w:tentative="1">
      <w:start w:val="1"/>
      <w:numFmt w:val="lowerRoman"/>
      <w:pStyle w:val="3"/>
      <w:lvlText w:val="%3."/>
      <w:lvlJc w:val="right"/>
      <w:pPr>
        <w:ind w:left="2520" w:hanging="180"/>
      </w:pPr>
    </w:lvl>
    <w:lvl w:ilvl="3" w:tplc="04190001">
      <w:start w:val="1"/>
      <w:numFmt w:val="decimal"/>
      <w:pStyle w:val="4"/>
      <w:lvlText w:val="%4."/>
      <w:lvlJc w:val="left"/>
      <w:pPr>
        <w:ind w:left="3240" w:hanging="360"/>
      </w:pPr>
    </w:lvl>
    <w:lvl w:ilvl="4" w:tplc="04190003" w:tentative="1">
      <w:start w:val="1"/>
      <w:numFmt w:val="lowerLetter"/>
      <w:pStyle w:val="5"/>
      <w:lvlText w:val="%5."/>
      <w:lvlJc w:val="left"/>
      <w:pPr>
        <w:ind w:left="3960" w:hanging="360"/>
      </w:pPr>
    </w:lvl>
    <w:lvl w:ilvl="5" w:tplc="04190005" w:tentative="1">
      <w:start w:val="1"/>
      <w:numFmt w:val="lowerRoman"/>
      <w:pStyle w:val="6"/>
      <w:lvlText w:val="%6."/>
      <w:lvlJc w:val="right"/>
      <w:pPr>
        <w:ind w:left="4680" w:hanging="180"/>
      </w:pPr>
    </w:lvl>
    <w:lvl w:ilvl="6" w:tplc="04190001" w:tentative="1">
      <w:start w:val="1"/>
      <w:numFmt w:val="decimal"/>
      <w:pStyle w:val="7"/>
      <w:lvlText w:val="%7."/>
      <w:lvlJc w:val="left"/>
      <w:pPr>
        <w:ind w:left="5400" w:hanging="360"/>
      </w:pPr>
    </w:lvl>
    <w:lvl w:ilvl="7" w:tplc="04190003" w:tentative="1">
      <w:start w:val="1"/>
      <w:numFmt w:val="lowerLetter"/>
      <w:pStyle w:val="8"/>
      <w:lvlText w:val="%8."/>
      <w:lvlJc w:val="left"/>
      <w:pPr>
        <w:ind w:left="6120" w:hanging="360"/>
      </w:pPr>
    </w:lvl>
    <w:lvl w:ilvl="8" w:tplc="04190005" w:tentative="1">
      <w:start w:val="1"/>
      <w:numFmt w:val="lowerRoman"/>
      <w:pStyle w:val="9"/>
      <w:lvlText w:val="%9."/>
      <w:lvlJc w:val="right"/>
      <w:pPr>
        <w:ind w:left="6840" w:hanging="180"/>
      </w:pPr>
    </w:lvl>
  </w:abstractNum>
  <w:abstractNum w:abstractNumId="22">
    <w:nsid w:val="42CC3C10"/>
    <w:multiLevelType w:val="multilevel"/>
    <w:tmpl w:val="E87A1124"/>
    <w:lvl w:ilvl="0">
      <w:start w:val="1"/>
      <w:numFmt w:val="decimal"/>
      <w:lvlText w:val="%1."/>
      <w:lvlJc w:val="left"/>
      <w:pPr>
        <w:ind w:left="720" w:hanging="360"/>
      </w:pPr>
      <w:rPr>
        <w:rFonts w:eastAsia="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65B6613"/>
    <w:multiLevelType w:val="hybridMultilevel"/>
    <w:tmpl w:val="D164A9C2"/>
    <w:lvl w:ilvl="0" w:tplc="2B3ACC00">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B454ED3"/>
    <w:multiLevelType w:val="hybridMultilevel"/>
    <w:tmpl w:val="BA32846A"/>
    <w:lvl w:ilvl="0" w:tplc="2B3ACC0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BBE7D25"/>
    <w:multiLevelType w:val="hybridMultilevel"/>
    <w:tmpl w:val="AF42184E"/>
    <w:lvl w:ilvl="0" w:tplc="31FCF0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407581"/>
    <w:multiLevelType w:val="hybridMultilevel"/>
    <w:tmpl w:val="3894DF8C"/>
    <w:lvl w:ilvl="0" w:tplc="2B3ACC00">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7">
    <w:nsid w:val="541565E4"/>
    <w:multiLevelType w:val="hybridMultilevel"/>
    <w:tmpl w:val="D164A9C2"/>
    <w:lvl w:ilvl="0" w:tplc="2B3ACC00">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7A7622D"/>
    <w:multiLevelType w:val="multilevel"/>
    <w:tmpl w:val="0A4457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8BC6946"/>
    <w:multiLevelType w:val="hybridMultilevel"/>
    <w:tmpl w:val="AAD06D4A"/>
    <w:lvl w:ilvl="0" w:tplc="6EAC1C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9001C07"/>
    <w:multiLevelType w:val="hybridMultilevel"/>
    <w:tmpl w:val="255A5E4E"/>
    <w:lvl w:ilvl="0" w:tplc="569C1F7C">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5A1F29A3"/>
    <w:multiLevelType w:val="multilevel"/>
    <w:tmpl w:val="2690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C2114C1"/>
    <w:multiLevelType w:val="hybridMultilevel"/>
    <w:tmpl w:val="A7561858"/>
    <w:lvl w:ilvl="0" w:tplc="AA147082">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5C241B52"/>
    <w:multiLevelType w:val="hybridMultilevel"/>
    <w:tmpl w:val="EE1080E4"/>
    <w:lvl w:ilvl="0" w:tplc="08CA99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CE92FAF"/>
    <w:multiLevelType w:val="hybridMultilevel"/>
    <w:tmpl w:val="C9D2F418"/>
    <w:lvl w:ilvl="0" w:tplc="2E56F8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08D3EA7"/>
    <w:multiLevelType w:val="hybridMultilevel"/>
    <w:tmpl w:val="B44C7B9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62465F64"/>
    <w:multiLevelType w:val="hybridMultilevel"/>
    <w:tmpl w:val="4DAE8436"/>
    <w:lvl w:ilvl="0" w:tplc="7098068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3E80403"/>
    <w:multiLevelType w:val="hybridMultilevel"/>
    <w:tmpl w:val="BE42741A"/>
    <w:lvl w:ilvl="0" w:tplc="0419000F">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6F80EAC"/>
    <w:multiLevelType w:val="hybridMultilevel"/>
    <w:tmpl w:val="9B243558"/>
    <w:lvl w:ilvl="0" w:tplc="E39423CE">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671B47E3"/>
    <w:multiLevelType w:val="hybridMultilevel"/>
    <w:tmpl w:val="DB328896"/>
    <w:lvl w:ilvl="0" w:tplc="6E46172E">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92864E7"/>
    <w:multiLevelType w:val="multilevel"/>
    <w:tmpl w:val="CED2FBB4"/>
    <w:lvl w:ilvl="0">
      <w:start w:val="2"/>
      <w:numFmt w:val="decimal"/>
      <w:lvlText w:val="%1."/>
      <w:lvlJc w:val="left"/>
      <w:pPr>
        <w:ind w:left="450" w:hanging="450"/>
      </w:pPr>
      <w:rPr>
        <w:rFonts w:hint="default"/>
      </w:rPr>
    </w:lvl>
    <w:lvl w:ilvl="1">
      <w:start w:val="8"/>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1">
    <w:nsid w:val="6DB4530E"/>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0B6072"/>
    <w:multiLevelType w:val="hybridMultilevel"/>
    <w:tmpl w:val="D94E361E"/>
    <w:lvl w:ilvl="0" w:tplc="363877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33A49F7"/>
    <w:multiLevelType w:val="hybridMultilevel"/>
    <w:tmpl w:val="46C439BA"/>
    <w:lvl w:ilvl="0" w:tplc="CB6C8D1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4">
    <w:nsid w:val="75EA5B19"/>
    <w:multiLevelType w:val="hybridMultilevel"/>
    <w:tmpl w:val="AF42184E"/>
    <w:lvl w:ilvl="0" w:tplc="31FCF0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0E1EEC"/>
    <w:multiLevelType w:val="hybridMultilevel"/>
    <w:tmpl w:val="FDD6A8E8"/>
    <w:lvl w:ilvl="0" w:tplc="DED6724C">
      <w:start w:val="1"/>
      <w:numFmt w:val="decimal"/>
      <w:lvlText w:val="%1."/>
      <w:lvlJc w:val="left"/>
      <w:pPr>
        <w:ind w:left="1035" w:hanging="43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6">
    <w:nsid w:val="7CF806B1"/>
    <w:multiLevelType w:val="hybridMultilevel"/>
    <w:tmpl w:val="01DA5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32"/>
  </w:num>
  <w:num w:numId="3">
    <w:abstractNumId w:val="45"/>
  </w:num>
  <w:num w:numId="4">
    <w:abstractNumId w:val="26"/>
  </w:num>
  <w:num w:numId="5">
    <w:abstractNumId w:val="30"/>
  </w:num>
  <w:num w:numId="6">
    <w:abstractNumId w:val="9"/>
  </w:num>
  <w:num w:numId="7">
    <w:abstractNumId w:val="12"/>
  </w:num>
  <w:num w:numId="8">
    <w:abstractNumId w:val="17"/>
  </w:num>
  <w:num w:numId="9">
    <w:abstractNumId w:val="22"/>
  </w:num>
  <w:num w:numId="10">
    <w:abstractNumId w:val="24"/>
  </w:num>
  <w:num w:numId="11">
    <w:abstractNumId w:val="28"/>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20"/>
  </w:num>
  <w:num w:numId="16">
    <w:abstractNumId w:val="38"/>
  </w:num>
  <w:num w:numId="17">
    <w:abstractNumId w:val="46"/>
  </w:num>
  <w:num w:numId="18">
    <w:abstractNumId w:val="14"/>
  </w:num>
  <w:num w:numId="19">
    <w:abstractNumId w:val="0"/>
  </w:num>
  <w:num w:numId="20">
    <w:abstractNumId w:val="40"/>
  </w:num>
  <w:num w:numId="21">
    <w:abstractNumId w:val="11"/>
  </w:num>
  <w:num w:numId="22">
    <w:abstractNumId w:val="5"/>
  </w:num>
  <w:num w:numId="23">
    <w:abstractNumId w:val="29"/>
  </w:num>
  <w:num w:numId="24">
    <w:abstractNumId w:val="25"/>
  </w:num>
  <w:num w:numId="25">
    <w:abstractNumId w:val="44"/>
  </w:num>
  <w:num w:numId="26">
    <w:abstractNumId w:val="10"/>
  </w:num>
  <w:num w:numId="27">
    <w:abstractNumId w:val="7"/>
  </w:num>
  <w:num w:numId="28">
    <w:abstractNumId w:val="16"/>
  </w:num>
  <w:num w:numId="29">
    <w:abstractNumId w:val="36"/>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8"/>
  </w:num>
  <w:num w:numId="33">
    <w:abstractNumId w:val="27"/>
  </w:num>
  <w:num w:numId="34">
    <w:abstractNumId w:val="19"/>
  </w:num>
  <w:num w:numId="35">
    <w:abstractNumId w:val="33"/>
  </w:num>
  <w:num w:numId="36">
    <w:abstractNumId w:val="23"/>
  </w:num>
  <w:num w:numId="37">
    <w:abstractNumId w:val="41"/>
  </w:num>
  <w:num w:numId="38">
    <w:abstractNumId w:val="13"/>
  </w:num>
  <w:num w:numId="39">
    <w:abstractNumId w:val="43"/>
  </w:num>
  <w:num w:numId="40">
    <w:abstractNumId w:val="18"/>
  </w:num>
  <w:num w:numId="41">
    <w:abstractNumId w:val="4"/>
  </w:num>
  <w:num w:numId="42">
    <w:abstractNumId w:val="34"/>
  </w:num>
  <w:num w:numId="43">
    <w:abstractNumId w:val="6"/>
  </w:num>
  <w:num w:numId="44">
    <w:abstractNumId w:val="15"/>
  </w:num>
  <w:num w:numId="45">
    <w:abstractNumId w:val="4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D6BC3"/>
    <w:rsid w:val="00004921"/>
    <w:rsid w:val="00013574"/>
    <w:rsid w:val="0002078A"/>
    <w:rsid w:val="00031922"/>
    <w:rsid w:val="0005262E"/>
    <w:rsid w:val="0006007C"/>
    <w:rsid w:val="000673EF"/>
    <w:rsid w:val="00076F8A"/>
    <w:rsid w:val="00082A2A"/>
    <w:rsid w:val="00084E4B"/>
    <w:rsid w:val="000867D9"/>
    <w:rsid w:val="00097DF7"/>
    <w:rsid w:val="000B08BB"/>
    <w:rsid w:val="000C2C98"/>
    <w:rsid w:val="000C52C8"/>
    <w:rsid w:val="000D41B9"/>
    <w:rsid w:val="000E2A07"/>
    <w:rsid w:val="000E701F"/>
    <w:rsid w:val="00112112"/>
    <w:rsid w:val="00120FC3"/>
    <w:rsid w:val="001247B7"/>
    <w:rsid w:val="00144B9A"/>
    <w:rsid w:val="0017325B"/>
    <w:rsid w:val="001810DB"/>
    <w:rsid w:val="0018382C"/>
    <w:rsid w:val="0018614F"/>
    <w:rsid w:val="001A506F"/>
    <w:rsid w:val="001B0B71"/>
    <w:rsid w:val="001C7F98"/>
    <w:rsid w:val="001D09F2"/>
    <w:rsid w:val="001D4F48"/>
    <w:rsid w:val="001E72E1"/>
    <w:rsid w:val="001F72E7"/>
    <w:rsid w:val="00215BF6"/>
    <w:rsid w:val="00236ED6"/>
    <w:rsid w:val="002413E9"/>
    <w:rsid w:val="00244668"/>
    <w:rsid w:val="002547FF"/>
    <w:rsid w:val="00254D03"/>
    <w:rsid w:val="002649DD"/>
    <w:rsid w:val="0029564F"/>
    <w:rsid w:val="002A2615"/>
    <w:rsid w:val="002A57AA"/>
    <w:rsid w:val="002B64CC"/>
    <w:rsid w:val="002B69D8"/>
    <w:rsid w:val="002C0CE7"/>
    <w:rsid w:val="002D6BC3"/>
    <w:rsid w:val="002E0471"/>
    <w:rsid w:val="002E2C7F"/>
    <w:rsid w:val="002F1743"/>
    <w:rsid w:val="002F381A"/>
    <w:rsid w:val="003137E5"/>
    <w:rsid w:val="00315A3F"/>
    <w:rsid w:val="00332A9F"/>
    <w:rsid w:val="0034067A"/>
    <w:rsid w:val="0035792E"/>
    <w:rsid w:val="003741AE"/>
    <w:rsid w:val="00382B8A"/>
    <w:rsid w:val="00387D17"/>
    <w:rsid w:val="003910C5"/>
    <w:rsid w:val="003911D2"/>
    <w:rsid w:val="003A04F3"/>
    <w:rsid w:val="003A1E85"/>
    <w:rsid w:val="003F6E97"/>
    <w:rsid w:val="00404A77"/>
    <w:rsid w:val="004075E3"/>
    <w:rsid w:val="00411DEE"/>
    <w:rsid w:val="00417D9B"/>
    <w:rsid w:val="00422E05"/>
    <w:rsid w:val="0042344A"/>
    <w:rsid w:val="00451489"/>
    <w:rsid w:val="0045329F"/>
    <w:rsid w:val="00454429"/>
    <w:rsid w:val="00462EAB"/>
    <w:rsid w:val="004740F4"/>
    <w:rsid w:val="0047660A"/>
    <w:rsid w:val="00482F67"/>
    <w:rsid w:val="004834A4"/>
    <w:rsid w:val="00495B97"/>
    <w:rsid w:val="004B2EF6"/>
    <w:rsid w:val="004B4C87"/>
    <w:rsid w:val="004C4AAF"/>
    <w:rsid w:val="004E134E"/>
    <w:rsid w:val="004F0F16"/>
    <w:rsid w:val="004F38D8"/>
    <w:rsid w:val="005103CD"/>
    <w:rsid w:val="00521404"/>
    <w:rsid w:val="005274B1"/>
    <w:rsid w:val="005275FB"/>
    <w:rsid w:val="00532E6B"/>
    <w:rsid w:val="0054333D"/>
    <w:rsid w:val="00557A43"/>
    <w:rsid w:val="00573B9D"/>
    <w:rsid w:val="0058065E"/>
    <w:rsid w:val="005A0D97"/>
    <w:rsid w:val="005B1D41"/>
    <w:rsid w:val="005C191A"/>
    <w:rsid w:val="005C79F3"/>
    <w:rsid w:val="005D17DA"/>
    <w:rsid w:val="005D3467"/>
    <w:rsid w:val="005D52C2"/>
    <w:rsid w:val="00605609"/>
    <w:rsid w:val="0060568C"/>
    <w:rsid w:val="0061295D"/>
    <w:rsid w:val="006129DE"/>
    <w:rsid w:val="00613E02"/>
    <w:rsid w:val="00614312"/>
    <w:rsid w:val="0061694C"/>
    <w:rsid w:val="00622173"/>
    <w:rsid w:val="00623E43"/>
    <w:rsid w:val="006352CA"/>
    <w:rsid w:val="00635AF6"/>
    <w:rsid w:val="00645F9A"/>
    <w:rsid w:val="00647CB6"/>
    <w:rsid w:val="0066391E"/>
    <w:rsid w:val="006675C3"/>
    <w:rsid w:val="00670F54"/>
    <w:rsid w:val="0067134E"/>
    <w:rsid w:val="00671CD8"/>
    <w:rsid w:val="006B76D2"/>
    <w:rsid w:val="006D672B"/>
    <w:rsid w:val="006E26A5"/>
    <w:rsid w:val="006F3EC4"/>
    <w:rsid w:val="006F5EC1"/>
    <w:rsid w:val="006F70AF"/>
    <w:rsid w:val="0071144D"/>
    <w:rsid w:val="0072178F"/>
    <w:rsid w:val="007343CF"/>
    <w:rsid w:val="00736309"/>
    <w:rsid w:val="0076001E"/>
    <w:rsid w:val="007669FB"/>
    <w:rsid w:val="007742F4"/>
    <w:rsid w:val="0079023C"/>
    <w:rsid w:val="007A122A"/>
    <w:rsid w:val="007A4139"/>
    <w:rsid w:val="007A61E5"/>
    <w:rsid w:val="007B19E5"/>
    <w:rsid w:val="007B5777"/>
    <w:rsid w:val="007C2A9F"/>
    <w:rsid w:val="007F29EC"/>
    <w:rsid w:val="00812813"/>
    <w:rsid w:val="00812B95"/>
    <w:rsid w:val="00817851"/>
    <w:rsid w:val="008313AC"/>
    <w:rsid w:val="008316A2"/>
    <w:rsid w:val="00853553"/>
    <w:rsid w:val="008718A6"/>
    <w:rsid w:val="00880164"/>
    <w:rsid w:val="008857CB"/>
    <w:rsid w:val="008B3EDD"/>
    <w:rsid w:val="008C2BE3"/>
    <w:rsid w:val="008D0769"/>
    <w:rsid w:val="008D2318"/>
    <w:rsid w:val="008D4289"/>
    <w:rsid w:val="008D4B29"/>
    <w:rsid w:val="008E5AD4"/>
    <w:rsid w:val="008F3439"/>
    <w:rsid w:val="00903803"/>
    <w:rsid w:val="00904EC9"/>
    <w:rsid w:val="009242BA"/>
    <w:rsid w:val="009360A7"/>
    <w:rsid w:val="00936102"/>
    <w:rsid w:val="0094015C"/>
    <w:rsid w:val="00975959"/>
    <w:rsid w:val="00987B4B"/>
    <w:rsid w:val="00991DF2"/>
    <w:rsid w:val="009A6F37"/>
    <w:rsid w:val="009B018E"/>
    <w:rsid w:val="009B7096"/>
    <w:rsid w:val="009C5ABD"/>
    <w:rsid w:val="009E4A69"/>
    <w:rsid w:val="009E4F91"/>
    <w:rsid w:val="00A031C2"/>
    <w:rsid w:val="00A10DC8"/>
    <w:rsid w:val="00A2434C"/>
    <w:rsid w:val="00A34BDC"/>
    <w:rsid w:val="00A47589"/>
    <w:rsid w:val="00A550C0"/>
    <w:rsid w:val="00A60D17"/>
    <w:rsid w:val="00A67B3E"/>
    <w:rsid w:val="00AC0F82"/>
    <w:rsid w:val="00AC4F25"/>
    <w:rsid w:val="00AD560D"/>
    <w:rsid w:val="00AD75AB"/>
    <w:rsid w:val="00AD7DD7"/>
    <w:rsid w:val="00AE08D3"/>
    <w:rsid w:val="00AE1F4D"/>
    <w:rsid w:val="00AE579A"/>
    <w:rsid w:val="00AF6F7E"/>
    <w:rsid w:val="00B122F8"/>
    <w:rsid w:val="00B15249"/>
    <w:rsid w:val="00B15C48"/>
    <w:rsid w:val="00B24EF6"/>
    <w:rsid w:val="00B30406"/>
    <w:rsid w:val="00B33C79"/>
    <w:rsid w:val="00B62ADA"/>
    <w:rsid w:val="00B64BFE"/>
    <w:rsid w:val="00B653F2"/>
    <w:rsid w:val="00B77BA5"/>
    <w:rsid w:val="00B85D8D"/>
    <w:rsid w:val="00B976B4"/>
    <w:rsid w:val="00BC049E"/>
    <w:rsid w:val="00BC5102"/>
    <w:rsid w:val="00BD03F9"/>
    <w:rsid w:val="00BD119B"/>
    <w:rsid w:val="00BE6495"/>
    <w:rsid w:val="00BF3323"/>
    <w:rsid w:val="00C04C07"/>
    <w:rsid w:val="00C20C91"/>
    <w:rsid w:val="00C35A80"/>
    <w:rsid w:val="00C36658"/>
    <w:rsid w:val="00C36F06"/>
    <w:rsid w:val="00C428B3"/>
    <w:rsid w:val="00CA3868"/>
    <w:rsid w:val="00CC7BC2"/>
    <w:rsid w:val="00CD5CEE"/>
    <w:rsid w:val="00CD6EB9"/>
    <w:rsid w:val="00CD6F1B"/>
    <w:rsid w:val="00CE080E"/>
    <w:rsid w:val="00CE6D17"/>
    <w:rsid w:val="00D1095B"/>
    <w:rsid w:val="00D10B0C"/>
    <w:rsid w:val="00D276EC"/>
    <w:rsid w:val="00D30CA0"/>
    <w:rsid w:val="00D320B4"/>
    <w:rsid w:val="00D75D7B"/>
    <w:rsid w:val="00D82597"/>
    <w:rsid w:val="00D85FBA"/>
    <w:rsid w:val="00DB58EA"/>
    <w:rsid w:val="00DD4D6A"/>
    <w:rsid w:val="00DD719F"/>
    <w:rsid w:val="00E273CC"/>
    <w:rsid w:val="00E35162"/>
    <w:rsid w:val="00E43C59"/>
    <w:rsid w:val="00E53A59"/>
    <w:rsid w:val="00E5562E"/>
    <w:rsid w:val="00E73663"/>
    <w:rsid w:val="00E757A5"/>
    <w:rsid w:val="00E762CA"/>
    <w:rsid w:val="00E96686"/>
    <w:rsid w:val="00EA6B22"/>
    <w:rsid w:val="00EB3189"/>
    <w:rsid w:val="00EC10C0"/>
    <w:rsid w:val="00EC7E08"/>
    <w:rsid w:val="00ED6F5E"/>
    <w:rsid w:val="00EE1D00"/>
    <w:rsid w:val="00EF0A68"/>
    <w:rsid w:val="00EF1CFF"/>
    <w:rsid w:val="00EF2ECD"/>
    <w:rsid w:val="00EF3835"/>
    <w:rsid w:val="00F01052"/>
    <w:rsid w:val="00F01ED9"/>
    <w:rsid w:val="00F03C58"/>
    <w:rsid w:val="00F04426"/>
    <w:rsid w:val="00F05CC3"/>
    <w:rsid w:val="00F05E3E"/>
    <w:rsid w:val="00F119F1"/>
    <w:rsid w:val="00F24685"/>
    <w:rsid w:val="00F422E3"/>
    <w:rsid w:val="00F427BA"/>
    <w:rsid w:val="00F66FD1"/>
    <w:rsid w:val="00F9413F"/>
    <w:rsid w:val="00FA27A8"/>
    <w:rsid w:val="00FB13D0"/>
    <w:rsid w:val="00FB1705"/>
    <w:rsid w:val="00FD4B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BC3"/>
    <w:rPr>
      <w:rFonts w:eastAsia="Times New Roman" w:cs="Times New Roman"/>
      <w:szCs w:val="24"/>
      <w:lang w:eastAsia="ru-RU"/>
    </w:rPr>
  </w:style>
  <w:style w:type="paragraph" w:styleId="1">
    <w:name w:val="heading 1"/>
    <w:basedOn w:val="a"/>
    <w:next w:val="a0"/>
    <w:link w:val="10"/>
    <w:qFormat/>
    <w:rsid w:val="00CC7BC2"/>
    <w:pPr>
      <w:keepNext/>
      <w:numPr>
        <w:numId w:val="1"/>
      </w:numPr>
      <w:spacing w:line="100" w:lineRule="atLeast"/>
      <w:jc w:val="right"/>
      <w:outlineLvl w:val="0"/>
    </w:pPr>
    <w:rPr>
      <w:b/>
      <w:bCs/>
      <w:i/>
      <w:iCs/>
    </w:rPr>
  </w:style>
  <w:style w:type="paragraph" w:styleId="2">
    <w:name w:val="heading 2"/>
    <w:basedOn w:val="a"/>
    <w:next w:val="a"/>
    <w:link w:val="20"/>
    <w:qFormat/>
    <w:rsid w:val="00076F8A"/>
    <w:pPr>
      <w:keepNext/>
      <w:jc w:val="center"/>
      <w:outlineLvl w:val="1"/>
    </w:pPr>
    <w:rPr>
      <w:b/>
      <w:sz w:val="44"/>
    </w:rPr>
  </w:style>
  <w:style w:type="paragraph" w:styleId="3">
    <w:name w:val="heading 3"/>
    <w:basedOn w:val="a"/>
    <w:next w:val="a0"/>
    <w:link w:val="30"/>
    <w:qFormat/>
    <w:rsid w:val="00CC7BC2"/>
    <w:pPr>
      <w:keepNext/>
      <w:numPr>
        <w:ilvl w:val="2"/>
        <w:numId w:val="1"/>
      </w:numPr>
      <w:spacing w:before="240" w:after="60" w:line="100" w:lineRule="atLeast"/>
      <w:outlineLvl w:val="2"/>
    </w:pPr>
    <w:rPr>
      <w:rFonts w:ascii="Arial" w:hAnsi="Arial" w:cs="Arial"/>
      <w:b/>
      <w:bCs/>
      <w:sz w:val="26"/>
      <w:szCs w:val="26"/>
    </w:rPr>
  </w:style>
  <w:style w:type="paragraph" w:styleId="4">
    <w:name w:val="heading 4"/>
    <w:basedOn w:val="a"/>
    <w:next w:val="a0"/>
    <w:link w:val="40"/>
    <w:qFormat/>
    <w:rsid w:val="00CC7BC2"/>
    <w:pPr>
      <w:keepNext/>
      <w:numPr>
        <w:ilvl w:val="3"/>
        <w:numId w:val="1"/>
      </w:numPr>
      <w:spacing w:line="216" w:lineRule="auto"/>
      <w:jc w:val="center"/>
      <w:outlineLvl w:val="3"/>
    </w:pPr>
    <w:rPr>
      <w:b/>
      <w:bCs/>
    </w:rPr>
  </w:style>
  <w:style w:type="paragraph" w:styleId="5">
    <w:name w:val="heading 5"/>
    <w:basedOn w:val="a"/>
    <w:next w:val="a0"/>
    <w:link w:val="50"/>
    <w:uiPriority w:val="99"/>
    <w:qFormat/>
    <w:rsid w:val="00CC7BC2"/>
    <w:pPr>
      <w:numPr>
        <w:ilvl w:val="4"/>
        <w:numId w:val="1"/>
      </w:numPr>
      <w:spacing w:before="240" w:after="60" w:line="100" w:lineRule="atLeast"/>
      <w:outlineLvl w:val="4"/>
    </w:pPr>
    <w:rPr>
      <w:b/>
      <w:bCs/>
      <w:i/>
      <w:iCs/>
      <w:sz w:val="26"/>
      <w:szCs w:val="26"/>
    </w:rPr>
  </w:style>
  <w:style w:type="paragraph" w:styleId="6">
    <w:name w:val="heading 6"/>
    <w:basedOn w:val="a"/>
    <w:next w:val="a0"/>
    <w:link w:val="60"/>
    <w:qFormat/>
    <w:rsid w:val="00CC7BC2"/>
    <w:pPr>
      <w:numPr>
        <w:ilvl w:val="5"/>
        <w:numId w:val="1"/>
      </w:numPr>
      <w:tabs>
        <w:tab w:val="left" w:pos="1152"/>
      </w:tabs>
      <w:spacing w:before="240" w:after="60" w:line="100" w:lineRule="atLeast"/>
      <w:jc w:val="both"/>
      <w:outlineLvl w:val="5"/>
    </w:pPr>
    <w:rPr>
      <w:i/>
      <w:iCs/>
    </w:rPr>
  </w:style>
  <w:style w:type="paragraph" w:styleId="7">
    <w:name w:val="heading 7"/>
    <w:basedOn w:val="a"/>
    <w:next w:val="a0"/>
    <w:link w:val="70"/>
    <w:uiPriority w:val="99"/>
    <w:qFormat/>
    <w:rsid w:val="00CC7BC2"/>
    <w:pPr>
      <w:numPr>
        <w:ilvl w:val="6"/>
        <w:numId w:val="1"/>
      </w:numPr>
      <w:spacing w:before="240" w:after="60" w:line="100" w:lineRule="atLeast"/>
      <w:jc w:val="center"/>
      <w:outlineLvl w:val="6"/>
    </w:pPr>
  </w:style>
  <w:style w:type="paragraph" w:styleId="8">
    <w:name w:val="heading 8"/>
    <w:basedOn w:val="a"/>
    <w:next w:val="a0"/>
    <w:link w:val="80"/>
    <w:uiPriority w:val="99"/>
    <w:qFormat/>
    <w:rsid w:val="00CC7BC2"/>
    <w:pPr>
      <w:numPr>
        <w:ilvl w:val="7"/>
        <w:numId w:val="1"/>
      </w:numPr>
      <w:tabs>
        <w:tab w:val="left" w:pos="1440"/>
      </w:tabs>
      <w:spacing w:before="240" w:after="60" w:line="100" w:lineRule="atLeast"/>
      <w:jc w:val="both"/>
      <w:outlineLvl w:val="7"/>
    </w:pPr>
    <w:rPr>
      <w:rFonts w:ascii="Arial" w:hAnsi="Arial" w:cs="Arial"/>
      <w:i/>
      <w:iCs/>
      <w:sz w:val="20"/>
      <w:szCs w:val="20"/>
    </w:rPr>
  </w:style>
  <w:style w:type="paragraph" w:styleId="9">
    <w:name w:val="heading 9"/>
    <w:basedOn w:val="a"/>
    <w:next w:val="a0"/>
    <w:link w:val="90"/>
    <w:uiPriority w:val="99"/>
    <w:qFormat/>
    <w:rsid w:val="00CC7BC2"/>
    <w:pPr>
      <w:numPr>
        <w:ilvl w:val="8"/>
        <w:numId w:val="1"/>
      </w:numPr>
      <w:tabs>
        <w:tab w:val="left" w:pos="1584"/>
      </w:tabs>
      <w:spacing w:before="240" w:after="60" w:line="100" w:lineRule="atLeast"/>
      <w:jc w:val="both"/>
      <w:outlineLvl w:val="8"/>
    </w:pPr>
    <w:rPr>
      <w:rFonts w:ascii="Arial"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2D6BC3"/>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rsid w:val="00076F8A"/>
    <w:rPr>
      <w:rFonts w:eastAsia="Times New Roman" w:cs="Times New Roman"/>
      <w:b/>
      <w:sz w:val="44"/>
      <w:szCs w:val="24"/>
      <w:lang w:eastAsia="ru-RU"/>
    </w:rPr>
  </w:style>
  <w:style w:type="paragraph" w:styleId="a5">
    <w:name w:val="List Paragraph"/>
    <w:aliases w:val="ПАРАГРАФ"/>
    <w:basedOn w:val="a"/>
    <w:link w:val="a6"/>
    <w:uiPriority w:val="34"/>
    <w:qFormat/>
    <w:rsid w:val="00E273CC"/>
    <w:pPr>
      <w:ind w:left="720"/>
      <w:contextualSpacing/>
    </w:pPr>
  </w:style>
  <w:style w:type="paragraph" w:styleId="a0">
    <w:name w:val="Body Text"/>
    <w:aliases w:val="бпОсновной текст,Body Text Char,body text,Основной текст1"/>
    <w:basedOn w:val="a"/>
    <w:link w:val="a7"/>
    <w:qFormat/>
    <w:rsid w:val="002B69D8"/>
    <w:pPr>
      <w:jc w:val="both"/>
    </w:pPr>
    <w:rPr>
      <w:color w:val="000000"/>
      <w:sz w:val="28"/>
      <w:szCs w:val="20"/>
    </w:rPr>
  </w:style>
  <w:style w:type="character" w:customStyle="1" w:styleId="a7">
    <w:name w:val="Основной текст Знак"/>
    <w:aliases w:val="бпОсновной текст Знак,Body Text Char Знак,body text Знак,Основной текст1 Знак"/>
    <w:basedOn w:val="a1"/>
    <w:link w:val="a0"/>
    <w:rsid w:val="002B69D8"/>
    <w:rPr>
      <w:rFonts w:eastAsia="Times New Roman" w:cs="Times New Roman"/>
      <w:color w:val="000000"/>
      <w:sz w:val="28"/>
      <w:szCs w:val="20"/>
      <w:lang w:eastAsia="ru-RU"/>
    </w:rPr>
  </w:style>
  <w:style w:type="paragraph" w:styleId="a8">
    <w:name w:val="No Spacing"/>
    <w:link w:val="a9"/>
    <w:uiPriority w:val="99"/>
    <w:qFormat/>
    <w:rsid w:val="00417D9B"/>
    <w:rPr>
      <w:rFonts w:ascii="Calibri" w:eastAsia="Times New Roman" w:hAnsi="Calibri" w:cs="Times New Roman"/>
      <w:sz w:val="22"/>
      <w:lang w:eastAsia="ru-RU"/>
    </w:rPr>
  </w:style>
  <w:style w:type="character" w:customStyle="1" w:styleId="a9">
    <w:name w:val="Без интервала Знак"/>
    <w:link w:val="a8"/>
    <w:uiPriority w:val="99"/>
    <w:rsid w:val="00417D9B"/>
    <w:rPr>
      <w:rFonts w:ascii="Calibri" w:eastAsia="Times New Roman" w:hAnsi="Calibri" w:cs="Times New Roman"/>
      <w:sz w:val="22"/>
      <w:lang w:eastAsia="ru-RU"/>
    </w:rPr>
  </w:style>
  <w:style w:type="character" w:customStyle="1" w:styleId="10">
    <w:name w:val="Заголовок 1 Знак"/>
    <w:basedOn w:val="a1"/>
    <w:link w:val="1"/>
    <w:rsid w:val="00CC7BC2"/>
    <w:rPr>
      <w:rFonts w:eastAsia="Times New Roman" w:cs="Times New Roman"/>
      <w:b/>
      <w:bCs/>
      <w:i/>
      <w:iCs/>
      <w:szCs w:val="24"/>
      <w:lang w:eastAsia="ru-RU"/>
    </w:rPr>
  </w:style>
  <w:style w:type="character" w:customStyle="1" w:styleId="30">
    <w:name w:val="Заголовок 3 Знак"/>
    <w:basedOn w:val="a1"/>
    <w:link w:val="3"/>
    <w:rsid w:val="00CC7BC2"/>
    <w:rPr>
      <w:rFonts w:ascii="Arial" w:eastAsia="Times New Roman" w:hAnsi="Arial" w:cs="Arial"/>
      <w:b/>
      <w:bCs/>
      <w:sz w:val="26"/>
      <w:szCs w:val="26"/>
      <w:lang w:eastAsia="ru-RU"/>
    </w:rPr>
  </w:style>
  <w:style w:type="character" w:customStyle="1" w:styleId="40">
    <w:name w:val="Заголовок 4 Знак"/>
    <w:basedOn w:val="a1"/>
    <w:link w:val="4"/>
    <w:rsid w:val="00CC7BC2"/>
    <w:rPr>
      <w:rFonts w:eastAsia="Times New Roman" w:cs="Times New Roman"/>
      <w:b/>
      <w:bCs/>
      <w:szCs w:val="24"/>
      <w:lang w:eastAsia="ru-RU"/>
    </w:rPr>
  </w:style>
  <w:style w:type="character" w:customStyle="1" w:styleId="50">
    <w:name w:val="Заголовок 5 Знак"/>
    <w:basedOn w:val="a1"/>
    <w:link w:val="5"/>
    <w:uiPriority w:val="99"/>
    <w:rsid w:val="00CC7BC2"/>
    <w:rPr>
      <w:rFonts w:eastAsia="Times New Roman" w:cs="Times New Roman"/>
      <w:b/>
      <w:bCs/>
      <w:i/>
      <w:iCs/>
      <w:sz w:val="26"/>
      <w:szCs w:val="26"/>
      <w:lang w:eastAsia="ru-RU"/>
    </w:rPr>
  </w:style>
  <w:style w:type="character" w:customStyle="1" w:styleId="60">
    <w:name w:val="Заголовок 6 Знак"/>
    <w:basedOn w:val="a1"/>
    <w:link w:val="6"/>
    <w:rsid w:val="00CC7BC2"/>
    <w:rPr>
      <w:rFonts w:eastAsia="Times New Roman" w:cs="Times New Roman"/>
      <w:i/>
      <w:iCs/>
      <w:szCs w:val="24"/>
      <w:lang w:eastAsia="ru-RU"/>
    </w:rPr>
  </w:style>
  <w:style w:type="character" w:customStyle="1" w:styleId="70">
    <w:name w:val="Заголовок 7 Знак"/>
    <w:basedOn w:val="a1"/>
    <w:link w:val="7"/>
    <w:uiPriority w:val="99"/>
    <w:rsid w:val="00CC7BC2"/>
    <w:rPr>
      <w:rFonts w:eastAsia="Times New Roman" w:cs="Times New Roman"/>
      <w:szCs w:val="24"/>
      <w:lang w:eastAsia="ru-RU"/>
    </w:rPr>
  </w:style>
  <w:style w:type="character" w:customStyle="1" w:styleId="80">
    <w:name w:val="Заголовок 8 Знак"/>
    <w:basedOn w:val="a1"/>
    <w:link w:val="8"/>
    <w:uiPriority w:val="99"/>
    <w:rsid w:val="00CC7BC2"/>
    <w:rPr>
      <w:rFonts w:ascii="Arial" w:eastAsia="Times New Roman" w:hAnsi="Arial" w:cs="Arial"/>
      <w:i/>
      <w:iCs/>
      <w:sz w:val="20"/>
      <w:szCs w:val="20"/>
      <w:lang w:eastAsia="ru-RU"/>
    </w:rPr>
  </w:style>
  <w:style w:type="character" w:customStyle="1" w:styleId="90">
    <w:name w:val="Заголовок 9 Знак"/>
    <w:basedOn w:val="a1"/>
    <w:link w:val="9"/>
    <w:uiPriority w:val="99"/>
    <w:rsid w:val="00CC7BC2"/>
    <w:rPr>
      <w:rFonts w:ascii="Arial" w:eastAsia="Times New Roman" w:hAnsi="Arial" w:cs="Arial"/>
      <w:b/>
      <w:bCs/>
      <w:i/>
      <w:iCs/>
      <w:sz w:val="18"/>
      <w:szCs w:val="18"/>
      <w:lang w:eastAsia="ru-RU"/>
    </w:rPr>
  </w:style>
  <w:style w:type="character" w:styleId="aa">
    <w:name w:val="Hyperlink"/>
    <w:rsid w:val="00CC7BC2"/>
    <w:rPr>
      <w:rFonts w:cs="Times New Roman"/>
      <w:color w:val="0000FF"/>
      <w:u w:val="single"/>
    </w:rPr>
  </w:style>
  <w:style w:type="character" w:customStyle="1" w:styleId="ab">
    <w:name w:val="Верхний колонтитул Знак"/>
    <w:rsid w:val="00CC7BC2"/>
    <w:rPr>
      <w:rFonts w:cs="Times New Roman"/>
    </w:rPr>
  </w:style>
  <w:style w:type="character" w:customStyle="1" w:styleId="ac">
    <w:name w:val="Нижний колонтитул Знак"/>
    <w:uiPriority w:val="99"/>
    <w:rsid w:val="00CC7BC2"/>
    <w:rPr>
      <w:rFonts w:cs="Times New Roman"/>
    </w:rPr>
  </w:style>
  <w:style w:type="character" w:customStyle="1" w:styleId="ad">
    <w:name w:val="Текст выноски Знак"/>
    <w:uiPriority w:val="99"/>
    <w:rsid w:val="00CC7BC2"/>
    <w:rPr>
      <w:rFonts w:ascii="Tahoma" w:hAnsi="Tahoma" w:cs="Tahoma"/>
      <w:sz w:val="16"/>
      <w:szCs w:val="16"/>
    </w:rPr>
  </w:style>
  <w:style w:type="character" w:customStyle="1" w:styleId="11">
    <w:name w:val="Заголовок 1 Знак1"/>
    <w:uiPriority w:val="99"/>
    <w:rsid w:val="00CC7BC2"/>
    <w:rPr>
      <w:rFonts w:ascii="Times New Roman" w:hAnsi="Times New Roman"/>
      <w:b/>
      <w:i/>
      <w:sz w:val="24"/>
    </w:rPr>
  </w:style>
  <w:style w:type="character" w:customStyle="1" w:styleId="23">
    <w:name w:val="Заголовок 2 Знак3"/>
    <w:uiPriority w:val="99"/>
    <w:rsid w:val="00CC7BC2"/>
    <w:rPr>
      <w:rFonts w:ascii="Arial" w:hAnsi="Arial"/>
      <w:b/>
      <w:i/>
      <w:sz w:val="28"/>
    </w:rPr>
  </w:style>
  <w:style w:type="character" w:customStyle="1" w:styleId="ae">
    <w:name w:val="Текст сноски Знак"/>
    <w:uiPriority w:val="99"/>
    <w:rsid w:val="00CC7BC2"/>
    <w:rPr>
      <w:rFonts w:ascii="Times New Roman" w:hAnsi="Times New Roman" w:cs="Times New Roman"/>
      <w:sz w:val="20"/>
      <w:szCs w:val="20"/>
    </w:rPr>
  </w:style>
  <w:style w:type="character" w:customStyle="1" w:styleId="ConsPlusNormal">
    <w:name w:val="ConsPlusNormal Знак"/>
    <w:rsid w:val="00CC7BC2"/>
    <w:rPr>
      <w:rFonts w:ascii="Arial" w:hAnsi="Arial"/>
      <w:sz w:val="20"/>
    </w:rPr>
  </w:style>
  <w:style w:type="character" w:customStyle="1" w:styleId="af">
    <w:name w:val="Основной текст с отступом Знак"/>
    <w:uiPriority w:val="99"/>
    <w:rsid w:val="00CC7BC2"/>
    <w:rPr>
      <w:rFonts w:ascii="Times New Roman" w:hAnsi="Times New Roman" w:cs="Times New Roman"/>
      <w:sz w:val="24"/>
      <w:szCs w:val="24"/>
    </w:rPr>
  </w:style>
  <w:style w:type="character" w:customStyle="1" w:styleId="HTML">
    <w:name w:val="Стандартный HTML Знак"/>
    <w:uiPriority w:val="99"/>
    <w:rsid w:val="00CC7BC2"/>
    <w:rPr>
      <w:rFonts w:ascii="Courier New" w:hAnsi="Courier New" w:cs="Courier New"/>
      <w:color w:val="000090"/>
      <w:sz w:val="20"/>
      <w:szCs w:val="20"/>
    </w:rPr>
  </w:style>
  <w:style w:type="character" w:styleId="af0">
    <w:name w:val="page number"/>
    <w:rsid w:val="00CC7BC2"/>
    <w:rPr>
      <w:rFonts w:cs="Times New Roman"/>
    </w:rPr>
  </w:style>
  <w:style w:type="character" w:customStyle="1" w:styleId="41">
    <w:name w:val="Знак Знак4"/>
    <w:uiPriority w:val="99"/>
    <w:rsid w:val="00CC7BC2"/>
    <w:rPr>
      <w:rFonts w:ascii="Arial" w:hAnsi="Arial"/>
      <w:sz w:val="24"/>
      <w:lang w:val="ru-RU" w:eastAsia="ar-SA" w:bidi="ar-SA"/>
    </w:rPr>
  </w:style>
  <w:style w:type="character" w:customStyle="1" w:styleId="21">
    <w:name w:val="Основной текст 2 Знак"/>
    <w:uiPriority w:val="99"/>
    <w:rsid w:val="00CC7BC2"/>
    <w:rPr>
      <w:rFonts w:ascii="Times New Roman" w:hAnsi="Times New Roman" w:cs="Times New Roman"/>
      <w:b/>
      <w:bCs/>
      <w:sz w:val="24"/>
      <w:szCs w:val="24"/>
    </w:rPr>
  </w:style>
  <w:style w:type="character" w:customStyle="1" w:styleId="af1">
    <w:name w:val="Подпись Знак"/>
    <w:uiPriority w:val="99"/>
    <w:rsid w:val="00CC7BC2"/>
    <w:rPr>
      <w:rFonts w:ascii="Times New Roman" w:hAnsi="Times New Roman" w:cs="Times New Roman"/>
      <w:b/>
      <w:bCs/>
      <w:sz w:val="28"/>
      <w:szCs w:val="28"/>
    </w:rPr>
  </w:style>
  <w:style w:type="character" w:customStyle="1" w:styleId="af2">
    <w:name w:val="Красная строка Знак"/>
    <w:uiPriority w:val="99"/>
    <w:rsid w:val="00CC7BC2"/>
  </w:style>
  <w:style w:type="character" w:customStyle="1" w:styleId="31">
    <w:name w:val="Основной текст 3 Знак"/>
    <w:uiPriority w:val="99"/>
    <w:rsid w:val="00CC7BC2"/>
    <w:rPr>
      <w:rFonts w:ascii="Times New Roman" w:hAnsi="Times New Roman" w:cs="Times New Roman"/>
      <w:sz w:val="16"/>
      <w:szCs w:val="16"/>
    </w:rPr>
  </w:style>
  <w:style w:type="character" w:customStyle="1" w:styleId="BodyTextIndentChar">
    <w:name w:val="Body Text Indent Char"/>
    <w:uiPriority w:val="99"/>
    <w:rsid w:val="00CC7BC2"/>
    <w:rPr>
      <w:sz w:val="24"/>
      <w:lang w:val="ru-RU" w:eastAsia="ar-SA" w:bidi="ar-SA"/>
    </w:rPr>
  </w:style>
  <w:style w:type="character" w:customStyle="1" w:styleId="FontStyle13">
    <w:name w:val="Font Style13"/>
    <w:rsid w:val="00CC7BC2"/>
    <w:rPr>
      <w:rFonts w:ascii="Times New Roman" w:hAnsi="Times New Roman"/>
      <w:sz w:val="22"/>
    </w:rPr>
  </w:style>
  <w:style w:type="character" w:styleId="af3">
    <w:name w:val="FollowedHyperlink"/>
    <w:uiPriority w:val="99"/>
    <w:rsid w:val="00CC7BC2"/>
    <w:rPr>
      <w:rFonts w:cs="Times New Roman"/>
      <w:color w:val="800080"/>
      <w:u w:val="single"/>
    </w:rPr>
  </w:style>
  <w:style w:type="character" w:styleId="af4">
    <w:name w:val="footnote reference"/>
    <w:uiPriority w:val="99"/>
    <w:semiHidden/>
    <w:rsid w:val="00CC7BC2"/>
    <w:rPr>
      <w:rFonts w:cs="Times New Roman"/>
      <w:vertAlign w:val="superscript"/>
    </w:rPr>
  </w:style>
  <w:style w:type="character" w:customStyle="1" w:styleId="af5">
    <w:name w:val="Знак Знак"/>
    <w:uiPriority w:val="99"/>
    <w:rsid w:val="00CC7BC2"/>
    <w:rPr>
      <w:rFonts w:ascii="Tahoma" w:hAnsi="Tahoma"/>
      <w:sz w:val="20"/>
      <w:lang w:val="en-US"/>
    </w:rPr>
  </w:style>
  <w:style w:type="character" w:customStyle="1" w:styleId="35">
    <w:name w:val="Знак Знак35"/>
    <w:uiPriority w:val="99"/>
    <w:rsid w:val="00CC7BC2"/>
    <w:rPr>
      <w:rFonts w:ascii="Arial" w:hAnsi="Arial"/>
      <w:b/>
      <w:i/>
      <w:sz w:val="28"/>
      <w:lang w:val="en-US"/>
    </w:rPr>
  </w:style>
  <w:style w:type="character" w:customStyle="1" w:styleId="34">
    <w:name w:val="Знак Знак34"/>
    <w:uiPriority w:val="99"/>
    <w:rsid w:val="00CC7BC2"/>
    <w:rPr>
      <w:rFonts w:ascii="Arial" w:hAnsi="Arial"/>
      <w:b/>
      <w:sz w:val="26"/>
      <w:lang w:val="en-US"/>
    </w:rPr>
  </w:style>
  <w:style w:type="character" w:customStyle="1" w:styleId="33">
    <w:name w:val="Знак Знак33"/>
    <w:uiPriority w:val="99"/>
    <w:rsid w:val="00CC7BC2"/>
    <w:rPr>
      <w:rFonts w:ascii="Times New Roman" w:hAnsi="Times New Roman"/>
      <w:b/>
      <w:sz w:val="20"/>
      <w:lang w:val="en-US"/>
    </w:rPr>
  </w:style>
  <w:style w:type="character" w:customStyle="1" w:styleId="32">
    <w:name w:val="Знак Знак32"/>
    <w:uiPriority w:val="99"/>
    <w:rsid w:val="00CC7BC2"/>
    <w:rPr>
      <w:rFonts w:ascii="Times New Roman" w:hAnsi="Times New Roman"/>
      <w:b/>
      <w:i/>
      <w:sz w:val="26"/>
      <w:lang w:val="en-US"/>
    </w:rPr>
  </w:style>
  <w:style w:type="character" w:customStyle="1" w:styleId="af6">
    <w:name w:val="Текст примечания Знак"/>
    <w:uiPriority w:val="99"/>
    <w:rsid w:val="00CC7BC2"/>
    <w:rPr>
      <w:rFonts w:ascii="Calibri" w:hAnsi="Calibri" w:cs="Calibri"/>
      <w:sz w:val="20"/>
      <w:szCs w:val="20"/>
    </w:rPr>
  </w:style>
  <w:style w:type="character" w:customStyle="1" w:styleId="af7">
    <w:name w:val="Тема примечания Знак"/>
    <w:uiPriority w:val="99"/>
    <w:rsid w:val="00CC7BC2"/>
    <w:rPr>
      <w:rFonts w:ascii="Calibri" w:hAnsi="Calibri" w:cs="Calibri"/>
      <w:b/>
      <w:bCs/>
      <w:sz w:val="20"/>
      <w:szCs w:val="20"/>
    </w:rPr>
  </w:style>
  <w:style w:type="character" w:customStyle="1" w:styleId="blk">
    <w:name w:val="blk"/>
    <w:rsid w:val="00CC7BC2"/>
  </w:style>
  <w:style w:type="character" w:customStyle="1" w:styleId="u">
    <w:name w:val="u"/>
    <w:uiPriority w:val="99"/>
    <w:rsid w:val="00CC7BC2"/>
  </w:style>
  <w:style w:type="character" w:customStyle="1" w:styleId="17">
    <w:name w:val="Знак Знак17"/>
    <w:uiPriority w:val="99"/>
    <w:rsid w:val="00CC7BC2"/>
    <w:rPr>
      <w:rFonts w:eastAsia="Times New Roman"/>
      <w:i/>
      <w:sz w:val="22"/>
      <w:lang w:val="ru-RU"/>
    </w:rPr>
  </w:style>
  <w:style w:type="character" w:customStyle="1" w:styleId="16">
    <w:name w:val="Знак Знак16"/>
    <w:uiPriority w:val="99"/>
    <w:rsid w:val="00CC7BC2"/>
    <w:rPr>
      <w:rFonts w:ascii="Arial" w:hAnsi="Arial"/>
      <w:lang w:val="ru-RU"/>
    </w:rPr>
  </w:style>
  <w:style w:type="character" w:customStyle="1" w:styleId="12">
    <w:name w:val="бпОсновной текст Знак Знак1"/>
    <w:uiPriority w:val="99"/>
    <w:rsid w:val="00CC7BC2"/>
    <w:rPr>
      <w:rFonts w:ascii="Times New Roman" w:hAnsi="Times New Roman"/>
      <w:sz w:val="24"/>
      <w:lang w:val="en-US"/>
    </w:rPr>
  </w:style>
  <w:style w:type="character" w:customStyle="1" w:styleId="af8">
    <w:name w:val="Название Знак"/>
    <w:rsid w:val="00CC7BC2"/>
    <w:rPr>
      <w:rFonts w:ascii="Arial" w:hAnsi="Arial" w:cs="Arial"/>
      <w:b/>
      <w:bCs/>
      <w:sz w:val="24"/>
      <w:szCs w:val="24"/>
    </w:rPr>
  </w:style>
  <w:style w:type="character" w:customStyle="1" w:styleId="36">
    <w:name w:val="Основной текст с отступом 3 Знак"/>
    <w:rsid w:val="00CC7BC2"/>
    <w:rPr>
      <w:rFonts w:ascii="Times New Roman" w:hAnsi="Times New Roman" w:cs="Times New Roman"/>
      <w:sz w:val="16"/>
      <w:szCs w:val="16"/>
    </w:rPr>
  </w:style>
  <w:style w:type="character" w:customStyle="1" w:styleId="af9">
    <w:name w:val="Текст Знак"/>
    <w:uiPriority w:val="99"/>
    <w:rsid w:val="00CC7BC2"/>
    <w:rPr>
      <w:rFonts w:ascii="Courier New" w:hAnsi="Courier New" w:cs="Courier New"/>
      <w:sz w:val="20"/>
      <w:szCs w:val="20"/>
    </w:rPr>
  </w:style>
  <w:style w:type="character" w:customStyle="1" w:styleId="13">
    <w:name w:val="Обычный1 Знак"/>
    <w:uiPriority w:val="99"/>
    <w:rsid w:val="00CC7BC2"/>
    <w:rPr>
      <w:rFonts w:ascii="Times New Roman" w:hAnsi="Times New Roman"/>
      <w:sz w:val="20"/>
    </w:rPr>
  </w:style>
  <w:style w:type="character" w:customStyle="1" w:styleId="Heading1Char">
    <w:name w:val="Heading 1 Char"/>
    <w:uiPriority w:val="99"/>
    <w:rsid w:val="00CC7BC2"/>
    <w:rPr>
      <w:rFonts w:ascii="Arial" w:hAnsi="Arial"/>
      <w:b/>
      <w:color w:val="000080"/>
      <w:lang w:val="ru-RU"/>
    </w:rPr>
  </w:style>
  <w:style w:type="character" w:customStyle="1" w:styleId="Heading2Char">
    <w:name w:val="Heading 2 Char"/>
    <w:uiPriority w:val="99"/>
    <w:rsid w:val="00CC7BC2"/>
    <w:rPr>
      <w:rFonts w:ascii="Arial" w:hAnsi="Arial"/>
      <w:sz w:val="24"/>
      <w:lang w:val="ru-RU"/>
    </w:rPr>
  </w:style>
  <w:style w:type="character" w:customStyle="1" w:styleId="Heading3Char">
    <w:name w:val="Heading 3 Char"/>
    <w:uiPriority w:val="99"/>
    <w:rsid w:val="00CC7BC2"/>
    <w:rPr>
      <w:rFonts w:ascii="Arial" w:hAnsi="Arial"/>
      <w:b/>
      <w:sz w:val="24"/>
      <w:lang w:val="ru-RU"/>
    </w:rPr>
  </w:style>
  <w:style w:type="character" w:customStyle="1" w:styleId="Heading4Char">
    <w:name w:val="Heading 4 Char"/>
    <w:uiPriority w:val="99"/>
    <w:rsid w:val="00CC7BC2"/>
    <w:rPr>
      <w:sz w:val="24"/>
      <w:lang w:val="ru-RU"/>
    </w:rPr>
  </w:style>
  <w:style w:type="character" w:customStyle="1" w:styleId="BodyTextChar1">
    <w:name w:val="Body Text Char1"/>
    <w:uiPriority w:val="99"/>
    <w:rsid w:val="00CC7BC2"/>
    <w:rPr>
      <w:sz w:val="24"/>
      <w:lang w:val="ru-RU"/>
    </w:rPr>
  </w:style>
  <w:style w:type="character" w:customStyle="1" w:styleId="BodyTextIndentChar1">
    <w:name w:val="Body Text Indent Char1"/>
    <w:uiPriority w:val="99"/>
    <w:rsid w:val="00CC7BC2"/>
    <w:rPr>
      <w:sz w:val="24"/>
      <w:lang w:val="ru-RU"/>
    </w:rPr>
  </w:style>
  <w:style w:type="character" w:customStyle="1" w:styleId="15">
    <w:name w:val="Знак Знак15"/>
    <w:uiPriority w:val="99"/>
    <w:rsid w:val="00CC7BC2"/>
    <w:rPr>
      <w:rFonts w:ascii="Times New Roman" w:hAnsi="Times New Roman"/>
      <w:sz w:val="24"/>
      <w:lang w:val="en-US"/>
    </w:rPr>
  </w:style>
  <w:style w:type="character" w:styleId="afa">
    <w:name w:val="Strong"/>
    <w:uiPriority w:val="22"/>
    <w:qFormat/>
    <w:rsid w:val="00CC7BC2"/>
    <w:rPr>
      <w:rFonts w:cs="Times New Roman"/>
      <w:b/>
      <w:bCs/>
    </w:rPr>
  </w:style>
  <w:style w:type="character" w:customStyle="1" w:styleId="HeaderChar">
    <w:name w:val="Header Char"/>
    <w:uiPriority w:val="99"/>
    <w:rsid w:val="00CC7BC2"/>
    <w:rPr>
      <w:sz w:val="24"/>
      <w:lang w:val="ru-RU" w:eastAsia="ar-SA" w:bidi="ar-SA"/>
    </w:rPr>
  </w:style>
  <w:style w:type="character" w:customStyle="1" w:styleId="FooterChar">
    <w:name w:val="Footer Char"/>
    <w:uiPriority w:val="99"/>
    <w:rsid w:val="00CC7BC2"/>
    <w:rPr>
      <w:sz w:val="24"/>
      <w:lang w:val="ru-RU" w:eastAsia="ar-SA" w:bidi="ar-SA"/>
    </w:rPr>
  </w:style>
  <w:style w:type="character" w:customStyle="1" w:styleId="120">
    <w:name w:val="Знак Знак12"/>
    <w:uiPriority w:val="99"/>
    <w:rsid w:val="00CC7BC2"/>
    <w:rPr>
      <w:rFonts w:ascii="Arial" w:hAnsi="Arial"/>
      <w:b/>
      <w:color w:val="000080"/>
      <w:sz w:val="20"/>
      <w:lang w:val="en-US"/>
    </w:rPr>
  </w:style>
  <w:style w:type="character" w:customStyle="1" w:styleId="SignatureChar">
    <w:name w:val="Signature Char"/>
    <w:uiPriority w:val="99"/>
    <w:rsid w:val="00CC7BC2"/>
    <w:rPr>
      <w:b/>
      <w:sz w:val="28"/>
      <w:lang w:val="ru-RU"/>
    </w:rPr>
  </w:style>
  <w:style w:type="character" w:customStyle="1" w:styleId="afb">
    <w:name w:val="Цветовое выделение"/>
    <w:rsid w:val="00CC7BC2"/>
    <w:rPr>
      <w:b/>
      <w:color w:val="000080"/>
      <w:sz w:val="20"/>
    </w:rPr>
  </w:style>
  <w:style w:type="character" w:customStyle="1" w:styleId="afc">
    <w:name w:val="Гипертекстовая ссылка"/>
    <w:rsid w:val="00CC7BC2"/>
    <w:rPr>
      <w:b/>
      <w:color w:val="008000"/>
      <w:sz w:val="20"/>
      <w:u w:val="single"/>
    </w:rPr>
  </w:style>
  <w:style w:type="character" w:customStyle="1" w:styleId="afd">
    <w:name w:val="Продолжение ссылки"/>
    <w:uiPriority w:val="99"/>
    <w:rsid w:val="00CC7BC2"/>
    <w:rPr>
      <w:rFonts w:cs="Times New Roman"/>
      <w:b/>
      <w:bCs/>
      <w:color w:val="008000"/>
      <w:sz w:val="20"/>
      <w:szCs w:val="20"/>
      <w:u w:val="single"/>
    </w:rPr>
  </w:style>
  <w:style w:type="character" w:customStyle="1" w:styleId="BodyTextFirstIndentChar">
    <w:name w:val="Body Text First Indent Char"/>
    <w:uiPriority w:val="99"/>
    <w:rsid w:val="00CC7BC2"/>
    <w:rPr>
      <w:rFonts w:cs="Times New Roman"/>
      <w:sz w:val="24"/>
      <w:szCs w:val="24"/>
      <w:lang w:val="ru-RU"/>
    </w:rPr>
  </w:style>
  <w:style w:type="character" w:customStyle="1" w:styleId="BodyText2Char">
    <w:name w:val="Body Text 2 Char"/>
    <w:uiPriority w:val="99"/>
    <w:rsid w:val="00CC7BC2"/>
    <w:rPr>
      <w:sz w:val="24"/>
      <w:lang w:val="ru-RU"/>
    </w:rPr>
  </w:style>
  <w:style w:type="character" w:customStyle="1" w:styleId="BodyText3Char">
    <w:name w:val="Body Text 3 Char"/>
    <w:uiPriority w:val="99"/>
    <w:rsid w:val="00CC7BC2"/>
    <w:rPr>
      <w:sz w:val="16"/>
      <w:lang w:val="ru-RU"/>
    </w:rPr>
  </w:style>
  <w:style w:type="character" w:customStyle="1" w:styleId="27">
    <w:name w:val="Знак Знак27"/>
    <w:uiPriority w:val="99"/>
    <w:rsid w:val="00CC7BC2"/>
    <w:rPr>
      <w:sz w:val="28"/>
      <w:lang w:val="ru-RU"/>
    </w:rPr>
  </w:style>
  <w:style w:type="character" w:customStyle="1" w:styleId="26">
    <w:name w:val="Знак Знак26"/>
    <w:uiPriority w:val="99"/>
    <w:rsid w:val="00CC7BC2"/>
    <w:rPr>
      <w:rFonts w:ascii="Arial" w:hAnsi="Arial"/>
      <w:b/>
      <w:sz w:val="26"/>
      <w:lang w:val="ru-RU"/>
    </w:rPr>
  </w:style>
  <w:style w:type="character" w:customStyle="1" w:styleId="25">
    <w:name w:val="Знак Знак25"/>
    <w:uiPriority w:val="99"/>
    <w:rsid w:val="00CC7BC2"/>
    <w:rPr>
      <w:rFonts w:ascii="Arial" w:hAnsi="Arial"/>
      <w:b/>
      <w:sz w:val="24"/>
      <w:lang w:val="ru-RU"/>
    </w:rPr>
  </w:style>
  <w:style w:type="character" w:styleId="afe">
    <w:name w:val="Emphasis"/>
    <w:qFormat/>
    <w:rsid w:val="00CC7BC2"/>
    <w:rPr>
      <w:rFonts w:cs="Times New Roman"/>
      <w:i/>
      <w:iCs/>
    </w:rPr>
  </w:style>
  <w:style w:type="character" w:customStyle="1" w:styleId="HTML1">
    <w:name w:val="Стандартный HTML Знак1"/>
    <w:uiPriority w:val="99"/>
    <w:rsid w:val="00CC7BC2"/>
    <w:rPr>
      <w:rFonts w:ascii="Courier New" w:hAnsi="Courier New"/>
      <w:lang w:val="en-US" w:eastAsia="ar-SA" w:bidi="ar-SA"/>
    </w:rPr>
  </w:style>
  <w:style w:type="character" w:customStyle="1" w:styleId="28">
    <w:name w:val="Знак Знак28"/>
    <w:uiPriority w:val="99"/>
    <w:rsid w:val="00CC7BC2"/>
    <w:rPr>
      <w:sz w:val="24"/>
      <w:lang w:val="ru-RU"/>
    </w:rPr>
  </w:style>
  <w:style w:type="character" w:customStyle="1" w:styleId="22">
    <w:name w:val="Заголовок 2 Знак2"/>
    <w:uiPriority w:val="99"/>
    <w:rsid w:val="00CC7BC2"/>
    <w:rPr>
      <w:rFonts w:ascii="Arial" w:hAnsi="Arial"/>
      <w:b/>
      <w:i/>
      <w:sz w:val="28"/>
      <w:lang w:val="ru-RU"/>
    </w:rPr>
  </w:style>
  <w:style w:type="character" w:customStyle="1" w:styleId="230">
    <w:name w:val="Знак Знак23"/>
    <w:uiPriority w:val="99"/>
    <w:rsid w:val="00CC7BC2"/>
    <w:rPr>
      <w:rFonts w:ascii="Times New Roman" w:hAnsi="Times New Roman"/>
      <w:sz w:val="24"/>
    </w:rPr>
  </w:style>
  <w:style w:type="character" w:customStyle="1" w:styleId="220">
    <w:name w:val="Знак Знак22"/>
    <w:uiPriority w:val="99"/>
    <w:rsid w:val="00CC7BC2"/>
    <w:rPr>
      <w:rFonts w:ascii="Times New Roman" w:hAnsi="Times New Roman"/>
      <w:sz w:val="28"/>
    </w:rPr>
  </w:style>
  <w:style w:type="character" w:customStyle="1" w:styleId="210">
    <w:name w:val="Знак Знак21"/>
    <w:uiPriority w:val="99"/>
    <w:rsid w:val="00CC7BC2"/>
    <w:rPr>
      <w:rFonts w:ascii="Arial" w:hAnsi="Arial"/>
      <w:b/>
      <w:sz w:val="26"/>
    </w:rPr>
  </w:style>
  <w:style w:type="character" w:customStyle="1" w:styleId="200">
    <w:name w:val="Знак Знак20"/>
    <w:uiPriority w:val="99"/>
    <w:rsid w:val="00CC7BC2"/>
    <w:rPr>
      <w:rFonts w:ascii="Times New Roman" w:hAnsi="Times New Roman"/>
      <w:b/>
      <w:sz w:val="28"/>
    </w:rPr>
  </w:style>
  <w:style w:type="character" w:customStyle="1" w:styleId="211">
    <w:name w:val="Заголовок 2 Знак1"/>
    <w:uiPriority w:val="99"/>
    <w:rsid w:val="00CC7BC2"/>
    <w:rPr>
      <w:rFonts w:ascii="Arial" w:hAnsi="Arial"/>
      <w:b/>
      <w:i/>
      <w:sz w:val="28"/>
      <w:lang w:val="ru-RU"/>
    </w:rPr>
  </w:style>
  <w:style w:type="character" w:customStyle="1" w:styleId="221">
    <w:name w:val="Знак Знак221"/>
    <w:uiPriority w:val="99"/>
    <w:rsid w:val="00CC7BC2"/>
    <w:rPr>
      <w:sz w:val="24"/>
      <w:lang w:val="ru-RU"/>
    </w:rPr>
  </w:style>
  <w:style w:type="character" w:customStyle="1" w:styleId="2110">
    <w:name w:val="Знак Знак211"/>
    <w:uiPriority w:val="99"/>
    <w:rsid w:val="00CC7BC2"/>
    <w:rPr>
      <w:sz w:val="28"/>
      <w:lang w:val="ru-RU"/>
    </w:rPr>
  </w:style>
  <w:style w:type="character" w:customStyle="1" w:styleId="201">
    <w:name w:val="Знак Знак201"/>
    <w:uiPriority w:val="99"/>
    <w:rsid w:val="00CC7BC2"/>
    <w:rPr>
      <w:rFonts w:ascii="Arial" w:hAnsi="Arial"/>
      <w:b/>
      <w:sz w:val="26"/>
      <w:lang w:val="ru-RU"/>
    </w:rPr>
  </w:style>
  <w:style w:type="character" w:customStyle="1" w:styleId="19">
    <w:name w:val="Знак Знак19"/>
    <w:uiPriority w:val="99"/>
    <w:rsid w:val="00CC7BC2"/>
    <w:rPr>
      <w:rFonts w:ascii="Arial" w:hAnsi="Arial"/>
      <w:b/>
      <w:sz w:val="24"/>
      <w:lang w:val="ru-RU" w:eastAsia="ar-SA" w:bidi="ar-SA"/>
    </w:rPr>
  </w:style>
  <w:style w:type="character" w:customStyle="1" w:styleId="18">
    <w:name w:val="Знак Знак18"/>
    <w:uiPriority w:val="99"/>
    <w:rsid w:val="00CC7BC2"/>
    <w:rPr>
      <w:b/>
      <w:i/>
      <w:sz w:val="24"/>
      <w:lang w:val="ru-RU" w:eastAsia="ar-SA" w:bidi="ar-SA"/>
    </w:rPr>
  </w:style>
  <w:style w:type="character" w:customStyle="1" w:styleId="151">
    <w:name w:val="Знак Знак151"/>
    <w:uiPriority w:val="99"/>
    <w:rsid w:val="00CC7BC2"/>
    <w:rPr>
      <w:rFonts w:ascii="Arial" w:hAnsi="Arial"/>
      <w:i/>
      <w:lang w:val="ru-RU"/>
    </w:rPr>
  </w:style>
  <w:style w:type="character" w:customStyle="1" w:styleId="110">
    <w:name w:val="Знак Знак11"/>
    <w:uiPriority w:val="99"/>
    <w:rsid w:val="00CC7BC2"/>
    <w:rPr>
      <w:sz w:val="24"/>
      <w:lang w:val="ru-RU"/>
    </w:rPr>
  </w:style>
  <w:style w:type="character" w:customStyle="1" w:styleId="91">
    <w:name w:val="Знак Знак9"/>
    <w:uiPriority w:val="99"/>
    <w:rsid w:val="00CC7BC2"/>
    <w:rPr>
      <w:lang w:val="ru-RU"/>
    </w:rPr>
  </w:style>
  <w:style w:type="character" w:customStyle="1" w:styleId="37">
    <w:name w:val="Знак Знак3"/>
    <w:uiPriority w:val="99"/>
    <w:rsid w:val="00CC7BC2"/>
    <w:rPr>
      <w:b/>
      <w:sz w:val="28"/>
      <w:lang w:val="ru-RU"/>
    </w:rPr>
  </w:style>
  <w:style w:type="character" w:customStyle="1" w:styleId="14">
    <w:name w:val="Знак Знак14"/>
    <w:uiPriority w:val="99"/>
    <w:rsid w:val="00CC7BC2"/>
    <w:rPr>
      <w:sz w:val="24"/>
      <w:lang w:val="ru-RU"/>
    </w:rPr>
  </w:style>
  <w:style w:type="character" w:customStyle="1" w:styleId="24">
    <w:name w:val="Знак Знак2"/>
    <w:uiPriority w:val="99"/>
    <w:rsid w:val="00CC7BC2"/>
    <w:rPr>
      <w:rFonts w:ascii="Times New Roman" w:hAnsi="Times New Roman"/>
      <w:sz w:val="24"/>
      <w:lang w:val="ru-RU"/>
    </w:rPr>
  </w:style>
  <w:style w:type="character" w:customStyle="1" w:styleId="100">
    <w:name w:val="Знак Знак10"/>
    <w:uiPriority w:val="99"/>
    <w:rsid w:val="00CC7BC2"/>
    <w:rPr>
      <w:sz w:val="24"/>
      <w:lang w:val="ru-RU"/>
    </w:rPr>
  </w:style>
  <w:style w:type="character" w:customStyle="1" w:styleId="1a">
    <w:name w:val="Знак Знак1"/>
    <w:uiPriority w:val="99"/>
    <w:rsid w:val="00CC7BC2"/>
    <w:rPr>
      <w:sz w:val="16"/>
      <w:lang w:val="ru-RU"/>
    </w:rPr>
  </w:style>
  <w:style w:type="character" w:customStyle="1" w:styleId="51">
    <w:name w:val="Знак Знак5"/>
    <w:uiPriority w:val="99"/>
    <w:rsid w:val="00CC7BC2"/>
    <w:rPr>
      <w:rFonts w:ascii="Tahoma" w:hAnsi="Tahoma"/>
      <w:sz w:val="16"/>
    </w:rPr>
  </w:style>
  <w:style w:type="character" w:customStyle="1" w:styleId="121">
    <w:name w:val="Знак Знак121"/>
    <w:uiPriority w:val="99"/>
    <w:rsid w:val="00CC7BC2"/>
    <w:rPr>
      <w:rFonts w:ascii="Arial" w:hAnsi="Arial"/>
      <w:b/>
      <w:color w:val="000080"/>
      <w:sz w:val="20"/>
      <w:lang w:val="en-US"/>
    </w:rPr>
  </w:style>
  <w:style w:type="character" w:customStyle="1" w:styleId="1b">
    <w:name w:val="Текст выноски Знак1"/>
    <w:uiPriority w:val="99"/>
    <w:rsid w:val="00CC7BC2"/>
    <w:rPr>
      <w:rFonts w:ascii="Tahoma" w:hAnsi="Tahoma"/>
      <w:sz w:val="16"/>
      <w:lang w:val="en-US" w:eastAsia="ar-SA" w:bidi="ar-SA"/>
    </w:rPr>
  </w:style>
  <w:style w:type="character" w:customStyle="1" w:styleId="1c">
    <w:name w:val="Схема документа Знак1"/>
    <w:uiPriority w:val="99"/>
    <w:rsid w:val="00CC7BC2"/>
    <w:rPr>
      <w:rFonts w:ascii="Tahoma" w:hAnsi="Tahoma"/>
      <w:sz w:val="16"/>
      <w:lang w:val="en-US" w:eastAsia="ar-SA" w:bidi="ar-SA"/>
    </w:rPr>
  </w:style>
  <w:style w:type="character" w:customStyle="1" w:styleId="29">
    <w:name w:val="Заголовок 2 Знак Знак Знак"/>
    <w:uiPriority w:val="99"/>
    <w:rsid w:val="00CC7BC2"/>
    <w:rPr>
      <w:rFonts w:ascii="Arial" w:hAnsi="Arial"/>
      <w:b/>
      <w:i/>
      <w:sz w:val="28"/>
      <w:lang w:val="ru-RU" w:eastAsia="ar-SA" w:bidi="ar-SA"/>
    </w:rPr>
  </w:style>
  <w:style w:type="character" w:customStyle="1" w:styleId="Heading1Char1">
    <w:name w:val="Heading 1 Char1"/>
    <w:uiPriority w:val="99"/>
    <w:rsid w:val="00CC7BC2"/>
    <w:rPr>
      <w:rFonts w:ascii="Tahoma" w:hAnsi="Tahoma"/>
      <w:lang w:val="en-US" w:eastAsia="ar-SA" w:bidi="ar-SA"/>
    </w:rPr>
  </w:style>
  <w:style w:type="character" w:customStyle="1" w:styleId="Heading2Char1">
    <w:name w:val="Heading 2 Char1"/>
    <w:uiPriority w:val="99"/>
    <w:rsid w:val="00CC7BC2"/>
    <w:rPr>
      <w:rFonts w:ascii="Arial" w:hAnsi="Arial"/>
      <w:b/>
      <w:i/>
      <w:sz w:val="28"/>
      <w:lang w:val="ru-RU" w:eastAsia="ar-SA" w:bidi="ar-SA"/>
    </w:rPr>
  </w:style>
  <w:style w:type="character" w:customStyle="1" w:styleId="Heading3Char1">
    <w:name w:val="Heading 3 Char1"/>
    <w:uiPriority w:val="99"/>
    <w:rsid w:val="00CC7BC2"/>
    <w:rPr>
      <w:rFonts w:ascii="Arial" w:hAnsi="Arial"/>
      <w:b/>
      <w:sz w:val="26"/>
      <w:lang w:val="ru-RU" w:eastAsia="ar-SA" w:bidi="ar-SA"/>
    </w:rPr>
  </w:style>
  <w:style w:type="character" w:customStyle="1" w:styleId="Heading4Char1">
    <w:name w:val="Heading 4 Char1"/>
    <w:uiPriority w:val="99"/>
    <w:rsid w:val="00CC7BC2"/>
    <w:rPr>
      <w:rFonts w:eastAsia="Times New Roman"/>
      <w:b/>
      <w:sz w:val="24"/>
      <w:lang w:val="ru-RU" w:eastAsia="ar-SA" w:bidi="ar-SA"/>
    </w:rPr>
  </w:style>
  <w:style w:type="character" w:customStyle="1" w:styleId="Heading5Char">
    <w:name w:val="Heading 5 Char"/>
    <w:uiPriority w:val="99"/>
    <w:rsid w:val="00CC7BC2"/>
    <w:rPr>
      <w:rFonts w:eastAsia="Times New Roman"/>
      <w:b/>
      <w:i/>
      <w:sz w:val="26"/>
      <w:lang w:val="ru-RU" w:eastAsia="ar-SA" w:bidi="ar-SA"/>
    </w:rPr>
  </w:style>
  <w:style w:type="character" w:customStyle="1" w:styleId="Heading6Char">
    <w:name w:val="Heading 6 Char"/>
    <w:uiPriority w:val="99"/>
    <w:rsid w:val="00CC7BC2"/>
    <w:rPr>
      <w:rFonts w:eastAsia="Times New Roman"/>
      <w:i/>
      <w:sz w:val="22"/>
      <w:lang w:val="ru-RU" w:eastAsia="ar-SA" w:bidi="ar-SA"/>
    </w:rPr>
  </w:style>
  <w:style w:type="character" w:customStyle="1" w:styleId="Heading7Char">
    <w:name w:val="Heading 7 Char"/>
    <w:uiPriority w:val="99"/>
    <w:rsid w:val="00CC7BC2"/>
    <w:rPr>
      <w:rFonts w:eastAsia="Times New Roman"/>
      <w:sz w:val="24"/>
      <w:lang w:val="ru-RU" w:eastAsia="ar-SA" w:bidi="ar-SA"/>
    </w:rPr>
  </w:style>
  <w:style w:type="character" w:customStyle="1" w:styleId="Heading8Char">
    <w:name w:val="Heading 8 Char"/>
    <w:uiPriority w:val="99"/>
    <w:rsid w:val="00CC7BC2"/>
    <w:rPr>
      <w:rFonts w:ascii="Arial" w:hAnsi="Arial"/>
      <w:i/>
      <w:lang w:val="ru-RU" w:eastAsia="ar-SA" w:bidi="ar-SA"/>
    </w:rPr>
  </w:style>
  <w:style w:type="character" w:customStyle="1" w:styleId="Heading9Char">
    <w:name w:val="Heading 9 Char"/>
    <w:uiPriority w:val="99"/>
    <w:rsid w:val="00CC7BC2"/>
    <w:rPr>
      <w:rFonts w:ascii="Arial" w:hAnsi="Arial"/>
      <w:b/>
      <w:i/>
      <w:sz w:val="18"/>
      <w:lang w:val="ru-RU" w:eastAsia="ar-SA" w:bidi="ar-SA"/>
    </w:rPr>
  </w:style>
  <w:style w:type="character" w:customStyle="1" w:styleId="HeaderChar1">
    <w:name w:val="Header Char1"/>
    <w:uiPriority w:val="99"/>
    <w:rsid w:val="00CC7BC2"/>
    <w:rPr>
      <w:rFonts w:ascii="Calibri" w:hAnsi="Calibri"/>
      <w:sz w:val="22"/>
      <w:lang w:val="ru-RU" w:eastAsia="ar-SA" w:bidi="ar-SA"/>
    </w:rPr>
  </w:style>
  <w:style w:type="character" w:customStyle="1" w:styleId="FooterChar1">
    <w:name w:val="Footer Char1"/>
    <w:uiPriority w:val="99"/>
    <w:rsid w:val="00CC7BC2"/>
    <w:rPr>
      <w:rFonts w:ascii="Calibri" w:hAnsi="Calibri"/>
      <w:sz w:val="22"/>
      <w:lang w:val="ru-RU" w:eastAsia="ar-SA" w:bidi="ar-SA"/>
    </w:rPr>
  </w:style>
  <w:style w:type="character" w:customStyle="1" w:styleId="BodyTextChar2">
    <w:name w:val="Body Text Char2"/>
    <w:uiPriority w:val="99"/>
    <w:rsid w:val="00CC7BC2"/>
    <w:rPr>
      <w:rFonts w:eastAsia="Times New Roman"/>
      <w:sz w:val="24"/>
      <w:lang w:val="ru-RU" w:eastAsia="ar-SA" w:bidi="ar-SA"/>
    </w:rPr>
  </w:style>
  <w:style w:type="character" w:customStyle="1" w:styleId="BodyTextIndentChar2">
    <w:name w:val="Body Text Indent Char2"/>
    <w:uiPriority w:val="99"/>
    <w:rsid w:val="00CC7BC2"/>
    <w:rPr>
      <w:rFonts w:eastAsia="Times New Roman"/>
      <w:sz w:val="24"/>
      <w:lang w:val="ru-RU" w:eastAsia="ar-SA" w:bidi="ar-SA"/>
    </w:rPr>
  </w:style>
  <w:style w:type="character" w:customStyle="1" w:styleId="HTMLPreformattedChar">
    <w:name w:val="HTML Preformatted Char"/>
    <w:uiPriority w:val="99"/>
    <w:rsid w:val="00CC7BC2"/>
    <w:rPr>
      <w:rFonts w:ascii="Courier New" w:hAnsi="Courier New"/>
      <w:color w:val="000090"/>
      <w:lang w:val="ru-RU" w:eastAsia="ar-SA" w:bidi="ar-SA"/>
    </w:rPr>
  </w:style>
  <w:style w:type="character" w:customStyle="1" w:styleId="BodyText2Char1">
    <w:name w:val="Body Text 2 Char1"/>
    <w:uiPriority w:val="99"/>
    <w:rsid w:val="00CC7BC2"/>
    <w:rPr>
      <w:rFonts w:eastAsia="Times New Roman"/>
      <w:b/>
      <w:sz w:val="24"/>
      <w:lang w:val="ru-RU" w:eastAsia="ar-SA" w:bidi="ar-SA"/>
    </w:rPr>
  </w:style>
  <w:style w:type="character" w:customStyle="1" w:styleId="SignatureChar1">
    <w:name w:val="Signature Char1"/>
    <w:uiPriority w:val="99"/>
    <w:rsid w:val="00CC7BC2"/>
    <w:rPr>
      <w:rFonts w:eastAsia="Times New Roman"/>
      <w:b/>
      <w:sz w:val="28"/>
      <w:lang w:val="ru-RU" w:eastAsia="ar-SA" w:bidi="ar-SA"/>
    </w:rPr>
  </w:style>
  <w:style w:type="character" w:customStyle="1" w:styleId="BodyTextFirstIndentChar1">
    <w:name w:val="Body Text First Indent Char1"/>
    <w:uiPriority w:val="99"/>
    <w:rsid w:val="00CC7BC2"/>
    <w:rPr>
      <w:rFonts w:eastAsia="Times New Roman"/>
      <w:sz w:val="24"/>
      <w:lang w:val="ru-RU" w:eastAsia="ar-SA" w:bidi="ar-SA"/>
    </w:rPr>
  </w:style>
  <w:style w:type="character" w:customStyle="1" w:styleId="BodyText3Char1">
    <w:name w:val="Body Text 3 Char1"/>
    <w:uiPriority w:val="99"/>
    <w:rsid w:val="00CC7BC2"/>
    <w:rPr>
      <w:rFonts w:eastAsia="Times New Roman"/>
      <w:sz w:val="16"/>
      <w:lang w:val="ru-RU" w:eastAsia="ar-SA" w:bidi="ar-SA"/>
    </w:rPr>
  </w:style>
  <w:style w:type="character" w:customStyle="1" w:styleId="TitleChar">
    <w:name w:val="Title Char"/>
    <w:uiPriority w:val="99"/>
    <w:rsid w:val="00CC7BC2"/>
    <w:rPr>
      <w:rFonts w:ascii="Arial" w:hAnsi="Arial"/>
      <w:b/>
      <w:sz w:val="24"/>
      <w:lang w:val="ru-RU" w:eastAsia="ar-SA" w:bidi="ar-SA"/>
    </w:rPr>
  </w:style>
  <w:style w:type="character" w:customStyle="1" w:styleId="BodyTextIndent3Char">
    <w:name w:val="Body Text Indent 3 Char"/>
    <w:uiPriority w:val="99"/>
    <w:rsid w:val="00CC7BC2"/>
    <w:rPr>
      <w:rFonts w:eastAsia="Times New Roman"/>
      <w:sz w:val="16"/>
      <w:lang w:val="ru-RU" w:eastAsia="ar-SA" w:bidi="ar-SA"/>
    </w:rPr>
  </w:style>
  <w:style w:type="character" w:customStyle="1" w:styleId="PlainTextChar">
    <w:name w:val="Plain Text Char"/>
    <w:uiPriority w:val="99"/>
    <w:rsid w:val="00CC7BC2"/>
    <w:rPr>
      <w:rFonts w:ascii="Courier New" w:hAnsi="Courier New"/>
      <w:lang w:val="ru-RU" w:eastAsia="ar-SA" w:bidi="ar-SA"/>
    </w:rPr>
  </w:style>
  <w:style w:type="character" w:customStyle="1" w:styleId="2a">
    <w:name w:val="Красная строка 2 Знак"/>
    <w:uiPriority w:val="99"/>
    <w:rsid w:val="00CC7BC2"/>
    <w:rPr>
      <w:rFonts w:ascii="Times New Roman" w:hAnsi="Times New Roman" w:cs="Times New Roman"/>
      <w:sz w:val="20"/>
      <w:szCs w:val="20"/>
    </w:rPr>
  </w:style>
  <w:style w:type="character" w:customStyle="1" w:styleId="apple-style-span">
    <w:name w:val="apple-style-span"/>
    <w:uiPriority w:val="99"/>
    <w:rsid w:val="00CC7BC2"/>
    <w:rPr>
      <w:rFonts w:cs="Times New Roman"/>
    </w:rPr>
  </w:style>
  <w:style w:type="character" w:styleId="aff">
    <w:name w:val="annotation reference"/>
    <w:uiPriority w:val="99"/>
    <w:semiHidden/>
    <w:rsid w:val="00CC7BC2"/>
    <w:rPr>
      <w:rFonts w:cs="Times New Roman"/>
      <w:sz w:val="16"/>
      <w:szCs w:val="16"/>
    </w:rPr>
  </w:style>
  <w:style w:type="character" w:customStyle="1" w:styleId="ListLabel1">
    <w:name w:val="ListLabel 1"/>
    <w:uiPriority w:val="99"/>
    <w:rsid w:val="00CC7BC2"/>
    <w:rPr>
      <w:color w:val="auto"/>
      <w:sz w:val="28"/>
    </w:rPr>
  </w:style>
  <w:style w:type="character" w:customStyle="1" w:styleId="ListLabel2">
    <w:name w:val="ListLabel 2"/>
    <w:uiPriority w:val="99"/>
    <w:rsid w:val="00CC7BC2"/>
    <w:rPr>
      <w:sz w:val="24"/>
    </w:rPr>
  </w:style>
  <w:style w:type="character" w:customStyle="1" w:styleId="ListLabel3">
    <w:name w:val="ListLabel 3"/>
    <w:uiPriority w:val="99"/>
    <w:rsid w:val="00CC7BC2"/>
    <w:rPr>
      <w:rFonts w:eastAsia="Times New Roman"/>
      <w:sz w:val="22"/>
    </w:rPr>
  </w:style>
  <w:style w:type="character" w:customStyle="1" w:styleId="ListLabel4">
    <w:name w:val="ListLabel 4"/>
    <w:uiPriority w:val="99"/>
    <w:rsid w:val="00CC7BC2"/>
    <w:rPr>
      <w:sz w:val="28"/>
    </w:rPr>
  </w:style>
  <w:style w:type="character" w:customStyle="1" w:styleId="ListLabel5">
    <w:name w:val="ListLabel 5"/>
    <w:uiPriority w:val="99"/>
    <w:rsid w:val="00CC7BC2"/>
  </w:style>
  <w:style w:type="character" w:customStyle="1" w:styleId="ListLabel6">
    <w:name w:val="ListLabel 6"/>
    <w:uiPriority w:val="99"/>
    <w:rsid w:val="00CC7BC2"/>
  </w:style>
  <w:style w:type="character" w:customStyle="1" w:styleId="ListLabel7">
    <w:name w:val="ListLabel 7"/>
    <w:uiPriority w:val="99"/>
    <w:rsid w:val="00CC7BC2"/>
  </w:style>
  <w:style w:type="character" w:customStyle="1" w:styleId="ListLabel8">
    <w:name w:val="ListLabel 8"/>
    <w:uiPriority w:val="99"/>
    <w:rsid w:val="00CC7BC2"/>
  </w:style>
  <w:style w:type="paragraph" w:styleId="aff0">
    <w:name w:val="Title"/>
    <w:basedOn w:val="a"/>
    <w:next w:val="aff1"/>
    <w:link w:val="1d"/>
    <w:qFormat/>
    <w:rsid w:val="00CC7BC2"/>
    <w:pPr>
      <w:spacing w:line="100" w:lineRule="atLeast"/>
      <w:jc w:val="center"/>
    </w:pPr>
    <w:rPr>
      <w:rFonts w:ascii="Arial" w:hAnsi="Arial" w:cs="Arial"/>
      <w:b/>
      <w:bCs/>
    </w:rPr>
  </w:style>
  <w:style w:type="character" w:customStyle="1" w:styleId="1d">
    <w:name w:val="Название Знак1"/>
    <w:basedOn w:val="a1"/>
    <w:link w:val="aff0"/>
    <w:uiPriority w:val="99"/>
    <w:rsid w:val="00CC7BC2"/>
    <w:rPr>
      <w:rFonts w:ascii="Arial" w:eastAsia="Times New Roman" w:hAnsi="Arial" w:cs="Arial"/>
      <w:b/>
      <w:bCs/>
      <w:szCs w:val="24"/>
      <w:lang w:eastAsia="ru-RU"/>
    </w:rPr>
  </w:style>
  <w:style w:type="paragraph" w:styleId="aff1">
    <w:name w:val="Subtitle"/>
    <w:basedOn w:val="aff0"/>
    <w:next w:val="a0"/>
    <w:link w:val="aff2"/>
    <w:uiPriority w:val="99"/>
    <w:qFormat/>
    <w:rsid w:val="00CC7BC2"/>
    <w:pPr>
      <w:keepNext/>
      <w:spacing w:before="240" w:after="120" w:line="276" w:lineRule="auto"/>
    </w:pPr>
    <w:rPr>
      <w:rFonts w:eastAsia="Microsoft YaHei"/>
      <w:b w:val="0"/>
      <w:bCs w:val="0"/>
      <w:i/>
      <w:iCs/>
      <w:sz w:val="28"/>
      <w:szCs w:val="28"/>
    </w:rPr>
  </w:style>
  <w:style w:type="character" w:customStyle="1" w:styleId="aff2">
    <w:name w:val="Подзаголовок Знак"/>
    <w:basedOn w:val="a1"/>
    <w:link w:val="aff1"/>
    <w:uiPriority w:val="99"/>
    <w:rsid w:val="00CC7BC2"/>
    <w:rPr>
      <w:rFonts w:ascii="Arial" w:eastAsia="Microsoft YaHei" w:hAnsi="Arial" w:cs="Arial"/>
      <w:i/>
      <w:iCs/>
      <w:sz w:val="28"/>
      <w:szCs w:val="28"/>
      <w:lang w:eastAsia="ru-RU"/>
    </w:rPr>
  </w:style>
  <w:style w:type="character" w:customStyle="1" w:styleId="1e">
    <w:name w:val="Основной текст Знак1"/>
    <w:basedOn w:val="a1"/>
    <w:rsid w:val="00CC7BC2"/>
    <w:rPr>
      <w:sz w:val="28"/>
      <w:szCs w:val="28"/>
    </w:rPr>
  </w:style>
  <w:style w:type="paragraph" w:styleId="aff3">
    <w:name w:val="List"/>
    <w:basedOn w:val="a0"/>
    <w:uiPriority w:val="99"/>
    <w:rsid w:val="00CC7BC2"/>
    <w:pPr>
      <w:spacing w:line="100" w:lineRule="atLeast"/>
    </w:pPr>
    <w:rPr>
      <w:color w:val="auto"/>
      <w:szCs w:val="28"/>
    </w:rPr>
  </w:style>
  <w:style w:type="paragraph" w:customStyle="1" w:styleId="1f">
    <w:name w:val="Название1"/>
    <w:basedOn w:val="a"/>
    <w:uiPriority w:val="99"/>
    <w:rsid w:val="00CC7BC2"/>
    <w:pPr>
      <w:suppressLineNumbers/>
      <w:spacing w:before="120" w:after="120"/>
    </w:pPr>
    <w:rPr>
      <w:i/>
      <w:iCs/>
    </w:rPr>
  </w:style>
  <w:style w:type="paragraph" w:customStyle="1" w:styleId="1f0">
    <w:name w:val="Указатель1"/>
    <w:basedOn w:val="a"/>
    <w:uiPriority w:val="99"/>
    <w:rsid w:val="00CC7BC2"/>
    <w:pPr>
      <w:suppressLineNumbers/>
    </w:pPr>
  </w:style>
  <w:style w:type="paragraph" w:customStyle="1" w:styleId="ConsPlusNormal0">
    <w:name w:val="ConsPlusNormal"/>
    <w:link w:val="ConsPlusNormal1"/>
    <w:qFormat/>
    <w:rsid w:val="00CC7BC2"/>
    <w:pPr>
      <w:suppressAutoHyphens/>
      <w:spacing w:line="100" w:lineRule="atLeast"/>
    </w:pPr>
    <w:rPr>
      <w:rFonts w:ascii="Arial" w:eastAsia="SimSun" w:hAnsi="Arial" w:cs="Arial"/>
      <w:sz w:val="20"/>
      <w:szCs w:val="20"/>
      <w:lang w:eastAsia="ar-SA"/>
    </w:rPr>
  </w:style>
  <w:style w:type="paragraph" w:styleId="aff4">
    <w:name w:val="header"/>
    <w:basedOn w:val="a"/>
    <w:link w:val="1f1"/>
    <w:rsid w:val="00CC7BC2"/>
    <w:pPr>
      <w:suppressLineNumbers/>
      <w:tabs>
        <w:tab w:val="center" w:pos="4677"/>
        <w:tab w:val="right" w:pos="9355"/>
      </w:tabs>
      <w:spacing w:line="100" w:lineRule="atLeast"/>
    </w:pPr>
  </w:style>
  <w:style w:type="character" w:customStyle="1" w:styleId="1f1">
    <w:name w:val="Верхний колонтитул Знак1"/>
    <w:basedOn w:val="a1"/>
    <w:link w:val="aff4"/>
    <w:uiPriority w:val="99"/>
    <w:rsid w:val="00CC7BC2"/>
    <w:rPr>
      <w:rFonts w:eastAsia="Times New Roman" w:cs="Times New Roman"/>
      <w:szCs w:val="24"/>
      <w:lang w:eastAsia="ru-RU"/>
    </w:rPr>
  </w:style>
  <w:style w:type="paragraph" w:styleId="aff5">
    <w:name w:val="footer"/>
    <w:basedOn w:val="a"/>
    <w:link w:val="1f2"/>
    <w:uiPriority w:val="99"/>
    <w:rsid w:val="00CC7BC2"/>
    <w:pPr>
      <w:suppressLineNumbers/>
      <w:tabs>
        <w:tab w:val="center" w:pos="4677"/>
        <w:tab w:val="right" w:pos="9355"/>
      </w:tabs>
      <w:spacing w:line="100" w:lineRule="atLeast"/>
    </w:pPr>
  </w:style>
  <w:style w:type="character" w:customStyle="1" w:styleId="1f2">
    <w:name w:val="Нижний колонтитул Знак1"/>
    <w:basedOn w:val="a1"/>
    <w:link w:val="aff5"/>
    <w:uiPriority w:val="99"/>
    <w:rsid w:val="00CC7BC2"/>
    <w:rPr>
      <w:rFonts w:eastAsia="Times New Roman" w:cs="Times New Roman"/>
      <w:szCs w:val="24"/>
      <w:lang w:eastAsia="ru-RU"/>
    </w:rPr>
  </w:style>
  <w:style w:type="paragraph" w:styleId="aff6">
    <w:name w:val="Balloon Text"/>
    <w:basedOn w:val="a"/>
    <w:link w:val="2b"/>
    <w:uiPriority w:val="99"/>
    <w:rsid w:val="00CC7BC2"/>
    <w:pPr>
      <w:spacing w:line="100" w:lineRule="atLeast"/>
    </w:pPr>
    <w:rPr>
      <w:rFonts w:ascii="Tahoma" w:hAnsi="Tahoma" w:cs="Tahoma"/>
      <w:sz w:val="16"/>
      <w:szCs w:val="16"/>
    </w:rPr>
  </w:style>
  <w:style w:type="character" w:customStyle="1" w:styleId="2b">
    <w:name w:val="Текст выноски Знак2"/>
    <w:basedOn w:val="a1"/>
    <w:link w:val="aff6"/>
    <w:uiPriority w:val="99"/>
    <w:semiHidden/>
    <w:rsid w:val="00CC7BC2"/>
    <w:rPr>
      <w:rFonts w:ascii="Tahoma" w:eastAsia="Times New Roman" w:hAnsi="Tahoma" w:cs="Tahoma"/>
      <w:sz w:val="16"/>
      <w:szCs w:val="16"/>
      <w:lang w:eastAsia="ru-RU"/>
    </w:rPr>
  </w:style>
  <w:style w:type="paragraph" w:customStyle="1" w:styleId="aff7">
    <w:name w:val="МУ Обычный стиль"/>
    <w:basedOn w:val="a"/>
    <w:uiPriority w:val="99"/>
    <w:rsid w:val="00CC7BC2"/>
    <w:pPr>
      <w:widowControl w:val="0"/>
      <w:tabs>
        <w:tab w:val="left" w:pos="1134"/>
        <w:tab w:val="left" w:pos="1560"/>
      </w:tabs>
      <w:jc w:val="both"/>
    </w:pPr>
    <w:rPr>
      <w:sz w:val="28"/>
      <w:szCs w:val="28"/>
    </w:rPr>
  </w:style>
  <w:style w:type="paragraph" w:customStyle="1" w:styleId="ConsPlusNonformat">
    <w:name w:val="ConsPlusNonformat"/>
    <w:rsid w:val="00CC7BC2"/>
    <w:pPr>
      <w:widowControl w:val="0"/>
      <w:suppressAutoHyphens/>
      <w:spacing w:line="100" w:lineRule="atLeast"/>
    </w:pPr>
    <w:rPr>
      <w:rFonts w:ascii="Courier New" w:eastAsia="SimSun" w:hAnsi="Courier New" w:cs="Courier New"/>
      <w:sz w:val="20"/>
      <w:szCs w:val="20"/>
      <w:lang w:eastAsia="ar-SA"/>
    </w:rPr>
  </w:style>
  <w:style w:type="paragraph" w:styleId="aff8">
    <w:name w:val="footnote text"/>
    <w:basedOn w:val="a"/>
    <w:link w:val="1f3"/>
    <w:uiPriority w:val="99"/>
    <w:semiHidden/>
    <w:rsid w:val="00CC7BC2"/>
    <w:pPr>
      <w:spacing w:line="100" w:lineRule="atLeast"/>
    </w:pPr>
    <w:rPr>
      <w:sz w:val="20"/>
      <w:szCs w:val="20"/>
    </w:rPr>
  </w:style>
  <w:style w:type="character" w:customStyle="1" w:styleId="1f3">
    <w:name w:val="Текст сноски Знак1"/>
    <w:basedOn w:val="a1"/>
    <w:link w:val="aff8"/>
    <w:uiPriority w:val="99"/>
    <w:semiHidden/>
    <w:rsid w:val="00CC7BC2"/>
    <w:rPr>
      <w:rFonts w:eastAsia="Times New Roman" w:cs="Times New Roman"/>
      <w:sz w:val="20"/>
      <w:szCs w:val="20"/>
      <w:lang w:eastAsia="ru-RU"/>
    </w:rPr>
  </w:style>
  <w:style w:type="paragraph" w:styleId="aff9">
    <w:name w:val="Body Text Indent"/>
    <w:basedOn w:val="a0"/>
    <w:link w:val="1f4"/>
    <w:uiPriority w:val="99"/>
    <w:rsid w:val="00CC7BC2"/>
    <w:pPr>
      <w:spacing w:after="120" w:line="100" w:lineRule="atLeast"/>
      <w:ind w:firstLine="210"/>
      <w:jc w:val="left"/>
    </w:pPr>
    <w:rPr>
      <w:color w:val="auto"/>
      <w:sz w:val="24"/>
      <w:szCs w:val="24"/>
    </w:rPr>
  </w:style>
  <w:style w:type="character" w:customStyle="1" w:styleId="1f4">
    <w:name w:val="Основной текст с отступом Знак1"/>
    <w:basedOn w:val="a1"/>
    <w:link w:val="aff9"/>
    <w:uiPriority w:val="99"/>
    <w:rsid w:val="00CC7BC2"/>
    <w:rPr>
      <w:rFonts w:eastAsia="Times New Roman" w:cs="Times New Roman"/>
      <w:szCs w:val="24"/>
      <w:lang w:eastAsia="ru-RU"/>
    </w:rPr>
  </w:style>
  <w:style w:type="paragraph" w:customStyle="1" w:styleId="affa">
    <w:name w:val="Знак"/>
    <w:basedOn w:val="a"/>
    <w:rsid w:val="00CC7BC2"/>
    <w:pPr>
      <w:widowControl w:val="0"/>
      <w:spacing w:after="160" w:line="240" w:lineRule="exact"/>
      <w:jc w:val="both"/>
    </w:pPr>
    <w:rPr>
      <w:lang w:val="en-US"/>
    </w:rPr>
  </w:style>
  <w:style w:type="paragraph" w:customStyle="1" w:styleId="ConsPlusTitle">
    <w:name w:val="ConsPlusTitle"/>
    <w:link w:val="ConsPlusTitle1"/>
    <w:rsid w:val="00CC7BC2"/>
    <w:pPr>
      <w:widowControl w:val="0"/>
      <w:suppressAutoHyphens/>
      <w:spacing w:line="100" w:lineRule="atLeast"/>
    </w:pPr>
    <w:rPr>
      <w:rFonts w:ascii="Calibri" w:eastAsia="Times New Roman" w:hAnsi="Calibri" w:cs="Calibri"/>
      <w:b/>
      <w:bCs/>
      <w:szCs w:val="24"/>
      <w:lang w:eastAsia="ar-SA"/>
    </w:rPr>
  </w:style>
  <w:style w:type="paragraph" w:styleId="HTML0">
    <w:name w:val="HTML Preformatted"/>
    <w:basedOn w:val="a"/>
    <w:link w:val="HTML2"/>
    <w:rsid w:val="00CC7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pPr>
    <w:rPr>
      <w:rFonts w:ascii="Courier New" w:hAnsi="Courier New" w:cs="Courier New"/>
      <w:color w:val="000090"/>
      <w:sz w:val="20"/>
      <w:szCs w:val="20"/>
    </w:rPr>
  </w:style>
  <w:style w:type="character" w:customStyle="1" w:styleId="HTML2">
    <w:name w:val="Стандартный HTML Знак2"/>
    <w:basedOn w:val="a1"/>
    <w:link w:val="HTML0"/>
    <w:uiPriority w:val="99"/>
    <w:rsid w:val="00CC7BC2"/>
    <w:rPr>
      <w:rFonts w:ascii="Courier New" w:eastAsia="Times New Roman" w:hAnsi="Courier New" w:cs="Courier New"/>
      <w:color w:val="000090"/>
      <w:sz w:val="20"/>
      <w:szCs w:val="20"/>
      <w:lang w:eastAsia="ru-RU"/>
    </w:rPr>
  </w:style>
  <w:style w:type="paragraph" w:styleId="2c">
    <w:name w:val="Body Text 2"/>
    <w:basedOn w:val="a"/>
    <w:link w:val="212"/>
    <w:uiPriority w:val="99"/>
    <w:rsid w:val="00CC7BC2"/>
    <w:pPr>
      <w:spacing w:line="100" w:lineRule="atLeast"/>
    </w:pPr>
    <w:rPr>
      <w:b/>
      <w:bCs/>
    </w:rPr>
  </w:style>
  <w:style w:type="character" w:customStyle="1" w:styleId="212">
    <w:name w:val="Основной текст 2 Знак1"/>
    <w:basedOn w:val="a1"/>
    <w:link w:val="2c"/>
    <w:uiPriority w:val="99"/>
    <w:rsid w:val="00CC7BC2"/>
    <w:rPr>
      <w:rFonts w:eastAsia="Times New Roman" w:cs="Times New Roman"/>
      <w:b/>
      <w:bCs/>
      <w:szCs w:val="24"/>
      <w:lang w:eastAsia="ru-RU"/>
    </w:rPr>
  </w:style>
  <w:style w:type="paragraph" w:customStyle="1" w:styleId="affb">
    <w:name w:val="Готовый"/>
    <w:basedOn w:val="a"/>
    <w:uiPriority w:val="99"/>
    <w:rsid w:val="00CC7BC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100" w:lineRule="atLeast"/>
    </w:pPr>
    <w:rPr>
      <w:rFonts w:ascii="Courier New" w:hAnsi="Courier New" w:cs="Courier New"/>
      <w:sz w:val="20"/>
      <w:szCs w:val="20"/>
    </w:rPr>
  </w:style>
  <w:style w:type="paragraph" w:styleId="affc">
    <w:name w:val="Signature"/>
    <w:basedOn w:val="a"/>
    <w:link w:val="1f5"/>
    <w:uiPriority w:val="99"/>
    <w:rsid w:val="00CC7BC2"/>
    <w:pPr>
      <w:suppressLineNumbers/>
      <w:spacing w:line="100" w:lineRule="atLeast"/>
      <w:ind w:left="4252"/>
    </w:pPr>
    <w:rPr>
      <w:b/>
      <w:bCs/>
      <w:sz w:val="28"/>
      <w:szCs w:val="28"/>
    </w:rPr>
  </w:style>
  <w:style w:type="character" w:customStyle="1" w:styleId="1f5">
    <w:name w:val="Подпись Знак1"/>
    <w:basedOn w:val="a1"/>
    <w:link w:val="affc"/>
    <w:uiPriority w:val="99"/>
    <w:rsid w:val="00CC7BC2"/>
    <w:rPr>
      <w:rFonts w:eastAsia="Times New Roman" w:cs="Times New Roman"/>
      <w:b/>
      <w:bCs/>
      <w:sz w:val="28"/>
      <w:szCs w:val="28"/>
      <w:lang w:eastAsia="ru-RU"/>
    </w:rPr>
  </w:style>
  <w:style w:type="paragraph" w:styleId="38">
    <w:name w:val="Body Text 3"/>
    <w:basedOn w:val="a"/>
    <w:link w:val="310"/>
    <w:uiPriority w:val="99"/>
    <w:rsid w:val="00CC7BC2"/>
    <w:pPr>
      <w:spacing w:after="120" w:line="100" w:lineRule="atLeast"/>
    </w:pPr>
    <w:rPr>
      <w:sz w:val="16"/>
      <w:szCs w:val="16"/>
    </w:rPr>
  </w:style>
  <w:style w:type="character" w:customStyle="1" w:styleId="310">
    <w:name w:val="Основной текст 3 Знак1"/>
    <w:basedOn w:val="a1"/>
    <w:link w:val="38"/>
    <w:uiPriority w:val="99"/>
    <w:rsid w:val="00CC7BC2"/>
    <w:rPr>
      <w:rFonts w:eastAsia="Times New Roman" w:cs="Times New Roman"/>
      <w:sz w:val="16"/>
      <w:szCs w:val="16"/>
      <w:lang w:eastAsia="ru-RU"/>
    </w:rPr>
  </w:style>
  <w:style w:type="paragraph" w:styleId="affd">
    <w:name w:val="Normal (Web)"/>
    <w:aliases w:val="Обычный (Web),Обычный (Web)1"/>
    <w:basedOn w:val="a"/>
    <w:link w:val="affe"/>
    <w:uiPriority w:val="99"/>
    <w:rsid w:val="00CC7BC2"/>
    <w:pPr>
      <w:spacing w:before="280" w:after="280"/>
    </w:pPr>
  </w:style>
  <w:style w:type="paragraph" w:customStyle="1" w:styleId="1f6">
    <w:name w:val="Абзац списка1"/>
    <w:basedOn w:val="a"/>
    <w:rsid w:val="00CC7BC2"/>
    <w:pPr>
      <w:ind w:left="720"/>
      <w:jc w:val="center"/>
    </w:pPr>
  </w:style>
  <w:style w:type="paragraph" w:customStyle="1" w:styleId="Style3">
    <w:name w:val="Style3"/>
    <w:basedOn w:val="a"/>
    <w:rsid w:val="00CC7BC2"/>
    <w:pPr>
      <w:widowControl w:val="0"/>
      <w:spacing w:line="317" w:lineRule="exact"/>
    </w:pPr>
  </w:style>
  <w:style w:type="paragraph" w:customStyle="1" w:styleId="afff">
    <w:name w:val="Знак Знак Знак Знак Знак Знак Знак Знак Знак Знак"/>
    <w:basedOn w:val="a"/>
    <w:uiPriority w:val="99"/>
    <w:rsid w:val="00CC7BC2"/>
    <w:pPr>
      <w:spacing w:after="160" w:line="240" w:lineRule="exact"/>
      <w:jc w:val="center"/>
    </w:pPr>
    <w:rPr>
      <w:rFonts w:ascii="Verdana" w:hAnsi="Verdana" w:cs="Verdana"/>
      <w:lang w:val="en-US"/>
    </w:rPr>
  </w:style>
  <w:style w:type="paragraph" w:styleId="afff0">
    <w:name w:val="annotation text"/>
    <w:basedOn w:val="a"/>
    <w:link w:val="1f7"/>
    <w:uiPriority w:val="99"/>
    <w:semiHidden/>
    <w:rsid w:val="00CC7BC2"/>
    <w:pPr>
      <w:spacing w:line="100" w:lineRule="atLeast"/>
    </w:pPr>
    <w:rPr>
      <w:sz w:val="20"/>
      <w:szCs w:val="20"/>
    </w:rPr>
  </w:style>
  <w:style w:type="character" w:customStyle="1" w:styleId="1f7">
    <w:name w:val="Текст примечания Знак1"/>
    <w:basedOn w:val="a1"/>
    <w:link w:val="afff0"/>
    <w:uiPriority w:val="99"/>
    <w:semiHidden/>
    <w:rsid w:val="00CC7BC2"/>
    <w:rPr>
      <w:rFonts w:eastAsia="Times New Roman" w:cs="Times New Roman"/>
      <w:sz w:val="20"/>
      <w:szCs w:val="20"/>
      <w:lang w:eastAsia="ru-RU"/>
    </w:rPr>
  </w:style>
  <w:style w:type="paragraph" w:styleId="afff1">
    <w:name w:val="annotation subject"/>
    <w:basedOn w:val="afff0"/>
    <w:link w:val="1f8"/>
    <w:uiPriority w:val="99"/>
    <w:semiHidden/>
    <w:rsid w:val="00CC7BC2"/>
    <w:rPr>
      <w:b/>
      <w:bCs/>
    </w:rPr>
  </w:style>
  <w:style w:type="character" w:customStyle="1" w:styleId="1f8">
    <w:name w:val="Тема примечания Знак1"/>
    <w:basedOn w:val="1f7"/>
    <w:link w:val="afff1"/>
    <w:uiPriority w:val="99"/>
    <w:semiHidden/>
    <w:rsid w:val="00CC7BC2"/>
    <w:rPr>
      <w:b/>
      <w:bCs/>
    </w:rPr>
  </w:style>
  <w:style w:type="paragraph" w:customStyle="1" w:styleId="1251">
    <w:name w:val="Стиль Без интервала + 125 пт Черный По ширине Первая строка:  1..."/>
    <w:uiPriority w:val="99"/>
    <w:rsid w:val="00CC7BC2"/>
    <w:pPr>
      <w:widowControl w:val="0"/>
      <w:suppressAutoHyphens/>
      <w:spacing w:after="200" w:line="276" w:lineRule="auto"/>
      <w:ind w:firstLine="709"/>
      <w:jc w:val="both"/>
    </w:pPr>
    <w:rPr>
      <w:rFonts w:eastAsia="SimSun" w:cs="Times New Roman"/>
      <w:color w:val="000000"/>
      <w:spacing w:val="1"/>
      <w:sz w:val="25"/>
      <w:szCs w:val="25"/>
      <w:lang w:eastAsia="ar-SA"/>
    </w:rPr>
  </w:style>
  <w:style w:type="paragraph" w:customStyle="1" w:styleId="1f9">
    <w:name w:val="Без интервала1"/>
    <w:rsid w:val="00CC7BC2"/>
    <w:pPr>
      <w:suppressAutoHyphens/>
      <w:spacing w:line="100" w:lineRule="atLeast"/>
    </w:pPr>
    <w:rPr>
      <w:rFonts w:ascii="Calibri" w:eastAsia="Times New Roman" w:hAnsi="Calibri" w:cs="Calibri"/>
      <w:sz w:val="22"/>
      <w:lang w:eastAsia="ar-SA"/>
    </w:rPr>
  </w:style>
  <w:style w:type="paragraph" w:customStyle="1" w:styleId="ConsPlusDocList">
    <w:name w:val="ConsPlusDocList"/>
    <w:uiPriority w:val="99"/>
    <w:rsid w:val="00CC7BC2"/>
    <w:pPr>
      <w:suppressAutoHyphens/>
      <w:spacing w:line="100" w:lineRule="atLeast"/>
      <w:jc w:val="center"/>
    </w:pPr>
    <w:rPr>
      <w:rFonts w:ascii="Courier New" w:eastAsia="Times New Roman" w:hAnsi="Courier New" w:cs="Courier New"/>
      <w:sz w:val="20"/>
      <w:szCs w:val="20"/>
      <w:lang w:eastAsia="ar-SA"/>
    </w:rPr>
  </w:style>
  <w:style w:type="paragraph" w:styleId="afff2">
    <w:name w:val="caption"/>
    <w:basedOn w:val="a"/>
    <w:uiPriority w:val="99"/>
    <w:qFormat/>
    <w:rsid w:val="00CC7BC2"/>
    <w:pPr>
      <w:spacing w:line="216" w:lineRule="auto"/>
      <w:jc w:val="center"/>
    </w:pPr>
    <w:rPr>
      <w:b/>
      <w:bCs/>
    </w:rPr>
  </w:style>
  <w:style w:type="paragraph" w:customStyle="1" w:styleId="213">
    <w:name w:val="Основной текст 21"/>
    <w:basedOn w:val="a"/>
    <w:uiPriority w:val="99"/>
    <w:rsid w:val="00CC7BC2"/>
    <w:pPr>
      <w:spacing w:line="216" w:lineRule="auto"/>
      <w:ind w:firstLine="709"/>
      <w:jc w:val="both"/>
    </w:pPr>
    <w:rPr>
      <w:sz w:val="20"/>
      <w:szCs w:val="20"/>
    </w:rPr>
  </w:style>
  <w:style w:type="paragraph" w:styleId="39">
    <w:name w:val="Body Text Indent 3"/>
    <w:basedOn w:val="a"/>
    <w:link w:val="311"/>
    <w:rsid w:val="00CC7BC2"/>
    <w:pPr>
      <w:spacing w:after="120" w:line="100" w:lineRule="atLeast"/>
      <w:ind w:left="283"/>
      <w:jc w:val="center"/>
    </w:pPr>
    <w:rPr>
      <w:sz w:val="16"/>
      <w:szCs w:val="16"/>
    </w:rPr>
  </w:style>
  <w:style w:type="character" w:customStyle="1" w:styleId="311">
    <w:name w:val="Основной текст с отступом 3 Знак1"/>
    <w:basedOn w:val="a1"/>
    <w:link w:val="39"/>
    <w:uiPriority w:val="99"/>
    <w:rsid w:val="00CC7BC2"/>
    <w:rPr>
      <w:rFonts w:eastAsia="Times New Roman" w:cs="Times New Roman"/>
      <w:sz w:val="16"/>
      <w:szCs w:val="16"/>
      <w:lang w:eastAsia="ru-RU"/>
    </w:rPr>
  </w:style>
  <w:style w:type="paragraph" w:styleId="afff3">
    <w:name w:val="Plain Text"/>
    <w:basedOn w:val="a"/>
    <w:link w:val="1fa"/>
    <w:uiPriority w:val="99"/>
    <w:rsid w:val="00CC7BC2"/>
    <w:pPr>
      <w:spacing w:line="100" w:lineRule="atLeast"/>
      <w:jc w:val="center"/>
    </w:pPr>
    <w:rPr>
      <w:rFonts w:ascii="Courier New" w:hAnsi="Courier New" w:cs="Courier New"/>
      <w:sz w:val="20"/>
      <w:szCs w:val="20"/>
    </w:rPr>
  </w:style>
  <w:style w:type="character" w:customStyle="1" w:styleId="1fa">
    <w:name w:val="Текст Знак1"/>
    <w:basedOn w:val="a1"/>
    <w:link w:val="afff3"/>
    <w:uiPriority w:val="99"/>
    <w:rsid w:val="00CC7BC2"/>
    <w:rPr>
      <w:rFonts w:ascii="Courier New" w:eastAsia="Times New Roman" w:hAnsi="Courier New" w:cs="Courier New"/>
      <w:sz w:val="20"/>
      <w:szCs w:val="20"/>
      <w:lang w:eastAsia="ru-RU"/>
    </w:rPr>
  </w:style>
  <w:style w:type="paragraph" w:customStyle="1" w:styleId="ConsNormal">
    <w:name w:val="ConsNormal"/>
    <w:rsid w:val="00CC7BC2"/>
    <w:pPr>
      <w:widowControl w:val="0"/>
      <w:suppressAutoHyphens/>
      <w:spacing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rsid w:val="00CC7BC2"/>
    <w:pPr>
      <w:widowControl w:val="0"/>
      <w:suppressAutoHyphens/>
      <w:spacing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CC7BC2"/>
    <w:pPr>
      <w:suppressAutoHyphens/>
      <w:spacing w:line="100" w:lineRule="atLeast"/>
      <w:jc w:val="center"/>
    </w:pPr>
    <w:rPr>
      <w:rFonts w:ascii="Courier New" w:eastAsia="Times New Roman" w:hAnsi="Courier New" w:cs="Courier New"/>
      <w:sz w:val="20"/>
      <w:szCs w:val="20"/>
      <w:lang w:eastAsia="ar-SA"/>
    </w:rPr>
  </w:style>
  <w:style w:type="paragraph" w:customStyle="1" w:styleId="afff4">
    <w:name w:val="Нумерованный Список"/>
    <w:basedOn w:val="a"/>
    <w:uiPriority w:val="99"/>
    <w:rsid w:val="00CC7BC2"/>
    <w:pPr>
      <w:spacing w:before="120" w:after="120" w:line="100" w:lineRule="atLeast"/>
      <w:jc w:val="both"/>
    </w:pPr>
  </w:style>
  <w:style w:type="paragraph" w:customStyle="1" w:styleId="ConsNonformat">
    <w:name w:val="ConsNonformat"/>
    <w:rsid w:val="00CC7BC2"/>
    <w:pPr>
      <w:widowControl w:val="0"/>
      <w:suppressAutoHyphens/>
      <w:spacing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CC7BC2"/>
    <w:pPr>
      <w:widowControl w:val="0"/>
      <w:suppressAutoHyphens/>
      <w:spacing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CC7BC2"/>
    <w:pPr>
      <w:widowControl w:val="0"/>
      <w:suppressAutoHyphens/>
      <w:spacing w:line="300" w:lineRule="auto"/>
      <w:ind w:firstLine="820"/>
      <w:jc w:val="both"/>
    </w:pPr>
    <w:rPr>
      <w:rFonts w:ascii="Calibri" w:eastAsia="Times New Roman" w:hAnsi="Calibri" w:cs="Calibri"/>
      <w:sz w:val="22"/>
      <w:lang w:eastAsia="ar-SA"/>
    </w:rPr>
  </w:style>
  <w:style w:type="paragraph" w:customStyle="1" w:styleId="text">
    <w:name w:val="text"/>
    <w:basedOn w:val="a"/>
    <w:uiPriority w:val="99"/>
    <w:rsid w:val="00CC7BC2"/>
    <w:pPr>
      <w:spacing w:line="100" w:lineRule="atLeast"/>
      <w:jc w:val="center"/>
    </w:pPr>
    <w:rPr>
      <w:rFonts w:ascii="Verdana" w:hAnsi="Verdana" w:cs="Verdana"/>
      <w:color w:val="000000"/>
      <w:sz w:val="16"/>
      <w:szCs w:val="16"/>
    </w:rPr>
  </w:style>
  <w:style w:type="paragraph" w:customStyle="1" w:styleId="afff5">
    <w:name w:val="Адресат"/>
    <w:basedOn w:val="a"/>
    <w:uiPriority w:val="99"/>
    <w:rsid w:val="00CC7BC2"/>
    <w:pPr>
      <w:spacing w:after="120" w:line="240" w:lineRule="exact"/>
      <w:jc w:val="center"/>
    </w:pPr>
    <w:rPr>
      <w:b/>
      <w:bCs/>
      <w:sz w:val="28"/>
      <w:szCs w:val="28"/>
    </w:rPr>
  </w:style>
  <w:style w:type="paragraph" w:customStyle="1" w:styleId="afff6">
    <w:name w:val="Приложение"/>
    <w:basedOn w:val="a0"/>
    <w:uiPriority w:val="99"/>
    <w:rsid w:val="00CC7BC2"/>
    <w:pPr>
      <w:tabs>
        <w:tab w:val="left" w:pos="1673"/>
      </w:tabs>
      <w:spacing w:before="240" w:line="240" w:lineRule="exact"/>
      <w:ind w:left="1985" w:hanging="1985"/>
    </w:pPr>
    <w:rPr>
      <w:b/>
      <w:bCs/>
      <w:color w:val="auto"/>
      <w:szCs w:val="28"/>
    </w:rPr>
  </w:style>
  <w:style w:type="paragraph" w:customStyle="1" w:styleId="afff7">
    <w:name w:val="Заголовок к тексту"/>
    <w:basedOn w:val="a"/>
    <w:uiPriority w:val="99"/>
    <w:rsid w:val="00CC7BC2"/>
    <w:pPr>
      <w:spacing w:after="480" w:line="240" w:lineRule="exact"/>
      <w:jc w:val="center"/>
    </w:pPr>
    <w:rPr>
      <w:sz w:val="28"/>
      <w:szCs w:val="28"/>
    </w:rPr>
  </w:style>
  <w:style w:type="paragraph" w:customStyle="1" w:styleId="afff8">
    <w:name w:val="регистрационные поля"/>
    <w:basedOn w:val="a"/>
    <w:uiPriority w:val="99"/>
    <w:rsid w:val="00CC7BC2"/>
    <w:pPr>
      <w:spacing w:line="240" w:lineRule="exact"/>
      <w:jc w:val="center"/>
    </w:pPr>
    <w:rPr>
      <w:b/>
      <w:bCs/>
      <w:sz w:val="28"/>
      <w:szCs w:val="28"/>
      <w:lang w:val="en-US"/>
    </w:rPr>
  </w:style>
  <w:style w:type="paragraph" w:customStyle="1" w:styleId="afff9">
    <w:name w:val="Исполнитель"/>
    <w:basedOn w:val="a0"/>
    <w:uiPriority w:val="99"/>
    <w:rsid w:val="00CC7BC2"/>
    <w:pPr>
      <w:spacing w:after="120" w:line="240" w:lineRule="exact"/>
      <w:jc w:val="left"/>
    </w:pPr>
    <w:rPr>
      <w:b/>
      <w:bCs/>
      <w:color w:val="auto"/>
      <w:sz w:val="24"/>
      <w:szCs w:val="24"/>
    </w:rPr>
  </w:style>
  <w:style w:type="paragraph" w:customStyle="1" w:styleId="afffa">
    <w:name w:val="Подпись на общем бланке"/>
    <w:basedOn w:val="affc"/>
    <w:uiPriority w:val="99"/>
    <w:rsid w:val="00CC7BC2"/>
    <w:pPr>
      <w:tabs>
        <w:tab w:val="right" w:pos="9639"/>
      </w:tabs>
      <w:spacing w:before="480" w:line="240" w:lineRule="exact"/>
      <w:ind w:left="0"/>
      <w:jc w:val="center"/>
    </w:pPr>
    <w:rPr>
      <w:b w:val="0"/>
      <w:bCs w:val="0"/>
    </w:rPr>
  </w:style>
  <w:style w:type="paragraph" w:customStyle="1" w:styleId="afffb">
    <w:name w:val="Таблицы (моноширинный)"/>
    <w:basedOn w:val="a"/>
    <w:uiPriority w:val="99"/>
    <w:rsid w:val="00CC7BC2"/>
    <w:pPr>
      <w:spacing w:line="100" w:lineRule="atLeast"/>
      <w:jc w:val="both"/>
    </w:pPr>
    <w:rPr>
      <w:rFonts w:ascii="Courier New" w:hAnsi="Courier New" w:cs="Courier New"/>
      <w:sz w:val="20"/>
      <w:szCs w:val="20"/>
    </w:rPr>
  </w:style>
  <w:style w:type="paragraph" w:customStyle="1" w:styleId="afffc">
    <w:name w:val="Заголовок статьи"/>
    <w:basedOn w:val="a"/>
    <w:uiPriority w:val="99"/>
    <w:rsid w:val="00CC7BC2"/>
    <w:pPr>
      <w:spacing w:line="100" w:lineRule="atLeast"/>
      <w:ind w:left="1612" w:hanging="892"/>
      <w:jc w:val="both"/>
    </w:pPr>
    <w:rPr>
      <w:rFonts w:ascii="Arial" w:hAnsi="Arial" w:cs="Arial"/>
      <w:sz w:val="20"/>
      <w:szCs w:val="20"/>
    </w:rPr>
  </w:style>
  <w:style w:type="paragraph" w:customStyle="1" w:styleId="afffd">
    <w:name w:val="Комментарий"/>
    <w:basedOn w:val="a"/>
    <w:uiPriority w:val="99"/>
    <w:rsid w:val="00CC7BC2"/>
    <w:pPr>
      <w:spacing w:line="100" w:lineRule="atLeast"/>
      <w:ind w:left="170"/>
      <w:jc w:val="both"/>
    </w:pPr>
    <w:rPr>
      <w:rFonts w:ascii="Arial" w:hAnsi="Arial" w:cs="Arial"/>
      <w:i/>
      <w:iCs/>
      <w:color w:val="800080"/>
      <w:sz w:val="20"/>
      <w:szCs w:val="20"/>
    </w:rPr>
  </w:style>
  <w:style w:type="paragraph" w:customStyle="1" w:styleId="101">
    <w:name w:val="Обычный 10"/>
    <w:basedOn w:val="a"/>
    <w:uiPriority w:val="99"/>
    <w:rsid w:val="00CC7BC2"/>
    <w:pPr>
      <w:spacing w:line="100" w:lineRule="atLeast"/>
      <w:ind w:right="2" w:firstLine="110"/>
      <w:jc w:val="both"/>
    </w:pPr>
    <w:rPr>
      <w:sz w:val="20"/>
      <w:szCs w:val="20"/>
    </w:rPr>
  </w:style>
  <w:style w:type="paragraph" w:customStyle="1" w:styleId="1fc">
    <w:name w:val="Стиль1"/>
    <w:basedOn w:val="aff9"/>
    <w:uiPriority w:val="99"/>
    <w:rsid w:val="00CC7BC2"/>
    <w:pPr>
      <w:spacing w:after="60"/>
      <w:ind w:firstLine="709"/>
      <w:jc w:val="both"/>
    </w:pPr>
    <w:rPr>
      <w:sz w:val="28"/>
      <w:szCs w:val="28"/>
    </w:rPr>
  </w:style>
  <w:style w:type="paragraph" w:customStyle="1" w:styleId="1fd">
    <w:name w:val="Знак1"/>
    <w:basedOn w:val="a"/>
    <w:uiPriority w:val="99"/>
    <w:rsid w:val="00CC7BC2"/>
    <w:pPr>
      <w:spacing w:after="160" w:line="240" w:lineRule="exact"/>
      <w:jc w:val="both"/>
    </w:pPr>
    <w:rPr>
      <w:lang w:val="en-US"/>
    </w:rPr>
  </w:style>
  <w:style w:type="paragraph" w:customStyle="1" w:styleId="Normal1">
    <w:name w:val="Normal1"/>
    <w:uiPriority w:val="99"/>
    <w:rsid w:val="00CC7BC2"/>
    <w:pPr>
      <w:widowControl w:val="0"/>
      <w:suppressAutoHyphens/>
      <w:spacing w:line="100" w:lineRule="atLeast"/>
      <w:jc w:val="center"/>
    </w:pPr>
    <w:rPr>
      <w:rFonts w:ascii="Calibri" w:eastAsia="Times New Roman" w:hAnsi="Calibri" w:cs="Calibri"/>
      <w:sz w:val="20"/>
      <w:szCs w:val="20"/>
      <w:lang w:eastAsia="ar-SA"/>
    </w:rPr>
  </w:style>
  <w:style w:type="paragraph" w:customStyle="1" w:styleId="ConsPlusCell">
    <w:name w:val="ConsPlusCell"/>
    <w:rsid w:val="00CC7BC2"/>
    <w:pPr>
      <w:suppressAutoHyphens/>
      <w:spacing w:line="100" w:lineRule="atLeast"/>
      <w:jc w:val="center"/>
    </w:pPr>
    <w:rPr>
      <w:rFonts w:ascii="Arial" w:eastAsia="Times New Roman" w:hAnsi="Arial" w:cs="Arial"/>
      <w:sz w:val="20"/>
      <w:szCs w:val="20"/>
      <w:lang w:eastAsia="ar-SA"/>
    </w:rPr>
  </w:style>
  <w:style w:type="paragraph" w:customStyle="1" w:styleId="afffe">
    <w:name w:val="Знак Знак Знак Знак Знак Знак Знак"/>
    <w:basedOn w:val="a"/>
    <w:uiPriority w:val="99"/>
    <w:rsid w:val="00CC7BC2"/>
    <w:pPr>
      <w:spacing w:before="100" w:after="100" w:line="100" w:lineRule="atLeast"/>
      <w:jc w:val="center"/>
    </w:pPr>
    <w:rPr>
      <w:rFonts w:ascii="Tahoma" w:hAnsi="Tahoma" w:cs="Tahoma"/>
      <w:sz w:val="20"/>
      <w:szCs w:val="20"/>
      <w:lang w:val="en-US"/>
    </w:rPr>
  </w:style>
  <w:style w:type="paragraph" w:customStyle="1" w:styleId="1fe">
    <w:name w:val="Знак Знак Знак Знак Знак Знак Знак Знак Знак Знак1"/>
    <w:basedOn w:val="a"/>
    <w:uiPriority w:val="99"/>
    <w:rsid w:val="00CC7BC2"/>
    <w:pPr>
      <w:spacing w:after="160" w:line="240" w:lineRule="exact"/>
      <w:jc w:val="center"/>
    </w:pPr>
    <w:rPr>
      <w:rFonts w:ascii="Verdana" w:hAnsi="Verdana" w:cs="Verdana"/>
      <w:lang w:val="en-US"/>
    </w:rPr>
  </w:style>
  <w:style w:type="paragraph" w:customStyle="1" w:styleId="1ff">
    <w:name w:val="Знак Знак Знак Знак Знак Знак Знак1"/>
    <w:basedOn w:val="a"/>
    <w:uiPriority w:val="99"/>
    <w:rsid w:val="00CC7BC2"/>
    <w:pPr>
      <w:spacing w:before="100" w:after="100" w:line="100" w:lineRule="atLeast"/>
      <w:jc w:val="center"/>
    </w:pPr>
    <w:rPr>
      <w:rFonts w:ascii="Tahoma" w:hAnsi="Tahoma" w:cs="Tahoma"/>
      <w:sz w:val="20"/>
      <w:szCs w:val="20"/>
      <w:lang w:val="en-US"/>
    </w:rPr>
  </w:style>
  <w:style w:type="paragraph" w:customStyle="1" w:styleId="msonormalcxspmiddle">
    <w:name w:val="msonormalcxspmiddle"/>
    <w:basedOn w:val="a"/>
    <w:uiPriority w:val="99"/>
    <w:rsid w:val="00CC7BC2"/>
    <w:pPr>
      <w:spacing w:before="100" w:after="100" w:line="100" w:lineRule="atLeast"/>
      <w:jc w:val="center"/>
    </w:pPr>
    <w:rPr>
      <w:color w:val="000000"/>
    </w:rPr>
  </w:style>
  <w:style w:type="paragraph" w:customStyle="1" w:styleId="msonormalcxsplast">
    <w:name w:val="msonormalcxsplast"/>
    <w:basedOn w:val="a"/>
    <w:uiPriority w:val="99"/>
    <w:rsid w:val="00CC7BC2"/>
    <w:pPr>
      <w:spacing w:before="100" w:after="100" w:line="100" w:lineRule="atLeast"/>
      <w:jc w:val="center"/>
    </w:pPr>
    <w:rPr>
      <w:color w:val="000000"/>
    </w:rPr>
  </w:style>
  <w:style w:type="paragraph" w:customStyle="1" w:styleId="affff">
    <w:name w:val="......."/>
    <w:basedOn w:val="a"/>
    <w:uiPriority w:val="99"/>
    <w:rsid w:val="00CC7BC2"/>
    <w:pPr>
      <w:spacing w:line="100" w:lineRule="atLeast"/>
      <w:jc w:val="center"/>
    </w:pPr>
  </w:style>
  <w:style w:type="paragraph" w:customStyle="1" w:styleId="2d">
    <w:name w:val="Обычный2"/>
    <w:uiPriority w:val="99"/>
    <w:rsid w:val="00CC7BC2"/>
    <w:pPr>
      <w:widowControl w:val="0"/>
      <w:suppressAutoHyphens/>
      <w:spacing w:line="100" w:lineRule="atLeast"/>
    </w:pPr>
    <w:rPr>
      <w:rFonts w:ascii="Calibri" w:eastAsia="Times New Roman" w:hAnsi="Calibri" w:cs="Calibri"/>
      <w:sz w:val="20"/>
      <w:szCs w:val="20"/>
      <w:lang w:eastAsia="ar-SA"/>
    </w:rPr>
  </w:style>
  <w:style w:type="paragraph" w:styleId="2e">
    <w:name w:val="Body Text First Indent 2"/>
    <w:basedOn w:val="aff9"/>
    <w:link w:val="214"/>
    <w:uiPriority w:val="99"/>
    <w:rsid w:val="00CC7BC2"/>
    <w:pPr>
      <w:widowControl w:val="0"/>
      <w:ind w:left="283"/>
    </w:pPr>
    <w:rPr>
      <w:sz w:val="20"/>
      <w:szCs w:val="20"/>
    </w:rPr>
  </w:style>
  <w:style w:type="character" w:customStyle="1" w:styleId="214">
    <w:name w:val="Красная строка 2 Знак1"/>
    <w:basedOn w:val="1f4"/>
    <w:link w:val="2e"/>
    <w:uiPriority w:val="99"/>
    <w:rsid w:val="00CC7BC2"/>
    <w:rPr>
      <w:sz w:val="20"/>
      <w:szCs w:val="20"/>
    </w:rPr>
  </w:style>
  <w:style w:type="paragraph" w:customStyle="1" w:styleId="222">
    <w:name w:val="Основной текст 22"/>
    <w:basedOn w:val="a"/>
    <w:uiPriority w:val="99"/>
    <w:rsid w:val="00CC7BC2"/>
    <w:pPr>
      <w:spacing w:line="216" w:lineRule="auto"/>
      <w:ind w:firstLine="709"/>
      <w:jc w:val="both"/>
    </w:pPr>
    <w:rPr>
      <w:sz w:val="20"/>
      <w:szCs w:val="20"/>
    </w:rPr>
  </w:style>
  <w:style w:type="paragraph" w:customStyle="1" w:styleId="Default">
    <w:name w:val="Default"/>
    <w:rsid w:val="00CC7BC2"/>
    <w:pPr>
      <w:suppressAutoHyphens/>
      <w:spacing w:line="100" w:lineRule="atLeast"/>
    </w:pPr>
    <w:rPr>
      <w:rFonts w:ascii="Calibri" w:eastAsia="Times New Roman" w:hAnsi="Calibri" w:cs="Calibri"/>
      <w:color w:val="000000"/>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CC7BC2"/>
    <w:pPr>
      <w:spacing w:line="100" w:lineRule="atLeast"/>
    </w:pPr>
    <w:rPr>
      <w:rFonts w:ascii="Verdana" w:hAnsi="Verdana" w:cs="Verdana"/>
      <w:sz w:val="20"/>
      <w:szCs w:val="20"/>
      <w:lang w:val="en-US"/>
    </w:rPr>
  </w:style>
  <w:style w:type="paragraph" w:customStyle="1" w:styleId="affff0">
    <w:name w:val="Прижатый влево"/>
    <w:basedOn w:val="a"/>
    <w:next w:val="a"/>
    <w:rsid w:val="00CC7BC2"/>
    <w:pPr>
      <w:autoSpaceDE w:val="0"/>
      <w:autoSpaceDN w:val="0"/>
      <w:adjustRightInd w:val="0"/>
    </w:pPr>
    <w:rPr>
      <w:rFonts w:ascii="Arial" w:hAnsi="Arial" w:cs="Arial"/>
    </w:rPr>
  </w:style>
  <w:style w:type="paragraph" w:customStyle="1" w:styleId="affff1">
    <w:name w:val="Знак Знак Знак Знак"/>
    <w:basedOn w:val="a"/>
    <w:rsid w:val="00CC7BC2"/>
    <w:rPr>
      <w:rFonts w:ascii="Verdana" w:hAnsi="Verdana" w:cs="Verdana"/>
      <w:sz w:val="20"/>
      <w:szCs w:val="20"/>
      <w:lang w:val="en-US" w:eastAsia="en-US"/>
    </w:rPr>
  </w:style>
  <w:style w:type="paragraph" w:customStyle="1" w:styleId="s1">
    <w:name w:val="s_1"/>
    <w:basedOn w:val="a"/>
    <w:rsid w:val="00CC7BC2"/>
    <w:pPr>
      <w:spacing w:before="100" w:beforeAutospacing="1" w:after="100" w:afterAutospacing="1"/>
    </w:pPr>
  </w:style>
  <w:style w:type="character" w:customStyle="1" w:styleId="ListLabel11">
    <w:name w:val="ListLabel 11"/>
    <w:uiPriority w:val="99"/>
    <w:rsid w:val="00CC7BC2"/>
    <w:rPr>
      <w:rFonts w:ascii="Times New Roman" w:hAnsi="Times New Roman"/>
      <w:color w:val="FF0000"/>
      <w:sz w:val="28"/>
    </w:rPr>
  </w:style>
  <w:style w:type="paragraph" w:styleId="2f">
    <w:name w:val="List 2"/>
    <w:basedOn w:val="a"/>
    <w:uiPriority w:val="99"/>
    <w:rsid w:val="00CC7BC2"/>
    <w:pPr>
      <w:ind w:left="566" w:hanging="283"/>
      <w:contextualSpacing/>
    </w:pPr>
  </w:style>
  <w:style w:type="paragraph" w:customStyle="1" w:styleId="bodytext">
    <w:name w:val="bodytext"/>
    <w:basedOn w:val="a"/>
    <w:rsid w:val="00CC7BC2"/>
    <w:pPr>
      <w:spacing w:before="100" w:beforeAutospacing="1" w:after="100" w:afterAutospacing="1"/>
    </w:pPr>
  </w:style>
  <w:style w:type="character" w:styleId="affff2">
    <w:name w:val="Intense Emphasis"/>
    <w:uiPriority w:val="21"/>
    <w:qFormat/>
    <w:rsid w:val="00CC7BC2"/>
    <w:rPr>
      <w:b/>
      <w:bCs/>
      <w:i/>
      <w:iCs/>
      <w:color w:val="4F81BD"/>
    </w:rPr>
  </w:style>
  <w:style w:type="paragraph" w:customStyle="1" w:styleId="normalweb">
    <w:name w:val="normalweb"/>
    <w:basedOn w:val="a"/>
    <w:rsid w:val="00CC7BC2"/>
    <w:pPr>
      <w:spacing w:before="100" w:beforeAutospacing="1" w:after="100" w:afterAutospacing="1"/>
    </w:pPr>
  </w:style>
  <w:style w:type="character" w:customStyle="1" w:styleId="strong">
    <w:name w:val="strong"/>
    <w:rsid w:val="00CC7BC2"/>
  </w:style>
  <w:style w:type="paragraph" w:customStyle="1" w:styleId="consplusnormal2">
    <w:name w:val="consplusnormal"/>
    <w:basedOn w:val="a"/>
    <w:rsid w:val="00CC7BC2"/>
    <w:pPr>
      <w:spacing w:before="100" w:beforeAutospacing="1" w:after="100" w:afterAutospacing="1"/>
    </w:pPr>
  </w:style>
  <w:style w:type="paragraph" w:customStyle="1" w:styleId="consplusnormal00">
    <w:name w:val="consplusnormal0"/>
    <w:basedOn w:val="a"/>
    <w:rsid w:val="00CC7BC2"/>
    <w:pPr>
      <w:spacing w:before="100" w:beforeAutospacing="1" w:after="100" w:afterAutospacing="1"/>
    </w:pPr>
  </w:style>
  <w:style w:type="character" w:customStyle="1" w:styleId="affff3">
    <w:name w:val="Неразрешенное упоминание"/>
    <w:uiPriority w:val="99"/>
    <w:semiHidden/>
    <w:unhideWhenUsed/>
    <w:rsid w:val="00CC7BC2"/>
    <w:rPr>
      <w:color w:val="605E5C"/>
      <w:shd w:val="clear" w:color="auto" w:fill="E1DFDD"/>
    </w:rPr>
  </w:style>
  <w:style w:type="paragraph" w:customStyle="1" w:styleId="nospacing">
    <w:name w:val="nospacing"/>
    <w:basedOn w:val="a"/>
    <w:rsid w:val="00573B9D"/>
    <w:pPr>
      <w:spacing w:before="100" w:beforeAutospacing="1" w:after="100" w:afterAutospacing="1"/>
    </w:pPr>
  </w:style>
  <w:style w:type="character" w:customStyle="1" w:styleId="1ff0">
    <w:name w:val="Гиперссылка1"/>
    <w:basedOn w:val="a1"/>
    <w:rsid w:val="00573B9D"/>
    <w:rPr>
      <w:rFonts w:cs="Times New Roman"/>
    </w:rPr>
  </w:style>
  <w:style w:type="paragraph" w:customStyle="1" w:styleId="affff4">
    <w:name w:val="СТАТЬЯ"/>
    <w:basedOn w:val="a"/>
    <w:link w:val="affff5"/>
    <w:qFormat/>
    <w:rsid w:val="00573B9D"/>
    <w:pPr>
      <w:widowControl w:val="0"/>
      <w:adjustRightInd w:val="0"/>
      <w:ind w:firstLine="709"/>
      <w:jc w:val="both"/>
      <w:outlineLvl w:val="2"/>
    </w:pPr>
    <w:rPr>
      <w:rFonts w:ascii="Arial" w:hAnsi="Arial"/>
      <w:b/>
    </w:rPr>
  </w:style>
  <w:style w:type="character" w:customStyle="1" w:styleId="affff5">
    <w:name w:val="СТАТЬЯ Знак"/>
    <w:link w:val="affff4"/>
    <w:locked/>
    <w:rsid w:val="00573B9D"/>
    <w:rPr>
      <w:rFonts w:ascii="Arial" w:eastAsia="Times New Roman" w:hAnsi="Arial" w:cs="Times New Roman"/>
      <w:b/>
      <w:szCs w:val="24"/>
      <w:lang w:eastAsia="ru-RU"/>
    </w:rPr>
  </w:style>
  <w:style w:type="paragraph" w:customStyle="1" w:styleId="CharChar1CharChar1CharChar">
    <w:name w:val="Char Char Знак Знак1 Char Char1 Знак Знак Char Char"/>
    <w:basedOn w:val="a"/>
    <w:rsid w:val="00AD7DD7"/>
    <w:pPr>
      <w:spacing w:before="100" w:beforeAutospacing="1" w:after="100" w:afterAutospacing="1"/>
    </w:pPr>
    <w:rPr>
      <w:rFonts w:ascii="Tahoma" w:hAnsi="Tahoma"/>
      <w:sz w:val="20"/>
      <w:szCs w:val="20"/>
      <w:lang w:val="en-US" w:eastAsia="en-US"/>
    </w:rPr>
  </w:style>
  <w:style w:type="paragraph" w:customStyle="1" w:styleId="s12">
    <w:name w:val="s_12"/>
    <w:basedOn w:val="a"/>
    <w:rsid w:val="00AD7DD7"/>
    <w:pPr>
      <w:ind w:firstLine="720"/>
    </w:pPr>
  </w:style>
  <w:style w:type="character" w:customStyle="1" w:styleId="r">
    <w:name w:val="r"/>
    <w:basedOn w:val="a1"/>
    <w:rsid w:val="00AD7DD7"/>
  </w:style>
  <w:style w:type="paragraph" w:customStyle="1" w:styleId="affff6">
    <w:name w:val="Нормальный (таблица)"/>
    <w:basedOn w:val="a"/>
    <w:next w:val="a"/>
    <w:rsid w:val="00AD7DD7"/>
    <w:pPr>
      <w:widowControl w:val="0"/>
      <w:autoSpaceDE w:val="0"/>
      <w:autoSpaceDN w:val="0"/>
      <w:adjustRightInd w:val="0"/>
      <w:jc w:val="both"/>
    </w:pPr>
    <w:rPr>
      <w:rFonts w:ascii="Arial" w:hAnsi="Arial"/>
    </w:rPr>
  </w:style>
  <w:style w:type="character" w:customStyle="1" w:styleId="s10">
    <w:name w:val="s1"/>
    <w:basedOn w:val="a1"/>
    <w:rsid w:val="00AD7DD7"/>
  </w:style>
  <w:style w:type="paragraph" w:customStyle="1" w:styleId="p3">
    <w:name w:val="p3"/>
    <w:basedOn w:val="a"/>
    <w:qFormat/>
    <w:rsid w:val="00AD7DD7"/>
    <w:pPr>
      <w:spacing w:before="100" w:beforeAutospacing="1" w:after="100" w:afterAutospacing="1"/>
    </w:pPr>
    <w:rPr>
      <w:color w:val="000009"/>
    </w:rPr>
  </w:style>
  <w:style w:type="paragraph" w:customStyle="1" w:styleId="p5">
    <w:name w:val="p5"/>
    <w:basedOn w:val="a"/>
    <w:qFormat/>
    <w:rsid w:val="00AD7DD7"/>
    <w:pPr>
      <w:spacing w:before="100" w:beforeAutospacing="1" w:after="100" w:afterAutospacing="1"/>
    </w:pPr>
    <w:rPr>
      <w:color w:val="000009"/>
    </w:rPr>
  </w:style>
  <w:style w:type="paragraph" w:customStyle="1" w:styleId="111">
    <w:name w:val="Оглавление 11"/>
    <w:basedOn w:val="a"/>
    <w:uiPriority w:val="1"/>
    <w:qFormat/>
    <w:rsid w:val="00AD7DD7"/>
    <w:pPr>
      <w:widowControl w:val="0"/>
      <w:autoSpaceDE w:val="0"/>
      <w:autoSpaceDN w:val="0"/>
      <w:spacing w:line="321" w:lineRule="exact"/>
      <w:ind w:left="720" w:hanging="420"/>
    </w:pPr>
    <w:rPr>
      <w:color w:val="000009"/>
      <w:sz w:val="28"/>
      <w:szCs w:val="28"/>
    </w:rPr>
  </w:style>
  <w:style w:type="paragraph" w:customStyle="1" w:styleId="112">
    <w:name w:val="Заголовок 11"/>
    <w:basedOn w:val="a"/>
    <w:uiPriority w:val="1"/>
    <w:qFormat/>
    <w:rsid w:val="00AD7DD7"/>
    <w:pPr>
      <w:widowControl w:val="0"/>
      <w:autoSpaceDE w:val="0"/>
      <w:autoSpaceDN w:val="0"/>
      <w:spacing w:line="322" w:lineRule="exact"/>
      <w:ind w:left="382" w:hanging="420"/>
      <w:outlineLvl w:val="1"/>
    </w:pPr>
    <w:rPr>
      <w:b/>
      <w:bCs/>
      <w:color w:val="000009"/>
      <w:sz w:val="28"/>
      <w:szCs w:val="28"/>
    </w:rPr>
  </w:style>
  <w:style w:type="numbering" w:customStyle="1" w:styleId="1ff1">
    <w:name w:val="Нет списка1"/>
    <w:next w:val="a3"/>
    <w:uiPriority w:val="99"/>
    <w:semiHidden/>
    <w:unhideWhenUsed/>
    <w:rsid w:val="00AD7DD7"/>
  </w:style>
  <w:style w:type="numbering" w:customStyle="1" w:styleId="113">
    <w:name w:val="Нет списка11"/>
    <w:next w:val="a3"/>
    <w:semiHidden/>
    <w:rsid w:val="00AD7DD7"/>
  </w:style>
  <w:style w:type="character" w:customStyle="1" w:styleId="p9">
    <w:name w:val="p9 Знак"/>
    <w:link w:val="p90"/>
    <w:locked/>
    <w:rsid w:val="00AD7DD7"/>
    <w:rPr>
      <w:szCs w:val="24"/>
    </w:rPr>
  </w:style>
  <w:style w:type="paragraph" w:customStyle="1" w:styleId="p90">
    <w:name w:val="p9"/>
    <w:basedOn w:val="a"/>
    <w:link w:val="p9"/>
    <w:rsid w:val="00AD7DD7"/>
    <w:pPr>
      <w:spacing w:before="100" w:beforeAutospacing="1" w:after="100" w:afterAutospacing="1"/>
    </w:pPr>
    <w:rPr>
      <w:rFonts w:eastAsiaTheme="minorHAnsi" w:cstheme="minorBidi"/>
      <w:lang w:eastAsia="en-US"/>
    </w:rPr>
  </w:style>
  <w:style w:type="character" w:customStyle="1" w:styleId="s2">
    <w:name w:val="s2"/>
    <w:basedOn w:val="a1"/>
    <w:rsid w:val="00AD7DD7"/>
  </w:style>
  <w:style w:type="character" w:customStyle="1" w:styleId="apple-converted-space">
    <w:name w:val="apple-converted-space"/>
    <w:rsid w:val="00AD7DD7"/>
  </w:style>
  <w:style w:type="character" w:customStyle="1" w:styleId="s3">
    <w:name w:val="s3"/>
    <w:basedOn w:val="a1"/>
    <w:rsid w:val="00AD7DD7"/>
  </w:style>
  <w:style w:type="character" w:customStyle="1" w:styleId="s4">
    <w:name w:val="s4"/>
    <w:basedOn w:val="a1"/>
    <w:rsid w:val="00AD7DD7"/>
  </w:style>
  <w:style w:type="paragraph" w:styleId="affff7">
    <w:name w:val="Document Map"/>
    <w:basedOn w:val="a"/>
    <w:link w:val="affff8"/>
    <w:rsid w:val="00AD7DD7"/>
    <w:pPr>
      <w:shd w:val="clear" w:color="auto" w:fill="000080"/>
      <w:autoSpaceDE w:val="0"/>
      <w:autoSpaceDN w:val="0"/>
    </w:pPr>
    <w:rPr>
      <w:rFonts w:ascii="Tahoma" w:hAnsi="Tahoma" w:cs="Tahoma"/>
      <w:sz w:val="20"/>
      <w:szCs w:val="20"/>
    </w:rPr>
  </w:style>
  <w:style w:type="character" w:customStyle="1" w:styleId="affff8">
    <w:name w:val="Схема документа Знак"/>
    <w:basedOn w:val="a1"/>
    <w:link w:val="affff7"/>
    <w:rsid w:val="00AD7DD7"/>
    <w:rPr>
      <w:rFonts w:ascii="Tahoma" w:eastAsia="Times New Roman" w:hAnsi="Tahoma" w:cs="Tahoma"/>
      <w:sz w:val="20"/>
      <w:szCs w:val="20"/>
      <w:shd w:val="clear" w:color="auto" w:fill="000080"/>
      <w:lang w:eastAsia="ru-RU"/>
    </w:rPr>
  </w:style>
  <w:style w:type="numbering" w:customStyle="1" w:styleId="1110">
    <w:name w:val="Нет списка111"/>
    <w:next w:val="a3"/>
    <w:uiPriority w:val="99"/>
    <w:semiHidden/>
    <w:unhideWhenUsed/>
    <w:rsid w:val="00AD7DD7"/>
  </w:style>
  <w:style w:type="paragraph" w:customStyle="1" w:styleId="1ff2">
    <w:name w:val="Текст1"/>
    <w:basedOn w:val="a"/>
    <w:rsid w:val="00AD7DD7"/>
    <w:rPr>
      <w:rFonts w:ascii="Courier New" w:hAnsi="Courier New"/>
      <w:sz w:val="20"/>
      <w:szCs w:val="20"/>
    </w:rPr>
  </w:style>
  <w:style w:type="table" w:customStyle="1" w:styleId="1ff3">
    <w:name w:val="Сетка таблицы1"/>
    <w:basedOn w:val="a2"/>
    <w:next w:val="a4"/>
    <w:uiPriority w:val="39"/>
    <w:rsid w:val="00AD7DD7"/>
    <w:rPr>
      <w:rFonts w:ascii="Calibri" w:eastAsia="Calibri" w:hAnsi="Calibri" w:cs="Times New Roman"/>
      <w:color w:val="000009"/>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1"/>
    <w:rsid w:val="00623E43"/>
  </w:style>
  <w:style w:type="paragraph" w:customStyle="1" w:styleId="Standard">
    <w:name w:val="Standard"/>
    <w:rsid w:val="00CD5CEE"/>
    <w:pPr>
      <w:widowControl w:val="0"/>
      <w:suppressAutoHyphens/>
      <w:autoSpaceDN w:val="0"/>
      <w:textAlignment w:val="baseline"/>
    </w:pPr>
    <w:rPr>
      <w:rFonts w:eastAsia="Arial Unicode MS" w:cs="Times New Roman"/>
      <w:kern w:val="3"/>
      <w:szCs w:val="24"/>
      <w:lang w:eastAsia="zh-CN"/>
    </w:rPr>
  </w:style>
  <w:style w:type="paragraph" w:customStyle="1" w:styleId="TableContents">
    <w:name w:val="Table Contents"/>
    <w:basedOn w:val="Standard"/>
    <w:rsid w:val="00CD5CEE"/>
    <w:pPr>
      <w:suppressLineNumbers/>
    </w:pPr>
  </w:style>
  <w:style w:type="paragraph" w:customStyle="1" w:styleId="affff9">
    <w:name w:val="Содержимое таблицы"/>
    <w:basedOn w:val="a"/>
    <w:rsid w:val="00CD5CEE"/>
    <w:pPr>
      <w:suppressLineNumbers/>
      <w:suppressAutoHyphens/>
    </w:pPr>
    <w:rPr>
      <w:sz w:val="20"/>
      <w:szCs w:val="20"/>
      <w:lang w:eastAsia="ar-SA"/>
    </w:rPr>
  </w:style>
  <w:style w:type="paragraph" w:customStyle="1" w:styleId="1ff4">
    <w:name w:val="1"/>
    <w:basedOn w:val="a"/>
    <w:next w:val="affd"/>
    <w:rsid w:val="00CD5CEE"/>
    <w:pPr>
      <w:spacing w:after="141"/>
    </w:pPr>
  </w:style>
  <w:style w:type="paragraph" w:customStyle="1" w:styleId="42">
    <w:name w:val="4"/>
    <w:basedOn w:val="a"/>
    <w:next w:val="affd"/>
    <w:rsid w:val="00112112"/>
    <w:pPr>
      <w:spacing w:before="100" w:after="100"/>
    </w:pPr>
    <w:rPr>
      <w:lang w:eastAsia="ar-SA"/>
    </w:rPr>
  </w:style>
  <w:style w:type="paragraph" w:customStyle="1" w:styleId="2f0">
    <w:name w:val="Без интервала2"/>
    <w:link w:val="NoSpacingChar"/>
    <w:rsid w:val="00112112"/>
    <w:rPr>
      <w:rFonts w:ascii="Calibri" w:eastAsia="Times New Roman" w:hAnsi="Calibri" w:cs="Calibri"/>
      <w:sz w:val="22"/>
      <w:lang w:eastAsia="ru-RU"/>
    </w:rPr>
  </w:style>
  <w:style w:type="character" w:customStyle="1" w:styleId="NoSpacingChar">
    <w:name w:val="No Spacing Char"/>
    <w:link w:val="2f0"/>
    <w:locked/>
    <w:rsid w:val="00112112"/>
    <w:rPr>
      <w:rFonts w:ascii="Calibri" w:eastAsia="Times New Roman" w:hAnsi="Calibri" w:cs="Calibri"/>
      <w:sz w:val="22"/>
      <w:lang w:eastAsia="ru-RU"/>
    </w:rPr>
  </w:style>
  <w:style w:type="character" w:styleId="affffa">
    <w:name w:val="line number"/>
    <w:basedOn w:val="a1"/>
    <w:uiPriority w:val="99"/>
    <w:semiHidden/>
    <w:unhideWhenUsed/>
    <w:rsid w:val="00112112"/>
  </w:style>
  <w:style w:type="paragraph" w:customStyle="1" w:styleId="3a">
    <w:name w:val="Без интервала3"/>
    <w:rsid w:val="00E73663"/>
    <w:rPr>
      <w:rFonts w:ascii="Calibri" w:eastAsia="Times New Roman" w:hAnsi="Calibri" w:cs="Calibri"/>
      <w:sz w:val="22"/>
      <w:lang w:eastAsia="ru-RU"/>
    </w:rPr>
  </w:style>
  <w:style w:type="paragraph" w:customStyle="1" w:styleId="3b">
    <w:name w:val="3"/>
    <w:basedOn w:val="a"/>
    <w:next w:val="affd"/>
    <w:rsid w:val="00BC049E"/>
    <w:pPr>
      <w:spacing w:before="100" w:after="100"/>
    </w:pPr>
    <w:rPr>
      <w:lang w:eastAsia="ar-SA"/>
    </w:rPr>
  </w:style>
  <w:style w:type="paragraph" w:customStyle="1" w:styleId="43">
    <w:name w:val="Без интервала4"/>
    <w:rsid w:val="00BC049E"/>
    <w:rPr>
      <w:rFonts w:ascii="Calibri" w:eastAsia="Times New Roman" w:hAnsi="Calibri" w:cs="Calibri"/>
      <w:sz w:val="22"/>
      <w:lang w:eastAsia="ru-RU"/>
    </w:rPr>
  </w:style>
  <w:style w:type="paragraph" w:customStyle="1" w:styleId="2f1">
    <w:name w:val="2"/>
    <w:basedOn w:val="a"/>
    <w:next w:val="affd"/>
    <w:uiPriority w:val="99"/>
    <w:unhideWhenUsed/>
    <w:rsid w:val="00C20C91"/>
    <w:pPr>
      <w:spacing w:before="100" w:beforeAutospacing="1" w:after="100" w:afterAutospacing="1"/>
    </w:pPr>
  </w:style>
  <w:style w:type="paragraph" w:customStyle="1" w:styleId="affffb">
    <w:basedOn w:val="a"/>
    <w:next w:val="affd"/>
    <w:uiPriority w:val="99"/>
    <w:rsid w:val="00CE080E"/>
    <w:pPr>
      <w:spacing w:before="100" w:after="100"/>
    </w:pPr>
    <w:rPr>
      <w:lang w:eastAsia="ar-SA"/>
    </w:rPr>
  </w:style>
  <w:style w:type="paragraph" w:customStyle="1" w:styleId="Style2">
    <w:name w:val="Style2"/>
    <w:basedOn w:val="a"/>
    <w:rsid w:val="00CE080E"/>
    <w:pPr>
      <w:widowControl w:val="0"/>
      <w:autoSpaceDE w:val="0"/>
      <w:autoSpaceDN w:val="0"/>
      <w:adjustRightInd w:val="0"/>
      <w:spacing w:line="241" w:lineRule="exact"/>
      <w:ind w:firstLine="1037"/>
      <w:jc w:val="both"/>
    </w:pPr>
  </w:style>
  <w:style w:type="character" w:customStyle="1" w:styleId="a6">
    <w:name w:val="Абзац списка Знак"/>
    <w:aliases w:val="ПАРАГРАФ Знак"/>
    <w:link w:val="a5"/>
    <w:uiPriority w:val="34"/>
    <w:locked/>
    <w:rsid w:val="00454429"/>
    <w:rPr>
      <w:rFonts w:eastAsia="Times New Roman" w:cs="Times New Roman"/>
      <w:szCs w:val="24"/>
      <w:lang w:eastAsia="ru-RU"/>
    </w:rPr>
  </w:style>
  <w:style w:type="character" w:customStyle="1" w:styleId="ConsPlusNormal1">
    <w:name w:val="ConsPlusNormal1"/>
    <w:link w:val="ConsPlusNormal0"/>
    <w:locked/>
    <w:rsid w:val="00454429"/>
    <w:rPr>
      <w:rFonts w:ascii="Arial" w:eastAsia="SimSun" w:hAnsi="Arial" w:cs="Arial"/>
      <w:sz w:val="20"/>
      <w:szCs w:val="20"/>
      <w:lang w:eastAsia="ar-SA"/>
    </w:rPr>
  </w:style>
  <w:style w:type="character" w:customStyle="1" w:styleId="ConsPlusTitle1">
    <w:name w:val="ConsPlusTitle1"/>
    <w:link w:val="ConsPlusTitle"/>
    <w:locked/>
    <w:rsid w:val="00454429"/>
    <w:rPr>
      <w:rFonts w:ascii="Calibri" w:eastAsia="Times New Roman" w:hAnsi="Calibri" w:cs="Calibri"/>
      <w:b/>
      <w:bCs/>
      <w:szCs w:val="24"/>
      <w:lang w:eastAsia="ar-SA"/>
    </w:rPr>
  </w:style>
  <w:style w:type="paragraph" w:customStyle="1" w:styleId="Heading1">
    <w:name w:val="Heading 1"/>
    <w:basedOn w:val="a"/>
    <w:uiPriority w:val="1"/>
    <w:qFormat/>
    <w:rsid w:val="0079023C"/>
    <w:pPr>
      <w:widowControl w:val="0"/>
      <w:ind w:left="215" w:right="223"/>
      <w:jc w:val="center"/>
      <w:outlineLvl w:val="1"/>
    </w:pPr>
    <w:rPr>
      <w:b/>
      <w:bCs/>
      <w:i/>
      <w:sz w:val="28"/>
      <w:szCs w:val="28"/>
      <w:lang w:val="en-US" w:eastAsia="en-US"/>
    </w:rPr>
  </w:style>
  <w:style w:type="character" w:customStyle="1" w:styleId="CharacterStyle10">
    <w:name w:val="CharacterStyle10"/>
    <w:rsid w:val="00622173"/>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table" w:customStyle="1" w:styleId="TableNormal">
    <w:name w:val="Table Normal"/>
    <w:uiPriority w:val="2"/>
    <w:semiHidden/>
    <w:unhideWhenUsed/>
    <w:qFormat/>
    <w:rsid w:val="00622173"/>
    <w:pPr>
      <w:widowControl w:val="0"/>
      <w:autoSpaceDE w:val="0"/>
      <w:autoSpaceDN w:val="0"/>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Heading2">
    <w:name w:val="Heading 2"/>
    <w:basedOn w:val="a"/>
    <w:uiPriority w:val="1"/>
    <w:qFormat/>
    <w:rsid w:val="00622173"/>
    <w:pPr>
      <w:widowControl w:val="0"/>
      <w:autoSpaceDE w:val="0"/>
      <w:autoSpaceDN w:val="0"/>
      <w:spacing w:before="68"/>
      <w:ind w:left="1985" w:right="1988"/>
      <w:jc w:val="center"/>
      <w:outlineLvl w:val="2"/>
    </w:pPr>
    <w:rPr>
      <w:b/>
      <w:bCs/>
      <w:sz w:val="20"/>
      <w:szCs w:val="20"/>
      <w:lang w:eastAsia="en-US"/>
    </w:rPr>
  </w:style>
  <w:style w:type="paragraph" w:customStyle="1" w:styleId="TableParagraph">
    <w:name w:val="Table Paragraph"/>
    <w:basedOn w:val="a"/>
    <w:uiPriority w:val="1"/>
    <w:qFormat/>
    <w:rsid w:val="00622173"/>
    <w:pPr>
      <w:widowControl w:val="0"/>
      <w:autoSpaceDE w:val="0"/>
      <w:autoSpaceDN w:val="0"/>
      <w:spacing w:line="210" w:lineRule="exact"/>
      <w:jc w:val="center"/>
    </w:pPr>
    <w:rPr>
      <w:sz w:val="22"/>
      <w:szCs w:val="22"/>
      <w:lang w:eastAsia="en-US"/>
    </w:rPr>
  </w:style>
  <w:style w:type="paragraph" w:customStyle="1" w:styleId="Style15">
    <w:name w:val="_Style 15"/>
    <w:basedOn w:val="a"/>
    <w:rsid w:val="00120FC3"/>
    <w:pPr>
      <w:spacing w:before="100" w:beforeAutospacing="1" w:after="100" w:afterAutospacing="1"/>
      <w:jc w:val="both"/>
    </w:pPr>
    <w:rPr>
      <w:rFonts w:ascii="Tahoma" w:eastAsia="SimSun" w:hAnsi="Tahoma"/>
      <w:sz w:val="20"/>
      <w:szCs w:val="20"/>
      <w:lang w:val="en-US" w:eastAsia="en-US"/>
    </w:rPr>
  </w:style>
  <w:style w:type="paragraph" w:customStyle="1" w:styleId="affffc">
    <w:basedOn w:val="a"/>
    <w:next w:val="affd"/>
    <w:uiPriority w:val="99"/>
    <w:rsid w:val="003911D2"/>
    <w:pPr>
      <w:spacing w:before="100" w:after="100"/>
    </w:pPr>
    <w:rPr>
      <w:lang w:eastAsia="ar-SA"/>
    </w:rPr>
  </w:style>
  <w:style w:type="paragraph" w:styleId="2f2">
    <w:name w:val="Body Text Indent 2"/>
    <w:basedOn w:val="a"/>
    <w:link w:val="2f3"/>
    <w:rsid w:val="00120FC3"/>
    <w:pPr>
      <w:widowControl w:val="0"/>
      <w:autoSpaceDE w:val="0"/>
      <w:autoSpaceDN w:val="0"/>
      <w:adjustRightInd w:val="0"/>
      <w:ind w:firstLine="709"/>
      <w:jc w:val="both"/>
    </w:pPr>
    <w:rPr>
      <w:rFonts w:eastAsia="SimSun"/>
      <w:sz w:val="28"/>
      <w:szCs w:val="28"/>
    </w:rPr>
  </w:style>
  <w:style w:type="character" w:customStyle="1" w:styleId="2f3">
    <w:name w:val="Основной текст с отступом 2 Знак"/>
    <w:basedOn w:val="a1"/>
    <w:link w:val="2f2"/>
    <w:rsid w:val="00120FC3"/>
    <w:rPr>
      <w:rFonts w:eastAsia="SimSun" w:cs="Times New Roman"/>
      <w:sz w:val="28"/>
      <w:szCs w:val="28"/>
      <w:lang w:eastAsia="ru-RU"/>
    </w:rPr>
  </w:style>
  <w:style w:type="paragraph" w:customStyle="1" w:styleId="affffd">
    <w:name w:val="Знак Знак Знак"/>
    <w:basedOn w:val="a"/>
    <w:rsid w:val="00120FC3"/>
    <w:pPr>
      <w:spacing w:before="100" w:beforeAutospacing="1" w:after="100" w:afterAutospacing="1"/>
      <w:jc w:val="both"/>
    </w:pPr>
    <w:rPr>
      <w:rFonts w:ascii="Tahoma" w:eastAsia="SimSun" w:hAnsi="Tahoma"/>
      <w:sz w:val="20"/>
      <w:szCs w:val="20"/>
      <w:lang w:val="en-US" w:eastAsia="en-US"/>
    </w:rPr>
  </w:style>
  <w:style w:type="paragraph" w:customStyle="1" w:styleId="msonormal0">
    <w:name w:val="msonormal"/>
    <w:basedOn w:val="a"/>
    <w:rsid w:val="00120FC3"/>
    <w:pPr>
      <w:spacing w:before="100" w:beforeAutospacing="1" w:after="100" w:afterAutospacing="1"/>
    </w:pPr>
    <w:rPr>
      <w:rFonts w:eastAsia="SimSun"/>
    </w:rPr>
  </w:style>
  <w:style w:type="paragraph" w:customStyle="1" w:styleId="xl65">
    <w:name w:val="xl65"/>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SimSun" w:hAnsi="Arial" w:cs="Arial"/>
    </w:rPr>
  </w:style>
  <w:style w:type="paragraph" w:customStyle="1" w:styleId="xl66">
    <w:name w:val="xl66"/>
    <w:basedOn w:val="a"/>
    <w:rsid w:val="00120FC3"/>
    <w:pPr>
      <w:pBdr>
        <w:top w:val="single" w:sz="4" w:space="0" w:color="auto"/>
        <w:left w:val="single" w:sz="4" w:space="0" w:color="auto"/>
        <w:bottom w:val="single" w:sz="4" w:space="0" w:color="auto"/>
      </w:pBdr>
      <w:spacing w:before="100" w:beforeAutospacing="1" w:after="100" w:afterAutospacing="1"/>
      <w:jc w:val="both"/>
      <w:textAlignment w:val="top"/>
    </w:pPr>
    <w:rPr>
      <w:rFonts w:ascii="Arial" w:eastAsia="SimSun" w:hAnsi="Arial" w:cs="Arial"/>
    </w:rPr>
  </w:style>
  <w:style w:type="paragraph" w:customStyle="1" w:styleId="xl67">
    <w:name w:val="xl67"/>
    <w:basedOn w:val="a"/>
    <w:rsid w:val="00120FC3"/>
    <w:pPr>
      <w:pBdr>
        <w:left w:val="single" w:sz="4" w:space="0" w:color="auto"/>
        <w:bottom w:val="single" w:sz="4" w:space="0" w:color="auto"/>
        <w:right w:val="single" w:sz="4" w:space="0" w:color="auto"/>
      </w:pBdr>
      <w:spacing w:before="100" w:beforeAutospacing="1" w:after="100" w:afterAutospacing="1"/>
      <w:jc w:val="both"/>
      <w:textAlignment w:val="top"/>
    </w:pPr>
    <w:rPr>
      <w:rFonts w:ascii="Arial" w:eastAsia="SimSun" w:hAnsi="Arial" w:cs="Arial"/>
      <w:b/>
      <w:bCs/>
    </w:rPr>
  </w:style>
  <w:style w:type="paragraph" w:customStyle="1" w:styleId="xl68">
    <w:name w:val="xl68"/>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SimSun" w:hAnsi="Arial" w:cs="Arial"/>
      <w:b/>
      <w:bCs/>
    </w:rPr>
  </w:style>
  <w:style w:type="paragraph" w:customStyle="1" w:styleId="xl69">
    <w:name w:val="xl69"/>
    <w:basedOn w:val="a"/>
    <w:rsid w:val="00120FC3"/>
    <w:pPr>
      <w:pBdr>
        <w:top w:val="single" w:sz="4" w:space="0" w:color="auto"/>
        <w:left w:val="single" w:sz="4" w:space="0" w:color="auto"/>
        <w:bottom w:val="single" w:sz="4" w:space="0" w:color="auto"/>
      </w:pBdr>
      <w:spacing w:before="100" w:beforeAutospacing="1" w:after="100" w:afterAutospacing="1"/>
      <w:jc w:val="both"/>
      <w:textAlignment w:val="top"/>
    </w:pPr>
    <w:rPr>
      <w:rFonts w:ascii="Arial" w:eastAsia="SimSun" w:hAnsi="Arial" w:cs="Arial"/>
      <w:b/>
      <w:bCs/>
    </w:rPr>
  </w:style>
  <w:style w:type="paragraph" w:customStyle="1" w:styleId="xl70">
    <w:name w:val="xl70"/>
    <w:basedOn w:val="a"/>
    <w:rsid w:val="00120FC3"/>
    <w:pPr>
      <w:pBdr>
        <w:top w:val="single" w:sz="4" w:space="0" w:color="auto"/>
        <w:left w:val="single" w:sz="4" w:space="0" w:color="auto"/>
        <w:bottom w:val="single" w:sz="4" w:space="0" w:color="auto"/>
      </w:pBdr>
      <w:spacing w:before="100" w:beforeAutospacing="1" w:after="100" w:afterAutospacing="1"/>
      <w:jc w:val="both"/>
      <w:textAlignment w:val="top"/>
    </w:pPr>
    <w:rPr>
      <w:rFonts w:ascii="Arial" w:eastAsia="SimSun" w:hAnsi="Arial" w:cs="Arial"/>
      <w:b/>
      <w:bCs/>
      <w:sz w:val="22"/>
      <w:szCs w:val="22"/>
    </w:rPr>
  </w:style>
  <w:style w:type="paragraph" w:customStyle="1" w:styleId="xl71">
    <w:name w:val="xl71"/>
    <w:basedOn w:val="a"/>
    <w:rsid w:val="00120F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SimSun" w:hAnsi="Arial" w:cs="Arial"/>
    </w:rPr>
  </w:style>
  <w:style w:type="paragraph" w:customStyle="1" w:styleId="xl72">
    <w:name w:val="xl72"/>
    <w:basedOn w:val="a"/>
    <w:rsid w:val="00120FC3"/>
    <w:pPr>
      <w:pBdr>
        <w:left w:val="single" w:sz="4" w:space="0" w:color="auto"/>
        <w:right w:val="single" w:sz="4" w:space="0" w:color="auto"/>
      </w:pBdr>
      <w:spacing w:before="100" w:beforeAutospacing="1" w:after="100" w:afterAutospacing="1"/>
      <w:jc w:val="center"/>
      <w:textAlignment w:val="center"/>
    </w:pPr>
    <w:rPr>
      <w:rFonts w:ascii="Arial" w:eastAsia="SimSun" w:hAnsi="Arial" w:cs="Arial"/>
    </w:rPr>
  </w:style>
  <w:style w:type="paragraph" w:customStyle="1" w:styleId="xl73">
    <w:name w:val="xl73"/>
    <w:basedOn w:val="a"/>
    <w:rsid w:val="00120FC3"/>
    <w:pPr>
      <w:pBdr>
        <w:left w:val="single" w:sz="4" w:space="0" w:color="auto"/>
        <w:bottom w:val="single" w:sz="4" w:space="0" w:color="auto"/>
        <w:right w:val="single" w:sz="4" w:space="0" w:color="auto"/>
      </w:pBdr>
      <w:spacing w:before="100" w:beforeAutospacing="1" w:after="100" w:afterAutospacing="1"/>
    </w:pPr>
    <w:rPr>
      <w:rFonts w:ascii="Arial" w:eastAsia="SimSun" w:hAnsi="Arial" w:cs="Arial"/>
    </w:rPr>
  </w:style>
  <w:style w:type="paragraph" w:customStyle="1" w:styleId="xl74">
    <w:name w:val="xl74"/>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75">
    <w:name w:val="xl75"/>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76">
    <w:name w:val="xl76"/>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77">
    <w:name w:val="xl77"/>
    <w:basedOn w:val="a"/>
    <w:rsid w:val="00120FC3"/>
    <w:pPr>
      <w:pBdr>
        <w:top w:val="single" w:sz="4" w:space="0" w:color="auto"/>
        <w:left w:val="single" w:sz="4" w:space="0" w:color="auto"/>
        <w:bottom w:val="single" w:sz="4" w:space="0" w:color="auto"/>
      </w:pBdr>
      <w:spacing w:before="100" w:beforeAutospacing="1" w:after="100" w:afterAutospacing="1"/>
    </w:pPr>
    <w:rPr>
      <w:rFonts w:ascii="Arial" w:eastAsia="SimSun" w:hAnsi="Arial" w:cs="Arial"/>
    </w:rPr>
  </w:style>
  <w:style w:type="paragraph" w:customStyle="1" w:styleId="xl78">
    <w:name w:val="xl78"/>
    <w:basedOn w:val="a"/>
    <w:rsid w:val="00120FC3"/>
    <w:pPr>
      <w:pBdr>
        <w:top w:val="single" w:sz="4" w:space="0" w:color="auto"/>
        <w:bottom w:val="single" w:sz="4" w:space="0" w:color="auto"/>
      </w:pBdr>
      <w:spacing w:before="100" w:beforeAutospacing="1" w:after="100" w:afterAutospacing="1"/>
      <w:jc w:val="center"/>
    </w:pPr>
    <w:rPr>
      <w:rFonts w:ascii="Arial" w:eastAsia="SimSun" w:hAnsi="Arial" w:cs="Arial"/>
      <w:b/>
      <w:bCs/>
    </w:rPr>
  </w:style>
  <w:style w:type="paragraph" w:customStyle="1" w:styleId="xl79">
    <w:name w:val="xl79"/>
    <w:basedOn w:val="a"/>
    <w:rsid w:val="00120FC3"/>
    <w:pPr>
      <w:pBdr>
        <w:top w:val="single" w:sz="4" w:space="0" w:color="auto"/>
        <w:bottom w:val="single" w:sz="4" w:space="0" w:color="auto"/>
      </w:pBdr>
      <w:spacing w:before="100" w:beforeAutospacing="1" w:after="100" w:afterAutospacing="1"/>
      <w:jc w:val="right"/>
    </w:pPr>
    <w:rPr>
      <w:rFonts w:ascii="Arial" w:eastAsia="SimSun" w:hAnsi="Arial" w:cs="Arial"/>
    </w:rPr>
  </w:style>
  <w:style w:type="paragraph" w:customStyle="1" w:styleId="xl80">
    <w:name w:val="xl80"/>
    <w:basedOn w:val="a"/>
    <w:rsid w:val="00120FC3"/>
    <w:pPr>
      <w:pBdr>
        <w:top w:val="single" w:sz="4" w:space="0" w:color="auto"/>
        <w:bottom w:val="single" w:sz="4" w:space="0" w:color="auto"/>
        <w:right w:val="single" w:sz="4" w:space="0" w:color="auto"/>
      </w:pBdr>
      <w:spacing w:before="100" w:beforeAutospacing="1" w:after="100" w:afterAutospacing="1"/>
      <w:jc w:val="right"/>
    </w:pPr>
    <w:rPr>
      <w:rFonts w:ascii="Arial" w:eastAsia="SimSun" w:hAnsi="Arial" w:cs="Arial"/>
    </w:rPr>
  </w:style>
  <w:style w:type="paragraph" w:customStyle="1" w:styleId="xl81">
    <w:name w:val="xl81"/>
    <w:basedOn w:val="a"/>
    <w:rsid w:val="00120FC3"/>
    <w:pPr>
      <w:pBdr>
        <w:left w:val="single" w:sz="4" w:space="0" w:color="auto"/>
        <w:bottom w:val="single" w:sz="4" w:space="0" w:color="auto"/>
        <w:right w:val="single" w:sz="4" w:space="0" w:color="auto"/>
      </w:pBdr>
      <w:spacing w:before="100" w:beforeAutospacing="1" w:after="100" w:afterAutospacing="1"/>
    </w:pPr>
    <w:rPr>
      <w:rFonts w:ascii="Arial" w:eastAsia="SimSun" w:hAnsi="Arial" w:cs="Arial"/>
      <w:b/>
      <w:bCs/>
    </w:rPr>
  </w:style>
  <w:style w:type="paragraph" w:customStyle="1" w:styleId="xl82">
    <w:name w:val="xl82"/>
    <w:basedOn w:val="a"/>
    <w:rsid w:val="00120FC3"/>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rPr>
  </w:style>
  <w:style w:type="paragraph" w:customStyle="1" w:styleId="xl83">
    <w:name w:val="xl83"/>
    <w:basedOn w:val="a"/>
    <w:rsid w:val="00120FC3"/>
    <w:pPr>
      <w:pBdr>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b/>
      <w:bCs/>
    </w:rPr>
  </w:style>
  <w:style w:type="paragraph" w:customStyle="1" w:styleId="xl84">
    <w:name w:val="xl84"/>
    <w:basedOn w:val="a"/>
    <w:rsid w:val="00120FC3"/>
    <w:pPr>
      <w:pBdr>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b/>
      <w:bCs/>
    </w:rPr>
  </w:style>
  <w:style w:type="paragraph" w:customStyle="1" w:styleId="xl85">
    <w:name w:val="xl85"/>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b/>
      <w:bCs/>
    </w:rPr>
  </w:style>
  <w:style w:type="paragraph" w:customStyle="1" w:styleId="xl86">
    <w:name w:val="xl86"/>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rPr>
  </w:style>
  <w:style w:type="paragraph" w:customStyle="1" w:styleId="xl87">
    <w:name w:val="xl87"/>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b/>
      <w:bCs/>
    </w:rPr>
  </w:style>
  <w:style w:type="paragraph" w:customStyle="1" w:styleId="xl88">
    <w:name w:val="xl88"/>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b/>
      <w:bCs/>
    </w:rPr>
  </w:style>
  <w:style w:type="paragraph" w:customStyle="1" w:styleId="xl89">
    <w:name w:val="xl89"/>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rPr>
  </w:style>
  <w:style w:type="paragraph" w:customStyle="1" w:styleId="xl90">
    <w:name w:val="xl90"/>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91">
    <w:name w:val="xl91"/>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rPr>
  </w:style>
  <w:style w:type="paragraph" w:customStyle="1" w:styleId="xl92">
    <w:name w:val="xl92"/>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rPr>
  </w:style>
  <w:style w:type="paragraph" w:customStyle="1" w:styleId="xl93">
    <w:name w:val="xl93"/>
    <w:basedOn w:val="a"/>
    <w:rsid w:val="00120FC3"/>
    <w:pPr>
      <w:pBdr>
        <w:top w:val="single" w:sz="4" w:space="0" w:color="auto"/>
      </w:pBdr>
      <w:spacing w:before="100" w:beforeAutospacing="1" w:after="100" w:afterAutospacing="1"/>
      <w:jc w:val="right"/>
    </w:pPr>
    <w:rPr>
      <w:rFonts w:ascii="Arial" w:eastAsia="SimSun" w:hAnsi="Arial" w:cs="Arial"/>
    </w:rPr>
  </w:style>
  <w:style w:type="paragraph" w:customStyle="1" w:styleId="xl94">
    <w:name w:val="xl94"/>
    <w:basedOn w:val="a"/>
    <w:rsid w:val="00120FC3"/>
    <w:pPr>
      <w:pBdr>
        <w:top w:val="single" w:sz="4" w:space="0" w:color="auto"/>
        <w:left w:val="single" w:sz="4" w:space="0" w:color="auto"/>
        <w:right w:val="single" w:sz="4" w:space="0" w:color="auto"/>
      </w:pBdr>
      <w:spacing w:before="100" w:beforeAutospacing="1" w:after="100" w:afterAutospacing="1"/>
    </w:pPr>
    <w:rPr>
      <w:rFonts w:ascii="Arial" w:eastAsia="SimSun" w:hAnsi="Arial" w:cs="Arial"/>
      <w:b/>
      <w:bCs/>
    </w:rPr>
  </w:style>
  <w:style w:type="paragraph" w:customStyle="1" w:styleId="xl95">
    <w:name w:val="xl95"/>
    <w:basedOn w:val="a"/>
    <w:rsid w:val="00120FC3"/>
    <w:pPr>
      <w:pBdr>
        <w:top w:val="single" w:sz="4" w:space="0" w:color="auto"/>
        <w:left w:val="single" w:sz="4" w:space="0" w:color="auto"/>
        <w:right w:val="single" w:sz="4" w:space="0" w:color="auto"/>
      </w:pBdr>
      <w:spacing w:before="100" w:beforeAutospacing="1" w:after="100" w:afterAutospacing="1"/>
      <w:jc w:val="right"/>
    </w:pPr>
    <w:rPr>
      <w:rFonts w:ascii="Arial" w:eastAsia="SimSun" w:hAnsi="Arial" w:cs="Arial"/>
      <w:b/>
      <w:bCs/>
    </w:rPr>
  </w:style>
  <w:style w:type="paragraph" w:customStyle="1" w:styleId="xl96">
    <w:name w:val="xl96"/>
    <w:basedOn w:val="a"/>
    <w:rsid w:val="00120FC3"/>
    <w:pPr>
      <w:pBdr>
        <w:top w:val="single" w:sz="4" w:space="0" w:color="auto"/>
        <w:left w:val="single" w:sz="4" w:space="0" w:color="auto"/>
        <w:right w:val="single" w:sz="4" w:space="0" w:color="auto"/>
      </w:pBdr>
      <w:spacing w:before="100" w:beforeAutospacing="1" w:after="100" w:afterAutospacing="1"/>
      <w:jc w:val="right"/>
    </w:pPr>
    <w:rPr>
      <w:rFonts w:ascii="Arial" w:eastAsia="SimSun" w:hAnsi="Arial" w:cs="Arial"/>
      <w:b/>
      <w:bCs/>
    </w:rPr>
  </w:style>
  <w:style w:type="paragraph" w:customStyle="1" w:styleId="xl97">
    <w:name w:val="xl97"/>
    <w:basedOn w:val="a"/>
    <w:rsid w:val="00120FC3"/>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rPr>
  </w:style>
  <w:style w:type="paragraph" w:customStyle="1" w:styleId="xl98">
    <w:name w:val="xl98"/>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b/>
      <w:bCs/>
    </w:rPr>
  </w:style>
  <w:style w:type="paragraph" w:customStyle="1" w:styleId="xl99">
    <w:name w:val="xl99"/>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100">
    <w:name w:val="xl100"/>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rPr>
  </w:style>
  <w:style w:type="paragraph" w:customStyle="1" w:styleId="xl101">
    <w:name w:val="xl101"/>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rPr>
  </w:style>
  <w:style w:type="paragraph" w:customStyle="1" w:styleId="xl102">
    <w:name w:val="xl102"/>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rPr>
  </w:style>
  <w:style w:type="paragraph" w:customStyle="1" w:styleId="xl103">
    <w:name w:val="xl103"/>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rPr>
  </w:style>
  <w:style w:type="paragraph" w:customStyle="1" w:styleId="xl104">
    <w:name w:val="xl104"/>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b/>
      <w:bCs/>
    </w:rPr>
  </w:style>
  <w:style w:type="paragraph" w:customStyle="1" w:styleId="xl105">
    <w:name w:val="xl105"/>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rPr>
  </w:style>
  <w:style w:type="paragraph" w:customStyle="1" w:styleId="xl106">
    <w:name w:val="xl106"/>
    <w:basedOn w:val="a"/>
    <w:rsid w:val="00120FC3"/>
    <w:pPr>
      <w:pBdr>
        <w:top w:val="single" w:sz="4" w:space="0" w:color="auto"/>
        <w:bottom w:val="single" w:sz="4" w:space="0" w:color="auto"/>
      </w:pBdr>
      <w:spacing w:before="100" w:beforeAutospacing="1" w:after="100" w:afterAutospacing="1"/>
      <w:jc w:val="center"/>
    </w:pPr>
    <w:rPr>
      <w:rFonts w:ascii="Arial" w:eastAsia="SimSun" w:hAnsi="Arial" w:cs="Arial"/>
    </w:rPr>
  </w:style>
  <w:style w:type="paragraph" w:customStyle="1" w:styleId="xl107">
    <w:name w:val="xl107"/>
    <w:basedOn w:val="a"/>
    <w:rsid w:val="00120FC3"/>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108">
    <w:name w:val="xl108"/>
    <w:basedOn w:val="a"/>
    <w:rsid w:val="00120FC3"/>
    <w:pPr>
      <w:pBdr>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rPr>
  </w:style>
  <w:style w:type="paragraph" w:customStyle="1" w:styleId="xl109">
    <w:name w:val="xl109"/>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110">
    <w:name w:val="xl110"/>
    <w:basedOn w:val="a"/>
    <w:rsid w:val="00120FC3"/>
    <w:pPr>
      <w:pBdr>
        <w:top w:val="single" w:sz="4" w:space="0" w:color="auto"/>
        <w:left w:val="single" w:sz="4" w:space="0" w:color="auto"/>
        <w:bottom w:val="single" w:sz="4" w:space="0" w:color="auto"/>
      </w:pBdr>
      <w:spacing w:before="100" w:beforeAutospacing="1" w:after="100" w:afterAutospacing="1"/>
      <w:jc w:val="both"/>
      <w:textAlignment w:val="top"/>
    </w:pPr>
    <w:rPr>
      <w:rFonts w:ascii="Arial" w:eastAsia="SimSun" w:hAnsi="Arial" w:cs="Arial"/>
      <w:sz w:val="22"/>
      <w:szCs w:val="22"/>
    </w:rPr>
  </w:style>
  <w:style w:type="paragraph" w:customStyle="1" w:styleId="xl111">
    <w:name w:val="xl111"/>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b/>
      <w:bCs/>
    </w:rPr>
  </w:style>
  <w:style w:type="paragraph" w:customStyle="1" w:styleId="xl112">
    <w:name w:val="xl112"/>
    <w:basedOn w:val="a"/>
    <w:rsid w:val="00120FC3"/>
    <w:pPr>
      <w:spacing w:before="100" w:beforeAutospacing="1" w:after="100" w:afterAutospacing="1"/>
    </w:pPr>
    <w:rPr>
      <w:rFonts w:ascii="Arial" w:eastAsia="SimSun" w:hAnsi="Arial" w:cs="Arial"/>
      <w:b/>
      <w:bCs/>
    </w:rPr>
  </w:style>
  <w:style w:type="paragraph" w:customStyle="1" w:styleId="xl113">
    <w:name w:val="xl113"/>
    <w:basedOn w:val="a"/>
    <w:rsid w:val="00120FC3"/>
    <w:pPr>
      <w:spacing w:before="100" w:beforeAutospacing="1" w:after="100" w:afterAutospacing="1"/>
    </w:pPr>
    <w:rPr>
      <w:rFonts w:ascii="Arial" w:eastAsia="SimSun" w:hAnsi="Arial" w:cs="Arial"/>
    </w:rPr>
  </w:style>
  <w:style w:type="paragraph" w:customStyle="1" w:styleId="xl114">
    <w:name w:val="xl114"/>
    <w:basedOn w:val="a"/>
    <w:rsid w:val="00120FC3"/>
    <w:pPr>
      <w:pBdr>
        <w:top w:val="single" w:sz="4" w:space="0" w:color="auto"/>
        <w:left w:val="single" w:sz="4" w:space="0" w:color="auto"/>
        <w:right w:val="single" w:sz="4" w:space="0" w:color="auto"/>
      </w:pBdr>
      <w:spacing w:before="100" w:beforeAutospacing="1" w:after="100" w:afterAutospacing="1"/>
      <w:jc w:val="right"/>
    </w:pPr>
    <w:rPr>
      <w:rFonts w:ascii="Arial" w:eastAsia="SimSun" w:hAnsi="Arial" w:cs="Arial"/>
    </w:rPr>
  </w:style>
  <w:style w:type="paragraph" w:customStyle="1" w:styleId="xl115">
    <w:name w:val="xl115"/>
    <w:basedOn w:val="a"/>
    <w:rsid w:val="00120FC3"/>
    <w:pPr>
      <w:pBdr>
        <w:top w:val="single" w:sz="4" w:space="0" w:color="auto"/>
        <w:left w:val="single" w:sz="4" w:space="0" w:color="auto"/>
        <w:right w:val="single" w:sz="4" w:space="0" w:color="auto"/>
      </w:pBdr>
      <w:spacing w:before="100" w:beforeAutospacing="1" w:after="100" w:afterAutospacing="1"/>
      <w:jc w:val="right"/>
    </w:pPr>
    <w:rPr>
      <w:rFonts w:ascii="Arial" w:eastAsia="SimSun" w:hAnsi="Arial" w:cs="Arial"/>
    </w:rPr>
  </w:style>
  <w:style w:type="paragraph" w:customStyle="1" w:styleId="xl116">
    <w:name w:val="xl116"/>
    <w:basedOn w:val="a"/>
    <w:rsid w:val="00120FC3"/>
    <w:pPr>
      <w:pBdr>
        <w:top w:val="single" w:sz="4" w:space="0" w:color="auto"/>
        <w:left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117">
    <w:name w:val="xl117"/>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rPr>
  </w:style>
  <w:style w:type="paragraph" w:customStyle="1" w:styleId="xl118">
    <w:name w:val="xl118"/>
    <w:basedOn w:val="a"/>
    <w:rsid w:val="00120FC3"/>
    <w:pPr>
      <w:pBdr>
        <w:left w:val="single" w:sz="4" w:space="0" w:color="auto"/>
      </w:pBdr>
      <w:spacing w:before="100" w:beforeAutospacing="1" w:after="100" w:afterAutospacing="1"/>
      <w:jc w:val="both"/>
      <w:textAlignment w:val="top"/>
    </w:pPr>
    <w:rPr>
      <w:rFonts w:ascii="Arial" w:eastAsia="SimSun" w:hAnsi="Arial" w:cs="Arial"/>
    </w:rPr>
  </w:style>
  <w:style w:type="paragraph" w:customStyle="1" w:styleId="xl119">
    <w:name w:val="xl119"/>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b/>
      <w:bCs/>
    </w:rPr>
  </w:style>
  <w:style w:type="paragraph" w:customStyle="1" w:styleId="xl120">
    <w:name w:val="xl120"/>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121">
    <w:name w:val="xl121"/>
    <w:basedOn w:val="a"/>
    <w:rsid w:val="00120FC3"/>
    <w:pPr>
      <w:pBdr>
        <w:left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122">
    <w:name w:val="xl122"/>
    <w:basedOn w:val="a"/>
    <w:rsid w:val="00120F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SimSun" w:hAnsi="Arial" w:cs="Arial"/>
    </w:rPr>
  </w:style>
  <w:style w:type="paragraph" w:customStyle="1" w:styleId="xl123">
    <w:name w:val="xl123"/>
    <w:basedOn w:val="a"/>
    <w:rsid w:val="00120FC3"/>
    <w:pPr>
      <w:pBdr>
        <w:left w:val="single" w:sz="4" w:space="0" w:color="auto"/>
        <w:right w:val="single" w:sz="4" w:space="0" w:color="auto"/>
      </w:pBdr>
      <w:spacing w:before="100" w:beforeAutospacing="1" w:after="100" w:afterAutospacing="1"/>
      <w:jc w:val="center"/>
    </w:pPr>
    <w:rPr>
      <w:rFonts w:eastAsia="SimSun"/>
    </w:rPr>
  </w:style>
  <w:style w:type="paragraph" w:customStyle="1" w:styleId="xl124">
    <w:name w:val="xl124"/>
    <w:basedOn w:val="a"/>
    <w:rsid w:val="00120FC3"/>
    <w:pPr>
      <w:pBdr>
        <w:top w:val="single" w:sz="4" w:space="0" w:color="auto"/>
        <w:left w:val="single" w:sz="4" w:space="0" w:color="auto"/>
        <w:bottom w:val="single" w:sz="4" w:space="0" w:color="auto"/>
      </w:pBdr>
      <w:spacing w:before="100" w:beforeAutospacing="1" w:after="100" w:afterAutospacing="1"/>
      <w:jc w:val="center"/>
    </w:pPr>
    <w:rPr>
      <w:rFonts w:ascii="Arial" w:eastAsia="SimSun" w:hAnsi="Arial" w:cs="Arial"/>
      <w:b/>
      <w:bCs/>
    </w:rPr>
  </w:style>
  <w:style w:type="paragraph" w:customStyle="1" w:styleId="xl125">
    <w:name w:val="xl125"/>
    <w:basedOn w:val="a"/>
    <w:rsid w:val="00120FC3"/>
    <w:pPr>
      <w:pBdr>
        <w:top w:val="single" w:sz="4" w:space="0" w:color="auto"/>
        <w:bottom w:val="single" w:sz="4" w:space="0" w:color="auto"/>
      </w:pBdr>
      <w:spacing w:before="100" w:beforeAutospacing="1" w:after="100" w:afterAutospacing="1"/>
      <w:jc w:val="center"/>
    </w:pPr>
    <w:rPr>
      <w:rFonts w:eastAsia="SimSun"/>
    </w:rPr>
  </w:style>
  <w:style w:type="paragraph" w:customStyle="1" w:styleId="xl126">
    <w:name w:val="xl126"/>
    <w:basedOn w:val="a"/>
    <w:rsid w:val="00120FC3"/>
    <w:pPr>
      <w:pBdr>
        <w:top w:val="single" w:sz="4" w:space="0" w:color="auto"/>
        <w:bottom w:val="single" w:sz="4" w:space="0" w:color="auto"/>
        <w:right w:val="single" w:sz="4" w:space="0" w:color="auto"/>
      </w:pBdr>
      <w:spacing w:before="100" w:beforeAutospacing="1" w:after="100" w:afterAutospacing="1"/>
      <w:jc w:val="center"/>
    </w:pPr>
    <w:rPr>
      <w:rFonts w:eastAsia="SimSun"/>
    </w:rPr>
  </w:style>
  <w:style w:type="paragraph" w:customStyle="1" w:styleId="xl127">
    <w:name w:val="xl127"/>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128">
    <w:name w:val="xl128"/>
    <w:basedOn w:val="a"/>
    <w:rsid w:val="00120FC3"/>
    <w:pPr>
      <w:pBdr>
        <w:left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129">
    <w:name w:val="xl129"/>
    <w:basedOn w:val="a"/>
    <w:rsid w:val="00120FC3"/>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130">
    <w:name w:val="xl130"/>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131">
    <w:name w:val="xl131"/>
    <w:basedOn w:val="a"/>
    <w:rsid w:val="00120FC3"/>
    <w:pPr>
      <w:pBdr>
        <w:left w:val="single" w:sz="4" w:space="0" w:color="auto"/>
        <w:right w:val="single" w:sz="4" w:space="0" w:color="auto"/>
      </w:pBdr>
      <w:spacing w:before="100" w:beforeAutospacing="1" w:after="100" w:afterAutospacing="1"/>
      <w:jc w:val="center"/>
    </w:pPr>
    <w:rPr>
      <w:rFonts w:eastAsia="SimSun"/>
    </w:rPr>
  </w:style>
  <w:style w:type="paragraph" w:customStyle="1" w:styleId="font5">
    <w:name w:val="font5"/>
    <w:basedOn w:val="a"/>
    <w:rsid w:val="00120FC3"/>
    <w:pPr>
      <w:spacing w:before="100" w:beforeAutospacing="1" w:after="100" w:afterAutospacing="1"/>
    </w:pPr>
    <w:rPr>
      <w:rFonts w:ascii="Tahoma" w:hAnsi="Tahoma" w:cs="Tahoma"/>
      <w:color w:val="000000"/>
      <w:sz w:val="18"/>
      <w:szCs w:val="18"/>
    </w:rPr>
  </w:style>
  <w:style w:type="paragraph" w:customStyle="1" w:styleId="font6">
    <w:name w:val="font6"/>
    <w:basedOn w:val="a"/>
    <w:rsid w:val="00120FC3"/>
    <w:pPr>
      <w:spacing w:before="100" w:beforeAutospacing="1" w:after="100" w:afterAutospacing="1"/>
    </w:pPr>
    <w:rPr>
      <w:rFonts w:ascii="Tahoma" w:hAnsi="Tahoma" w:cs="Tahoma"/>
      <w:b/>
      <w:bCs/>
      <w:color w:val="000000"/>
      <w:sz w:val="18"/>
      <w:szCs w:val="18"/>
    </w:rPr>
  </w:style>
  <w:style w:type="paragraph" w:customStyle="1" w:styleId="xl132">
    <w:name w:val="xl132"/>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33">
    <w:name w:val="xl133"/>
    <w:basedOn w:val="a"/>
    <w:rsid w:val="00120FC3"/>
    <w:pPr>
      <w:pBdr>
        <w:right w:val="single" w:sz="4" w:space="0" w:color="auto"/>
      </w:pBdr>
      <w:spacing w:before="100" w:beforeAutospacing="1" w:after="100" w:afterAutospacing="1"/>
      <w:jc w:val="right"/>
    </w:pPr>
    <w:rPr>
      <w:rFonts w:ascii="Arial" w:hAnsi="Arial" w:cs="Arial"/>
    </w:rPr>
  </w:style>
  <w:style w:type="paragraph" w:customStyle="1" w:styleId="xl134">
    <w:name w:val="xl134"/>
    <w:basedOn w:val="a"/>
    <w:rsid w:val="00120FC3"/>
    <w:pPr>
      <w:pBdr>
        <w:top w:val="single" w:sz="4" w:space="0" w:color="000000"/>
        <w:left w:val="single" w:sz="4" w:space="0" w:color="000000"/>
        <w:bottom w:val="single" w:sz="4" w:space="0" w:color="000000"/>
      </w:pBdr>
      <w:spacing w:before="100" w:beforeAutospacing="1" w:after="100" w:afterAutospacing="1"/>
    </w:pPr>
    <w:rPr>
      <w:rFonts w:ascii="Arial" w:hAnsi="Arial" w:cs="Arial"/>
    </w:rPr>
  </w:style>
  <w:style w:type="paragraph" w:customStyle="1" w:styleId="xl135">
    <w:name w:val="xl135"/>
    <w:basedOn w:val="a"/>
    <w:rsid w:val="00120FC3"/>
    <w:pPr>
      <w:pBdr>
        <w:top w:val="single" w:sz="4" w:space="0" w:color="000000"/>
        <w:bottom w:val="single" w:sz="4" w:space="0" w:color="000000"/>
        <w:right w:val="single" w:sz="4" w:space="0" w:color="000000"/>
      </w:pBdr>
      <w:spacing w:before="100" w:beforeAutospacing="1" w:after="100" w:afterAutospacing="1"/>
      <w:jc w:val="right"/>
    </w:pPr>
    <w:rPr>
      <w:rFonts w:ascii="Arial" w:hAnsi="Arial" w:cs="Arial"/>
    </w:rPr>
  </w:style>
  <w:style w:type="paragraph" w:customStyle="1" w:styleId="xl136">
    <w:name w:val="xl136"/>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rPr>
  </w:style>
  <w:style w:type="paragraph" w:customStyle="1" w:styleId="xl137">
    <w:name w:val="xl137"/>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120FC3"/>
    <w:pPr>
      <w:spacing w:before="100" w:beforeAutospacing="1" w:after="100" w:afterAutospacing="1"/>
      <w:jc w:val="right"/>
    </w:pPr>
    <w:rPr>
      <w:rFonts w:ascii="Arial" w:hAnsi="Arial" w:cs="Arial"/>
    </w:rPr>
  </w:style>
  <w:style w:type="paragraph" w:customStyle="1" w:styleId="xl139">
    <w:name w:val="xl139"/>
    <w:basedOn w:val="a"/>
    <w:rsid w:val="00120FC3"/>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40">
    <w:name w:val="xl140"/>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41">
    <w:name w:val="xl141"/>
    <w:basedOn w:val="a"/>
    <w:rsid w:val="00120FC3"/>
    <w:pPr>
      <w:pBdr>
        <w:top w:val="single" w:sz="4" w:space="0" w:color="auto"/>
        <w:left w:val="single" w:sz="4" w:space="0" w:color="000000"/>
        <w:bottom w:val="single" w:sz="4" w:space="0" w:color="000000"/>
      </w:pBdr>
      <w:spacing w:before="100" w:beforeAutospacing="1" w:after="100" w:afterAutospacing="1"/>
    </w:pPr>
    <w:rPr>
      <w:b/>
      <w:bCs/>
    </w:rPr>
  </w:style>
  <w:style w:type="paragraph" w:customStyle="1" w:styleId="xl142">
    <w:name w:val="xl142"/>
    <w:basedOn w:val="a"/>
    <w:rsid w:val="00120FC3"/>
    <w:pPr>
      <w:pBdr>
        <w:top w:val="single" w:sz="4" w:space="0" w:color="auto"/>
        <w:bottom w:val="single" w:sz="4" w:space="0" w:color="000000"/>
        <w:right w:val="single" w:sz="4" w:space="0" w:color="000000"/>
      </w:pBdr>
      <w:spacing w:before="100" w:beforeAutospacing="1" w:after="100" w:afterAutospacing="1"/>
      <w:jc w:val="right"/>
    </w:pPr>
    <w:rPr>
      <w:rFonts w:ascii="Arial" w:hAnsi="Arial" w:cs="Arial"/>
      <w:b/>
      <w:bCs/>
    </w:rPr>
  </w:style>
  <w:style w:type="paragraph" w:customStyle="1" w:styleId="xl143">
    <w:name w:val="xl143"/>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44">
    <w:name w:val="xl144"/>
    <w:basedOn w:val="a"/>
    <w:rsid w:val="00120FC3"/>
    <w:pPr>
      <w:pBdr>
        <w:bottom w:val="single" w:sz="4" w:space="0" w:color="000000"/>
        <w:right w:val="single" w:sz="4" w:space="0" w:color="000000"/>
      </w:pBdr>
      <w:spacing w:before="100" w:beforeAutospacing="1" w:after="100" w:afterAutospacing="1"/>
      <w:jc w:val="right"/>
    </w:pPr>
    <w:rPr>
      <w:rFonts w:ascii="Arial" w:hAnsi="Arial" w:cs="Arial"/>
      <w:b/>
      <w:bCs/>
    </w:rPr>
  </w:style>
  <w:style w:type="paragraph" w:customStyle="1" w:styleId="xl145">
    <w:name w:val="xl145"/>
    <w:basedOn w:val="a"/>
    <w:rsid w:val="00120FC3"/>
    <w:pPr>
      <w:pBdr>
        <w:left w:val="single" w:sz="4" w:space="0" w:color="000000"/>
        <w:bottom w:val="single" w:sz="4" w:space="0" w:color="000000"/>
      </w:pBdr>
      <w:spacing w:before="100" w:beforeAutospacing="1" w:after="100" w:afterAutospacing="1"/>
    </w:pPr>
    <w:rPr>
      <w:rFonts w:ascii="Arial" w:hAnsi="Arial" w:cs="Arial"/>
    </w:rPr>
  </w:style>
  <w:style w:type="paragraph" w:customStyle="1" w:styleId="xl146">
    <w:name w:val="xl146"/>
    <w:basedOn w:val="a"/>
    <w:rsid w:val="00120FC3"/>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147">
    <w:name w:val="xl147"/>
    <w:basedOn w:val="a"/>
    <w:rsid w:val="00120FC3"/>
    <w:pPr>
      <w:pBdr>
        <w:top w:val="single" w:sz="4" w:space="0" w:color="auto"/>
        <w:bottom w:val="single" w:sz="4" w:space="0" w:color="auto"/>
      </w:pBdr>
      <w:spacing w:before="100" w:beforeAutospacing="1" w:after="100" w:afterAutospacing="1"/>
      <w:jc w:val="center"/>
    </w:pPr>
  </w:style>
  <w:style w:type="paragraph" w:customStyle="1" w:styleId="xl148">
    <w:name w:val="xl148"/>
    <w:basedOn w:val="a"/>
    <w:rsid w:val="00120FC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49">
    <w:name w:val="xl149"/>
    <w:basedOn w:val="a"/>
    <w:rsid w:val="00120FC3"/>
    <w:pPr>
      <w:spacing w:before="100" w:beforeAutospacing="1" w:after="100" w:afterAutospacing="1"/>
    </w:pPr>
    <w:rPr>
      <w:rFonts w:ascii="Arial" w:hAnsi="Arial" w:cs="Arial"/>
      <w:b/>
      <w:bCs/>
      <w:sz w:val="22"/>
      <w:szCs w:val="22"/>
    </w:rPr>
  </w:style>
  <w:style w:type="paragraph" w:customStyle="1" w:styleId="xl150">
    <w:name w:val="xl150"/>
    <w:basedOn w:val="a"/>
    <w:rsid w:val="00120FC3"/>
    <w:pPr>
      <w:pBdr>
        <w:top w:val="single" w:sz="4" w:space="0" w:color="auto"/>
        <w:left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51">
    <w:name w:val="xl151"/>
    <w:basedOn w:val="a"/>
    <w:rsid w:val="00120FC3"/>
    <w:pPr>
      <w:pBdr>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52">
    <w:name w:val="xl152"/>
    <w:basedOn w:val="a"/>
    <w:rsid w:val="00120FC3"/>
    <w:pPr>
      <w:pBdr>
        <w:top w:val="single" w:sz="4" w:space="0" w:color="auto"/>
        <w:left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53">
    <w:name w:val="xl153"/>
    <w:basedOn w:val="a"/>
    <w:rsid w:val="00120FC3"/>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4">
    <w:name w:val="xl154"/>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55">
    <w:name w:val="xl155"/>
    <w:basedOn w:val="a"/>
    <w:rsid w:val="00120FC3"/>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56">
    <w:name w:val="xl156"/>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57">
    <w:name w:val="xl157"/>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58">
    <w:name w:val="xl158"/>
    <w:basedOn w:val="a"/>
    <w:rsid w:val="00120FC3"/>
    <w:pPr>
      <w:pBdr>
        <w:left w:val="single" w:sz="4" w:space="0" w:color="auto"/>
        <w:right w:val="single" w:sz="4" w:space="0" w:color="auto"/>
      </w:pBdr>
      <w:spacing w:before="100" w:beforeAutospacing="1" w:after="100" w:afterAutospacing="1"/>
      <w:jc w:val="center"/>
    </w:pPr>
  </w:style>
  <w:style w:type="paragraph" w:customStyle="1" w:styleId="xl159">
    <w:name w:val="xl159"/>
    <w:basedOn w:val="a"/>
    <w:rsid w:val="00120F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0">
    <w:name w:val="xl160"/>
    <w:basedOn w:val="a"/>
    <w:rsid w:val="00120FC3"/>
    <w:pPr>
      <w:pBdr>
        <w:left w:val="single" w:sz="4" w:space="0" w:color="auto"/>
        <w:right w:val="single" w:sz="4" w:space="0" w:color="auto"/>
      </w:pBdr>
      <w:spacing w:before="100" w:beforeAutospacing="1" w:after="100" w:afterAutospacing="1"/>
      <w:jc w:val="center"/>
    </w:pPr>
  </w:style>
  <w:style w:type="paragraph" w:customStyle="1" w:styleId="xl161">
    <w:name w:val="xl161"/>
    <w:basedOn w:val="a"/>
    <w:rsid w:val="00120FC3"/>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62">
    <w:name w:val="xl162"/>
    <w:basedOn w:val="a"/>
    <w:rsid w:val="00120FC3"/>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63">
    <w:name w:val="xl163"/>
    <w:basedOn w:val="a"/>
    <w:rsid w:val="00120FC3"/>
    <w:pPr>
      <w:pBdr>
        <w:left w:val="single" w:sz="4" w:space="0" w:color="auto"/>
        <w:right w:val="single" w:sz="4" w:space="0" w:color="auto"/>
      </w:pBdr>
      <w:spacing w:before="100" w:beforeAutospacing="1" w:after="100" w:afterAutospacing="1"/>
      <w:jc w:val="center"/>
    </w:pPr>
  </w:style>
  <w:style w:type="paragraph" w:customStyle="1" w:styleId="xl164">
    <w:name w:val="xl164"/>
    <w:basedOn w:val="a"/>
    <w:rsid w:val="00120F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5">
    <w:name w:val="xl165"/>
    <w:basedOn w:val="a"/>
    <w:rsid w:val="00120FC3"/>
    <w:pPr>
      <w:pBdr>
        <w:left w:val="single" w:sz="4" w:space="0" w:color="auto"/>
        <w:right w:val="single" w:sz="4" w:space="0" w:color="auto"/>
      </w:pBdr>
      <w:spacing w:before="100" w:beforeAutospacing="1" w:after="100" w:afterAutospacing="1"/>
      <w:jc w:val="center"/>
    </w:pPr>
  </w:style>
  <w:style w:type="paragraph" w:customStyle="1" w:styleId="xl166">
    <w:name w:val="xl166"/>
    <w:basedOn w:val="a"/>
    <w:rsid w:val="00120FC3"/>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67">
    <w:name w:val="xl167"/>
    <w:basedOn w:val="a"/>
    <w:rsid w:val="00120FC3"/>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68">
    <w:name w:val="xl168"/>
    <w:basedOn w:val="a"/>
    <w:rsid w:val="00120FC3"/>
    <w:pPr>
      <w:spacing w:before="100" w:beforeAutospacing="1" w:after="100" w:afterAutospacing="1"/>
    </w:pPr>
  </w:style>
  <w:style w:type="paragraph" w:customStyle="1" w:styleId="xl169">
    <w:name w:val="xl169"/>
    <w:basedOn w:val="a"/>
    <w:rsid w:val="00120FC3"/>
    <w:pPr>
      <w:spacing w:before="100" w:beforeAutospacing="1" w:after="100" w:afterAutospacing="1"/>
      <w:jc w:val="right"/>
    </w:pPr>
  </w:style>
  <w:style w:type="paragraph" w:customStyle="1" w:styleId="xl170">
    <w:name w:val="xl170"/>
    <w:basedOn w:val="a"/>
    <w:rsid w:val="00120FC3"/>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71">
    <w:name w:val="xl171"/>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72">
    <w:name w:val="xl172"/>
    <w:basedOn w:val="a"/>
    <w:rsid w:val="00120FC3"/>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73">
    <w:name w:val="xl173"/>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52">
    <w:name w:val="Без интервала5"/>
    <w:rsid w:val="002B64CC"/>
    <w:rPr>
      <w:rFonts w:ascii="Calibri" w:eastAsia="Times New Roman" w:hAnsi="Calibri" w:cs="Calibri"/>
      <w:sz w:val="22"/>
      <w:lang w:eastAsia="ru-RU"/>
    </w:rPr>
  </w:style>
  <w:style w:type="paragraph" w:customStyle="1" w:styleId="affffe">
    <w:basedOn w:val="a"/>
    <w:next w:val="affd"/>
    <w:rsid w:val="00853553"/>
    <w:pPr>
      <w:spacing w:before="100" w:beforeAutospacing="1" w:after="100" w:afterAutospacing="1"/>
    </w:pPr>
  </w:style>
  <w:style w:type="paragraph" w:customStyle="1" w:styleId="afffff">
    <w:basedOn w:val="a"/>
    <w:next w:val="affd"/>
    <w:rsid w:val="00315A3F"/>
    <w:pPr>
      <w:spacing w:before="120" w:after="120"/>
    </w:pPr>
  </w:style>
  <w:style w:type="paragraph" w:customStyle="1" w:styleId="NoSpacing0">
    <w:name w:val="No Spacing"/>
    <w:link w:val="NoSpacing1"/>
    <w:rsid w:val="006352CA"/>
    <w:rPr>
      <w:rFonts w:ascii="Calibri" w:eastAsia="Times New Roman" w:hAnsi="Calibri" w:cs="Times New Roman"/>
      <w:sz w:val="22"/>
      <w:lang w:eastAsia="ru-RU"/>
    </w:rPr>
  </w:style>
  <w:style w:type="character" w:customStyle="1" w:styleId="NoSpacing1">
    <w:name w:val="No Spacing Знак"/>
    <w:link w:val="NoSpacing0"/>
    <w:rsid w:val="006352CA"/>
    <w:rPr>
      <w:rFonts w:ascii="Calibri" w:eastAsia="Times New Roman" w:hAnsi="Calibri" w:cs="Times New Roman"/>
      <w:sz w:val="22"/>
      <w:lang w:eastAsia="ru-RU"/>
    </w:rPr>
  </w:style>
  <w:style w:type="character" w:customStyle="1" w:styleId="affe">
    <w:name w:val="Обычный (веб) Знак"/>
    <w:aliases w:val="Обычный (Web) Знак,Обычный (Web)1 Знак"/>
    <w:link w:val="affd"/>
    <w:uiPriority w:val="99"/>
    <w:rsid w:val="006352CA"/>
    <w:rPr>
      <w:rFonts w:eastAsia="Times New Roman" w:cs="Times New Roman"/>
      <w:szCs w:val="24"/>
      <w:lang w:eastAsia="ru-RU"/>
    </w:rPr>
  </w:style>
  <w:style w:type="paragraph" w:customStyle="1" w:styleId="afffff0">
    <w:name w:val=" Знак"/>
    <w:basedOn w:val="a"/>
    <w:rsid w:val="006352CA"/>
    <w:pPr>
      <w:spacing w:before="100" w:beforeAutospacing="1" w:after="100" w:afterAutospacing="1"/>
      <w:jc w:val="both"/>
    </w:pPr>
    <w:rPr>
      <w:rFonts w:ascii="Tahoma" w:hAnsi="Tahoma"/>
      <w:sz w:val="20"/>
      <w:szCs w:val="20"/>
      <w:lang w:val="en-US" w:eastAsia="en-US"/>
    </w:rPr>
  </w:style>
  <w:style w:type="character" w:customStyle="1" w:styleId="FontStyle26">
    <w:name w:val="Font Style26"/>
    <w:rsid w:val="0006007C"/>
    <w:rPr>
      <w:rFonts w:ascii="Times New Roman" w:hAnsi="Times New Roman" w:cs="Times New Roman"/>
      <w:b/>
      <w:bCs/>
      <w:sz w:val="18"/>
      <w:szCs w:val="18"/>
    </w:rPr>
  </w:style>
  <w:style w:type="paragraph" w:styleId="afffff1">
    <w:basedOn w:val="a"/>
    <w:next w:val="affd"/>
    <w:rsid w:val="008313AC"/>
    <w:pPr>
      <w:spacing w:before="120" w:after="120"/>
    </w:pPr>
  </w:style>
</w:styles>
</file>

<file path=word/webSettings.xml><?xml version="1.0" encoding="utf-8"?>
<w:webSettings xmlns:r="http://schemas.openxmlformats.org/officeDocument/2006/relationships" xmlns:w="http://schemas.openxmlformats.org/wordprocessingml/2006/main">
  <w:divs>
    <w:div w:id="96292337">
      <w:bodyDiv w:val="1"/>
      <w:marLeft w:val="0"/>
      <w:marRight w:val="0"/>
      <w:marTop w:val="0"/>
      <w:marBottom w:val="0"/>
      <w:divBdr>
        <w:top w:val="none" w:sz="0" w:space="0" w:color="auto"/>
        <w:left w:val="none" w:sz="0" w:space="0" w:color="auto"/>
        <w:bottom w:val="none" w:sz="0" w:space="0" w:color="auto"/>
        <w:right w:val="none" w:sz="0" w:space="0" w:color="auto"/>
      </w:divBdr>
    </w:div>
    <w:div w:id="766269936">
      <w:bodyDiv w:val="1"/>
      <w:marLeft w:val="0"/>
      <w:marRight w:val="0"/>
      <w:marTop w:val="0"/>
      <w:marBottom w:val="0"/>
      <w:divBdr>
        <w:top w:val="none" w:sz="0" w:space="0" w:color="auto"/>
        <w:left w:val="none" w:sz="0" w:space="0" w:color="auto"/>
        <w:bottom w:val="none" w:sz="0" w:space="0" w:color="auto"/>
        <w:right w:val="none" w:sz="0" w:space="0" w:color="auto"/>
      </w:divBdr>
    </w:div>
    <w:div w:id="1049913030">
      <w:bodyDiv w:val="1"/>
      <w:marLeft w:val="0"/>
      <w:marRight w:val="0"/>
      <w:marTop w:val="0"/>
      <w:marBottom w:val="0"/>
      <w:divBdr>
        <w:top w:val="none" w:sz="0" w:space="0" w:color="auto"/>
        <w:left w:val="none" w:sz="0" w:space="0" w:color="auto"/>
        <w:bottom w:val="none" w:sz="0" w:space="0" w:color="auto"/>
        <w:right w:val="none" w:sz="0" w:space="0" w:color="auto"/>
      </w:divBdr>
    </w:div>
    <w:div w:id="199756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internet.garant.ru/document/redirect/70301564/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internet.garant.ru/document/redirect/405828219/1"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consultantplus://offline/ref=1D4E32A31A176726FF77A9EFC32AC1AADF1A11E10915B9C2EAEB08B6420BA89D5285C3D8291066ADE36704B4B5FA87C24CDB8E14FED710BCUBy5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661</TotalTime>
  <Pages>1</Pages>
  <Words>34062</Words>
  <Characters>194160</Characters>
  <Application>Microsoft Office Word</Application>
  <DocSecurity>0</DocSecurity>
  <Lines>1618</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86</cp:revision>
  <dcterms:created xsi:type="dcterms:W3CDTF">2024-09-19T12:19:00Z</dcterms:created>
  <dcterms:modified xsi:type="dcterms:W3CDTF">2024-12-05T11:30:00Z</dcterms:modified>
</cp:coreProperties>
</file>