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Layout w:type="fixed"/>
        <w:tblLook w:val="04A0"/>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3910C5">
            <w:pPr>
              <w:rPr>
                <w:sz w:val="18"/>
                <w:szCs w:val="18"/>
              </w:rPr>
            </w:pPr>
            <w:r w:rsidRPr="003910C5">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7" o:title="" grayscale="t" bilevel="t"/>
                  <w10:wrap type="topAndBottom" anchorx="margin" anchory="page"/>
                </v:shape>
                <o:OLEObject Type="Embed" ProgID="Word.Picture.8" ShapeID="Объект 582" DrawAspect="Content" ObjectID="_1791376443" r:id="rId8">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r>
              <w:rPr>
                <w:b/>
                <w:i/>
                <w:sz w:val="72"/>
                <w:szCs w:val="72"/>
              </w:rPr>
              <w:t>Яжелбицкий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A34BDC">
        <w:rPr>
          <w:b/>
          <w:sz w:val="18"/>
          <w:szCs w:val="18"/>
        </w:rPr>
        <w:t>2</w:t>
      </w:r>
      <w:r w:rsidR="008718A6">
        <w:rPr>
          <w:b/>
          <w:sz w:val="18"/>
          <w:szCs w:val="18"/>
        </w:rPr>
        <w:t xml:space="preserve">5 </w:t>
      </w:r>
      <w:r w:rsidR="00A34BDC">
        <w:rPr>
          <w:b/>
          <w:sz w:val="18"/>
          <w:szCs w:val="18"/>
        </w:rPr>
        <w:t xml:space="preserve"> </w:t>
      </w:r>
      <w:r w:rsidR="008718A6">
        <w:rPr>
          <w:b/>
          <w:sz w:val="18"/>
          <w:szCs w:val="18"/>
        </w:rPr>
        <w:t>октября</w:t>
      </w:r>
      <w:r w:rsidR="0047660A">
        <w:rPr>
          <w:b/>
          <w:sz w:val="18"/>
          <w:szCs w:val="18"/>
        </w:rPr>
        <w:t xml:space="preserve"> 2024 года № </w:t>
      </w:r>
      <w:r w:rsidR="008718A6">
        <w:rPr>
          <w:b/>
          <w:sz w:val="18"/>
          <w:szCs w:val="18"/>
        </w:rPr>
        <w:t>11</w:t>
      </w:r>
      <w:r w:rsidR="00605609">
        <w:rPr>
          <w:b/>
          <w:sz w:val="18"/>
          <w:szCs w:val="18"/>
        </w:rPr>
        <w:t xml:space="preserve"> </w:t>
      </w:r>
      <w:r w:rsidR="0047660A">
        <w:rPr>
          <w:b/>
          <w:sz w:val="18"/>
          <w:szCs w:val="18"/>
        </w:rPr>
        <w:t>(21</w:t>
      </w:r>
      <w:r w:rsidR="008718A6">
        <w:rPr>
          <w:b/>
          <w:sz w:val="18"/>
          <w:szCs w:val="18"/>
        </w:rPr>
        <w:t>4</w:t>
      </w:r>
      <w:r w:rsidR="0047660A">
        <w:rPr>
          <w:b/>
          <w:sz w:val="18"/>
          <w:szCs w:val="18"/>
        </w:rPr>
        <w:t>)</w:t>
      </w:r>
    </w:p>
    <w:p w:rsidR="00076F8A" w:rsidRDefault="00076F8A" w:rsidP="00605609">
      <w:pPr>
        <w:jc w:val="center"/>
        <w:rPr>
          <w:b/>
          <w:sz w:val="18"/>
          <w:szCs w:val="18"/>
        </w:rPr>
      </w:pPr>
    </w:p>
    <w:p w:rsidR="00622173" w:rsidRDefault="00622173" w:rsidP="00605609">
      <w:pPr>
        <w:jc w:val="center"/>
        <w:rPr>
          <w:b/>
          <w:sz w:val="18"/>
          <w:szCs w:val="18"/>
        </w:rPr>
      </w:pPr>
    </w:p>
    <w:p w:rsidR="0047660A" w:rsidRDefault="0047660A" w:rsidP="002D6BC3">
      <w:pPr>
        <w:jc w:val="right"/>
        <w:rPr>
          <w:b/>
          <w:sz w:val="18"/>
          <w:szCs w:val="18"/>
        </w:rPr>
      </w:pPr>
    </w:p>
    <w:p w:rsidR="00622173" w:rsidRDefault="00622173" w:rsidP="00622173">
      <w:pPr>
        <w:jc w:val="center"/>
        <w:rPr>
          <w:b/>
        </w:rPr>
      </w:pPr>
      <w:r>
        <w:rPr>
          <w:bCs/>
        </w:rPr>
        <w:t xml:space="preserve">ИНФОРМАЦИОННОЕ  ИЗВЕЩЕНИЕ </w:t>
      </w:r>
    </w:p>
    <w:p w:rsidR="00622173" w:rsidRDefault="00622173" w:rsidP="00622173">
      <w:pPr>
        <w:jc w:val="center"/>
        <w:rPr>
          <w:b/>
          <w:bCs/>
        </w:rPr>
      </w:pPr>
      <w:r>
        <w:rPr>
          <w:bCs/>
        </w:rPr>
        <w:t>О ВОЗМОЖНОМ  УСТАНОВЛЕНИИ ПУБЛИЧНОГО СЕРВИТУТА</w:t>
      </w:r>
    </w:p>
    <w:p w:rsidR="00622173" w:rsidRDefault="00622173" w:rsidP="00622173">
      <w:pPr>
        <w:jc w:val="both"/>
        <w:rPr>
          <w:b/>
          <w:bCs/>
        </w:rPr>
      </w:pPr>
    </w:p>
    <w:p w:rsidR="00622173" w:rsidRDefault="00622173" w:rsidP="00622173">
      <w:pPr>
        <w:widowControl w:val="0"/>
        <w:tabs>
          <w:tab w:val="left" w:pos="0"/>
        </w:tabs>
        <w:autoSpaceDE w:val="0"/>
        <w:ind w:firstLine="567"/>
        <w:jc w:val="both"/>
        <w:rPr>
          <w:b/>
          <w:bCs/>
          <w:color w:val="000000" w:themeColor="text1"/>
        </w:rPr>
      </w:pPr>
      <w:r>
        <w:rPr>
          <w:bCs/>
          <w:color w:val="000000" w:themeColor="text1"/>
        </w:rPr>
        <w:t xml:space="preserve">В соответствии с п. 1 ст. 39.37, п.5 ст. 39.38, ст. ст. 39.39 – 39.42 Земельного кодекса Российской  Федерации Администрация Валдайского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Pr>
          <w:bCs/>
          <w:color w:val="000000" w:themeColor="text1"/>
        </w:rPr>
        <w:t>электросетевого</w:t>
      </w:r>
      <w:proofErr w:type="spellEnd"/>
      <w:r>
        <w:rPr>
          <w:bCs/>
          <w:color w:val="000000" w:themeColor="text1"/>
        </w:rPr>
        <w:t xml:space="preserve"> хозяйства.</w:t>
      </w:r>
    </w:p>
    <w:p w:rsidR="00622173" w:rsidRDefault="00622173" w:rsidP="00622173">
      <w:pPr>
        <w:widowControl w:val="0"/>
        <w:tabs>
          <w:tab w:val="left" w:pos="0"/>
        </w:tabs>
        <w:autoSpaceDE w:val="0"/>
        <w:ind w:firstLine="567"/>
        <w:jc w:val="both"/>
        <w:rPr>
          <w:b/>
          <w:bCs/>
          <w:color w:val="000000" w:themeColor="text1"/>
        </w:rPr>
      </w:pPr>
      <w:r>
        <w:rPr>
          <w:bCs/>
          <w:color w:val="000000" w:themeColor="text1"/>
        </w:rPr>
        <w:t>Публичный сервитут устанавливается на основании ходатайства Публичного акционерного общества «</w:t>
      </w:r>
      <w:proofErr w:type="spellStart"/>
      <w:r>
        <w:rPr>
          <w:bCs/>
          <w:color w:val="000000" w:themeColor="text1"/>
        </w:rPr>
        <w:t>Россети</w:t>
      </w:r>
      <w:proofErr w:type="spellEnd"/>
      <w:r>
        <w:rPr>
          <w:bCs/>
          <w:color w:val="000000" w:themeColor="text1"/>
        </w:rPr>
        <w:t xml:space="preserve"> </w:t>
      </w:r>
      <w:proofErr w:type="spellStart"/>
      <w:r>
        <w:rPr>
          <w:bCs/>
          <w:color w:val="000000" w:themeColor="text1"/>
        </w:rPr>
        <w:t>Северо</w:t>
      </w:r>
      <w:proofErr w:type="spellEnd"/>
      <w:r>
        <w:rPr>
          <w:bCs/>
          <w:color w:val="000000" w:themeColor="text1"/>
        </w:rPr>
        <w:t xml:space="preserve"> – Запад» (ПАО «</w:t>
      </w:r>
      <w:proofErr w:type="spellStart"/>
      <w:r>
        <w:rPr>
          <w:bCs/>
          <w:color w:val="000000" w:themeColor="text1"/>
        </w:rPr>
        <w:t>Россети</w:t>
      </w:r>
      <w:proofErr w:type="spellEnd"/>
      <w:r>
        <w:rPr>
          <w:bCs/>
          <w:color w:val="000000" w:themeColor="text1"/>
        </w:rPr>
        <w:t xml:space="preserve"> </w:t>
      </w:r>
      <w:proofErr w:type="spellStart"/>
      <w:r>
        <w:rPr>
          <w:bCs/>
          <w:color w:val="000000" w:themeColor="text1"/>
        </w:rPr>
        <w:t>Северо</w:t>
      </w:r>
      <w:proofErr w:type="spellEnd"/>
      <w:r>
        <w:rPr>
          <w:bCs/>
          <w:color w:val="000000" w:themeColor="text1"/>
        </w:rPr>
        <w:t xml:space="preserve"> – Запад»), собственника объекта </w:t>
      </w:r>
      <w:proofErr w:type="spellStart"/>
      <w:r>
        <w:rPr>
          <w:bCs/>
          <w:color w:val="000000" w:themeColor="text1"/>
        </w:rPr>
        <w:t>электросетевого</w:t>
      </w:r>
      <w:proofErr w:type="spellEnd"/>
      <w:r>
        <w:rPr>
          <w:bCs/>
          <w:color w:val="000000" w:themeColor="text1"/>
        </w:rPr>
        <w:t xml:space="preserve"> хозяйства.</w:t>
      </w:r>
    </w:p>
    <w:p w:rsidR="00622173" w:rsidRDefault="00622173" w:rsidP="00622173">
      <w:pPr>
        <w:widowControl w:val="0"/>
        <w:tabs>
          <w:tab w:val="left" w:pos="0"/>
        </w:tabs>
        <w:autoSpaceDE w:val="0"/>
        <w:ind w:firstLine="567"/>
        <w:jc w:val="both"/>
        <w:rPr>
          <w:b/>
          <w:bCs/>
          <w:color w:val="000000" w:themeColor="text1"/>
        </w:rPr>
      </w:pPr>
      <w:r>
        <w:rPr>
          <w:b/>
          <w:bCs/>
          <w:color w:val="000000" w:themeColor="text1"/>
        </w:rPr>
        <w:t>1. «</w:t>
      </w:r>
      <w:r>
        <w:rPr>
          <w:b/>
          <w:bCs/>
          <w:iCs/>
          <w:color w:val="000000"/>
        </w:rPr>
        <w:t xml:space="preserve">ВЛ-0,4 кВ д. </w:t>
      </w:r>
      <w:proofErr w:type="spellStart"/>
      <w:r>
        <w:rPr>
          <w:b/>
          <w:bCs/>
          <w:iCs/>
          <w:color w:val="000000"/>
        </w:rPr>
        <w:t>Ер</w:t>
      </w:r>
      <w:proofErr w:type="gramStart"/>
      <w:r>
        <w:rPr>
          <w:b/>
          <w:bCs/>
          <w:iCs/>
          <w:color w:val="000000"/>
        </w:rPr>
        <w:t>.Г</w:t>
      </w:r>
      <w:proofErr w:type="gramEnd"/>
      <w:r>
        <w:rPr>
          <w:b/>
          <w:bCs/>
          <w:iCs/>
          <w:color w:val="000000"/>
        </w:rPr>
        <w:t>ора</w:t>
      </w:r>
      <w:proofErr w:type="spellEnd"/>
      <w:r>
        <w:rPr>
          <w:b/>
          <w:bCs/>
          <w:color w:val="000000" w:themeColor="text1"/>
        </w:rPr>
        <w:t>».</w:t>
      </w:r>
    </w:p>
    <w:p w:rsidR="00622173" w:rsidRDefault="00622173" w:rsidP="00622173">
      <w:pPr>
        <w:widowControl w:val="0"/>
        <w:tabs>
          <w:tab w:val="left" w:pos="0"/>
        </w:tabs>
        <w:autoSpaceDE w:val="0"/>
        <w:ind w:firstLine="567"/>
        <w:jc w:val="both"/>
        <w:rPr>
          <w:b/>
          <w:bCs/>
        </w:rPr>
      </w:pPr>
      <w:r>
        <w:rPr>
          <w:bCs/>
        </w:rPr>
        <w:t xml:space="preserve">Испрашиваемый срок публичного сервитута – </w:t>
      </w:r>
      <w:r>
        <w:rPr>
          <w:b/>
          <w:bCs/>
        </w:rPr>
        <w:t xml:space="preserve">49 лет. </w:t>
      </w:r>
    </w:p>
    <w:p w:rsidR="00622173" w:rsidRDefault="00622173" w:rsidP="00622173">
      <w:pPr>
        <w:widowControl w:val="0"/>
        <w:tabs>
          <w:tab w:val="left" w:pos="0"/>
        </w:tabs>
        <w:autoSpaceDE w:val="0"/>
        <w:ind w:firstLine="567"/>
        <w:jc w:val="both"/>
        <w:rPr>
          <w:b/>
          <w:bCs/>
        </w:rPr>
      </w:pPr>
      <w:r>
        <w:rPr>
          <w:bCs/>
        </w:rPr>
        <w:t xml:space="preserve">Испрашиваемая площадь публичного сервитута – </w:t>
      </w:r>
      <w:r w:rsidRPr="007709F0">
        <w:rPr>
          <w:rStyle w:val="CharacterStyle10"/>
          <w:rFonts w:eastAsia="Calibri"/>
          <w:sz w:val="24"/>
        </w:rPr>
        <w:t>6 417</w:t>
      </w:r>
      <w:r>
        <w:rPr>
          <w:rStyle w:val="CharacterStyle10"/>
          <w:rFonts w:eastAsia="Calibri"/>
        </w:rPr>
        <w:t xml:space="preserve"> </w:t>
      </w:r>
      <w:r>
        <w:rPr>
          <w:b/>
          <w:bCs/>
        </w:rPr>
        <w:t>кв. м.</w:t>
      </w:r>
    </w:p>
    <w:p w:rsidR="00622173" w:rsidRDefault="00622173" w:rsidP="00622173">
      <w:pPr>
        <w:widowControl w:val="0"/>
        <w:tabs>
          <w:tab w:val="left" w:pos="0"/>
        </w:tabs>
        <w:autoSpaceDE w:val="0"/>
        <w:ind w:firstLine="567"/>
        <w:jc w:val="both"/>
        <w:rPr>
          <w:bCs/>
        </w:rPr>
      </w:pPr>
      <w:r>
        <w:rPr>
          <w:bCs/>
        </w:rPr>
        <w:t xml:space="preserve">Кадастровые номера земельных участков, в отношении которых испрашивается публичный </w:t>
      </w:r>
      <w:proofErr w:type="gramStart"/>
      <w:r>
        <w:rPr>
          <w:bCs/>
        </w:rPr>
        <w:t>сервитут</w:t>
      </w:r>
      <w:proofErr w:type="gramEnd"/>
      <w:r>
        <w:rPr>
          <w:bCs/>
        </w:rPr>
        <w:t xml:space="preserve"> и границы которых внесены в Единый государственный реестра недвижимости: </w:t>
      </w:r>
    </w:p>
    <w:p w:rsidR="00622173" w:rsidRDefault="00622173" w:rsidP="00622173">
      <w:pPr>
        <w:widowControl w:val="0"/>
        <w:tabs>
          <w:tab w:val="left" w:pos="0"/>
        </w:tabs>
        <w:autoSpaceDE w:val="0"/>
        <w:ind w:firstLine="567"/>
        <w:jc w:val="both"/>
        <w:rPr>
          <w:bCs/>
        </w:rPr>
      </w:pPr>
      <w:r>
        <w:rPr>
          <w:b/>
          <w:bCs/>
        </w:rPr>
        <w:t xml:space="preserve">53:03:1528001:2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Еремина Гора, дом 8 </w:t>
      </w:r>
    </w:p>
    <w:p w:rsidR="00622173" w:rsidRDefault="00622173" w:rsidP="00622173">
      <w:pPr>
        <w:widowControl w:val="0"/>
        <w:tabs>
          <w:tab w:val="left" w:pos="0"/>
        </w:tabs>
        <w:autoSpaceDE w:val="0"/>
        <w:ind w:firstLine="567"/>
        <w:jc w:val="both"/>
        <w:rPr>
          <w:bCs/>
        </w:rPr>
      </w:pPr>
      <w:r>
        <w:rPr>
          <w:b/>
          <w:bCs/>
        </w:rPr>
        <w:t xml:space="preserve">53:03:1528001:7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
    <w:p w:rsidR="00622173" w:rsidRDefault="00622173" w:rsidP="00622173">
      <w:pPr>
        <w:widowControl w:val="0"/>
        <w:tabs>
          <w:tab w:val="left" w:pos="0"/>
        </w:tabs>
        <w:autoSpaceDE w:val="0"/>
        <w:ind w:firstLine="567"/>
        <w:jc w:val="both"/>
        <w:rPr>
          <w:bCs/>
        </w:rPr>
      </w:pPr>
      <w:r>
        <w:rPr>
          <w:b/>
          <w:bCs/>
        </w:rPr>
        <w:t xml:space="preserve">53:03:1528001:11 </w:t>
      </w:r>
      <w:r>
        <w:rPr>
          <w:bCs/>
        </w:rPr>
        <w:t>- Новгородская область, р-н Валдайский, с/</w:t>
      </w:r>
      <w:proofErr w:type="spellStart"/>
      <w:r>
        <w:rPr>
          <w:bCs/>
        </w:rPr>
        <w:t>п</w:t>
      </w:r>
      <w:proofErr w:type="spellEnd"/>
      <w:r>
        <w:rPr>
          <w:bCs/>
        </w:rPr>
        <w:t xml:space="preserve"> </w:t>
      </w:r>
      <w:proofErr w:type="spellStart"/>
      <w:r>
        <w:rPr>
          <w:bCs/>
        </w:rPr>
        <w:t>Яжелбицкое</w:t>
      </w:r>
      <w:proofErr w:type="spellEnd"/>
      <w:r>
        <w:rPr>
          <w:bCs/>
        </w:rPr>
        <w:t>, д</w:t>
      </w:r>
      <w:proofErr w:type="gramStart"/>
      <w:r>
        <w:rPr>
          <w:bCs/>
        </w:rPr>
        <w:t>.Е</w:t>
      </w:r>
      <w:proofErr w:type="gramEnd"/>
      <w:r>
        <w:rPr>
          <w:bCs/>
        </w:rPr>
        <w:t xml:space="preserve">ремина Гора </w:t>
      </w:r>
    </w:p>
    <w:p w:rsidR="00622173" w:rsidRDefault="00622173" w:rsidP="00622173">
      <w:pPr>
        <w:widowControl w:val="0"/>
        <w:tabs>
          <w:tab w:val="left" w:pos="0"/>
        </w:tabs>
        <w:autoSpaceDE w:val="0"/>
        <w:ind w:firstLine="567"/>
        <w:jc w:val="both"/>
        <w:rPr>
          <w:bCs/>
        </w:rPr>
      </w:pPr>
      <w:r>
        <w:rPr>
          <w:b/>
          <w:bCs/>
        </w:rPr>
        <w:t xml:space="preserve">53:03:1528001:12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
    <w:p w:rsidR="00622173" w:rsidRDefault="00622173" w:rsidP="00622173">
      <w:pPr>
        <w:widowControl w:val="0"/>
        <w:tabs>
          <w:tab w:val="left" w:pos="0"/>
        </w:tabs>
        <w:autoSpaceDE w:val="0"/>
        <w:ind w:firstLine="567"/>
        <w:jc w:val="both"/>
        <w:rPr>
          <w:bCs/>
        </w:rPr>
      </w:pPr>
      <w:r>
        <w:rPr>
          <w:b/>
          <w:bCs/>
        </w:rPr>
        <w:t xml:space="preserve">53:03:1528001:13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на земельном участке расположено здание, жилой дом, 11 </w:t>
      </w:r>
    </w:p>
    <w:p w:rsidR="00622173" w:rsidRDefault="00622173" w:rsidP="00622173">
      <w:pPr>
        <w:widowControl w:val="0"/>
        <w:tabs>
          <w:tab w:val="left" w:pos="0"/>
        </w:tabs>
        <w:autoSpaceDE w:val="0"/>
        <w:ind w:firstLine="567"/>
        <w:jc w:val="both"/>
        <w:rPr>
          <w:bCs/>
        </w:rPr>
      </w:pPr>
      <w:r>
        <w:rPr>
          <w:b/>
          <w:bCs/>
        </w:rPr>
        <w:t xml:space="preserve">53:03:1528001:20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roofErr w:type="spellStart"/>
      <w:r>
        <w:rPr>
          <w:bCs/>
        </w:rPr>
        <w:t>д</w:t>
      </w:r>
      <w:proofErr w:type="spellEnd"/>
      <w:r>
        <w:rPr>
          <w:bCs/>
        </w:rPr>
        <w:t xml:space="preserve"> 7 </w:t>
      </w:r>
    </w:p>
    <w:p w:rsidR="00622173" w:rsidRDefault="00622173" w:rsidP="00622173">
      <w:pPr>
        <w:widowControl w:val="0"/>
        <w:tabs>
          <w:tab w:val="left" w:pos="0"/>
        </w:tabs>
        <w:autoSpaceDE w:val="0"/>
        <w:ind w:firstLine="567"/>
        <w:jc w:val="both"/>
        <w:rPr>
          <w:bCs/>
        </w:rPr>
      </w:pPr>
      <w:r>
        <w:rPr>
          <w:b/>
          <w:bCs/>
        </w:rPr>
        <w:t xml:space="preserve">53:03:1528001:28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дом 20 </w:t>
      </w:r>
    </w:p>
    <w:p w:rsidR="00622173" w:rsidRDefault="00622173" w:rsidP="00622173">
      <w:pPr>
        <w:widowControl w:val="0"/>
        <w:tabs>
          <w:tab w:val="left" w:pos="0"/>
        </w:tabs>
        <w:autoSpaceDE w:val="0"/>
        <w:ind w:firstLine="567"/>
        <w:jc w:val="both"/>
        <w:rPr>
          <w:bCs/>
        </w:rPr>
      </w:pPr>
      <w:r>
        <w:rPr>
          <w:b/>
          <w:bCs/>
        </w:rPr>
        <w:t xml:space="preserve">53:03:1528001:38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roofErr w:type="spellStart"/>
      <w:r>
        <w:rPr>
          <w:bCs/>
        </w:rPr>
        <w:t>д</w:t>
      </w:r>
      <w:proofErr w:type="spellEnd"/>
      <w:r>
        <w:rPr>
          <w:bCs/>
        </w:rPr>
        <w:t xml:space="preserve"> 3 </w:t>
      </w:r>
    </w:p>
    <w:p w:rsidR="00622173" w:rsidRDefault="00622173" w:rsidP="00622173">
      <w:pPr>
        <w:widowControl w:val="0"/>
        <w:tabs>
          <w:tab w:val="left" w:pos="0"/>
        </w:tabs>
        <w:autoSpaceDE w:val="0"/>
        <w:ind w:firstLine="567"/>
        <w:jc w:val="both"/>
        <w:rPr>
          <w:bCs/>
        </w:rPr>
      </w:pPr>
      <w:r>
        <w:rPr>
          <w:b/>
          <w:bCs/>
        </w:rPr>
        <w:t xml:space="preserve">53:03:1528001:77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земельный участок расположен в северной части кадастрового квартала </w:t>
      </w:r>
    </w:p>
    <w:p w:rsidR="00622173" w:rsidRDefault="00622173" w:rsidP="00622173">
      <w:pPr>
        <w:widowControl w:val="0"/>
        <w:tabs>
          <w:tab w:val="left" w:pos="0"/>
        </w:tabs>
        <w:autoSpaceDE w:val="0"/>
        <w:ind w:firstLine="567"/>
        <w:jc w:val="both"/>
        <w:rPr>
          <w:bCs/>
        </w:rPr>
      </w:pPr>
      <w:r>
        <w:rPr>
          <w:b/>
          <w:bCs/>
        </w:rPr>
        <w:t xml:space="preserve">53:03:1528001:85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
    <w:p w:rsidR="00622173" w:rsidRDefault="00622173" w:rsidP="00622173">
      <w:pPr>
        <w:widowControl w:val="0"/>
        <w:tabs>
          <w:tab w:val="left" w:pos="0"/>
        </w:tabs>
        <w:autoSpaceDE w:val="0"/>
        <w:ind w:firstLine="567"/>
        <w:jc w:val="both"/>
        <w:rPr>
          <w:bCs/>
        </w:rPr>
      </w:pPr>
      <w:r>
        <w:rPr>
          <w:b/>
          <w:bCs/>
        </w:rPr>
        <w:t xml:space="preserve">53:03:1528001:87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
    <w:p w:rsidR="00622173" w:rsidRDefault="00622173" w:rsidP="00622173">
      <w:pPr>
        <w:widowControl w:val="0"/>
        <w:tabs>
          <w:tab w:val="left" w:pos="0"/>
        </w:tabs>
        <w:autoSpaceDE w:val="0"/>
        <w:ind w:firstLine="567"/>
        <w:jc w:val="both"/>
        <w:rPr>
          <w:bCs/>
        </w:rPr>
      </w:pPr>
      <w:r>
        <w:rPr>
          <w:b/>
          <w:bCs/>
        </w:rPr>
        <w:t xml:space="preserve">53:03:1528001:135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w:t>
      </w:r>
      <w:proofErr w:type="spellStart"/>
      <w:r>
        <w:rPr>
          <w:bCs/>
        </w:rPr>
        <w:t>д</w:t>
      </w:r>
      <w:proofErr w:type="spellEnd"/>
      <w:r>
        <w:rPr>
          <w:bCs/>
        </w:rPr>
        <w:t xml:space="preserve"> Ерёмина Гора </w:t>
      </w:r>
    </w:p>
    <w:p w:rsidR="00622173" w:rsidRDefault="00622173" w:rsidP="00622173">
      <w:pPr>
        <w:widowControl w:val="0"/>
        <w:tabs>
          <w:tab w:val="left" w:pos="0"/>
        </w:tabs>
        <w:autoSpaceDE w:val="0"/>
        <w:ind w:firstLine="567"/>
        <w:jc w:val="both"/>
        <w:rPr>
          <w:bCs/>
        </w:rPr>
      </w:pPr>
      <w:r>
        <w:rPr>
          <w:b/>
          <w:bCs/>
        </w:rPr>
        <w:t xml:space="preserve">53:03:1528001:258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xml:space="preserve">, деревня Ерёмина Гора </w:t>
      </w:r>
    </w:p>
    <w:p w:rsidR="00622173" w:rsidRDefault="00622173" w:rsidP="00622173">
      <w:pPr>
        <w:widowControl w:val="0"/>
        <w:tabs>
          <w:tab w:val="left" w:pos="0"/>
        </w:tabs>
        <w:autoSpaceDE w:val="0"/>
        <w:ind w:firstLine="567"/>
        <w:jc w:val="both"/>
        <w:rPr>
          <w:bCs/>
        </w:rPr>
      </w:pPr>
      <w:r>
        <w:rPr>
          <w:b/>
          <w:bCs/>
        </w:rPr>
        <w:t xml:space="preserve">53:03:1528001:259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Яжелбицкое</w:t>
      </w:r>
      <w:proofErr w:type="spellEnd"/>
      <w:r>
        <w:rPr>
          <w:bCs/>
        </w:rPr>
        <w:t>, деревня Ерёмина Гора</w:t>
      </w:r>
    </w:p>
    <w:p w:rsidR="00622173" w:rsidRDefault="00622173" w:rsidP="00622173">
      <w:pPr>
        <w:pStyle w:val="a5"/>
        <w:widowControl w:val="0"/>
        <w:tabs>
          <w:tab w:val="left" w:pos="0"/>
        </w:tabs>
        <w:autoSpaceDE w:val="0"/>
        <w:ind w:left="0" w:firstLine="567"/>
        <w:jc w:val="both"/>
        <w:rPr>
          <w:b/>
          <w:bCs/>
        </w:rPr>
      </w:pPr>
      <w:r>
        <w:rPr>
          <w:bCs/>
        </w:rPr>
        <w:t>Публичный сервитут устанавливается в отношении земельных участков, расположенных в границах кадастровых кварталов:</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53:03:1525001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53:03:1528001 -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
          <w:bCs/>
          <w:color w:val="000000" w:themeColor="text1"/>
        </w:rPr>
      </w:pPr>
    </w:p>
    <w:p w:rsidR="00622173" w:rsidRDefault="00622173" w:rsidP="00622173">
      <w:pPr>
        <w:widowControl w:val="0"/>
        <w:tabs>
          <w:tab w:val="left" w:pos="0"/>
        </w:tabs>
        <w:autoSpaceDE w:val="0"/>
        <w:ind w:firstLine="709"/>
        <w:jc w:val="both"/>
        <w:rPr>
          <w:b/>
          <w:bCs/>
          <w:color w:val="000000" w:themeColor="text1"/>
        </w:rPr>
      </w:pPr>
      <w:r>
        <w:rPr>
          <w:b/>
          <w:bCs/>
          <w:color w:val="000000" w:themeColor="text1"/>
        </w:rPr>
        <w:t>2. «</w:t>
      </w:r>
      <w:r>
        <w:rPr>
          <w:b/>
          <w:bCs/>
          <w:iCs/>
          <w:color w:val="000000"/>
        </w:rPr>
        <w:t xml:space="preserve">ВЛ-0,4 кВ с. Едрово ул. </w:t>
      </w:r>
      <w:proofErr w:type="gramStart"/>
      <w:r>
        <w:rPr>
          <w:b/>
          <w:bCs/>
          <w:iCs/>
          <w:color w:val="000000"/>
        </w:rPr>
        <w:t>Гражданская</w:t>
      </w:r>
      <w:proofErr w:type="gramEnd"/>
      <w:r>
        <w:rPr>
          <w:b/>
          <w:bCs/>
          <w:color w:val="000000" w:themeColor="text1"/>
        </w:rPr>
        <w:t>».</w:t>
      </w:r>
    </w:p>
    <w:p w:rsidR="00622173" w:rsidRDefault="00622173" w:rsidP="00622173">
      <w:pPr>
        <w:widowControl w:val="0"/>
        <w:tabs>
          <w:tab w:val="left" w:pos="0"/>
        </w:tabs>
        <w:autoSpaceDE w:val="0"/>
        <w:ind w:firstLine="567"/>
        <w:jc w:val="both"/>
        <w:rPr>
          <w:b/>
          <w:bCs/>
        </w:rPr>
      </w:pPr>
      <w:r>
        <w:rPr>
          <w:bCs/>
        </w:rPr>
        <w:lastRenderedPageBreak/>
        <w:t xml:space="preserve">Испрашиваемый срок публичного сервитута – </w:t>
      </w:r>
      <w:r>
        <w:rPr>
          <w:b/>
          <w:bCs/>
        </w:rPr>
        <w:t xml:space="preserve">49 лет. </w:t>
      </w:r>
    </w:p>
    <w:p w:rsidR="00622173" w:rsidRDefault="00622173" w:rsidP="00622173">
      <w:pPr>
        <w:widowControl w:val="0"/>
        <w:tabs>
          <w:tab w:val="left" w:pos="0"/>
        </w:tabs>
        <w:autoSpaceDE w:val="0"/>
        <w:ind w:firstLine="567"/>
        <w:jc w:val="both"/>
        <w:rPr>
          <w:b/>
          <w:bCs/>
        </w:rPr>
      </w:pPr>
      <w:r>
        <w:rPr>
          <w:bCs/>
        </w:rPr>
        <w:t xml:space="preserve">Испрашиваемая площадь публичного сервитута – </w:t>
      </w:r>
      <w:r w:rsidRPr="007709F0">
        <w:rPr>
          <w:rStyle w:val="CharacterStyle10"/>
          <w:rFonts w:eastAsia="Calibri"/>
          <w:sz w:val="24"/>
        </w:rPr>
        <w:t>10 139</w:t>
      </w:r>
      <w:r>
        <w:rPr>
          <w:rStyle w:val="CharacterStyle10"/>
          <w:rFonts w:eastAsia="Calibri"/>
        </w:rPr>
        <w:t xml:space="preserve"> </w:t>
      </w:r>
      <w:r>
        <w:rPr>
          <w:b/>
          <w:bCs/>
        </w:rPr>
        <w:t>кв. м.</w:t>
      </w:r>
    </w:p>
    <w:p w:rsidR="00622173" w:rsidRDefault="00622173" w:rsidP="00622173">
      <w:pPr>
        <w:widowControl w:val="0"/>
        <w:tabs>
          <w:tab w:val="left" w:pos="0"/>
        </w:tabs>
        <w:autoSpaceDE w:val="0"/>
        <w:ind w:firstLine="567"/>
        <w:jc w:val="both"/>
        <w:rPr>
          <w:bCs/>
        </w:rPr>
      </w:pPr>
      <w:r>
        <w:rPr>
          <w:bCs/>
        </w:rPr>
        <w:t xml:space="preserve">Кадастровые номера земельных участков, в отношении которых испрашивается публичный </w:t>
      </w:r>
      <w:proofErr w:type="gramStart"/>
      <w:r>
        <w:rPr>
          <w:bCs/>
        </w:rPr>
        <w:t>сервитут</w:t>
      </w:r>
      <w:proofErr w:type="gramEnd"/>
      <w:r>
        <w:rPr>
          <w:bCs/>
        </w:rPr>
        <w:t xml:space="preserve"> и границы которых внесены в Единый государственный реестра недвижимости: </w:t>
      </w:r>
    </w:p>
    <w:p w:rsidR="00622173" w:rsidRDefault="00622173" w:rsidP="00622173">
      <w:pPr>
        <w:widowControl w:val="0"/>
        <w:tabs>
          <w:tab w:val="left" w:pos="0"/>
        </w:tabs>
        <w:autoSpaceDE w:val="0"/>
        <w:ind w:firstLine="567"/>
        <w:jc w:val="both"/>
        <w:rPr>
          <w:bCs/>
        </w:rPr>
      </w:pPr>
      <w:r>
        <w:rPr>
          <w:b/>
          <w:bCs/>
        </w:rPr>
        <w:t xml:space="preserve">53:03:0428003:137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177,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53:03:0428003:138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179,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53:03:0428003:139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На земельном участке расположено здание, жилой дом, 181. </w:t>
      </w:r>
    </w:p>
    <w:p w:rsidR="00622173" w:rsidRDefault="00622173" w:rsidP="00622173">
      <w:pPr>
        <w:widowControl w:val="0"/>
        <w:tabs>
          <w:tab w:val="left" w:pos="0"/>
        </w:tabs>
        <w:autoSpaceDE w:val="0"/>
        <w:ind w:firstLine="567"/>
        <w:jc w:val="both"/>
        <w:rPr>
          <w:bCs/>
        </w:rPr>
      </w:pPr>
      <w:r>
        <w:rPr>
          <w:b/>
          <w:bCs/>
        </w:rPr>
        <w:t xml:space="preserve">53:03:0428003:141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д.94 </w:t>
      </w:r>
    </w:p>
    <w:p w:rsidR="00622173" w:rsidRDefault="00622173" w:rsidP="00622173">
      <w:pPr>
        <w:widowControl w:val="0"/>
        <w:tabs>
          <w:tab w:val="left" w:pos="0"/>
        </w:tabs>
        <w:autoSpaceDE w:val="0"/>
        <w:ind w:firstLine="567"/>
        <w:jc w:val="both"/>
        <w:rPr>
          <w:bCs/>
        </w:rPr>
      </w:pPr>
      <w:r>
        <w:rPr>
          <w:b/>
          <w:bCs/>
        </w:rPr>
        <w:t xml:space="preserve">53:03:0428003:142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92,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53:03:0428003:212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83,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53:03:0428003:213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д.85 </w:t>
      </w:r>
    </w:p>
    <w:p w:rsidR="00622173" w:rsidRDefault="00622173" w:rsidP="00622173">
      <w:pPr>
        <w:widowControl w:val="0"/>
        <w:tabs>
          <w:tab w:val="left" w:pos="0"/>
        </w:tabs>
        <w:autoSpaceDE w:val="0"/>
        <w:ind w:firstLine="567"/>
        <w:jc w:val="both"/>
        <w:rPr>
          <w:bCs/>
        </w:rPr>
      </w:pPr>
      <w:r>
        <w:rPr>
          <w:b/>
          <w:bCs/>
        </w:rPr>
        <w:t xml:space="preserve">53:03:0428003:214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87 </w:t>
      </w:r>
    </w:p>
    <w:p w:rsidR="00622173" w:rsidRDefault="00622173" w:rsidP="00622173">
      <w:pPr>
        <w:widowControl w:val="0"/>
        <w:tabs>
          <w:tab w:val="left" w:pos="0"/>
        </w:tabs>
        <w:autoSpaceDE w:val="0"/>
        <w:ind w:firstLine="567"/>
        <w:jc w:val="both"/>
        <w:rPr>
          <w:bCs/>
        </w:rPr>
      </w:pPr>
      <w:r>
        <w:rPr>
          <w:b/>
          <w:bCs/>
        </w:rPr>
        <w:t xml:space="preserve">53:03:0428003:219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дом 97 </w:t>
      </w:r>
    </w:p>
    <w:p w:rsidR="00622173" w:rsidRDefault="00622173" w:rsidP="00622173">
      <w:pPr>
        <w:widowControl w:val="0"/>
        <w:tabs>
          <w:tab w:val="left" w:pos="0"/>
        </w:tabs>
        <w:autoSpaceDE w:val="0"/>
        <w:ind w:firstLine="567"/>
        <w:jc w:val="both"/>
        <w:rPr>
          <w:bCs/>
        </w:rPr>
      </w:pPr>
      <w:r>
        <w:rPr>
          <w:b/>
          <w:bCs/>
        </w:rPr>
        <w:t xml:space="preserve">53:03:0428003:220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99 </w:t>
      </w:r>
    </w:p>
    <w:p w:rsidR="00622173" w:rsidRDefault="00622173" w:rsidP="00622173">
      <w:pPr>
        <w:widowControl w:val="0"/>
        <w:tabs>
          <w:tab w:val="left" w:pos="0"/>
        </w:tabs>
        <w:autoSpaceDE w:val="0"/>
        <w:ind w:firstLine="567"/>
        <w:jc w:val="both"/>
        <w:rPr>
          <w:bCs/>
        </w:rPr>
      </w:pPr>
      <w:r>
        <w:rPr>
          <w:b/>
          <w:bCs/>
        </w:rPr>
        <w:t xml:space="preserve">53:03:0428003:222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103 </w:t>
      </w:r>
    </w:p>
    <w:p w:rsidR="00622173" w:rsidRDefault="00622173" w:rsidP="00622173">
      <w:pPr>
        <w:widowControl w:val="0"/>
        <w:tabs>
          <w:tab w:val="left" w:pos="0"/>
        </w:tabs>
        <w:autoSpaceDE w:val="0"/>
        <w:ind w:firstLine="567"/>
        <w:jc w:val="both"/>
        <w:rPr>
          <w:bCs/>
        </w:rPr>
      </w:pPr>
      <w:r>
        <w:rPr>
          <w:b/>
          <w:bCs/>
        </w:rPr>
        <w:t xml:space="preserve">53:03:0428003:241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96 </w:t>
      </w:r>
    </w:p>
    <w:p w:rsidR="00622173" w:rsidRDefault="00622173" w:rsidP="00622173">
      <w:pPr>
        <w:widowControl w:val="0"/>
        <w:tabs>
          <w:tab w:val="left" w:pos="0"/>
        </w:tabs>
        <w:autoSpaceDE w:val="0"/>
        <w:ind w:firstLine="567"/>
        <w:jc w:val="both"/>
        <w:rPr>
          <w:bCs/>
        </w:rPr>
      </w:pPr>
      <w:r>
        <w:rPr>
          <w:b/>
          <w:bCs/>
        </w:rPr>
        <w:t xml:space="preserve">53:03:0428003:251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w:t>
      </w:r>
    </w:p>
    <w:p w:rsidR="00622173" w:rsidRDefault="00622173" w:rsidP="00622173">
      <w:pPr>
        <w:widowControl w:val="0"/>
        <w:tabs>
          <w:tab w:val="left" w:pos="0"/>
        </w:tabs>
        <w:autoSpaceDE w:val="0"/>
        <w:ind w:firstLine="567"/>
        <w:jc w:val="both"/>
        <w:rPr>
          <w:bCs/>
        </w:rPr>
      </w:pPr>
      <w:r>
        <w:rPr>
          <w:b/>
          <w:bCs/>
        </w:rPr>
        <w:t xml:space="preserve">53:03:0428003:255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95,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53:03:0428003:786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ул.Гражданская, земельный участок 92а </w:t>
      </w:r>
    </w:p>
    <w:p w:rsidR="00622173" w:rsidRDefault="00622173" w:rsidP="00622173">
      <w:pPr>
        <w:widowControl w:val="0"/>
        <w:tabs>
          <w:tab w:val="left" w:pos="0"/>
        </w:tabs>
        <w:autoSpaceDE w:val="0"/>
        <w:ind w:firstLine="567"/>
        <w:jc w:val="both"/>
        <w:rPr>
          <w:bCs/>
        </w:rPr>
      </w:pPr>
      <w:r>
        <w:rPr>
          <w:b/>
          <w:bCs/>
        </w:rPr>
        <w:t xml:space="preserve">53:03:0428003:821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село Едрово, улица Московская, земельный участок 101</w:t>
      </w:r>
    </w:p>
    <w:p w:rsidR="00622173" w:rsidRDefault="00622173" w:rsidP="00622173">
      <w:pPr>
        <w:widowControl w:val="0"/>
        <w:tabs>
          <w:tab w:val="left" w:pos="0"/>
        </w:tabs>
        <w:autoSpaceDE w:val="0"/>
        <w:ind w:firstLine="567"/>
        <w:jc w:val="both"/>
        <w:rPr>
          <w:bCs/>
        </w:rPr>
      </w:pPr>
      <w:r>
        <w:rPr>
          <w:b/>
          <w:bCs/>
        </w:rPr>
        <w:t xml:space="preserve">53:03:0428005:46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На земельном участке расположено здание, жилой дом, 76 </w:t>
      </w:r>
    </w:p>
    <w:p w:rsidR="00622173" w:rsidRDefault="00622173" w:rsidP="00622173">
      <w:pPr>
        <w:widowControl w:val="0"/>
        <w:tabs>
          <w:tab w:val="left" w:pos="0"/>
        </w:tabs>
        <w:autoSpaceDE w:val="0"/>
        <w:ind w:firstLine="567"/>
        <w:jc w:val="both"/>
        <w:rPr>
          <w:bCs/>
        </w:rPr>
      </w:pPr>
      <w:r>
        <w:rPr>
          <w:b/>
          <w:bCs/>
        </w:rPr>
        <w:t xml:space="preserve">53:03:0428005:48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На земельном участке расположено здание, жилой дом, 78 </w:t>
      </w:r>
    </w:p>
    <w:p w:rsidR="00622173" w:rsidRDefault="00622173" w:rsidP="00622173">
      <w:pPr>
        <w:widowControl w:val="0"/>
        <w:tabs>
          <w:tab w:val="left" w:pos="0"/>
        </w:tabs>
        <w:autoSpaceDE w:val="0"/>
        <w:ind w:firstLine="567"/>
        <w:jc w:val="both"/>
        <w:rPr>
          <w:bCs/>
        </w:rPr>
      </w:pPr>
      <w:r>
        <w:rPr>
          <w:b/>
          <w:bCs/>
        </w:rPr>
        <w:t xml:space="preserve">53:03:0428005:50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82 </w:t>
      </w:r>
    </w:p>
    <w:p w:rsidR="00622173" w:rsidRDefault="00622173" w:rsidP="00622173">
      <w:pPr>
        <w:widowControl w:val="0"/>
        <w:tabs>
          <w:tab w:val="left" w:pos="0"/>
        </w:tabs>
        <w:autoSpaceDE w:val="0"/>
        <w:ind w:firstLine="567"/>
        <w:jc w:val="both"/>
        <w:rPr>
          <w:bCs/>
        </w:rPr>
      </w:pPr>
      <w:r>
        <w:rPr>
          <w:b/>
          <w:bCs/>
        </w:rPr>
        <w:t xml:space="preserve">53:03:0428005:51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 84 </w:t>
      </w:r>
    </w:p>
    <w:p w:rsidR="00622173" w:rsidRDefault="00622173" w:rsidP="00622173">
      <w:pPr>
        <w:widowControl w:val="0"/>
        <w:tabs>
          <w:tab w:val="left" w:pos="0"/>
        </w:tabs>
        <w:autoSpaceDE w:val="0"/>
        <w:ind w:firstLine="567"/>
        <w:jc w:val="both"/>
        <w:rPr>
          <w:bCs/>
        </w:rPr>
      </w:pPr>
      <w:r>
        <w:rPr>
          <w:b/>
          <w:bCs/>
        </w:rPr>
        <w:t xml:space="preserve">53:03:0428005:52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 86 </w:t>
      </w:r>
    </w:p>
    <w:p w:rsidR="00622173" w:rsidRDefault="00622173" w:rsidP="00622173">
      <w:pPr>
        <w:widowControl w:val="0"/>
        <w:tabs>
          <w:tab w:val="left" w:pos="0"/>
        </w:tabs>
        <w:autoSpaceDE w:val="0"/>
        <w:ind w:firstLine="567"/>
        <w:jc w:val="both"/>
        <w:rPr>
          <w:bCs/>
        </w:rPr>
      </w:pPr>
      <w:r>
        <w:rPr>
          <w:b/>
          <w:bCs/>
        </w:rPr>
        <w:t xml:space="preserve">53:03:0428005:53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На земельном участке расположено здание, жилой дом, 88. </w:t>
      </w:r>
    </w:p>
    <w:p w:rsidR="00622173" w:rsidRDefault="00622173" w:rsidP="00622173">
      <w:pPr>
        <w:widowControl w:val="0"/>
        <w:tabs>
          <w:tab w:val="left" w:pos="0"/>
        </w:tabs>
        <w:autoSpaceDE w:val="0"/>
        <w:ind w:firstLine="567"/>
        <w:jc w:val="both"/>
        <w:rPr>
          <w:bCs/>
        </w:rPr>
      </w:pPr>
      <w:r>
        <w:rPr>
          <w:b/>
          <w:bCs/>
        </w:rPr>
        <w:t xml:space="preserve">53:03:0428005:54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 90 </w:t>
      </w:r>
    </w:p>
    <w:p w:rsidR="00622173" w:rsidRDefault="00622173" w:rsidP="00622173">
      <w:pPr>
        <w:widowControl w:val="0"/>
        <w:tabs>
          <w:tab w:val="left" w:pos="0"/>
        </w:tabs>
        <w:autoSpaceDE w:val="0"/>
        <w:ind w:firstLine="567"/>
        <w:jc w:val="both"/>
        <w:rPr>
          <w:bCs/>
        </w:rPr>
      </w:pPr>
      <w:r>
        <w:rPr>
          <w:b/>
          <w:bCs/>
        </w:rPr>
        <w:t xml:space="preserve">53:03:0428005:56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 94 </w:t>
      </w:r>
    </w:p>
    <w:p w:rsidR="00622173" w:rsidRDefault="00622173" w:rsidP="00622173">
      <w:pPr>
        <w:widowControl w:val="0"/>
        <w:tabs>
          <w:tab w:val="left" w:pos="0"/>
        </w:tabs>
        <w:autoSpaceDE w:val="0"/>
        <w:ind w:firstLine="567"/>
        <w:jc w:val="both"/>
        <w:rPr>
          <w:bCs/>
        </w:rPr>
      </w:pPr>
      <w:r>
        <w:rPr>
          <w:b/>
          <w:bCs/>
        </w:rPr>
        <w:t xml:space="preserve">53:03:0428005:66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63,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53:03:0428005:137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98 </w:t>
      </w:r>
    </w:p>
    <w:p w:rsidR="00622173" w:rsidRDefault="00622173" w:rsidP="00622173">
      <w:pPr>
        <w:widowControl w:val="0"/>
        <w:tabs>
          <w:tab w:val="left" w:pos="0"/>
        </w:tabs>
        <w:autoSpaceDE w:val="0"/>
        <w:ind w:firstLine="567"/>
        <w:jc w:val="both"/>
        <w:rPr>
          <w:bCs/>
        </w:rPr>
      </w:pPr>
      <w:r>
        <w:rPr>
          <w:b/>
          <w:bCs/>
        </w:rPr>
        <w:t xml:space="preserve">53:03:0428005:139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Калинина. На земельном участке расположено здание, жилой дом, 100. </w:t>
      </w:r>
    </w:p>
    <w:p w:rsidR="00622173" w:rsidRDefault="00622173" w:rsidP="00622173">
      <w:pPr>
        <w:widowControl w:val="0"/>
        <w:tabs>
          <w:tab w:val="left" w:pos="0"/>
        </w:tabs>
        <w:autoSpaceDE w:val="0"/>
        <w:ind w:firstLine="567"/>
        <w:jc w:val="both"/>
        <w:rPr>
          <w:bCs/>
        </w:rPr>
      </w:pPr>
      <w:r>
        <w:rPr>
          <w:b/>
          <w:bCs/>
        </w:rPr>
        <w:lastRenderedPageBreak/>
        <w:t xml:space="preserve">53:03:0428005:141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104 </w:t>
      </w:r>
    </w:p>
    <w:p w:rsidR="00622173" w:rsidRDefault="00622173" w:rsidP="00622173">
      <w:pPr>
        <w:widowControl w:val="0"/>
        <w:tabs>
          <w:tab w:val="left" w:pos="0"/>
        </w:tabs>
        <w:autoSpaceDE w:val="0"/>
        <w:ind w:firstLine="567"/>
        <w:jc w:val="both"/>
        <w:rPr>
          <w:bCs/>
        </w:rPr>
      </w:pPr>
      <w:r>
        <w:rPr>
          <w:b/>
          <w:bCs/>
        </w:rPr>
        <w:t xml:space="preserve">53:03:0428005:144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д.108 </w:t>
      </w:r>
    </w:p>
    <w:p w:rsidR="00622173" w:rsidRDefault="00622173" w:rsidP="00622173">
      <w:pPr>
        <w:widowControl w:val="0"/>
        <w:tabs>
          <w:tab w:val="left" w:pos="0"/>
        </w:tabs>
        <w:autoSpaceDE w:val="0"/>
        <w:ind w:firstLine="567"/>
        <w:jc w:val="both"/>
        <w:rPr>
          <w:bCs/>
        </w:rPr>
      </w:pPr>
      <w:r>
        <w:rPr>
          <w:b/>
          <w:bCs/>
        </w:rPr>
        <w:t xml:space="preserve">53:03:0428005:195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Животноводов </w:t>
      </w:r>
    </w:p>
    <w:p w:rsidR="00622173" w:rsidRDefault="00622173" w:rsidP="00622173">
      <w:pPr>
        <w:widowControl w:val="0"/>
        <w:tabs>
          <w:tab w:val="left" w:pos="0"/>
        </w:tabs>
        <w:autoSpaceDE w:val="0"/>
        <w:ind w:firstLine="567"/>
        <w:jc w:val="both"/>
        <w:rPr>
          <w:bCs/>
        </w:rPr>
      </w:pPr>
      <w:r>
        <w:rPr>
          <w:b/>
          <w:bCs/>
        </w:rPr>
        <w:t xml:space="preserve">53:03:0428005:226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
    <w:p w:rsidR="00622173" w:rsidRDefault="00622173" w:rsidP="00622173">
      <w:pPr>
        <w:widowControl w:val="0"/>
        <w:tabs>
          <w:tab w:val="left" w:pos="0"/>
        </w:tabs>
        <w:autoSpaceDE w:val="0"/>
        <w:ind w:firstLine="567"/>
        <w:jc w:val="both"/>
        <w:rPr>
          <w:bCs/>
        </w:rPr>
      </w:pPr>
      <w:r>
        <w:rPr>
          <w:b/>
          <w:bCs/>
        </w:rPr>
        <w:t xml:space="preserve">53:03:0428005:693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ул.Животноводов, земельный участок 19 </w:t>
      </w:r>
    </w:p>
    <w:p w:rsidR="00622173" w:rsidRDefault="00622173" w:rsidP="00622173">
      <w:pPr>
        <w:widowControl w:val="0"/>
        <w:tabs>
          <w:tab w:val="left" w:pos="0"/>
        </w:tabs>
        <w:autoSpaceDE w:val="0"/>
        <w:ind w:firstLine="567"/>
        <w:jc w:val="both"/>
        <w:rPr>
          <w:bCs/>
        </w:rPr>
      </w:pPr>
      <w:r>
        <w:rPr>
          <w:b/>
          <w:bCs/>
        </w:rPr>
        <w:t>53:03:0428005:696</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 Животноводов, земельный участок 4 </w:t>
      </w:r>
    </w:p>
    <w:p w:rsidR="00622173" w:rsidRDefault="00622173" w:rsidP="00622173">
      <w:pPr>
        <w:widowControl w:val="0"/>
        <w:tabs>
          <w:tab w:val="left" w:pos="0"/>
        </w:tabs>
        <w:autoSpaceDE w:val="0"/>
        <w:ind w:firstLine="567"/>
        <w:jc w:val="both"/>
        <w:rPr>
          <w:bCs/>
        </w:rPr>
      </w:pPr>
      <w:r>
        <w:rPr>
          <w:b/>
          <w:bCs/>
        </w:rPr>
        <w:t xml:space="preserve">53:03:0428005:697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 Животноводов, земельный участок 5 </w:t>
      </w:r>
    </w:p>
    <w:p w:rsidR="00622173" w:rsidRDefault="00622173" w:rsidP="00622173">
      <w:pPr>
        <w:widowControl w:val="0"/>
        <w:tabs>
          <w:tab w:val="left" w:pos="0"/>
        </w:tabs>
        <w:autoSpaceDE w:val="0"/>
        <w:ind w:firstLine="567"/>
        <w:jc w:val="both"/>
        <w:rPr>
          <w:bCs/>
        </w:rPr>
      </w:pPr>
      <w:r>
        <w:rPr>
          <w:b/>
          <w:bCs/>
        </w:rPr>
        <w:t xml:space="preserve">53:03:0428005:737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село Едрово, улица Животноводов, земельный участок 18а </w:t>
      </w:r>
    </w:p>
    <w:p w:rsidR="00622173" w:rsidRDefault="00622173" w:rsidP="00622173">
      <w:pPr>
        <w:widowControl w:val="0"/>
        <w:tabs>
          <w:tab w:val="left" w:pos="0"/>
        </w:tabs>
        <w:autoSpaceDE w:val="0"/>
        <w:ind w:firstLine="567"/>
        <w:jc w:val="both"/>
        <w:rPr>
          <w:bCs/>
        </w:rPr>
      </w:pPr>
      <w:r>
        <w:rPr>
          <w:b/>
          <w:bCs/>
        </w:rPr>
        <w:t xml:space="preserve">53:03:0428003:122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д.147 </w:t>
      </w:r>
    </w:p>
    <w:p w:rsidR="00622173" w:rsidRDefault="00622173" w:rsidP="00622173">
      <w:pPr>
        <w:widowControl w:val="0"/>
        <w:tabs>
          <w:tab w:val="left" w:pos="0"/>
        </w:tabs>
        <w:autoSpaceDE w:val="0"/>
        <w:ind w:firstLine="567"/>
        <w:jc w:val="both"/>
        <w:rPr>
          <w:bCs/>
        </w:rPr>
      </w:pPr>
      <w:r>
        <w:rPr>
          <w:b/>
          <w:bCs/>
        </w:rPr>
        <w:t xml:space="preserve">53:03:0428003:123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w:t>
      </w:r>
      <w:proofErr w:type="spellStart"/>
      <w:r>
        <w:rPr>
          <w:bCs/>
        </w:rPr>
        <w:t>д</w:t>
      </w:r>
      <w:proofErr w:type="spellEnd"/>
      <w:r>
        <w:rPr>
          <w:bCs/>
        </w:rPr>
        <w:t xml:space="preserve"> 149 </w:t>
      </w:r>
    </w:p>
    <w:p w:rsidR="00622173" w:rsidRDefault="00622173" w:rsidP="00622173">
      <w:pPr>
        <w:widowControl w:val="0"/>
        <w:tabs>
          <w:tab w:val="left" w:pos="0"/>
        </w:tabs>
        <w:autoSpaceDE w:val="0"/>
        <w:ind w:firstLine="567"/>
        <w:jc w:val="both"/>
        <w:rPr>
          <w:bCs/>
        </w:rPr>
      </w:pPr>
      <w:r>
        <w:rPr>
          <w:b/>
          <w:bCs/>
        </w:rPr>
        <w:t xml:space="preserve">53:03:0428003:130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w:t>
      </w:r>
      <w:proofErr w:type="spellStart"/>
      <w:r>
        <w:rPr>
          <w:bCs/>
        </w:rPr>
        <w:t>д</w:t>
      </w:r>
      <w:proofErr w:type="spellEnd"/>
      <w:r>
        <w:rPr>
          <w:bCs/>
        </w:rPr>
        <w:t xml:space="preserve"> 163 </w:t>
      </w:r>
    </w:p>
    <w:p w:rsidR="00622173" w:rsidRDefault="00622173" w:rsidP="00622173">
      <w:pPr>
        <w:widowControl w:val="0"/>
        <w:tabs>
          <w:tab w:val="left" w:pos="0"/>
        </w:tabs>
        <w:autoSpaceDE w:val="0"/>
        <w:ind w:firstLine="567"/>
        <w:jc w:val="both"/>
        <w:rPr>
          <w:bCs/>
        </w:rPr>
      </w:pPr>
      <w:r>
        <w:rPr>
          <w:b/>
          <w:bCs/>
        </w:rPr>
        <w:t xml:space="preserve">53:03:0428003:131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На земельном участке расположено здание, жилой дом, 165. </w:t>
      </w:r>
    </w:p>
    <w:p w:rsidR="00622173" w:rsidRDefault="00622173" w:rsidP="00622173">
      <w:pPr>
        <w:widowControl w:val="0"/>
        <w:tabs>
          <w:tab w:val="left" w:pos="0"/>
        </w:tabs>
        <w:autoSpaceDE w:val="0"/>
        <w:ind w:firstLine="567"/>
        <w:jc w:val="both"/>
        <w:rPr>
          <w:bCs/>
        </w:rPr>
      </w:pPr>
      <w:r>
        <w:rPr>
          <w:b/>
          <w:bCs/>
        </w:rPr>
        <w:t xml:space="preserve">53:03:0428003:132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На земельном участке расположено здание, жилой дом, 167 </w:t>
      </w:r>
    </w:p>
    <w:p w:rsidR="00622173" w:rsidRDefault="00622173" w:rsidP="00622173">
      <w:pPr>
        <w:widowControl w:val="0"/>
        <w:tabs>
          <w:tab w:val="left" w:pos="0"/>
        </w:tabs>
        <w:autoSpaceDE w:val="0"/>
        <w:ind w:firstLine="567"/>
        <w:jc w:val="both"/>
        <w:rPr>
          <w:bCs/>
        </w:rPr>
      </w:pPr>
      <w:r>
        <w:rPr>
          <w:b/>
          <w:bCs/>
        </w:rPr>
        <w:t xml:space="preserve">53:03:0428003:133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На земельном участке расположено здание, жилой дом, 169. </w:t>
      </w:r>
    </w:p>
    <w:p w:rsidR="00622173" w:rsidRDefault="00622173" w:rsidP="00622173">
      <w:pPr>
        <w:widowControl w:val="0"/>
        <w:tabs>
          <w:tab w:val="left" w:pos="0"/>
        </w:tabs>
        <w:autoSpaceDE w:val="0"/>
        <w:ind w:firstLine="567"/>
        <w:jc w:val="both"/>
        <w:rPr>
          <w:bCs/>
        </w:rPr>
      </w:pPr>
      <w:r>
        <w:rPr>
          <w:b/>
          <w:bCs/>
        </w:rPr>
        <w:t xml:space="preserve">53:03:0428003:143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дом 90 </w:t>
      </w:r>
    </w:p>
    <w:p w:rsidR="00622173" w:rsidRDefault="00622173" w:rsidP="00622173">
      <w:pPr>
        <w:widowControl w:val="0"/>
        <w:tabs>
          <w:tab w:val="left" w:pos="0"/>
        </w:tabs>
        <w:autoSpaceDE w:val="0"/>
        <w:ind w:firstLine="567"/>
        <w:jc w:val="both"/>
        <w:rPr>
          <w:bCs/>
        </w:rPr>
      </w:pPr>
      <w:r>
        <w:rPr>
          <w:b/>
          <w:bCs/>
        </w:rPr>
        <w:t xml:space="preserve">53:03:0428003:144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88,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53:03:0428003:145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д.86 </w:t>
      </w:r>
    </w:p>
    <w:p w:rsidR="00622173" w:rsidRDefault="00622173" w:rsidP="00622173">
      <w:pPr>
        <w:widowControl w:val="0"/>
        <w:tabs>
          <w:tab w:val="left" w:pos="0"/>
        </w:tabs>
        <w:autoSpaceDE w:val="0"/>
        <w:ind w:firstLine="567"/>
        <w:jc w:val="both"/>
        <w:rPr>
          <w:bCs/>
        </w:rPr>
      </w:pPr>
      <w:r>
        <w:rPr>
          <w:b/>
          <w:bCs/>
        </w:rPr>
        <w:t xml:space="preserve">53:03:0428003:147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Гражданская, дом 82,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53:03:0428003:148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w:t>
      </w:r>
      <w:proofErr w:type="spellStart"/>
      <w:r>
        <w:rPr>
          <w:bCs/>
        </w:rPr>
        <w:t>д</w:t>
      </w:r>
      <w:proofErr w:type="spellEnd"/>
      <w:r>
        <w:rPr>
          <w:bCs/>
        </w:rPr>
        <w:t xml:space="preserve"> 80 </w:t>
      </w:r>
    </w:p>
    <w:p w:rsidR="00622173" w:rsidRDefault="00622173" w:rsidP="00622173">
      <w:pPr>
        <w:widowControl w:val="0"/>
        <w:tabs>
          <w:tab w:val="left" w:pos="0"/>
        </w:tabs>
        <w:autoSpaceDE w:val="0"/>
        <w:ind w:firstLine="567"/>
        <w:jc w:val="both"/>
        <w:rPr>
          <w:bCs/>
        </w:rPr>
      </w:pPr>
      <w:r>
        <w:rPr>
          <w:b/>
          <w:bCs/>
        </w:rPr>
        <w:t xml:space="preserve">53:03:0428003:150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На земельном участке расположено здание, жилой дом, 76 </w:t>
      </w:r>
    </w:p>
    <w:p w:rsidR="00622173" w:rsidRDefault="00622173" w:rsidP="00622173">
      <w:pPr>
        <w:widowControl w:val="0"/>
        <w:tabs>
          <w:tab w:val="left" w:pos="0"/>
        </w:tabs>
        <w:autoSpaceDE w:val="0"/>
        <w:ind w:firstLine="567"/>
        <w:jc w:val="both"/>
        <w:rPr>
          <w:bCs/>
        </w:rPr>
      </w:pPr>
      <w:r>
        <w:rPr>
          <w:b/>
          <w:bCs/>
        </w:rPr>
        <w:t>53:03:0428003:19</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На земельном участке расположено здание, жилой дом 45 </w:t>
      </w:r>
    </w:p>
    <w:p w:rsidR="00622173" w:rsidRDefault="00622173" w:rsidP="00622173">
      <w:pPr>
        <w:widowControl w:val="0"/>
        <w:tabs>
          <w:tab w:val="left" w:pos="0"/>
        </w:tabs>
        <w:autoSpaceDE w:val="0"/>
        <w:ind w:firstLine="567"/>
        <w:jc w:val="both"/>
        <w:rPr>
          <w:bCs/>
        </w:rPr>
      </w:pPr>
      <w:r>
        <w:rPr>
          <w:b/>
          <w:bCs/>
        </w:rPr>
        <w:t xml:space="preserve">53:03:0428003:193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на земельном участке расположено здание, жилой дом, 47 </w:t>
      </w:r>
    </w:p>
    <w:p w:rsidR="00622173" w:rsidRDefault="00622173" w:rsidP="00622173">
      <w:pPr>
        <w:widowControl w:val="0"/>
        <w:tabs>
          <w:tab w:val="left" w:pos="0"/>
        </w:tabs>
        <w:autoSpaceDE w:val="0"/>
        <w:ind w:firstLine="567"/>
        <w:jc w:val="both"/>
        <w:rPr>
          <w:bCs/>
        </w:rPr>
      </w:pPr>
      <w:r>
        <w:rPr>
          <w:b/>
          <w:bCs/>
        </w:rPr>
        <w:t xml:space="preserve">53:03:0428003:197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53 </w:t>
      </w:r>
    </w:p>
    <w:p w:rsidR="00622173" w:rsidRDefault="00622173" w:rsidP="00622173">
      <w:pPr>
        <w:widowControl w:val="0"/>
        <w:tabs>
          <w:tab w:val="left" w:pos="0"/>
        </w:tabs>
        <w:autoSpaceDE w:val="0"/>
        <w:ind w:firstLine="567"/>
        <w:jc w:val="both"/>
        <w:rPr>
          <w:bCs/>
        </w:rPr>
      </w:pPr>
      <w:r>
        <w:rPr>
          <w:b/>
          <w:bCs/>
        </w:rPr>
        <w:t xml:space="preserve">53:03:0428003:198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55 </w:t>
      </w:r>
    </w:p>
    <w:p w:rsidR="00622173" w:rsidRDefault="00622173" w:rsidP="00622173">
      <w:pPr>
        <w:widowControl w:val="0"/>
        <w:tabs>
          <w:tab w:val="left" w:pos="0"/>
        </w:tabs>
        <w:autoSpaceDE w:val="0"/>
        <w:ind w:firstLine="567"/>
        <w:jc w:val="both"/>
        <w:rPr>
          <w:bCs/>
        </w:rPr>
      </w:pPr>
      <w:r>
        <w:rPr>
          <w:b/>
          <w:bCs/>
        </w:rPr>
        <w:t xml:space="preserve">53:03:0428003:201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61 </w:t>
      </w:r>
    </w:p>
    <w:p w:rsidR="00622173" w:rsidRDefault="00622173" w:rsidP="00622173">
      <w:pPr>
        <w:widowControl w:val="0"/>
        <w:tabs>
          <w:tab w:val="left" w:pos="0"/>
        </w:tabs>
        <w:autoSpaceDE w:val="0"/>
        <w:ind w:firstLine="567"/>
        <w:jc w:val="both"/>
        <w:rPr>
          <w:bCs/>
        </w:rPr>
      </w:pPr>
      <w:r>
        <w:rPr>
          <w:b/>
          <w:bCs/>
        </w:rPr>
        <w:t xml:space="preserve">53:03:0428003:202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63 </w:t>
      </w:r>
    </w:p>
    <w:p w:rsidR="00622173" w:rsidRDefault="00622173" w:rsidP="00622173">
      <w:pPr>
        <w:widowControl w:val="0"/>
        <w:tabs>
          <w:tab w:val="left" w:pos="0"/>
        </w:tabs>
        <w:autoSpaceDE w:val="0"/>
        <w:ind w:firstLine="567"/>
        <w:jc w:val="both"/>
        <w:rPr>
          <w:bCs/>
        </w:rPr>
      </w:pPr>
      <w:r>
        <w:rPr>
          <w:b/>
          <w:bCs/>
        </w:rPr>
        <w:t xml:space="preserve">53:03:0428003:205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дом 69</w:t>
      </w:r>
    </w:p>
    <w:p w:rsidR="00622173" w:rsidRDefault="00622173" w:rsidP="00622173">
      <w:pPr>
        <w:widowControl w:val="0"/>
        <w:tabs>
          <w:tab w:val="left" w:pos="0"/>
        </w:tabs>
        <w:autoSpaceDE w:val="0"/>
        <w:ind w:firstLine="567"/>
        <w:jc w:val="both"/>
        <w:rPr>
          <w:bCs/>
        </w:rPr>
      </w:pPr>
      <w:r>
        <w:rPr>
          <w:b/>
          <w:bCs/>
        </w:rPr>
        <w:t xml:space="preserve">53:03:0428003:206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на земельном участке </w:t>
      </w:r>
      <w:proofErr w:type="spellStart"/>
      <w:r>
        <w:rPr>
          <w:bCs/>
        </w:rPr>
        <w:t>расположенно</w:t>
      </w:r>
      <w:proofErr w:type="spellEnd"/>
      <w:r>
        <w:rPr>
          <w:bCs/>
        </w:rPr>
        <w:t xml:space="preserve"> здание, жилой дом, 71 </w:t>
      </w:r>
    </w:p>
    <w:p w:rsidR="00622173" w:rsidRDefault="00622173" w:rsidP="00622173">
      <w:pPr>
        <w:widowControl w:val="0"/>
        <w:tabs>
          <w:tab w:val="left" w:pos="0"/>
        </w:tabs>
        <w:autoSpaceDE w:val="0"/>
        <w:ind w:firstLine="567"/>
        <w:jc w:val="both"/>
        <w:rPr>
          <w:bCs/>
        </w:rPr>
      </w:pPr>
      <w:r>
        <w:rPr>
          <w:b/>
          <w:bCs/>
        </w:rPr>
        <w:t xml:space="preserve">53:03:0428003:208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75 </w:t>
      </w:r>
    </w:p>
    <w:p w:rsidR="00622173" w:rsidRDefault="00622173" w:rsidP="00622173">
      <w:pPr>
        <w:widowControl w:val="0"/>
        <w:tabs>
          <w:tab w:val="left" w:pos="0"/>
        </w:tabs>
        <w:autoSpaceDE w:val="0"/>
        <w:ind w:firstLine="567"/>
        <w:jc w:val="both"/>
        <w:rPr>
          <w:bCs/>
        </w:rPr>
      </w:pPr>
      <w:r>
        <w:rPr>
          <w:b/>
          <w:bCs/>
        </w:rPr>
        <w:lastRenderedPageBreak/>
        <w:t xml:space="preserve">53:03:0428003:210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79,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53:03:0428003:211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д.81 </w:t>
      </w:r>
    </w:p>
    <w:p w:rsidR="00622173" w:rsidRDefault="00622173" w:rsidP="00622173">
      <w:pPr>
        <w:widowControl w:val="0"/>
        <w:tabs>
          <w:tab w:val="left" w:pos="0"/>
        </w:tabs>
        <w:autoSpaceDE w:val="0"/>
        <w:ind w:firstLine="567"/>
        <w:jc w:val="both"/>
        <w:rPr>
          <w:bCs/>
        </w:rPr>
      </w:pPr>
      <w:r>
        <w:rPr>
          <w:b/>
          <w:bCs/>
        </w:rPr>
        <w:t xml:space="preserve">53:03:0428003:237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Гражданская </w:t>
      </w:r>
    </w:p>
    <w:p w:rsidR="00622173" w:rsidRDefault="00622173" w:rsidP="00622173">
      <w:pPr>
        <w:widowControl w:val="0"/>
        <w:tabs>
          <w:tab w:val="left" w:pos="0"/>
        </w:tabs>
        <w:autoSpaceDE w:val="0"/>
        <w:ind w:firstLine="567"/>
        <w:jc w:val="both"/>
        <w:rPr>
          <w:bCs/>
        </w:rPr>
      </w:pPr>
      <w:r>
        <w:rPr>
          <w:b/>
          <w:bCs/>
        </w:rPr>
        <w:t xml:space="preserve">53:03:0428003:630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67 </w:t>
      </w:r>
    </w:p>
    <w:p w:rsidR="00622173" w:rsidRDefault="00622173" w:rsidP="00622173">
      <w:pPr>
        <w:widowControl w:val="0"/>
        <w:tabs>
          <w:tab w:val="left" w:pos="0"/>
        </w:tabs>
        <w:autoSpaceDE w:val="0"/>
        <w:ind w:firstLine="567"/>
        <w:jc w:val="both"/>
        <w:rPr>
          <w:bCs/>
        </w:rPr>
      </w:pPr>
      <w:r>
        <w:rPr>
          <w:b/>
          <w:bCs/>
        </w:rPr>
        <w:t xml:space="preserve">53:03:0428003:645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xml:space="preserve">, село Едрово, улица Гражданская, </w:t>
      </w:r>
      <w:proofErr w:type="spellStart"/>
      <w:r>
        <w:rPr>
          <w:bCs/>
        </w:rPr>
        <w:t>з</w:t>
      </w:r>
      <w:proofErr w:type="spellEnd"/>
      <w:r>
        <w:rPr>
          <w:bCs/>
        </w:rPr>
        <w:t>/у 163</w:t>
      </w:r>
      <w:proofErr w:type="gramStart"/>
      <w:r>
        <w:rPr>
          <w:bCs/>
        </w:rPr>
        <w:t xml:space="preserve"> А</w:t>
      </w:r>
      <w:proofErr w:type="gramEnd"/>
      <w:r>
        <w:rPr>
          <w:bCs/>
        </w:rPr>
        <w:t xml:space="preserve"> </w:t>
      </w:r>
    </w:p>
    <w:p w:rsidR="00622173" w:rsidRDefault="00622173" w:rsidP="00622173">
      <w:pPr>
        <w:widowControl w:val="0"/>
        <w:tabs>
          <w:tab w:val="left" w:pos="0"/>
        </w:tabs>
        <w:autoSpaceDE w:val="0"/>
        <w:ind w:firstLine="567"/>
        <w:jc w:val="both"/>
        <w:rPr>
          <w:bCs/>
        </w:rPr>
      </w:pPr>
      <w:r>
        <w:rPr>
          <w:b/>
          <w:bCs/>
        </w:rPr>
        <w:t xml:space="preserve">53:03:0428005:35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На земельном участке расположено здание, жилой дом, 56. </w:t>
      </w:r>
    </w:p>
    <w:p w:rsidR="00622173" w:rsidRDefault="00622173" w:rsidP="00622173">
      <w:pPr>
        <w:widowControl w:val="0"/>
        <w:tabs>
          <w:tab w:val="left" w:pos="0"/>
        </w:tabs>
        <w:autoSpaceDE w:val="0"/>
        <w:ind w:firstLine="567"/>
        <w:jc w:val="both"/>
        <w:rPr>
          <w:bCs/>
        </w:rPr>
      </w:pPr>
      <w:r>
        <w:rPr>
          <w:b/>
          <w:bCs/>
        </w:rPr>
        <w:t xml:space="preserve">53:03:0428005:37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дом 58 </w:t>
      </w:r>
    </w:p>
    <w:p w:rsidR="00622173" w:rsidRDefault="00622173" w:rsidP="00622173">
      <w:pPr>
        <w:widowControl w:val="0"/>
        <w:tabs>
          <w:tab w:val="left" w:pos="0"/>
        </w:tabs>
        <w:autoSpaceDE w:val="0"/>
        <w:ind w:firstLine="567"/>
        <w:jc w:val="both"/>
        <w:rPr>
          <w:bCs/>
        </w:rPr>
      </w:pPr>
      <w:r>
        <w:rPr>
          <w:b/>
          <w:bCs/>
        </w:rPr>
        <w:t xml:space="preserve">53:03:0428005:38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60 </w:t>
      </w:r>
    </w:p>
    <w:p w:rsidR="00622173" w:rsidRDefault="00622173" w:rsidP="00622173">
      <w:pPr>
        <w:widowControl w:val="0"/>
        <w:tabs>
          <w:tab w:val="left" w:pos="0"/>
        </w:tabs>
        <w:autoSpaceDE w:val="0"/>
        <w:ind w:firstLine="567"/>
        <w:jc w:val="both"/>
        <w:rPr>
          <w:bCs/>
        </w:rPr>
      </w:pPr>
      <w:r>
        <w:rPr>
          <w:b/>
          <w:bCs/>
        </w:rPr>
        <w:t xml:space="preserve">53:03:0428005:40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64 </w:t>
      </w:r>
    </w:p>
    <w:p w:rsidR="00622173" w:rsidRDefault="00622173" w:rsidP="00622173">
      <w:pPr>
        <w:widowControl w:val="0"/>
        <w:tabs>
          <w:tab w:val="left" w:pos="0"/>
        </w:tabs>
        <w:autoSpaceDE w:val="0"/>
        <w:ind w:firstLine="567"/>
        <w:jc w:val="both"/>
        <w:rPr>
          <w:bCs/>
        </w:rPr>
      </w:pPr>
      <w:r>
        <w:rPr>
          <w:b/>
          <w:bCs/>
        </w:rPr>
        <w:t xml:space="preserve">53:03:0428005:43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 72 </w:t>
      </w:r>
    </w:p>
    <w:p w:rsidR="00622173" w:rsidRDefault="00622173" w:rsidP="00622173">
      <w:pPr>
        <w:widowControl w:val="0"/>
        <w:tabs>
          <w:tab w:val="left" w:pos="0"/>
        </w:tabs>
        <w:autoSpaceDE w:val="0"/>
        <w:ind w:firstLine="567"/>
        <w:jc w:val="both"/>
        <w:rPr>
          <w:bCs/>
        </w:rPr>
      </w:pPr>
      <w:r>
        <w:rPr>
          <w:b/>
          <w:bCs/>
        </w:rPr>
        <w:t xml:space="preserve">53:03:0428005:44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Московская, дом 70 </w:t>
      </w:r>
    </w:p>
    <w:p w:rsidR="00622173" w:rsidRDefault="00622173" w:rsidP="00622173">
      <w:pPr>
        <w:widowControl w:val="0"/>
        <w:tabs>
          <w:tab w:val="left" w:pos="0"/>
        </w:tabs>
        <w:autoSpaceDE w:val="0"/>
        <w:ind w:firstLine="567"/>
        <w:jc w:val="both"/>
        <w:rPr>
          <w:bCs/>
        </w:rPr>
      </w:pPr>
      <w:r>
        <w:rPr>
          <w:b/>
          <w:bCs/>
        </w:rPr>
        <w:t xml:space="preserve">53:03:0428005:77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61 </w:t>
      </w:r>
    </w:p>
    <w:p w:rsidR="00622173" w:rsidRDefault="00622173" w:rsidP="00622173">
      <w:pPr>
        <w:widowControl w:val="0"/>
        <w:tabs>
          <w:tab w:val="left" w:pos="0"/>
        </w:tabs>
        <w:autoSpaceDE w:val="0"/>
        <w:ind w:firstLine="567"/>
        <w:jc w:val="both"/>
        <w:rPr>
          <w:bCs/>
        </w:rPr>
      </w:pPr>
      <w:r>
        <w:rPr>
          <w:b/>
          <w:bCs/>
        </w:rPr>
        <w:t xml:space="preserve">53:03:0428005:78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59,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53:03:0428005:205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roofErr w:type="spellStart"/>
      <w:r>
        <w:rPr>
          <w:bCs/>
        </w:rPr>
        <w:t>д</w:t>
      </w:r>
      <w:proofErr w:type="spellEnd"/>
      <w:r>
        <w:rPr>
          <w:bCs/>
        </w:rPr>
        <w:t xml:space="preserve"> 54 </w:t>
      </w:r>
    </w:p>
    <w:p w:rsidR="00622173" w:rsidRDefault="00622173" w:rsidP="00622173">
      <w:pPr>
        <w:widowControl w:val="0"/>
        <w:tabs>
          <w:tab w:val="left" w:pos="0"/>
        </w:tabs>
        <w:autoSpaceDE w:val="0"/>
        <w:ind w:firstLine="567"/>
        <w:jc w:val="both"/>
        <w:rPr>
          <w:bCs/>
        </w:rPr>
      </w:pPr>
      <w:r>
        <w:rPr>
          <w:b/>
          <w:bCs/>
        </w:rPr>
        <w:t xml:space="preserve">53:03:0428005:219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Калинина </w:t>
      </w:r>
    </w:p>
    <w:p w:rsidR="00622173" w:rsidRDefault="00622173" w:rsidP="00622173">
      <w:pPr>
        <w:widowControl w:val="0"/>
        <w:tabs>
          <w:tab w:val="left" w:pos="0"/>
        </w:tabs>
        <w:autoSpaceDE w:val="0"/>
        <w:ind w:firstLine="567"/>
        <w:jc w:val="both"/>
        <w:rPr>
          <w:bCs/>
        </w:rPr>
      </w:pPr>
      <w:r>
        <w:rPr>
          <w:b/>
          <w:bCs/>
        </w:rPr>
        <w:t xml:space="preserve">53:03:0428005:231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Московская </w:t>
      </w:r>
    </w:p>
    <w:p w:rsidR="00622173" w:rsidRDefault="00622173" w:rsidP="00622173">
      <w:pPr>
        <w:widowControl w:val="0"/>
        <w:tabs>
          <w:tab w:val="left" w:pos="0"/>
        </w:tabs>
        <w:autoSpaceDE w:val="0"/>
        <w:ind w:firstLine="567"/>
        <w:jc w:val="both"/>
        <w:rPr>
          <w:bCs/>
        </w:rPr>
      </w:pPr>
      <w:r>
        <w:rPr>
          <w:b/>
          <w:bCs/>
        </w:rPr>
        <w:t xml:space="preserve">53:03:0428005:134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д.90 </w:t>
      </w:r>
    </w:p>
    <w:p w:rsidR="00622173" w:rsidRDefault="00622173" w:rsidP="00622173">
      <w:pPr>
        <w:widowControl w:val="0"/>
        <w:tabs>
          <w:tab w:val="left" w:pos="0"/>
        </w:tabs>
        <w:autoSpaceDE w:val="0"/>
        <w:ind w:firstLine="567"/>
        <w:jc w:val="both"/>
        <w:rPr>
          <w:bCs/>
        </w:rPr>
      </w:pPr>
      <w:r>
        <w:rPr>
          <w:b/>
          <w:bCs/>
        </w:rPr>
        <w:t xml:space="preserve">53:03:0428005:135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Калинина, дом 92 </w:t>
      </w:r>
    </w:p>
    <w:p w:rsidR="00622173" w:rsidRDefault="00622173" w:rsidP="00622173">
      <w:pPr>
        <w:widowControl w:val="0"/>
        <w:tabs>
          <w:tab w:val="left" w:pos="0"/>
        </w:tabs>
        <w:autoSpaceDE w:val="0"/>
        <w:ind w:firstLine="567"/>
        <w:jc w:val="both"/>
        <w:rPr>
          <w:bCs/>
        </w:rPr>
      </w:pPr>
      <w:r>
        <w:rPr>
          <w:b/>
          <w:bCs/>
        </w:rPr>
        <w:t xml:space="preserve">53:03:0428005:695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дрово, ул.Калинина, земельный участок 110</w:t>
      </w:r>
    </w:p>
    <w:p w:rsidR="00622173" w:rsidRDefault="00622173" w:rsidP="00622173">
      <w:pPr>
        <w:pStyle w:val="a5"/>
        <w:widowControl w:val="0"/>
        <w:tabs>
          <w:tab w:val="left" w:pos="0"/>
        </w:tabs>
        <w:autoSpaceDE w:val="0"/>
        <w:ind w:left="0" w:firstLine="567"/>
        <w:jc w:val="both"/>
        <w:rPr>
          <w:b/>
          <w:bCs/>
        </w:rPr>
      </w:pPr>
      <w:r>
        <w:rPr>
          <w:bCs/>
        </w:rPr>
        <w:t>Публичный сервитут устанавливается в отношении земельных участков, расположенных в границах кадастровых кварталов:</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53:03:0428003 -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53:03:0428005 -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53:03:0428007 -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
          <w:bCs/>
          <w:color w:val="000000" w:themeColor="text1"/>
        </w:rPr>
      </w:pPr>
      <w:r>
        <w:rPr>
          <w:b/>
          <w:bCs/>
          <w:color w:val="000000" w:themeColor="text1"/>
        </w:rPr>
        <w:t>3. «</w:t>
      </w:r>
      <w:r>
        <w:rPr>
          <w:b/>
          <w:bCs/>
          <w:iCs/>
          <w:color w:val="000000"/>
        </w:rPr>
        <w:t xml:space="preserve">ВЛ-0,4 кВ </w:t>
      </w:r>
      <w:proofErr w:type="spellStart"/>
      <w:r>
        <w:rPr>
          <w:b/>
          <w:bCs/>
          <w:iCs/>
          <w:color w:val="000000"/>
        </w:rPr>
        <w:t>нп</w:t>
      </w:r>
      <w:proofErr w:type="spellEnd"/>
      <w:r>
        <w:rPr>
          <w:b/>
          <w:bCs/>
          <w:iCs/>
          <w:color w:val="000000"/>
        </w:rPr>
        <w:t xml:space="preserve"> </w:t>
      </w:r>
      <w:proofErr w:type="spellStart"/>
      <w:r>
        <w:rPr>
          <w:b/>
          <w:bCs/>
          <w:iCs/>
          <w:color w:val="000000"/>
        </w:rPr>
        <w:t>Ватцы</w:t>
      </w:r>
      <w:proofErr w:type="spellEnd"/>
      <w:r>
        <w:rPr>
          <w:b/>
          <w:bCs/>
          <w:color w:val="000000" w:themeColor="text1"/>
        </w:rPr>
        <w:t>».</w:t>
      </w:r>
    </w:p>
    <w:p w:rsidR="00622173" w:rsidRDefault="00622173" w:rsidP="00622173">
      <w:pPr>
        <w:widowControl w:val="0"/>
        <w:tabs>
          <w:tab w:val="left" w:pos="0"/>
        </w:tabs>
        <w:autoSpaceDE w:val="0"/>
        <w:ind w:firstLine="567"/>
        <w:jc w:val="both"/>
        <w:rPr>
          <w:b/>
          <w:bCs/>
        </w:rPr>
      </w:pPr>
      <w:r>
        <w:rPr>
          <w:bCs/>
        </w:rPr>
        <w:t xml:space="preserve">Испрашиваемый срок публичного сервитута – </w:t>
      </w:r>
      <w:r>
        <w:rPr>
          <w:b/>
          <w:bCs/>
        </w:rPr>
        <w:t xml:space="preserve">49 лет. </w:t>
      </w:r>
    </w:p>
    <w:p w:rsidR="00622173" w:rsidRDefault="00622173" w:rsidP="00622173">
      <w:pPr>
        <w:widowControl w:val="0"/>
        <w:tabs>
          <w:tab w:val="left" w:pos="0"/>
        </w:tabs>
        <w:autoSpaceDE w:val="0"/>
        <w:ind w:firstLine="567"/>
        <w:jc w:val="both"/>
        <w:rPr>
          <w:b/>
          <w:bCs/>
        </w:rPr>
      </w:pPr>
      <w:r>
        <w:rPr>
          <w:bCs/>
        </w:rPr>
        <w:t xml:space="preserve">Испрашиваемая площадь публичного сервитута – </w:t>
      </w:r>
      <w:r w:rsidRPr="007709F0">
        <w:rPr>
          <w:rStyle w:val="CharacterStyle10"/>
          <w:rFonts w:eastAsia="Calibri"/>
          <w:sz w:val="24"/>
        </w:rPr>
        <w:t>4 947</w:t>
      </w:r>
      <w:r>
        <w:rPr>
          <w:rStyle w:val="CharacterStyle10"/>
          <w:rFonts w:eastAsia="Calibri"/>
        </w:rPr>
        <w:t xml:space="preserve"> </w:t>
      </w:r>
      <w:r>
        <w:rPr>
          <w:b/>
          <w:bCs/>
        </w:rPr>
        <w:t>кв. м.</w:t>
      </w:r>
    </w:p>
    <w:p w:rsidR="00622173" w:rsidRDefault="00622173" w:rsidP="00622173">
      <w:pPr>
        <w:widowControl w:val="0"/>
        <w:tabs>
          <w:tab w:val="left" w:pos="0"/>
        </w:tabs>
        <w:autoSpaceDE w:val="0"/>
        <w:ind w:firstLine="567"/>
        <w:jc w:val="both"/>
        <w:rPr>
          <w:bCs/>
        </w:rPr>
      </w:pPr>
      <w:r>
        <w:rPr>
          <w:bCs/>
        </w:rPr>
        <w:t xml:space="preserve">Кадастровые номера земельных участков, в отношении которых испрашивается публичный </w:t>
      </w:r>
      <w:proofErr w:type="gramStart"/>
      <w:r>
        <w:rPr>
          <w:bCs/>
        </w:rPr>
        <w:t>сервитут</w:t>
      </w:r>
      <w:proofErr w:type="gramEnd"/>
      <w:r>
        <w:rPr>
          <w:bCs/>
        </w:rPr>
        <w:t xml:space="preserve"> и границы которых внесены в Единый государственный реестра недвижимости: </w:t>
      </w:r>
    </w:p>
    <w:p w:rsidR="00622173" w:rsidRDefault="00622173" w:rsidP="00622173">
      <w:pPr>
        <w:widowControl w:val="0"/>
        <w:tabs>
          <w:tab w:val="left" w:pos="0"/>
        </w:tabs>
        <w:autoSpaceDE w:val="0"/>
        <w:ind w:firstLine="567"/>
        <w:jc w:val="both"/>
        <w:rPr>
          <w:bCs/>
        </w:rPr>
      </w:pPr>
      <w:r>
        <w:rPr>
          <w:b/>
          <w:bCs/>
        </w:rPr>
        <w:t xml:space="preserve">53:03:0931001:7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w:t>
      </w:r>
      <w:proofErr w:type="spellStart"/>
      <w:r>
        <w:rPr>
          <w:bCs/>
        </w:rPr>
        <w:t>Васильева,на</w:t>
      </w:r>
      <w:proofErr w:type="spellEnd"/>
      <w:r>
        <w:rPr>
          <w:bCs/>
        </w:rPr>
        <w:t xml:space="preserve"> земельном участке расположено здание, жилой дом, 40 </w:t>
      </w:r>
    </w:p>
    <w:p w:rsidR="00622173" w:rsidRDefault="00622173" w:rsidP="00622173">
      <w:pPr>
        <w:widowControl w:val="0"/>
        <w:tabs>
          <w:tab w:val="left" w:pos="0"/>
        </w:tabs>
        <w:autoSpaceDE w:val="0"/>
        <w:ind w:firstLine="567"/>
        <w:jc w:val="both"/>
        <w:rPr>
          <w:bCs/>
        </w:rPr>
      </w:pPr>
      <w:r>
        <w:rPr>
          <w:b/>
          <w:bCs/>
        </w:rPr>
        <w:t xml:space="preserve">53:03:0931001:8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дом 38 </w:t>
      </w:r>
    </w:p>
    <w:p w:rsidR="00622173" w:rsidRDefault="00622173" w:rsidP="00622173">
      <w:pPr>
        <w:widowControl w:val="0"/>
        <w:tabs>
          <w:tab w:val="left" w:pos="0"/>
        </w:tabs>
        <w:autoSpaceDE w:val="0"/>
        <w:ind w:firstLine="567"/>
        <w:jc w:val="both"/>
        <w:rPr>
          <w:bCs/>
        </w:rPr>
      </w:pPr>
      <w:r>
        <w:rPr>
          <w:b/>
          <w:bCs/>
        </w:rPr>
        <w:t xml:space="preserve">53:03:0931001:9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5,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53:03:0931001:27</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w:t>
      </w:r>
      <w:r>
        <w:rPr>
          <w:bCs/>
        </w:rPr>
        <w:lastRenderedPageBreak/>
        <w:t xml:space="preserve">Васильева, </w:t>
      </w:r>
      <w:proofErr w:type="spellStart"/>
      <w:r>
        <w:rPr>
          <w:bCs/>
        </w:rPr>
        <w:t>д</w:t>
      </w:r>
      <w:proofErr w:type="spellEnd"/>
      <w:r>
        <w:rPr>
          <w:bCs/>
        </w:rPr>
        <w:t xml:space="preserve"> 13 </w:t>
      </w:r>
    </w:p>
    <w:p w:rsidR="00622173" w:rsidRDefault="00622173" w:rsidP="00622173">
      <w:pPr>
        <w:widowControl w:val="0"/>
        <w:tabs>
          <w:tab w:val="left" w:pos="0"/>
        </w:tabs>
        <w:autoSpaceDE w:val="0"/>
        <w:ind w:firstLine="567"/>
        <w:jc w:val="both"/>
        <w:rPr>
          <w:bCs/>
        </w:rPr>
      </w:pPr>
      <w:r>
        <w:rPr>
          <w:b/>
          <w:bCs/>
        </w:rPr>
        <w:t xml:space="preserve">53:03:0931001:30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На земельном участке расположено здание, жилой дом, 10. </w:t>
      </w:r>
    </w:p>
    <w:p w:rsidR="00622173" w:rsidRDefault="00622173" w:rsidP="00622173">
      <w:pPr>
        <w:widowControl w:val="0"/>
        <w:tabs>
          <w:tab w:val="left" w:pos="0"/>
        </w:tabs>
        <w:autoSpaceDE w:val="0"/>
        <w:ind w:firstLine="567"/>
        <w:jc w:val="both"/>
        <w:rPr>
          <w:bCs/>
        </w:rPr>
      </w:pPr>
      <w:r>
        <w:rPr>
          <w:b/>
          <w:bCs/>
        </w:rPr>
        <w:t xml:space="preserve">53:03:0931001:33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3 </w:t>
      </w:r>
    </w:p>
    <w:p w:rsidR="00622173" w:rsidRDefault="00622173" w:rsidP="00622173">
      <w:pPr>
        <w:widowControl w:val="0"/>
        <w:tabs>
          <w:tab w:val="left" w:pos="0"/>
        </w:tabs>
        <w:autoSpaceDE w:val="0"/>
        <w:ind w:firstLine="567"/>
        <w:jc w:val="both"/>
        <w:rPr>
          <w:bCs/>
        </w:rPr>
      </w:pPr>
      <w:r>
        <w:rPr>
          <w:b/>
          <w:bCs/>
        </w:rPr>
        <w:t xml:space="preserve">53:03:0931001:43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на земельном участке расположено здание, жилой дом, 61 </w:t>
      </w:r>
    </w:p>
    <w:p w:rsidR="00622173" w:rsidRDefault="00622173" w:rsidP="00622173">
      <w:pPr>
        <w:widowControl w:val="0"/>
        <w:tabs>
          <w:tab w:val="left" w:pos="0"/>
        </w:tabs>
        <w:autoSpaceDE w:val="0"/>
        <w:ind w:firstLine="567"/>
        <w:jc w:val="both"/>
        <w:rPr>
          <w:bCs/>
        </w:rPr>
      </w:pPr>
      <w:r>
        <w:rPr>
          <w:b/>
          <w:bCs/>
        </w:rPr>
        <w:t xml:space="preserve">53:03:0931001:47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д</w:t>
      </w:r>
      <w:proofErr w:type="spellEnd"/>
      <w:r>
        <w:rPr>
          <w:bCs/>
        </w:rPr>
        <w:t xml:space="preserve"> 48 </w:t>
      </w:r>
    </w:p>
    <w:p w:rsidR="00622173" w:rsidRDefault="00622173" w:rsidP="00622173">
      <w:pPr>
        <w:widowControl w:val="0"/>
        <w:tabs>
          <w:tab w:val="left" w:pos="0"/>
        </w:tabs>
        <w:autoSpaceDE w:val="0"/>
        <w:ind w:firstLine="567"/>
        <w:jc w:val="both"/>
        <w:rPr>
          <w:bCs/>
        </w:rPr>
      </w:pPr>
      <w:r>
        <w:rPr>
          <w:b/>
          <w:bCs/>
        </w:rPr>
        <w:t xml:space="preserve">53:03:0931001:48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27 "а",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53:03:0931001:49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14 </w:t>
      </w:r>
    </w:p>
    <w:p w:rsidR="00622173" w:rsidRDefault="00622173" w:rsidP="00622173">
      <w:pPr>
        <w:widowControl w:val="0"/>
        <w:tabs>
          <w:tab w:val="left" w:pos="0"/>
        </w:tabs>
        <w:autoSpaceDE w:val="0"/>
        <w:ind w:firstLine="567"/>
        <w:jc w:val="both"/>
        <w:rPr>
          <w:bCs/>
        </w:rPr>
      </w:pPr>
      <w:r>
        <w:rPr>
          <w:b/>
          <w:bCs/>
        </w:rPr>
        <w:t xml:space="preserve">53:03:0931001:53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53:03:0931001:71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дом 17А </w:t>
      </w:r>
    </w:p>
    <w:p w:rsidR="00622173" w:rsidRDefault="00622173" w:rsidP="00622173">
      <w:pPr>
        <w:widowControl w:val="0"/>
        <w:tabs>
          <w:tab w:val="left" w:pos="0"/>
        </w:tabs>
        <w:autoSpaceDE w:val="0"/>
        <w:ind w:firstLine="567"/>
        <w:jc w:val="both"/>
        <w:rPr>
          <w:bCs/>
        </w:rPr>
      </w:pPr>
      <w:r>
        <w:rPr>
          <w:b/>
          <w:bCs/>
        </w:rPr>
        <w:t xml:space="preserve">53:03:0931001:72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33 </w:t>
      </w:r>
    </w:p>
    <w:p w:rsidR="00622173" w:rsidRDefault="00622173" w:rsidP="00622173">
      <w:pPr>
        <w:widowControl w:val="0"/>
        <w:tabs>
          <w:tab w:val="left" w:pos="0"/>
        </w:tabs>
        <w:autoSpaceDE w:val="0"/>
        <w:ind w:firstLine="567"/>
        <w:jc w:val="both"/>
        <w:rPr>
          <w:bCs/>
        </w:rPr>
      </w:pPr>
      <w:r>
        <w:rPr>
          <w:b/>
          <w:bCs/>
        </w:rPr>
        <w:t xml:space="preserve">53:03:0931001:76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земельный участок расположен в центральной части кадастрового квартала 53:03:0931001 </w:t>
      </w:r>
    </w:p>
    <w:p w:rsidR="00622173" w:rsidRDefault="00622173" w:rsidP="00622173">
      <w:pPr>
        <w:widowControl w:val="0"/>
        <w:tabs>
          <w:tab w:val="left" w:pos="0"/>
        </w:tabs>
        <w:autoSpaceDE w:val="0"/>
        <w:ind w:firstLine="567"/>
        <w:jc w:val="both"/>
        <w:rPr>
          <w:bCs/>
        </w:rPr>
      </w:pPr>
      <w:r>
        <w:rPr>
          <w:b/>
          <w:bCs/>
        </w:rPr>
        <w:t xml:space="preserve">53:03:0931001:77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земельный участок расположен в центральной части кадастрового квартала 53:03:0931001 </w:t>
      </w:r>
    </w:p>
    <w:p w:rsidR="00622173" w:rsidRDefault="00622173" w:rsidP="00622173">
      <w:pPr>
        <w:widowControl w:val="0"/>
        <w:tabs>
          <w:tab w:val="left" w:pos="0"/>
        </w:tabs>
        <w:autoSpaceDE w:val="0"/>
        <w:ind w:firstLine="567"/>
        <w:jc w:val="both"/>
        <w:rPr>
          <w:bCs/>
        </w:rPr>
      </w:pPr>
      <w:r>
        <w:rPr>
          <w:b/>
          <w:bCs/>
        </w:rPr>
        <w:t xml:space="preserve">53:03:0931001:80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35,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53:03:0931001:81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w:t>
      </w:r>
    </w:p>
    <w:p w:rsidR="00622173" w:rsidRDefault="00622173" w:rsidP="00622173">
      <w:pPr>
        <w:widowControl w:val="0"/>
        <w:tabs>
          <w:tab w:val="left" w:pos="0"/>
        </w:tabs>
        <w:autoSpaceDE w:val="0"/>
        <w:ind w:firstLine="567"/>
        <w:jc w:val="both"/>
        <w:rPr>
          <w:bCs/>
        </w:rPr>
      </w:pPr>
      <w:r>
        <w:rPr>
          <w:b/>
          <w:bCs/>
        </w:rPr>
        <w:t xml:space="preserve">53:03:0931001:83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земельный участок расположен в юго-западной части кадастрового квартала 53:03:0931001 </w:t>
      </w:r>
    </w:p>
    <w:p w:rsidR="00622173" w:rsidRDefault="00622173" w:rsidP="00622173">
      <w:pPr>
        <w:widowControl w:val="0"/>
        <w:tabs>
          <w:tab w:val="left" w:pos="0"/>
        </w:tabs>
        <w:autoSpaceDE w:val="0"/>
        <w:ind w:firstLine="567"/>
        <w:jc w:val="both"/>
        <w:rPr>
          <w:bCs/>
        </w:rPr>
      </w:pPr>
      <w:r>
        <w:rPr>
          <w:b/>
          <w:bCs/>
        </w:rPr>
        <w:t xml:space="preserve">53:03:0931001:84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ул. Васильева, дом 15,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53:03:0931001:86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деревня </w:t>
      </w:r>
      <w:proofErr w:type="spellStart"/>
      <w:r>
        <w:rPr>
          <w:bCs/>
        </w:rPr>
        <w:t>Ватцы</w:t>
      </w:r>
      <w:proofErr w:type="spellEnd"/>
      <w:r>
        <w:rPr>
          <w:bCs/>
        </w:rPr>
        <w:t xml:space="preserve">, улица Васильева, земельный участок 28 </w:t>
      </w:r>
    </w:p>
    <w:p w:rsidR="00622173" w:rsidRDefault="00622173" w:rsidP="00622173">
      <w:pPr>
        <w:widowControl w:val="0"/>
        <w:tabs>
          <w:tab w:val="left" w:pos="0"/>
        </w:tabs>
        <w:autoSpaceDE w:val="0"/>
        <w:ind w:firstLine="567"/>
        <w:jc w:val="both"/>
        <w:rPr>
          <w:bCs/>
        </w:rPr>
      </w:pPr>
      <w:r>
        <w:rPr>
          <w:b/>
          <w:bCs/>
        </w:rPr>
        <w:t xml:space="preserve">53:03:0931001:96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земельный участок расположен в западной части кадастрового квартала </w:t>
      </w:r>
    </w:p>
    <w:p w:rsidR="00622173" w:rsidRDefault="00622173" w:rsidP="00622173">
      <w:pPr>
        <w:widowControl w:val="0"/>
        <w:tabs>
          <w:tab w:val="left" w:pos="0"/>
        </w:tabs>
        <w:autoSpaceDE w:val="0"/>
        <w:ind w:firstLine="567"/>
        <w:jc w:val="both"/>
        <w:rPr>
          <w:bCs/>
        </w:rPr>
      </w:pPr>
      <w:r>
        <w:rPr>
          <w:b/>
          <w:bCs/>
        </w:rPr>
        <w:t xml:space="preserve">53:03:0931001:100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д.11 </w:t>
      </w:r>
    </w:p>
    <w:p w:rsidR="00622173" w:rsidRDefault="00622173" w:rsidP="00622173">
      <w:pPr>
        <w:widowControl w:val="0"/>
        <w:tabs>
          <w:tab w:val="left" w:pos="0"/>
        </w:tabs>
        <w:autoSpaceDE w:val="0"/>
        <w:ind w:firstLine="567"/>
        <w:jc w:val="both"/>
        <w:rPr>
          <w:bCs/>
        </w:rPr>
      </w:pPr>
      <w:r>
        <w:rPr>
          <w:b/>
          <w:bCs/>
        </w:rPr>
        <w:t xml:space="preserve">53:03:0931001:183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w:t>
      </w:r>
      <w:proofErr w:type="spellStart"/>
      <w:r>
        <w:rPr>
          <w:bCs/>
        </w:rPr>
        <w:t>д</w:t>
      </w:r>
      <w:proofErr w:type="spellEnd"/>
      <w:r>
        <w:rPr>
          <w:bCs/>
        </w:rPr>
        <w:t xml:space="preserve"> 17</w:t>
      </w:r>
    </w:p>
    <w:p w:rsidR="00622173" w:rsidRDefault="00622173" w:rsidP="00622173">
      <w:pPr>
        <w:widowControl w:val="0"/>
        <w:tabs>
          <w:tab w:val="left" w:pos="0"/>
        </w:tabs>
        <w:autoSpaceDE w:val="0"/>
        <w:ind w:firstLine="567"/>
        <w:jc w:val="both"/>
        <w:rPr>
          <w:bCs/>
        </w:rPr>
      </w:pPr>
      <w:r>
        <w:rPr>
          <w:b/>
          <w:bCs/>
        </w:rPr>
        <w:t xml:space="preserve">53:03:0931001:184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w:t>
      </w:r>
      <w:proofErr w:type="spellStart"/>
      <w:r>
        <w:rPr>
          <w:bCs/>
        </w:rPr>
        <w:t>д</w:t>
      </w:r>
      <w:proofErr w:type="spellEnd"/>
      <w:r>
        <w:rPr>
          <w:bCs/>
        </w:rPr>
        <w:t xml:space="preserve"> 17в </w:t>
      </w:r>
    </w:p>
    <w:p w:rsidR="00622173" w:rsidRDefault="00622173" w:rsidP="00622173">
      <w:pPr>
        <w:widowControl w:val="0"/>
        <w:tabs>
          <w:tab w:val="left" w:pos="0"/>
        </w:tabs>
        <w:autoSpaceDE w:val="0"/>
        <w:ind w:firstLine="567"/>
        <w:jc w:val="both"/>
        <w:rPr>
          <w:bCs/>
        </w:rPr>
      </w:pPr>
      <w:r>
        <w:rPr>
          <w:b/>
          <w:bCs/>
        </w:rPr>
        <w:t xml:space="preserve">53:03:0931001:201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w:t>
      </w:r>
    </w:p>
    <w:p w:rsidR="00622173" w:rsidRDefault="00622173" w:rsidP="00622173">
      <w:pPr>
        <w:widowControl w:val="0"/>
        <w:tabs>
          <w:tab w:val="left" w:pos="0"/>
        </w:tabs>
        <w:autoSpaceDE w:val="0"/>
        <w:ind w:firstLine="567"/>
        <w:jc w:val="both"/>
        <w:rPr>
          <w:bCs/>
        </w:rPr>
      </w:pPr>
      <w:r>
        <w:rPr>
          <w:b/>
          <w:bCs/>
        </w:rPr>
        <w:t xml:space="preserve">53:03:0931001:202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w:t>
      </w:r>
      <w:proofErr w:type="spellStart"/>
      <w:r>
        <w:rPr>
          <w:bCs/>
        </w:rPr>
        <w:t>д</w:t>
      </w:r>
      <w:proofErr w:type="spellEnd"/>
      <w:r>
        <w:rPr>
          <w:bCs/>
        </w:rPr>
        <w:t xml:space="preserve"> 57 </w:t>
      </w:r>
    </w:p>
    <w:p w:rsidR="00622173" w:rsidRDefault="00622173" w:rsidP="00622173">
      <w:pPr>
        <w:widowControl w:val="0"/>
        <w:tabs>
          <w:tab w:val="left" w:pos="0"/>
        </w:tabs>
        <w:autoSpaceDE w:val="0"/>
        <w:ind w:firstLine="567"/>
        <w:jc w:val="both"/>
        <w:rPr>
          <w:bCs/>
        </w:rPr>
      </w:pPr>
      <w:r>
        <w:rPr>
          <w:b/>
          <w:bCs/>
        </w:rPr>
        <w:t xml:space="preserve">53:03:0931001:203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roofErr w:type="spellStart"/>
      <w:r>
        <w:rPr>
          <w:bCs/>
        </w:rPr>
        <w:t>ул</w:t>
      </w:r>
      <w:proofErr w:type="spellEnd"/>
      <w:r>
        <w:rPr>
          <w:bCs/>
        </w:rPr>
        <w:t xml:space="preserve"> Васильева </w:t>
      </w:r>
    </w:p>
    <w:p w:rsidR="00622173" w:rsidRDefault="00622173" w:rsidP="00622173">
      <w:pPr>
        <w:widowControl w:val="0"/>
        <w:tabs>
          <w:tab w:val="left" w:pos="0"/>
        </w:tabs>
        <w:autoSpaceDE w:val="0"/>
        <w:ind w:firstLine="567"/>
        <w:jc w:val="both"/>
        <w:rPr>
          <w:bCs/>
        </w:rPr>
      </w:pPr>
      <w:r>
        <w:rPr>
          <w:b/>
          <w:bCs/>
        </w:rPr>
        <w:t xml:space="preserve">53:03:0931001:219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53:03:0931001:220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 </w:t>
      </w:r>
      <w:proofErr w:type="spellStart"/>
      <w:r>
        <w:rPr>
          <w:bCs/>
        </w:rPr>
        <w:t>Ватцы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53:03:0931001:222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53:03:0931001:225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53:03:0931001:233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земельный участок 37 </w:t>
      </w:r>
    </w:p>
    <w:p w:rsidR="00622173" w:rsidRDefault="00622173" w:rsidP="00622173">
      <w:pPr>
        <w:widowControl w:val="0"/>
        <w:tabs>
          <w:tab w:val="left" w:pos="0"/>
        </w:tabs>
        <w:autoSpaceDE w:val="0"/>
        <w:ind w:firstLine="567"/>
        <w:jc w:val="both"/>
        <w:rPr>
          <w:bCs/>
        </w:rPr>
      </w:pPr>
      <w:r>
        <w:rPr>
          <w:b/>
          <w:bCs/>
        </w:rPr>
        <w:t xml:space="preserve">53:03:0931001:353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земельный участок 20 </w:t>
      </w:r>
    </w:p>
    <w:p w:rsidR="00622173" w:rsidRDefault="00622173" w:rsidP="00622173">
      <w:pPr>
        <w:widowControl w:val="0"/>
        <w:tabs>
          <w:tab w:val="left" w:pos="0"/>
        </w:tabs>
        <w:autoSpaceDE w:val="0"/>
        <w:ind w:firstLine="567"/>
        <w:jc w:val="both"/>
        <w:rPr>
          <w:bCs/>
        </w:rPr>
      </w:pPr>
      <w:r>
        <w:rPr>
          <w:b/>
          <w:bCs/>
        </w:rPr>
        <w:t xml:space="preserve">53:03:0931001:378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земельный участок 7 </w:t>
      </w:r>
    </w:p>
    <w:p w:rsidR="00622173" w:rsidRDefault="00622173" w:rsidP="00622173">
      <w:pPr>
        <w:widowControl w:val="0"/>
        <w:tabs>
          <w:tab w:val="left" w:pos="0"/>
        </w:tabs>
        <w:autoSpaceDE w:val="0"/>
        <w:ind w:firstLine="567"/>
        <w:jc w:val="both"/>
        <w:rPr>
          <w:bCs/>
        </w:rPr>
      </w:pPr>
      <w:r>
        <w:rPr>
          <w:b/>
          <w:bCs/>
        </w:rPr>
        <w:t xml:space="preserve">53:03:0931001:389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земельный участок 2 </w:t>
      </w:r>
    </w:p>
    <w:p w:rsidR="00622173" w:rsidRDefault="00622173" w:rsidP="00622173">
      <w:pPr>
        <w:widowControl w:val="0"/>
        <w:tabs>
          <w:tab w:val="left" w:pos="0"/>
        </w:tabs>
        <w:autoSpaceDE w:val="0"/>
        <w:ind w:firstLine="567"/>
        <w:jc w:val="both"/>
        <w:rPr>
          <w:bCs/>
        </w:rPr>
      </w:pPr>
      <w:r>
        <w:rPr>
          <w:b/>
          <w:bCs/>
        </w:rPr>
        <w:t xml:space="preserve">53:03:0931001:401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деревня </w:t>
      </w:r>
      <w:proofErr w:type="spellStart"/>
      <w:r>
        <w:rPr>
          <w:bCs/>
        </w:rPr>
        <w:t>Ватцы</w:t>
      </w:r>
      <w:proofErr w:type="spellEnd"/>
      <w:r>
        <w:rPr>
          <w:bCs/>
        </w:rPr>
        <w:t xml:space="preserve">, </w:t>
      </w:r>
      <w:r>
        <w:rPr>
          <w:bCs/>
        </w:rPr>
        <w:lastRenderedPageBreak/>
        <w:t xml:space="preserve">улица Васильева, земельный участок 7А </w:t>
      </w:r>
    </w:p>
    <w:p w:rsidR="00622173" w:rsidRDefault="00622173" w:rsidP="00622173">
      <w:pPr>
        <w:widowControl w:val="0"/>
        <w:tabs>
          <w:tab w:val="left" w:pos="0"/>
        </w:tabs>
        <w:autoSpaceDE w:val="0"/>
        <w:ind w:firstLine="567"/>
        <w:jc w:val="both"/>
        <w:rPr>
          <w:bCs/>
        </w:rPr>
      </w:pPr>
      <w:r>
        <w:rPr>
          <w:b/>
          <w:bCs/>
        </w:rPr>
        <w:t xml:space="preserve">53:03:0931001:411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деревня </w:t>
      </w:r>
      <w:proofErr w:type="spellStart"/>
      <w:r>
        <w:rPr>
          <w:bCs/>
        </w:rPr>
        <w:t>Ватцы</w:t>
      </w:r>
      <w:proofErr w:type="spellEnd"/>
      <w:r>
        <w:rPr>
          <w:bCs/>
        </w:rPr>
        <w:t xml:space="preserve">, улица Васильева, земельный участок 5А </w:t>
      </w:r>
    </w:p>
    <w:p w:rsidR="00622173" w:rsidRDefault="00622173" w:rsidP="00622173">
      <w:pPr>
        <w:widowControl w:val="0"/>
        <w:tabs>
          <w:tab w:val="left" w:pos="0"/>
        </w:tabs>
        <w:autoSpaceDE w:val="0"/>
        <w:ind w:firstLine="567"/>
        <w:jc w:val="both"/>
        <w:rPr>
          <w:bCs/>
        </w:rPr>
      </w:pPr>
      <w:r>
        <w:rPr>
          <w:b/>
          <w:bCs/>
        </w:rPr>
        <w:t xml:space="preserve">53:03:0931001:435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ул.Васильева, земельный участок 101 </w:t>
      </w:r>
    </w:p>
    <w:p w:rsidR="00622173" w:rsidRDefault="00622173" w:rsidP="00622173">
      <w:pPr>
        <w:widowControl w:val="0"/>
        <w:tabs>
          <w:tab w:val="left" w:pos="0"/>
        </w:tabs>
        <w:autoSpaceDE w:val="0"/>
        <w:ind w:firstLine="567"/>
        <w:jc w:val="both"/>
        <w:rPr>
          <w:bCs/>
        </w:rPr>
      </w:pPr>
      <w:r>
        <w:rPr>
          <w:b/>
          <w:bCs/>
        </w:rPr>
        <w:t xml:space="preserve">53:03:0931001:206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w:t>
      </w:r>
      <w:proofErr w:type="spellStart"/>
      <w:r>
        <w:rPr>
          <w:bCs/>
        </w:rPr>
        <w:t>д</w:t>
      </w:r>
      <w:proofErr w:type="spellEnd"/>
      <w:r>
        <w:rPr>
          <w:bCs/>
        </w:rPr>
        <w:t xml:space="preserve"> </w:t>
      </w:r>
      <w:proofErr w:type="spellStart"/>
      <w:r>
        <w:rPr>
          <w:bCs/>
        </w:rPr>
        <w:t>Ватцы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53:03:0931001:214 </w:t>
      </w:r>
      <w:r>
        <w:t>- Новгородская область, р-н Валдайский, с/</w:t>
      </w:r>
      <w:proofErr w:type="spellStart"/>
      <w:proofErr w:type="gramStart"/>
      <w:r>
        <w:t>п</w:t>
      </w:r>
      <w:proofErr w:type="spellEnd"/>
      <w:proofErr w:type="gramEnd"/>
      <w:r>
        <w:t xml:space="preserve"> </w:t>
      </w:r>
      <w:proofErr w:type="spellStart"/>
      <w:r>
        <w:t>Костковское</w:t>
      </w:r>
      <w:proofErr w:type="spellEnd"/>
      <w:r>
        <w:rPr>
          <w:bCs/>
        </w:rPr>
        <w:t xml:space="preserve">, деревня </w:t>
      </w:r>
      <w:proofErr w:type="spellStart"/>
      <w:r>
        <w:rPr>
          <w:bCs/>
        </w:rPr>
        <w:t>Ватцы</w:t>
      </w:r>
      <w:proofErr w:type="spellEnd"/>
      <w:r>
        <w:rPr>
          <w:bCs/>
        </w:rPr>
        <w:t xml:space="preserve">, улица Васильева, земельный участок 122 </w:t>
      </w:r>
    </w:p>
    <w:p w:rsidR="00622173" w:rsidRDefault="00622173" w:rsidP="00622173">
      <w:pPr>
        <w:widowControl w:val="0"/>
        <w:tabs>
          <w:tab w:val="left" w:pos="0"/>
        </w:tabs>
        <w:autoSpaceDE w:val="0"/>
        <w:ind w:firstLine="567"/>
        <w:jc w:val="both"/>
        <w:rPr>
          <w:bCs/>
        </w:rPr>
      </w:pPr>
      <w:r>
        <w:rPr>
          <w:b/>
          <w:bCs/>
        </w:rPr>
        <w:t xml:space="preserve">53:03:0931001:223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53:03:0931001:226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xml:space="preserve"> </w:t>
      </w:r>
    </w:p>
    <w:p w:rsidR="00622173" w:rsidRDefault="00622173" w:rsidP="00622173">
      <w:pPr>
        <w:widowControl w:val="0"/>
        <w:tabs>
          <w:tab w:val="left" w:pos="0"/>
        </w:tabs>
        <w:autoSpaceDE w:val="0"/>
        <w:ind w:firstLine="567"/>
        <w:jc w:val="both"/>
        <w:rPr>
          <w:bCs/>
        </w:rPr>
      </w:pPr>
      <w:r>
        <w:rPr>
          <w:b/>
          <w:bCs/>
        </w:rPr>
        <w:t xml:space="preserve">53:03:0931001:379 </w:t>
      </w:r>
      <w:r>
        <w:t>- Новгородская область, р-н Валдайский, с/</w:t>
      </w:r>
      <w:proofErr w:type="spellStart"/>
      <w:r>
        <w:t>п</w:t>
      </w:r>
      <w:proofErr w:type="spellEnd"/>
      <w:r>
        <w:t xml:space="preserve"> </w:t>
      </w:r>
      <w:proofErr w:type="spellStart"/>
      <w:r>
        <w:t>Костковское</w:t>
      </w:r>
      <w:proofErr w:type="spellEnd"/>
      <w:r>
        <w:rPr>
          <w:bCs/>
        </w:rPr>
        <w:t xml:space="preserve">, </w:t>
      </w:r>
      <w:proofErr w:type="spellStart"/>
      <w:r>
        <w:rPr>
          <w:bCs/>
        </w:rPr>
        <w:t>д</w:t>
      </w:r>
      <w:proofErr w:type="gramStart"/>
      <w:r>
        <w:rPr>
          <w:bCs/>
        </w:rPr>
        <w:t>.В</w:t>
      </w:r>
      <w:proofErr w:type="gramEnd"/>
      <w:r>
        <w:rPr>
          <w:bCs/>
        </w:rPr>
        <w:t>атцы</w:t>
      </w:r>
      <w:proofErr w:type="spellEnd"/>
      <w:r>
        <w:rPr>
          <w:bCs/>
        </w:rPr>
        <w:t>, ул.Васильева, земельный участок 111</w:t>
      </w:r>
    </w:p>
    <w:p w:rsidR="00622173" w:rsidRDefault="00622173" w:rsidP="00622173">
      <w:pPr>
        <w:pStyle w:val="a5"/>
        <w:widowControl w:val="0"/>
        <w:tabs>
          <w:tab w:val="left" w:pos="0"/>
        </w:tabs>
        <w:autoSpaceDE w:val="0"/>
        <w:ind w:left="0" w:firstLine="567"/>
        <w:jc w:val="both"/>
        <w:rPr>
          <w:b/>
          <w:bCs/>
        </w:rPr>
      </w:pPr>
      <w:r>
        <w:rPr>
          <w:bCs/>
        </w:rPr>
        <w:t>Публичный сервитут устанавливается в отношении земельных участков, расположенных в границах кадастровых кварталов:</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53:03:0931001 -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
          <w:bCs/>
          <w:color w:val="000000" w:themeColor="text1"/>
        </w:rPr>
      </w:pPr>
      <w:r>
        <w:rPr>
          <w:b/>
          <w:bCs/>
          <w:color w:val="000000" w:themeColor="text1"/>
        </w:rPr>
        <w:t>4. «</w:t>
      </w:r>
      <w:r>
        <w:rPr>
          <w:b/>
          <w:bCs/>
          <w:iCs/>
          <w:color w:val="000000"/>
        </w:rPr>
        <w:t>ВЛ-0,4 кВ с. Едрово ул. Белова</w:t>
      </w:r>
      <w:r>
        <w:rPr>
          <w:b/>
          <w:bCs/>
          <w:color w:val="000000" w:themeColor="text1"/>
        </w:rPr>
        <w:t>».</w:t>
      </w:r>
    </w:p>
    <w:p w:rsidR="00622173" w:rsidRDefault="00622173" w:rsidP="00622173">
      <w:pPr>
        <w:widowControl w:val="0"/>
        <w:tabs>
          <w:tab w:val="left" w:pos="0"/>
        </w:tabs>
        <w:autoSpaceDE w:val="0"/>
        <w:ind w:firstLine="567"/>
        <w:jc w:val="both"/>
        <w:rPr>
          <w:b/>
          <w:bCs/>
        </w:rPr>
      </w:pPr>
      <w:r>
        <w:rPr>
          <w:bCs/>
        </w:rPr>
        <w:t xml:space="preserve">Испрашиваемый срок публичного сервитута – </w:t>
      </w:r>
      <w:r>
        <w:rPr>
          <w:b/>
          <w:bCs/>
        </w:rPr>
        <w:t xml:space="preserve">49 лет. </w:t>
      </w:r>
    </w:p>
    <w:p w:rsidR="00622173" w:rsidRDefault="00622173" w:rsidP="00622173">
      <w:pPr>
        <w:widowControl w:val="0"/>
        <w:tabs>
          <w:tab w:val="left" w:pos="0"/>
        </w:tabs>
        <w:autoSpaceDE w:val="0"/>
        <w:ind w:firstLine="567"/>
        <w:jc w:val="both"/>
        <w:rPr>
          <w:b/>
          <w:bCs/>
        </w:rPr>
      </w:pPr>
      <w:r>
        <w:rPr>
          <w:bCs/>
        </w:rPr>
        <w:t xml:space="preserve">Испрашиваемая площадь публичного сервитута – </w:t>
      </w:r>
      <w:r w:rsidRPr="007709F0">
        <w:rPr>
          <w:rStyle w:val="CharacterStyle10"/>
          <w:rFonts w:eastAsia="Calibri"/>
          <w:sz w:val="24"/>
        </w:rPr>
        <w:t>9 751</w:t>
      </w:r>
      <w:r>
        <w:rPr>
          <w:rStyle w:val="CharacterStyle10"/>
          <w:rFonts w:eastAsia="Calibri"/>
        </w:rPr>
        <w:t xml:space="preserve"> </w:t>
      </w:r>
      <w:r>
        <w:rPr>
          <w:b/>
          <w:bCs/>
        </w:rPr>
        <w:t>кв. м.</w:t>
      </w:r>
    </w:p>
    <w:p w:rsidR="00622173" w:rsidRDefault="00622173" w:rsidP="00622173">
      <w:pPr>
        <w:widowControl w:val="0"/>
        <w:tabs>
          <w:tab w:val="left" w:pos="0"/>
        </w:tabs>
        <w:autoSpaceDE w:val="0"/>
        <w:ind w:firstLine="567"/>
        <w:jc w:val="both"/>
        <w:rPr>
          <w:bCs/>
        </w:rPr>
      </w:pPr>
      <w:r>
        <w:rPr>
          <w:bCs/>
        </w:rPr>
        <w:t xml:space="preserve">Кадастровые номера земельных участков, в отношении которых испрашивается публичный </w:t>
      </w:r>
      <w:proofErr w:type="gramStart"/>
      <w:r>
        <w:rPr>
          <w:bCs/>
        </w:rPr>
        <w:t>сервитут</w:t>
      </w:r>
      <w:proofErr w:type="gramEnd"/>
      <w:r>
        <w:rPr>
          <w:bCs/>
        </w:rPr>
        <w:t xml:space="preserve"> и границы которых внесены в Единый государственный реестра недвижимости: </w:t>
      </w:r>
    </w:p>
    <w:p w:rsidR="00622173" w:rsidRDefault="00622173" w:rsidP="00622173">
      <w:pPr>
        <w:widowControl w:val="0"/>
        <w:tabs>
          <w:tab w:val="left" w:pos="0"/>
        </w:tabs>
        <w:autoSpaceDE w:val="0"/>
        <w:ind w:firstLine="567"/>
        <w:jc w:val="both"/>
        <w:rPr>
          <w:bCs/>
        </w:rPr>
      </w:pPr>
      <w:r>
        <w:rPr>
          <w:b/>
          <w:bCs/>
        </w:rPr>
        <w:t xml:space="preserve">53:03:0000000:223 </w:t>
      </w:r>
      <w:r>
        <w:rPr>
          <w:bCs/>
        </w:rPr>
        <w:t xml:space="preserve">- Новгородская область, р-н Валдайский, Валдайское лесничество, Валдайское участковое лесничество, </w:t>
      </w:r>
      <w:proofErr w:type="gramStart"/>
      <w:r>
        <w:rPr>
          <w:bCs/>
        </w:rPr>
        <w:t>лесные</w:t>
      </w:r>
      <w:proofErr w:type="gramEnd"/>
      <w:r>
        <w:rPr>
          <w:bCs/>
        </w:rPr>
        <w:t xml:space="preserve"> квартала 1-62, 65-73, 77-122,124-135, 137, 139-145, 147-254 </w:t>
      </w:r>
    </w:p>
    <w:p w:rsidR="00622173" w:rsidRDefault="00622173" w:rsidP="00622173">
      <w:pPr>
        <w:widowControl w:val="0"/>
        <w:tabs>
          <w:tab w:val="left" w:pos="0"/>
        </w:tabs>
        <w:autoSpaceDE w:val="0"/>
        <w:ind w:firstLine="567"/>
        <w:jc w:val="both"/>
        <w:rPr>
          <w:bCs/>
        </w:rPr>
      </w:pPr>
      <w:r>
        <w:rPr>
          <w:b/>
          <w:bCs/>
        </w:rPr>
        <w:t xml:space="preserve">53:03:0428004:52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Сосновая, дом 32, кв.2 </w:t>
      </w:r>
    </w:p>
    <w:p w:rsidR="00622173" w:rsidRDefault="00622173" w:rsidP="00622173">
      <w:pPr>
        <w:widowControl w:val="0"/>
        <w:tabs>
          <w:tab w:val="left" w:pos="0"/>
        </w:tabs>
        <w:autoSpaceDE w:val="0"/>
        <w:ind w:firstLine="567"/>
        <w:jc w:val="both"/>
        <w:rPr>
          <w:bCs/>
        </w:rPr>
      </w:pPr>
      <w:r>
        <w:rPr>
          <w:b/>
          <w:bCs/>
        </w:rPr>
        <w:t xml:space="preserve">53:03:0428004:121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Сосновая </w:t>
      </w:r>
    </w:p>
    <w:p w:rsidR="00622173" w:rsidRDefault="00622173" w:rsidP="00622173">
      <w:pPr>
        <w:widowControl w:val="0"/>
        <w:tabs>
          <w:tab w:val="left" w:pos="0"/>
        </w:tabs>
        <w:autoSpaceDE w:val="0"/>
        <w:ind w:firstLine="567"/>
        <w:jc w:val="both"/>
        <w:rPr>
          <w:bCs/>
        </w:rPr>
      </w:pPr>
      <w:r>
        <w:rPr>
          <w:b/>
          <w:bCs/>
        </w:rPr>
        <w:t xml:space="preserve">53:03:0428004:133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земельный участок расположен в юго-восточной части кадастрового квартала </w:t>
      </w:r>
    </w:p>
    <w:p w:rsidR="00622173" w:rsidRDefault="00622173" w:rsidP="00622173">
      <w:pPr>
        <w:widowControl w:val="0"/>
        <w:tabs>
          <w:tab w:val="left" w:pos="0"/>
        </w:tabs>
        <w:autoSpaceDE w:val="0"/>
        <w:ind w:firstLine="567"/>
        <w:jc w:val="both"/>
        <w:rPr>
          <w:bCs/>
        </w:rPr>
      </w:pPr>
      <w:r>
        <w:rPr>
          <w:b/>
          <w:bCs/>
        </w:rPr>
        <w:t xml:space="preserve">53:03:0428004:138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Сосновая </w:t>
      </w:r>
    </w:p>
    <w:p w:rsidR="00622173" w:rsidRDefault="00622173" w:rsidP="00622173">
      <w:pPr>
        <w:widowControl w:val="0"/>
        <w:tabs>
          <w:tab w:val="left" w:pos="0"/>
        </w:tabs>
        <w:autoSpaceDE w:val="0"/>
        <w:ind w:firstLine="567"/>
        <w:jc w:val="both"/>
        <w:rPr>
          <w:bCs/>
        </w:rPr>
      </w:pPr>
      <w:r>
        <w:rPr>
          <w:b/>
          <w:bCs/>
        </w:rPr>
        <w:t xml:space="preserve">53:03:0428004:140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Сосновая </w:t>
      </w:r>
    </w:p>
    <w:p w:rsidR="00622173" w:rsidRDefault="00622173" w:rsidP="00622173">
      <w:pPr>
        <w:widowControl w:val="0"/>
        <w:tabs>
          <w:tab w:val="left" w:pos="0"/>
        </w:tabs>
        <w:autoSpaceDE w:val="0"/>
        <w:ind w:firstLine="567"/>
        <w:jc w:val="both"/>
        <w:rPr>
          <w:bCs/>
        </w:rPr>
      </w:pPr>
      <w:r>
        <w:rPr>
          <w:b/>
          <w:bCs/>
        </w:rPr>
        <w:t xml:space="preserve">53:03:0428004:142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Сосновая, дом 16, на земельном участке расположено здание, жилой дом </w:t>
      </w:r>
    </w:p>
    <w:p w:rsidR="00622173" w:rsidRDefault="00622173" w:rsidP="00622173">
      <w:pPr>
        <w:widowControl w:val="0"/>
        <w:tabs>
          <w:tab w:val="left" w:pos="0"/>
        </w:tabs>
        <w:autoSpaceDE w:val="0"/>
        <w:ind w:firstLine="567"/>
        <w:jc w:val="both"/>
        <w:rPr>
          <w:bCs/>
        </w:rPr>
      </w:pPr>
      <w:r>
        <w:rPr>
          <w:b/>
          <w:bCs/>
        </w:rPr>
        <w:t xml:space="preserve">53:03:0428004:157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Сосновая </w:t>
      </w:r>
    </w:p>
    <w:p w:rsidR="00622173" w:rsidRDefault="00622173" w:rsidP="00622173">
      <w:pPr>
        <w:widowControl w:val="0"/>
        <w:tabs>
          <w:tab w:val="left" w:pos="0"/>
        </w:tabs>
        <w:autoSpaceDE w:val="0"/>
        <w:ind w:firstLine="567"/>
        <w:jc w:val="both"/>
        <w:rPr>
          <w:bCs/>
        </w:rPr>
      </w:pPr>
      <w:r>
        <w:rPr>
          <w:b/>
          <w:bCs/>
        </w:rPr>
        <w:t xml:space="preserve">53:03:0428004:390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ул.Сосновая, земельный участок 13 </w:t>
      </w:r>
    </w:p>
    <w:p w:rsidR="00622173" w:rsidRDefault="00622173" w:rsidP="00622173">
      <w:pPr>
        <w:widowControl w:val="0"/>
        <w:tabs>
          <w:tab w:val="left" w:pos="0"/>
        </w:tabs>
        <w:autoSpaceDE w:val="0"/>
        <w:ind w:firstLine="567"/>
        <w:jc w:val="both"/>
        <w:rPr>
          <w:bCs/>
        </w:rPr>
      </w:pPr>
      <w:r>
        <w:rPr>
          <w:b/>
          <w:bCs/>
        </w:rPr>
        <w:t xml:space="preserve">53:03:0428004:392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ул.Сосновая, земельный участок 26А </w:t>
      </w:r>
    </w:p>
    <w:p w:rsidR="00622173" w:rsidRDefault="00622173" w:rsidP="00622173">
      <w:pPr>
        <w:widowControl w:val="0"/>
        <w:tabs>
          <w:tab w:val="left" w:pos="0"/>
        </w:tabs>
        <w:autoSpaceDE w:val="0"/>
        <w:ind w:firstLine="567"/>
        <w:jc w:val="both"/>
        <w:rPr>
          <w:bCs/>
        </w:rPr>
      </w:pPr>
      <w:r>
        <w:rPr>
          <w:b/>
          <w:bCs/>
        </w:rPr>
        <w:t xml:space="preserve">53:03:0428004:511 </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ул.Сосновая, земельный участок 18а </w:t>
      </w:r>
    </w:p>
    <w:p w:rsidR="00622173" w:rsidRDefault="00622173" w:rsidP="00622173">
      <w:pPr>
        <w:widowControl w:val="0"/>
        <w:tabs>
          <w:tab w:val="left" w:pos="0"/>
        </w:tabs>
        <w:autoSpaceDE w:val="0"/>
        <w:ind w:firstLine="567"/>
        <w:jc w:val="both"/>
        <w:rPr>
          <w:bCs/>
        </w:rPr>
      </w:pPr>
      <w:r>
        <w:rPr>
          <w:b/>
          <w:bCs/>
        </w:rPr>
        <w:t xml:space="preserve">53:03:0428004:525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село Едрово, улица Сосновая, земельный участок 25 </w:t>
      </w:r>
    </w:p>
    <w:p w:rsidR="00622173" w:rsidRDefault="00622173" w:rsidP="00622173">
      <w:pPr>
        <w:widowControl w:val="0"/>
        <w:tabs>
          <w:tab w:val="left" w:pos="0"/>
        </w:tabs>
        <w:autoSpaceDE w:val="0"/>
        <w:ind w:firstLine="567"/>
        <w:jc w:val="both"/>
        <w:rPr>
          <w:bCs/>
        </w:rPr>
      </w:pPr>
      <w:r>
        <w:rPr>
          <w:b/>
          <w:bCs/>
        </w:rPr>
        <w:t xml:space="preserve">53:03:0428005:149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На земельном участке расположено здание, жилой дом, 10 </w:t>
      </w:r>
    </w:p>
    <w:p w:rsidR="00622173" w:rsidRDefault="00622173" w:rsidP="00622173">
      <w:pPr>
        <w:widowControl w:val="0"/>
        <w:tabs>
          <w:tab w:val="left" w:pos="0"/>
        </w:tabs>
        <w:autoSpaceDE w:val="0"/>
        <w:ind w:firstLine="567"/>
        <w:jc w:val="both"/>
        <w:rPr>
          <w:bCs/>
        </w:rPr>
      </w:pPr>
      <w:r>
        <w:rPr>
          <w:b/>
          <w:bCs/>
        </w:rPr>
        <w:t xml:space="preserve">53:03:0428005:150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на земельном участке расположено здание, жилой дом, 12 </w:t>
      </w:r>
    </w:p>
    <w:p w:rsidR="00622173" w:rsidRDefault="00622173" w:rsidP="00622173">
      <w:pPr>
        <w:widowControl w:val="0"/>
        <w:tabs>
          <w:tab w:val="left" w:pos="0"/>
        </w:tabs>
        <w:autoSpaceDE w:val="0"/>
        <w:ind w:firstLine="567"/>
        <w:jc w:val="both"/>
        <w:rPr>
          <w:bCs/>
        </w:rPr>
      </w:pPr>
      <w:r>
        <w:rPr>
          <w:b/>
          <w:bCs/>
        </w:rPr>
        <w:t xml:space="preserve">53:03:0428005:151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дом 14 </w:t>
      </w:r>
    </w:p>
    <w:p w:rsidR="00622173" w:rsidRDefault="00622173" w:rsidP="00622173">
      <w:pPr>
        <w:widowControl w:val="0"/>
        <w:tabs>
          <w:tab w:val="left" w:pos="0"/>
        </w:tabs>
        <w:autoSpaceDE w:val="0"/>
        <w:ind w:firstLine="567"/>
        <w:jc w:val="both"/>
        <w:rPr>
          <w:bCs/>
        </w:rPr>
      </w:pPr>
      <w:r>
        <w:rPr>
          <w:b/>
          <w:bCs/>
        </w:rPr>
        <w:t xml:space="preserve">53:03:0428005:152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на земельном участке расположено здание, жилой дом, 16 </w:t>
      </w:r>
    </w:p>
    <w:p w:rsidR="00622173" w:rsidRDefault="00622173" w:rsidP="00622173">
      <w:pPr>
        <w:widowControl w:val="0"/>
        <w:tabs>
          <w:tab w:val="left" w:pos="0"/>
        </w:tabs>
        <w:autoSpaceDE w:val="0"/>
        <w:ind w:firstLine="567"/>
        <w:jc w:val="both"/>
        <w:rPr>
          <w:bCs/>
        </w:rPr>
      </w:pPr>
      <w:r>
        <w:rPr>
          <w:b/>
          <w:bCs/>
        </w:rPr>
        <w:t xml:space="preserve">53:03:0428005:157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с. Едрово, ул. Белова, д. 26</w:t>
      </w:r>
    </w:p>
    <w:p w:rsidR="00622173" w:rsidRDefault="00622173" w:rsidP="00622173">
      <w:pPr>
        <w:widowControl w:val="0"/>
        <w:tabs>
          <w:tab w:val="left" w:pos="0"/>
        </w:tabs>
        <w:autoSpaceDE w:val="0"/>
        <w:ind w:firstLine="567"/>
        <w:jc w:val="both"/>
        <w:rPr>
          <w:bCs/>
        </w:rPr>
      </w:pPr>
      <w:r>
        <w:rPr>
          <w:b/>
          <w:bCs/>
        </w:rPr>
        <w:t xml:space="preserve">53:03:0428005:159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Белова, д.30 </w:t>
      </w:r>
    </w:p>
    <w:p w:rsidR="00622173" w:rsidRDefault="00622173" w:rsidP="00622173">
      <w:pPr>
        <w:widowControl w:val="0"/>
        <w:tabs>
          <w:tab w:val="left" w:pos="0"/>
        </w:tabs>
        <w:autoSpaceDE w:val="0"/>
        <w:ind w:firstLine="567"/>
        <w:jc w:val="both"/>
        <w:rPr>
          <w:bCs/>
        </w:rPr>
      </w:pPr>
      <w:r>
        <w:rPr>
          <w:b/>
          <w:bCs/>
        </w:rPr>
        <w:lastRenderedPageBreak/>
        <w:t xml:space="preserve">53:03:0428005:163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Белова, д.38 </w:t>
      </w:r>
    </w:p>
    <w:p w:rsidR="00622173" w:rsidRDefault="00622173" w:rsidP="00622173">
      <w:pPr>
        <w:widowControl w:val="0"/>
        <w:tabs>
          <w:tab w:val="left" w:pos="0"/>
        </w:tabs>
        <w:autoSpaceDE w:val="0"/>
        <w:ind w:firstLine="567"/>
        <w:jc w:val="both"/>
        <w:rPr>
          <w:bCs/>
        </w:rPr>
      </w:pPr>
      <w:r>
        <w:rPr>
          <w:b/>
          <w:bCs/>
        </w:rPr>
        <w:t xml:space="preserve">53:03:0428005:164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w:t>
      </w:r>
      <w:proofErr w:type="spellStart"/>
      <w:r>
        <w:rPr>
          <w:bCs/>
        </w:rPr>
        <w:t>д</w:t>
      </w:r>
      <w:proofErr w:type="spellEnd"/>
      <w:r>
        <w:rPr>
          <w:bCs/>
        </w:rPr>
        <w:t xml:space="preserve"> 1 </w:t>
      </w:r>
    </w:p>
    <w:p w:rsidR="00622173" w:rsidRDefault="00622173" w:rsidP="00622173">
      <w:pPr>
        <w:widowControl w:val="0"/>
        <w:tabs>
          <w:tab w:val="left" w:pos="0"/>
        </w:tabs>
        <w:autoSpaceDE w:val="0"/>
        <w:ind w:firstLine="567"/>
        <w:jc w:val="both"/>
        <w:rPr>
          <w:bCs/>
        </w:rPr>
      </w:pPr>
      <w:r>
        <w:rPr>
          <w:b/>
          <w:bCs/>
        </w:rPr>
        <w:t xml:space="preserve">53:03:0428005:165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Белова, д.3 </w:t>
      </w:r>
    </w:p>
    <w:p w:rsidR="00622173" w:rsidRDefault="00622173" w:rsidP="00622173">
      <w:pPr>
        <w:widowControl w:val="0"/>
        <w:tabs>
          <w:tab w:val="left" w:pos="0"/>
        </w:tabs>
        <w:autoSpaceDE w:val="0"/>
        <w:ind w:firstLine="567"/>
        <w:jc w:val="both"/>
        <w:rPr>
          <w:bCs/>
        </w:rPr>
      </w:pPr>
      <w:r>
        <w:rPr>
          <w:b/>
          <w:bCs/>
        </w:rPr>
        <w:t xml:space="preserve">53:03:0428005:168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Белова, д.9 </w:t>
      </w:r>
    </w:p>
    <w:p w:rsidR="00622173" w:rsidRDefault="00622173" w:rsidP="00622173">
      <w:pPr>
        <w:widowControl w:val="0"/>
        <w:tabs>
          <w:tab w:val="left" w:pos="0"/>
        </w:tabs>
        <w:autoSpaceDE w:val="0"/>
        <w:ind w:firstLine="567"/>
        <w:jc w:val="both"/>
        <w:rPr>
          <w:bCs/>
        </w:rPr>
      </w:pPr>
      <w:r>
        <w:rPr>
          <w:b/>
          <w:bCs/>
        </w:rPr>
        <w:t>53:03:0428005:169</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ул. Белова, дом 25 </w:t>
      </w:r>
    </w:p>
    <w:p w:rsidR="00622173" w:rsidRDefault="00622173" w:rsidP="00622173">
      <w:pPr>
        <w:widowControl w:val="0"/>
        <w:tabs>
          <w:tab w:val="left" w:pos="0"/>
        </w:tabs>
        <w:autoSpaceDE w:val="0"/>
        <w:ind w:firstLine="567"/>
        <w:jc w:val="both"/>
        <w:rPr>
          <w:bCs/>
        </w:rPr>
      </w:pPr>
      <w:r>
        <w:rPr>
          <w:b/>
          <w:bCs/>
        </w:rPr>
        <w:t xml:space="preserve">53:03:0428005:176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На земельном участке расположено здание, жилой дом, 39. </w:t>
      </w:r>
    </w:p>
    <w:p w:rsidR="00622173" w:rsidRDefault="00622173" w:rsidP="00622173">
      <w:pPr>
        <w:widowControl w:val="0"/>
        <w:tabs>
          <w:tab w:val="left" w:pos="0"/>
        </w:tabs>
        <w:autoSpaceDE w:val="0"/>
        <w:ind w:firstLine="567"/>
        <w:jc w:val="both"/>
        <w:rPr>
          <w:bCs/>
        </w:rPr>
      </w:pPr>
      <w:r>
        <w:rPr>
          <w:b/>
          <w:bCs/>
        </w:rPr>
        <w:t xml:space="preserve">53:03:0428005:181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w:t>
      </w:r>
      <w:proofErr w:type="spellStart"/>
      <w:r>
        <w:rPr>
          <w:bCs/>
        </w:rPr>
        <w:t>д</w:t>
      </w:r>
      <w:proofErr w:type="spellEnd"/>
      <w:r>
        <w:rPr>
          <w:bCs/>
        </w:rPr>
        <w:t xml:space="preserve"> 23 </w:t>
      </w:r>
    </w:p>
    <w:p w:rsidR="00622173" w:rsidRDefault="00622173" w:rsidP="00622173">
      <w:pPr>
        <w:widowControl w:val="0"/>
        <w:tabs>
          <w:tab w:val="left" w:pos="0"/>
        </w:tabs>
        <w:autoSpaceDE w:val="0"/>
        <w:ind w:firstLine="567"/>
        <w:jc w:val="both"/>
        <w:rPr>
          <w:bCs/>
        </w:rPr>
      </w:pPr>
      <w:r>
        <w:rPr>
          <w:b/>
          <w:bCs/>
        </w:rPr>
        <w:t xml:space="preserve">53:03:0428005:540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на земельном участке расположено здание, жилой дом, 13 </w:t>
      </w:r>
    </w:p>
    <w:p w:rsidR="00622173" w:rsidRDefault="00622173" w:rsidP="00622173">
      <w:pPr>
        <w:widowControl w:val="0"/>
        <w:tabs>
          <w:tab w:val="left" w:pos="0"/>
        </w:tabs>
        <w:autoSpaceDE w:val="0"/>
        <w:ind w:firstLine="567"/>
        <w:jc w:val="both"/>
        <w:rPr>
          <w:bCs/>
        </w:rPr>
      </w:pPr>
      <w:r>
        <w:rPr>
          <w:b/>
          <w:bCs/>
        </w:rPr>
        <w:t>53:03:0428005:569</w:t>
      </w:r>
      <w:r>
        <w:rPr>
          <w:bCs/>
        </w:rPr>
        <w:t>- Новгородская область, р-н Валдайский, с/</w:t>
      </w:r>
      <w:proofErr w:type="spellStart"/>
      <w:r>
        <w:rPr>
          <w:bCs/>
        </w:rPr>
        <w:t>п</w:t>
      </w:r>
      <w:proofErr w:type="spellEnd"/>
      <w:r>
        <w:rPr>
          <w:bCs/>
        </w:rPr>
        <w:t xml:space="preserve"> </w:t>
      </w:r>
      <w:proofErr w:type="spellStart"/>
      <w:r>
        <w:rPr>
          <w:bCs/>
        </w:rPr>
        <w:t>Едровское</w:t>
      </w:r>
      <w:proofErr w:type="spellEnd"/>
      <w:r>
        <w:rPr>
          <w:bCs/>
        </w:rPr>
        <w:t>, с</w:t>
      </w:r>
      <w:proofErr w:type="gramStart"/>
      <w:r>
        <w:rPr>
          <w:bCs/>
        </w:rPr>
        <w:t>.Е</w:t>
      </w:r>
      <w:proofErr w:type="gramEnd"/>
      <w:r>
        <w:rPr>
          <w:bCs/>
        </w:rPr>
        <w:t xml:space="preserve">дрово, ул.Белова, д.18 </w:t>
      </w:r>
    </w:p>
    <w:p w:rsidR="00622173" w:rsidRDefault="00622173" w:rsidP="00622173">
      <w:pPr>
        <w:widowControl w:val="0"/>
        <w:tabs>
          <w:tab w:val="left" w:pos="0"/>
        </w:tabs>
        <w:autoSpaceDE w:val="0"/>
        <w:ind w:firstLine="567"/>
        <w:jc w:val="both"/>
        <w:rPr>
          <w:bCs/>
        </w:rPr>
      </w:pPr>
      <w:r>
        <w:rPr>
          <w:b/>
          <w:bCs/>
        </w:rPr>
        <w:t xml:space="preserve">53:03:0428006:91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Белова, </w:t>
      </w:r>
      <w:proofErr w:type="spellStart"/>
      <w:r>
        <w:rPr>
          <w:bCs/>
        </w:rPr>
        <w:t>д</w:t>
      </w:r>
      <w:proofErr w:type="spellEnd"/>
      <w:r>
        <w:rPr>
          <w:bCs/>
        </w:rPr>
        <w:t xml:space="preserve"> 6 </w:t>
      </w:r>
    </w:p>
    <w:p w:rsidR="00622173" w:rsidRDefault="00622173" w:rsidP="00622173">
      <w:pPr>
        <w:widowControl w:val="0"/>
        <w:tabs>
          <w:tab w:val="left" w:pos="0"/>
        </w:tabs>
        <w:autoSpaceDE w:val="0"/>
        <w:ind w:firstLine="567"/>
        <w:jc w:val="both"/>
        <w:rPr>
          <w:bCs/>
        </w:rPr>
      </w:pPr>
      <w:r>
        <w:rPr>
          <w:b/>
          <w:bCs/>
        </w:rPr>
        <w:t xml:space="preserve">53:03:0428007:1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Сосновая, </w:t>
      </w:r>
      <w:proofErr w:type="spellStart"/>
      <w:r>
        <w:rPr>
          <w:bCs/>
        </w:rPr>
        <w:t>д</w:t>
      </w:r>
      <w:proofErr w:type="spellEnd"/>
      <w:r>
        <w:rPr>
          <w:bCs/>
        </w:rPr>
        <w:t xml:space="preserve"> 36  </w:t>
      </w:r>
    </w:p>
    <w:p w:rsidR="00622173" w:rsidRDefault="00622173" w:rsidP="00622173">
      <w:pPr>
        <w:widowControl w:val="0"/>
        <w:tabs>
          <w:tab w:val="left" w:pos="0"/>
        </w:tabs>
        <w:autoSpaceDE w:val="0"/>
        <w:ind w:firstLine="567"/>
        <w:jc w:val="both"/>
        <w:rPr>
          <w:bCs/>
        </w:rPr>
      </w:pPr>
      <w:r>
        <w:rPr>
          <w:b/>
          <w:bCs/>
        </w:rPr>
        <w:t xml:space="preserve">53:03:0428007:17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Сосновая, на земельном участке расположено здание, жилой дом, 43 </w:t>
      </w:r>
    </w:p>
    <w:p w:rsidR="00622173" w:rsidRDefault="00622173" w:rsidP="00622173">
      <w:pPr>
        <w:widowControl w:val="0"/>
        <w:tabs>
          <w:tab w:val="left" w:pos="0"/>
        </w:tabs>
        <w:autoSpaceDE w:val="0"/>
        <w:ind w:firstLine="567"/>
        <w:jc w:val="both"/>
        <w:rPr>
          <w:bCs/>
        </w:rPr>
      </w:pPr>
      <w:r>
        <w:rPr>
          <w:b/>
          <w:bCs/>
        </w:rPr>
        <w:t xml:space="preserve">53:03:0428007:18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Сосновая </w:t>
      </w:r>
    </w:p>
    <w:p w:rsidR="00622173" w:rsidRDefault="00622173" w:rsidP="00622173">
      <w:pPr>
        <w:widowControl w:val="0"/>
        <w:tabs>
          <w:tab w:val="left" w:pos="0"/>
        </w:tabs>
        <w:autoSpaceDE w:val="0"/>
        <w:ind w:firstLine="567"/>
        <w:jc w:val="both"/>
        <w:rPr>
          <w:bCs/>
        </w:rPr>
      </w:pPr>
      <w:r>
        <w:rPr>
          <w:b/>
          <w:bCs/>
        </w:rPr>
        <w:t xml:space="preserve">53:03:0428007:19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xml:space="preserve">, с Едрово, </w:t>
      </w:r>
      <w:proofErr w:type="spellStart"/>
      <w:r>
        <w:rPr>
          <w:bCs/>
        </w:rPr>
        <w:t>ул</w:t>
      </w:r>
      <w:proofErr w:type="spellEnd"/>
      <w:r>
        <w:rPr>
          <w:bCs/>
        </w:rPr>
        <w:t xml:space="preserve"> Сосновая </w:t>
      </w:r>
    </w:p>
    <w:p w:rsidR="00622173" w:rsidRDefault="00622173" w:rsidP="00622173">
      <w:pPr>
        <w:widowControl w:val="0"/>
        <w:tabs>
          <w:tab w:val="left" w:pos="0"/>
        </w:tabs>
        <w:autoSpaceDE w:val="0"/>
        <w:ind w:firstLine="567"/>
        <w:jc w:val="both"/>
        <w:rPr>
          <w:bCs/>
        </w:rPr>
      </w:pPr>
      <w:r>
        <w:rPr>
          <w:b/>
          <w:bCs/>
        </w:rPr>
        <w:t xml:space="preserve">53:03:0428007:132 </w:t>
      </w:r>
      <w:r>
        <w:rPr>
          <w:bCs/>
        </w:rPr>
        <w:t>- Новгородская область, р-н Валдайский, с/</w:t>
      </w:r>
      <w:proofErr w:type="spellStart"/>
      <w:proofErr w:type="gramStart"/>
      <w:r>
        <w:rPr>
          <w:bCs/>
        </w:rPr>
        <w:t>п</w:t>
      </w:r>
      <w:proofErr w:type="spellEnd"/>
      <w:proofErr w:type="gramEnd"/>
      <w:r>
        <w:rPr>
          <w:bCs/>
        </w:rPr>
        <w:t xml:space="preserve"> </w:t>
      </w:r>
      <w:proofErr w:type="spellStart"/>
      <w:r>
        <w:rPr>
          <w:bCs/>
        </w:rPr>
        <w:t>Едровское</w:t>
      </w:r>
      <w:proofErr w:type="spellEnd"/>
      <w:r>
        <w:rPr>
          <w:bCs/>
        </w:rPr>
        <w:t>, село Едрово, улица Сосновая</w:t>
      </w:r>
    </w:p>
    <w:p w:rsidR="00622173" w:rsidRDefault="00622173" w:rsidP="00622173">
      <w:pPr>
        <w:pStyle w:val="a5"/>
        <w:widowControl w:val="0"/>
        <w:tabs>
          <w:tab w:val="left" w:pos="0"/>
        </w:tabs>
        <w:autoSpaceDE w:val="0"/>
        <w:ind w:left="0" w:firstLine="567"/>
        <w:jc w:val="both"/>
        <w:rPr>
          <w:b/>
          <w:bCs/>
        </w:rPr>
      </w:pPr>
      <w:r>
        <w:rPr>
          <w:bCs/>
        </w:rPr>
        <w:t>Публичный сервитут устанавливается в отношении земельных участков, расположенных в границах кадастровых кварталов:</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53:03:0428004 -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53:03:0428005 -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 xml:space="preserve">Земли кадастрового квартала 53:03:0428006 - Российская Федерация, Новгородская область, Валдайский муниципальный район </w:t>
      </w:r>
    </w:p>
    <w:p w:rsidR="00622173" w:rsidRDefault="00622173" w:rsidP="00622173">
      <w:pPr>
        <w:widowControl w:val="0"/>
        <w:tabs>
          <w:tab w:val="left" w:pos="0"/>
        </w:tabs>
        <w:autoSpaceDE w:val="0"/>
        <w:ind w:firstLine="709"/>
        <w:jc w:val="both"/>
        <w:rPr>
          <w:bCs/>
        </w:rPr>
      </w:pPr>
      <w:r>
        <w:rPr>
          <w:bCs/>
        </w:rPr>
        <w:t>Земли кадастрового квартала 53:03:0428007 - Российская Федерация, Новгородская область, Валдайский муниципальный район</w:t>
      </w:r>
    </w:p>
    <w:p w:rsidR="00622173" w:rsidRPr="00143403" w:rsidRDefault="00622173" w:rsidP="00622173">
      <w:pPr>
        <w:shd w:val="clear" w:color="auto" w:fill="FFFFFF"/>
        <w:ind w:firstLine="680"/>
        <w:jc w:val="both"/>
        <w:rPr>
          <w:color w:val="000000"/>
        </w:rPr>
      </w:pPr>
      <w:proofErr w:type="gramStart"/>
      <w:r w:rsidRPr="00A531ED">
        <w:rPr>
          <w:color w:val="000000"/>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A531ED">
        <w:rPr>
          <w:color w:val="000000"/>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22173" w:rsidRPr="005D72E2" w:rsidRDefault="00622173" w:rsidP="00622173">
      <w:pPr>
        <w:pStyle w:val="a5"/>
        <w:ind w:left="-11" w:firstLine="709"/>
        <w:jc w:val="both"/>
        <w:rPr>
          <w:color w:val="000000"/>
        </w:rPr>
      </w:pPr>
      <w:r w:rsidRPr="00A531ED">
        <w:rPr>
          <w:color w:val="000000"/>
        </w:rPr>
        <w:t>Ознакомиться с</w:t>
      </w:r>
      <w:r>
        <w:rPr>
          <w:color w:val="000000"/>
        </w:rPr>
        <w:t xml:space="preserve"> ходатайством и</w:t>
      </w:r>
      <w:r w:rsidRPr="00A531ED">
        <w:rPr>
          <w:color w:val="000000"/>
        </w:rPr>
        <w:t xml:space="preserve"> описанием местоположения границ публичных сервитутов</w:t>
      </w:r>
      <w:r>
        <w:rPr>
          <w:color w:val="000000"/>
        </w:rPr>
        <w:t>, подать заявления об учете прав на земельные участки,</w:t>
      </w:r>
      <w:r w:rsidRPr="00A531ED">
        <w:rPr>
          <w:color w:val="000000"/>
        </w:rPr>
        <w:t xml:space="preserve"> предложений и возражений граждан и юридических лиц можно по адресу: 175400, Новгородская область, г</w:t>
      </w:r>
      <w:proofErr w:type="gramStart"/>
      <w:r w:rsidRPr="00A531ED">
        <w:rPr>
          <w:color w:val="000000"/>
        </w:rPr>
        <w:t>.В</w:t>
      </w:r>
      <w:proofErr w:type="gramEnd"/>
      <w:r w:rsidRPr="00A531ED">
        <w:rPr>
          <w:color w:val="000000"/>
        </w:rPr>
        <w:t>алдай, пр.Комсомольский, д.19/21 (каб.409), в рабочие дни с 8.30 до 13.00 и с 14.00 по 17.30 час.</w:t>
      </w:r>
      <w:r>
        <w:rPr>
          <w:color w:val="000000"/>
        </w:rPr>
        <w:t xml:space="preserve"> </w:t>
      </w:r>
      <w:r w:rsidRPr="00253481">
        <w:t xml:space="preserve">в течение 15 </w:t>
      </w:r>
      <w:r>
        <w:t xml:space="preserve">календарных </w:t>
      </w:r>
      <w:r w:rsidRPr="00253481">
        <w:t xml:space="preserve">дней </w:t>
      </w:r>
      <w:r>
        <w:rPr>
          <w:color w:val="000000"/>
        </w:rPr>
        <w:t xml:space="preserve">со дня опубликования сообщения </w:t>
      </w:r>
      <w:r w:rsidRPr="00FB76A6">
        <w:t>тел</w:t>
      </w:r>
      <w:r w:rsidRPr="006A4D4E">
        <w:t>. +7 (81666) 2-25-16</w:t>
      </w:r>
      <w:r>
        <w:t>.</w:t>
      </w:r>
    </w:p>
    <w:p w:rsidR="00622173" w:rsidRDefault="00622173" w:rsidP="00622173">
      <w:pPr>
        <w:shd w:val="clear" w:color="auto" w:fill="FFFFFF"/>
        <w:ind w:firstLine="680"/>
        <w:jc w:val="both"/>
        <w:rPr>
          <w:color w:val="000000"/>
        </w:rPr>
      </w:pPr>
      <w:r w:rsidRPr="00A531ED">
        <w:rPr>
          <w:color w:val="000000"/>
        </w:rPr>
        <w:lastRenderedPageBreak/>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9" w:history="1">
        <w:r w:rsidRPr="008D324A">
          <w:rPr>
            <w:rStyle w:val="aa"/>
          </w:rPr>
          <w:t>admin@valdayadm.ru</w:t>
        </w:r>
      </w:hyperlink>
      <w:r w:rsidRPr="00A531ED">
        <w:rPr>
          <w:color w:val="000000"/>
        </w:rPr>
        <w:t>).</w:t>
      </w:r>
    </w:p>
    <w:p w:rsidR="00622173" w:rsidRPr="00B931EA" w:rsidRDefault="00622173" w:rsidP="00622173">
      <w:pPr>
        <w:pStyle w:val="a5"/>
        <w:ind w:left="0" w:firstLine="709"/>
        <w:jc w:val="both"/>
      </w:pPr>
      <w:r w:rsidRPr="00984D10">
        <w:rPr>
          <w:color w:val="000000"/>
        </w:rPr>
        <w:t xml:space="preserve">Ознакомиться с описанием местоположения границ публичных сервитутов можно по адресу: 175400, Новгородская область, </w:t>
      </w:r>
      <w:proofErr w:type="gramStart"/>
      <w:r w:rsidRPr="00984D10">
        <w:rPr>
          <w:color w:val="000000"/>
        </w:rPr>
        <w:t>г</w:t>
      </w:r>
      <w:proofErr w:type="gramEnd"/>
      <w:r w:rsidRPr="00984D10">
        <w:rPr>
          <w:color w:val="000000"/>
        </w:rPr>
        <w:t xml:space="preserve">. Валдай, пр. </w:t>
      </w:r>
      <w:proofErr w:type="gramStart"/>
      <w:r w:rsidRPr="00984D10">
        <w:rPr>
          <w:color w:val="000000"/>
        </w:rPr>
        <w:t>Комсомольский, д.19/21 (</w:t>
      </w:r>
      <w:proofErr w:type="spellStart"/>
      <w:r w:rsidRPr="00984D10">
        <w:rPr>
          <w:color w:val="000000"/>
        </w:rPr>
        <w:t>каб</w:t>
      </w:r>
      <w:proofErr w:type="spellEnd"/>
      <w:r w:rsidRPr="00984D10">
        <w:rPr>
          <w:color w:val="000000"/>
        </w:rPr>
        <w:t>.</w:t>
      </w:r>
      <w:r>
        <w:rPr>
          <w:color w:val="000000"/>
        </w:rPr>
        <w:t xml:space="preserve"> </w:t>
      </w:r>
      <w:r w:rsidRPr="00984D10">
        <w:rPr>
          <w:color w:val="000000"/>
        </w:rPr>
        <w:t>409), в рабочие дни с 8.30 до 13.00 и с 14.00 по 17.30 час,</w:t>
      </w:r>
      <w:r>
        <w:rPr>
          <w:color w:val="000000"/>
        </w:rPr>
        <w:t xml:space="preserve"> на официальных сайтах</w:t>
      </w:r>
      <w:r w:rsidRPr="00A531ED">
        <w:rPr>
          <w:color w:val="000000"/>
        </w:rPr>
        <w:t xml:space="preserve"> муниципального образования «Валдайский муниципальный район» </w:t>
      </w:r>
      <w:hyperlink r:id="rId10" w:history="1">
        <w:r w:rsidRPr="005D72E2">
          <w:rPr>
            <w:rStyle w:val="aa"/>
          </w:rPr>
          <w:t>https://valdayadm.gosuslugi.ru/</w:t>
        </w:r>
      </w:hyperlink>
      <w:r w:rsidRPr="005D72E2">
        <w:t xml:space="preserve">, </w:t>
      </w:r>
      <w:hyperlink r:id="rId11" w:history="1">
        <w:r w:rsidRPr="005D72E2">
          <w:rPr>
            <w:rStyle w:val="aa"/>
          </w:rPr>
          <w:t>http://valdayadm.ru</w:t>
        </w:r>
      </w:hyperlink>
      <w:r>
        <w:t xml:space="preserve"> в </w:t>
      </w:r>
      <w:r w:rsidRPr="005D72E2">
        <w:t>разделе «Объявления», на официальных сайтах</w:t>
      </w:r>
      <w:r>
        <w:t xml:space="preserve"> Администрации </w:t>
      </w:r>
      <w:proofErr w:type="spellStart"/>
      <w:r>
        <w:t>Костковского</w:t>
      </w:r>
      <w:proofErr w:type="spellEnd"/>
      <w:r>
        <w:t xml:space="preserve"> сельского поселения </w:t>
      </w:r>
      <w:hyperlink r:id="rId12" w:history="1">
        <w:r w:rsidRPr="008D324A">
          <w:rPr>
            <w:rStyle w:val="aa"/>
          </w:rPr>
          <w:t>https://костковское.рф/</w:t>
        </w:r>
      </w:hyperlink>
      <w:r>
        <w:t xml:space="preserve"> и </w:t>
      </w:r>
      <w:hyperlink r:id="rId13" w:history="1">
        <w:r w:rsidRPr="008D324A">
          <w:rPr>
            <w:rStyle w:val="aa"/>
          </w:rPr>
          <w:t>https://kostkovo.gosuslugi.ru/</w:t>
        </w:r>
      </w:hyperlink>
      <w:r>
        <w:t xml:space="preserve">, </w:t>
      </w:r>
      <w:r w:rsidRPr="005D72E2">
        <w:t xml:space="preserve">Администрации </w:t>
      </w:r>
      <w:r>
        <w:t>Яжелбицкого</w:t>
      </w:r>
      <w:r w:rsidRPr="005D72E2">
        <w:t xml:space="preserve"> сельского поселения </w:t>
      </w:r>
      <w:r>
        <w:t xml:space="preserve"> </w:t>
      </w:r>
      <w:r w:rsidRPr="008D324A">
        <w:t>https://yazhelbickoe-r49.gosweb.gosuslugi</w:t>
      </w:r>
      <w:proofErr w:type="gramEnd"/>
      <w:r w:rsidRPr="008D324A">
        <w:t>.ru/</w:t>
      </w:r>
      <w:r w:rsidRPr="005D72E2">
        <w:t xml:space="preserve"> </w:t>
      </w:r>
      <w:r>
        <w:t xml:space="preserve">и </w:t>
      </w:r>
      <w:r w:rsidRPr="005D72E2">
        <w:t xml:space="preserve">Администрации </w:t>
      </w:r>
      <w:proofErr w:type="spellStart"/>
      <w:r>
        <w:t>Едровского</w:t>
      </w:r>
      <w:proofErr w:type="spellEnd"/>
      <w:r w:rsidRPr="005D72E2">
        <w:t xml:space="preserve"> сельского поселения </w:t>
      </w:r>
      <w:r w:rsidRPr="008B7E07">
        <w:t>https://</w:t>
      </w:r>
      <w:hyperlink r:id="rId14" w:tgtFrame="_blank" w:history="1">
        <w:r w:rsidRPr="008B7E07">
          <w:rPr>
            <w:rStyle w:val="aa"/>
            <w:bCs/>
            <w:shd w:val="clear" w:color="auto" w:fill="FFFFFF"/>
          </w:rPr>
          <w:t>edrovskoe-r49.gosweb.gosuslugi.ru</w:t>
        </w:r>
      </w:hyperlink>
      <w:r>
        <w:t>.</w:t>
      </w:r>
    </w:p>
    <w:p w:rsidR="00622173" w:rsidRPr="00984D10" w:rsidRDefault="00622173" w:rsidP="00622173">
      <w:pPr>
        <w:shd w:val="clear" w:color="auto" w:fill="FFFFFF"/>
        <w:ind w:firstLine="680"/>
        <w:jc w:val="both"/>
        <w:rPr>
          <w:b/>
          <w:color w:val="000000"/>
        </w:rPr>
      </w:pPr>
      <w:r w:rsidRPr="00984D10">
        <w:rPr>
          <w:color w:val="000000"/>
        </w:rPr>
        <w:t>Плата за предоставление документации не взимается.</w:t>
      </w:r>
      <w:bookmarkStart w:id="0" w:name="_GoBack"/>
      <w:bookmarkEnd w:id="0"/>
    </w:p>
    <w:p w:rsidR="00622173" w:rsidRPr="00984D10" w:rsidRDefault="00622173" w:rsidP="00622173">
      <w:pPr>
        <w:shd w:val="clear" w:color="auto" w:fill="FFFFFF"/>
        <w:ind w:firstLine="680"/>
        <w:jc w:val="both"/>
        <w:rPr>
          <w:b/>
          <w:color w:val="000000"/>
        </w:rPr>
      </w:pPr>
      <w:proofErr w:type="gramStart"/>
      <w:r w:rsidRPr="00984D10">
        <w:rPr>
          <w:color w:val="000000"/>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5" w:history="1">
        <w:r w:rsidRPr="00C62C86">
          <w:rPr>
            <w:rStyle w:val="aa"/>
            <w:color w:val="005A8C"/>
          </w:rPr>
          <w:t>http://valdayadm.ru/shema-territorialnogo-planirovaniya-valdayskogo-municipalnogo-rayona</w:t>
        </w:r>
      </w:hyperlink>
      <w:r w:rsidRPr="00984D10">
        <w:rPr>
          <w:color w:val="000000"/>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6" w:history="1">
        <w:r w:rsidRPr="00C62C86">
          <w:rPr>
            <w:rStyle w:val="aa"/>
            <w:color w:val="005A8C"/>
          </w:rPr>
          <w:t>http://valdayadm.ru/generalnyy-plan-valdayskogo-municipalnogo-rayona</w:t>
        </w:r>
      </w:hyperlink>
      <w:r w:rsidRPr="00984D10">
        <w:rPr>
          <w:color w:val="000000"/>
        </w:rPr>
        <w:t> в разделе «Комитеты и отделы» → отдел архитектуры, градостроительства и строительства → Генеральный план.</w:t>
      </w:r>
      <w:proofErr w:type="gramEnd"/>
    </w:p>
    <w:p w:rsidR="00622173" w:rsidRPr="00984D10" w:rsidRDefault="00622173" w:rsidP="00622173">
      <w:pPr>
        <w:shd w:val="clear" w:color="auto" w:fill="FFFFFF"/>
        <w:ind w:firstLine="680"/>
        <w:jc w:val="both"/>
        <w:rPr>
          <w:b/>
          <w:color w:val="000000"/>
        </w:rPr>
      </w:pPr>
      <w:r w:rsidRPr="00984D10">
        <w:rPr>
          <w:color w:val="000000"/>
        </w:rPr>
        <w:t>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622173" w:rsidRPr="00984D10" w:rsidRDefault="00622173" w:rsidP="00622173">
      <w:pPr>
        <w:shd w:val="clear" w:color="auto" w:fill="FFFFFF"/>
        <w:ind w:firstLine="680"/>
        <w:jc w:val="both"/>
        <w:rPr>
          <w:b/>
          <w:color w:val="000000"/>
        </w:rPr>
      </w:pPr>
      <w:r w:rsidRPr="00984D10">
        <w:rPr>
          <w:color w:val="000000"/>
        </w:rPr>
        <w:t xml:space="preserve"> Справки </w:t>
      </w:r>
      <w:proofErr w:type="gramStart"/>
      <w:r w:rsidRPr="00984D10">
        <w:rPr>
          <w:color w:val="000000"/>
        </w:rPr>
        <w:t>по</w:t>
      </w:r>
      <w:proofErr w:type="gramEnd"/>
      <w:r w:rsidRPr="00984D10">
        <w:rPr>
          <w:color w:val="000000"/>
        </w:rPr>
        <w:t xml:space="preserve"> тел. 8  (816 66) 46-318.</w:t>
      </w:r>
    </w:p>
    <w:p w:rsidR="009C5ABD" w:rsidRDefault="009C5ABD" w:rsidP="002D6BC3">
      <w:pPr>
        <w:jc w:val="right"/>
        <w:rPr>
          <w:b/>
          <w:sz w:val="18"/>
          <w:szCs w:val="18"/>
        </w:rPr>
      </w:pPr>
    </w:p>
    <w:p w:rsidR="00622173" w:rsidRDefault="00622173" w:rsidP="00622173">
      <w:pPr>
        <w:spacing w:before="63" w:line="252" w:lineRule="exact"/>
        <w:ind w:left="1985" w:right="1990"/>
        <w:jc w:val="center"/>
        <w:rPr>
          <w:b/>
        </w:rPr>
      </w:pPr>
      <w:bookmarkStart w:id="1" w:name="Листы_и_виды"/>
      <w:bookmarkEnd w:id="1"/>
      <w:r>
        <w:rPr>
          <w:b/>
          <w:sz w:val="22"/>
        </w:rPr>
        <w:t>ГРАФИЧЕСКОЕ</w:t>
      </w:r>
      <w:r>
        <w:rPr>
          <w:b/>
          <w:spacing w:val="-10"/>
          <w:sz w:val="22"/>
        </w:rPr>
        <w:t xml:space="preserve"> </w:t>
      </w:r>
      <w:r>
        <w:rPr>
          <w:b/>
          <w:sz w:val="22"/>
        </w:rPr>
        <w:t>ОПИСАНИЕ</w:t>
      </w:r>
    </w:p>
    <w:p w:rsidR="00622173" w:rsidRDefault="00622173" w:rsidP="00622173">
      <w:pPr>
        <w:ind w:left="1985" w:right="1993"/>
        <w:jc w:val="center"/>
        <w:rPr>
          <w:b/>
        </w:rPr>
      </w:pPr>
      <w:r>
        <w:rPr>
          <w:b/>
          <w:sz w:val="22"/>
        </w:rPr>
        <w:t>местоположения границ населенных пунктов, территориальных</w:t>
      </w:r>
      <w:r>
        <w:rPr>
          <w:b/>
          <w:spacing w:val="-52"/>
          <w:sz w:val="22"/>
        </w:rPr>
        <w:t xml:space="preserve"> </w:t>
      </w:r>
      <w:r>
        <w:rPr>
          <w:b/>
          <w:sz w:val="22"/>
        </w:rPr>
        <w:t>зон, особо охраняемых природных территорий, зон с особыми</w:t>
      </w:r>
      <w:r>
        <w:rPr>
          <w:b/>
          <w:spacing w:val="1"/>
          <w:sz w:val="22"/>
        </w:rPr>
        <w:t xml:space="preserve"> </w:t>
      </w:r>
      <w:r>
        <w:rPr>
          <w:b/>
          <w:sz w:val="22"/>
        </w:rPr>
        <w:t>условиями</w:t>
      </w:r>
      <w:r>
        <w:rPr>
          <w:b/>
          <w:spacing w:val="-1"/>
          <w:sz w:val="22"/>
        </w:rPr>
        <w:t xml:space="preserve"> </w:t>
      </w:r>
      <w:r>
        <w:rPr>
          <w:b/>
          <w:sz w:val="22"/>
        </w:rPr>
        <w:t>использования территории</w:t>
      </w:r>
    </w:p>
    <w:p w:rsidR="00622173" w:rsidRDefault="00622173" w:rsidP="00622173">
      <w:pPr>
        <w:spacing w:before="1"/>
        <w:ind w:left="1592" w:right="1599"/>
        <w:jc w:val="center"/>
        <w:rPr>
          <w:b/>
          <w:i/>
          <w:sz w:val="20"/>
        </w:rPr>
      </w:pPr>
      <w:r w:rsidRPr="00182A17">
        <w:rPr>
          <w:sz w:val="22"/>
          <w:lang w:eastAsia="en-US"/>
        </w:rPr>
        <w:pict>
          <v:rect id="_x0000_s1028" style="position:absolute;left:0;text-align:left;margin-left:63pt;margin-top:13.85pt;width:498.1pt;height:.7pt;z-index:-251654144;mso-wrap-distance-left:0;mso-wrap-distance-right:0;mso-position-horizontal-relative:page" fillcolor="black" stroked="f">
            <w10:wrap type="topAndBottom" anchorx="page"/>
          </v:rect>
        </w:pict>
      </w:r>
      <w:r>
        <w:rPr>
          <w:b/>
          <w:i/>
          <w:sz w:val="20"/>
        </w:rPr>
        <w:t>Публичный</w:t>
      </w:r>
      <w:r>
        <w:rPr>
          <w:b/>
          <w:i/>
          <w:spacing w:val="-4"/>
          <w:sz w:val="20"/>
        </w:rPr>
        <w:t xml:space="preserve"> </w:t>
      </w:r>
      <w:r>
        <w:rPr>
          <w:b/>
          <w:i/>
          <w:sz w:val="20"/>
        </w:rPr>
        <w:t>сервитут</w:t>
      </w:r>
      <w:r>
        <w:rPr>
          <w:b/>
          <w:i/>
          <w:spacing w:val="-2"/>
          <w:sz w:val="20"/>
        </w:rPr>
        <w:t xml:space="preserve"> </w:t>
      </w:r>
      <w:r>
        <w:rPr>
          <w:b/>
          <w:i/>
          <w:sz w:val="20"/>
        </w:rPr>
        <w:t>объекта</w:t>
      </w:r>
      <w:r>
        <w:rPr>
          <w:b/>
          <w:i/>
          <w:spacing w:val="-1"/>
          <w:sz w:val="20"/>
        </w:rPr>
        <w:t xml:space="preserve"> </w:t>
      </w:r>
      <w:proofErr w:type="spellStart"/>
      <w:r>
        <w:rPr>
          <w:b/>
          <w:i/>
          <w:sz w:val="20"/>
        </w:rPr>
        <w:t>электросетевого</w:t>
      </w:r>
      <w:proofErr w:type="spellEnd"/>
      <w:r>
        <w:rPr>
          <w:b/>
          <w:i/>
          <w:spacing w:val="-2"/>
          <w:sz w:val="20"/>
        </w:rPr>
        <w:t xml:space="preserve"> </w:t>
      </w:r>
      <w:r>
        <w:rPr>
          <w:b/>
          <w:i/>
          <w:sz w:val="20"/>
        </w:rPr>
        <w:t>хозяйства:</w:t>
      </w:r>
      <w:r>
        <w:rPr>
          <w:b/>
          <w:i/>
          <w:spacing w:val="-3"/>
          <w:sz w:val="20"/>
        </w:rPr>
        <w:t xml:space="preserve"> </w:t>
      </w:r>
      <w:r>
        <w:rPr>
          <w:b/>
          <w:i/>
          <w:sz w:val="20"/>
        </w:rPr>
        <w:t>ВЛ-0,4</w:t>
      </w:r>
      <w:r>
        <w:rPr>
          <w:b/>
          <w:i/>
          <w:spacing w:val="-1"/>
          <w:sz w:val="20"/>
        </w:rPr>
        <w:t xml:space="preserve"> </w:t>
      </w:r>
      <w:r>
        <w:rPr>
          <w:b/>
          <w:i/>
          <w:sz w:val="20"/>
        </w:rPr>
        <w:t>кВ</w:t>
      </w:r>
      <w:r>
        <w:rPr>
          <w:b/>
          <w:i/>
          <w:spacing w:val="-4"/>
          <w:sz w:val="20"/>
        </w:rPr>
        <w:t xml:space="preserve"> </w:t>
      </w:r>
      <w:r>
        <w:rPr>
          <w:b/>
          <w:i/>
          <w:sz w:val="20"/>
        </w:rPr>
        <w:t>д.</w:t>
      </w:r>
      <w:r>
        <w:rPr>
          <w:b/>
          <w:i/>
          <w:spacing w:val="-2"/>
          <w:sz w:val="20"/>
        </w:rPr>
        <w:t xml:space="preserve"> </w:t>
      </w:r>
      <w:proofErr w:type="spellStart"/>
      <w:r>
        <w:rPr>
          <w:b/>
          <w:i/>
          <w:sz w:val="20"/>
        </w:rPr>
        <w:t>Ер</w:t>
      </w:r>
      <w:proofErr w:type="gramStart"/>
      <w:r>
        <w:rPr>
          <w:b/>
          <w:i/>
          <w:sz w:val="20"/>
        </w:rPr>
        <w:t>.Г</w:t>
      </w:r>
      <w:proofErr w:type="gramEnd"/>
      <w:r>
        <w:rPr>
          <w:b/>
          <w:i/>
          <w:sz w:val="20"/>
        </w:rPr>
        <w:t>ора</w:t>
      </w:r>
      <w:proofErr w:type="spellEnd"/>
    </w:p>
    <w:p w:rsidR="00622173" w:rsidRDefault="00622173" w:rsidP="00622173">
      <w:pPr>
        <w:ind w:left="1985" w:right="1993"/>
        <w:jc w:val="center"/>
        <w:rPr>
          <w:sz w:val="14"/>
        </w:rPr>
      </w:pPr>
      <w:proofErr w:type="gramStart"/>
      <w:r>
        <w:rPr>
          <w:sz w:val="14"/>
        </w:rPr>
        <w:t>(наименование</w:t>
      </w:r>
      <w:r>
        <w:rPr>
          <w:spacing w:val="-4"/>
          <w:sz w:val="14"/>
        </w:rPr>
        <w:t xml:space="preserve"> </w:t>
      </w:r>
      <w:r>
        <w:rPr>
          <w:sz w:val="14"/>
        </w:rPr>
        <w:t>объекта,</w:t>
      </w:r>
      <w:r>
        <w:rPr>
          <w:spacing w:val="-2"/>
          <w:sz w:val="14"/>
        </w:rPr>
        <w:t xml:space="preserve"> </w:t>
      </w:r>
      <w:r>
        <w:rPr>
          <w:sz w:val="14"/>
        </w:rPr>
        <w:t>местоположение</w:t>
      </w:r>
      <w:r>
        <w:rPr>
          <w:spacing w:val="-3"/>
          <w:sz w:val="14"/>
        </w:rPr>
        <w:t xml:space="preserve"> </w:t>
      </w:r>
      <w:r>
        <w:rPr>
          <w:sz w:val="14"/>
        </w:rPr>
        <w:t>границ</w:t>
      </w:r>
      <w:r>
        <w:rPr>
          <w:spacing w:val="-4"/>
          <w:sz w:val="14"/>
        </w:rPr>
        <w:t xml:space="preserve"> </w:t>
      </w:r>
      <w:r>
        <w:rPr>
          <w:sz w:val="14"/>
        </w:rPr>
        <w:t>которого</w:t>
      </w:r>
      <w:r>
        <w:rPr>
          <w:spacing w:val="-5"/>
          <w:sz w:val="14"/>
        </w:rPr>
        <w:t xml:space="preserve"> </w:t>
      </w:r>
      <w:r>
        <w:rPr>
          <w:sz w:val="14"/>
        </w:rPr>
        <w:t>описано</w:t>
      </w:r>
      <w:r>
        <w:rPr>
          <w:spacing w:val="-4"/>
          <w:sz w:val="14"/>
        </w:rPr>
        <w:t xml:space="preserve"> </w:t>
      </w:r>
      <w:r>
        <w:rPr>
          <w:sz w:val="14"/>
        </w:rPr>
        <w:t>(далее</w:t>
      </w:r>
      <w:r>
        <w:rPr>
          <w:spacing w:val="2"/>
          <w:sz w:val="14"/>
        </w:rPr>
        <w:t xml:space="preserve"> </w:t>
      </w:r>
      <w:r>
        <w:rPr>
          <w:sz w:val="14"/>
        </w:rPr>
        <w:t>-</w:t>
      </w:r>
      <w:r>
        <w:rPr>
          <w:spacing w:val="-4"/>
          <w:sz w:val="14"/>
        </w:rPr>
        <w:t xml:space="preserve"> </w:t>
      </w:r>
      <w:r>
        <w:rPr>
          <w:sz w:val="14"/>
        </w:rPr>
        <w:t>объект)</w:t>
      </w:r>
      <w:proofErr w:type="gramEnd"/>
    </w:p>
    <w:p w:rsidR="00622173" w:rsidRDefault="00622173" w:rsidP="00622173">
      <w:pPr>
        <w:pStyle w:val="Heading2"/>
        <w:spacing w:before="117"/>
      </w:pPr>
      <w:r>
        <w:t>Раздел</w:t>
      </w:r>
      <w:r>
        <w:rPr>
          <w:spacing w:val="-1"/>
        </w:rPr>
        <w:t xml:space="preserve"> </w:t>
      </w:r>
      <w:r>
        <w:t>1</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0"/>
        <w:gridCol w:w="3211"/>
        <w:gridCol w:w="6149"/>
      </w:tblGrid>
      <w:tr w:rsidR="00622173" w:rsidTr="0003146E">
        <w:trPr>
          <w:trHeight w:val="229"/>
        </w:trPr>
        <w:tc>
          <w:tcPr>
            <w:tcW w:w="10200" w:type="dxa"/>
            <w:gridSpan w:val="3"/>
          </w:tcPr>
          <w:p w:rsidR="00622173" w:rsidRDefault="00622173" w:rsidP="0003146E">
            <w:pPr>
              <w:pStyle w:val="TableParagraph"/>
              <w:ind w:left="4143" w:right="4128"/>
              <w:rPr>
                <w:b/>
                <w:sz w:val="20"/>
              </w:rPr>
            </w:pPr>
            <w:proofErr w:type="spellStart"/>
            <w:r>
              <w:rPr>
                <w:b/>
                <w:sz w:val="20"/>
              </w:rPr>
              <w:t>Сведения</w:t>
            </w:r>
            <w:proofErr w:type="spellEnd"/>
            <w:r>
              <w:rPr>
                <w:b/>
                <w:spacing w:val="-3"/>
                <w:sz w:val="20"/>
              </w:rPr>
              <w:t xml:space="preserve"> </w:t>
            </w:r>
            <w:proofErr w:type="spellStart"/>
            <w:r>
              <w:rPr>
                <w:b/>
                <w:sz w:val="20"/>
              </w:rPr>
              <w:t>об</w:t>
            </w:r>
            <w:proofErr w:type="spellEnd"/>
            <w:r>
              <w:rPr>
                <w:b/>
                <w:spacing w:val="-2"/>
                <w:sz w:val="20"/>
              </w:rPr>
              <w:t xml:space="preserve"> </w:t>
            </w:r>
            <w:proofErr w:type="spellStart"/>
            <w:r>
              <w:rPr>
                <w:b/>
                <w:sz w:val="20"/>
              </w:rPr>
              <w:t>объекте</w:t>
            </w:r>
            <w:proofErr w:type="spellEnd"/>
          </w:p>
        </w:tc>
      </w:tr>
      <w:tr w:rsidR="00622173" w:rsidTr="0003146E">
        <w:trPr>
          <w:trHeight w:val="460"/>
        </w:trPr>
        <w:tc>
          <w:tcPr>
            <w:tcW w:w="840" w:type="dxa"/>
          </w:tcPr>
          <w:p w:rsidR="00622173" w:rsidRDefault="00622173" w:rsidP="0003146E">
            <w:pPr>
              <w:pStyle w:val="TableParagraph"/>
              <w:spacing w:line="230" w:lineRule="exact"/>
              <w:ind w:left="276" w:right="245" w:firstLine="43"/>
              <w:jc w:val="left"/>
              <w:rPr>
                <w:b/>
                <w:sz w:val="20"/>
              </w:rPr>
            </w:pPr>
            <w:r>
              <w:rPr>
                <w:b/>
                <w:sz w:val="20"/>
              </w:rPr>
              <w:t>№</w:t>
            </w:r>
            <w:r>
              <w:rPr>
                <w:b/>
                <w:spacing w:val="-47"/>
                <w:sz w:val="20"/>
              </w:rPr>
              <w:t xml:space="preserve"> </w:t>
            </w:r>
            <w:r>
              <w:rPr>
                <w:b/>
                <w:spacing w:val="-1"/>
                <w:sz w:val="20"/>
              </w:rPr>
              <w:t>п/п</w:t>
            </w:r>
          </w:p>
        </w:tc>
        <w:tc>
          <w:tcPr>
            <w:tcW w:w="3211" w:type="dxa"/>
          </w:tcPr>
          <w:p w:rsidR="00622173" w:rsidRDefault="00622173" w:rsidP="0003146E">
            <w:pPr>
              <w:pStyle w:val="TableParagraph"/>
              <w:spacing w:before="115" w:line="240" w:lineRule="auto"/>
              <w:ind w:left="453"/>
              <w:jc w:val="left"/>
              <w:rPr>
                <w:b/>
                <w:sz w:val="20"/>
              </w:rPr>
            </w:pPr>
            <w:proofErr w:type="spellStart"/>
            <w:r>
              <w:rPr>
                <w:b/>
                <w:sz w:val="20"/>
              </w:rPr>
              <w:t>Характеристики</w:t>
            </w:r>
            <w:proofErr w:type="spellEnd"/>
            <w:r>
              <w:rPr>
                <w:b/>
                <w:spacing w:val="-6"/>
                <w:sz w:val="20"/>
              </w:rPr>
              <w:t xml:space="preserve"> </w:t>
            </w:r>
            <w:proofErr w:type="spellStart"/>
            <w:r>
              <w:rPr>
                <w:b/>
                <w:sz w:val="20"/>
              </w:rPr>
              <w:t>объекта</w:t>
            </w:r>
            <w:proofErr w:type="spellEnd"/>
          </w:p>
        </w:tc>
        <w:tc>
          <w:tcPr>
            <w:tcW w:w="6149" w:type="dxa"/>
          </w:tcPr>
          <w:p w:rsidR="00622173" w:rsidRDefault="00622173" w:rsidP="0003146E">
            <w:pPr>
              <w:pStyle w:val="TableParagraph"/>
              <w:spacing w:before="115" w:line="240" w:lineRule="auto"/>
              <w:ind w:left="1916"/>
              <w:jc w:val="left"/>
              <w:rPr>
                <w:b/>
                <w:sz w:val="20"/>
              </w:rPr>
            </w:pPr>
            <w:proofErr w:type="spellStart"/>
            <w:r>
              <w:rPr>
                <w:b/>
                <w:sz w:val="20"/>
              </w:rPr>
              <w:t>Описание</w:t>
            </w:r>
            <w:proofErr w:type="spellEnd"/>
            <w:r>
              <w:rPr>
                <w:b/>
                <w:spacing w:val="-5"/>
                <w:sz w:val="20"/>
              </w:rPr>
              <w:t xml:space="preserve"> </w:t>
            </w:r>
            <w:proofErr w:type="spellStart"/>
            <w:r>
              <w:rPr>
                <w:b/>
                <w:sz w:val="20"/>
              </w:rPr>
              <w:t>характеристик</w:t>
            </w:r>
            <w:proofErr w:type="spellEnd"/>
          </w:p>
        </w:tc>
      </w:tr>
      <w:tr w:rsidR="00622173" w:rsidTr="0003146E">
        <w:trPr>
          <w:trHeight w:val="229"/>
        </w:trPr>
        <w:tc>
          <w:tcPr>
            <w:tcW w:w="840" w:type="dxa"/>
          </w:tcPr>
          <w:p w:rsidR="00622173" w:rsidRDefault="00622173" w:rsidP="0003146E">
            <w:pPr>
              <w:pStyle w:val="TableParagraph"/>
              <w:ind w:left="14"/>
              <w:rPr>
                <w:b/>
                <w:sz w:val="20"/>
              </w:rPr>
            </w:pPr>
            <w:r>
              <w:rPr>
                <w:b/>
                <w:w w:val="99"/>
                <w:sz w:val="20"/>
              </w:rPr>
              <w:t>1</w:t>
            </w:r>
          </w:p>
        </w:tc>
        <w:tc>
          <w:tcPr>
            <w:tcW w:w="3211" w:type="dxa"/>
          </w:tcPr>
          <w:p w:rsidR="00622173" w:rsidRDefault="00622173" w:rsidP="0003146E">
            <w:pPr>
              <w:pStyle w:val="TableParagraph"/>
              <w:ind w:left="1"/>
              <w:rPr>
                <w:b/>
                <w:sz w:val="20"/>
              </w:rPr>
            </w:pPr>
            <w:r>
              <w:rPr>
                <w:b/>
                <w:w w:val="99"/>
                <w:sz w:val="20"/>
              </w:rPr>
              <w:t>2</w:t>
            </w:r>
          </w:p>
        </w:tc>
        <w:tc>
          <w:tcPr>
            <w:tcW w:w="6149" w:type="dxa"/>
          </w:tcPr>
          <w:p w:rsidR="00622173" w:rsidRDefault="00622173" w:rsidP="0003146E">
            <w:pPr>
              <w:pStyle w:val="TableParagraph"/>
              <w:ind w:right="1"/>
              <w:rPr>
                <w:b/>
                <w:sz w:val="20"/>
              </w:rPr>
            </w:pPr>
            <w:r>
              <w:rPr>
                <w:b/>
                <w:w w:val="99"/>
                <w:sz w:val="20"/>
              </w:rPr>
              <w:t>3</w:t>
            </w:r>
          </w:p>
        </w:tc>
      </w:tr>
      <w:tr w:rsidR="00622173" w:rsidTr="0003146E">
        <w:trPr>
          <w:trHeight w:val="229"/>
        </w:trPr>
        <w:tc>
          <w:tcPr>
            <w:tcW w:w="840" w:type="dxa"/>
          </w:tcPr>
          <w:p w:rsidR="00622173" w:rsidRDefault="00622173" w:rsidP="0003146E">
            <w:pPr>
              <w:pStyle w:val="TableParagraph"/>
              <w:ind w:left="14"/>
              <w:rPr>
                <w:sz w:val="20"/>
              </w:rPr>
            </w:pPr>
            <w:r>
              <w:rPr>
                <w:w w:val="99"/>
                <w:sz w:val="20"/>
              </w:rPr>
              <w:t>1</w:t>
            </w:r>
          </w:p>
        </w:tc>
        <w:tc>
          <w:tcPr>
            <w:tcW w:w="3211" w:type="dxa"/>
          </w:tcPr>
          <w:p w:rsidR="00622173" w:rsidRDefault="00622173" w:rsidP="0003146E">
            <w:pPr>
              <w:pStyle w:val="TableParagraph"/>
              <w:ind w:left="28"/>
              <w:jc w:val="left"/>
              <w:rPr>
                <w:sz w:val="20"/>
              </w:rPr>
            </w:pPr>
            <w:proofErr w:type="spellStart"/>
            <w:r>
              <w:rPr>
                <w:sz w:val="20"/>
              </w:rPr>
              <w:t>Местоположение</w:t>
            </w:r>
            <w:proofErr w:type="spellEnd"/>
            <w:r>
              <w:rPr>
                <w:spacing w:val="-6"/>
                <w:sz w:val="20"/>
              </w:rPr>
              <w:t xml:space="preserve"> </w:t>
            </w:r>
            <w:proofErr w:type="spellStart"/>
            <w:r>
              <w:rPr>
                <w:sz w:val="20"/>
              </w:rPr>
              <w:t>объекта</w:t>
            </w:r>
            <w:proofErr w:type="spellEnd"/>
          </w:p>
        </w:tc>
        <w:tc>
          <w:tcPr>
            <w:tcW w:w="6149" w:type="dxa"/>
          </w:tcPr>
          <w:p w:rsidR="00622173" w:rsidRPr="00622173" w:rsidRDefault="00622173" w:rsidP="0003146E">
            <w:pPr>
              <w:pStyle w:val="TableParagraph"/>
              <w:ind w:left="27"/>
              <w:jc w:val="left"/>
              <w:rPr>
                <w:sz w:val="20"/>
                <w:lang w:val="ru-RU"/>
              </w:rPr>
            </w:pPr>
            <w:r w:rsidRPr="00622173">
              <w:rPr>
                <w:sz w:val="20"/>
                <w:lang w:val="ru-RU"/>
              </w:rPr>
              <w:t>Новгородская</w:t>
            </w:r>
            <w:r w:rsidRPr="00622173">
              <w:rPr>
                <w:spacing w:val="-4"/>
                <w:sz w:val="20"/>
                <w:lang w:val="ru-RU"/>
              </w:rPr>
              <w:t xml:space="preserve"> </w:t>
            </w:r>
            <w:r w:rsidRPr="00622173">
              <w:rPr>
                <w:sz w:val="20"/>
                <w:lang w:val="ru-RU"/>
              </w:rPr>
              <w:t>область,</w:t>
            </w:r>
            <w:r w:rsidRPr="00622173">
              <w:rPr>
                <w:spacing w:val="-3"/>
                <w:sz w:val="20"/>
                <w:lang w:val="ru-RU"/>
              </w:rPr>
              <w:t xml:space="preserve"> </w:t>
            </w:r>
            <w:r w:rsidRPr="00622173">
              <w:rPr>
                <w:sz w:val="20"/>
                <w:lang w:val="ru-RU"/>
              </w:rPr>
              <w:t>Валдайский</w:t>
            </w:r>
            <w:r w:rsidRPr="00622173">
              <w:rPr>
                <w:spacing w:val="-4"/>
                <w:sz w:val="20"/>
                <w:lang w:val="ru-RU"/>
              </w:rPr>
              <w:t xml:space="preserve"> </w:t>
            </w:r>
            <w:r w:rsidRPr="00622173">
              <w:rPr>
                <w:sz w:val="20"/>
                <w:lang w:val="ru-RU"/>
              </w:rPr>
              <w:t>р-н</w:t>
            </w:r>
          </w:p>
        </w:tc>
      </w:tr>
      <w:tr w:rsidR="00622173" w:rsidTr="0003146E">
        <w:trPr>
          <w:trHeight w:val="690"/>
        </w:trPr>
        <w:tc>
          <w:tcPr>
            <w:tcW w:w="840" w:type="dxa"/>
          </w:tcPr>
          <w:p w:rsidR="00622173" w:rsidRPr="00622173" w:rsidRDefault="00622173" w:rsidP="0003146E">
            <w:pPr>
              <w:pStyle w:val="TableParagraph"/>
              <w:spacing w:line="240" w:lineRule="auto"/>
              <w:jc w:val="left"/>
              <w:rPr>
                <w:b/>
                <w:sz w:val="20"/>
                <w:lang w:val="ru-RU"/>
              </w:rPr>
            </w:pPr>
          </w:p>
          <w:p w:rsidR="00622173" w:rsidRDefault="00622173" w:rsidP="0003146E">
            <w:pPr>
              <w:pStyle w:val="TableParagraph"/>
              <w:spacing w:line="240" w:lineRule="auto"/>
              <w:ind w:left="14"/>
              <w:rPr>
                <w:sz w:val="20"/>
              </w:rPr>
            </w:pPr>
            <w:r>
              <w:rPr>
                <w:w w:val="99"/>
                <w:sz w:val="20"/>
              </w:rPr>
              <w:t>2</w:t>
            </w:r>
          </w:p>
        </w:tc>
        <w:tc>
          <w:tcPr>
            <w:tcW w:w="3211" w:type="dxa"/>
          </w:tcPr>
          <w:p w:rsidR="00622173" w:rsidRPr="00622173" w:rsidRDefault="00622173" w:rsidP="0003146E">
            <w:pPr>
              <w:pStyle w:val="TableParagraph"/>
              <w:spacing w:line="230" w:lineRule="exact"/>
              <w:ind w:left="28" w:right="98"/>
              <w:jc w:val="left"/>
              <w:rPr>
                <w:sz w:val="20"/>
                <w:lang w:val="ru-RU"/>
              </w:rPr>
            </w:pPr>
            <w:r w:rsidRPr="00622173">
              <w:rPr>
                <w:sz w:val="20"/>
                <w:lang w:val="ru-RU"/>
              </w:rPr>
              <w:t>Площадь объекта ± величина</w:t>
            </w:r>
            <w:r w:rsidRPr="00622173">
              <w:rPr>
                <w:spacing w:val="1"/>
                <w:sz w:val="20"/>
                <w:lang w:val="ru-RU"/>
              </w:rPr>
              <w:t xml:space="preserve"> </w:t>
            </w:r>
            <w:r w:rsidRPr="00622173">
              <w:rPr>
                <w:sz w:val="20"/>
                <w:lang w:val="ru-RU"/>
              </w:rPr>
              <w:t>погрешности</w:t>
            </w:r>
            <w:r w:rsidRPr="00622173">
              <w:rPr>
                <w:spacing w:val="-6"/>
                <w:sz w:val="20"/>
                <w:lang w:val="ru-RU"/>
              </w:rPr>
              <w:t xml:space="preserve"> </w:t>
            </w:r>
            <w:r w:rsidRPr="00622173">
              <w:rPr>
                <w:sz w:val="20"/>
                <w:lang w:val="ru-RU"/>
              </w:rPr>
              <w:t>определения</w:t>
            </w:r>
            <w:r w:rsidRPr="00622173">
              <w:rPr>
                <w:spacing w:val="-6"/>
                <w:sz w:val="20"/>
                <w:lang w:val="ru-RU"/>
              </w:rPr>
              <w:t xml:space="preserve"> </w:t>
            </w:r>
            <w:r w:rsidRPr="00622173">
              <w:rPr>
                <w:sz w:val="20"/>
                <w:lang w:val="ru-RU"/>
              </w:rPr>
              <w:t>площади</w:t>
            </w:r>
            <w:r w:rsidRPr="00622173">
              <w:rPr>
                <w:spacing w:val="-47"/>
                <w:sz w:val="20"/>
                <w:lang w:val="ru-RU"/>
              </w:rPr>
              <w:t xml:space="preserve"> </w:t>
            </w:r>
            <w:r w:rsidRPr="00622173">
              <w:rPr>
                <w:sz w:val="20"/>
                <w:lang w:val="ru-RU"/>
              </w:rPr>
              <w:t>(</w:t>
            </w:r>
            <w:r>
              <w:rPr>
                <w:sz w:val="20"/>
              </w:rPr>
              <w:t>P</w:t>
            </w:r>
            <w:r w:rsidRPr="00622173">
              <w:rPr>
                <w:spacing w:val="-2"/>
                <w:sz w:val="20"/>
                <w:lang w:val="ru-RU"/>
              </w:rPr>
              <w:t xml:space="preserve"> </w:t>
            </w:r>
            <w:r w:rsidRPr="00622173">
              <w:rPr>
                <w:sz w:val="20"/>
                <w:lang w:val="ru-RU"/>
              </w:rPr>
              <w:t>±</w:t>
            </w:r>
            <w:r w:rsidRPr="00622173">
              <w:rPr>
                <w:spacing w:val="1"/>
                <w:sz w:val="20"/>
                <w:lang w:val="ru-RU"/>
              </w:rPr>
              <w:t xml:space="preserve"> </w:t>
            </w:r>
            <w:r w:rsidRPr="00622173">
              <w:rPr>
                <w:sz w:val="20"/>
                <w:lang w:val="ru-RU"/>
              </w:rPr>
              <w:t>∆</w:t>
            </w:r>
            <w:r>
              <w:rPr>
                <w:sz w:val="20"/>
              </w:rPr>
              <w:t>P</w:t>
            </w:r>
            <w:r w:rsidRPr="00622173">
              <w:rPr>
                <w:sz w:val="20"/>
                <w:lang w:val="ru-RU"/>
              </w:rPr>
              <w:t>)</w:t>
            </w:r>
          </w:p>
        </w:tc>
        <w:tc>
          <w:tcPr>
            <w:tcW w:w="6149" w:type="dxa"/>
          </w:tcPr>
          <w:p w:rsidR="00622173" w:rsidRPr="00622173" w:rsidRDefault="00622173" w:rsidP="0003146E">
            <w:pPr>
              <w:pStyle w:val="TableParagraph"/>
              <w:spacing w:line="240" w:lineRule="auto"/>
              <w:jc w:val="left"/>
              <w:rPr>
                <w:b/>
                <w:sz w:val="20"/>
                <w:lang w:val="ru-RU"/>
              </w:rPr>
            </w:pPr>
          </w:p>
          <w:p w:rsidR="00622173" w:rsidRDefault="00622173" w:rsidP="0003146E">
            <w:pPr>
              <w:pStyle w:val="TableParagraph"/>
              <w:spacing w:line="240" w:lineRule="auto"/>
              <w:ind w:left="2382" w:right="2382"/>
              <w:rPr>
                <w:sz w:val="20"/>
              </w:rPr>
            </w:pPr>
            <w:r>
              <w:rPr>
                <w:sz w:val="20"/>
              </w:rPr>
              <w:t>6</w:t>
            </w:r>
            <w:r>
              <w:rPr>
                <w:spacing w:val="1"/>
                <w:sz w:val="20"/>
              </w:rPr>
              <w:t xml:space="preserve"> </w:t>
            </w:r>
            <w:r>
              <w:rPr>
                <w:sz w:val="20"/>
              </w:rPr>
              <w:t>417</w:t>
            </w:r>
            <w:r>
              <w:rPr>
                <w:spacing w:val="-1"/>
                <w:sz w:val="20"/>
              </w:rPr>
              <w:t xml:space="preserve"> </w:t>
            </w:r>
            <w:r>
              <w:rPr>
                <w:sz w:val="20"/>
              </w:rPr>
              <w:t>м² ±</w:t>
            </w:r>
            <w:r>
              <w:rPr>
                <w:spacing w:val="-2"/>
                <w:sz w:val="20"/>
              </w:rPr>
              <w:t xml:space="preserve"> </w:t>
            </w:r>
            <w:r>
              <w:rPr>
                <w:sz w:val="20"/>
              </w:rPr>
              <w:t>28</w:t>
            </w:r>
            <w:r>
              <w:rPr>
                <w:spacing w:val="-1"/>
                <w:sz w:val="20"/>
              </w:rPr>
              <w:t xml:space="preserve"> </w:t>
            </w:r>
            <w:r>
              <w:rPr>
                <w:sz w:val="20"/>
              </w:rPr>
              <w:t>м²</w:t>
            </w:r>
          </w:p>
        </w:tc>
      </w:tr>
      <w:tr w:rsidR="00622173" w:rsidTr="0003146E">
        <w:trPr>
          <w:trHeight w:val="1151"/>
        </w:trPr>
        <w:tc>
          <w:tcPr>
            <w:tcW w:w="840" w:type="dxa"/>
          </w:tcPr>
          <w:p w:rsidR="00622173" w:rsidRDefault="00622173" w:rsidP="0003146E">
            <w:pPr>
              <w:pStyle w:val="TableParagraph"/>
              <w:spacing w:line="240" w:lineRule="auto"/>
              <w:jc w:val="left"/>
              <w:rPr>
                <w:b/>
              </w:rPr>
            </w:pPr>
          </w:p>
          <w:p w:rsidR="00622173" w:rsidRDefault="00622173" w:rsidP="0003146E">
            <w:pPr>
              <w:pStyle w:val="TableParagraph"/>
              <w:spacing w:before="1" w:line="240" w:lineRule="auto"/>
              <w:jc w:val="left"/>
              <w:rPr>
                <w:b/>
                <w:sz w:val="18"/>
              </w:rPr>
            </w:pPr>
          </w:p>
          <w:p w:rsidR="00622173" w:rsidRDefault="00622173" w:rsidP="0003146E">
            <w:pPr>
              <w:pStyle w:val="TableParagraph"/>
              <w:spacing w:line="240" w:lineRule="auto"/>
              <w:ind w:left="14"/>
              <w:rPr>
                <w:sz w:val="20"/>
              </w:rPr>
            </w:pPr>
            <w:r>
              <w:rPr>
                <w:w w:val="99"/>
                <w:sz w:val="20"/>
              </w:rPr>
              <w:t>3</w:t>
            </w:r>
          </w:p>
        </w:tc>
        <w:tc>
          <w:tcPr>
            <w:tcW w:w="3211" w:type="dxa"/>
          </w:tcPr>
          <w:p w:rsidR="00622173" w:rsidRDefault="00622173" w:rsidP="0003146E">
            <w:pPr>
              <w:pStyle w:val="TableParagraph"/>
              <w:spacing w:line="240" w:lineRule="auto"/>
              <w:ind w:left="28"/>
              <w:jc w:val="left"/>
              <w:rPr>
                <w:sz w:val="20"/>
              </w:rPr>
            </w:pPr>
            <w:proofErr w:type="spellStart"/>
            <w:r>
              <w:rPr>
                <w:sz w:val="20"/>
              </w:rPr>
              <w:t>Иные</w:t>
            </w:r>
            <w:proofErr w:type="spellEnd"/>
            <w:r>
              <w:rPr>
                <w:spacing w:val="-3"/>
                <w:sz w:val="20"/>
              </w:rPr>
              <w:t xml:space="preserve"> </w:t>
            </w:r>
            <w:proofErr w:type="spellStart"/>
            <w:r>
              <w:rPr>
                <w:sz w:val="20"/>
              </w:rPr>
              <w:t>характеристики</w:t>
            </w:r>
            <w:proofErr w:type="spellEnd"/>
            <w:r>
              <w:rPr>
                <w:spacing w:val="-4"/>
                <w:sz w:val="20"/>
              </w:rPr>
              <w:t xml:space="preserve"> </w:t>
            </w:r>
            <w:proofErr w:type="spellStart"/>
            <w:r>
              <w:rPr>
                <w:sz w:val="20"/>
              </w:rPr>
              <w:t>объекта</w:t>
            </w:r>
            <w:proofErr w:type="spellEnd"/>
          </w:p>
        </w:tc>
        <w:tc>
          <w:tcPr>
            <w:tcW w:w="6149" w:type="dxa"/>
          </w:tcPr>
          <w:p w:rsidR="00622173" w:rsidRPr="00622173" w:rsidRDefault="00622173" w:rsidP="0003146E">
            <w:pPr>
              <w:pStyle w:val="TableParagraph"/>
              <w:spacing w:line="240" w:lineRule="auto"/>
              <w:ind w:left="27" w:right="1297"/>
              <w:jc w:val="left"/>
              <w:rPr>
                <w:sz w:val="20"/>
                <w:lang w:val="ru-RU"/>
              </w:rPr>
            </w:pPr>
            <w:r w:rsidRPr="00622173">
              <w:rPr>
                <w:sz w:val="20"/>
                <w:lang w:val="ru-RU"/>
              </w:rPr>
              <w:t>Вид</w:t>
            </w:r>
            <w:r w:rsidRPr="00622173">
              <w:rPr>
                <w:spacing w:val="-4"/>
                <w:sz w:val="20"/>
                <w:lang w:val="ru-RU"/>
              </w:rPr>
              <w:t xml:space="preserve"> </w:t>
            </w:r>
            <w:r w:rsidRPr="00622173">
              <w:rPr>
                <w:sz w:val="20"/>
                <w:lang w:val="ru-RU"/>
              </w:rPr>
              <w:t>объекта</w:t>
            </w:r>
            <w:r w:rsidRPr="00622173">
              <w:rPr>
                <w:spacing w:val="-3"/>
                <w:sz w:val="20"/>
                <w:lang w:val="ru-RU"/>
              </w:rPr>
              <w:t xml:space="preserve"> </w:t>
            </w:r>
            <w:r w:rsidRPr="00622173">
              <w:rPr>
                <w:sz w:val="20"/>
                <w:lang w:val="ru-RU"/>
              </w:rPr>
              <w:t>реестра</w:t>
            </w:r>
            <w:r w:rsidRPr="00622173">
              <w:rPr>
                <w:spacing w:val="-3"/>
                <w:sz w:val="20"/>
                <w:lang w:val="ru-RU"/>
              </w:rPr>
              <w:t xml:space="preserve"> </w:t>
            </w:r>
            <w:r w:rsidRPr="00622173">
              <w:rPr>
                <w:sz w:val="20"/>
                <w:lang w:val="ru-RU"/>
              </w:rPr>
              <w:t>границ: Зона</w:t>
            </w:r>
            <w:r w:rsidRPr="00622173">
              <w:rPr>
                <w:spacing w:val="-3"/>
                <w:sz w:val="20"/>
                <w:lang w:val="ru-RU"/>
              </w:rPr>
              <w:t xml:space="preserve"> </w:t>
            </w:r>
            <w:r w:rsidRPr="00622173">
              <w:rPr>
                <w:sz w:val="20"/>
                <w:lang w:val="ru-RU"/>
              </w:rPr>
              <w:t>с</w:t>
            </w:r>
            <w:r w:rsidRPr="00622173">
              <w:rPr>
                <w:spacing w:val="-3"/>
                <w:sz w:val="20"/>
                <w:lang w:val="ru-RU"/>
              </w:rPr>
              <w:t xml:space="preserve"> </w:t>
            </w:r>
            <w:r w:rsidRPr="00622173">
              <w:rPr>
                <w:sz w:val="20"/>
                <w:lang w:val="ru-RU"/>
              </w:rPr>
              <w:t>особыми</w:t>
            </w:r>
            <w:r w:rsidRPr="00622173">
              <w:rPr>
                <w:spacing w:val="-3"/>
                <w:sz w:val="20"/>
                <w:lang w:val="ru-RU"/>
              </w:rPr>
              <w:t xml:space="preserve"> </w:t>
            </w:r>
            <w:r w:rsidRPr="00622173">
              <w:rPr>
                <w:sz w:val="20"/>
                <w:lang w:val="ru-RU"/>
              </w:rPr>
              <w:t>условиями</w:t>
            </w:r>
            <w:r w:rsidRPr="00622173">
              <w:rPr>
                <w:spacing w:val="-47"/>
                <w:sz w:val="20"/>
                <w:lang w:val="ru-RU"/>
              </w:rPr>
              <w:t xml:space="preserve"> </w:t>
            </w:r>
            <w:r w:rsidRPr="00622173">
              <w:rPr>
                <w:sz w:val="20"/>
                <w:lang w:val="ru-RU"/>
              </w:rPr>
              <w:t>использования</w:t>
            </w:r>
            <w:r w:rsidRPr="00622173">
              <w:rPr>
                <w:spacing w:val="-2"/>
                <w:sz w:val="20"/>
                <w:lang w:val="ru-RU"/>
              </w:rPr>
              <w:t xml:space="preserve"> </w:t>
            </w:r>
            <w:r w:rsidRPr="00622173">
              <w:rPr>
                <w:sz w:val="20"/>
                <w:lang w:val="ru-RU"/>
              </w:rPr>
              <w:t>территории</w:t>
            </w:r>
          </w:p>
          <w:p w:rsidR="00622173" w:rsidRPr="00622173" w:rsidRDefault="00622173" w:rsidP="0003146E">
            <w:pPr>
              <w:pStyle w:val="TableParagraph"/>
              <w:spacing w:before="1" w:line="240" w:lineRule="auto"/>
              <w:ind w:left="27" w:right="1202"/>
              <w:jc w:val="left"/>
              <w:rPr>
                <w:sz w:val="20"/>
                <w:lang w:val="ru-RU"/>
              </w:rPr>
            </w:pPr>
            <w:r w:rsidRPr="00622173">
              <w:rPr>
                <w:sz w:val="20"/>
                <w:lang w:val="ru-RU"/>
              </w:rPr>
              <w:t>Вид</w:t>
            </w:r>
            <w:r w:rsidRPr="00622173">
              <w:rPr>
                <w:spacing w:val="-5"/>
                <w:sz w:val="20"/>
                <w:lang w:val="ru-RU"/>
              </w:rPr>
              <w:t xml:space="preserve"> </w:t>
            </w:r>
            <w:r w:rsidRPr="00622173">
              <w:rPr>
                <w:sz w:val="20"/>
                <w:lang w:val="ru-RU"/>
              </w:rPr>
              <w:t>объекта</w:t>
            </w:r>
            <w:r w:rsidRPr="00622173">
              <w:rPr>
                <w:spacing w:val="-1"/>
                <w:sz w:val="20"/>
                <w:lang w:val="ru-RU"/>
              </w:rPr>
              <w:t xml:space="preserve"> </w:t>
            </w:r>
            <w:r w:rsidRPr="00622173">
              <w:rPr>
                <w:sz w:val="20"/>
                <w:lang w:val="ru-RU"/>
              </w:rPr>
              <w:t>по</w:t>
            </w:r>
            <w:r w:rsidRPr="00622173">
              <w:rPr>
                <w:spacing w:val="-2"/>
                <w:sz w:val="20"/>
                <w:lang w:val="ru-RU"/>
              </w:rPr>
              <w:t xml:space="preserve"> </w:t>
            </w:r>
            <w:r w:rsidRPr="00622173">
              <w:rPr>
                <w:sz w:val="20"/>
                <w:lang w:val="ru-RU"/>
              </w:rPr>
              <w:t>документу:</w:t>
            </w:r>
            <w:r w:rsidRPr="00622173">
              <w:rPr>
                <w:spacing w:val="-2"/>
                <w:sz w:val="20"/>
                <w:lang w:val="ru-RU"/>
              </w:rPr>
              <w:t xml:space="preserve"> </w:t>
            </w:r>
            <w:r w:rsidRPr="00622173">
              <w:rPr>
                <w:sz w:val="20"/>
                <w:lang w:val="ru-RU"/>
              </w:rPr>
              <w:t>Публичный</w:t>
            </w:r>
            <w:r w:rsidRPr="00622173">
              <w:rPr>
                <w:spacing w:val="-4"/>
                <w:sz w:val="20"/>
                <w:lang w:val="ru-RU"/>
              </w:rPr>
              <w:t xml:space="preserve"> </w:t>
            </w:r>
            <w:r w:rsidRPr="00622173">
              <w:rPr>
                <w:sz w:val="20"/>
                <w:lang w:val="ru-RU"/>
              </w:rPr>
              <w:t>сервитут</w:t>
            </w:r>
            <w:r w:rsidRPr="00622173">
              <w:rPr>
                <w:spacing w:val="-5"/>
                <w:sz w:val="20"/>
                <w:lang w:val="ru-RU"/>
              </w:rPr>
              <w:t xml:space="preserve"> </w:t>
            </w:r>
            <w:r w:rsidRPr="00622173">
              <w:rPr>
                <w:sz w:val="20"/>
                <w:lang w:val="ru-RU"/>
              </w:rPr>
              <w:t>объекта</w:t>
            </w:r>
            <w:r w:rsidRPr="00622173">
              <w:rPr>
                <w:spacing w:val="-47"/>
                <w:sz w:val="20"/>
                <w:lang w:val="ru-RU"/>
              </w:rPr>
              <w:t xml:space="preserve"> </w:t>
            </w:r>
            <w:proofErr w:type="spellStart"/>
            <w:r w:rsidRPr="00622173">
              <w:rPr>
                <w:sz w:val="20"/>
                <w:lang w:val="ru-RU"/>
              </w:rPr>
              <w:t>электросетевого</w:t>
            </w:r>
            <w:proofErr w:type="spellEnd"/>
            <w:r w:rsidRPr="00622173">
              <w:rPr>
                <w:sz w:val="20"/>
                <w:lang w:val="ru-RU"/>
              </w:rPr>
              <w:t xml:space="preserve"> хозяйства:</w:t>
            </w:r>
            <w:r w:rsidRPr="00622173">
              <w:rPr>
                <w:spacing w:val="1"/>
                <w:sz w:val="20"/>
                <w:lang w:val="ru-RU"/>
              </w:rPr>
              <w:t xml:space="preserve"> </w:t>
            </w:r>
            <w:r w:rsidRPr="00622173">
              <w:rPr>
                <w:sz w:val="20"/>
                <w:lang w:val="ru-RU"/>
              </w:rPr>
              <w:t>ВЛ-0,4 кВ</w:t>
            </w:r>
            <w:r w:rsidRPr="00622173">
              <w:rPr>
                <w:spacing w:val="-2"/>
                <w:sz w:val="20"/>
                <w:lang w:val="ru-RU"/>
              </w:rPr>
              <w:t xml:space="preserve"> </w:t>
            </w:r>
            <w:r w:rsidRPr="00622173">
              <w:rPr>
                <w:sz w:val="20"/>
                <w:lang w:val="ru-RU"/>
              </w:rPr>
              <w:t xml:space="preserve">д. </w:t>
            </w:r>
            <w:proofErr w:type="spellStart"/>
            <w:r w:rsidRPr="00622173">
              <w:rPr>
                <w:sz w:val="20"/>
                <w:lang w:val="ru-RU"/>
              </w:rPr>
              <w:t>Ер</w:t>
            </w:r>
            <w:proofErr w:type="gramStart"/>
            <w:r w:rsidRPr="00622173">
              <w:rPr>
                <w:sz w:val="20"/>
                <w:lang w:val="ru-RU"/>
              </w:rPr>
              <w:t>.Г</w:t>
            </w:r>
            <w:proofErr w:type="gramEnd"/>
            <w:r w:rsidRPr="00622173">
              <w:rPr>
                <w:sz w:val="20"/>
                <w:lang w:val="ru-RU"/>
              </w:rPr>
              <w:t>ора</w:t>
            </w:r>
            <w:proofErr w:type="spellEnd"/>
          </w:p>
          <w:p w:rsidR="00622173" w:rsidRPr="00622173" w:rsidRDefault="00622173" w:rsidP="0003146E">
            <w:pPr>
              <w:pStyle w:val="TableParagraph"/>
              <w:ind w:left="27"/>
              <w:jc w:val="left"/>
              <w:rPr>
                <w:sz w:val="20"/>
                <w:lang w:val="ru-RU"/>
              </w:rPr>
            </w:pPr>
            <w:r w:rsidRPr="00622173">
              <w:rPr>
                <w:sz w:val="20"/>
                <w:lang w:val="ru-RU"/>
              </w:rPr>
              <w:t>Наименование</w:t>
            </w:r>
            <w:r w:rsidRPr="00622173">
              <w:rPr>
                <w:spacing w:val="-3"/>
                <w:sz w:val="20"/>
                <w:lang w:val="ru-RU"/>
              </w:rPr>
              <w:t xml:space="preserve"> </w:t>
            </w:r>
            <w:r w:rsidRPr="00622173">
              <w:rPr>
                <w:sz w:val="20"/>
                <w:lang w:val="ru-RU"/>
              </w:rPr>
              <w:t>охраняемого</w:t>
            </w:r>
            <w:r w:rsidRPr="00622173">
              <w:rPr>
                <w:spacing w:val="47"/>
                <w:sz w:val="20"/>
                <w:lang w:val="ru-RU"/>
              </w:rPr>
              <w:t xml:space="preserve"> </w:t>
            </w:r>
            <w:r w:rsidRPr="00622173">
              <w:rPr>
                <w:sz w:val="20"/>
                <w:lang w:val="ru-RU"/>
              </w:rPr>
              <w:t>объекта:</w:t>
            </w:r>
            <w:r w:rsidRPr="00622173">
              <w:rPr>
                <w:spacing w:val="-3"/>
                <w:sz w:val="20"/>
                <w:lang w:val="ru-RU"/>
              </w:rPr>
              <w:t xml:space="preserve"> </w:t>
            </w:r>
            <w:r w:rsidRPr="00622173">
              <w:rPr>
                <w:sz w:val="20"/>
                <w:lang w:val="ru-RU"/>
              </w:rPr>
              <w:t>ВЛ-0,4</w:t>
            </w:r>
            <w:r w:rsidRPr="00622173">
              <w:rPr>
                <w:spacing w:val="-1"/>
                <w:sz w:val="20"/>
                <w:lang w:val="ru-RU"/>
              </w:rPr>
              <w:t xml:space="preserve"> </w:t>
            </w:r>
            <w:r w:rsidRPr="00622173">
              <w:rPr>
                <w:sz w:val="20"/>
                <w:lang w:val="ru-RU"/>
              </w:rPr>
              <w:t>кВ</w:t>
            </w:r>
            <w:r w:rsidRPr="00622173">
              <w:rPr>
                <w:spacing w:val="-3"/>
                <w:sz w:val="20"/>
                <w:lang w:val="ru-RU"/>
              </w:rPr>
              <w:t xml:space="preserve"> </w:t>
            </w:r>
            <w:r w:rsidRPr="00622173">
              <w:rPr>
                <w:sz w:val="20"/>
                <w:lang w:val="ru-RU"/>
              </w:rPr>
              <w:t>д.</w:t>
            </w:r>
            <w:r w:rsidRPr="00622173">
              <w:rPr>
                <w:spacing w:val="-2"/>
                <w:sz w:val="20"/>
                <w:lang w:val="ru-RU"/>
              </w:rPr>
              <w:t xml:space="preserve"> </w:t>
            </w:r>
            <w:proofErr w:type="spellStart"/>
            <w:r w:rsidRPr="00622173">
              <w:rPr>
                <w:sz w:val="20"/>
                <w:lang w:val="ru-RU"/>
              </w:rPr>
              <w:t>Ер</w:t>
            </w:r>
            <w:proofErr w:type="gramStart"/>
            <w:r w:rsidRPr="00622173">
              <w:rPr>
                <w:sz w:val="20"/>
                <w:lang w:val="ru-RU"/>
              </w:rPr>
              <w:t>.Г</w:t>
            </w:r>
            <w:proofErr w:type="gramEnd"/>
            <w:r w:rsidRPr="00622173">
              <w:rPr>
                <w:sz w:val="20"/>
                <w:lang w:val="ru-RU"/>
              </w:rPr>
              <w:t>ора</w:t>
            </w:r>
            <w:proofErr w:type="spellEnd"/>
          </w:p>
        </w:tc>
      </w:tr>
    </w:tbl>
    <w:p w:rsidR="00622173" w:rsidRDefault="00622173" w:rsidP="00622173">
      <w:pPr>
        <w:rPr>
          <w:sz w:val="20"/>
        </w:rPr>
      </w:pPr>
    </w:p>
    <w:p w:rsidR="00521404" w:rsidRDefault="00521404" w:rsidP="00622173">
      <w:pPr>
        <w:rPr>
          <w:sz w:val="20"/>
        </w:rPr>
      </w:pPr>
    </w:p>
    <w:p w:rsidR="00521404" w:rsidRDefault="00521404" w:rsidP="00622173">
      <w:pPr>
        <w:rPr>
          <w:sz w:val="20"/>
        </w:rPr>
      </w:pPr>
    </w:p>
    <w:p w:rsidR="00521404" w:rsidRDefault="00521404" w:rsidP="00521404">
      <w:pPr>
        <w:spacing w:before="64"/>
        <w:ind w:left="1834" w:right="1825"/>
        <w:jc w:val="center"/>
        <w:rPr>
          <w:b/>
        </w:rPr>
      </w:pPr>
      <w:r>
        <w:rPr>
          <w:b/>
          <w:spacing w:val="-2"/>
          <w:sz w:val="22"/>
        </w:rPr>
        <w:t>ГРАФИЧЕСКОЕ</w:t>
      </w:r>
      <w:r>
        <w:rPr>
          <w:b/>
          <w:spacing w:val="6"/>
          <w:sz w:val="22"/>
        </w:rPr>
        <w:t xml:space="preserve"> </w:t>
      </w:r>
      <w:r>
        <w:rPr>
          <w:b/>
          <w:spacing w:val="-2"/>
          <w:sz w:val="22"/>
        </w:rPr>
        <w:t>ОПИСАНИЕ</w:t>
      </w:r>
    </w:p>
    <w:p w:rsidR="00521404" w:rsidRDefault="00521404" w:rsidP="00521404">
      <w:pPr>
        <w:ind w:left="1834" w:right="1825"/>
        <w:jc w:val="center"/>
        <w:rPr>
          <w:b/>
        </w:rPr>
      </w:pPr>
      <w:r>
        <w:rPr>
          <w:b/>
          <w:sz w:val="22"/>
        </w:rPr>
        <w:t>местоположения</w:t>
      </w:r>
      <w:r>
        <w:rPr>
          <w:b/>
          <w:spacing w:val="-10"/>
          <w:sz w:val="22"/>
        </w:rPr>
        <w:t xml:space="preserve"> </w:t>
      </w:r>
      <w:r>
        <w:rPr>
          <w:b/>
          <w:sz w:val="22"/>
        </w:rPr>
        <w:t>границ</w:t>
      </w:r>
      <w:r>
        <w:rPr>
          <w:b/>
          <w:spacing w:val="-10"/>
          <w:sz w:val="22"/>
        </w:rPr>
        <w:t xml:space="preserve"> </w:t>
      </w:r>
      <w:r>
        <w:rPr>
          <w:b/>
          <w:sz w:val="22"/>
        </w:rPr>
        <w:t>населенных</w:t>
      </w:r>
      <w:r>
        <w:rPr>
          <w:b/>
          <w:spacing w:val="-10"/>
          <w:sz w:val="22"/>
        </w:rPr>
        <w:t xml:space="preserve"> </w:t>
      </w:r>
      <w:r>
        <w:rPr>
          <w:b/>
          <w:sz w:val="22"/>
        </w:rPr>
        <w:t>пунктов,</w:t>
      </w:r>
      <w:r>
        <w:rPr>
          <w:b/>
          <w:spacing w:val="-9"/>
          <w:sz w:val="22"/>
        </w:rPr>
        <w:t xml:space="preserve"> </w:t>
      </w:r>
      <w:r>
        <w:rPr>
          <w:b/>
          <w:sz w:val="22"/>
        </w:rPr>
        <w:t>территориальных зон, особо охраняемых природных территорий, зон с особыми условиями использования территории</w:t>
      </w:r>
    </w:p>
    <w:p w:rsidR="00521404" w:rsidRDefault="00521404" w:rsidP="00521404">
      <w:pPr>
        <w:spacing w:before="2"/>
        <w:ind w:left="10"/>
        <w:jc w:val="center"/>
        <w:rPr>
          <w:b/>
          <w:i/>
          <w:sz w:val="20"/>
        </w:rPr>
      </w:pPr>
      <w:r w:rsidRPr="006A61F1">
        <w:rPr>
          <w:sz w:val="22"/>
          <w:lang w:eastAsia="en-US"/>
        </w:rPr>
        <w:pict>
          <v:rect id="docshape1" o:spid="_x0000_s1029" style="position:absolute;left:0;text-align:left;margin-left:62.95pt;margin-top:13.9pt;width:498.05pt;height:.7pt;z-index:-251652096;mso-wrap-distance-left:0;mso-wrap-distance-right:0;mso-position-horizontal-relative:page" fillcolor="black" stroked="f">
            <w10:wrap type="topAndBottom" anchorx="page"/>
          </v:rect>
        </w:pict>
      </w:r>
      <w:r>
        <w:rPr>
          <w:b/>
          <w:i/>
          <w:sz w:val="20"/>
        </w:rPr>
        <w:t>Публичный</w:t>
      </w:r>
      <w:r>
        <w:rPr>
          <w:b/>
          <w:i/>
          <w:spacing w:val="-6"/>
          <w:sz w:val="20"/>
        </w:rPr>
        <w:t xml:space="preserve"> </w:t>
      </w:r>
      <w:r>
        <w:rPr>
          <w:b/>
          <w:i/>
          <w:sz w:val="20"/>
        </w:rPr>
        <w:t>сервитут</w:t>
      </w:r>
      <w:r>
        <w:rPr>
          <w:b/>
          <w:i/>
          <w:spacing w:val="-5"/>
          <w:sz w:val="20"/>
        </w:rPr>
        <w:t xml:space="preserve"> </w:t>
      </w:r>
      <w:r>
        <w:rPr>
          <w:b/>
          <w:i/>
          <w:sz w:val="20"/>
        </w:rPr>
        <w:t>объекта</w:t>
      </w:r>
      <w:r>
        <w:rPr>
          <w:b/>
          <w:i/>
          <w:spacing w:val="-3"/>
          <w:sz w:val="20"/>
        </w:rPr>
        <w:t xml:space="preserve"> </w:t>
      </w:r>
      <w:proofErr w:type="spellStart"/>
      <w:r>
        <w:rPr>
          <w:b/>
          <w:i/>
          <w:sz w:val="20"/>
        </w:rPr>
        <w:t>электросетевого</w:t>
      </w:r>
      <w:proofErr w:type="spellEnd"/>
      <w:r>
        <w:rPr>
          <w:b/>
          <w:i/>
          <w:spacing w:val="-3"/>
          <w:sz w:val="20"/>
        </w:rPr>
        <w:t xml:space="preserve"> </w:t>
      </w:r>
      <w:r>
        <w:rPr>
          <w:b/>
          <w:i/>
          <w:sz w:val="20"/>
        </w:rPr>
        <w:t>хозяйства:</w:t>
      </w:r>
      <w:r>
        <w:rPr>
          <w:b/>
          <w:i/>
          <w:spacing w:val="-3"/>
          <w:sz w:val="20"/>
        </w:rPr>
        <w:t xml:space="preserve"> </w:t>
      </w:r>
      <w:r>
        <w:rPr>
          <w:b/>
          <w:i/>
          <w:sz w:val="20"/>
        </w:rPr>
        <w:t>ВЛ-0,4</w:t>
      </w:r>
      <w:r>
        <w:rPr>
          <w:b/>
          <w:i/>
          <w:spacing w:val="-3"/>
          <w:sz w:val="20"/>
        </w:rPr>
        <w:t xml:space="preserve"> </w:t>
      </w:r>
      <w:r>
        <w:rPr>
          <w:b/>
          <w:i/>
          <w:sz w:val="20"/>
        </w:rPr>
        <w:t>кВ</w:t>
      </w:r>
      <w:r>
        <w:rPr>
          <w:b/>
          <w:i/>
          <w:spacing w:val="-3"/>
          <w:sz w:val="20"/>
        </w:rPr>
        <w:t xml:space="preserve"> </w:t>
      </w:r>
      <w:proofErr w:type="spellStart"/>
      <w:r>
        <w:rPr>
          <w:b/>
          <w:i/>
          <w:sz w:val="20"/>
        </w:rPr>
        <w:t>нп</w:t>
      </w:r>
      <w:proofErr w:type="spellEnd"/>
      <w:r>
        <w:rPr>
          <w:b/>
          <w:i/>
          <w:spacing w:val="-4"/>
          <w:sz w:val="20"/>
        </w:rPr>
        <w:t xml:space="preserve"> </w:t>
      </w:r>
      <w:proofErr w:type="spellStart"/>
      <w:r>
        <w:rPr>
          <w:b/>
          <w:i/>
          <w:spacing w:val="-2"/>
          <w:sz w:val="20"/>
        </w:rPr>
        <w:t>Ватцы</w:t>
      </w:r>
      <w:proofErr w:type="spellEnd"/>
    </w:p>
    <w:p w:rsidR="00521404" w:rsidRDefault="00521404" w:rsidP="00521404">
      <w:pPr>
        <w:ind w:left="1834" w:right="1825"/>
        <w:jc w:val="center"/>
        <w:rPr>
          <w:sz w:val="14"/>
        </w:rPr>
      </w:pPr>
      <w:proofErr w:type="gramStart"/>
      <w:r>
        <w:rPr>
          <w:sz w:val="14"/>
        </w:rPr>
        <w:t>(наименование</w:t>
      </w:r>
      <w:r>
        <w:rPr>
          <w:spacing w:val="-7"/>
          <w:sz w:val="14"/>
        </w:rPr>
        <w:t xml:space="preserve"> </w:t>
      </w:r>
      <w:r>
        <w:rPr>
          <w:sz w:val="14"/>
        </w:rPr>
        <w:t>объекта,</w:t>
      </w:r>
      <w:r>
        <w:rPr>
          <w:spacing w:val="-5"/>
          <w:sz w:val="14"/>
        </w:rPr>
        <w:t xml:space="preserve"> </w:t>
      </w:r>
      <w:r>
        <w:rPr>
          <w:sz w:val="14"/>
        </w:rPr>
        <w:t>местоположение</w:t>
      </w:r>
      <w:r>
        <w:rPr>
          <w:spacing w:val="-4"/>
          <w:sz w:val="14"/>
        </w:rPr>
        <w:t xml:space="preserve"> </w:t>
      </w:r>
      <w:r>
        <w:rPr>
          <w:sz w:val="14"/>
        </w:rPr>
        <w:t>границ</w:t>
      </w:r>
      <w:r>
        <w:rPr>
          <w:spacing w:val="-4"/>
          <w:sz w:val="14"/>
        </w:rPr>
        <w:t xml:space="preserve"> </w:t>
      </w:r>
      <w:r>
        <w:rPr>
          <w:sz w:val="14"/>
        </w:rPr>
        <w:t>которого</w:t>
      </w:r>
      <w:r>
        <w:rPr>
          <w:spacing w:val="-6"/>
          <w:sz w:val="14"/>
        </w:rPr>
        <w:t xml:space="preserve"> </w:t>
      </w:r>
      <w:r>
        <w:rPr>
          <w:sz w:val="14"/>
        </w:rPr>
        <w:t>описано</w:t>
      </w:r>
      <w:r>
        <w:rPr>
          <w:spacing w:val="-4"/>
          <w:sz w:val="14"/>
        </w:rPr>
        <w:t xml:space="preserve"> </w:t>
      </w:r>
      <w:r>
        <w:rPr>
          <w:sz w:val="14"/>
        </w:rPr>
        <w:t>(далее</w:t>
      </w:r>
      <w:r>
        <w:rPr>
          <w:spacing w:val="-2"/>
          <w:sz w:val="14"/>
        </w:rPr>
        <w:t xml:space="preserve"> </w:t>
      </w:r>
      <w:r>
        <w:rPr>
          <w:sz w:val="14"/>
        </w:rPr>
        <w:t>-</w:t>
      </w:r>
      <w:r>
        <w:rPr>
          <w:spacing w:val="-5"/>
          <w:sz w:val="14"/>
        </w:rPr>
        <w:t xml:space="preserve"> </w:t>
      </w:r>
      <w:r>
        <w:rPr>
          <w:spacing w:val="-2"/>
          <w:sz w:val="14"/>
        </w:rPr>
        <w:t>объект)</w:t>
      </w:r>
      <w:proofErr w:type="gramEnd"/>
    </w:p>
    <w:p w:rsidR="00521404" w:rsidRDefault="00521404" w:rsidP="00521404">
      <w:pPr>
        <w:spacing w:before="146"/>
        <w:ind w:left="1835" w:right="1825"/>
        <w:jc w:val="center"/>
        <w:rPr>
          <w:b/>
          <w:sz w:val="20"/>
        </w:rPr>
      </w:pPr>
      <w:r>
        <w:rPr>
          <w:b/>
          <w:sz w:val="20"/>
        </w:rPr>
        <w:t>Раздел</w:t>
      </w:r>
      <w:r>
        <w:rPr>
          <w:b/>
          <w:spacing w:val="-2"/>
          <w:sz w:val="20"/>
        </w:rPr>
        <w:t xml:space="preserve"> </w:t>
      </w:r>
      <w:r>
        <w:rPr>
          <w:b/>
          <w:spacing w:val="-10"/>
          <w:sz w:val="20"/>
        </w:rPr>
        <w:t>1</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0"/>
        <w:gridCol w:w="3210"/>
        <w:gridCol w:w="6150"/>
      </w:tblGrid>
      <w:tr w:rsidR="00521404" w:rsidTr="0003146E">
        <w:trPr>
          <w:trHeight w:val="229"/>
        </w:trPr>
        <w:tc>
          <w:tcPr>
            <w:tcW w:w="10200" w:type="dxa"/>
            <w:gridSpan w:val="3"/>
          </w:tcPr>
          <w:p w:rsidR="00521404" w:rsidRDefault="00521404" w:rsidP="0003146E">
            <w:pPr>
              <w:pStyle w:val="TableParagraph"/>
              <w:ind w:left="15"/>
              <w:rPr>
                <w:b/>
                <w:sz w:val="20"/>
              </w:rPr>
            </w:pPr>
            <w:proofErr w:type="spellStart"/>
            <w:r>
              <w:rPr>
                <w:b/>
                <w:sz w:val="20"/>
              </w:rPr>
              <w:t>Сведения</w:t>
            </w:r>
            <w:proofErr w:type="spellEnd"/>
            <w:r>
              <w:rPr>
                <w:b/>
                <w:spacing w:val="-4"/>
                <w:sz w:val="20"/>
              </w:rPr>
              <w:t xml:space="preserve"> </w:t>
            </w:r>
            <w:proofErr w:type="spellStart"/>
            <w:r>
              <w:rPr>
                <w:b/>
                <w:sz w:val="20"/>
              </w:rPr>
              <w:t>об</w:t>
            </w:r>
            <w:proofErr w:type="spellEnd"/>
            <w:r>
              <w:rPr>
                <w:b/>
                <w:spacing w:val="-1"/>
                <w:sz w:val="20"/>
              </w:rPr>
              <w:t xml:space="preserve"> </w:t>
            </w:r>
            <w:proofErr w:type="spellStart"/>
            <w:r>
              <w:rPr>
                <w:b/>
                <w:spacing w:val="-2"/>
                <w:sz w:val="20"/>
              </w:rPr>
              <w:t>объекте</w:t>
            </w:r>
            <w:proofErr w:type="spellEnd"/>
          </w:p>
        </w:tc>
      </w:tr>
      <w:tr w:rsidR="00521404" w:rsidTr="0003146E">
        <w:trPr>
          <w:trHeight w:val="460"/>
        </w:trPr>
        <w:tc>
          <w:tcPr>
            <w:tcW w:w="840" w:type="dxa"/>
          </w:tcPr>
          <w:p w:rsidR="00521404" w:rsidRDefault="00521404" w:rsidP="0003146E">
            <w:pPr>
              <w:pStyle w:val="TableParagraph"/>
              <w:spacing w:line="230" w:lineRule="exact"/>
              <w:ind w:left="275" w:right="255" w:firstLine="43"/>
              <w:jc w:val="left"/>
              <w:rPr>
                <w:b/>
                <w:sz w:val="20"/>
              </w:rPr>
            </w:pPr>
            <w:r>
              <w:rPr>
                <w:b/>
                <w:spacing w:val="-10"/>
                <w:sz w:val="20"/>
              </w:rPr>
              <w:t>№</w:t>
            </w:r>
            <w:r>
              <w:rPr>
                <w:b/>
                <w:spacing w:val="-4"/>
                <w:sz w:val="20"/>
              </w:rPr>
              <w:t xml:space="preserve"> п/п</w:t>
            </w:r>
          </w:p>
        </w:tc>
        <w:tc>
          <w:tcPr>
            <w:tcW w:w="3210" w:type="dxa"/>
          </w:tcPr>
          <w:p w:rsidR="00521404" w:rsidRDefault="00521404" w:rsidP="0003146E">
            <w:pPr>
              <w:pStyle w:val="TableParagraph"/>
              <w:spacing w:before="115" w:line="240" w:lineRule="auto"/>
              <w:ind w:left="453"/>
              <w:jc w:val="left"/>
              <w:rPr>
                <w:b/>
                <w:sz w:val="20"/>
              </w:rPr>
            </w:pPr>
            <w:proofErr w:type="spellStart"/>
            <w:r>
              <w:rPr>
                <w:b/>
                <w:sz w:val="20"/>
              </w:rPr>
              <w:t>Характеристики</w:t>
            </w:r>
            <w:proofErr w:type="spellEnd"/>
            <w:r>
              <w:rPr>
                <w:b/>
                <w:spacing w:val="-10"/>
                <w:sz w:val="20"/>
              </w:rPr>
              <w:t xml:space="preserve"> </w:t>
            </w:r>
            <w:proofErr w:type="spellStart"/>
            <w:r>
              <w:rPr>
                <w:b/>
                <w:spacing w:val="-2"/>
                <w:sz w:val="20"/>
              </w:rPr>
              <w:t>объекта</w:t>
            </w:r>
            <w:proofErr w:type="spellEnd"/>
          </w:p>
        </w:tc>
        <w:tc>
          <w:tcPr>
            <w:tcW w:w="6150" w:type="dxa"/>
          </w:tcPr>
          <w:p w:rsidR="00521404" w:rsidRDefault="00521404" w:rsidP="0003146E">
            <w:pPr>
              <w:pStyle w:val="TableParagraph"/>
              <w:spacing w:before="115" w:line="240" w:lineRule="auto"/>
              <w:ind w:left="1916"/>
              <w:jc w:val="left"/>
              <w:rPr>
                <w:b/>
                <w:sz w:val="20"/>
              </w:rPr>
            </w:pPr>
            <w:proofErr w:type="spellStart"/>
            <w:r>
              <w:rPr>
                <w:b/>
                <w:sz w:val="20"/>
              </w:rPr>
              <w:t>Описание</w:t>
            </w:r>
            <w:proofErr w:type="spellEnd"/>
            <w:r>
              <w:rPr>
                <w:b/>
                <w:sz w:val="20"/>
              </w:rPr>
              <w:t xml:space="preserve"> </w:t>
            </w:r>
            <w:proofErr w:type="spellStart"/>
            <w:r>
              <w:rPr>
                <w:b/>
                <w:spacing w:val="-2"/>
                <w:sz w:val="20"/>
              </w:rPr>
              <w:t>характеристик</w:t>
            </w:r>
            <w:proofErr w:type="spellEnd"/>
          </w:p>
        </w:tc>
      </w:tr>
      <w:tr w:rsidR="00521404" w:rsidTr="0003146E">
        <w:trPr>
          <w:trHeight w:val="229"/>
        </w:trPr>
        <w:tc>
          <w:tcPr>
            <w:tcW w:w="840" w:type="dxa"/>
          </w:tcPr>
          <w:p w:rsidR="00521404" w:rsidRDefault="00521404" w:rsidP="0003146E">
            <w:pPr>
              <w:pStyle w:val="TableParagraph"/>
              <w:ind w:left="13"/>
              <w:rPr>
                <w:b/>
                <w:sz w:val="20"/>
              </w:rPr>
            </w:pPr>
            <w:r>
              <w:rPr>
                <w:b/>
                <w:spacing w:val="-10"/>
                <w:sz w:val="20"/>
              </w:rPr>
              <w:t>1</w:t>
            </w:r>
          </w:p>
        </w:tc>
        <w:tc>
          <w:tcPr>
            <w:tcW w:w="3210" w:type="dxa"/>
          </w:tcPr>
          <w:p w:rsidR="00521404" w:rsidRDefault="00521404" w:rsidP="0003146E">
            <w:pPr>
              <w:pStyle w:val="TableParagraph"/>
              <w:rPr>
                <w:b/>
                <w:sz w:val="20"/>
              </w:rPr>
            </w:pPr>
            <w:r>
              <w:rPr>
                <w:b/>
                <w:spacing w:val="-10"/>
                <w:sz w:val="20"/>
              </w:rPr>
              <w:t>2</w:t>
            </w:r>
          </w:p>
        </w:tc>
        <w:tc>
          <w:tcPr>
            <w:tcW w:w="6150" w:type="dxa"/>
          </w:tcPr>
          <w:p w:rsidR="00521404" w:rsidRDefault="00521404" w:rsidP="0003146E">
            <w:pPr>
              <w:pStyle w:val="TableParagraph"/>
              <w:ind w:left="1"/>
              <w:rPr>
                <w:b/>
                <w:sz w:val="20"/>
              </w:rPr>
            </w:pPr>
            <w:r>
              <w:rPr>
                <w:b/>
                <w:spacing w:val="-10"/>
                <w:sz w:val="20"/>
              </w:rPr>
              <w:t>3</w:t>
            </w:r>
          </w:p>
        </w:tc>
      </w:tr>
      <w:tr w:rsidR="00521404" w:rsidTr="0003146E">
        <w:trPr>
          <w:trHeight w:val="229"/>
        </w:trPr>
        <w:tc>
          <w:tcPr>
            <w:tcW w:w="840" w:type="dxa"/>
          </w:tcPr>
          <w:p w:rsidR="00521404" w:rsidRDefault="00521404" w:rsidP="0003146E">
            <w:pPr>
              <w:pStyle w:val="TableParagraph"/>
              <w:ind w:left="13"/>
              <w:rPr>
                <w:sz w:val="20"/>
              </w:rPr>
            </w:pPr>
            <w:r>
              <w:rPr>
                <w:spacing w:val="-10"/>
                <w:sz w:val="20"/>
              </w:rPr>
              <w:t>1</w:t>
            </w:r>
          </w:p>
        </w:tc>
        <w:tc>
          <w:tcPr>
            <w:tcW w:w="3210" w:type="dxa"/>
          </w:tcPr>
          <w:p w:rsidR="00521404" w:rsidRDefault="00521404" w:rsidP="0003146E">
            <w:pPr>
              <w:pStyle w:val="TableParagraph"/>
              <w:ind w:left="27"/>
              <w:jc w:val="left"/>
              <w:rPr>
                <w:sz w:val="20"/>
              </w:rPr>
            </w:pPr>
            <w:proofErr w:type="spellStart"/>
            <w:r>
              <w:rPr>
                <w:sz w:val="20"/>
              </w:rPr>
              <w:t>Местоположение</w:t>
            </w:r>
            <w:proofErr w:type="spellEnd"/>
            <w:r>
              <w:rPr>
                <w:spacing w:val="-8"/>
                <w:sz w:val="20"/>
              </w:rPr>
              <w:t xml:space="preserve"> </w:t>
            </w:r>
            <w:proofErr w:type="spellStart"/>
            <w:r>
              <w:rPr>
                <w:spacing w:val="-2"/>
                <w:sz w:val="20"/>
              </w:rPr>
              <w:t>объекта</w:t>
            </w:r>
            <w:proofErr w:type="spellEnd"/>
          </w:p>
        </w:tc>
        <w:tc>
          <w:tcPr>
            <w:tcW w:w="6150" w:type="dxa"/>
          </w:tcPr>
          <w:p w:rsidR="00521404" w:rsidRPr="00521404" w:rsidRDefault="00521404" w:rsidP="0003146E">
            <w:pPr>
              <w:pStyle w:val="TableParagraph"/>
              <w:ind w:left="27"/>
              <w:jc w:val="left"/>
              <w:rPr>
                <w:sz w:val="20"/>
                <w:lang w:val="ru-RU"/>
              </w:rPr>
            </w:pPr>
            <w:r w:rsidRPr="00521404">
              <w:rPr>
                <w:sz w:val="20"/>
                <w:lang w:val="ru-RU"/>
              </w:rPr>
              <w:t>Новгородская</w:t>
            </w:r>
            <w:r w:rsidRPr="00521404">
              <w:rPr>
                <w:spacing w:val="-6"/>
                <w:sz w:val="20"/>
                <w:lang w:val="ru-RU"/>
              </w:rPr>
              <w:t xml:space="preserve"> </w:t>
            </w:r>
            <w:r w:rsidRPr="00521404">
              <w:rPr>
                <w:sz w:val="20"/>
                <w:lang w:val="ru-RU"/>
              </w:rPr>
              <w:t>область,</w:t>
            </w:r>
            <w:r w:rsidRPr="00521404">
              <w:rPr>
                <w:spacing w:val="-3"/>
                <w:sz w:val="20"/>
                <w:lang w:val="ru-RU"/>
              </w:rPr>
              <w:t xml:space="preserve"> </w:t>
            </w:r>
            <w:r w:rsidRPr="00521404">
              <w:rPr>
                <w:sz w:val="20"/>
                <w:lang w:val="ru-RU"/>
              </w:rPr>
              <w:t>Валдайский</w:t>
            </w:r>
            <w:r w:rsidRPr="00521404">
              <w:rPr>
                <w:spacing w:val="-3"/>
                <w:sz w:val="20"/>
                <w:lang w:val="ru-RU"/>
              </w:rPr>
              <w:t xml:space="preserve"> </w:t>
            </w:r>
            <w:r w:rsidRPr="00521404">
              <w:rPr>
                <w:sz w:val="20"/>
                <w:lang w:val="ru-RU"/>
              </w:rPr>
              <w:t>р-</w:t>
            </w:r>
            <w:r w:rsidRPr="00521404">
              <w:rPr>
                <w:spacing w:val="-10"/>
                <w:sz w:val="20"/>
                <w:lang w:val="ru-RU"/>
              </w:rPr>
              <w:t>н</w:t>
            </w:r>
          </w:p>
        </w:tc>
      </w:tr>
      <w:tr w:rsidR="00521404" w:rsidTr="0003146E">
        <w:trPr>
          <w:trHeight w:val="690"/>
        </w:trPr>
        <w:tc>
          <w:tcPr>
            <w:tcW w:w="840" w:type="dxa"/>
          </w:tcPr>
          <w:p w:rsidR="00521404" w:rsidRPr="00521404" w:rsidRDefault="00521404" w:rsidP="0003146E">
            <w:pPr>
              <w:pStyle w:val="TableParagraph"/>
              <w:spacing w:line="240" w:lineRule="auto"/>
              <w:jc w:val="left"/>
              <w:rPr>
                <w:b/>
                <w:sz w:val="20"/>
                <w:lang w:val="ru-RU"/>
              </w:rPr>
            </w:pPr>
          </w:p>
          <w:p w:rsidR="00521404" w:rsidRDefault="00521404" w:rsidP="0003146E">
            <w:pPr>
              <w:pStyle w:val="TableParagraph"/>
              <w:spacing w:line="240" w:lineRule="auto"/>
              <w:ind w:left="13"/>
              <w:rPr>
                <w:sz w:val="20"/>
              </w:rPr>
            </w:pPr>
            <w:r>
              <w:rPr>
                <w:spacing w:val="-10"/>
                <w:sz w:val="20"/>
              </w:rPr>
              <w:t>2</w:t>
            </w:r>
          </w:p>
        </w:tc>
        <w:tc>
          <w:tcPr>
            <w:tcW w:w="3210" w:type="dxa"/>
          </w:tcPr>
          <w:p w:rsidR="00521404" w:rsidRPr="00521404" w:rsidRDefault="00521404" w:rsidP="0003146E">
            <w:pPr>
              <w:pStyle w:val="TableParagraph"/>
              <w:spacing w:line="230" w:lineRule="exact"/>
              <w:ind w:left="27"/>
              <w:jc w:val="left"/>
              <w:rPr>
                <w:sz w:val="20"/>
                <w:lang w:val="ru-RU"/>
              </w:rPr>
            </w:pPr>
            <w:r w:rsidRPr="00521404">
              <w:rPr>
                <w:sz w:val="20"/>
                <w:lang w:val="ru-RU"/>
              </w:rPr>
              <w:t>Площадь объекта ± величина погрешности</w:t>
            </w:r>
            <w:r w:rsidRPr="00521404">
              <w:rPr>
                <w:spacing w:val="-13"/>
                <w:sz w:val="20"/>
                <w:lang w:val="ru-RU"/>
              </w:rPr>
              <w:t xml:space="preserve"> </w:t>
            </w:r>
            <w:r w:rsidRPr="00521404">
              <w:rPr>
                <w:sz w:val="20"/>
                <w:lang w:val="ru-RU"/>
              </w:rPr>
              <w:t>определения</w:t>
            </w:r>
            <w:r w:rsidRPr="00521404">
              <w:rPr>
                <w:spacing w:val="-12"/>
                <w:sz w:val="20"/>
                <w:lang w:val="ru-RU"/>
              </w:rPr>
              <w:t xml:space="preserve"> </w:t>
            </w:r>
            <w:r w:rsidRPr="00521404">
              <w:rPr>
                <w:sz w:val="20"/>
                <w:lang w:val="ru-RU"/>
              </w:rPr>
              <w:t>площади (</w:t>
            </w:r>
            <w:r>
              <w:rPr>
                <w:sz w:val="20"/>
              </w:rPr>
              <w:t>P</w:t>
            </w:r>
            <w:r w:rsidRPr="00521404">
              <w:rPr>
                <w:sz w:val="20"/>
                <w:lang w:val="ru-RU"/>
              </w:rPr>
              <w:t xml:space="preserve"> ± ∆</w:t>
            </w:r>
            <w:r>
              <w:rPr>
                <w:sz w:val="20"/>
              </w:rPr>
              <w:t>P</w:t>
            </w:r>
            <w:r w:rsidRPr="00521404">
              <w:rPr>
                <w:sz w:val="20"/>
                <w:lang w:val="ru-RU"/>
              </w:rPr>
              <w:t>)</w:t>
            </w:r>
          </w:p>
        </w:tc>
        <w:tc>
          <w:tcPr>
            <w:tcW w:w="6150" w:type="dxa"/>
          </w:tcPr>
          <w:p w:rsidR="00521404" w:rsidRPr="00521404" w:rsidRDefault="00521404" w:rsidP="0003146E">
            <w:pPr>
              <w:pStyle w:val="TableParagraph"/>
              <w:spacing w:line="240" w:lineRule="auto"/>
              <w:jc w:val="left"/>
              <w:rPr>
                <w:b/>
                <w:sz w:val="20"/>
                <w:lang w:val="ru-RU"/>
              </w:rPr>
            </w:pPr>
          </w:p>
          <w:p w:rsidR="00521404" w:rsidRDefault="00521404" w:rsidP="0003146E">
            <w:pPr>
              <w:pStyle w:val="TableParagraph"/>
              <w:spacing w:line="240" w:lineRule="auto"/>
              <w:ind w:left="1"/>
              <w:rPr>
                <w:sz w:val="20"/>
              </w:rPr>
            </w:pPr>
            <w:r>
              <w:rPr>
                <w:sz w:val="20"/>
              </w:rPr>
              <w:t>4 947 м²</w:t>
            </w:r>
            <w:r>
              <w:rPr>
                <w:spacing w:val="-2"/>
                <w:sz w:val="20"/>
              </w:rPr>
              <w:t xml:space="preserve"> </w:t>
            </w:r>
            <w:r>
              <w:rPr>
                <w:sz w:val="20"/>
              </w:rPr>
              <w:t>± 25</w:t>
            </w:r>
            <w:r>
              <w:rPr>
                <w:spacing w:val="-2"/>
                <w:sz w:val="20"/>
              </w:rPr>
              <w:t xml:space="preserve"> </w:t>
            </w:r>
            <w:r>
              <w:rPr>
                <w:spacing w:val="-5"/>
                <w:sz w:val="20"/>
              </w:rPr>
              <w:t>м²</w:t>
            </w:r>
          </w:p>
        </w:tc>
      </w:tr>
      <w:tr w:rsidR="00521404" w:rsidTr="0003146E">
        <w:trPr>
          <w:trHeight w:val="1150"/>
        </w:trPr>
        <w:tc>
          <w:tcPr>
            <w:tcW w:w="840" w:type="dxa"/>
          </w:tcPr>
          <w:p w:rsidR="00521404" w:rsidRDefault="00521404" w:rsidP="0003146E">
            <w:pPr>
              <w:pStyle w:val="TableParagraph"/>
              <w:spacing w:before="229" w:line="240" w:lineRule="auto"/>
              <w:jc w:val="left"/>
              <w:rPr>
                <w:b/>
                <w:sz w:val="20"/>
              </w:rPr>
            </w:pPr>
          </w:p>
          <w:p w:rsidR="00521404" w:rsidRDefault="00521404" w:rsidP="0003146E">
            <w:pPr>
              <w:pStyle w:val="TableParagraph"/>
              <w:spacing w:before="1" w:line="240" w:lineRule="auto"/>
              <w:ind w:left="13"/>
              <w:rPr>
                <w:sz w:val="20"/>
              </w:rPr>
            </w:pPr>
            <w:r>
              <w:rPr>
                <w:spacing w:val="-10"/>
                <w:sz w:val="20"/>
              </w:rPr>
              <w:t>3</w:t>
            </w:r>
          </w:p>
        </w:tc>
        <w:tc>
          <w:tcPr>
            <w:tcW w:w="3210" w:type="dxa"/>
          </w:tcPr>
          <w:p w:rsidR="00521404" w:rsidRDefault="00521404" w:rsidP="0003146E">
            <w:pPr>
              <w:pStyle w:val="TableParagraph"/>
              <w:spacing w:line="240" w:lineRule="auto"/>
              <w:ind w:left="27"/>
              <w:jc w:val="left"/>
              <w:rPr>
                <w:sz w:val="20"/>
              </w:rPr>
            </w:pPr>
            <w:proofErr w:type="spellStart"/>
            <w:r>
              <w:rPr>
                <w:sz w:val="20"/>
              </w:rPr>
              <w:t>Иные</w:t>
            </w:r>
            <w:proofErr w:type="spellEnd"/>
            <w:r>
              <w:rPr>
                <w:spacing w:val="-6"/>
                <w:sz w:val="20"/>
              </w:rPr>
              <w:t xml:space="preserve"> </w:t>
            </w:r>
            <w:proofErr w:type="spellStart"/>
            <w:r>
              <w:rPr>
                <w:sz w:val="20"/>
              </w:rPr>
              <w:t>характеристики</w:t>
            </w:r>
            <w:proofErr w:type="spellEnd"/>
            <w:r>
              <w:rPr>
                <w:spacing w:val="-5"/>
                <w:sz w:val="20"/>
              </w:rPr>
              <w:t xml:space="preserve"> </w:t>
            </w:r>
            <w:proofErr w:type="spellStart"/>
            <w:r>
              <w:rPr>
                <w:spacing w:val="-2"/>
                <w:sz w:val="20"/>
              </w:rPr>
              <w:t>объекта</w:t>
            </w:r>
            <w:proofErr w:type="spellEnd"/>
          </w:p>
        </w:tc>
        <w:tc>
          <w:tcPr>
            <w:tcW w:w="6150" w:type="dxa"/>
          </w:tcPr>
          <w:p w:rsidR="00521404" w:rsidRPr="00521404" w:rsidRDefault="00521404" w:rsidP="0003146E">
            <w:pPr>
              <w:pStyle w:val="TableParagraph"/>
              <w:spacing w:line="240" w:lineRule="auto"/>
              <w:ind w:left="27" w:right="765"/>
              <w:jc w:val="left"/>
              <w:rPr>
                <w:sz w:val="20"/>
                <w:lang w:val="ru-RU"/>
              </w:rPr>
            </w:pPr>
            <w:r w:rsidRPr="00521404">
              <w:rPr>
                <w:sz w:val="20"/>
                <w:lang w:val="ru-RU"/>
              </w:rPr>
              <w:t>Вид</w:t>
            </w:r>
            <w:r w:rsidRPr="00521404">
              <w:rPr>
                <w:spacing w:val="-5"/>
                <w:sz w:val="20"/>
                <w:lang w:val="ru-RU"/>
              </w:rPr>
              <w:t xml:space="preserve"> </w:t>
            </w:r>
            <w:r w:rsidRPr="00521404">
              <w:rPr>
                <w:sz w:val="20"/>
                <w:lang w:val="ru-RU"/>
              </w:rPr>
              <w:t>объекта</w:t>
            </w:r>
            <w:r w:rsidRPr="00521404">
              <w:rPr>
                <w:spacing w:val="-6"/>
                <w:sz w:val="20"/>
                <w:lang w:val="ru-RU"/>
              </w:rPr>
              <w:t xml:space="preserve"> </w:t>
            </w:r>
            <w:r w:rsidRPr="00521404">
              <w:rPr>
                <w:sz w:val="20"/>
                <w:lang w:val="ru-RU"/>
              </w:rPr>
              <w:t>реестра</w:t>
            </w:r>
            <w:r w:rsidRPr="00521404">
              <w:rPr>
                <w:spacing w:val="-6"/>
                <w:sz w:val="20"/>
                <w:lang w:val="ru-RU"/>
              </w:rPr>
              <w:t xml:space="preserve"> </w:t>
            </w:r>
            <w:r w:rsidRPr="00521404">
              <w:rPr>
                <w:sz w:val="20"/>
                <w:lang w:val="ru-RU"/>
              </w:rPr>
              <w:t>границ:</w:t>
            </w:r>
            <w:r w:rsidRPr="00521404">
              <w:rPr>
                <w:spacing w:val="-6"/>
                <w:sz w:val="20"/>
                <w:lang w:val="ru-RU"/>
              </w:rPr>
              <w:t xml:space="preserve"> </w:t>
            </w:r>
            <w:r w:rsidRPr="00521404">
              <w:rPr>
                <w:sz w:val="20"/>
                <w:lang w:val="ru-RU"/>
              </w:rPr>
              <w:t>Зона</w:t>
            </w:r>
            <w:r w:rsidRPr="00521404">
              <w:rPr>
                <w:spacing w:val="-5"/>
                <w:sz w:val="20"/>
                <w:lang w:val="ru-RU"/>
              </w:rPr>
              <w:t xml:space="preserve"> </w:t>
            </w:r>
            <w:r w:rsidRPr="00521404">
              <w:rPr>
                <w:sz w:val="20"/>
                <w:lang w:val="ru-RU"/>
              </w:rPr>
              <w:t>с</w:t>
            </w:r>
            <w:r w:rsidRPr="00521404">
              <w:rPr>
                <w:spacing w:val="-6"/>
                <w:sz w:val="20"/>
                <w:lang w:val="ru-RU"/>
              </w:rPr>
              <w:t xml:space="preserve"> </w:t>
            </w:r>
            <w:r w:rsidRPr="00521404">
              <w:rPr>
                <w:sz w:val="20"/>
                <w:lang w:val="ru-RU"/>
              </w:rPr>
              <w:t>особыми</w:t>
            </w:r>
            <w:r w:rsidRPr="00521404">
              <w:rPr>
                <w:spacing w:val="-5"/>
                <w:sz w:val="20"/>
                <w:lang w:val="ru-RU"/>
              </w:rPr>
              <w:t xml:space="preserve"> </w:t>
            </w:r>
            <w:r w:rsidRPr="00521404">
              <w:rPr>
                <w:sz w:val="20"/>
                <w:lang w:val="ru-RU"/>
              </w:rPr>
              <w:t>условиями использования территории</w:t>
            </w:r>
          </w:p>
          <w:p w:rsidR="00521404" w:rsidRPr="00521404" w:rsidRDefault="00521404" w:rsidP="0003146E">
            <w:pPr>
              <w:pStyle w:val="TableParagraph"/>
              <w:spacing w:line="230" w:lineRule="exact"/>
              <w:ind w:left="27" w:right="765"/>
              <w:jc w:val="left"/>
              <w:rPr>
                <w:sz w:val="20"/>
                <w:lang w:val="ru-RU"/>
              </w:rPr>
            </w:pPr>
            <w:r w:rsidRPr="00521404">
              <w:rPr>
                <w:sz w:val="20"/>
                <w:lang w:val="ru-RU"/>
              </w:rPr>
              <w:t xml:space="preserve">Вид объекта по документу: Публичный сервитут объекта </w:t>
            </w:r>
            <w:proofErr w:type="spellStart"/>
            <w:r w:rsidRPr="00521404">
              <w:rPr>
                <w:sz w:val="20"/>
                <w:lang w:val="ru-RU"/>
              </w:rPr>
              <w:t>электросетевого</w:t>
            </w:r>
            <w:proofErr w:type="spellEnd"/>
            <w:r w:rsidRPr="00521404">
              <w:rPr>
                <w:sz w:val="20"/>
                <w:lang w:val="ru-RU"/>
              </w:rPr>
              <w:t xml:space="preserve"> хозяйства: ВЛ-0,4 кВ </w:t>
            </w:r>
            <w:proofErr w:type="spellStart"/>
            <w:r w:rsidRPr="00521404">
              <w:rPr>
                <w:sz w:val="20"/>
                <w:lang w:val="ru-RU"/>
              </w:rPr>
              <w:t>нп</w:t>
            </w:r>
            <w:proofErr w:type="spellEnd"/>
            <w:r w:rsidRPr="00521404">
              <w:rPr>
                <w:sz w:val="20"/>
                <w:lang w:val="ru-RU"/>
              </w:rPr>
              <w:t xml:space="preserve"> </w:t>
            </w:r>
            <w:proofErr w:type="spellStart"/>
            <w:r w:rsidRPr="00521404">
              <w:rPr>
                <w:sz w:val="20"/>
                <w:lang w:val="ru-RU"/>
              </w:rPr>
              <w:t>Ватцы</w:t>
            </w:r>
            <w:proofErr w:type="spellEnd"/>
            <w:r w:rsidRPr="00521404">
              <w:rPr>
                <w:sz w:val="20"/>
                <w:lang w:val="ru-RU"/>
              </w:rPr>
              <w:t xml:space="preserve"> Наименование</w:t>
            </w:r>
            <w:r w:rsidRPr="00521404">
              <w:rPr>
                <w:spacing w:val="-5"/>
                <w:sz w:val="20"/>
                <w:lang w:val="ru-RU"/>
              </w:rPr>
              <w:t xml:space="preserve"> </w:t>
            </w:r>
            <w:r w:rsidRPr="00521404">
              <w:rPr>
                <w:sz w:val="20"/>
                <w:lang w:val="ru-RU"/>
              </w:rPr>
              <w:t>охраняемого</w:t>
            </w:r>
            <w:r w:rsidRPr="00521404">
              <w:rPr>
                <w:spacing w:val="40"/>
                <w:sz w:val="20"/>
                <w:lang w:val="ru-RU"/>
              </w:rPr>
              <w:t xml:space="preserve"> </w:t>
            </w:r>
            <w:r w:rsidRPr="00521404">
              <w:rPr>
                <w:sz w:val="20"/>
                <w:lang w:val="ru-RU"/>
              </w:rPr>
              <w:t>объекта:</w:t>
            </w:r>
            <w:r w:rsidRPr="00521404">
              <w:rPr>
                <w:spacing w:val="-6"/>
                <w:sz w:val="20"/>
                <w:lang w:val="ru-RU"/>
              </w:rPr>
              <w:t xml:space="preserve"> </w:t>
            </w:r>
            <w:r w:rsidRPr="00521404">
              <w:rPr>
                <w:sz w:val="20"/>
                <w:lang w:val="ru-RU"/>
              </w:rPr>
              <w:t>ВЛ-0,4</w:t>
            </w:r>
            <w:r w:rsidRPr="00521404">
              <w:rPr>
                <w:spacing w:val="-5"/>
                <w:sz w:val="20"/>
                <w:lang w:val="ru-RU"/>
              </w:rPr>
              <w:t xml:space="preserve"> </w:t>
            </w:r>
            <w:r w:rsidRPr="00521404">
              <w:rPr>
                <w:sz w:val="20"/>
                <w:lang w:val="ru-RU"/>
              </w:rPr>
              <w:t>кВ</w:t>
            </w:r>
            <w:r w:rsidRPr="00521404">
              <w:rPr>
                <w:spacing w:val="-5"/>
                <w:sz w:val="20"/>
                <w:lang w:val="ru-RU"/>
              </w:rPr>
              <w:t xml:space="preserve"> </w:t>
            </w:r>
            <w:proofErr w:type="spellStart"/>
            <w:r w:rsidRPr="00521404">
              <w:rPr>
                <w:sz w:val="20"/>
                <w:lang w:val="ru-RU"/>
              </w:rPr>
              <w:t>нп</w:t>
            </w:r>
            <w:proofErr w:type="spellEnd"/>
            <w:r w:rsidRPr="00521404">
              <w:rPr>
                <w:spacing w:val="-5"/>
                <w:sz w:val="20"/>
                <w:lang w:val="ru-RU"/>
              </w:rPr>
              <w:t xml:space="preserve"> </w:t>
            </w:r>
            <w:proofErr w:type="spellStart"/>
            <w:r w:rsidRPr="00521404">
              <w:rPr>
                <w:sz w:val="20"/>
                <w:lang w:val="ru-RU"/>
              </w:rPr>
              <w:t>Ватцы</w:t>
            </w:r>
            <w:proofErr w:type="spellEnd"/>
          </w:p>
        </w:tc>
      </w:tr>
    </w:tbl>
    <w:p w:rsidR="00521404" w:rsidRDefault="00521404" w:rsidP="00622173">
      <w:pPr>
        <w:rPr>
          <w:sz w:val="20"/>
        </w:rPr>
      </w:pPr>
    </w:p>
    <w:p w:rsidR="00521404" w:rsidRDefault="00521404" w:rsidP="00622173">
      <w:pPr>
        <w:rPr>
          <w:sz w:val="20"/>
        </w:rPr>
      </w:pPr>
    </w:p>
    <w:p w:rsidR="00521404" w:rsidRDefault="00521404" w:rsidP="00622173">
      <w:pPr>
        <w:rPr>
          <w:sz w:val="20"/>
        </w:rPr>
      </w:pPr>
    </w:p>
    <w:p w:rsidR="00A47589" w:rsidRDefault="00A47589" w:rsidP="00A47589">
      <w:pPr>
        <w:spacing w:before="64"/>
        <w:ind w:left="1834" w:right="1825"/>
        <w:jc w:val="center"/>
        <w:rPr>
          <w:b/>
        </w:rPr>
      </w:pPr>
      <w:r>
        <w:rPr>
          <w:b/>
          <w:spacing w:val="-2"/>
          <w:sz w:val="22"/>
        </w:rPr>
        <w:t>ГРАФИЧЕСКОЕ</w:t>
      </w:r>
      <w:r>
        <w:rPr>
          <w:b/>
          <w:spacing w:val="6"/>
          <w:sz w:val="22"/>
        </w:rPr>
        <w:t xml:space="preserve"> </w:t>
      </w:r>
      <w:r>
        <w:rPr>
          <w:b/>
          <w:spacing w:val="-2"/>
          <w:sz w:val="22"/>
        </w:rPr>
        <w:t>ОПИСАНИЕ</w:t>
      </w:r>
    </w:p>
    <w:p w:rsidR="00A47589" w:rsidRDefault="00A47589" w:rsidP="00A47589">
      <w:pPr>
        <w:ind w:left="1834" w:right="1825"/>
        <w:jc w:val="center"/>
        <w:rPr>
          <w:b/>
        </w:rPr>
      </w:pPr>
      <w:r>
        <w:rPr>
          <w:b/>
          <w:sz w:val="22"/>
        </w:rPr>
        <w:t>местоположения</w:t>
      </w:r>
      <w:r>
        <w:rPr>
          <w:b/>
          <w:spacing w:val="-10"/>
          <w:sz w:val="22"/>
        </w:rPr>
        <w:t xml:space="preserve"> </w:t>
      </w:r>
      <w:r>
        <w:rPr>
          <w:b/>
          <w:sz w:val="22"/>
        </w:rPr>
        <w:t>границ</w:t>
      </w:r>
      <w:r>
        <w:rPr>
          <w:b/>
          <w:spacing w:val="-10"/>
          <w:sz w:val="22"/>
        </w:rPr>
        <w:t xml:space="preserve"> </w:t>
      </w:r>
      <w:r>
        <w:rPr>
          <w:b/>
          <w:sz w:val="22"/>
        </w:rPr>
        <w:t>населенных</w:t>
      </w:r>
      <w:r>
        <w:rPr>
          <w:b/>
          <w:spacing w:val="-10"/>
          <w:sz w:val="22"/>
        </w:rPr>
        <w:t xml:space="preserve"> </w:t>
      </w:r>
      <w:r>
        <w:rPr>
          <w:b/>
          <w:sz w:val="22"/>
        </w:rPr>
        <w:t>пунктов,</w:t>
      </w:r>
      <w:r>
        <w:rPr>
          <w:b/>
          <w:spacing w:val="-9"/>
          <w:sz w:val="22"/>
        </w:rPr>
        <w:t xml:space="preserve"> </w:t>
      </w:r>
      <w:r>
        <w:rPr>
          <w:b/>
          <w:sz w:val="22"/>
        </w:rPr>
        <w:t>территориальных зон, особо охраняемых природных территорий, зон с особыми условиями использования территории</w:t>
      </w:r>
    </w:p>
    <w:p w:rsidR="00A47589" w:rsidRDefault="00A47589" w:rsidP="00A47589">
      <w:pPr>
        <w:spacing w:before="2"/>
        <w:ind w:left="10"/>
        <w:jc w:val="center"/>
        <w:rPr>
          <w:b/>
          <w:i/>
          <w:sz w:val="20"/>
        </w:rPr>
      </w:pPr>
      <w:r w:rsidRPr="00B23749">
        <w:rPr>
          <w:sz w:val="22"/>
          <w:lang w:eastAsia="en-US"/>
        </w:rPr>
        <w:pict>
          <v:rect id="_x0000_s1030" style="position:absolute;left:0;text-align:left;margin-left:62.95pt;margin-top:13.9pt;width:498.05pt;height:.7pt;z-index:-251650048;mso-wrap-distance-left:0;mso-wrap-distance-right:0;mso-position-horizontal-relative:page" fillcolor="black" stroked="f">
            <w10:wrap type="topAndBottom" anchorx="page"/>
          </v:rect>
        </w:pict>
      </w:r>
      <w:r>
        <w:rPr>
          <w:b/>
          <w:i/>
          <w:sz w:val="20"/>
        </w:rPr>
        <w:t>Публичный</w:t>
      </w:r>
      <w:r>
        <w:rPr>
          <w:b/>
          <w:i/>
          <w:spacing w:val="-5"/>
          <w:sz w:val="20"/>
        </w:rPr>
        <w:t xml:space="preserve"> </w:t>
      </w:r>
      <w:r>
        <w:rPr>
          <w:b/>
          <w:i/>
          <w:sz w:val="20"/>
        </w:rPr>
        <w:t>сервитут</w:t>
      </w:r>
      <w:r>
        <w:rPr>
          <w:b/>
          <w:i/>
          <w:spacing w:val="-5"/>
          <w:sz w:val="20"/>
        </w:rPr>
        <w:t xml:space="preserve"> </w:t>
      </w:r>
      <w:r>
        <w:rPr>
          <w:b/>
          <w:i/>
          <w:sz w:val="20"/>
        </w:rPr>
        <w:t>объекта</w:t>
      </w:r>
      <w:r>
        <w:rPr>
          <w:b/>
          <w:i/>
          <w:spacing w:val="-2"/>
          <w:sz w:val="20"/>
        </w:rPr>
        <w:t xml:space="preserve"> </w:t>
      </w:r>
      <w:proofErr w:type="spellStart"/>
      <w:r>
        <w:rPr>
          <w:b/>
          <w:i/>
          <w:sz w:val="20"/>
        </w:rPr>
        <w:t>электросетевого</w:t>
      </w:r>
      <w:proofErr w:type="spellEnd"/>
      <w:r>
        <w:rPr>
          <w:b/>
          <w:i/>
          <w:spacing w:val="-3"/>
          <w:sz w:val="20"/>
        </w:rPr>
        <w:t xml:space="preserve"> </w:t>
      </w:r>
      <w:r>
        <w:rPr>
          <w:b/>
          <w:i/>
          <w:sz w:val="20"/>
        </w:rPr>
        <w:t>хозяйства:</w:t>
      </w:r>
      <w:r>
        <w:rPr>
          <w:b/>
          <w:i/>
          <w:spacing w:val="-3"/>
          <w:sz w:val="20"/>
        </w:rPr>
        <w:t xml:space="preserve"> </w:t>
      </w:r>
      <w:r>
        <w:rPr>
          <w:b/>
          <w:i/>
          <w:sz w:val="20"/>
        </w:rPr>
        <w:t>ВЛ-0,4</w:t>
      </w:r>
      <w:r>
        <w:rPr>
          <w:b/>
          <w:i/>
          <w:spacing w:val="-3"/>
          <w:sz w:val="20"/>
        </w:rPr>
        <w:t xml:space="preserve"> </w:t>
      </w:r>
      <w:r>
        <w:rPr>
          <w:b/>
          <w:i/>
          <w:sz w:val="20"/>
        </w:rPr>
        <w:t>кВ</w:t>
      </w:r>
      <w:r>
        <w:rPr>
          <w:b/>
          <w:i/>
          <w:spacing w:val="-2"/>
          <w:sz w:val="20"/>
        </w:rPr>
        <w:t xml:space="preserve"> </w:t>
      </w:r>
      <w:r>
        <w:rPr>
          <w:b/>
          <w:i/>
          <w:sz w:val="20"/>
        </w:rPr>
        <w:t>с.</w:t>
      </w:r>
      <w:r>
        <w:rPr>
          <w:b/>
          <w:i/>
          <w:spacing w:val="-3"/>
          <w:sz w:val="20"/>
        </w:rPr>
        <w:t xml:space="preserve"> </w:t>
      </w:r>
      <w:r>
        <w:rPr>
          <w:b/>
          <w:i/>
          <w:sz w:val="20"/>
        </w:rPr>
        <w:t>Едрово</w:t>
      </w:r>
      <w:r>
        <w:rPr>
          <w:b/>
          <w:i/>
          <w:spacing w:val="-3"/>
          <w:sz w:val="20"/>
        </w:rPr>
        <w:t xml:space="preserve"> </w:t>
      </w:r>
      <w:r>
        <w:rPr>
          <w:b/>
          <w:i/>
          <w:sz w:val="20"/>
        </w:rPr>
        <w:t>ул.</w:t>
      </w:r>
      <w:r>
        <w:rPr>
          <w:b/>
          <w:i/>
          <w:spacing w:val="-1"/>
          <w:sz w:val="20"/>
        </w:rPr>
        <w:t xml:space="preserve"> </w:t>
      </w:r>
      <w:r>
        <w:rPr>
          <w:b/>
          <w:i/>
          <w:spacing w:val="-2"/>
          <w:sz w:val="20"/>
        </w:rPr>
        <w:t>Белова</w:t>
      </w:r>
    </w:p>
    <w:p w:rsidR="00A47589" w:rsidRDefault="00A47589" w:rsidP="00A47589">
      <w:pPr>
        <w:ind w:left="1834" w:right="1825"/>
        <w:jc w:val="center"/>
        <w:rPr>
          <w:sz w:val="14"/>
        </w:rPr>
      </w:pPr>
      <w:proofErr w:type="gramStart"/>
      <w:r>
        <w:rPr>
          <w:sz w:val="14"/>
        </w:rPr>
        <w:t>(наименование</w:t>
      </w:r>
      <w:r>
        <w:rPr>
          <w:spacing w:val="-7"/>
          <w:sz w:val="14"/>
        </w:rPr>
        <w:t xml:space="preserve"> </w:t>
      </w:r>
      <w:r>
        <w:rPr>
          <w:sz w:val="14"/>
        </w:rPr>
        <w:t>объекта,</w:t>
      </w:r>
      <w:r>
        <w:rPr>
          <w:spacing w:val="-5"/>
          <w:sz w:val="14"/>
        </w:rPr>
        <w:t xml:space="preserve"> </w:t>
      </w:r>
      <w:r>
        <w:rPr>
          <w:sz w:val="14"/>
        </w:rPr>
        <w:t>местоположение</w:t>
      </w:r>
      <w:r>
        <w:rPr>
          <w:spacing w:val="-4"/>
          <w:sz w:val="14"/>
        </w:rPr>
        <w:t xml:space="preserve"> </w:t>
      </w:r>
      <w:r>
        <w:rPr>
          <w:sz w:val="14"/>
        </w:rPr>
        <w:t>границ</w:t>
      </w:r>
      <w:r>
        <w:rPr>
          <w:spacing w:val="-4"/>
          <w:sz w:val="14"/>
        </w:rPr>
        <w:t xml:space="preserve"> </w:t>
      </w:r>
      <w:r>
        <w:rPr>
          <w:sz w:val="14"/>
        </w:rPr>
        <w:t>которого</w:t>
      </w:r>
      <w:r>
        <w:rPr>
          <w:spacing w:val="-6"/>
          <w:sz w:val="14"/>
        </w:rPr>
        <w:t xml:space="preserve"> </w:t>
      </w:r>
      <w:r>
        <w:rPr>
          <w:sz w:val="14"/>
        </w:rPr>
        <w:t>описано</w:t>
      </w:r>
      <w:r>
        <w:rPr>
          <w:spacing w:val="-4"/>
          <w:sz w:val="14"/>
        </w:rPr>
        <w:t xml:space="preserve"> </w:t>
      </w:r>
      <w:r>
        <w:rPr>
          <w:sz w:val="14"/>
        </w:rPr>
        <w:t>(далее</w:t>
      </w:r>
      <w:r>
        <w:rPr>
          <w:spacing w:val="-2"/>
          <w:sz w:val="14"/>
        </w:rPr>
        <w:t xml:space="preserve"> </w:t>
      </w:r>
      <w:r>
        <w:rPr>
          <w:sz w:val="14"/>
        </w:rPr>
        <w:t>-</w:t>
      </w:r>
      <w:r>
        <w:rPr>
          <w:spacing w:val="-5"/>
          <w:sz w:val="14"/>
        </w:rPr>
        <w:t xml:space="preserve"> </w:t>
      </w:r>
      <w:r>
        <w:rPr>
          <w:spacing w:val="-2"/>
          <w:sz w:val="14"/>
        </w:rPr>
        <w:t>объект)</w:t>
      </w:r>
      <w:proofErr w:type="gramEnd"/>
    </w:p>
    <w:p w:rsidR="00A47589" w:rsidRDefault="00A47589" w:rsidP="00A47589">
      <w:pPr>
        <w:spacing w:before="146"/>
        <w:ind w:left="1835" w:right="1825"/>
        <w:jc w:val="center"/>
        <w:rPr>
          <w:b/>
          <w:sz w:val="20"/>
        </w:rPr>
      </w:pPr>
      <w:r>
        <w:rPr>
          <w:b/>
          <w:sz w:val="20"/>
        </w:rPr>
        <w:t>Раздел</w:t>
      </w:r>
      <w:r>
        <w:rPr>
          <w:b/>
          <w:spacing w:val="-2"/>
          <w:sz w:val="20"/>
        </w:rPr>
        <w:t xml:space="preserve"> </w:t>
      </w:r>
      <w:r>
        <w:rPr>
          <w:b/>
          <w:spacing w:val="-10"/>
          <w:sz w:val="20"/>
        </w:rPr>
        <w:t>1</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0"/>
        <w:gridCol w:w="3210"/>
        <w:gridCol w:w="6150"/>
      </w:tblGrid>
      <w:tr w:rsidR="00A47589" w:rsidTr="0003146E">
        <w:trPr>
          <w:trHeight w:val="229"/>
        </w:trPr>
        <w:tc>
          <w:tcPr>
            <w:tcW w:w="10200" w:type="dxa"/>
            <w:gridSpan w:val="3"/>
          </w:tcPr>
          <w:p w:rsidR="00A47589" w:rsidRDefault="00A47589" w:rsidP="0003146E">
            <w:pPr>
              <w:pStyle w:val="TableParagraph"/>
              <w:ind w:left="15"/>
              <w:rPr>
                <w:b/>
                <w:sz w:val="20"/>
              </w:rPr>
            </w:pPr>
            <w:proofErr w:type="spellStart"/>
            <w:r>
              <w:rPr>
                <w:b/>
                <w:sz w:val="20"/>
              </w:rPr>
              <w:t>Сведения</w:t>
            </w:r>
            <w:proofErr w:type="spellEnd"/>
            <w:r>
              <w:rPr>
                <w:b/>
                <w:spacing w:val="-4"/>
                <w:sz w:val="20"/>
              </w:rPr>
              <w:t xml:space="preserve"> </w:t>
            </w:r>
            <w:proofErr w:type="spellStart"/>
            <w:r>
              <w:rPr>
                <w:b/>
                <w:sz w:val="20"/>
              </w:rPr>
              <w:t>об</w:t>
            </w:r>
            <w:proofErr w:type="spellEnd"/>
            <w:r>
              <w:rPr>
                <w:b/>
                <w:spacing w:val="-1"/>
                <w:sz w:val="20"/>
              </w:rPr>
              <w:t xml:space="preserve"> </w:t>
            </w:r>
            <w:proofErr w:type="spellStart"/>
            <w:r>
              <w:rPr>
                <w:b/>
                <w:spacing w:val="-2"/>
                <w:sz w:val="20"/>
              </w:rPr>
              <w:t>объекте</w:t>
            </w:r>
            <w:proofErr w:type="spellEnd"/>
          </w:p>
        </w:tc>
      </w:tr>
      <w:tr w:rsidR="00A47589" w:rsidTr="0003146E">
        <w:trPr>
          <w:trHeight w:val="460"/>
        </w:trPr>
        <w:tc>
          <w:tcPr>
            <w:tcW w:w="840" w:type="dxa"/>
          </w:tcPr>
          <w:p w:rsidR="00A47589" w:rsidRDefault="00A47589" w:rsidP="0003146E">
            <w:pPr>
              <w:pStyle w:val="TableParagraph"/>
              <w:spacing w:line="230" w:lineRule="exact"/>
              <w:ind w:left="275" w:right="255" w:firstLine="43"/>
              <w:jc w:val="left"/>
              <w:rPr>
                <w:b/>
                <w:sz w:val="20"/>
              </w:rPr>
            </w:pPr>
            <w:r>
              <w:rPr>
                <w:b/>
                <w:spacing w:val="-10"/>
                <w:sz w:val="20"/>
              </w:rPr>
              <w:t>№</w:t>
            </w:r>
            <w:r>
              <w:rPr>
                <w:b/>
                <w:spacing w:val="-4"/>
                <w:sz w:val="20"/>
              </w:rPr>
              <w:t xml:space="preserve"> п/п</w:t>
            </w:r>
          </w:p>
        </w:tc>
        <w:tc>
          <w:tcPr>
            <w:tcW w:w="3210" w:type="dxa"/>
          </w:tcPr>
          <w:p w:rsidR="00A47589" w:rsidRDefault="00A47589" w:rsidP="0003146E">
            <w:pPr>
              <w:pStyle w:val="TableParagraph"/>
              <w:spacing w:before="115" w:line="240" w:lineRule="auto"/>
              <w:ind w:left="453"/>
              <w:jc w:val="left"/>
              <w:rPr>
                <w:b/>
                <w:sz w:val="20"/>
              </w:rPr>
            </w:pPr>
            <w:proofErr w:type="spellStart"/>
            <w:r>
              <w:rPr>
                <w:b/>
                <w:sz w:val="20"/>
              </w:rPr>
              <w:t>Характеристики</w:t>
            </w:r>
            <w:proofErr w:type="spellEnd"/>
            <w:r>
              <w:rPr>
                <w:b/>
                <w:spacing w:val="-10"/>
                <w:sz w:val="20"/>
              </w:rPr>
              <w:t xml:space="preserve"> </w:t>
            </w:r>
            <w:proofErr w:type="spellStart"/>
            <w:r>
              <w:rPr>
                <w:b/>
                <w:spacing w:val="-2"/>
                <w:sz w:val="20"/>
              </w:rPr>
              <w:t>объекта</w:t>
            </w:r>
            <w:proofErr w:type="spellEnd"/>
          </w:p>
        </w:tc>
        <w:tc>
          <w:tcPr>
            <w:tcW w:w="6150" w:type="dxa"/>
          </w:tcPr>
          <w:p w:rsidR="00A47589" w:rsidRDefault="00A47589" w:rsidP="0003146E">
            <w:pPr>
              <w:pStyle w:val="TableParagraph"/>
              <w:spacing w:before="115" w:line="240" w:lineRule="auto"/>
              <w:ind w:left="1916"/>
              <w:jc w:val="left"/>
              <w:rPr>
                <w:b/>
                <w:sz w:val="20"/>
              </w:rPr>
            </w:pPr>
            <w:proofErr w:type="spellStart"/>
            <w:r>
              <w:rPr>
                <w:b/>
                <w:sz w:val="20"/>
              </w:rPr>
              <w:t>Описание</w:t>
            </w:r>
            <w:proofErr w:type="spellEnd"/>
            <w:r>
              <w:rPr>
                <w:b/>
                <w:sz w:val="20"/>
              </w:rPr>
              <w:t xml:space="preserve"> </w:t>
            </w:r>
            <w:proofErr w:type="spellStart"/>
            <w:r>
              <w:rPr>
                <w:b/>
                <w:spacing w:val="-2"/>
                <w:sz w:val="20"/>
              </w:rPr>
              <w:t>характеристик</w:t>
            </w:r>
            <w:proofErr w:type="spellEnd"/>
          </w:p>
        </w:tc>
      </w:tr>
      <w:tr w:rsidR="00A47589" w:rsidTr="0003146E">
        <w:trPr>
          <w:trHeight w:val="229"/>
        </w:trPr>
        <w:tc>
          <w:tcPr>
            <w:tcW w:w="840" w:type="dxa"/>
          </w:tcPr>
          <w:p w:rsidR="00A47589" w:rsidRDefault="00A47589" w:rsidP="0003146E">
            <w:pPr>
              <w:pStyle w:val="TableParagraph"/>
              <w:ind w:left="13"/>
              <w:rPr>
                <w:b/>
                <w:sz w:val="20"/>
              </w:rPr>
            </w:pPr>
            <w:r>
              <w:rPr>
                <w:b/>
                <w:spacing w:val="-10"/>
                <w:sz w:val="20"/>
              </w:rPr>
              <w:t>1</w:t>
            </w:r>
          </w:p>
        </w:tc>
        <w:tc>
          <w:tcPr>
            <w:tcW w:w="3210" w:type="dxa"/>
          </w:tcPr>
          <w:p w:rsidR="00A47589" w:rsidRDefault="00A47589" w:rsidP="0003146E">
            <w:pPr>
              <w:pStyle w:val="TableParagraph"/>
              <w:rPr>
                <w:b/>
                <w:sz w:val="20"/>
              </w:rPr>
            </w:pPr>
            <w:r>
              <w:rPr>
                <w:b/>
                <w:spacing w:val="-10"/>
                <w:sz w:val="20"/>
              </w:rPr>
              <w:t>2</w:t>
            </w:r>
          </w:p>
        </w:tc>
        <w:tc>
          <w:tcPr>
            <w:tcW w:w="6150" w:type="dxa"/>
          </w:tcPr>
          <w:p w:rsidR="00A47589" w:rsidRDefault="00A47589" w:rsidP="0003146E">
            <w:pPr>
              <w:pStyle w:val="TableParagraph"/>
              <w:ind w:left="1"/>
              <w:rPr>
                <w:b/>
                <w:sz w:val="20"/>
              </w:rPr>
            </w:pPr>
            <w:r>
              <w:rPr>
                <w:b/>
                <w:spacing w:val="-10"/>
                <w:sz w:val="20"/>
              </w:rPr>
              <w:t>3</w:t>
            </w:r>
          </w:p>
        </w:tc>
      </w:tr>
      <w:tr w:rsidR="00A47589" w:rsidTr="0003146E">
        <w:trPr>
          <w:trHeight w:val="229"/>
        </w:trPr>
        <w:tc>
          <w:tcPr>
            <w:tcW w:w="840" w:type="dxa"/>
          </w:tcPr>
          <w:p w:rsidR="00A47589" w:rsidRDefault="00A47589" w:rsidP="0003146E">
            <w:pPr>
              <w:pStyle w:val="TableParagraph"/>
              <w:ind w:left="13"/>
              <w:rPr>
                <w:sz w:val="20"/>
              </w:rPr>
            </w:pPr>
            <w:r>
              <w:rPr>
                <w:spacing w:val="-10"/>
                <w:sz w:val="20"/>
              </w:rPr>
              <w:t>1</w:t>
            </w:r>
          </w:p>
        </w:tc>
        <w:tc>
          <w:tcPr>
            <w:tcW w:w="3210" w:type="dxa"/>
          </w:tcPr>
          <w:p w:rsidR="00A47589" w:rsidRDefault="00A47589" w:rsidP="0003146E">
            <w:pPr>
              <w:pStyle w:val="TableParagraph"/>
              <w:ind w:left="27"/>
              <w:jc w:val="left"/>
              <w:rPr>
                <w:sz w:val="20"/>
              </w:rPr>
            </w:pPr>
            <w:proofErr w:type="spellStart"/>
            <w:r>
              <w:rPr>
                <w:sz w:val="20"/>
              </w:rPr>
              <w:t>Местоположение</w:t>
            </w:r>
            <w:proofErr w:type="spellEnd"/>
            <w:r>
              <w:rPr>
                <w:spacing w:val="-8"/>
                <w:sz w:val="20"/>
              </w:rPr>
              <w:t xml:space="preserve"> </w:t>
            </w:r>
            <w:proofErr w:type="spellStart"/>
            <w:r>
              <w:rPr>
                <w:spacing w:val="-2"/>
                <w:sz w:val="20"/>
              </w:rPr>
              <w:t>объекта</w:t>
            </w:r>
            <w:proofErr w:type="spellEnd"/>
          </w:p>
        </w:tc>
        <w:tc>
          <w:tcPr>
            <w:tcW w:w="6150" w:type="dxa"/>
          </w:tcPr>
          <w:p w:rsidR="00A47589" w:rsidRPr="00A47589" w:rsidRDefault="00A47589" w:rsidP="0003146E">
            <w:pPr>
              <w:pStyle w:val="TableParagraph"/>
              <w:ind w:left="27"/>
              <w:jc w:val="left"/>
              <w:rPr>
                <w:sz w:val="20"/>
                <w:lang w:val="ru-RU"/>
              </w:rPr>
            </w:pPr>
            <w:r w:rsidRPr="00A47589">
              <w:rPr>
                <w:sz w:val="20"/>
                <w:lang w:val="ru-RU"/>
              </w:rPr>
              <w:t>Новгородская</w:t>
            </w:r>
            <w:r w:rsidRPr="00A47589">
              <w:rPr>
                <w:spacing w:val="-6"/>
                <w:sz w:val="20"/>
                <w:lang w:val="ru-RU"/>
              </w:rPr>
              <w:t xml:space="preserve"> </w:t>
            </w:r>
            <w:r w:rsidRPr="00A47589">
              <w:rPr>
                <w:sz w:val="20"/>
                <w:lang w:val="ru-RU"/>
              </w:rPr>
              <w:t>область,</w:t>
            </w:r>
            <w:r w:rsidRPr="00A47589">
              <w:rPr>
                <w:spacing w:val="-3"/>
                <w:sz w:val="20"/>
                <w:lang w:val="ru-RU"/>
              </w:rPr>
              <w:t xml:space="preserve"> </w:t>
            </w:r>
            <w:r w:rsidRPr="00A47589">
              <w:rPr>
                <w:sz w:val="20"/>
                <w:lang w:val="ru-RU"/>
              </w:rPr>
              <w:t>Валдайский</w:t>
            </w:r>
            <w:r w:rsidRPr="00A47589">
              <w:rPr>
                <w:spacing w:val="-3"/>
                <w:sz w:val="20"/>
                <w:lang w:val="ru-RU"/>
              </w:rPr>
              <w:t xml:space="preserve"> </w:t>
            </w:r>
            <w:r w:rsidRPr="00A47589">
              <w:rPr>
                <w:sz w:val="20"/>
                <w:lang w:val="ru-RU"/>
              </w:rPr>
              <w:t>р-</w:t>
            </w:r>
            <w:r w:rsidRPr="00A47589">
              <w:rPr>
                <w:spacing w:val="-10"/>
                <w:sz w:val="20"/>
                <w:lang w:val="ru-RU"/>
              </w:rPr>
              <w:t>н</w:t>
            </w:r>
          </w:p>
        </w:tc>
      </w:tr>
      <w:tr w:rsidR="00A47589" w:rsidTr="0003146E">
        <w:trPr>
          <w:trHeight w:val="690"/>
        </w:trPr>
        <w:tc>
          <w:tcPr>
            <w:tcW w:w="840" w:type="dxa"/>
          </w:tcPr>
          <w:p w:rsidR="00A47589" w:rsidRPr="00A47589" w:rsidRDefault="00A47589" w:rsidP="0003146E">
            <w:pPr>
              <w:pStyle w:val="TableParagraph"/>
              <w:spacing w:line="240" w:lineRule="auto"/>
              <w:jc w:val="left"/>
              <w:rPr>
                <w:b/>
                <w:sz w:val="20"/>
                <w:lang w:val="ru-RU"/>
              </w:rPr>
            </w:pPr>
          </w:p>
          <w:p w:rsidR="00A47589" w:rsidRDefault="00A47589" w:rsidP="0003146E">
            <w:pPr>
              <w:pStyle w:val="TableParagraph"/>
              <w:spacing w:line="240" w:lineRule="auto"/>
              <w:ind w:left="13"/>
              <w:rPr>
                <w:sz w:val="20"/>
              </w:rPr>
            </w:pPr>
            <w:r>
              <w:rPr>
                <w:spacing w:val="-10"/>
                <w:sz w:val="20"/>
              </w:rPr>
              <w:t>2</w:t>
            </w:r>
          </w:p>
        </w:tc>
        <w:tc>
          <w:tcPr>
            <w:tcW w:w="3210" w:type="dxa"/>
          </w:tcPr>
          <w:p w:rsidR="00A47589" w:rsidRPr="00A47589" w:rsidRDefault="00A47589" w:rsidP="0003146E">
            <w:pPr>
              <w:pStyle w:val="TableParagraph"/>
              <w:spacing w:line="230" w:lineRule="exact"/>
              <w:ind w:left="27"/>
              <w:jc w:val="left"/>
              <w:rPr>
                <w:sz w:val="20"/>
                <w:lang w:val="ru-RU"/>
              </w:rPr>
            </w:pPr>
            <w:r w:rsidRPr="00A47589">
              <w:rPr>
                <w:sz w:val="20"/>
                <w:lang w:val="ru-RU"/>
              </w:rPr>
              <w:t>Площадь объекта ± величина погрешности</w:t>
            </w:r>
            <w:r w:rsidRPr="00A47589">
              <w:rPr>
                <w:spacing w:val="-13"/>
                <w:sz w:val="20"/>
                <w:lang w:val="ru-RU"/>
              </w:rPr>
              <w:t xml:space="preserve"> </w:t>
            </w:r>
            <w:r w:rsidRPr="00A47589">
              <w:rPr>
                <w:sz w:val="20"/>
                <w:lang w:val="ru-RU"/>
              </w:rPr>
              <w:t>определения</w:t>
            </w:r>
            <w:r w:rsidRPr="00A47589">
              <w:rPr>
                <w:spacing w:val="-12"/>
                <w:sz w:val="20"/>
                <w:lang w:val="ru-RU"/>
              </w:rPr>
              <w:t xml:space="preserve"> </w:t>
            </w:r>
            <w:r w:rsidRPr="00A47589">
              <w:rPr>
                <w:sz w:val="20"/>
                <w:lang w:val="ru-RU"/>
              </w:rPr>
              <w:t>площади (</w:t>
            </w:r>
            <w:r>
              <w:rPr>
                <w:sz w:val="20"/>
              </w:rPr>
              <w:t>P</w:t>
            </w:r>
            <w:r w:rsidRPr="00A47589">
              <w:rPr>
                <w:sz w:val="20"/>
                <w:lang w:val="ru-RU"/>
              </w:rPr>
              <w:t xml:space="preserve"> ± ∆</w:t>
            </w:r>
            <w:r>
              <w:rPr>
                <w:sz w:val="20"/>
              </w:rPr>
              <w:t>P</w:t>
            </w:r>
            <w:r w:rsidRPr="00A47589">
              <w:rPr>
                <w:sz w:val="20"/>
                <w:lang w:val="ru-RU"/>
              </w:rPr>
              <w:t>)</w:t>
            </w:r>
          </w:p>
        </w:tc>
        <w:tc>
          <w:tcPr>
            <w:tcW w:w="6150" w:type="dxa"/>
          </w:tcPr>
          <w:p w:rsidR="00A47589" w:rsidRPr="00A47589" w:rsidRDefault="00A47589" w:rsidP="0003146E">
            <w:pPr>
              <w:pStyle w:val="TableParagraph"/>
              <w:spacing w:line="240" w:lineRule="auto"/>
              <w:jc w:val="left"/>
              <w:rPr>
                <w:b/>
                <w:sz w:val="20"/>
                <w:lang w:val="ru-RU"/>
              </w:rPr>
            </w:pPr>
          </w:p>
          <w:p w:rsidR="00A47589" w:rsidRDefault="00A47589" w:rsidP="0003146E">
            <w:pPr>
              <w:pStyle w:val="TableParagraph"/>
              <w:spacing w:line="240" w:lineRule="auto"/>
              <w:ind w:left="1"/>
              <w:rPr>
                <w:sz w:val="20"/>
              </w:rPr>
            </w:pPr>
            <w:r>
              <w:rPr>
                <w:sz w:val="20"/>
              </w:rPr>
              <w:t>9 751 м²</w:t>
            </w:r>
            <w:r>
              <w:rPr>
                <w:spacing w:val="-2"/>
                <w:sz w:val="20"/>
              </w:rPr>
              <w:t xml:space="preserve"> </w:t>
            </w:r>
            <w:r>
              <w:rPr>
                <w:sz w:val="20"/>
              </w:rPr>
              <w:t>± 35</w:t>
            </w:r>
            <w:r>
              <w:rPr>
                <w:spacing w:val="-2"/>
                <w:sz w:val="20"/>
              </w:rPr>
              <w:t xml:space="preserve"> </w:t>
            </w:r>
            <w:r>
              <w:rPr>
                <w:spacing w:val="-5"/>
                <w:sz w:val="20"/>
              </w:rPr>
              <w:t>м²</w:t>
            </w:r>
          </w:p>
        </w:tc>
      </w:tr>
      <w:tr w:rsidR="00A47589" w:rsidTr="0003146E">
        <w:trPr>
          <w:trHeight w:val="1150"/>
        </w:trPr>
        <w:tc>
          <w:tcPr>
            <w:tcW w:w="840" w:type="dxa"/>
          </w:tcPr>
          <w:p w:rsidR="00A47589" w:rsidRDefault="00A47589" w:rsidP="0003146E">
            <w:pPr>
              <w:pStyle w:val="TableParagraph"/>
              <w:spacing w:before="229" w:line="240" w:lineRule="auto"/>
              <w:jc w:val="left"/>
              <w:rPr>
                <w:b/>
                <w:sz w:val="20"/>
              </w:rPr>
            </w:pPr>
          </w:p>
          <w:p w:rsidR="00A47589" w:rsidRDefault="00A47589" w:rsidP="0003146E">
            <w:pPr>
              <w:pStyle w:val="TableParagraph"/>
              <w:spacing w:before="1" w:line="240" w:lineRule="auto"/>
              <w:ind w:left="13"/>
              <w:rPr>
                <w:sz w:val="20"/>
              </w:rPr>
            </w:pPr>
            <w:r>
              <w:rPr>
                <w:spacing w:val="-10"/>
                <w:sz w:val="20"/>
              </w:rPr>
              <w:t>3</w:t>
            </w:r>
          </w:p>
        </w:tc>
        <w:tc>
          <w:tcPr>
            <w:tcW w:w="3210" w:type="dxa"/>
          </w:tcPr>
          <w:p w:rsidR="00A47589" w:rsidRDefault="00A47589" w:rsidP="0003146E">
            <w:pPr>
              <w:pStyle w:val="TableParagraph"/>
              <w:spacing w:line="240" w:lineRule="auto"/>
              <w:ind w:left="27"/>
              <w:jc w:val="left"/>
              <w:rPr>
                <w:sz w:val="20"/>
              </w:rPr>
            </w:pPr>
            <w:proofErr w:type="spellStart"/>
            <w:r>
              <w:rPr>
                <w:sz w:val="20"/>
              </w:rPr>
              <w:t>Иные</w:t>
            </w:r>
            <w:proofErr w:type="spellEnd"/>
            <w:r>
              <w:rPr>
                <w:spacing w:val="-6"/>
                <w:sz w:val="20"/>
              </w:rPr>
              <w:t xml:space="preserve"> </w:t>
            </w:r>
            <w:proofErr w:type="spellStart"/>
            <w:r>
              <w:rPr>
                <w:sz w:val="20"/>
              </w:rPr>
              <w:t>характеристики</w:t>
            </w:r>
            <w:proofErr w:type="spellEnd"/>
            <w:r>
              <w:rPr>
                <w:spacing w:val="-5"/>
                <w:sz w:val="20"/>
              </w:rPr>
              <w:t xml:space="preserve"> </w:t>
            </w:r>
            <w:proofErr w:type="spellStart"/>
            <w:r>
              <w:rPr>
                <w:spacing w:val="-2"/>
                <w:sz w:val="20"/>
              </w:rPr>
              <w:t>объекта</w:t>
            </w:r>
            <w:proofErr w:type="spellEnd"/>
          </w:p>
        </w:tc>
        <w:tc>
          <w:tcPr>
            <w:tcW w:w="6150" w:type="dxa"/>
          </w:tcPr>
          <w:p w:rsidR="00A47589" w:rsidRPr="00A47589" w:rsidRDefault="00A47589" w:rsidP="0003146E">
            <w:pPr>
              <w:pStyle w:val="TableParagraph"/>
              <w:spacing w:line="240" w:lineRule="auto"/>
              <w:ind w:left="27" w:right="96"/>
              <w:jc w:val="left"/>
              <w:rPr>
                <w:sz w:val="20"/>
                <w:lang w:val="ru-RU"/>
              </w:rPr>
            </w:pPr>
            <w:r w:rsidRPr="00A47589">
              <w:rPr>
                <w:sz w:val="20"/>
                <w:lang w:val="ru-RU"/>
              </w:rPr>
              <w:t>Вид</w:t>
            </w:r>
            <w:r w:rsidRPr="00A47589">
              <w:rPr>
                <w:spacing w:val="-5"/>
                <w:sz w:val="20"/>
                <w:lang w:val="ru-RU"/>
              </w:rPr>
              <w:t xml:space="preserve"> </w:t>
            </w:r>
            <w:r w:rsidRPr="00A47589">
              <w:rPr>
                <w:sz w:val="20"/>
                <w:lang w:val="ru-RU"/>
              </w:rPr>
              <w:t>объекта</w:t>
            </w:r>
            <w:r w:rsidRPr="00A47589">
              <w:rPr>
                <w:spacing w:val="-6"/>
                <w:sz w:val="20"/>
                <w:lang w:val="ru-RU"/>
              </w:rPr>
              <w:t xml:space="preserve"> </w:t>
            </w:r>
            <w:r w:rsidRPr="00A47589">
              <w:rPr>
                <w:sz w:val="20"/>
                <w:lang w:val="ru-RU"/>
              </w:rPr>
              <w:t>реестра</w:t>
            </w:r>
            <w:r w:rsidRPr="00A47589">
              <w:rPr>
                <w:spacing w:val="-6"/>
                <w:sz w:val="20"/>
                <w:lang w:val="ru-RU"/>
              </w:rPr>
              <w:t xml:space="preserve"> </w:t>
            </w:r>
            <w:r w:rsidRPr="00A47589">
              <w:rPr>
                <w:sz w:val="20"/>
                <w:lang w:val="ru-RU"/>
              </w:rPr>
              <w:t>границ:</w:t>
            </w:r>
            <w:r w:rsidRPr="00A47589">
              <w:rPr>
                <w:spacing w:val="-6"/>
                <w:sz w:val="20"/>
                <w:lang w:val="ru-RU"/>
              </w:rPr>
              <w:t xml:space="preserve"> </w:t>
            </w:r>
            <w:r w:rsidRPr="00A47589">
              <w:rPr>
                <w:sz w:val="20"/>
                <w:lang w:val="ru-RU"/>
              </w:rPr>
              <w:t>Зона</w:t>
            </w:r>
            <w:r w:rsidRPr="00A47589">
              <w:rPr>
                <w:spacing w:val="-5"/>
                <w:sz w:val="20"/>
                <w:lang w:val="ru-RU"/>
              </w:rPr>
              <w:t xml:space="preserve"> </w:t>
            </w:r>
            <w:r w:rsidRPr="00A47589">
              <w:rPr>
                <w:sz w:val="20"/>
                <w:lang w:val="ru-RU"/>
              </w:rPr>
              <w:t>с</w:t>
            </w:r>
            <w:r w:rsidRPr="00A47589">
              <w:rPr>
                <w:spacing w:val="-6"/>
                <w:sz w:val="20"/>
                <w:lang w:val="ru-RU"/>
              </w:rPr>
              <w:t xml:space="preserve"> </w:t>
            </w:r>
            <w:r w:rsidRPr="00A47589">
              <w:rPr>
                <w:sz w:val="20"/>
                <w:lang w:val="ru-RU"/>
              </w:rPr>
              <w:t>особыми</w:t>
            </w:r>
            <w:r w:rsidRPr="00A47589">
              <w:rPr>
                <w:spacing w:val="-5"/>
                <w:sz w:val="20"/>
                <w:lang w:val="ru-RU"/>
              </w:rPr>
              <w:t xml:space="preserve"> </w:t>
            </w:r>
            <w:r w:rsidRPr="00A47589">
              <w:rPr>
                <w:sz w:val="20"/>
                <w:lang w:val="ru-RU"/>
              </w:rPr>
              <w:t>условиями использования территории</w:t>
            </w:r>
          </w:p>
          <w:p w:rsidR="00A47589" w:rsidRPr="00A47589" w:rsidRDefault="00A47589" w:rsidP="0003146E">
            <w:pPr>
              <w:pStyle w:val="TableParagraph"/>
              <w:spacing w:line="230" w:lineRule="exact"/>
              <w:ind w:left="27"/>
              <w:jc w:val="left"/>
              <w:rPr>
                <w:sz w:val="20"/>
                <w:lang w:val="ru-RU"/>
              </w:rPr>
            </w:pPr>
            <w:r w:rsidRPr="00A47589">
              <w:rPr>
                <w:sz w:val="20"/>
                <w:lang w:val="ru-RU"/>
              </w:rPr>
              <w:t xml:space="preserve">Вид объекта по документу: Публичный сервитут объекта </w:t>
            </w:r>
            <w:proofErr w:type="spellStart"/>
            <w:r w:rsidRPr="00A47589">
              <w:rPr>
                <w:sz w:val="20"/>
                <w:lang w:val="ru-RU"/>
              </w:rPr>
              <w:t>электросетевого</w:t>
            </w:r>
            <w:proofErr w:type="spellEnd"/>
            <w:r w:rsidRPr="00A47589">
              <w:rPr>
                <w:sz w:val="20"/>
                <w:lang w:val="ru-RU"/>
              </w:rPr>
              <w:t xml:space="preserve"> хозяйства: ВЛ-0,4 кВ с. Едрово ул. Белова Наименование</w:t>
            </w:r>
            <w:r w:rsidRPr="00A47589">
              <w:rPr>
                <w:spacing w:val="-4"/>
                <w:sz w:val="20"/>
                <w:lang w:val="ru-RU"/>
              </w:rPr>
              <w:t xml:space="preserve"> </w:t>
            </w:r>
            <w:r w:rsidRPr="00A47589">
              <w:rPr>
                <w:sz w:val="20"/>
                <w:lang w:val="ru-RU"/>
              </w:rPr>
              <w:t>охраняемого</w:t>
            </w:r>
            <w:r w:rsidRPr="00A47589">
              <w:rPr>
                <w:spacing w:val="40"/>
                <w:sz w:val="20"/>
                <w:lang w:val="ru-RU"/>
              </w:rPr>
              <w:t xml:space="preserve"> </w:t>
            </w:r>
            <w:r w:rsidRPr="00A47589">
              <w:rPr>
                <w:sz w:val="20"/>
                <w:lang w:val="ru-RU"/>
              </w:rPr>
              <w:t>объекта:</w:t>
            </w:r>
            <w:r w:rsidRPr="00A47589">
              <w:rPr>
                <w:spacing w:val="-5"/>
                <w:sz w:val="20"/>
                <w:lang w:val="ru-RU"/>
              </w:rPr>
              <w:t xml:space="preserve"> </w:t>
            </w:r>
            <w:r w:rsidRPr="00A47589">
              <w:rPr>
                <w:sz w:val="20"/>
                <w:lang w:val="ru-RU"/>
              </w:rPr>
              <w:t>ВЛ-0,4</w:t>
            </w:r>
            <w:r w:rsidRPr="00A47589">
              <w:rPr>
                <w:spacing w:val="-4"/>
                <w:sz w:val="20"/>
                <w:lang w:val="ru-RU"/>
              </w:rPr>
              <w:t xml:space="preserve"> </w:t>
            </w:r>
            <w:r w:rsidRPr="00A47589">
              <w:rPr>
                <w:sz w:val="20"/>
                <w:lang w:val="ru-RU"/>
              </w:rPr>
              <w:t>кВ</w:t>
            </w:r>
            <w:r w:rsidRPr="00A47589">
              <w:rPr>
                <w:spacing w:val="-4"/>
                <w:sz w:val="20"/>
                <w:lang w:val="ru-RU"/>
              </w:rPr>
              <w:t xml:space="preserve"> </w:t>
            </w:r>
            <w:r w:rsidRPr="00A47589">
              <w:rPr>
                <w:sz w:val="20"/>
                <w:lang w:val="ru-RU"/>
              </w:rPr>
              <w:t>с.</w:t>
            </w:r>
            <w:r w:rsidRPr="00A47589">
              <w:rPr>
                <w:spacing w:val="-4"/>
                <w:sz w:val="20"/>
                <w:lang w:val="ru-RU"/>
              </w:rPr>
              <w:t xml:space="preserve"> </w:t>
            </w:r>
            <w:r w:rsidRPr="00A47589">
              <w:rPr>
                <w:sz w:val="20"/>
                <w:lang w:val="ru-RU"/>
              </w:rPr>
              <w:t>Едрово</w:t>
            </w:r>
            <w:r w:rsidRPr="00A47589">
              <w:rPr>
                <w:spacing w:val="-5"/>
                <w:sz w:val="20"/>
                <w:lang w:val="ru-RU"/>
              </w:rPr>
              <w:t xml:space="preserve"> </w:t>
            </w:r>
            <w:r w:rsidRPr="00A47589">
              <w:rPr>
                <w:sz w:val="20"/>
                <w:lang w:val="ru-RU"/>
              </w:rPr>
              <w:t>ул.</w:t>
            </w:r>
            <w:r w:rsidRPr="00A47589">
              <w:rPr>
                <w:spacing w:val="-4"/>
                <w:sz w:val="20"/>
                <w:lang w:val="ru-RU"/>
              </w:rPr>
              <w:t xml:space="preserve"> </w:t>
            </w:r>
            <w:r w:rsidRPr="00A47589">
              <w:rPr>
                <w:sz w:val="20"/>
                <w:lang w:val="ru-RU"/>
              </w:rPr>
              <w:t>Белова</w:t>
            </w:r>
          </w:p>
        </w:tc>
      </w:tr>
    </w:tbl>
    <w:p w:rsidR="00A47589" w:rsidRDefault="00A47589" w:rsidP="00622173">
      <w:pPr>
        <w:rPr>
          <w:sz w:val="20"/>
        </w:rPr>
      </w:pPr>
    </w:p>
    <w:p w:rsidR="00A47589" w:rsidRPr="00A47589" w:rsidRDefault="00A47589" w:rsidP="00A47589">
      <w:pPr>
        <w:rPr>
          <w:sz w:val="20"/>
        </w:rPr>
      </w:pPr>
    </w:p>
    <w:p w:rsidR="00A47589" w:rsidRDefault="00A47589" w:rsidP="00A47589">
      <w:pPr>
        <w:rPr>
          <w:sz w:val="20"/>
        </w:rPr>
      </w:pPr>
    </w:p>
    <w:p w:rsidR="00A47589" w:rsidRDefault="00A47589" w:rsidP="00A47589">
      <w:pPr>
        <w:spacing w:before="64"/>
        <w:ind w:left="1834" w:right="1825"/>
        <w:jc w:val="center"/>
        <w:rPr>
          <w:b/>
        </w:rPr>
      </w:pPr>
      <w:r>
        <w:rPr>
          <w:sz w:val="20"/>
        </w:rPr>
        <w:tab/>
      </w:r>
      <w:r>
        <w:rPr>
          <w:b/>
          <w:spacing w:val="-2"/>
          <w:sz w:val="22"/>
        </w:rPr>
        <w:t>ГРАФИЧЕСКОЕ</w:t>
      </w:r>
      <w:r>
        <w:rPr>
          <w:b/>
          <w:spacing w:val="6"/>
          <w:sz w:val="22"/>
        </w:rPr>
        <w:t xml:space="preserve"> </w:t>
      </w:r>
      <w:r>
        <w:rPr>
          <w:b/>
          <w:spacing w:val="-2"/>
          <w:sz w:val="22"/>
        </w:rPr>
        <w:t>ОПИСАНИЕ</w:t>
      </w:r>
    </w:p>
    <w:p w:rsidR="00A47589" w:rsidRDefault="00A47589" w:rsidP="00A47589">
      <w:pPr>
        <w:ind w:left="1834" w:right="1825"/>
        <w:jc w:val="center"/>
        <w:rPr>
          <w:b/>
        </w:rPr>
      </w:pPr>
      <w:r>
        <w:rPr>
          <w:b/>
          <w:sz w:val="22"/>
        </w:rPr>
        <w:t>местоположения</w:t>
      </w:r>
      <w:r>
        <w:rPr>
          <w:b/>
          <w:spacing w:val="-10"/>
          <w:sz w:val="22"/>
        </w:rPr>
        <w:t xml:space="preserve"> </w:t>
      </w:r>
      <w:r>
        <w:rPr>
          <w:b/>
          <w:sz w:val="22"/>
        </w:rPr>
        <w:t>границ</w:t>
      </w:r>
      <w:r>
        <w:rPr>
          <w:b/>
          <w:spacing w:val="-10"/>
          <w:sz w:val="22"/>
        </w:rPr>
        <w:t xml:space="preserve"> </w:t>
      </w:r>
      <w:r>
        <w:rPr>
          <w:b/>
          <w:sz w:val="22"/>
        </w:rPr>
        <w:t>населенных</w:t>
      </w:r>
      <w:r>
        <w:rPr>
          <w:b/>
          <w:spacing w:val="-10"/>
          <w:sz w:val="22"/>
        </w:rPr>
        <w:t xml:space="preserve"> </w:t>
      </w:r>
      <w:r>
        <w:rPr>
          <w:b/>
          <w:sz w:val="22"/>
        </w:rPr>
        <w:t>пунктов,</w:t>
      </w:r>
      <w:r>
        <w:rPr>
          <w:b/>
          <w:spacing w:val="-9"/>
          <w:sz w:val="22"/>
        </w:rPr>
        <w:t xml:space="preserve"> </w:t>
      </w:r>
      <w:r>
        <w:rPr>
          <w:b/>
          <w:sz w:val="22"/>
        </w:rPr>
        <w:t>территориальных зон, особо охраняемых природных территорий, зон с особыми условиями использования территории</w:t>
      </w:r>
    </w:p>
    <w:p w:rsidR="00A47589" w:rsidRDefault="00A47589" w:rsidP="00A47589">
      <w:pPr>
        <w:spacing w:before="2"/>
        <w:ind w:left="10"/>
        <w:jc w:val="center"/>
        <w:rPr>
          <w:b/>
          <w:i/>
          <w:sz w:val="20"/>
        </w:rPr>
      </w:pPr>
      <w:r w:rsidRPr="00B605FB">
        <w:rPr>
          <w:sz w:val="22"/>
          <w:lang w:eastAsia="en-US"/>
        </w:rPr>
        <w:pict>
          <v:rect id="_x0000_s1031" style="position:absolute;left:0;text-align:left;margin-left:62.95pt;margin-top:13.9pt;width:498.05pt;height:.7pt;z-index:-251648000;mso-wrap-distance-left:0;mso-wrap-distance-right:0;mso-position-horizontal-relative:page" fillcolor="black" stroked="f">
            <w10:wrap type="topAndBottom" anchorx="page"/>
          </v:rect>
        </w:pict>
      </w:r>
      <w:r>
        <w:rPr>
          <w:b/>
          <w:i/>
          <w:sz w:val="20"/>
        </w:rPr>
        <w:t>Публичный</w:t>
      </w:r>
      <w:r>
        <w:rPr>
          <w:b/>
          <w:i/>
          <w:spacing w:val="-5"/>
          <w:sz w:val="20"/>
        </w:rPr>
        <w:t xml:space="preserve"> </w:t>
      </w:r>
      <w:r>
        <w:rPr>
          <w:b/>
          <w:i/>
          <w:sz w:val="20"/>
        </w:rPr>
        <w:t>сервитут</w:t>
      </w:r>
      <w:r>
        <w:rPr>
          <w:b/>
          <w:i/>
          <w:spacing w:val="-5"/>
          <w:sz w:val="20"/>
        </w:rPr>
        <w:t xml:space="preserve"> </w:t>
      </w:r>
      <w:r>
        <w:rPr>
          <w:b/>
          <w:i/>
          <w:sz w:val="20"/>
        </w:rPr>
        <w:t>объекта</w:t>
      </w:r>
      <w:r>
        <w:rPr>
          <w:b/>
          <w:i/>
          <w:spacing w:val="-3"/>
          <w:sz w:val="20"/>
        </w:rPr>
        <w:t xml:space="preserve"> </w:t>
      </w:r>
      <w:proofErr w:type="spellStart"/>
      <w:r>
        <w:rPr>
          <w:b/>
          <w:i/>
          <w:sz w:val="20"/>
        </w:rPr>
        <w:t>электросетевого</w:t>
      </w:r>
      <w:proofErr w:type="spellEnd"/>
      <w:r>
        <w:rPr>
          <w:b/>
          <w:i/>
          <w:spacing w:val="-2"/>
          <w:sz w:val="20"/>
        </w:rPr>
        <w:t xml:space="preserve"> </w:t>
      </w:r>
      <w:r>
        <w:rPr>
          <w:b/>
          <w:i/>
          <w:sz w:val="20"/>
        </w:rPr>
        <w:t>хозяйства:</w:t>
      </w:r>
      <w:r>
        <w:rPr>
          <w:b/>
          <w:i/>
          <w:spacing w:val="-3"/>
          <w:sz w:val="20"/>
        </w:rPr>
        <w:t xml:space="preserve"> </w:t>
      </w:r>
      <w:r>
        <w:rPr>
          <w:b/>
          <w:i/>
          <w:sz w:val="20"/>
        </w:rPr>
        <w:t>ВЛ-0,4</w:t>
      </w:r>
      <w:r>
        <w:rPr>
          <w:b/>
          <w:i/>
          <w:spacing w:val="-3"/>
          <w:sz w:val="20"/>
        </w:rPr>
        <w:t xml:space="preserve"> </w:t>
      </w:r>
      <w:r>
        <w:rPr>
          <w:b/>
          <w:i/>
          <w:sz w:val="20"/>
        </w:rPr>
        <w:t>кВ</w:t>
      </w:r>
      <w:r>
        <w:rPr>
          <w:b/>
          <w:i/>
          <w:spacing w:val="-2"/>
          <w:sz w:val="20"/>
        </w:rPr>
        <w:t xml:space="preserve"> </w:t>
      </w:r>
      <w:r>
        <w:rPr>
          <w:b/>
          <w:i/>
          <w:sz w:val="20"/>
        </w:rPr>
        <w:t>с.</w:t>
      </w:r>
      <w:r>
        <w:rPr>
          <w:b/>
          <w:i/>
          <w:spacing w:val="-3"/>
          <w:sz w:val="20"/>
        </w:rPr>
        <w:t xml:space="preserve"> </w:t>
      </w:r>
      <w:r>
        <w:rPr>
          <w:b/>
          <w:i/>
          <w:sz w:val="20"/>
        </w:rPr>
        <w:t>Едрово</w:t>
      </w:r>
      <w:r>
        <w:rPr>
          <w:b/>
          <w:i/>
          <w:spacing w:val="-3"/>
          <w:sz w:val="20"/>
        </w:rPr>
        <w:t xml:space="preserve"> </w:t>
      </w:r>
      <w:r>
        <w:rPr>
          <w:b/>
          <w:i/>
          <w:sz w:val="20"/>
        </w:rPr>
        <w:t>ул.</w:t>
      </w:r>
      <w:r>
        <w:rPr>
          <w:b/>
          <w:i/>
          <w:spacing w:val="-3"/>
          <w:sz w:val="20"/>
        </w:rPr>
        <w:t xml:space="preserve"> </w:t>
      </w:r>
      <w:proofErr w:type="gramStart"/>
      <w:r>
        <w:rPr>
          <w:b/>
          <w:i/>
          <w:spacing w:val="-2"/>
          <w:sz w:val="20"/>
        </w:rPr>
        <w:t>Гражданская</w:t>
      </w:r>
      <w:proofErr w:type="gramEnd"/>
    </w:p>
    <w:p w:rsidR="00A47589" w:rsidRDefault="00A47589" w:rsidP="00A47589">
      <w:pPr>
        <w:ind w:left="1834" w:right="1825"/>
        <w:jc w:val="center"/>
        <w:rPr>
          <w:sz w:val="14"/>
        </w:rPr>
      </w:pPr>
      <w:proofErr w:type="gramStart"/>
      <w:r>
        <w:rPr>
          <w:sz w:val="14"/>
        </w:rPr>
        <w:t>(наименование</w:t>
      </w:r>
      <w:r>
        <w:rPr>
          <w:spacing w:val="-7"/>
          <w:sz w:val="14"/>
        </w:rPr>
        <w:t xml:space="preserve"> </w:t>
      </w:r>
      <w:r>
        <w:rPr>
          <w:sz w:val="14"/>
        </w:rPr>
        <w:t>объекта,</w:t>
      </w:r>
      <w:r>
        <w:rPr>
          <w:spacing w:val="-5"/>
          <w:sz w:val="14"/>
        </w:rPr>
        <w:t xml:space="preserve"> </w:t>
      </w:r>
      <w:r>
        <w:rPr>
          <w:sz w:val="14"/>
        </w:rPr>
        <w:t>местоположение</w:t>
      </w:r>
      <w:r>
        <w:rPr>
          <w:spacing w:val="-4"/>
          <w:sz w:val="14"/>
        </w:rPr>
        <w:t xml:space="preserve"> </w:t>
      </w:r>
      <w:r>
        <w:rPr>
          <w:sz w:val="14"/>
        </w:rPr>
        <w:t>границ</w:t>
      </w:r>
      <w:r>
        <w:rPr>
          <w:spacing w:val="-4"/>
          <w:sz w:val="14"/>
        </w:rPr>
        <w:t xml:space="preserve"> </w:t>
      </w:r>
      <w:r>
        <w:rPr>
          <w:sz w:val="14"/>
        </w:rPr>
        <w:t>которого</w:t>
      </w:r>
      <w:r>
        <w:rPr>
          <w:spacing w:val="-6"/>
          <w:sz w:val="14"/>
        </w:rPr>
        <w:t xml:space="preserve"> </w:t>
      </w:r>
      <w:r>
        <w:rPr>
          <w:sz w:val="14"/>
        </w:rPr>
        <w:t>описано</w:t>
      </w:r>
      <w:r>
        <w:rPr>
          <w:spacing w:val="-4"/>
          <w:sz w:val="14"/>
        </w:rPr>
        <w:t xml:space="preserve"> </w:t>
      </w:r>
      <w:r>
        <w:rPr>
          <w:sz w:val="14"/>
        </w:rPr>
        <w:t>(далее</w:t>
      </w:r>
      <w:r>
        <w:rPr>
          <w:spacing w:val="-2"/>
          <w:sz w:val="14"/>
        </w:rPr>
        <w:t xml:space="preserve"> </w:t>
      </w:r>
      <w:r>
        <w:rPr>
          <w:sz w:val="14"/>
        </w:rPr>
        <w:t>-</w:t>
      </w:r>
      <w:r>
        <w:rPr>
          <w:spacing w:val="-5"/>
          <w:sz w:val="14"/>
        </w:rPr>
        <w:t xml:space="preserve"> </w:t>
      </w:r>
      <w:r>
        <w:rPr>
          <w:spacing w:val="-2"/>
          <w:sz w:val="14"/>
        </w:rPr>
        <w:t>объект)</w:t>
      </w:r>
      <w:proofErr w:type="gramEnd"/>
    </w:p>
    <w:p w:rsidR="00A47589" w:rsidRDefault="00A47589" w:rsidP="00A47589">
      <w:pPr>
        <w:spacing w:before="146"/>
        <w:ind w:left="1835" w:right="1825"/>
        <w:jc w:val="center"/>
        <w:rPr>
          <w:b/>
          <w:sz w:val="20"/>
        </w:rPr>
      </w:pPr>
      <w:r>
        <w:rPr>
          <w:b/>
          <w:sz w:val="20"/>
        </w:rPr>
        <w:t>Раздел</w:t>
      </w:r>
      <w:r>
        <w:rPr>
          <w:b/>
          <w:spacing w:val="-2"/>
          <w:sz w:val="20"/>
        </w:rPr>
        <w:t xml:space="preserve"> </w:t>
      </w:r>
      <w:r>
        <w:rPr>
          <w:b/>
          <w:spacing w:val="-10"/>
          <w:sz w:val="20"/>
        </w:rPr>
        <w:t>1</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40"/>
        <w:gridCol w:w="3210"/>
        <w:gridCol w:w="6150"/>
      </w:tblGrid>
      <w:tr w:rsidR="00A47589" w:rsidTr="0003146E">
        <w:trPr>
          <w:trHeight w:val="229"/>
        </w:trPr>
        <w:tc>
          <w:tcPr>
            <w:tcW w:w="10200" w:type="dxa"/>
            <w:gridSpan w:val="3"/>
          </w:tcPr>
          <w:p w:rsidR="00A47589" w:rsidRDefault="00A47589" w:rsidP="0003146E">
            <w:pPr>
              <w:pStyle w:val="TableParagraph"/>
              <w:ind w:left="15"/>
              <w:rPr>
                <w:b/>
                <w:sz w:val="20"/>
              </w:rPr>
            </w:pPr>
            <w:proofErr w:type="spellStart"/>
            <w:r>
              <w:rPr>
                <w:b/>
                <w:sz w:val="20"/>
              </w:rPr>
              <w:t>Сведения</w:t>
            </w:r>
            <w:proofErr w:type="spellEnd"/>
            <w:r>
              <w:rPr>
                <w:b/>
                <w:spacing w:val="-4"/>
                <w:sz w:val="20"/>
              </w:rPr>
              <w:t xml:space="preserve"> </w:t>
            </w:r>
            <w:proofErr w:type="spellStart"/>
            <w:r>
              <w:rPr>
                <w:b/>
                <w:sz w:val="20"/>
              </w:rPr>
              <w:t>об</w:t>
            </w:r>
            <w:proofErr w:type="spellEnd"/>
            <w:r>
              <w:rPr>
                <w:b/>
                <w:spacing w:val="-1"/>
                <w:sz w:val="20"/>
              </w:rPr>
              <w:t xml:space="preserve"> </w:t>
            </w:r>
            <w:proofErr w:type="spellStart"/>
            <w:r>
              <w:rPr>
                <w:b/>
                <w:spacing w:val="-2"/>
                <w:sz w:val="20"/>
              </w:rPr>
              <w:t>объекте</w:t>
            </w:r>
            <w:proofErr w:type="spellEnd"/>
          </w:p>
        </w:tc>
      </w:tr>
      <w:tr w:rsidR="00A47589" w:rsidTr="0003146E">
        <w:trPr>
          <w:trHeight w:val="460"/>
        </w:trPr>
        <w:tc>
          <w:tcPr>
            <w:tcW w:w="840" w:type="dxa"/>
          </w:tcPr>
          <w:p w:rsidR="00A47589" w:rsidRDefault="00A47589" w:rsidP="0003146E">
            <w:pPr>
              <w:pStyle w:val="TableParagraph"/>
              <w:spacing w:line="230" w:lineRule="exact"/>
              <w:ind w:left="275" w:right="255" w:firstLine="43"/>
              <w:jc w:val="left"/>
              <w:rPr>
                <w:b/>
                <w:sz w:val="20"/>
              </w:rPr>
            </w:pPr>
            <w:r>
              <w:rPr>
                <w:b/>
                <w:spacing w:val="-10"/>
                <w:sz w:val="20"/>
              </w:rPr>
              <w:t>№</w:t>
            </w:r>
            <w:r>
              <w:rPr>
                <w:b/>
                <w:spacing w:val="-4"/>
                <w:sz w:val="20"/>
              </w:rPr>
              <w:t xml:space="preserve"> п/п</w:t>
            </w:r>
          </w:p>
        </w:tc>
        <w:tc>
          <w:tcPr>
            <w:tcW w:w="3210" w:type="dxa"/>
          </w:tcPr>
          <w:p w:rsidR="00A47589" w:rsidRDefault="00A47589" w:rsidP="0003146E">
            <w:pPr>
              <w:pStyle w:val="TableParagraph"/>
              <w:spacing w:before="115" w:line="240" w:lineRule="auto"/>
              <w:ind w:left="453"/>
              <w:jc w:val="left"/>
              <w:rPr>
                <w:b/>
                <w:sz w:val="20"/>
              </w:rPr>
            </w:pPr>
            <w:proofErr w:type="spellStart"/>
            <w:r>
              <w:rPr>
                <w:b/>
                <w:sz w:val="20"/>
              </w:rPr>
              <w:t>Характеристики</w:t>
            </w:r>
            <w:proofErr w:type="spellEnd"/>
            <w:r>
              <w:rPr>
                <w:b/>
                <w:spacing w:val="-10"/>
                <w:sz w:val="20"/>
              </w:rPr>
              <w:t xml:space="preserve"> </w:t>
            </w:r>
            <w:proofErr w:type="spellStart"/>
            <w:r>
              <w:rPr>
                <w:b/>
                <w:spacing w:val="-2"/>
                <w:sz w:val="20"/>
              </w:rPr>
              <w:t>объекта</w:t>
            </w:r>
            <w:proofErr w:type="spellEnd"/>
          </w:p>
        </w:tc>
        <w:tc>
          <w:tcPr>
            <w:tcW w:w="6150" w:type="dxa"/>
          </w:tcPr>
          <w:p w:rsidR="00A47589" w:rsidRDefault="00A47589" w:rsidP="0003146E">
            <w:pPr>
              <w:pStyle w:val="TableParagraph"/>
              <w:spacing w:before="115" w:line="240" w:lineRule="auto"/>
              <w:ind w:left="1916"/>
              <w:jc w:val="left"/>
              <w:rPr>
                <w:b/>
                <w:sz w:val="20"/>
              </w:rPr>
            </w:pPr>
            <w:proofErr w:type="spellStart"/>
            <w:r>
              <w:rPr>
                <w:b/>
                <w:sz w:val="20"/>
              </w:rPr>
              <w:t>Описание</w:t>
            </w:r>
            <w:proofErr w:type="spellEnd"/>
            <w:r>
              <w:rPr>
                <w:b/>
                <w:sz w:val="20"/>
              </w:rPr>
              <w:t xml:space="preserve"> </w:t>
            </w:r>
            <w:proofErr w:type="spellStart"/>
            <w:r>
              <w:rPr>
                <w:b/>
                <w:spacing w:val="-2"/>
                <w:sz w:val="20"/>
              </w:rPr>
              <w:t>характеристик</w:t>
            </w:r>
            <w:proofErr w:type="spellEnd"/>
          </w:p>
        </w:tc>
      </w:tr>
      <w:tr w:rsidR="00A47589" w:rsidTr="0003146E">
        <w:trPr>
          <w:trHeight w:val="229"/>
        </w:trPr>
        <w:tc>
          <w:tcPr>
            <w:tcW w:w="840" w:type="dxa"/>
          </w:tcPr>
          <w:p w:rsidR="00A47589" w:rsidRDefault="00A47589" w:rsidP="0003146E">
            <w:pPr>
              <w:pStyle w:val="TableParagraph"/>
              <w:ind w:left="13"/>
              <w:rPr>
                <w:b/>
                <w:sz w:val="20"/>
              </w:rPr>
            </w:pPr>
            <w:r>
              <w:rPr>
                <w:b/>
                <w:spacing w:val="-10"/>
                <w:sz w:val="20"/>
              </w:rPr>
              <w:t>1</w:t>
            </w:r>
          </w:p>
        </w:tc>
        <w:tc>
          <w:tcPr>
            <w:tcW w:w="3210" w:type="dxa"/>
          </w:tcPr>
          <w:p w:rsidR="00A47589" w:rsidRDefault="00A47589" w:rsidP="0003146E">
            <w:pPr>
              <w:pStyle w:val="TableParagraph"/>
              <w:rPr>
                <w:b/>
                <w:sz w:val="20"/>
              </w:rPr>
            </w:pPr>
            <w:r>
              <w:rPr>
                <w:b/>
                <w:spacing w:val="-10"/>
                <w:sz w:val="20"/>
              </w:rPr>
              <w:t>2</w:t>
            </w:r>
          </w:p>
        </w:tc>
        <w:tc>
          <w:tcPr>
            <w:tcW w:w="6150" w:type="dxa"/>
          </w:tcPr>
          <w:p w:rsidR="00A47589" w:rsidRDefault="00A47589" w:rsidP="0003146E">
            <w:pPr>
              <w:pStyle w:val="TableParagraph"/>
              <w:ind w:left="1"/>
              <w:rPr>
                <w:b/>
                <w:sz w:val="20"/>
              </w:rPr>
            </w:pPr>
            <w:r>
              <w:rPr>
                <w:b/>
                <w:spacing w:val="-10"/>
                <w:sz w:val="20"/>
              </w:rPr>
              <w:t>3</w:t>
            </w:r>
          </w:p>
        </w:tc>
      </w:tr>
      <w:tr w:rsidR="00A47589" w:rsidTr="0003146E">
        <w:trPr>
          <w:trHeight w:val="229"/>
        </w:trPr>
        <w:tc>
          <w:tcPr>
            <w:tcW w:w="840" w:type="dxa"/>
          </w:tcPr>
          <w:p w:rsidR="00A47589" w:rsidRDefault="00A47589" w:rsidP="0003146E">
            <w:pPr>
              <w:pStyle w:val="TableParagraph"/>
              <w:ind w:left="13"/>
              <w:rPr>
                <w:sz w:val="20"/>
              </w:rPr>
            </w:pPr>
            <w:r>
              <w:rPr>
                <w:spacing w:val="-10"/>
                <w:sz w:val="20"/>
              </w:rPr>
              <w:t>1</w:t>
            </w:r>
          </w:p>
        </w:tc>
        <w:tc>
          <w:tcPr>
            <w:tcW w:w="3210" w:type="dxa"/>
          </w:tcPr>
          <w:p w:rsidR="00A47589" w:rsidRDefault="00A47589" w:rsidP="0003146E">
            <w:pPr>
              <w:pStyle w:val="TableParagraph"/>
              <w:ind w:left="27"/>
              <w:jc w:val="left"/>
              <w:rPr>
                <w:sz w:val="20"/>
              </w:rPr>
            </w:pPr>
            <w:proofErr w:type="spellStart"/>
            <w:r>
              <w:rPr>
                <w:sz w:val="20"/>
              </w:rPr>
              <w:t>Местоположение</w:t>
            </w:r>
            <w:proofErr w:type="spellEnd"/>
            <w:r>
              <w:rPr>
                <w:spacing w:val="-8"/>
                <w:sz w:val="20"/>
              </w:rPr>
              <w:t xml:space="preserve"> </w:t>
            </w:r>
            <w:proofErr w:type="spellStart"/>
            <w:r>
              <w:rPr>
                <w:spacing w:val="-2"/>
                <w:sz w:val="20"/>
              </w:rPr>
              <w:t>объекта</w:t>
            </w:r>
            <w:proofErr w:type="spellEnd"/>
          </w:p>
        </w:tc>
        <w:tc>
          <w:tcPr>
            <w:tcW w:w="6150" w:type="dxa"/>
          </w:tcPr>
          <w:p w:rsidR="00A47589" w:rsidRPr="00A47589" w:rsidRDefault="00A47589" w:rsidP="0003146E">
            <w:pPr>
              <w:pStyle w:val="TableParagraph"/>
              <w:ind w:left="27"/>
              <w:jc w:val="left"/>
              <w:rPr>
                <w:sz w:val="20"/>
                <w:lang w:val="ru-RU"/>
              </w:rPr>
            </w:pPr>
            <w:r w:rsidRPr="00A47589">
              <w:rPr>
                <w:sz w:val="20"/>
                <w:lang w:val="ru-RU"/>
              </w:rPr>
              <w:t>Новгородская</w:t>
            </w:r>
            <w:r w:rsidRPr="00A47589">
              <w:rPr>
                <w:spacing w:val="-6"/>
                <w:sz w:val="20"/>
                <w:lang w:val="ru-RU"/>
              </w:rPr>
              <w:t xml:space="preserve"> </w:t>
            </w:r>
            <w:r w:rsidRPr="00A47589">
              <w:rPr>
                <w:sz w:val="20"/>
                <w:lang w:val="ru-RU"/>
              </w:rPr>
              <w:t>область,</w:t>
            </w:r>
            <w:r w:rsidRPr="00A47589">
              <w:rPr>
                <w:spacing w:val="-3"/>
                <w:sz w:val="20"/>
                <w:lang w:val="ru-RU"/>
              </w:rPr>
              <w:t xml:space="preserve"> </w:t>
            </w:r>
            <w:r w:rsidRPr="00A47589">
              <w:rPr>
                <w:sz w:val="20"/>
                <w:lang w:val="ru-RU"/>
              </w:rPr>
              <w:t>Валдайский</w:t>
            </w:r>
            <w:r w:rsidRPr="00A47589">
              <w:rPr>
                <w:spacing w:val="-3"/>
                <w:sz w:val="20"/>
                <w:lang w:val="ru-RU"/>
              </w:rPr>
              <w:t xml:space="preserve"> </w:t>
            </w:r>
            <w:r w:rsidRPr="00A47589">
              <w:rPr>
                <w:sz w:val="20"/>
                <w:lang w:val="ru-RU"/>
              </w:rPr>
              <w:t>р-</w:t>
            </w:r>
            <w:r w:rsidRPr="00A47589">
              <w:rPr>
                <w:spacing w:val="-10"/>
                <w:sz w:val="20"/>
                <w:lang w:val="ru-RU"/>
              </w:rPr>
              <w:t>н</w:t>
            </w:r>
          </w:p>
        </w:tc>
      </w:tr>
      <w:tr w:rsidR="00A47589" w:rsidTr="0003146E">
        <w:trPr>
          <w:trHeight w:val="690"/>
        </w:trPr>
        <w:tc>
          <w:tcPr>
            <w:tcW w:w="840" w:type="dxa"/>
          </w:tcPr>
          <w:p w:rsidR="00A47589" w:rsidRPr="00A47589" w:rsidRDefault="00A47589" w:rsidP="0003146E">
            <w:pPr>
              <w:pStyle w:val="TableParagraph"/>
              <w:spacing w:line="240" w:lineRule="auto"/>
              <w:jc w:val="left"/>
              <w:rPr>
                <w:b/>
                <w:sz w:val="20"/>
                <w:lang w:val="ru-RU"/>
              </w:rPr>
            </w:pPr>
          </w:p>
          <w:p w:rsidR="00A47589" w:rsidRDefault="00A47589" w:rsidP="0003146E">
            <w:pPr>
              <w:pStyle w:val="TableParagraph"/>
              <w:spacing w:line="240" w:lineRule="auto"/>
              <w:ind w:left="13"/>
              <w:rPr>
                <w:sz w:val="20"/>
              </w:rPr>
            </w:pPr>
            <w:r>
              <w:rPr>
                <w:spacing w:val="-10"/>
                <w:sz w:val="20"/>
              </w:rPr>
              <w:t>2</w:t>
            </w:r>
          </w:p>
        </w:tc>
        <w:tc>
          <w:tcPr>
            <w:tcW w:w="3210" w:type="dxa"/>
          </w:tcPr>
          <w:p w:rsidR="00A47589" w:rsidRPr="00A47589" w:rsidRDefault="00A47589" w:rsidP="0003146E">
            <w:pPr>
              <w:pStyle w:val="TableParagraph"/>
              <w:spacing w:line="230" w:lineRule="exact"/>
              <w:ind w:left="27"/>
              <w:jc w:val="left"/>
              <w:rPr>
                <w:sz w:val="20"/>
                <w:lang w:val="ru-RU"/>
              </w:rPr>
            </w:pPr>
            <w:r w:rsidRPr="00A47589">
              <w:rPr>
                <w:sz w:val="20"/>
                <w:lang w:val="ru-RU"/>
              </w:rPr>
              <w:t>Площадь объекта ± величина погрешности</w:t>
            </w:r>
            <w:r w:rsidRPr="00A47589">
              <w:rPr>
                <w:spacing w:val="-13"/>
                <w:sz w:val="20"/>
                <w:lang w:val="ru-RU"/>
              </w:rPr>
              <w:t xml:space="preserve"> </w:t>
            </w:r>
            <w:r w:rsidRPr="00A47589">
              <w:rPr>
                <w:sz w:val="20"/>
                <w:lang w:val="ru-RU"/>
              </w:rPr>
              <w:t>определения</w:t>
            </w:r>
            <w:r w:rsidRPr="00A47589">
              <w:rPr>
                <w:spacing w:val="-12"/>
                <w:sz w:val="20"/>
                <w:lang w:val="ru-RU"/>
              </w:rPr>
              <w:t xml:space="preserve"> </w:t>
            </w:r>
            <w:r w:rsidRPr="00A47589">
              <w:rPr>
                <w:sz w:val="20"/>
                <w:lang w:val="ru-RU"/>
              </w:rPr>
              <w:t>площади (</w:t>
            </w:r>
            <w:r>
              <w:rPr>
                <w:sz w:val="20"/>
              </w:rPr>
              <w:t>P</w:t>
            </w:r>
            <w:r w:rsidRPr="00A47589">
              <w:rPr>
                <w:sz w:val="20"/>
                <w:lang w:val="ru-RU"/>
              </w:rPr>
              <w:t xml:space="preserve"> ± ∆</w:t>
            </w:r>
            <w:r>
              <w:rPr>
                <w:sz w:val="20"/>
              </w:rPr>
              <w:t>P</w:t>
            </w:r>
            <w:r w:rsidRPr="00A47589">
              <w:rPr>
                <w:sz w:val="20"/>
                <w:lang w:val="ru-RU"/>
              </w:rPr>
              <w:t>)</w:t>
            </w:r>
          </w:p>
        </w:tc>
        <w:tc>
          <w:tcPr>
            <w:tcW w:w="6150" w:type="dxa"/>
          </w:tcPr>
          <w:p w:rsidR="00A47589" w:rsidRPr="00A47589" w:rsidRDefault="00A47589" w:rsidP="0003146E">
            <w:pPr>
              <w:pStyle w:val="TableParagraph"/>
              <w:spacing w:line="240" w:lineRule="auto"/>
              <w:jc w:val="left"/>
              <w:rPr>
                <w:b/>
                <w:sz w:val="20"/>
                <w:lang w:val="ru-RU"/>
              </w:rPr>
            </w:pPr>
          </w:p>
          <w:p w:rsidR="00A47589" w:rsidRDefault="00A47589" w:rsidP="0003146E">
            <w:pPr>
              <w:pStyle w:val="TableParagraph"/>
              <w:spacing w:line="240" w:lineRule="auto"/>
              <w:ind w:left="1"/>
              <w:rPr>
                <w:sz w:val="20"/>
              </w:rPr>
            </w:pPr>
            <w:r>
              <w:rPr>
                <w:sz w:val="20"/>
              </w:rPr>
              <w:t>10</w:t>
            </w:r>
            <w:r>
              <w:rPr>
                <w:spacing w:val="-1"/>
                <w:sz w:val="20"/>
              </w:rPr>
              <w:t xml:space="preserve"> </w:t>
            </w:r>
            <w:r>
              <w:rPr>
                <w:sz w:val="20"/>
              </w:rPr>
              <w:t>139 м²</w:t>
            </w:r>
            <w:r>
              <w:rPr>
                <w:spacing w:val="-1"/>
                <w:sz w:val="20"/>
              </w:rPr>
              <w:t xml:space="preserve"> </w:t>
            </w:r>
            <w:r>
              <w:rPr>
                <w:sz w:val="20"/>
              </w:rPr>
              <w:t xml:space="preserve">± 35 </w:t>
            </w:r>
            <w:r>
              <w:rPr>
                <w:spacing w:val="-5"/>
                <w:sz w:val="20"/>
              </w:rPr>
              <w:t>м²</w:t>
            </w:r>
          </w:p>
        </w:tc>
      </w:tr>
      <w:tr w:rsidR="00A47589" w:rsidTr="0003146E">
        <w:trPr>
          <w:trHeight w:val="1380"/>
        </w:trPr>
        <w:tc>
          <w:tcPr>
            <w:tcW w:w="840" w:type="dxa"/>
          </w:tcPr>
          <w:p w:rsidR="00A47589" w:rsidRDefault="00A47589" w:rsidP="0003146E">
            <w:pPr>
              <w:pStyle w:val="TableParagraph"/>
              <w:spacing w:line="240" w:lineRule="auto"/>
              <w:jc w:val="left"/>
              <w:rPr>
                <w:b/>
                <w:sz w:val="20"/>
              </w:rPr>
            </w:pPr>
          </w:p>
          <w:p w:rsidR="00A47589" w:rsidRDefault="00A47589" w:rsidP="0003146E">
            <w:pPr>
              <w:pStyle w:val="TableParagraph"/>
              <w:spacing w:before="115" w:line="240" w:lineRule="auto"/>
              <w:jc w:val="left"/>
              <w:rPr>
                <w:b/>
                <w:sz w:val="20"/>
              </w:rPr>
            </w:pPr>
          </w:p>
          <w:p w:rsidR="00A47589" w:rsidRDefault="00A47589" w:rsidP="0003146E">
            <w:pPr>
              <w:pStyle w:val="TableParagraph"/>
              <w:spacing w:line="240" w:lineRule="auto"/>
              <w:ind w:left="13"/>
              <w:rPr>
                <w:sz w:val="20"/>
              </w:rPr>
            </w:pPr>
            <w:r>
              <w:rPr>
                <w:spacing w:val="-10"/>
                <w:sz w:val="20"/>
              </w:rPr>
              <w:t>3</w:t>
            </w:r>
          </w:p>
        </w:tc>
        <w:tc>
          <w:tcPr>
            <w:tcW w:w="3210" w:type="dxa"/>
          </w:tcPr>
          <w:p w:rsidR="00A47589" w:rsidRDefault="00A47589" w:rsidP="0003146E">
            <w:pPr>
              <w:pStyle w:val="TableParagraph"/>
              <w:spacing w:line="240" w:lineRule="auto"/>
              <w:ind w:left="27"/>
              <w:jc w:val="left"/>
              <w:rPr>
                <w:sz w:val="20"/>
              </w:rPr>
            </w:pPr>
            <w:proofErr w:type="spellStart"/>
            <w:r>
              <w:rPr>
                <w:sz w:val="20"/>
              </w:rPr>
              <w:t>Иные</w:t>
            </w:r>
            <w:proofErr w:type="spellEnd"/>
            <w:r>
              <w:rPr>
                <w:spacing w:val="-6"/>
                <w:sz w:val="20"/>
              </w:rPr>
              <w:t xml:space="preserve"> </w:t>
            </w:r>
            <w:proofErr w:type="spellStart"/>
            <w:r>
              <w:rPr>
                <w:sz w:val="20"/>
              </w:rPr>
              <w:t>характеристики</w:t>
            </w:r>
            <w:proofErr w:type="spellEnd"/>
            <w:r>
              <w:rPr>
                <w:spacing w:val="-5"/>
                <w:sz w:val="20"/>
              </w:rPr>
              <w:t xml:space="preserve"> </w:t>
            </w:r>
            <w:proofErr w:type="spellStart"/>
            <w:r>
              <w:rPr>
                <w:spacing w:val="-2"/>
                <w:sz w:val="20"/>
              </w:rPr>
              <w:t>объекта</w:t>
            </w:r>
            <w:proofErr w:type="spellEnd"/>
          </w:p>
        </w:tc>
        <w:tc>
          <w:tcPr>
            <w:tcW w:w="6150" w:type="dxa"/>
          </w:tcPr>
          <w:p w:rsidR="00A47589" w:rsidRPr="00A47589" w:rsidRDefault="00A47589" w:rsidP="0003146E">
            <w:pPr>
              <w:pStyle w:val="TableParagraph"/>
              <w:spacing w:line="240" w:lineRule="auto"/>
              <w:ind w:left="27" w:right="96"/>
              <w:jc w:val="left"/>
              <w:rPr>
                <w:sz w:val="20"/>
                <w:lang w:val="ru-RU"/>
              </w:rPr>
            </w:pPr>
            <w:r w:rsidRPr="00A47589">
              <w:rPr>
                <w:sz w:val="20"/>
                <w:lang w:val="ru-RU"/>
              </w:rPr>
              <w:t>Вид</w:t>
            </w:r>
            <w:r w:rsidRPr="00A47589">
              <w:rPr>
                <w:spacing w:val="-5"/>
                <w:sz w:val="20"/>
                <w:lang w:val="ru-RU"/>
              </w:rPr>
              <w:t xml:space="preserve"> </w:t>
            </w:r>
            <w:r w:rsidRPr="00A47589">
              <w:rPr>
                <w:sz w:val="20"/>
                <w:lang w:val="ru-RU"/>
              </w:rPr>
              <w:t>объекта</w:t>
            </w:r>
            <w:r w:rsidRPr="00A47589">
              <w:rPr>
                <w:spacing w:val="-6"/>
                <w:sz w:val="20"/>
                <w:lang w:val="ru-RU"/>
              </w:rPr>
              <w:t xml:space="preserve"> </w:t>
            </w:r>
            <w:r w:rsidRPr="00A47589">
              <w:rPr>
                <w:sz w:val="20"/>
                <w:lang w:val="ru-RU"/>
              </w:rPr>
              <w:t>реестра</w:t>
            </w:r>
            <w:r w:rsidRPr="00A47589">
              <w:rPr>
                <w:spacing w:val="-6"/>
                <w:sz w:val="20"/>
                <w:lang w:val="ru-RU"/>
              </w:rPr>
              <w:t xml:space="preserve"> </w:t>
            </w:r>
            <w:r w:rsidRPr="00A47589">
              <w:rPr>
                <w:sz w:val="20"/>
                <w:lang w:val="ru-RU"/>
              </w:rPr>
              <w:t>границ:</w:t>
            </w:r>
            <w:r w:rsidRPr="00A47589">
              <w:rPr>
                <w:spacing w:val="-6"/>
                <w:sz w:val="20"/>
                <w:lang w:val="ru-RU"/>
              </w:rPr>
              <w:t xml:space="preserve"> </w:t>
            </w:r>
            <w:r w:rsidRPr="00A47589">
              <w:rPr>
                <w:sz w:val="20"/>
                <w:lang w:val="ru-RU"/>
              </w:rPr>
              <w:t>Зона</w:t>
            </w:r>
            <w:r w:rsidRPr="00A47589">
              <w:rPr>
                <w:spacing w:val="-5"/>
                <w:sz w:val="20"/>
                <w:lang w:val="ru-RU"/>
              </w:rPr>
              <w:t xml:space="preserve"> </w:t>
            </w:r>
            <w:r w:rsidRPr="00A47589">
              <w:rPr>
                <w:sz w:val="20"/>
                <w:lang w:val="ru-RU"/>
              </w:rPr>
              <w:t>с</w:t>
            </w:r>
            <w:r w:rsidRPr="00A47589">
              <w:rPr>
                <w:spacing w:val="-6"/>
                <w:sz w:val="20"/>
                <w:lang w:val="ru-RU"/>
              </w:rPr>
              <w:t xml:space="preserve"> </w:t>
            </w:r>
            <w:r w:rsidRPr="00A47589">
              <w:rPr>
                <w:sz w:val="20"/>
                <w:lang w:val="ru-RU"/>
              </w:rPr>
              <w:t>особыми</w:t>
            </w:r>
            <w:r w:rsidRPr="00A47589">
              <w:rPr>
                <w:spacing w:val="-5"/>
                <w:sz w:val="20"/>
                <w:lang w:val="ru-RU"/>
              </w:rPr>
              <w:t xml:space="preserve"> </w:t>
            </w:r>
            <w:r w:rsidRPr="00A47589">
              <w:rPr>
                <w:sz w:val="20"/>
                <w:lang w:val="ru-RU"/>
              </w:rPr>
              <w:t>условиями использования территории</w:t>
            </w:r>
          </w:p>
          <w:p w:rsidR="00A47589" w:rsidRPr="00A47589" w:rsidRDefault="00A47589" w:rsidP="0003146E">
            <w:pPr>
              <w:pStyle w:val="TableParagraph"/>
              <w:spacing w:line="240" w:lineRule="auto"/>
              <w:ind w:left="27"/>
              <w:jc w:val="left"/>
              <w:rPr>
                <w:sz w:val="20"/>
                <w:lang w:val="ru-RU"/>
              </w:rPr>
            </w:pPr>
            <w:r w:rsidRPr="00A47589">
              <w:rPr>
                <w:sz w:val="20"/>
                <w:lang w:val="ru-RU"/>
              </w:rPr>
              <w:t>Вид объекта по документу: Публичный сервитут объекта электросетевого</w:t>
            </w:r>
            <w:r w:rsidRPr="00A47589">
              <w:rPr>
                <w:spacing w:val="-5"/>
                <w:sz w:val="20"/>
                <w:lang w:val="ru-RU"/>
              </w:rPr>
              <w:t xml:space="preserve"> </w:t>
            </w:r>
            <w:r w:rsidRPr="00A47589">
              <w:rPr>
                <w:sz w:val="20"/>
                <w:lang w:val="ru-RU"/>
              </w:rPr>
              <w:t>хозяйства:</w:t>
            </w:r>
            <w:r w:rsidRPr="00A47589">
              <w:rPr>
                <w:spacing w:val="-7"/>
                <w:sz w:val="20"/>
                <w:lang w:val="ru-RU"/>
              </w:rPr>
              <w:t xml:space="preserve"> </w:t>
            </w:r>
            <w:r w:rsidRPr="00A47589">
              <w:rPr>
                <w:sz w:val="20"/>
                <w:lang w:val="ru-RU"/>
              </w:rPr>
              <w:t>ВЛ-0,4</w:t>
            </w:r>
            <w:r w:rsidRPr="00A47589">
              <w:rPr>
                <w:spacing w:val="-5"/>
                <w:sz w:val="20"/>
                <w:lang w:val="ru-RU"/>
              </w:rPr>
              <w:t xml:space="preserve"> </w:t>
            </w:r>
            <w:r w:rsidRPr="00A47589">
              <w:rPr>
                <w:sz w:val="20"/>
                <w:lang w:val="ru-RU"/>
              </w:rPr>
              <w:t>кВ</w:t>
            </w:r>
            <w:r w:rsidRPr="00A47589">
              <w:rPr>
                <w:spacing w:val="-7"/>
                <w:sz w:val="20"/>
                <w:lang w:val="ru-RU"/>
              </w:rPr>
              <w:t xml:space="preserve"> </w:t>
            </w:r>
            <w:r w:rsidRPr="00A47589">
              <w:rPr>
                <w:sz w:val="20"/>
                <w:lang w:val="ru-RU"/>
              </w:rPr>
              <w:t>с.</w:t>
            </w:r>
            <w:r w:rsidRPr="00A47589">
              <w:rPr>
                <w:spacing w:val="-5"/>
                <w:sz w:val="20"/>
                <w:lang w:val="ru-RU"/>
              </w:rPr>
              <w:t xml:space="preserve"> </w:t>
            </w:r>
            <w:r w:rsidRPr="00A47589">
              <w:rPr>
                <w:sz w:val="20"/>
                <w:lang w:val="ru-RU"/>
              </w:rPr>
              <w:t>Едрово</w:t>
            </w:r>
            <w:r w:rsidRPr="00A47589">
              <w:rPr>
                <w:spacing w:val="-6"/>
                <w:sz w:val="20"/>
                <w:lang w:val="ru-RU"/>
              </w:rPr>
              <w:t xml:space="preserve"> </w:t>
            </w:r>
            <w:r w:rsidRPr="00A47589">
              <w:rPr>
                <w:sz w:val="20"/>
                <w:lang w:val="ru-RU"/>
              </w:rPr>
              <w:t>ул.</w:t>
            </w:r>
            <w:r w:rsidRPr="00A47589">
              <w:rPr>
                <w:spacing w:val="-5"/>
                <w:sz w:val="20"/>
                <w:lang w:val="ru-RU"/>
              </w:rPr>
              <w:t xml:space="preserve"> </w:t>
            </w:r>
            <w:r w:rsidRPr="00A47589">
              <w:rPr>
                <w:sz w:val="20"/>
                <w:lang w:val="ru-RU"/>
              </w:rPr>
              <w:t>Гражданская Наименование охраняемого</w:t>
            </w:r>
            <w:r w:rsidRPr="00A47589">
              <w:rPr>
                <w:spacing w:val="40"/>
                <w:sz w:val="20"/>
                <w:lang w:val="ru-RU"/>
              </w:rPr>
              <w:t xml:space="preserve"> </w:t>
            </w:r>
            <w:r w:rsidRPr="00A47589">
              <w:rPr>
                <w:sz w:val="20"/>
                <w:lang w:val="ru-RU"/>
              </w:rPr>
              <w:t>объекта: ВЛ-0,4 кВ с. Едрово ул.</w:t>
            </w:r>
          </w:p>
          <w:p w:rsidR="00A47589" w:rsidRPr="00A47589" w:rsidRDefault="00A47589" w:rsidP="0003146E">
            <w:pPr>
              <w:pStyle w:val="TableParagraph"/>
              <w:spacing w:line="211" w:lineRule="exact"/>
              <w:ind w:left="27"/>
              <w:jc w:val="left"/>
              <w:rPr>
                <w:sz w:val="20"/>
                <w:lang w:val="ru-RU"/>
              </w:rPr>
            </w:pPr>
            <w:r w:rsidRPr="00A47589">
              <w:rPr>
                <w:spacing w:val="-2"/>
                <w:sz w:val="20"/>
                <w:lang w:val="ru-RU"/>
              </w:rPr>
              <w:t>Гражданская</w:t>
            </w:r>
          </w:p>
        </w:tc>
      </w:tr>
    </w:tbl>
    <w:p w:rsidR="00A47589" w:rsidRDefault="00A47589" w:rsidP="00A47589">
      <w:pPr>
        <w:tabs>
          <w:tab w:val="left" w:pos="1260"/>
        </w:tabs>
        <w:rPr>
          <w:sz w:val="20"/>
        </w:rPr>
      </w:pPr>
    </w:p>
    <w:p w:rsidR="00A47589" w:rsidRDefault="00A47589" w:rsidP="00A47589">
      <w:pPr>
        <w:rPr>
          <w:sz w:val="20"/>
        </w:rPr>
      </w:pPr>
    </w:p>
    <w:p w:rsidR="00521404" w:rsidRPr="00A47589" w:rsidRDefault="00521404" w:rsidP="00A47589">
      <w:pPr>
        <w:rPr>
          <w:sz w:val="20"/>
        </w:rPr>
        <w:sectPr w:rsidR="00521404" w:rsidRPr="00A47589" w:rsidSect="00622173">
          <w:pgSz w:w="11910" w:h="16840"/>
          <w:pgMar w:top="500" w:right="440" w:bottom="280" w:left="1020" w:header="720" w:footer="720" w:gutter="0"/>
          <w:cols w:space="720"/>
        </w:sectPr>
      </w:pPr>
    </w:p>
    <w:p w:rsidR="00622173" w:rsidRDefault="00622173" w:rsidP="002D6BC3">
      <w:pPr>
        <w:jc w:val="right"/>
        <w:rPr>
          <w:b/>
          <w:sz w:val="18"/>
          <w:szCs w:val="18"/>
        </w:rPr>
      </w:pPr>
    </w:p>
    <w:sectPr w:rsidR="00622173" w:rsidSect="008718A6">
      <w:pgSz w:w="11906" w:h="16838"/>
      <w:pgMar w:top="426" w:right="849"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97" w:rsidRDefault="00495B97" w:rsidP="00AD7DD7">
      <w:r>
        <w:separator/>
      </w:r>
    </w:p>
  </w:endnote>
  <w:endnote w:type="continuationSeparator" w:id="0">
    <w:p w:rsidR="00495B97" w:rsidRDefault="00495B97"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97" w:rsidRDefault="00495B97" w:rsidP="00AD7DD7">
      <w:r>
        <w:separator/>
      </w:r>
    </w:p>
  </w:footnote>
  <w:footnote w:type="continuationSeparator" w:id="0">
    <w:p w:rsidR="00495B97" w:rsidRDefault="00495B97" w:rsidP="00AD7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4D75198"/>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7636F6"/>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26416D"/>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8A1A55"/>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1C0C23"/>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8B6F84"/>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nsid w:val="26E54E72"/>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6E6391"/>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767EE"/>
    <w:multiLevelType w:val="multilevel"/>
    <w:tmpl w:val="531CC144"/>
    <w:lvl w:ilvl="0">
      <w:start w:val="1"/>
      <w:numFmt w:val="decimal"/>
      <w:lvlText w:val="%1."/>
      <w:lvlJc w:val="left"/>
      <w:pPr>
        <w:ind w:left="1065" w:hanging="360"/>
      </w:pPr>
      <w:rPr>
        <w:rFonts w:hint="default"/>
        <w:color w:val="000000"/>
      </w:rPr>
    </w:lvl>
    <w:lvl w:ilvl="1">
      <w:start w:val="1"/>
      <w:numFmt w:val="decimal"/>
      <w:isLgl/>
      <w:lvlText w:val="%1.%2."/>
      <w:lvlJc w:val="left"/>
      <w:pPr>
        <w:ind w:left="1485" w:hanging="780"/>
      </w:pPr>
      <w:rPr>
        <w:rFonts w:hint="default"/>
      </w:rPr>
    </w:lvl>
    <w:lvl w:ilvl="2">
      <w:start w:val="1"/>
      <w:numFmt w:val="decimal"/>
      <w:isLgl/>
      <w:lvlText w:val="%1.%2.%3."/>
      <w:lvlJc w:val="left"/>
      <w:pPr>
        <w:ind w:left="1485" w:hanging="7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nsid w:val="38A130AB"/>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3E1C2C"/>
    <w:multiLevelType w:val="hybridMultilevel"/>
    <w:tmpl w:val="C3505FD8"/>
    <w:lvl w:ilvl="0" w:tplc="EB92094C">
      <w:start w:val="1"/>
      <w:numFmt w:val="decimal"/>
      <w:lvlText w:val="%1."/>
      <w:lvlJc w:val="left"/>
      <w:pPr>
        <w:ind w:left="1635" w:hanging="435"/>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3E5B58E8"/>
    <w:multiLevelType w:val="multilevel"/>
    <w:tmpl w:val="12E06E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8">
    <w:nsid w:val="3FF557DA"/>
    <w:multiLevelType w:val="hybridMultilevel"/>
    <w:tmpl w:val="485A12C2"/>
    <w:lvl w:ilvl="0" w:tplc="B7DE5F6A">
      <w:start w:val="1"/>
      <w:numFmt w:val="decimal"/>
      <w:lvlText w:val="%1."/>
      <w:lvlJc w:val="left"/>
      <w:pPr>
        <w:ind w:left="100" w:hanging="298"/>
        <w:jc w:val="right"/>
      </w:pPr>
      <w:rPr>
        <w:rFonts w:ascii="Times New Roman" w:eastAsia="Times New Roman" w:hAnsi="Times New Roman" w:cs="Times New Roman" w:hint="default"/>
        <w:w w:val="100"/>
        <w:sz w:val="24"/>
        <w:szCs w:val="24"/>
      </w:rPr>
    </w:lvl>
    <w:lvl w:ilvl="1" w:tplc="E06E8E78">
      <w:start w:val="1"/>
      <w:numFmt w:val="decimal"/>
      <w:lvlText w:val="%2."/>
      <w:lvlJc w:val="left"/>
      <w:pPr>
        <w:ind w:left="100" w:hanging="345"/>
      </w:pPr>
      <w:rPr>
        <w:rFonts w:ascii="Times New Roman" w:eastAsia="Times New Roman" w:hAnsi="Times New Roman" w:cs="Times New Roman" w:hint="default"/>
        <w:w w:val="100"/>
        <w:sz w:val="24"/>
        <w:szCs w:val="24"/>
      </w:rPr>
    </w:lvl>
    <w:lvl w:ilvl="2" w:tplc="69184804">
      <w:numFmt w:val="bullet"/>
      <w:lvlText w:val="•"/>
      <w:lvlJc w:val="left"/>
      <w:pPr>
        <w:ind w:left="2089" w:hanging="345"/>
      </w:pPr>
      <w:rPr>
        <w:rFonts w:hint="default"/>
      </w:rPr>
    </w:lvl>
    <w:lvl w:ilvl="3" w:tplc="596E5C2E">
      <w:numFmt w:val="bullet"/>
      <w:lvlText w:val="•"/>
      <w:lvlJc w:val="left"/>
      <w:pPr>
        <w:ind w:left="3083" w:hanging="345"/>
      </w:pPr>
      <w:rPr>
        <w:rFonts w:hint="default"/>
      </w:rPr>
    </w:lvl>
    <w:lvl w:ilvl="4" w:tplc="C478B2EE">
      <w:numFmt w:val="bullet"/>
      <w:lvlText w:val="•"/>
      <w:lvlJc w:val="left"/>
      <w:pPr>
        <w:ind w:left="4078" w:hanging="345"/>
      </w:pPr>
      <w:rPr>
        <w:rFonts w:hint="default"/>
      </w:rPr>
    </w:lvl>
    <w:lvl w:ilvl="5" w:tplc="F970CE3A">
      <w:numFmt w:val="bullet"/>
      <w:lvlText w:val="•"/>
      <w:lvlJc w:val="left"/>
      <w:pPr>
        <w:ind w:left="5073" w:hanging="345"/>
      </w:pPr>
      <w:rPr>
        <w:rFonts w:hint="default"/>
      </w:rPr>
    </w:lvl>
    <w:lvl w:ilvl="6" w:tplc="13B2F390">
      <w:numFmt w:val="bullet"/>
      <w:lvlText w:val="•"/>
      <w:lvlJc w:val="left"/>
      <w:pPr>
        <w:ind w:left="6067" w:hanging="345"/>
      </w:pPr>
      <w:rPr>
        <w:rFonts w:hint="default"/>
      </w:rPr>
    </w:lvl>
    <w:lvl w:ilvl="7" w:tplc="998AA750">
      <w:numFmt w:val="bullet"/>
      <w:lvlText w:val="•"/>
      <w:lvlJc w:val="left"/>
      <w:pPr>
        <w:ind w:left="7062" w:hanging="345"/>
      </w:pPr>
      <w:rPr>
        <w:rFonts w:hint="default"/>
      </w:rPr>
    </w:lvl>
    <w:lvl w:ilvl="8" w:tplc="3156122E">
      <w:numFmt w:val="bullet"/>
      <w:lvlText w:val="•"/>
      <w:lvlJc w:val="left"/>
      <w:pPr>
        <w:ind w:left="8057" w:hanging="345"/>
      </w:pPr>
      <w:rPr>
        <w:rFonts w:hint="default"/>
      </w:rPr>
    </w:lvl>
  </w:abstractNum>
  <w:abstractNum w:abstractNumId="19">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tentative="1">
      <w:start w:val="1"/>
      <w:numFmt w:val="decimal"/>
      <w:pStyle w:val="4"/>
      <w:lvlText w:val="%4."/>
      <w:lvlJc w:val="left"/>
      <w:pPr>
        <w:ind w:left="3240" w:hanging="360"/>
      </w:pPr>
    </w:lvl>
    <w:lvl w:ilvl="4" w:tplc="04190003" w:tentative="1">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tentative="1">
      <w:start w:val="1"/>
      <w:numFmt w:val="lowerRoman"/>
      <w:pStyle w:val="9"/>
      <w:lvlText w:val="%9."/>
      <w:lvlJc w:val="right"/>
      <w:pPr>
        <w:ind w:left="6840" w:hanging="180"/>
      </w:pPr>
    </w:lvl>
  </w:abstractNum>
  <w:abstractNum w:abstractNumId="2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182EF0"/>
    <w:multiLevelType w:val="hybridMultilevel"/>
    <w:tmpl w:val="D164A9C2"/>
    <w:lvl w:ilvl="0" w:tplc="3FFC28EC">
      <w:start w:val="1"/>
      <w:numFmt w:val="decimal"/>
      <w:lvlText w:val="%1."/>
      <w:lvlJc w:val="left"/>
      <w:pPr>
        <w:ind w:left="1200" w:hanging="480"/>
      </w:pPr>
      <w:rPr>
        <w:rFonts w:hint="default"/>
      </w:rPr>
    </w:lvl>
    <w:lvl w:ilvl="1" w:tplc="4AB67E22" w:tentative="1">
      <w:start w:val="1"/>
      <w:numFmt w:val="lowerLetter"/>
      <w:lvlText w:val="%2."/>
      <w:lvlJc w:val="left"/>
      <w:pPr>
        <w:ind w:left="1800" w:hanging="360"/>
      </w:pPr>
    </w:lvl>
    <w:lvl w:ilvl="2" w:tplc="78060EF6" w:tentative="1">
      <w:start w:val="1"/>
      <w:numFmt w:val="lowerRoman"/>
      <w:lvlText w:val="%3."/>
      <w:lvlJc w:val="right"/>
      <w:pPr>
        <w:ind w:left="2520" w:hanging="180"/>
      </w:pPr>
    </w:lvl>
    <w:lvl w:ilvl="3" w:tplc="6D90995E" w:tentative="1">
      <w:start w:val="1"/>
      <w:numFmt w:val="decimal"/>
      <w:lvlText w:val="%4."/>
      <w:lvlJc w:val="left"/>
      <w:pPr>
        <w:ind w:left="3240" w:hanging="360"/>
      </w:pPr>
    </w:lvl>
    <w:lvl w:ilvl="4" w:tplc="543C1BD2" w:tentative="1">
      <w:start w:val="1"/>
      <w:numFmt w:val="lowerLetter"/>
      <w:lvlText w:val="%5."/>
      <w:lvlJc w:val="left"/>
      <w:pPr>
        <w:ind w:left="3960" w:hanging="360"/>
      </w:pPr>
    </w:lvl>
    <w:lvl w:ilvl="5" w:tplc="BA10A25A" w:tentative="1">
      <w:start w:val="1"/>
      <w:numFmt w:val="lowerRoman"/>
      <w:lvlText w:val="%6."/>
      <w:lvlJc w:val="right"/>
      <w:pPr>
        <w:ind w:left="4680" w:hanging="180"/>
      </w:pPr>
    </w:lvl>
    <w:lvl w:ilvl="6" w:tplc="EFAA01CA" w:tentative="1">
      <w:start w:val="1"/>
      <w:numFmt w:val="decimal"/>
      <w:lvlText w:val="%7."/>
      <w:lvlJc w:val="left"/>
      <w:pPr>
        <w:ind w:left="5400" w:hanging="360"/>
      </w:pPr>
    </w:lvl>
    <w:lvl w:ilvl="7" w:tplc="F8104632" w:tentative="1">
      <w:start w:val="1"/>
      <w:numFmt w:val="lowerLetter"/>
      <w:lvlText w:val="%8."/>
      <w:lvlJc w:val="left"/>
      <w:pPr>
        <w:ind w:left="6120" w:hanging="360"/>
      </w:pPr>
    </w:lvl>
    <w:lvl w:ilvl="8" w:tplc="503A1AAA" w:tentative="1">
      <w:start w:val="1"/>
      <w:numFmt w:val="lowerRoman"/>
      <w:lvlText w:val="%9."/>
      <w:lvlJc w:val="right"/>
      <w:pPr>
        <w:ind w:left="6840" w:hanging="180"/>
      </w:pPr>
    </w:lvl>
  </w:abstractNum>
  <w:abstractNum w:abstractNumId="22">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BB7729C"/>
    <w:multiLevelType w:val="hybridMultilevel"/>
    <w:tmpl w:val="D164A9C2"/>
    <w:lvl w:ilvl="0" w:tplc="0419000F">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407581"/>
    <w:multiLevelType w:val="hybridMultilevel"/>
    <w:tmpl w:val="3894DF8C"/>
    <w:lvl w:ilvl="0" w:tplc="2B3ACC0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5012165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22B7A11"/>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7">
    <w:nsid w:val="54FC04DA"/>
    <w:multiLevelType w:val="hybridMultilevel"/>
    <w:tmpl w:val="4FEC6BEA"/>
    <w:lvl w:ilvl="0" w:tplc="9D1A5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001C07"/>
    <w:multiLevelType w:val="hybridMultilevel"/>
    <w:tmpl w:val="255A5E4E"/>
    <w:lvl w:ilvl="0" w:tplc="569C1F7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98E610B"/>
    <w:multiLevelType w:val="hybridMultilevel"/>
    <w:tmpl w:val="C9AC4358"/>
    <w:lvl w:ilvl="0" w:tplc="FE2698A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C2114C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C241B52"/>
    <w:multiLevelType w:val="hybridMultilevel"/>
    <w:tmpl w:val="EE1080E4"/>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10D7777"/>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D13001"/>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720E4A67"/>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49B3289"/>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F57EAD"/>
    <w:multiLevelType w:val="hybridMultilevel"/>
    <w:tmpl w:val="A7561858"/>
    <w:lvl w:ilvl="0" w:tplc="DED6724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A4921E1"/>
    <w:multiLevelType w:val="hybridMultilevel"/>
    <w:tmpl w:val="ED4280A0"/>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0E1EEC"/>
    <w:multiLevelType w:val="hybridMultilevel"/>
    <w:tmpl w:val="FDD6A8E8"/>
    <w:lvl w:ilvl="0" w:tplc="DED6724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2">
    <w:nsid w:val="7B6811BE"/>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31"/>
  </w:num>
  <w:num w:numId="3">
    <w:abstractNumId w:val="39"/>
  </w:num>
  <w:num w:numId="4">
    <w:abstractNumId w:val="41"/>
  </w:num>
  <w:num w:numId="5">
    <w:abstractNumId w:val="24"/>
  </w:num>
  <w:num w:numId="6">
    <w:abstractNumId w:val="29"/>
  </w:num>
  <w:num w:numId="7">
    <w:abstractNumId w:val="30"/>
  </w:num>
  <w:num w:numId="8">
    <w:abstractNumId w:val="6"/>
  </w:num>
  <w:num w:numId="9">
    <w:abstractNumId w:val="10"/>
  </w:num>
  <w:num w:numId="10">
    <w:abstractNumId w:val="21"/>
  </w:num>
  <w:num w:numId="11">
    <w:abstractNumId w:val="23"/>
  </w:num>
  <w:num w:numId="12">
    <w:abstractNumId w:val="7"/>
  </w:num>
  <w:num w:numId="13">
    <w:abstractNumId w:val="13"/>
  </w:num>
  <w:num w:numId="14">
    <w:abstractNumId w:val="20"/>
  </w:num>
  <w:num w:numId="15">
    <w:abstractNumId w:val="22"/>
  </w:num>
  <w:num w:numId="16">
    <w:abstractNumId w:val="28"/>
  </w:num>
  <w:num w:numId="17">
    <w:abstractNumId w:val="42"/>
  </w:num>
  <w:num w:numId="18">
    <w:abstractNumId w:val="27"/>
  </w:num>
  <w:num w:numId="19">
    <w:abstractNumId w:val="8"/>
  </w:num>
  <w:num w:numId="20">
    <w:abstractNumId w:val="32"/>
  </w:num>
  <w:num w:numId="21">
    <w:abstractNumId w:val="26"/>
  </w:num>
  <w:num w:numId="22">
    <w:abstractNumId w:val="36"/>
  </w:num>
  <w:num w:numId="23">
    <w:abstractNumId w:val="2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7"/>
  </w:num>
  <w:num w:numId="28">
    <w:abstractNumId w:val="14"/>
  </w:num>
  <w:num w:numId="29">
    <w:abstractNumId w:val="34"/>
  </w:num>
  <w:num w:numId="30">
    <w:abstractNumId w:val="11"/>
  </w:num>
  <w:num w:numId="31">
    <w:abstractNumId w:val="3"/>
  </w:num>
  <w:num w:numId="32">
    <w:abstractNumId w:val="9"/>
  </w:num>
  <w:num w:numId="33">
    <w:abstractNumId w:val="5"/>
  </w:num>
  <w:num w:numId="34">
    <w:abstractNumId w:val="15"/>
  </w:num>
  <w:num w:numId="35">
    <w:abstractNumId w:val="4"/>
  </w:num>
  <w:num w:numId="36">
    <w:abstractNumId w:val="35"/>
  </w:num>
  <w:num w:numId="37">
    <w:abstractNumId w:val="17"/>
  </w:num>
  <w:num w:numId="38">
    <w:abstractNumId w:val="16"/>
  </w:num>
  <w:num w:numId="39">
    <w:abstractNumId w:val="18"/>
  </w:num>
  <w:num w:numId="40">
    <w:abstractNumId w:val="12"/>
  </w:num>
  <w:num w:numId="41">
    <w:abstractNumId w:val="3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13574"/>
    <w:rsid w:val="0002078A"/>
    <w:rsid w:val="0005262E"/>
    <w:rsid w:val="000673EF"/>
    <w:rsid w:val="00076F8A"/>
    <w:rsid w:val="00082A2A"/>
    <w:rsid w:val="000867D9"/>
    <w:rsid w:val="000C2C98"/>
    <w:rsid w:val="000D41B9"/>
    <w:rsid w:val="000E701F"/>
    <w:rsid w:val="00112112"/>
    <w:rsid w:val="0017325B"/>
    <w:rsid w:val="001810DB"/>
    <w:rsid w:val="0018382C"/>
    <w:rsid w:val="0018614F"/>
    <w:rsid w:val="001A506F"/>
    <w:rsid w:val="001B0B71"/>
    <w:rsid w:val="001D09F2"/>
    <w:rsid w:val="001D4F48"/>
    <w:rsid w:val="00215BF6"/>
    <w:rsid w:val="00236ED6"/>
    <w:rsid w:val="00244668"/>
    <w:rsid w:val="002547FF"/>
    <w:rsid w:val="002649DD"/>
    <w:rsid w:val="0029564F"/>
    <w:rsid w:val="002A2615"/>
    <w:rsid w:val="002B69D8"/>
    <w:rsid w:val="002C0CE7"/>
    <w:rsid w:val="002D6BC3"/>
    <w:rsid w:val="002E2C7F"/>
    <w:rsid w:val="002F381A"/>
    <w:rsid w:val="00332A9F"/>
    <w:rsid w:val="0034067A"/>
    <w:rsid w:val="0035792E"/>
    <w:rsid w:val="003741AE"/>
    <w:rsid w:val="00382B8A"/>
    <w:rsid w:val="00387D17"/>
    <w:rsid w:val="003910C5"/>
    <w:rsid w:val="003A04F3"/>
    <w:rsid w:val="004075E3"/>
    <w:rsid w:val="00417D9B"/>
    <w:rsid w:val="00451489"/>
    <w:rsid w:val="0045329F"/>
    <w:rsid w:val="00454429"/>
    <w:rsid w:val="004740F4"/>
    <w:rsid w:val="0047660A"/>
    <w:rsid w:val="00482F67"/>
    <w:rsid w:val="004834A4"/>
    <w:rsid w:val="00495B97"/>
    <w:rsid w:val="004B2EF6"/>
    <w:rsid w:val="004C4AAF"/>
    <w:rsid w:val="004F0F16"/>
    <w:rsid w:val="004F38D8"/>
    <w:rsid w:val="00521404"/>
    <w:rsid w:val="005274B1"/>
    <w:rsid w:val="005275FB"/>
    <w:rsid w:val="0054333D"/>
    <w:rsid w:val="00557A43"/>
    <w:rsid w:val="00573B9D"/>
    <w:rsid w:val="0058065E"/>
    <w:rsid w:val="005A0D97"/>
    <w:rsid w:val="005B1D41"/>
    <w:rsid w:val="005C191A"/>
    <w:rsid w:val="005C79F3"/>
    <w:rsid w:val="005D17DA"/>
    <w:rsid w:val="005D3467"/>
    <w:rsid w:val="005D52C2"/>
    <w:rsid w:val="00605609"/>
    <w:rsid w:val="0060568C"/>
    <w:rsid w:val="0061295D"/>
    <w:rsid w:val="006129DE"/>
    <w:rsid w:val="00614312"/>
    <w:rsid w:val="0061694C"/>
    <w:rsid w:val="00622173"/>
    <w:rsid w:val="00623E43"/>
    <w:rsid w:val="00635AF6"/>
    <w:rsid w:val="00647CB6"/>
    <w:rsid w:val="0066391E"/>
    <w:rsid w:val="006675C3"/>
    <w:rsid w:val="00671CD8"/>
    <w:rsid w:val="006D672B"/>
    <w:rsid w:val="006F3EC4"/>
    <w:rsid w:val="006F70AF"/>
    <w:rsid w:val="0072178F"/>
    <w:rsid w:val="007343CF"/>
    <w:rsid w:val="0076001E"/>
    <w:rsid w:val="007742F4"/>
    <w:rsid w:val="0079023C"/>
    <w:rsid w:val="007A4139"/>
    <w:rsid w:val="007A61E5"/>
    <w:rsid w:val="007B19E5"/>
    <w:rsid w:val="007B5777"/>
    <w:rsid w:val="007F29EC"/>
    <w:rsid w:val="00817851"/>
    <w:rsid w:val="008316A2"/>
    <w:rsid w:val="008718A6"/>
    <w:rsid w:val="00880164"/>
    <w:rsid w:val="008B3EDD"/>
    <w:rsid w:val="008D4289"/>
    <w:rsid w:val="008E5AD4"/>
    <w:rsid w:val="00903803"/>
    <w:rsid w:val="00904EC9"/>
    <w:rsid w:val="009242BA"/>
    <w:rsid w:val="0094015C"/>
    <w:rsid w:val="00975959"/>
    <w:rsid w:val="00987B4B"/>
    <w:rsid w:val="00991DF2"/>
    <w:rsid w:val="009A6F37"/>
    <w:rsid w:val="009B7096"/>
    <w:rsid w:val="009C5ABD"/>
    <w:rsid w:val="009E4A69"/>
    <w:rsid w:val="00A10DC8"/>
    <w:rsid w:val="00A2434C"/>
    <w:rsid w:val="00A34BDC"/>
    <w:rsid w:val="00A47589"/>
    <w:rsid w:val="00AC0F82"/>
    <w:rsid w:val="00AD7DD7"/>
    <w:rsid w:val="00AE08D3"/>
    <w:rsid w:val="00AE1F4D"/>
    <w:rsid w:val="00B15C48"/>
    <w:rsid w:val="00B24EF6"/>
    <w:rsid w:val="00B33C79"/>
    <w:rsid w:val="00B77BA5"/>
    <w:rsid w:val="00B85D8D"/>
    <w:rsid w:val="00B976B4"/>
    <w:rsid w:val="00BC049E"/>
    <w:rsid w:val="00BC5102"/>
    <w:rsid w:val="00BD03F9"/>
    <w:rsid w:val="00BD119B"/>
    <w:rsid w:val="00BF3323"/>
    <w:rsid w:val="00C20C91"/>
    <w:rsid w:val="00C35A80"/>
    <w:rsid w:val="00C36F06"/>
    <w:rsid w:val="00CC7BC2"/>
    <w:rsid w:val="00CD5CEE"/>
    <w:rsid w:val="00CD6EB9"/>
    <w:rsid w:val="00CD6F1B"/>
    <w:rsid w:val="00CE080E"/>
    <w:rsid w:val="00CE6D17"/>
    <w:rsid w:val="00D1095B"/>
    <w:rsid w:val="00D10B0C"/>
    <w:rsid w:val="00D276EC"/>
    <w:rsid w:val="00D320B4"/>
    <w:rsid w:val="00D75D7B"/>
    <w:rsid w:val="00D82597"/>
    <w:rsid w:val="00D85FBA"/>
    <w:rsid w:val="00DB58EA"/>
    <w:rsid w:val="00DD719F"/>
    <w:rsid w:val="00E273CC"/>
    <w:rsid w:val="00E35162"/>
    <w:rsid w:val="00E43C59"/>
    <w:rsid w:val="00E53A59"/>
    <w:rsid w:val="00E5562E"/>
    <w:rsid w:val="00E73663"/>
    <w:rsid w:val="00E757A5"/>
    <w:rsid w:val="00E96686"/>
    <w:rsid w:val="00EB3189"/>
    <w:rsid w:val="00ED6F5E"/>
    <w:rsid w:val="00EE1D00"/>
    <w:rsid w:val="00EF0A68"/>
    <w:rsid w:val="00EF2ECD"/>
    <w:rsid w:val="00EF3835"/>
    <w:rsid w:val="00F01052"/>
    <w:rsid w:val="00F03C58"/>
    <w:rsid w:val="00F05E3E"/>
    <w:rsid w:val="00F422E3"/>
    <w:rsid w:val="00F427BA"/>
    <w:rsid w:val="00FA27A8"/>
    <w:rsid w:val="00FB13D0"/>
    <w:rsid w:val="00FB1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qFormat/>
    <w:rsid w:val="00417D9B"/>
    <w:rPr>
      <w:rFonts w:ascii="Calibri" w:eastAsia="Times New Roman" w:hAnsi="Calibri" w:cs="Times New Roman"/>
      <w:sz w:val="22"/>
      <w:lang w:eastAsia="ru-RU"/>
    </w:rPr>
  </w:style>
  <w:style w:type="character" w:customStyle="1" w:styleId="a9">
    <w:name w:val="Без интервала Знак"/>
    <w:link w:val="a8"/>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C7BC2"/>
    <w:rPr>
      <w:rFonts w:eastAsia="Times New Roman" w:cs="Times New Roman"/>
      <w:b/>
      <w:bCs/>
      <w:szCs w:val="24"/>
      <w:lang w:eastAsia="ru-RU"/>
    </w:rPr>
  </w:style>
  <w:style w:type="character" w:customStyle="1" w:styleId="50">
    <w:name w:val="Заголовок 5 Знак"/>
    <w:basedOn w:val="a1"/>
    <w:link w:val="5"/>
    <w:uiPriority w:val="99"/>
    <w:rsid w:val="00CC7BC2"/>
    <w:rPr>
      <w:rFonts w:eastAsia="Times New Roman" w:cs="Times New Roman"/>
      <w:b/>
      <w:bCs/>
      <w:i/>
      <w:iCs/>
      <w:sz w:val="26"/>
      <w:szCs w:val="26"/>
      <w:lang w:eastAsia="ru-RU"/>
    </w:rPr>
  </w:style>
  <w:style w:type="character" w:customStyle="1" w:styleId="60">
    <w:name w:val="Заголовок 6 Знак"/>
    <w:basedOn w:val="a1"/>
    <w:link w:val="6"/>
    <w:uiPriority w:val="99"/>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uiPriority w:val="99"/>
    <w:rsid w:val="00CC7BC2"/>
    <w:rPr>
      <w:rFonts w:cs="Times New Roman"/>
      <w:color w:val="0000FF"/>
      <w:u w:val="single"/>
    </w:rPr>
  </w:style>
  <w:style w:type="character" w:customStyle="1" w:styleId="ab">
    <w:name w:val="Верхний колонтитул Знак"/>
    <w:uiPriority w:val="99"/>
    <w:rsid w:val="00CC7BC2"/>
    <w:rPr>
      <w:rFonts w:cs="Times New Roman"/>
    </w:rPr>
  </w:style>
  <w:style w:type="character" w:customStyle="1" w:styleId="ac">
    <w:name w:val="Нижний колонтитул Знак"/>
    <w:uiPriority w:val="99"/>
    <w:rsid w:val="00CC7BC2"/>
    <w:rPr>
      <w:rFonts w:cs="Times New Roman"/>
    </w:rPr>
  </w:style>
  <w:style w:type="character" w:customStyle="1" w:styleId="ad">
    <w:name w:val="Текст выноски Знак"/>
    <w:uiPriority w:val="99"/>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uiPriority w:val="99"/>
    <w:rsid w:val="00CC7BC2"/>
    <w:rPr>
      <w:rFonts w:ascii="Courier New" w:hAnsi="Courier New" w:cs="Courier New"/>
      <w:color w:val="000090"/>
      <w:sz w:val="20"/>
      <w:szCs w:val="20"/>
    </w:rPr>
  </w:style>
  <w:style w:type="character" w:styleId="af0">
    <w:name w:val="page number"/>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uiPriority w:val="99"/>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uiPriority w:val="99"/>
    <w:semiHidden/>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uiPriority w:val="99"/>
    <w:rsid w:val="00CC7BC2"/>
    <w:rPr>
      <w:rFonts w:ascii="Calibri" w:hAnsi="Calibri" w:cs="Calibri"/>
      <w:sz w:val="20"/>
      <w:szCs w:val="20"/>
    </w:rPr>
  </w:style>
  <w:style w:type="character" w:customStyle="1" w:styleId="af7">
    <w:name w:val="Тема примечания Знак"/>
    <w:uiPriority w:val="99"/>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2">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uiPriority w:val="99"/>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3">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
    <w:name w:val="Знак Знак15"/>
    <w:uiPriority w:val="99"/>
    <w:rsid w:val="00CC7BC2"/>
    <w:rPr>
      <w:rFonts w:ascii="Times New Roman" w:hAnsi="Times New Roman"/>
      <w:sz w:val="24"/>
      <w:lang w:val="en-US"/>
    </w:rPr>
  </w:style>
  <w:style w:type="character" w:styleId="afa">
    <w:name w:val="Strong"/>
    <w:uiPriority w:val="22"/>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uiPriority w:val="99"/>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uiPriority w:val="99"/>
    <w:semiHidden/>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d"/>
    <w:qFormat/>
    <w:rsid w:val="00CC7BC2"/>
    <w:pPr>
      <w:spacing w:line="100" w:lineRule="atLeast"/>
      <w:jc w:val="center"/>
    </w:pPr>
    <w:rPr>
      <w:rFonts w:ascii="Arial" w:hAnsi="Arial" w:cs="Arial"/>
      <w:b/>
      <w:bCs/>
    </w:rPr>
  </w:style>
  <w:style w:type="character" w:customStyle="1" w:styleId="1d">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99"/>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99"/>
    <w:rsid w:val="00CC7BC2"/>
    <w:rPr>
      <w:rFonts w:ascii="Arial" w:eastAsia="Microsoft YaHei" w:hAnsi="Arial" w:cs="Arial"/>
      <w:i/>
      <w:iCs/>
      <w:sz w:val="28"/>
      <w:szCs w:val="28"/>
      <w:lang w:eastAsia="ru-RU"/>
    </w:rPr>
  </w:style>
  <w:style w:type="character" w:customStyle="1" w:styleId="1e">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
    <w:name w:val="Название1"/>
    <w:basedOn w:val="a"/>
    <w:uiPriority w:val="99"/>
    <w:rsid w:val="00CC7BC2"/>
    <w:pPr>
      <w:suppressLineNumbers/>
      <w:spacing w:before="120" w:after="120"/>
    </w:pPr>
    <w:rPr>
      <w:i/>
      <w:iCs/>
    </w:rPr>
  </w:style>
  <w:style w:type="paragraph" w:customStyle="1" w:styleId="1f0">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1"/>
    <w:uiPriority w:val="99"/>
    <w:rsid w:val="00CC7BC2"/>
    <w:pPr>
      <w:suppressLineNumbers/>
      <w:tabs>
        <w:tab w:val="center" w:pos="4677"/>
        <w:tab w:val="right" w:pos="9355"/>
      </w:tabs>
      <w:spacing w:line="100" w:lineRule="atLeast"/>
    </w:pPr>
  </w:style>
  <w:style w:type="character" w:customStyle="1" w:styleId="1f1">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2"/>
    <w:uiPriority w:val="99"/>
    <w:rsid w:val="00CC7BC2"/>
    <w:pPr>
      <w:suppressLineNumbers/>
      <w:tabs>
        <w:tab w:val="center" w:pos="4677"/>
        <w:tab w:val="right" w:pos="9355"/>
      </w:tabs>
      <w:spacing w:line="100" w:lineRule="atLeast"/>
    </w:pPr>
  </w:style>
  <w:style w:type="character" w:customStyle="1" w:styleId="1f2">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uiPriority w:val="99"/>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3"/>
    <w:uiPriority w:val="99"/>
    <w:semiHidden/>
    <w:rsid w:val="00CC7BC2"/>
    <w:pPr>
      <w:spacing w:line="100" w:lineRule="atLeast"/>
    </w:pPr>
    <w:rPr>
      <w:sz w:val="20"/>
      <w:szCs w:val="20"/>
    </w:rPr>
  </w:style>
  <w:style w:type="character" w:customStyle="1" w:styleId="1f3">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4"/>
    <w:uiPriority w:val="99"/>
    <w:rsid w:val="00CC7BC2"/>
    <w:pPr>
      <w:spacing w:after="120" w:line="100" w:lineRule="atLeast"/>
      <w:ind w:firstLine="210"/>
      <w:jc w:val="left"/>
    </w:pPr>
    <w:rPr>
      <w:color w:val="auto"/>
      <w:sz w:val="24"/>
      <w:szCs w:val="24"/>
    </w:rPr>
  </w:style>
  <w:style w:type="character" w:customStyle="1" w:styleId="1f4">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5"/>
    <w:uiPriority w:val="99"/>
    <w:rsid w:val="00CC7BC2"/>
    <w:pPr>
      <w:suppressLineNumbers/>
      <w:spacing w:line="100" w:lineRule="atLeast"/>
      <w:ind w:left="4252"/>
    </w:pPr>
    <w:rPr>
      <w:b/>
      <w:bCs/>
      <w:sz w:val="28"/>
      <w:szCs w:val="28"/>
    </w:rPr>
  </w:style>
  <w:style w:type="character" w:customStyle="1" w:styleId="1f5">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basedOn w:val="a"/>
    <w:uiPriority w:val="99"/>
    <w:rsid w:val="00CC7BC2"/>
    <w:pPr>
      <w:spacing w:before="280" w:after="280"/>
    </w:pPr>
  </w:style>
  <w:style w:type="paragraph" w:customStyle="1" w:styleId="1f6">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e">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
    <w:name w:val="annotation text"/>
    <w:basedOn w:val="a"/>
    <w:link w:val="1f7"/>
    <w:uiPriority w:val="99"/>
    <w:semiHidden/>
    <w:rsid w:val="00CC7BC2"/>
    <w:pPr>
      <w:spacing w:line="100" w:lineRule="atLeast"/>
    </w:pPr>
    <w:rPr>
      <w:sz w:val="20"/>
      <w:szCs w:val="20"/>
    </w:rPr>
  </w:style>
  <w:style w:type="character" w:customStyle="1" w:styleId="1f7">
    <w:name w:val="Текст примечания Знак1"/>
    <w:basedOn w:val="a1"/>
    <w:link w:val="afff"/>
    <w:uiPriority w:val="99"/>
    <w:semiHidden/>
    <w:rsid w:val="00CC7BC2"/>
    <w:rPr>
      <w:rFonts w:eastAsia="Times New Roman" w:cs="Times New Roman"/>
      <w:sz w:val="20"/>
      <w:szCs w:val="20"/>
      <w:lang w:eastAsia="ru-RU"/>
    </w:rPr>
  </w:style>
  <w:style w:type="paragraph" w:styleId="afff0">
    <w:name w:val="annotation subject"/>
    <w:basedOn w:val="afff"/>
    <w:link w:val="1f8"/>
    <w:uiPriority w:val="99"/>
    <w:semiHidden/>
    <w:rsid w:val="00CC7BC2"/>
    <w:rPr>
      <w:b/>
      <w:bCs/>
    </w:rPr>
  </w:style>
  <w:style w:type="character" w:customStyle="1" w:styleId="1f8">
    <w:name w:val="Тема примечания Знак1"/>
    <w:basedOn w:val="1f7"/>
    <w:link w:val="afff0"/>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9">
    <w:name w:val="Без интервала1"/>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uiPriority w:val="99"/>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2">
    <w:name w:val="Plain Text"/>
    <w:basedOn w:val="a"/>
    <w:link w:val="1fa"/>
    <w:uiPriority w:val="99"/>
    <w:rsid w:val="00CC7BC2"/>
    <w:pPr>
      <w:spacing w:line="100" w:lineRule="atLeast"/>
      <w:jc w:val="center"/>
    </w:pPr>
    <w:rPr>
      <w:rFonts w:ascii="Courier New" w:hAnsi="Courier New" w:cs="Courier New"/>
      <w:sz w:val="20"/>
      <w:szCs w:val="20"/>
    </w:rPr>
  </w:style>
  <w:style w:type="character" w:customStyle="1" w:styleId="1fa">
    <w:name w:val="Текст Знак1"/>
    <w:basedOn w:val="a1"/>
    <w:link w:val="afff2"/>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4">
    <w:name w:val="Адресат"/>
    <w:basedOn w:val="a"/>
    <w:uiPriority w:val="99"/>
    <w:rsid w:val="00CC7BC2"/>
    <w:pPr>
      <w:spacing w:after="120" w:line="240" w:lineRule="exact"/>
      <w:jc w:val="center"/>
    </w:pPr>
    <w:rPr>
      <w:b/>
      <w:bCs/>
      <w:sz w:val="28"/>
      <w:szCs w:val="28"/>
    </w:rPr>
  </w:style>
  <w:style w:type="paragraph" w:customStyle="1" w:styleId="afff5">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6">
    <w:name w:val="Заголовок к тексту"/>
    <w:basedOn w:val="a"/>
    <w:uiPriority w:val="99"/>
    <w:rsid w:val="00CC7BC2"/>
    <w:pPr>
      <w:spacing w:after="480" w:line="240" w:lineRule="exact"/>
      <w:jc w:val="center"/>
    </w:pPr>
    <w:rPr>
      <w:sz w:val="28"/>
      <w:szCs w:val="28"/>
    </w:rPr>
  </w:style>
  <w:style w:type="paragraph" w:customStyle="1" w:styleId="afff7">
    <w:name w:val="регистрационные поля"/>
    <w:basedOn w:val="a"/>
    <w:uiPriority w:val="99"/>
    <w:rsid w:val="00CC7BC2"/>
    <w:pPr>
      <w:spacing w:line="240" w:lineRule="exact"/>
      <w:jc w:val="center"/>
    </w:pPr>
    <w:rPr>
      <w:b/>
      <w:bCs/>
      <w:sz w:val="28"/>
      <w:szCs w:val="28"/>
      <w:lang w:val="en-US"/>
    </w:rPr>
  </w:style>
  <w:style w:type="paragraph" w:customStyle="1" w:styleId="afff8">
    <w:name w:val="Исполнитель"/>
    <w:basedOn w:val="a0"/>
    <w:uiPriority w:val="99"/>
    <w:rsid w:val="00CC7BC2"/>
    <w:pPr>
      <w:spacing w:after="120" w:line="240" w:lineRule="exact"/>
      <w:jc w:val="left"/>
    </w:pPr>
    <w:rPr>
      <w:b/>
      <w:bCs/>
      <w:color w:val="auto"/>
      <w:sz w:val="24"/>
      <w:szCs w:val="24"/>
    </w:rPr>
  </w:style>
  <w:style w:type="paragraph" w:customStyle="1" w:styleId="afff9">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a">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b">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c">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c">
    <w:name w:val="Стиль1"/>
    <w:basedOn w:val="aff9"/>
    <w:uiPriority w:val="99"/>
    <w:rsid w:val="00CC7BC2"/>
    <w:pPr>
      <w:spacing w:after="60"/>
      <w:ind w:firstLine="709"/>
      <w:jc w:val="both"/>
    </w:pPr>
    <w:rPr>
      <w:sz w:val="28"/>
      <w:szCs w:val="28"/>
    </w:rPr>
  </w:style>
  <w:style w:type="paragraph" w:customStyle="1" w:styleId="1fd">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d">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e">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4"/>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uiPriority w:val="99"/>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
    <w:name w:val="Прижатый влево"/>
    <w:basedOn w:val="a"/>
    <w:next w:val="a"/>
    <w:rsid w:val="00CC7BC2"/>
    <w:pPr>
      <w:autoSpaceDE w:val="0"/>
      <w:autoSpaceDN w:val="0"/>
      <w:adjustRightInd w:val="0"/>
    </w:pPr>
    <w:rPr>
      <w:rFonts w:ascii="Arial" w:hAnsi="Arial" w:cs="Arial"/>
    </w:rPr>
  </w:style>
  <w:style w:type="paragraph" w:customStyle="1" w:styleId="affff0">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1">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2">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0">
    <w:name w:val="Гиперссылка1"/>
    <w:basedOn w:val="a1"/>
    <w:rsid w:val="00573B9D"/>
    <w:rPr>
      <w:rFonts w:cs="Times New Roman"/>
    </w:rPr>
  </w:style>
  <w:style w:type="paragraph" w:customStyle="1" w:styleId="affff3">
    <w:name w:val="СТАТЬЯ"/>
    <w:basedOn w:val="a"/>
    <w:link w:val="affff4"/>
    <w:qFormat/>
    <w:rsid w:val="00573B9D"/>
    <w:pPr>
      <w:widowControl w:val="0"/>
      <w:adjustRightInd w:val="0"/>
      <w:ind w:firstLine="709"/>
      <w:jc w:val="both"/>
      <w:outlineLvl w:val="2"/>
    </w:pPr>
    <w:rPr>
      <w:rFonts w:ascii="Arial" w:hAnsi="Arial"/>
      <w:b/>
    </w:rPr>
  </w:style>
  <w:style w:type="character" w:customStyle="1" w:styleId="affff4">
    <w:name w:val="СТАТЬЯ Знак"/>
    <w:link w:val="affff3"/>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5">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1">
    <w:name w:val="Нет списка1"/>
    <w:next w:val="a3"/>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6">
    <w:name w:val="Document Map"/>
    <w:basedOn w:val="a"/>
    <w:link w:val="affff7"/>
    <w:rsid w:val="00AD7DD7"/>
    <w:pPr>
      <w:shd w:val="clear" w:color="auto" w:fill="000080"/>
      <w:autoSpaceDE w:val="0"/>
      <w:autoSpaceDN w:val="0"/>
    </w:pPr>
    <w:rPr>
      <w:rFonts w:ascii="Tahoma" w:hAnsi="Tahoma" w:cs="Tahoma"/>
      <w:sz w:val="20"/>
      <w:szCs w:val="20"/>
    </w:rPr>
  </w:style>
  <w:style w:type="character" w:customStyle="1" w:styleId="affff7">
    <w:name w:val="Схема документа Знак"/>
    <w:basedOn w:val="a1"/>
    <w:link w:val="affff6"/>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2">
    <w:name w:val="Текст1"/>
    <w:basedOn w:val="a"/>
    <w:rsid w:val="00AD7DD7"/>
    <w:rPr>
      <w:rFonts w:ascii="Courier New" w:hAnsi="Courier New"/>
      <w:sz w:val="20"/>
      <w:szCs w:val="20"/>
    </w:rPr>
  </w:style>
  <w:style w:type="table" w:customStyle="1" w:styleId="1ff3">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8">
    <w:name w:val="Содержимое таблицы"/>
    <w:basedOn w:val="a"/>
    <w:rsid w:val="00CD5CEE"/>
    <w:pPr>
      <w:suppressLineNumbers/>
      <w:suppressAutoHyphens/>
    </w:pPr>
    <w:rPr>
      <w:sz w:val="20"/>
      <w:szCs w:val="20"/>
      <w:lang w:eastAsia="ar-SA"/>
    </w:rPr>
  </w:style>
  <w:style w:type="paragraph" w:customStyle="1" w:styleId="1ff4">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9">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a">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link w:val="a5"/>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uiPriority w:val="1"/>
    <w:qFormat/>
    <w:rsid w:val="00622173"/>
    <w:pPr>
      <w:widowControl w:val="0"/>
      <w:autoSpaceDE w:val="0"/>
      <w:autoSpaceDN w:val="0"/>
      <w:spacing w:line="210" w:lineRule="exact"/>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kostkovo.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1082;&#1086;&#1089;&#1090;&#1082;&#1086;&#1074;&#1089;&#1082;&#1086;&#1077;.&#1088;&#10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aldayadm.ru/generalnyy-plan-valdayskogo-municipalnogo-rayo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ldayadm.ru/" TargetMode="External"/><Relationship Id="rId5" Type="http://schemas.openxmlformats.org/officeDocument/2006/relationships/footnotes" Target="footnotes.xml"/><Relationship Id="rId15" Type="http://schemas.openxmlformats.org/officeDocument/2006/relationships/hyperlink" Target="http://valdayadm.ru/shema-territorialnogo-planirovaniya-valdayskogo-municipalnogo-rayona" TargetMode="External"/><Relationship Id="rId10" Type="http://schemas.openxmlformats.org/officeDocument/2006/relationships/hyperlink" Target="https://valdayadm.gosuslugi.ru/" TargetMode="External"/><Relationship Id="rId4" Type="http://schemas.openxmlformats.org/officeDocument/2006/relationships/webSettings" Target="webSettings.xml"/><Relationship Id="rId9" Type="http://schemas.openxmlformats.org/officeDocument/2006/relationships/hyperlink" Target="mailto:admin@valdayadm.ru" TargetMode="External"/><Relationship Id="rId14" Type="http://schemas.openxmlformats.org/officeDocument/2006/relationships/hyperlink" Target="https://edrovskoe-r4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10</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2024-09-19T12:19:00Z</dcterms:created>
  <dcterms:modified xsi:type="dcterms:W3CDTF">2024-10-25T12:47:00Z</dcterms:modified>
</cp:coreProperties>
</file>