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C3" w:rsidRDefault="002D6BC3" w:rsidP="002D6BC3">
      <w:pPr>
        <w:rPr>
          <w:b/>
          <w:sz w:val="18"/>
          <w:szCs w:val="18"/>
        </w:rPr>
      </w:pPr>
      <w:r>
        <w:rPr>
          <w:b/>
          <w:sz w:val="18"/>
          <w:szCs w:val="18"/>
        </w:rPr>
        <w:t xml:space="preserve">        </w:t>
      </w:r>
    </w:p>
    <w:tbl>
      <w:tblPr>
        <w:tblStyle w:val="a4"/>
        <w:tblW w:w="0" w:type="auto"/>
        <w:tblInd w:w="0" w:type="dxa"/>
        <w:tblLayout w:type="fixed"/>
        <w:tblLook w:val="04A0"/>
      </w:tblPr>
      <w:tblGrid>
        <w:gridCol w:w="1908"/>
        <w:gridCol w:w="7663"/>
      </w:tblGrid>
      <w:tr w:rsidR="002D6BC3" w:rsidTr="002D6BC3">
        <w:trPr>
          <w:trHeight w:val="2125"/>
        </w:trPr>
        <w:tc>
          <w:tcPr>
            <w:tcW w:w="1908" w:type="dxa"/>
            <w:tcBorders>
              <w:top w:val="single" w:sz="4" w:space="0" w:color="auto"/>
              <w:left w:val="single" w:sz="4" w:space="0" w:color="auto"/>
              <w:bottom w:val="single" w:sz="4" w:space="0" w:color="auto"/>
              <w:right w:val="single" w:sz="4" w:space="0" w:color="auto"/>
            </w:tcBorders>
            <w:hideMark/>
          </w:tcPr>
          <w:p w:rsidR="002D6BC3" w:rsidRDefault="002D6BC3">
            <w:pPr>
              <w:rPr>
                <w:sz w:val="18"/>
                <w:szCs w:val="18"/>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7" o:title="" grayscale="t" bilevel="t"/>
                  <w10:wrap type="topAndBottom" anchorx="margin" anchory="page"/>
                </v:shape>
                <o:OLEObject Type="Embed" ProgID="Word.Picture.8" ShapeID="Объект 582" DrawAspect="Content" ObjectID="_1781939004" r:id="rId8">
                  <o:FieldCodes>\* MERGEFORMAT</o:FieldCodes>
                </o:OLEObject>
              </w:pict>
            </w:r>
          </w:p>
        </w:tc>
        <w:tc>
          <w:tcPr>
            <w:tcW w:w="7663" w:type="dxa"/>
            <w:tcBorders>
              <w:top w:val="single" w:sz="4" w:space="0" w:color="auto"/>
              <w:left w:val="single" w:sz="4" w:space="0" w:color="auto"/>
              <w:bottom w:val="single" w:sz="4" w:space="0" w:color="auto"/>
              <w:right w:val="single" w:sz="4" w:space="0" w:color="auto"/>
            </w:tcBorders>
          </w:tcPr>
          <w:p w:rsidR="002D6BC3" w:rsidRDefault="002D6BC3">
            <w:pPr>
              <w:jc w:val="center"/>
              <w:rPr>
                <w:b/>
                <w:sz w:val="18"/>
                <w:szCs w:val="18"/>
              </w:rPr>
            </w:pPr>
          </w:p>
          <w:p w:rsidR="002D6BC3" w:rsidRDefault="002D6BC3">
            <w:pPr>
              <w:jc w:val="center"/>
              <w:rPr>
                <w:b/>
                <w:sz w:val="40"/>
                <w:szCs w:val="40"/>
              </w:rPr>
            </w:pPr>
            <w:r>
              <w:rPr>
                <w:b/>
                <w:sz w:val="40"/>
                <w:szCs w:val="40"/>
              </w:rPr>
              <w:t>Информационный бюллетень</w:t>
            </w:r>
          </w:p>
          <w:p w:rsidR="002D6BC3" w:rsidRDefault="002D6BC3">
            <w:pPr>
              <w:jc w:val="center"/>
              <w:rPr>
                <w:b/>
                <w:sz w:val="18"/>
                <w:szCs w:val="18"/>
              </w:rPr>
            </w:pPr>
          </w:p>
          <w:p w:rsidR="002D6BC3" w:rsidRDefault="002D6BC3">
            <w:pPr>
              <w:jc w:val="center"/>
              <w:rPr>
                <w:b/>
                <w:i/>
                <w:sz w:val="72"/>
                <w:szCs w:val="72"/>
              </w:rPr>
            </w:pPr>
            <w:proofErr w:type="spellStart"/>
            <w:r>
              <w:rPr>
                <w:b/>
                <w:i/>
                <w:sz w:val="72"/>
                <w:szCs w:val="72"/>
              </w:rPr>
              <w:t>Яжелбицкий</w:t>
            </w:r>
            <w:proofErr w:type="spellEnd"/>
            <w:r>
              <w:rPr>
                <w:b/>
                <w:i/>
                <w:sz w:val="72"/>
                <w:szCs w:val="72"/>
              </w:rPr>
              <w:t xml:space="preserve"> вестник</w:t>
            </w:r>
          </w:p>
          <w:p w:rsidR="002D6BC3" w:rsidRDefault="002D6BC3">
            <w:pPr>
              <w:jc w:val="center"/>
              <w:rPr>
                <w:b/>
                <w:i/>
                <w:sz w:val="18"/>
                <w:szCs w:val="18"/>
              </w:rPr>
            </w:pPr>
          </w:p>
          <w:p w:rsidR="002D6BC3" w:rsidRDefault="002D6BC3">
            <w:pPr>
              <w:jc w:val="center"/>
              <w:rPr>
                <w:b/>
                <w:sz w:val="18"/>
                <w:szCs w:val="18"/>
              </w:rPr>
            </w:pPr>
          </w:p>
          <w:p w:rsidR="002D6BC3" w:rsidRDefault="002D6BC3">
            <w:pPr>
              <w:rPr>
                <w:sz w:val="18"/>
                <w:szCs w:val="18"/>
              </w:rPr>
            </w:pPr>
          </w:p>
        </w:tc>
      </w:tr>
    </w:tbl>
    <w:p w:rsidR="002D6BC3" w:rsidRDefault="002D6BC3" w:rsidP="002D6BC3">
      <w:pPr>
        <w:rPr>
          <w:sz w:val="18"/>
          <w:szCs w:val="18"/>
        </w:rPr>
      </w:pPr>
    </w:p>
    <w:p w:rsidR="002D6BC3" w:rsidRDefault="002D6BC3" w:rsidP="002D6BC3">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076F8A">
        <w:rPr>
          <w:b/>
          <w:sz w:val="18"/>
          <w:szCs w:val="18"/>
        </w:rPr>
        <w:t>29 марта 2024 года № 4 (207)</w:t>
      </w:r>
    </w:p>
    <w:p w:rsidR="00076F8A" w:rsidRDefault="00076F8A" w:rsidP="002D6BC3">
      <w:pPr>
        <w:jc w:val="right"/>
        <w:rPr>
          <w:b/>
          <w:sz w:val="18"/>
          <w:szCs w:val="18"/>
        </w:rPr>
      </w:pPr>
    </w:p>
    <w:p w:rsidR="00076F8A" w:rsidRDefault="00076F8A" w:rsidP="00076F8A">
      <w:pPr>
        <w:jc w:val="center"/>
        <w:rPr>
          <w:b/>
          <w:color w:val="000000"/>
          <w:sz w:val="28"/>
        </w:rPr>
      </w:pPr>
      <w:r>
        <w:rPr>
          <w:noProof/>
        </w:rPr>
        <w:pict>
          <v:shape id="_x0000_s1027" type="#_x0000_t75" style="position:absolute;left:0;text-align:left;margin-left:3in;margin-top:24.6pt;width:56.15pt;height:1in;z-index:251662336;visibility:visible;mso-wrap-edited:f;mso-position-horizontal-relative:margin;mso-position-vertical-relative:page">
            <v:imagedata r:id="rId9" o:title="" grayscale="t" bilevel="t"/>
            <w10:wrap type="topAndBottom" anchorx="margin" anchory="page"/>
          </v:shape>
          <o:OLEObject Type="Embed" ProgID="Word.Picture.8" ShapeID="_x0000_s1027" DrawAspect="Content" ObjectID="_1781939005" r:id="rId10"/>
        </w:pict>
      </w:r>
      <w:r>
        <w:rPr>
          <w:b/>
          <w:color w:val="000000"/>
          <w:sz w:val="28"/>
        </w:rPr>
        <w:t>Российская Федерация</w:t>
      </w:r>
    </w:p>
    <w:p w:rsidR="00076F8A" w:rsidRDefault="00076F8A" w:rsidP="00076F8A">
      <w:pPr>
        <w:jc w:val="center"/>
        <w:rPr>
          <w:b/>
          <w:color w:val="000000"/>
          <w:sz w:val="28"/>
        </w:rPr>
      </w:pPr>
      <w:r>
        <w:rPr>
          <w:b/>
          <w:sz w:val="28"/>
          <w:szCs w:val="28"/>
        </w:rPr>
        <w:t xml:space="preserve">Новгородская область </w:t>
      </w:r>
      <w:r>
        <w:rPr>
          <w:b/>
          <w:sz w:val="28"/>
        </w:rPr>
        <w:t xml:space="preserve">Валдайский район  </w:t>
      </w:r>
    </w:p>
    <w:p w:rsidR="00076F8A" w:rsidRDefault="00076F8A" w:rsidP="00076F8A">
      <w:pPr>
        <w:jc w:val="center"/>
        <w:rPr>
          <w:b/>
          <w:color w:val="000000"/>
          <w:sz w:val="28"/>
          <w:szCs w:val="28"/>
        </w:rPr>
      </w:pPr>
      <w:r>
        <w:rPr>
          <w:b/>
          <w:color w:val="000000"/>
          <w:sz w:val="28"/>
          <w:szCs w:val="28"/>
        </w:rPr>
        <w:t>АДМИНИСТРАЦИЯ ЯЖЕЛБИЦКОГО СЕЛЬСКОГО ПОСЕЛЕНИЯ</w:t>
      </w:r>
    </w:p>
    <w:p w:rsidR="00076F8A" w:rsidRDefault="00076F8A" w:rsidP="0058065E">
      <w:pPr>
        <w:pStyle w:val="2"/>
        <w:rPr>
          <w:color w:val="000000"/>
        </w:rPr>
      </w:pPr>
      <w:proofErr w:type="gramStart"/>
      <w:r>
        <w:rPr>
          <w:b w:val="0"/>
          <w:color w:val="000000"/>
          <w:sz w:val="36"/>
          <w:szCs w:val="36"/>
        </w:rPr>
        <w:t>П</w:t>
      </w:r>
      <w:proofErr w:type="gramEnd"/>
      <w:r>
        <w:rPr>
          <w:b w:val="0"/>
          <w:color w:val="000000"/>
          <w:sz w:val="36"/>
          <w:szCs w:val="36"/>
        </w:rPr>
        <w:t xml:space="preserve"> О С Т А Н О В Л Е Н И Е</w:t>
      </w:r>
    </w:p>
    <w:p w:rsidR="00076F8A" w:rsidRDefault="00076F8A" w:rsidP="00076F8A">
      <w:pPr>
        <w:tabs>
          <w:tab w:val="left" w:pos="6918"/>
        </w:tabs>
        <w:rPr>
          <w:color w:val="000000"/>
        </w:rPr>
      </w:pPr>
    </w:p>
    <w:p w:rsidR="00076F8A" w:rsidRPr="00FB6D6C" w:rsidRDefault="00076F8A" w:rsidP="00076F8A">
      <w:pPr>
        <w:tabs>
          <w:tab w:val="left" w:pos="6918"/>
        </w:tabs>
        <w:rPr>
          <w:color w:val="000000"/>
        </w:rPr>
      </w:pPr>
      <w:r w:rsidRPr="00FB6D6C">
        <w:rPr>
          <w:color w:val="000000"/>
        </w:rPr>
        <w:t xml:space="preserve">от 11.03.2024 № </w:t>
      </w:r>
      <w:r>
        <w:rPr>
          <w:color w:val="000000"/>
        </w:rPr>
        <w:t>68</w:t>
      </w:r>
    </w:p>
    <w:p w:rsidR="00076F8A" w:rsidRPr="00FB6D6C" w:rsidRDefault="00076F8A" w:rsidP="00076F8A">
      <w:pPr>
        <w:rPr>
          <w:b/>
          <w:color w:val="000000"/>
        </w:rPr>
      </w:pPr>
      <w:r w:rsidRPr="00FB6D6C">
        <w:rPr>
          <w:color w:val="000000"/>
        </w:rPr>
        <w:t>с. Яжелбицы</w:t>
      </w:r>
      <w:r w:rsidRPr="00FB6D6C">
        <w:rPr>
          <w:b/>
          <w:color w:val="000000"/>
        </w:rPr>
        <w:t xml:space="preserve"> </w:t>
      </w:r>
    </w:p>
    <w:p w:rsidR="00076F8A" w:rsidRPr="00FB6D6C" w:rsidRDefault="00076F8A" w:rsidP="00076F8A">
      <w:r w:rsidRPr="00FB6D6C">
        <w:rPr>
          <w:b/>
        </w:rPr>
        <w:t>О присвоении адреса</w:t>
      </w:r>
      <w:r w:rsidRPr="00FB6D6C">
        <w:t xml:space="preserve"> </w:t>
      </w:r>
    </w:p>
    <w:p w:rsidR="00076F8A" w:rsidRPr="00FB6D6C" w:rsidRDefault="00076F8A" w:rsidP="00076F8A">
      <w:pPr>
        <w:rPr>
          <w:b/>
        </w:rPr>
      </w:pPr>
      <w:r w:rsidRPr="00FB6D6C">
        <w:rPr>
          <w:b/>
        </w:rPr>
        <w:t>объекту адресации</w:t>
      </w:r>
    </w:p>
    <w:p w:rsidR="00076F8A" w:rsidRPr="00FB6D6C" w:rsidRDefault="00076F8A" w:rsidP="00076F8A">
      <w:pPr>
        <w:autoSpaceDE w:val="0"/>
        <w:autoSpaceDN w:val="0"/>
        <w:adjustRightInd w:val="0"/>
        <w:ind w:firstLine="567"/>
        <w:jc w:val="both"/>
      </w:pPr>
      <w:proofErr w:type="gramStart"/>
      <w:r w:rsidRPr="00FB6D6C">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FB6D6C">
        <w:rPr>
          <w:color w:val="000000"/>
        </w:rPr>
        <w:t>от 15.12.2014 № 169 «</w:t>
      </w:r>
      <w:r w:rsidRPr="00FB6D6C">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объектам недвижимости</w:t>
      </w:r>
      <w:proofErr w:type="gramEnd"/>
      <w:r w:rsidRPr="00FB6D6C">
        <w:t xml:space="preserve"> Администрация сельского поселения</w:t>
      </w:r>
    </w:p>
    <w:p w:rsidR="00076F8A" w:rsidRPr="00FB6D6C" w:rsidRDefault="00076F8A" w:rsidP="00076F8A">
      <w:pPr>
        <w:tabs>
          <w:tab w:val="left" w:pos="6918"/>
        </w:tabs>
        <w:rPr>
          <w:b/>
        </w:rPr>
      </w:pPr>
      <w:r w:rsidRPr="00FB6D6C">
        <w:rPr>
          <w:b/>
        </w:rPr>
        <w:t>ПОСТАНОВЛЯЕТ:</w:t>
      </w:r>
    </w:p>
    <w:p w:rsidR="00076F8A" w:rsidRPr="00FB6D6C" w:rsidRDefault="00076F8A" w:rsidP="00076F8A">
      <w:pPr>
        <w:numPr>
          <w:ilvl w:val="0"/>
          <w:numId w:val="1"/>
        </w:numPr>
        <w:ind w:left="0" w:firstLine="567"/>
        <w:jc w:val="both"/>
      </w:pPr>
      <w:r w:rsidRPr="00FB6D6C">
        <w:t xml:space="preserve">Присвоить адрес земельному участку площадью 6897 кв.м. с кадастровым номером 53:03:1513006:58 из земель населенных пунктов, вид разрешенного использования: для малоэтажной жилой застройки (индивидуального жилищного строительства) и считать его следующим: </w:t>
      </w:r>
      <w:bookmarkStart w:id="0" w:name="_Hlk161042925"/>
      <w:r w:rsidRPr="00FB6D6C">
        <w:t xml:space="preserve">Российская Федерация, Новгородская область, Валдайский муниципальный район, </w:t>
      </w:r>
      <w:proofErr w:type="spellStart"/>
      <w:r w:rsidRPr="00FB6D6C">
        <w:t>Яжелбицкое</w:t>
      </w:r>
      <w:proofErr w:type="spellEnd"/>
      <w:r w:rsidRPr="00FB6D6C">
        <w:t xml:space="preserve"> сельское поселение, с</w:t>
      </w:r>
      <w:proofErr w:type="gramStart"/>
      <w:r w:rsidRPr="00FB6D6C">
        <w:t xml:space="preserve"> .</w:t>
      </w:r>
      <w:proofErr w:type="gramEnd"/>
      <w:r w:rsidRPr="00FB6D6C">
        <w:t xml:space="preserve"> Яжелбицы, ул. Рыбхоз, земельный участок 10.</w:t>
      </w:r>
      <w:bookmarkEnd w:id="0"/>
    </w:p>
    <w:p w:rsidR="00076F8A" w:rsidRPr="00FB6D6C" w:rsidRDefault="00076F8A" w:rsidP="00076F8A">
      <w:pPr>
        <w:numPr>
          <w:ilvl w:val="0"/>
          <w:numId w:val="1"/>
        </w:numPr>
        <w:ind w:left="0" w:firstLine="567"/>
        <w:jc w:val="both"/>
      </w:pPr>
      <w:r w:rsidRPr="00FB6D6C">
        <w:t xml:space="preserve">Присвоить адрес </w:t>
      </w:r>
      <w:r>
        <w:t xml:space="preserve">объекту адресации: </w:t>
      </w:r>
      <w:r w:rsidRPr="00FB6D6C">
        <w:t xml:space="preserve">строящемуся жилому дому, расположенному в границах земельного участка с кадастровым номером 53:03:1513006:58 и считать его следующим: </w:t>
      </w:r>
      <w:proofErr w:type="gramStart"/>
      <w:r w:rsidRPr="00FB6D6C">
        <w:t xml:space="preserve">Российская Федерация, Новгородская область, Валдайский муниципальный район, </w:t>
      </w:r>
      <w:proofErr w:type="spellStart"/>
      <w:r w:rsidRPr="00FB6D6C">
        <w:t>Яжелбицкое</w:t>
      </w:r>
      <w:proofErr w:type="spellEnd"/>
      <w:r w:rsidRPr="00FB6D6C">
        <w:t xml:space="preserve"> сельское поселение, с. Яжелбицы, ул. Рыбхоз, д.10.</w:t>
      </w:r>
      <w:proofErr w:type="gramEnd"/>
    </w:p>
    <w:p w:rsidR="00076F8A" w:rsidRPr="00FB6D6C" w:rsidRDefault="00076F8A" w:rsidP="00076F8A">
      <w:pPr>
        <w:numPr>
          <w:ilvl w:val="0"/>
          <w:numId w:val="1"/>
        </w:numPr>
        <w:ind w:left="0" w:firstLine="567"/>
        <w:jc w:val="both"/>
      </w:pPr>
      <w:r w:rsidRPr="00FB6D6C">
        <w:t xml:space="preserve">Присвоить адрес </w:t>
      </w:r>
      <w:r>
        <w:t xml:space="preserve">объекту адресации: </w:t>
      </w:r>
      <w:r w:rsidRPr="00FB6D6C">
        <w:t xml:space="preserve">строящемуся жилому дому, расположенному в границах земельного участка с кадастровым номером 53:03:1513006:58 и считать его следующим: </w:t>
      </w:r>
      <w:proofErr w:type="gramStart"/>
      <w:r w:rsidRPr="00FB6D6C">
        <w:t xml:space="preserve">Российская Федерация, Новгородская область, Валдайский муниципальный район, </w:t>
      </w:r>
      <w:proofErr w:type="spellStart"/>
      <w:r w:rsidRPr="00FB6D6C">
        <w:t>Яжелбицкое</w:t>
      </w:r>
      <w:proofErr w:type="spellEnd"/>
      <w:r w:rsidRPr="00FB6D6C">
        <w:t xml:space="preserve"> сельское поселение, с. Яжелбицы, ул. Рыбхоз, д.10а.</w:t>
      </w:r>
      <w:proofErr w:type="gramEnd"/>
    </w:p>
    <w:p w:rsidR="00076F8A" w:rsidRPr="00FB6D6C" w:rsidRDefault="00076F8A" w:rsidP="00076F8A">
      <w:pPr>
        <w:numPr>
          <w:ilvl w:val="0"/>
          <w:numId w:val="1"/>
        </w:numPr>
        <w:ind w:left="0" w:firstLine="567"/>
        <w:jc w:val="both"/>
      </w:pPr>
      <w:r w:rsidRPr="00FB6D6C">
        <w:t xml:space="preserve">Присвоить адрес </w:t>
      </w:r>
      <w:r>
        <w:t xml:space="preserve">объекту адресации: </w:t>
      </w:r>
      <w:r w:rsidRPr="00FB6D6C">
        <w:t xml:space="preserve">строящемуся жилому дому, расположенному в границах земельного участка с кадастровым номером 53:03:1513006:58 и считать его следующим: </w:t>
      </w:r>
      <w:proofErr w:type="gramStart"/>
      <w:r w:rsidRPr="00FB6D6C">
        <w:t xml:space="preserve">Российская Федерация, Новгородская область, Валдайский муниципальный район, </w:t>
      </w:r>
      <w:proofErr w:type="spellStart"/>
      <w:r w:rsidRPr="00FB6D6C">
        <w:t>Яжелбицкое</w:t>
      </w:r>
      <w:proofErr w:type="spellEnd"/>
      <w:r w:rsidRPr="00FB6D6C">
        <w:t xml:space="preserve"> сельское поселение, с. Яжелбицы, ул. Рыбхоз, д.10б.</w:t>
      </w:r>
      <w:proofErr w:type="gramEnd"/>
    </w:p>
    <w:p w:rsidR="0058065E" w:rsidRDefault="0058065E" w:rsidP="00076F8A">
      <w:pPr>
        <w:rPr>
          <w:b/>
        </w:rPr>
      </w:pPr>
    </w:p>
    <w:p w:rsidR="00076F8A" w:rsidRDefault="00076F8A" w:rsidP="00076F8A">
      <w:pPr>
        <w:rPr>
          <w:b/>
        </w:rPr>
      </w:pPr>
      <w:r w:rsidRPr="00FB6D6C">
        <w:rPr>
          <w:b/>
        </w:rPr>
        <w:lastRenderedPageBreak/>
        <w:t xml:space="preserve">Глава </w:t>
      </w:r>
      <w:proofErr w:type="gramStart"/>
      <w:r w:rsidR="0058065E">
        <w:rPr>
          <w:b/>
        </w:rPr>
        <w:t>сельского</w:t>
      </w:r>
      <w:proofErr w:type="gramEnd"/>
      <w:r w:rsidR="0058065E">
        <w:rPr>
          <w:b/>
        </w:rPr>
        <w:t xml:space="preserve"> </w:t>
      </w:r>
      <w:proofErr w:type="spellStart"/>
      <w:r w:rsidR="0058065E">
        <w:rPr>
          <w:b/>
        </w:rPr>
        <w:t>поселени</w:t>
      </w:r>
      <w:proofErr w:type="spellEnd"/>
      <w:r w:rsidRPr="00FB6D6C">
        <w:rPr>
          <w:b/>
        </w:rPr>
        <w:tab/>
      </w:r>
      <w:r w:rsidRPr="00FB6D6C">
        <w:rPr>
          <w:b/>
        </w:rPr>
        <w:tab/>
        <w:t xml:space="preserve">                 </w:t>
      </w:r>
      <w:r>
        <w:rPr>
          <w:b/>
        </w:rPr>
        <w:t xml:space="preserve">    </w:t>
      </w:r>
      <w:r w:rsidRPr="00FB6D6C">
        <w:rPr>
          <w:b/>
        </w:rPr>
        <w:t xml:space="preserve">  </w:t>
      </w:r>
      <w:r w:rsidRPr="00FB6D6C">
        <w:rPr>
          <w:b/>
        </w:rPr>
        <w:tab/>
        <w:t xml:space="preserve">                          </w:t>
      </w:r>
      <w:r>
        <w:rPr>
          <w:b/>
        </w:rPr>
        <w:t xml:space="preserve">         </w:t>
      </w:r>
      <w:r w:rsidRPr="00FB6D6C">
        <w:rPr>
          <w:b/>
        </w:rPr>
        <w:t xml:space="preserve"> А.И. Иванов</w:t>
      </w:r>
    </w:p>
    <w:p w:rsidR="005D17DA" w:rsidRPr="005D17DA" w:rsidRDefault="005D17DA" w:rsidP="005D17DA">
      <w:pPr>
        <w:jc w:val="center"/>
        <w:rPr>
          <w:b/>
          <w:color w:val="000000"/>
        </w:rPr>
      </w:pPr>
      <w:r w:rsidRPr="005D17DA">
        <w:rPr>
          <w:b/>
          <w:color w:val="000000"/>
        </w:rPr>
        <w:t>Российская Федерация</w:t>
      </w:r>
    </w:p>
    <w:p w:rsidR="005D17DA" w:rsidRPr="005D17DA" w:rsidRDefault="005D17DA" w:rsidP="005D17DA">
      <w:pPr>
        <w:jc w:val="center"/>
        <w:rPr>
          <w:b/>
          <w:color w:val="000000"/>
        </w:rPr>
      </w:pPr>
      <w:r w:rsidRPr="005D17DA">
        <w:rPr>
          <w:b/>
        </w:rPr>
        <w:t xml:space="preserve">Новгородская область Валдайский район  </w:t>
      </w:r>
    </w:p>
    <w:p w:rsidR="005D17DA" w:rsidRPr="005D17DA" w:rsidRDefault="005D17DA" w:rsidP="005D17DA">
      <w:pPr>
        <w:jc w:val="center"/>
        <w:rPr>
          <w:b/>
          <w:color w:val="000000"/>
        </w:rPr>
      </w:pPr>
      <w:r w:rsidRPr="005D17DA">
        <w:rPr>
          <w:b/>
          <w:color w:val="000000"/>
        </w:rPr>
        <w:t>АДМИНИСТРАЦИЯ ЯЖЕЛБИЦКОГО СЕЛЬСКОГО ПОСЕЛЕНИЯ</w:t>
      </w:r>
    </w:p>
    <w:p w:rsidR="005D17DA" w:rsidRPr="005D17DA" w:rsidRDefault="005D17DA" w:rsidP="005D17DA">
      <w:pPr>
        <w:pStyle w:val="2"/>
        <w:rPr>
          <w:b w:val="0"/>
          <w:color w:val="000000"/>
          <w:sz w:val="24"/>
        </w:rPr>
      </w:pPr>
      <w:proofErr w:type="gramStart"/>
      <w:r w:rsidRPr="005D17DA">
        <w:rPr>
          <w:b w:val="0"/>
          <w:color w:val="000000"/>
          <w:sz w:val="24"/>
        </w:rPr>
        <w:t>П</w:t>
      </w:r>
      <w:proofErr w:type="gramEnd"/>
      <w:r w:rsidRPr="005D17DA">
        <w:rPr>
          <w:b w:val="0"/>
          <w:color w:val="000000"/>
          <w:sz w:val="24"/>
        </w:rPr>
        <w:t xml:space="preserve"> О С Т А Н О В Л Е Н И Е</w:t>
      </w:r>
    </w:p>
    <w:p w:rsidR="005D17DA" w:rsidRPr="005D17DA" w:rsidRDefault="005D17DA" w:rsidP="005D17DA">
      <w:pPr>
        <w:tabs>
          <w:tab w:val="left" w:pos="6918"/>
        </w:tabs>
        <w:rPr>
          <w:color w:val="000000"/>
        </w:rPr>
      </w:pPr>
    </w:p>
    <w:p w:rsidR="005D17DA" w:rsidRPr="005D17DA" w:rsidRDefault="005D17DA" w:rsidP="005D17DA">
      <w:pPr>
        <w:tabs>
          <w:tab w:val="left" w:pos="6918"/>
        </w:tabs>
        <w:rPr>
          <w:color w:val="000000"/>
        </w:rPr>
      </w:pPr>
      <w:r w:rsidRPr="005D17DA">
        <w:rPr>
          <w:color w:val="000000"/>
        </w:rPr>
        <w:t>от 18.03.2024 № 69</w:t>
      </w:r>
    </w:p>
    <w:p w:rsidR="005D17DA" w:rsidRPr="005D17DA" w:rsidRDefault="005D17DA" w:rsidP="005D17DA">
      <w:pPr>
        <w:rPr>
          <w:b/>
          <w:color w:val="000000"/>
        </w:rPr>
      </w:pPr>
      <w:r w:rsidRPr="005D17DA">
        <w:rPr>
          <w:color w:val="000000"/>
        </w:rPr>
        <w:t>с. Яжелбицы</w:t>
      </w:r>
      <w:r w:rsidRPr="005D17DA">
        <w:rPr>
          <w:b/>
          <w:color w:val="000000"/>
        </w:rPr>
        <w:t xml:space="preserve"> </w:t>
      </w:r>
    </w:p>
    <w:p w:rsidR="005D17DA" w:rsidRPr="005D17DA" w:rsidRDefault="005D17DA" w:rsidP="005D17DA">
      <w:r w:rsidRPr="005D17DA">
        <w:tab/>
      </w:r>
    </w:p>
    <w:p w:rsidR="005D17DA" w:rsidRPr="005D17DA" w:rsidRDefault="005D17DA" w:rsidP="005D17DA">
      <w:r w:rsidRPr="005D17DA">
        <w:rPr>
          <w:b/>
        </w:rPr>
        <w:t>О присвоении адреса</w:t>
      </w:r>
      <w:r w:rsidRPr="005D17DA">
        <w:t xml:space="preserve"> </w:t>
      </w:r>
    </w:p>
    <w:p w:rsidR="005D17DA" w:rsidRPr="005D17DA" w:rsidRDefault="005D17DA" w:rsidP="005D17DA">
      <w:pPr>
        <w:rPr>
          <w:b/>
        </w:rPr>
      </w:pPr>
      <w:r w:rsidRPr="005D17DA">
        <w:rPr>
          <w:b/>
        </w:rPr>
        <w:t>объекту адресации</w:t>
      </w:r>
    </w:p>
    <w:p w:rsidR="005D17DA" w:rsidRPr="005D17DA" w:rsidRDefault="005D17DA" w:rsidP="005D17DA"/>
    <w:p w:rsidR="005D17DA" w:rsidRPr="005D17DA" w:rsidRDefault="005D17DA" w:rsidP="005D17DA">
      <w:pPr>
        <w:autoSpaceDE w:val="0"/>
        <w:autoSpaceDN w:val="0"/>
        <w:adjustRightInd w:val="0"/>
        <w:ind w:firstLine="720"/>
        <w:jc w:val="both"/>
      </w:pPr>
      <w:proofErr w:type="gramStart"/>
      <w:r w:rsidRPr="005D17DA">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5D17DA">
        <w:rPr>
          <w:color w:val="000000"/>
        </w:rPr>
        <w:t>от 15.12.2014 № 169 «</w:t>
      </w:r>
      <w:r w:rsidRPr="005D17DA">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12.01.2024</w:t>
      </w:r>
      <w:proofErr w:type="gramEnd"/>
      <w:r w:rsidRPr="005D17DA">
        <w:t xml:space="preserve"> №84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5D17DA" w:rsidRPr="005D17DA" w:rsidRDefault="005D17DA" w:rsidP="005D17DA">
      <w:pPr>
        <w:tabs>
          <w:tab w:val="left" w:pos="6918"/>
        </w:tabs>
        <w:rPr>
          <w:b/>
        </w:rPr>
      </w:pPr>
      <w:r w:rsidRPr="005D17DA">
        <w:rPr>
          <w:b/>
        </w:rPr>
        <w:t>ПОСТАНОВЛЯЕТ:</w:t>
      </w:r>
    </w:p>
    <w:p w:rsidR="005D17DA" w:rsidRPr="005D17DA" w:rsidRDefault="005D17DA" w:rsidP="005D17DA">
      <w:pPr>
        <w:ind w:firstLine="720"/>
        <w:jc w:val="both"/>
      </w:pPr>
      <w:r w:rsidRPr="005D17DA">
        <w:t xml:space="preserve">1. Присвоить адрес земельному участку площадью 1500 кв. м., расположенному в зоне садоводств (Ж.2),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5D17DA">
        <w:t>Яжелбицкое</w:t>
      </w:r>
      <w:proofErr w:type="spellEnd"/>
      <w:r w:rsidRPr="005D17DA">
        <w:t xml:space="preserve"> сельское поселение, д. </w:t>
      </w:r>
      <w:proofErr w:type="spellStart"/>
      <w:r w:rsidRPr="005D17DA">
        <w:t>Угриво</w:t>
      </w:r>
      <w:proofErr w:type="spellEnd"/>
      <w:r w:rsidRPr="005D17DA">
        <w:t>, земельный участок 59.</w:t>
      </w:r>
    </w:p>
    <w:p w:rsidR="005D17DA" w:rsidRPr="005D17DA" w:rsidRDefault="005D17DA" w:rsidP="005D17DA">
      <w:pPr>
        <w:ind w:firstLine="720"/>
        <w:jc w:val="both"/>
      </w:pPr>
    </w:p>
    <w:p w:rsidR="005D17DA" w:rsidRPr="005D17DA" w:rsidRDefault="005D17DA" w:rsidP="005D17DA">
      <w:pPr>
        <w:ind w:firstLine="720"/>
        <w:jc w:val="both"/>
      </w:pPr>
    </w:p>
    <w:p w:rsidR="00E273CC" w:rsidRDefault="005D17DA" w:rsidP="005D17DA">
      <w:pPr>
        <w:rPr>
          <w:b/>
        </w:rPr>
      </w:pPr>
      <w:r w:rsidRPr="005D17DA">
        <w:rPr>
          <w:b/>
        </w:rPr>
        <w:t>Глава сельского поселения</w:t>
      </w:r>
      <w:r w:rsidRPr="005D17DA">
        <w:rPr>
          <w:b/>
        </w:rPr>
        <w:tab/>
      </w:r>
      <w:r w:rsidRPr="005D17DA">
        <w:rPr>
          <w:b/>
        </w:rPr>
        <w:tab/>
        <w:t xml:space="preserve">                 </w:t>
      </w:r>
      <w:r w:rsidRPr="005D17DA">
        <w:rPr>
          <w:b/>
        </w:rPr>
        <w:tab/>
      </w:r>
      <w:r w:rsidRPr="005D17DA">
        <w:rPr>
          <w:b/>
        </w:rPr>
        <w:tab/>
        <w:t xml:space="preserve">                 А.И. Иванов</w:t>
      </w:r>
    </w:p>
    <w:p w:rsidR="00E273CC" w:rsidRPr="00E273CC" w:rsidRDefault="00E273CC" w:rsidP="00E273CC">
      <w:pPr>
        <w:jc w:val="center"/>
        <w:rPr>
          <w:b/>
          <w:color w:val="000000"/>
        </w:rPr>
      </w:pPr>
      <w:r w:rsidRPr="00E273CC">
        <w:rPr>
          <w:b/>
          <w:color w:val="000000"/>
        </w:rPr>
        <w:t>Российская Федерация</w:t>
      </w:r>
    </w:p>
    <w:p w:rsidR="00E273CC" w:rsidRPr="00E273CC" w:rsidRDefault="00E273CC" w:rsidP="00E273CC">
      <w:pPr>
        <w:jc w:val="center"/>
        <w:rPr>
          <w:b/>
          <w:color w:val="000000"/>
        </w:rPr>
      </w:pPr>
      <w:r w:rsidRPr="00E273CC">
        <w:rPr>
          <w:b/>
        </w:rPr>
        <w:t xml:space="preserve">Новгородская область Валдайский район  </w:t>
      </w:r>
    </w:p>
    <w:p w:rsidR="00E273CC" w:rsidRPr="00E273CC" w:rsidRDefault="00E273CC" w:rsidP="00E273CC">
      <w:pPr>
        <w:jc w:val="center"/>
        <w:rPr>
          <w:b/>
          <w:color w:val="000000"/>
        </w:rPr>
      </w:pPr>
      <w:r w:rsidRPr="00E273CC">
        <w:rPr>
          <w:b/>
          <w:color w:val="000000"/>
        </w:rPr>
        <w:t>АДМИНИСТРАЦИЯ ЯЖЕЛБИЦКОГО СЕЛЬСКОГО ПОСЕЛЕНИЯ</w:t>
      </w:r>
    </w:p>
    <w:p w:rsidR="00E273CC" w:rsidRPr="00E273CC" w:rsidRDefault="00E273CC" w:rsidP="00E273CC">
      <w:pPr>
        <w:pStyle w:val="2"/>
        <w:rPr>
          <w:b w:val="0"/>
          <w:color w:val="000000"/>
          <w:sz w:val="24"/>
        </w:rPr>
      </w:pPr>
      <w:proofErr w:type="gramStart"/>
      <w:r w:rsidRPr="00E273CC">
        <w:rPr>
          <w:b w:val="0"/>
          <w:color w:val="000000"/>
          <w:sz w:val="24"/>
        </w:rPr>
        <w:t>П</w:t>
      </w:r>
      <w:proofErr w:type="gramEnd"/>
      <w:r w:rsidRPr="00E273CC">
        <w:rPr>
          <w:b w:val="0"/>
          <w:color w:val="000000"/>
          <w:sz w:val="24"/>
        </w:rPr>
        <w:t xml:space="preserve"> О С Т А Н О В Л Е Н И Е</w:t>
      </w:r>
    </w:p>
    <w:p w:rsidR="00E273CC" w:rsidRPr="00E273CC" w:rsidRDefault="00E273CC" w:rsidP="00E273CC">
      <w:pPr>
        <w:tabs>
          <w:tab w:val="left" w:pos="6918"/>
        </w:tabs>
        <w:rPr>
          <w:color w:val="000000"/>
        </w:rPr>
      </w:pPr>
    </w:p>
    <w:p w:rsidR="00E273CC" w:rsidRPr="00E273CC" w:rsidRDefault="00E273CC" w:rsidP="00E273CC">
      <w:pPr>
        <w:tabs>
          <w:tab w:val="left" w:pos="6918"/>
        </w:tabs>
        <w:rPr>
          <w:color w:val="000000"/>
        </w:rPr>
      </w:pPr>
      <w:r w:rsidRPr="00E273CC">
        <w:rPr>
          <w:color w:val="000000"/>
        </w:rPr>
        <w:t>от 18.03.2024 № 70</w:t>
      </w:r>
    </w:p>
    <w:p w:rsidR="00E273CC" w:rsidRPr="00E273CC" w:rsidRDefault="00E273CC" w:rsidP="00E273CC">
      <w:r w:rsidRPr="00E273CC">
        <w:rPr>
          <w:color w:val="000000"/>
        </w:rPr>
        <w:t>с. Яжелбицы</w:t>
      </w:r>
      <w:r w:rsidRPr="00E273CC">
        <w:rPr>
          <w:b/>
          <w:color w:val="000000"/>
        </w:rPr>
        <w:t xml:space="preserve"> </w:t>
      </w:r>
      <w:r w:rsidRPr="00E273CC">
        <w:tab/>
      </w:r>
    </w:p>
    <w:p w:rsidR="00E273CC" w:rsidRPr="00E273CC" w:rsidRDefault="00E273CC" w:rsidP="00E273CC">
      <w:r w:rsidRPr="00E273CC">
        <w:rPr>
          <w:b/>
        </w:rPr>
        <w:t>О присвоении адреса</w:t>
      </w:r>
      <w:r w:rsidRPr="00E273CC">
        <w:t xml:space="preserve"> </w:t>
      </w:r>
    </w:p>
    <w:p w:rsidR="00E273CC" w:rsidRPr="00E273CC" w:rsidRDefault="00E273CC" w:rsidP="00E273CC">
      <w:r w:rsidRPr="00E273CC">
        <w:rPr>
          <w:b/>
        </w:rPr>
        <w:t>объекту адресации</w:t>
      </w:r>
    </w:p>
    <w:p w:rsidR="00E273CC" w:rsidRPr="00E273CC" w:rsidRDefault="00E273CC" w:rsidP="00E273CC">
      <w:pPr>
        <w:autoSpaceDE w:val="0"/>
        <w:autoSpaceDN w:val="0"/>
        <w:adjustRightInd w:val="0"/>
        <w:ind w:firstLine="720"/>
        <w:jc w:val="both"/>
      </w:pPr>
      <w:proofErr w:type="gramStart"/>
      <w:r w:rsidRPr="00E273CC">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E273CC">
        <w:rPr>
          <w:color w:val="000000"/>
        </w:rPr>
        <w:t>от 15.12.2014 № 169 «</w:t>
      </w:r>
      <w:r w:rsidRPr="00E273CC">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12.01.2024</w:t>
      </w:r>
      <w:proofErr w:type="gramEnd"/>
      <w:r w:rsidRPr="00E273CC">
        <w:t xml:space="preserve"> №85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E273CC" w:rsidRPr="00E273CC" w:rsidRDefault="00E273CC" w:rsidP="00E273CC">
      <w:pPr>
        <w:tabs>
          <w:tab w:val="left" w:pos="6918"/>
        </w:tabs>
        <w:rPr>
          <w:b/>
        </w:rPr>
      </w:pPr>
      <w:r w:rsidRPr="00E273CC">
        <w:rPr>
          <w:b/>
        </w:rPr>
        <w:t>ПОСТАНОВЛЯЕТ:</w:t>
      </w:r>
    </w:p>
    <w:p w:rsidR="00E273CC" w:rsidRDefault="00E273CC" w:rsidP="00E273CC">
      <w:pPr>
        <w:ind w:firstLine="720"/>
        <w:jc w:val="both"/>
      </w:pPr>
      <w:r w:rsidRPr="00E273CC">
        <w:t xml:space="preserve">1. Присвоить адрес земельному участку площадью 1500 кв. м., расположенному в зоне садоводств (Ж.2),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E273CC">
        <w:t>Яжелбицкое</w:t>
      </w:r>
      <w:proofErr w:type="spellEnd"/>
      <w:r w:rsidRPr="00E273CC">
        <w:t xml:space="preserve"> сельское поселение, д. </w:t>
      </w:r>
      <w:proofErr w:type="spellStart"/>
      <w:r w:rsidRPr="00E273CC">
        <w:t>Угриво</w:t>
      </w:r>
      <w:proofErr w:type="spellEnd"/>
      <w:r w:rsidRPr="00E273CC">
        <w:t>, земельный участок 60.</w:t>
      </w:r>
    </w:p>
    <w:p w:rsidR="00E273CC" w:rsidRPr="00E273CC" w:rsidRDefault="00E273CC" w:rsidP="00E273CC">
      <w:pPr>
        <w:rPr>
          <w:b/>
        </w:rPr>
      </w:pPr>
      <w:r>
        <w:rPr>
          <w:b/>
        </w:rPr>
        <w:lastRenderedPageBreak/>
        <w:t>Г</w:t>
      </w:r>
      <w:r w:rsidRPr="00E273CC">
        <w:rPr>
          <w:b/>
        </w:rPr>
        <w:t>лава сельского поселения</w:t>
      </w:r>
      <w:r w:rsidRPr="00E273CC">
        <w:rPr>
          <w:b/>
        </w:rPr>
        <w:tab/>
      </w:r>
      <w:r w:rsidRPr="00E273CC">
        <w:rPr>
          <w:b/>
        </w:rPr>
        <w:tab/>
        <w:t xml:space="preserve">                   </w:t>
      </w:r>
      <w:r w:rsidRPr="00E273CC">
        <w:rPr>
          <w:b/>
        </w:rPr>
        <w:tab/>
      </w:r>
      <w:r w:rsidRPr="00E273CC">
        <w:rPr>
          <w:b/>
        </w:rPr>
        <w:tab/>
        <w:t xml:space="preserve">                 А.И. Иванов</w:t>
      </w:r>
    </w:p>
    <w:p w:rsidR="000673EF" w:rsidRPr="000673EF" w:rsidRDefault="000673EF" w:rsidP="000673EF">
      <w:pPr>
        <w:jc w:val="center"/>
        <w:rPr>
          <w:b/>
          <w:color w:val="000000"/>
        </w:rPr>
      </w:pPr>
      <w:r w:rsidRPr="000673EF">
        <w:rPr>
          <w:b/>
          <w:color w:val="000000"/>
        </w:rPr>
        <w:t>Российская Федерация</w:t>
      </w:r>
    </w:p>
    <w:p w:rsidR="000673EF" w:rsidRPr="000673EF" w:rsidRDefault="000673EF" w:rsidP="000673EF">
      <w:pPr>
        <w:jc w:val="center"/>
        <w:rPr>
          <w:b/>
          <w:color w:val="000000"/>
        </w:rPr>
      </w:pPr>
      <w:r w:rsidRPr="000673EF">
        <w:rPr>
          <w:b/>
        </w:rPr>
        <w:t xml:space="preserve">Новгородская область Валдайский район  </w:t>
      </w:r>
    </w:p>
    <w:p w:rsidR="000673EF" w:rsidRPr="000673EF" w:rsidRDefault="000673EF" w:rsidP="000673EF">
      <w:pPr>
        <w:jc w:val="center"/>
        <w:rPr>
          <w:b/>
          <w:color w:val="000000"/>
        </w:rPr>
      </w:pPr>
      <w:r w:rsidRPr="000673EF">
        <w:rPr>
          <w:b/>
          <w:color w:val="000000"/>
        </w:rPr>
        <w:t>АДМИНИСТРАЦИЯ ЯЖЕЛБИЦКОГО СЕЛЬСКОГО ПОСЕЛЕНИЯ</w:t>
      </w:r>
    </w:p>
    <w:p w:rsidR="000673EF" w:rsidRPr="000673EF" w:rsidRDefault="000673EF" w:rsidP="000673EF">
      <w:pPr>
        <w:pStyle w:val="2"/>
        <w:rPr>
          <w:b w:val="0"/>
          <w:color w:val="000000"/>
          <w:sz w:val="24"/>
        </w:rPr>
      </w:pPr>
      <w:proofErr w:type="gramStart"/>
      <w:r w:rsidRPr="000673EF">
        <w:rPr>
          <w:b w:val="0"/>
          <w:color w:val="000000"/>
          <w:sz w:val="24"/>
        </w:rPr>
        <w:t>П</w:t>
      </w:r>
      <w:proofErr w:type="gramEnd"/>
      <w:r w:rsidRPr="000673EF">
        <w:rPr>
          <w:b w:val="0"/>
          <w:color w:val="000000"/>
          <w:sz w:val="24"/>
        </w:rPr>
        <w:t xml:space="preserve"> О С Т А Н О В Л Е Н И Е</w:t>
      </w:r>
    </w:p>
    <w:p w:rsidR="000673EF" w:rsidRPr="000673EF" w:rsidRDefault="000673EF" w:rsidP="000673EF">
      <w:pPr>
        <w:tabs>
          <w:tab w:val="left" w:pos="6918"/>
        </w:tabs>
        <w:rPr>
          <w:color w:val="000000"/>
        </w:rPr>
      </w:pPr>
    </w:p>
    <w:p w:rsidR="000673EF" w:rsidRPr="000673EF" w:rsidRDefault="000673EF" w:rsidP="000673EF">
      <w:pPr>
        <w:tabs>
          <w:tab w:val="left" w:pos="6918"/>
        </w:tabs>
        <w:rPr>
          <w:color w:val="000000"/>
        </w:rPr>
      </w:pPr>
      <w:r w:rsidRPr="000673EF">
        <w:rPr>
          <w:color w:val="000000"/>
        </w:rPr>
        <w:t>от 18.03.2024 № 71</w:t>
      </w:r>
    </w:p>
    <w:p w:rsidR="000673EF" w:rsidRPr="000673EF" w:rsidRDefault="000673EF" w:rsidP="000673EF">
      <w:pPr>
        <w:rPr>
          <w:b/>
          <w:color w:val="000000"/>
        </w:rPr>
      </w:pPr>
      <w:r w:rsidRPr="000673EF">
        <w:rPr>
          <w:color w:val="000000"/>
        </w:rPr>
        <w:t>с. Яжелбицы</w:t>
      </w:r>
      <w:r w:rsidRPr="000673EF">
        <w:rPr>
          <w:b/>
          <w:color w:val="000000"/>
        </w:rPr>
        <w:t xml:space="preserve"> </w:t>
      </w:r>
    </w:p>
    <w:p w:rsidR="000673EF" w:rsidRPr="000673EF" w:rsidRDefault="000673EF" w:rsidP="000673EF">
      <w:r w:rsidRPr="000673EF">
        <w:tab/>
      </w:r>
    </w:p>
    <w:p w:rsidR="000673EF" w:rsidRPr="000673EF" w:rsidRDefault="000673EF" w:rsidP="000673EF">
      <w:r w:rsidRPr="000673EF">
        <w:rPr>
          <w:b/>
        </w:rPr>
        <w:t>О присвоении адреса</w:t>
      </w:r>
      <w:r w:rsidRPr="000673EF">
        <w:t xml:space="preserve"> </w:t>
      </w:r>
    </w:p>
    <w:p w:rsidR="000673EF" w:rsidRPr="000673EF" w:rsidRDefault="000673EF" w:rsidP="000673EF">
      <w:pPr>
        <w:rPr>
          <w:b/>
        </w:rPr>
      </w:pPr>
      <w:r w:rsidRPr="000673EF">
        <w:rPr>
          <w:b/>
        </w:rPr>
        <w:t>объекту адресации</w:t>
      </w:r>
    </w:p>
    <w:p w:rsidR="000673EF" w:rsidRPr="000673EF" w:rsidRDefault="000673EF" w:rsidP="000673EF"/>
    <w:p w:rsidR="000673EF" w:rsidRPr="000673EF" w:rsidRDefault="000673EF" w:rsidP="000673EF">
      <w:pPr>
        <w:autoSpaceDE w:val="0"/>
        <w:autoSpaceDN w:val="0"/>
        <w:adjustRightInd w:val="0"/>
        <w:ind w:firstLine="720"/>
        <w:jc w:val="both"/>
      </w:pPr>
      <w:proofErr w:type="gramStart"/>
      <w:r w:rsidRPr="000673EF">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0673EF">
        <w:rPr>
          <w:color w:val="000000"/>
        </w:rPr>
        <w:t>от 15.12.2014 № 169 «</w:t>
      </w:r>
      <w:r w:rsidRPr="000673EF">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12.01.2024</w:t>
      </w:r>
      <w:proofErr w:type="gramEnd"/>
      <w:r w:rsidRPr="000673EF">
        <w:t xml:space="preserve"> №86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0673EF" w:rsidRPr="000673EF" w:rsidRDefault="000673EF" w:rsidP="000673EF">
      <w:pPr>
        <w:tabs>
          <w:tab w:val="left" w:pos="6918"/>
        </w:tabs>
        <w:rPr>
          <w:b/>
        </w:rPr>
      </w:pPr>
      <w:r w:rsidRPr="000673EF">
        <w:rPr>
          <w:b/>
        </w:rPr>
        <w:t>ПОСТАНОВЛЯЕТ:</w:t>
      </w:r>
    </w:p>
    <w:p w:rsidR="000673EF" w:rsidRPr="000673EF" w:rsidRDefault="000673EF" w:rsidP="000673EF">
      <w:pPr>
        <w:ind w:firstLine="720"/>
        <w:jc w:val="both"/>
      </w:pPr>
      <w:r w:rsidRPr="000673EF">
        <w:t xml:space="preserve">1. Присвоить адрес земельному участку площадью 1411 кв. м., расположенному в зоне садоводств (Ж.2),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0673EF">
        <w:t>Яжелбицкое</w:t>
      </w:r>
      <w:proofErr w:type="spellEnd"/>
      <w:r w:rsidRPr="000673EF">
        <w:t xml:space="preserve"> сельское поселение, д. </w:t>
      </w:r>
      <w:proofErr w:type="spellStart"/>
      <w:r w:rsidRPr="000673EF">
        <w:t>Угриво</w:t>
      </w:r>
      <w:proofErr w:type="spellEnd"/>
      <w:r w:rsidRPr="000673EF">
        <w:t>, земельный участок 61.</w:t>
      </w:r>
    </w:p>
    <w:p w:rsidR="000673EF" w:rsidRPr="000673EF" w:rsidRDefault="000673EF" w:rsidP="000673EF">
      <w:pPr>
        <w:ind w:firstLine="720"/>
        <w:jc w:val="both"/>
      </w:pPr>
    </w:p>
    <w:p w:rsidR="001A506F" w:rsidRPr="001A506F" w:rsidRDefault="000673EF" w:rsidP="000673EF">
      <w:pPr>
        <w:rPr>
          <w:b/>
        </w:rPr>
      </w:pPr>
      <w:r w:rsidRPr="000673EF">
        <w:rPr>
          <w:b/>
        </w:rPr>
        <w:t>Глава сельского поселения</w:t>
      </w:r>
      <w:r w:rsidRPr="000673EF">
        <w:rPr>
          <w:b/>
        </w:rPr>
        <w:tab/>
      </w:r>
      <w:r w:rsidRPr="000673EF">
        <w:rPr>
          <w:b/>
        </w:rPr>
        <w:tab/>
        <w:t xml:space="preserve">                   </w:t>
      </w:r>
      <w:r w:rsidRPr="000673EF">
        <w:rPr>
          <w:b/>
        </w:rPr>
        <w:tab/>
      </w:r>
      <w:r w:rsidRPr="000673EF">
        <w:rPr>
          <w:b/>
        </w:rPr>
        <w:tab/>
        <w:t xml:space="preserve">                 А.И. Иванов</w:t>
      </w:r>
    </w:p>
    <w:p w:rsidR="001A506F" w:rsidRPr="001A506F" w:rsidRDefault="001A506F" w:rsidP="001A506F">
      <w:pPr>
        <w:jc w:val="center"/>
        <w:rPr>
          <w:b/>
          <w:color w:val="000000"/>
        </w:rPr>
      </w:pPr>
      <w:r w:rsidRPr="001A506F">
        <w:rPr>
          <w:b/>
          <w:color w:val="000000"/>
        </w:rPr>
        <w:t>Российская Федерация</w:t>
      </w:r>
    </w:p>
    <w:p w:rsidR="001A506F" w:rsidRPr="001A506F" w:rsidRDefault="001A506F" w:rsidP="001A506F">
      <w:pPr>
        <w:jc w:val="center"/>
        <w:rPr>
          <w:b/>
          <w:color w:val="000000"/>
        </w:rPr>
      </w:pPr>
      <w:r w:rsidRPr="001A506F">
        <w:rPr>
          <w:b/>
        </w:rPr>
        <w:t xml:space="preserve">Новгородская область Валдайский район  </w:t>
      </w:r>
    </w:p>
    <w:p w:rsidR="001A506F" w:rsidRPr="001A506F" w:rsidRDefault="001A506F" w:rsidP="001A506F">
      <w:pPr>
        <w:jc w:val="center"/>
        <w:rPr>
          <w:b/>
          <w:color w:val="000000"/>
        </w:rPr>
      </w:pPr>
      <w:r w:rsidRPr="001A506F">
        <w:rPr>
          <w:b/>
          <w:color w:val="000000"/>
        </w:rPr>
        <w:t>АДМИНИСТРАЦИЯ ЯЖЕЛБИЦКОГО СЕЛЬСКОГО ПОСЕЛЕНИЯ</w:t>
      </w:r>
    </w:p>
    <w:p w:rsidR="001A506F" w:rsidRPr="001A506F" w:rsidRDefault="001A506F" w:rsidP="001A506F">
      <w:pPr>
        <w:pStyle w:val="2"/>
        <w:rPr>
          <w:b w:val="0"/>
          <w:color w:val="000000"/>
          <w:sz w:val="24"/>
        </w:rPr>
      </w:pPr>
      <w:proofErr w:type="gramStart"/>
      <w:r w:rsidRPr="001A506F">
        <w:rPr>
          <w:b w:val="0"/>
          <w:color w:val="000000"/>
          <w:sz w:val="24"/>
        </w:rPr>
        <w:t>П</w:t>
      </w:r>
      <w:proofErr w:type="gramEnd"/>
      <w:r w:rsidRPr="001A506F">
        <w:rPr>
          <w:b w:val="0"/>
          <w:color w:val="000000"/>
          <w:sz w:val="24"/>
        </w:rPr>
        <w:t xml:space="preserve"> О С Т А Н О В Л Е Н И Е</w:t>
      </w:r>
    </w:p>
    <w:p w:rsidR="001A506F" w:rsidRPr="001A506F" w:rsidRDefault="001A506F" w:rsidP="001A506F">
      <w:pPr>
        <w:tabs>
          <w:tab w:val="left" w:pos="6918"/>
        </w:tabs>
        <w:rPr>
          <w:color w:val="000000"/>
        </w:rPr>
      </w:pPr>
    </w:p>
    <w:p w:rsidR="001A506F" w:rsidRPr="001A506F" w:rsidRDefault="001A506F" w:rsidP="001A506F">
      <w:pPr>
        <w:tabs>
          <w:tab w:val="left" w:pos="6918"/>
        </w:tabs>
        <w:rPr>
          <w:color w:val="000000"/>
        </w:rPr>
      </w:pPr>
      <w:r w:rsidRPr="001A506F">
        <w:rPr>
          <w:color w:val="000000"/>
        </w:rPr>
        <w:t>от 18.03.2024 № 72</w:t>
      </w:r>
    </w:p>
    <w:p w:rsidR="001A506F" w:rsidRPr="001A506F" w:rsidRDefault="001A506F" w:rsidP="001A506F">
      <w:r w:rsidRPr="001A506F">
        <w:rPr>
          <w:color w:val="000000"/>
        </w:rPr>
        <w:t>с. Яжелбицы</w:t>
      </w:r>
      <w:r w:rsidRPr="001A506F">
        <w:rPr>
          <w:b/>
          <w:color w:val="000000"/>
        </w:rPr>
        <w:t xml:space="preserve"> </w:t>
      </w:r>
      <w:r w:rsidRPr="001A506F">
        <w:tab/>
      </w:r>
    </w:p>
    <w:p w:rsidR="001A506F" w:rsidRPr="001A506F" w:rsidRDefault="001A506F" w:rsidP="001A506F">
      <w:r w:rsidRPr="001A506F">
        <w:rPr>
          <w:b/>
        </w:rPr>
        <w:t>О присвоении адреса</w:t>
      </w:r>
      <w:r w:rsidRPr="001A506F">
        <w:t xml:space="preserve"> </w:t>
      </w:r>
    </w:p>
    <w:p w:rsidR="001A506F" w:rsidRPr="001A506F" w:rsidRDefault="001A506F" w:rsidP="001A506F">
      <w:r w:rsidRPr="001A506F">
        <w:rPr>
          <w:b/>
        </w:rPr>
        <w:t>объекту адресации</w:t>
      </w:r>
    </w:p>
    <w:p w:rsidR="001A506F" w:rsidRPr="001A506F" w:rsidRDefault="001A506F" w:rsidP="001A506F">
      <w:pPr>
        <w:autoSpaceDE w:val="0"/>
        <w:autoSpaceDN w:val="0"/>
        <w:adjustRightInd w:val="0"/>
        <w:ind w:firstLine="720"/>
        <w:jc w:val="both"/>
      </w:pPr>
      <w:proofErr w:type="gramStart"/>
      <w:r w:rsidRPr="001A506F">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1A506F">
        <w:rPr>
          <w:color w:val="000000"/>
        </w:rPr>
        <w:t>от 15.12.2014 № 169 «</w:t>
      </w:r>
      <w:r w:rsidRPr="001A506F">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12.01.2024</w:t>
      </w:r>
      <w:proofErr w:type="gramEnd"/>
      <w:r w:rsidRPr="001A506F">
        <w:t xml:space="preserve"> №87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1A506F" w:rsidRPr="001A506F" w:rsidRDefault="001A506F" w:rsidP="001A506F">
      <w:pPr>
        <w:tabs>
          <w:tab w:val="left" w:pos="6918"/>
        </w:tabs>
        <w:rPr>
          <w:b/>
        </w:rPr>
      </w:pPr>
      <w:r w:rsidRPr="001A506F">
        <w:rPr>
          <w:b/>
        </w:rPr>
        <w:t>ПОСТАНОВЛЯЕТ:</w:t>
      </w:r>
    </w:p>
    <w:p w:rsidR="001A506F" w:rsidRDefault="001A506F" w:rsidP="001A506F">
      <w:pPr>
        <w:ind w:firstLine="720"/>
        <w:jc w:val="both"/>
      </w:pPr>
      <w:r w:rsidRPr="001A506F">
        <w:t xml:space="preserve">1. Присвоить адрес земельному участку площадью 1220 кв. м., расположенному в зоне садоводств (Ж.2),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1A506F">
        <w:t>Яжелбицкое</w:t>
      </w:r>
      <w:proofErr w:type="spellEnd"/>
      <w:r w:rsidRPr="001A506F">
        <w:t xml:space="preserve"> сельское поселение, д. </w:t>
      </w:r>
      <w:proofErr w:type="spellStart"/>
      <w:r w:rsidRPr="001A506F">
        <w:t>Угриво</w:t>
      </w:r>
      <w:proofErr w:type="spellEnd"/>
      <w:r w:rsidRPr="001A506F">
        <w:t>, земельный участок 62.</w:t>
      </w:r>
    </w:p>
    <w:p w:rsidR="001A506F" w:rsidRPr="001A506F" w:rsidRDefault="001A506F" w:rsidP="001A506F">
      <w:pPr>
        <w:ind w:firstLine="720"/>
        <w:jc w:val="both"/>
      </w:pPr>
    </w:p>
    <w:p w:rsidR="001A506F" w:rsidRDefault="001A506F" w:rsidP="001A506F">
      <w:pPr>
        <w:rPr>
          <w:b/>
        </w:rPr>
      </w:pPr>
      <w:r w:rsidRPr="001A506F">
        <w:rPr>
          <w:b/>
        </w:rPr>
        <w:lastRenderedPageBreak/>
        <w:t>Глава сельского поселения</w:t>
      </w:r>
      <w:r w:rsidRPr="001A506F">
        <w:rPr>
          <w:b/>
        </w:rPr>
        <w:tab/>
        <w:t xml:space="preserve">                   </w:t>
      </w:r>
      <w:r w:rsidRPr="001A506F">
        <w:rPr>
          <w:b/>
        </w:rPr>
        <w:tab/>
      </w:r>
      <w:r w:rsidRPr="001A506F">
        <w:rPr>
          <w:b/>
        </w:rPr>
        <w:tab/>
        <w:t xml:space="preserve">                 А.И. Ивано</w:t>
      </w:r>
      <w:r>
        <w:rPr>
          <w:b/>
        </w:rPr>
        <w:t>в</w:t>
      </w:r>
    </w:p>
    <w:p w:rsidR="002B69D8" w:rsidRPr="002B69D8" w:rsidRDefault="002B69D8" w:rsidP="002B69D8">
      <w:pPr>
        <w:jc w:val="center"/>
        <w:rPr>
          <w:b/>
          <w:color w:val="000000"/>
        </w:rPr>
      </w:pPr>
      <w:r w:rsidRPr="002B69D8">
        <w:rPr>
          <w:b/>
          <w:color w:val="000000"/>
        </w:rPr>
        <w:t>Российская Федерация</w:t>
      </w:r>
    </w:p>
    <w:p w:rsidR="002B69D8" w:rsidRPr="002B69D8" w:rsidRDefault="002B69D8" w:rsidP="002B69D8">
      <w:pPr>
        <w:jc w:val="center"/>
        <w:rPr>
          <w:b/>
          <w:color w:val="000000"/>
        </w:rPr>
      </w:pPr>
      <w:r w:rsidRPr="002B69D8">
        <w:rPr>
          <w:b/>
        </w:rPr>
        <w:t xml:space="preserve">Новгородская область Валдайский район  </w:t>
      </w:r>
    </w:p>
    <w:p w:rsidR="002B69D8" w:rsidRPr="002B69D8" w:rsidRDefault="002B69D8" w:rsidP="002B69D8">
      <w:pPr>
        <w:jc w:val="center"/>
        <w:rPr>
          <w:b/>
          <w:color w:val="000000"/>
        </w:rPr>
      </w:pPr>
      <w:r w:rsidRPr="002B69D8">
        <w:rPr>
          <w:b/>
          <w:color w:val="000000"/>
        </w:rPr>
        <w:t>АДМИНИСТРАЦИЯ ЯЖЕЛБИЦКОГО СЕЛЬСКОГО ПОСЕЛЕНИЯ</w:t>
      </w:r>
    </w:p>
    <w:p w:rsidR="002B69D8" w:rsidRPr="002B69D8" w:rsidRDefault="002B69D8" w:rsidP="002B69D8">
      <w:pPr>
        <w:jc w:val="center"/>
      </w:pPr>
      <w:proofErr w:type="gramStart"/>
      <w:r w:rsidRPr="002B69D8">
        <w:rPr>
          <w:b/>
          <w:color w:val="000000"/>
        </w:rPr>
        <w:t>П</w:t>
      </w:r>
      <w:proofErr w:type="gramEnd"/>
      <w:r w:rsidRPr="002B69D8">
        <w:rPr>
          <w:b/>
          <w:color w:val="000000"/>
        </w:rPr>
        <w:t xml:space="preserve"> О С Т А Н О В Л Е Н И Е</w:t>
      </w:r>
    </w:p>
    <w:p w:rsidR="002B69D8" w:rsidRPr="002B69D8" w:rsidRDefault="002B69D8" w:rsidP="002B69D8">
      <w:pPr>
        <w:jc w:val="both"/>
      </w:pPr>
    </w:p>
    <w:p w:rsidR="002B69D8" w:rsidRPr="002B69D8" w:rsidRDefault="002B69D8" w:rsidP="002B69D8">
      <w:pPr>
        <w:jc w:val="both"/>
      </w:pPr>
      <w:r w:rsidRPr="002B69D8">
        <w:t>от 19.03.2024  №73</w:t>
      </w:r>
    </w:p>
    <w:p w:rsidR="002B69D8" w:rsidRPr="002B69D8" w:rsidRDefault="002B69D8" w:rsidP="002B69D8">
      <w:pPr>
        <w:jc w:val="both"/>
      </w:pPr>
      <w:r w:rsidRPr="002B69D8">
        <w:t>с. Яжелбицы</w:t>
      </w:r>
    </w:p>
    <w:p w:rsidR="002B69D8" w:rsidRPr="002B69D8" w:rsidRDefault="002B69D8" w:rsidP="002B69D8">
      <w:pPr>
        <w:ind w:left="142"/>
        <w:jc w:val="both"/>
      </w:pPr>
    </w:p>
    <w:p w:rsidR="002B69D8" w:rsidRPr="002B69D8" w:rsidRDefault="002B69D8" w:rsidP="002B69D8">
      <w:pPr>
        <w:spacing w:line="240" w:lineRule="exact"/>
        <w:jc w:val="both"/>
        <w:rPr>
          <w:b/>
          <w:bCs/>
        </w:rPr>
      </w:pPr>
      <w:r w:rsidRPr="002B69D8">
        <w:rPr>
          <w:b/>
          <w:bCs/>
        </w:rPr>
        <w:t xml:space="preserve">О разрешении на использование </w:t>
      </w:r>
    </w:p>
    <w:p w:rsidR="002B69D8" w:rsidRPr="002B69D8" w:rsidRDefault="002B69D8" w:rsidP="002B69D8">
      <w:pPr>
        <w:spacing w:line="240" w:lineRule="exact"/>
        <w:jc w:val="both"/>
        <w:rPr>
          <w:b/>
          <w:bCs/>
        </w:rPr>
      </w:pPr>
      <w:r w:rsidRPr="002B69D8">
        <w:rPr>
          <w:b/>
          <w:bCs/>
        </w:rPr>
        <w:t xml:space="preserve">земель или земельных участков, </w:t>
      </w:r>
    </w:p>
    <w:p w:rsidR="002B69D8" w:rsidRPr="002B69D8" w:rsidRDefault="002B69D8" w:rsidP="002B69D8">
      <w:pPr>
        <w:spacing w:line="240" w:lineRule="exact"/>
        <w:jc w:val="both"/>
        <w:rPr>
          <w:b/>
          <w:bCs/>
        </w:rPr>
      </w:pPr>
      <w:r w:rsidRPr="002B69D8">
        <w:rPr>
          <w:b/>
          <w:bCs/>
        </w:rPr>
        <w:t xml:space="preserve">находящихся в муниципальной </w:t>
      </w:r>
    </w:p>
    <w:p w:rsidR="002B69D8" w:rsidRPr="002B69D8" w:rsidRDefault="002B69D8" w:rsidP="002B69D8">
      <w:pPr>
        <w:spacing w:line="240" w:lineRule="exact"/>
        <w:jc w:val="both"/>
        <w:rPr>
          <w:b/>
          <w:bCs/>
        </w:rPr>
      </w:pPr>
      <w:r w:rsidRPr="002B69D8">
        <w:rPr>
          <w:b/>
          <w:bCs/>
        </w:rPr>
        <w:t>собственности, и на землях,</w:t>
      </w:r>
    </w:p>
    <w:p w:rsidR="002B69D8" w:rsidRPr="002B69D8" w:rsidRDefault="002B69D8" w:rsidP="002B69D8">
      <w:pPr>
        <w:spacing w:line="240" w:lineRule="exact"/>
        <w:jc w:val="both"/>
        <w:rPr>
          <w:b/>
          <w:bCs/>
        </w:rPr>
      </w:pPr>
      <w:r w:rsidRPr="002B69D8">
        <w:rPr>
          <w:b/>
          <w:bCs/>
        </w:rPr>
        <w:t>государственная собственность</w:t>
      </w:r>
    </w:p>
    <w:p w:rsidR="002B69D8" w:rsidRPr="002B69D8" w:rsidRDefault="002B69D8" w:rsidP="002B69D8">
      <w:pPr>
        <w:spacing w:line="240" w:lineRule="exact"/>
        <w:jc w:val="both"/>
        <w:rPr>
          <w:b/>
          <w:bCs/>
        </w:rPr>
      </w:pPr>
      <w:r w:rsidRPr="002B69D8">
        <w:rPr>
          <w:b/>
          <w:bCs/>
        </w:rPr>
        <w:t>на которые не разграничена</w:t>
      </w:r>
    </w:p>
    <w:p w:rsidR="002B69D8" w:rsidRPr="002B69D8" w:rsidRDefault="002B69D8" w:rsidP="002B69D8">
      <w:pPr>
        <w:jc w:val="both"/>
      </w:pPr>
    </w:p>
    <w:p w:rsidR="002B69D8" w:rsidRPr="002B69D8" w:rsidRDefault="002B69D8" w:rsidP="002B69D8">
      <w:pPr>
        <w:ind w:firstLine="708"/>
        <w:jc w:val="both"/>
      </w:pPr>
      <w:proofErr w:type="gramStart"/>
      <w:r w:rsidRPr="002B69D8">
        <w:t>В соответствии с пунктом 2 статьи 3.3 Федерального закона от 25 октября 2001 года № 137-ФЗ «О введении в действие Земельного кодекса Российской Федерации», статьями 39.33, 39.34  Земельного кодекса Российской Федерации, постановлением Правительства Новгородской области от 13.04.2016 № 135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w:t>
      </w:r>
      <w:proofErr w:type="gramEnd"/>
      <w:r w:rsidRPr="002B69D8">
        <w:t xml:space="preserve"> собственности, без предоставления земельных участков и установления сервитута на территории Новгородской области», на основании заявления акционерного общества «Газпром газораспределение Великий Новгород» ОГРН 1025300780812, Администрация Яжелбицкого сельского поселения</w:t>
      </w:r>
    </w:p>
    <w:p w:rsidR="002B69D8" w:rsidRPr="002B69D8" w:rsidRDefault="002B69D8" w:rsidP="002B69D8">
      <w:pPr>
        <w:pStyle w:val="a0"/>
        <w:jc w:val="left"/>
        <w:rPr>
          <w:b/>
          <w:sz w:val="24"/>
          <w:szCs w:val="24"/>
        </w:rPr>
      </w:pPr>
      <w:r w:rsidRPr="002B69D8">
        <w:rPr>
          <w:b/>
          <w:sz w:val="24"/>
          <w:szCs w:val="24"/>
        </w:rPr>
        <w:t>ПОСТАНОВЛЯЕТ:</w:t>
      </w:r>
    </w:p>
    <w:p w:rsidR="002B69D8" w:rsidRPr="002B69D8" w:rsidRDefault="002B69D8" w:rsidP="002B69D8">
      <w:pPr>
        <w:ind w:firstLine="720"/>
        <w:jc w:val="both"/>
      </w:pPr>
    </w:p>
    <w:p w:rsidR="002B69D8" w:rsidRPr="002B69D8" w:rsidRDefault="002B69D8" w:rsidP="002B69D8">
      <w:pPr>
        <w:ind w:firstLine="720"/>
        <w:jc w:val="both"/>
      </w:pPr>
      <w:r w:rsidRPr="002B69D8">
        <w:t>1. Разрешить использование земель или земельных участков, находящихся в муниципальной собственности, и на землях, государственная собственность на которые не разграничена акционерному обществу «Газпром газораспределение Великий Новгород» для проведения работ по строительству и размещению следующих объектов:</w:t>
      </w:r>
    </w:p>
    <w:p w:rsidR="002B69D8" w:rsidRPr="002B69D8" w:rsidRDefault="002B69D8" w:rsidP="002B69D8">
      <w:pPr>
        <w:ind w:firstLine="720"/>
        <w:jc w:val="both"/>
      </w:pPr>
      <w:r w:rsidRPr="002B69D8">
        <w:t xml:space="preserve">1.1. «Газопровод к индивидуальному жилому дому, расположенный по адресу: Новгородская область, Валдайский район, с. Яжелбицы, ул. Садовая, д. 69, КН 53:03:1513005:197» по адресу Российская Федерация, Новгородская  область, Валдайский район, с. Яжелбицы, ул. Садовая, д.69 часть земельного участка в земельном участке с кадастровым номером 53:03:0000000:11271, площадью 14 кв. м. (далее - условный номер земельного участка  </w:t>
      </w:r>
      <w:proofErr w:type="gramStart"/>
      <w:r w:rsidRPr="002B69D8">
        <w:t>:З</w:t>
      </w:r>
      <w:proofErr w:type="gramEnd"/>
      <w:r w:rsidRPr="002B69D8">
        <w:t>У).</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0"/>
        <w:gridCol w:w="3529"/>
        <w:gridCol w:w="3685"/>
      </w:tblGrid>
      <w:tr w:rsidR="002B69D8" w:rsidRPr="002B69D8" w:rsidTr="00CF71D5">
        <w:trPr>
          <w:trHeight w:val="342"/>
        </w:trPr>
        <w:tc>
          <w:tcPr>
            <w:tcW w:w="9654" w:type="dxa"/>
            <w:gridSpan w:val="3"/>
            <w:shd w:val="clear" w:color="auto" w:fill="auto"/>
            <w:hideMark/>
          </w:tcPr>
          <w:p w:rsidR="002B69D8" w:rsidRPr="002B69D8" w:rsidRDefault="002B69D8" w:rsidP="00CF71D5">
            <w:pPr>
              <w:jc w:val="center"/>
              <w:rPr>
                <w:color w:val="000000"/>
              </w:rPr>
            </w:pPr>
            <w:bookmarkStart w:id="1" w:name="_Hlk152420118"/>
            <w:r w:rsidRPr="002B69D8">
              <w:rPr>
                <w:color w:val="000000"/>
              </w:rPr>
              <w:t>Условный номер земельного участка: ЗУ</w:t>
            </w:r>
          </w:p>
        </w:tc>
      </w:tr>
      <w:tr w:rsidR="002B69D8" w:rsidRPr="002B69D8" w:rsidTr="00CF71D5">
        <w:trPr>
          <w:trHeight w:val="342"/>
        </w:trPr>
        <w:tc>
          <w:tcPr>
            <w:tcW w:w="9654" w:type="dxa"/>
            <w:gridSpan w:val="3"/>
            <w:shd w:val="clear" w:color="auto" w:fill="auto"/>
            <w:hideMark/>
          </w:tcPr>
          <w:p w:rsidR="002B69D8" w:rsidRPr="002B69D8" w:rsidRDefault="002B69D8" w:rsidP="00CF71D5">
            <w:pPr>
              <w:jc w:val="center"/>
              <w:rPr>
                <w:color w:val="000000"/>
              </w:rPr>
            </w:pPr>
            <w:r w:rsidRPr="002B69D8">
              <w:rPr>
                <w:color w:val="000000"/>
              </w:rPr>
              <w:t>Площадь земельного участка 14 м²</w:t>
            </w:r>
          </w:p>
        </w:tc>
      </w:tr>
      <w:tr w:rsidR="002B69D8" w:rsidRPr="002B69D8" w:rsidTr="00CF71D5">
        <w:trPr>
          <w:trHeight w:val="342"/>
        </w:trPr>
        <w:tc>
          <w:tcPr>
            <w:tcW w:w="2440" w:type="dxa"/>
            <w:vMerge w:val="restart"/>
            <w:shd w:val="clear" w:color="auto" w:fill="auto"/>
            <w:hideMark/>
          </w:tcPr>
          <w:p w:rsidR="002B69D8" w:rsidRPr="002B69D8" w:rsidRDefault="002B69D8" w:rsidP="00CF71D5">
            <w:pPr>
              <w:jc w:val="center"/>
              <w:rPr>
                <w:color w:val="000000"/>
              </w:rPr>
            </w:pPr>
            <w:r w:rsidRPr="002B69D8">
              <w:rPr>
                <w:color w:val="000000"/>
              </w:rPr>
              <w:t>Обозначение характерных точек границ</w:t>
            </w:r>
          </w:p>
        </w:tc>
        <w:tc>
          <w:tcPr>
            <w:tcW w:w="7214" w:type="dxa"/>
            <w:gridSpan w:val="2"/>
            <w:shd w:val="clear" w:color="auto" w:fill="auto"/>
            <w:hideMark/>
          </w:tcPr>
          <w:p w:rsidR="002B69D8" w:rsidRPr="002B69D8" w:rsidRDefault="002B69D8" w:rsidP="00CF71D5">
            <w:pPr>
              <w:jc w:val="center"/>
              <w:rPr>
                <w:color w:val="000000"/>
              </w:rPr>
            </w:pPr>
            <w:r w:rsidRPr="002B69D8">
              <w:rPr>
                <w:color w:val="000000"/>
              </w:rPr>
              <w:t xml:space="preserve">Координаты, </w:t>
            </w:r>
            <w:proofErr w:type="gramStart"/>
            <w:r w:rsidRPr="002B69D8">
              <w:rPr>
                <w:color w:val="000000"/>
              </w:rPr>
              <w:t>м</w:t>
            </w:r>
            <w:proofErr w:type="gramEnd"/>
          </w:p>
        </w:tc>
      </w:tr>
      <w:tr w:rsidR="002B69D8" w:rsidRPr="002B69D8" w:rsidTr="00CF71D5">
        <w:trPr>
          <w:trHeight w:val="342"/>
        </w:trPr>
        <w:tc>
          <w:tcPr>
            <w:tcW w:w="2440" w:type="dxa"/>
            <w:vMerge/>
            <w:vAlign w:val="center"/>
            <w:hideMark/>
          </w:tcPr>
          <w:p w:rsidR="002B69D8" w:rsidRPr="002B69D8" w:rsidRDefault="002B69D8" w:rsidP="00CF71D5">
            <w:pPr>
              <w:rPr>
                <w:color w:val="000000"/>
              </w:rPr>
            </w:pPr>
          </w:p>
        </w:tc>
        <w:tc>
          <w:tcPr>
            <w:tcW w:w="3529" w:type="dxa"/>
            <w:shd w:val="clear" w:color="auto" w:fill="auto"/>
            <w:hideMark/>
          </w:tcPr>
          <w:p w:rsidR="002B69D8" w:rsidRPr="002B69D8" w:rsidRDefault="002B69D8" w:rsidP="00CF71D5">
            <w:pPr>
              <w:jc w:val="center"/>
              <w:rPr>
                <w:color w:val="000000"/>
              </w:rPr>
            </w:pPr>
            <w:r w:rsidRPr="002B69D8">
              <w:rPr>
                <w:color w:val="000000"/>
              </w:rPr>
              <w:t>X</w:t>
            </w:r>
          </w:p>
        </w:tc>
        <w:tc>
          <w:tcPr>
            <w:tcW w:w="3685" w:type="dxa"/>
            <w:shd w:val="clear" w:color="auto" w:fill="auto"/>
            <w:hideMark/>
          </w:tcPr>
          <w:p w:rsidR="002B69D8" w:rsidRPr="002B69D8" w:rsidRDefault="002B69D8" w:rsidP="00CF71D5">
            <w:pPr>
              <w:jc w:val="center"/>
              <w:rPr>
                <w:color w:val="000000"/>
              </w:rPr>
            </w:pPr>
            <w:r w:rsidRPr="002B69D8">
              <w:rPr>
                <w:color w:val="000000"/>
              </w:rPr>
              <w:t>Y</w:t>
            </w:r>
          </w:p>
        </w:tc>
      </w:tr>
      <w:tr w:rsidR="002B69D8" w:rsidRPr="002B69D8" w:rsidTr="00CF71D5">
        <w:trPr>
          <w:trHeight w:val="342"/>
        </w:trPr>
        <w:tc>
          <w:tcPr>
            <w:tcW w:w="2440" w:type="dxa"/>
            <w:shd w:val="clear" w:color="auto" w:fill="auto"/>
          </w:tcPr>
          <w:p w:rsidR="002B69D8" w:rsidRPr="002B69D8" w:rsidRDefault="002B69D8" w:rsidP="00CF71D5">
            <w:pPr>
              <w:jc w:val="center"/>
              <w:rPr>
                <w:color w:val="000000"/>
              </w:rPr>
            </w:pPr>
            <w:bookmarkStart w:id="2" w:name="_Hlk161746902"/>
            <w:r w:rsidRPr="002B69D8">
              <w:t>1</w:t>
            </w:r>
          </w:p>
        </w:tc>
        <w:tc>
          <w:tcPr>
            <w:tcW w:w="3529" w:type="dxa"/>
            <w:shd w:val="clear" w:color="auto" w:fill="auto"/>
          </w:tcPr>
          <w:p w:rsidR="002B69D8" w:rsidRPr="002B69D8" w:rsidRDefault="002B69D8" w:rsidP="00CF71D5">
            <w:pPr>
              <w:jc w:val="center"/>
              <w:rPr>
                <w:color w:val="000000"/>
              </w:rPr>
            </w:pPr>
            <w:r w:rsidRPr="002B69D8">
              <w:rPr>
                <w:color w:val="000000"/>
              </w:rPr>
              <w:t>522891.08</w:t>
            </w:r>
          </w:p>
        </w:tc>
        <w:tc>
          <w:tcPr>
            <w:tcW w:w="3685" w:type="dxa"/>
            <w:shd w:val="clear" w:color="auto" w:fill="auto"/>
          </w:tcPr>
          <w:p w:rsidR="002B69D8" w:rsidRPr="002B69D8" w:rsidRDefault="002B69D8" w:rsidP="00CF71D5">
            <w:pPr>
              <w:jc w:val="center"/>
              <w:rPr>
                <w:color w:val="000000"/>
              </w:rPr>
            </w:pPr>
            <w:r w:rsidRPr="002B69D8">
              <w:rPr>
                <w:color w:val="000000"/>
              </w:rPr>
              <w:t>2277557.48</w:t>
            </w:r>
          </w:p>
        </w:tc>
      </w:tr>
      <w:bookmarkEnd w:id="2"/>
      <w:tr w:rsidR="002B69D8" w:rsidRPr="002B69D8" w:rsidTr="00CF71D5">
        <w:trPr>
          <w:trHeight w:val="342"/>
        </w:trPr>
        <w:tc>
          <w:tcPr>
            <w:tcW w:w="2440" w:type="dxa"/>
            <w:shd w:val="clear" w:color="auto" w:fill="auto"/>
          </w:tcPr>
          <w:p w:rsidR="002B69D8" w:rsidRPr="002B69D8" w:rsidRDefault="002B69D8" w:rsidP="00CF71D5">
            <w:pPr>
              <w:jc w:val="center"/>
              <w:rPr>
                <w:rFonts w:ascii="Arial" w:hAnsi="Arial" w:cs="Arial"/>
                <w:color w:val="000000"/>
              </w:rPr>
            </w:pPr>
            <w:r w:rsidRPr="002B69D8">
              <w:t>2</w:t>
            </w:r>
          </w:p>
        </w:tc>
        <w:tc>
          <w:tcPr>
            <w:tcW w:w="3529" w:type="dxa"/>
            <w:shd w:val="clear" w:color="auto" w:fill="auto"/>
          </w:tcPr>
          <w:p w:rsidR="002B69D8" w:rsidRPr="002B69D8" w:rsidRDefault="002B69D8" w:rsidP="00CF71D5">
            <w:pPr>
              <w:jc w:val="center"/>
              <w:rPr>
                <w:color w:val="000000"/>
              </w:rPr>
            </w:pPr>
            <w:r w:rsidRPr="002B69D8">
              <w:rPr>
                <w:color w:val="000000"/>
              </w:rPr>
              <w:t>522888.87</w:t>
            </w:r>
          </w:p>
        </w:tc>
        <w:tc>
          <w:tcPr>
            <w:tcW w:w="3685" w:type="dxa"/>
            <w:shd w:val="clear" w:color="auto" w:fill="auto"/>
          </w:tcPr>
          <w:p w:rsidR="002B69D8" w:rsidRPr="002B69D8" w:rsidRDefault="002B69D8" w:rsidP="00CF71D5">
            <w:pPr>
              <w:jc w:val="center"/>
              <w:rPr>
                <w:color w:val="000000"/>
              </w:rPr>
            </w:pPr>
            <w:r w:rsidRPr="002B69D8">
              <w:rPr>
                <w:color w:val="000000"/>
              </w:rPr>
              <w:t>2277561.97</w:t>
            </w:r>
          </w:p>
        </w:tc>
      </w:tr>
      <w:tr w:rsidR="002B69D8" w:rsidRPr="002B69D8" w:rsidTr="00CF71D5">
        <w:trPr>
          <w:trHeight w:val="342"/>
        </w:trPr>
        <w:tc>
          <w:tcPr>
            <w:tcW w:w="2440" w:type="dxa"/>
            <w:shd w:val="clear" w:color="auto" w:fill="auto"/>
          </w:tcPr>
          <w:p w:rsidR="002B69D8" w:rsidRPr="002B69D8" w:rsidRDefault="002B69D8" w:rsidP="00CF71D5">
            <w:pPr>
              <w:jc w:val="center"/>
              <w:rPr>
                <w:rFonts w:ascii="Arial" w:hAnsi="Arial" w:cs="Arial"/>
                <w:color w:val="000000"/>
              </w:rPr>
            </w:pPr>
            <w:r w:rsidRPr="002B69D8">
              <w:t>3</w:t>
            </w:r>
          </w:p>
        </w:tc>
        <w:tc>
          <w:tcPr>
            <w:tcW w:w="3529" w:type="dxa"/>
            <w:shd w:val="clear" w:color="auto" w:fill="auto"/>
          </w:tcPr>
          <w:p w:rsidR="002B69D8" w:rsidRPr="002B69D8" w:rsidRDefault="002B69D8" w:rsidP="00CF71D5">
            <w:pPr>
              <w:jc w:val="center"/>
              <w:rPr>
                <w:color w:val="000000"/>
              </w:rPr>
            </w:pPr>
            <w:r w:rsidRPr="002B69D8">
              <w:rPr>
                <w:color w:val="000000"/>
              </w:rPr>
              <w:t>522886.41</w:t>
            </w:r>
          </w:p>
        </w:tc>
        <w:tc>
          <w:tcPr>
            <w:tcW w:w="3685" w:type="dxa"/>
            <w:shd w:val="clear" w:color="auto" w:fill="auto"/>
          </w:tcPr>
          <w:p w:rsidR="002B69D8" w:rsidRPr="002B69D8" w:rsidRDefault="002B69D8" w:rsidP="00CF71D5">
            <w:pPr>
              <w:jc w:val="center"/>
            </w:pPr>
            <w:r w:rsidRPr="002B69D8">
              <w:t>2277560.84</w:t>
            </w:r>
          </w:p>
        </w:tc>
      </w:tr>
      <w:tr w:rsidR="002B69D8" w:rsidRPr="002B69D8" w:rsidTr="00CF71D5">
        <w:trPr>
          <w:trHeight w:val="342"/>
        </w:trPr>
        <w:tc>
          <w:tcPr>
            <w:tcW w:w="2440" w:type="dxa"/>
            <w:shd w:val="clear" w:color="auto" w:fill="auto"/>
          </w:tcPr>
          <w:p w:rsidR="002B69D8" w:rsidRPr="002B69D8" w:rsidRDefault="002B69D8" w:rsidP="00CF71D5">
            <w:pPr>
              <w:jc w:val="center"/>
              <w:rPr>
                <w:rFonts w:ascii="Arial" w:hAnsi="Arial" w:cs="Arial"/>
                <w:color w:val="000000"/>
              </w:rPr>
            </w:pPr>
            <w:r w:rsidRPr="002B69D8">
              <w:t>4</w:t>
            </w:r>
          </w:p>
        </w:tc>
        <w:tc>
          <w:tcPr>
            <w:tcW w:w="3529" w:type="dxa"/>
            <w:shd w:val="clear" w:color="auto" w:fill="auto"/>
          </w:tcPr>
          <w:p w:rsidR="002B69D8" w:rsidRPr="002B69D8" w:rsidRDefault="002B69D8" w:rsidP="00CF71D5">
            <w:pPr>
              <w:jc w:val="center"/>
              <w:rPr>
                <w:color w:val="000000"/>
              </w:rPr>
            </w:pPr>
            <w:r w:rsidRPr="002B69D8">
              <w:rPr>
                <w:color w:val="000000"/>
              </w:rPr>
              <w:t>522888.52</w:t>
            </w:r>
          </w:p>
        </w:tc>
        <w:tc>
          <w:tcPr>
            <w:tcW w:w="3685" w:type="dxa"/>
            <w:shd w:val="clear" w:color="auto" w:fill="auto"/>
          </w:tcPr>
          <w:p w:rsidR="002B69D8" w:rsidRPr="002B69D8" w:rsidRDefault="002B69D8" w:rsidP="00CF71D5">
            <w:pPr>
              <w:jc w:val="center"/>
            </w:pPr>
            <w:r w:rsidRPr="002B69D8">
              <w:t>2277556.23</w:t>
            </w:r>
          </w:p>
        </w:tc>
      </w:tr>
      <w:tr w:rsidR="002B69D8" w:rsidRPr="002B69D8" w:rsidTr="00CF71D5">
        <w:trPr>
          <w:trHeight w:val="342"/>
        </w:trPr>
        <w:tc>
          <w:tcPr>
            <w:tcW w:w="2440" w:type="dxa"/>
            <w:shd w:val="clear" w:color="auto" w:fill="auto"/>
          </w:tcPr>
          <w:p w:rsidR="002B69D8" w:rsidRPr="002B69D8" w:rsidRDefault="002B69D8" w:rsidP="00CF71D5">
            <w:pPr>
              <w:jc w:val="center"/>
              <w:rPr>
                <w:rFonts w:ascii="Arial" w:hAnsi="Arial" w:cs="Arial"/>
                <w:color w:val="000000"/>
              </w:rPr>
            </w:pPr>
            <w:r w:rsidRPr="002B69D8">
              <w:t>1</w:t>
            </w:r>
          </w:p>
        </w:tc>
        <w:tc>
          <w:tcPr>
            <w:tcW w:w="3529" w:type="dxa"/>
            <w:shd w:val="clear" w:color="auto" w:fill="auto"/>
          </w:tcPr>
          <w:p w:rsidR="002B69D8" w:rsidRPr="002B69D8" w:rsidRDefault="002B69D8" w:rsidP="00CF71D5">
            <w:pPr>
              <w:jc w:val="center"/>
              <w:rPr>
                <w:color w:val="000000"/>
              </w:rPr>
            </w:pPr>
            <w:r w:rsidRPr="002B69D8">
              <w:rPr>
                <w:color w:val="000000"/>
              </w:rPr>
              <w:t>522891.08</w:t>
            </w:r>
          </w:p>
        </w:tc>
        <w:tc>
          <w:tcPr>
            <w:tcW w:w="3685" w:type="dxa"/>
            <w:shd w:val="clear" w:color="auto" w:fill="auto"/>
          </w:tcPr>
          <w:p w:rsidR="002B69D8" w:rsidRPr="002B69D8" w:rsidRDefault="002B69D8" w:rsidP="00CF71D5">
            <w:pPr>
              <w:jc w:val="center"/>
            </w:pPr>
            <w:r w:rsidRPr="002B69D8">
              <w:rPr>
                <w:color w:val="000000"/>
              </w:rPr>
              <w:t>2277557.48</w:t>
            </w:r>
          </w:p>
        </w:tc>
      </w:tr>
      <w:bookmarkEnd w:id="1"/>
    </w:tbl>
    <w:p w:rsidR="002B69D8" w:rsidRPr="002B69D8" w:rsidRDefault="002B69D8" w:rsidP="002B69D8">
      <w:pPr>
        <w:autoSpaceDE w:val="0"/>
        <w:autoSpaceDN w:val="0"/>
        <w:adjustRightInd w:val="0"/>
        <w:ind w:hanging="11"/>
        <w:jc w:val="both"/>
      </w:pPr>
    </w:p>
    <w:p w:rsidR="002B69D8" w:rsidRPr="002B69D8" w:rsidRDefault="002B69D8" w:rsidP="002B69D8">
      <w:pPr>
        <w:autoSpaceDE w:val="0"/>
        <w:autoSpaceDN w:val="0"/>
        <w:adjustRightInd w:val="0"/>
        <w:ind w:hanging="11"/>
        <w:jc w:val="both"/>
      </w:pPr>
    </w:p>
    <w:p w:rsidR="002B69D8" w:rsidRPr="002B69D8" w:rsidRDefault="002B69D8" w:rsidP="002B69D8">
      <w:pPr>
        <w:autoSpaceDE w:val="0"/>
        <w:autoSpaceDN w:val="0"/>
        <w:adjustRightInd w:val="0"/>
        <w:ind w:firstLine="720"/>
        <w:jc w:val="both"/>
      </w:pPr>
      <w:r w:rsidRPr="002B69D8">
        <w:lastRenderedPageBreak/>
        <w:t xml:space="preserve">2. </w:t>
      </w:r>
      <w:proofErr w:type="gramStart"/>
      <w:r w:rsidRPr="002B69D8">
        <w:t>В случае если использование земель или земельных участков, находящихся в муниципальной собственности, и на землях, государственная собственность на которые не разграничена, на основании данного разрешения на использование земель или земельных участков приведет к порче  либо уничтожению плодородного слоя почвы в границах таких земель или земельных участков, акционерное общество «Газпром газораспределение Великий Новгород» обязано:</w:t>
      </w:r>
      <w:proofErr w:type="gramEnd"/>
    </w:p>
    <w:p w:rsidR="002B69D8" w:rsidRPr="002B69D8" w:rsidRDefault="002B69D8" w:rsidP="002B69D8">
      <w:pPr>
        <w:autoSpaceDE w:val="0"/>
        <w:autoSpaceDN w:val="0"/>
        <w:adjustRightInd w:val="0"/>
        <w:ind w:right="-2" w:firstLine="720"/>
        <w:jc w:val="both"/>
      </w:pPr>
      <w:r w:rsidRPr="002B69D8">
        <w:t>привести такие земли или земельные участки в состояние, пригодное для их использования в соответствии с разрешенным использованием;</w:t>
      </w:r>
    </w:p>
    <w:p w:rsidR="002B69D8" w:rsidRPr="002B69D8" w:rsidRDefault="002B69D8" w:rsidP="002B69D8">
      <w:pPr>
        <w:autoSpaceDE w:val="0"/>
        <w:autoSpaceDN w:val="0"/>
        <w:adjustRightInd w:val="0"/>
        <w:ind w:right="-2" w:firstLine="720"/>
        <w:jc w:val="both"/>
      </w:pPr>
      <w:r w:rsidRPr="002B69D8">
        <w:t>выполнить необходимые работы по рекультивации таких земель или земельных участков.</w:t>
      </w:r>
    </w:p>
    <w:p w:rsidR="002B69D8" w:rsidRPr="002B69D8" w:rsidRDefault="002B69D8" w:rsidP="002B69D8">
      <w:pPr>
        <w:autoSpaceDE w:val="0"/>
        <w:autoSpaceDN w:val="0"/>
        <w:adjustRightInd w:val="0"/>
        <w:ind w:right="-2" w:firstLine="720"/>
        <w:jc w:val="both"/>
      </w:pPr>
      <w:r w:rsidRPr="002B69D8">
        <w:t xml:space="preserve">3. Действие данного разрешения на использование земель или земельного участка, находящихся в муниципальной собственности, и на землях, государственная собственность на которые не разграничена, в целях, указанных в </w:t>
      </w:r>
      <w:hyperlink r:id="rId11" w:history="1">
        <w:r w:rsidRPr="002B69D8">
          <w:rPr>
            <w:color w:val="000000"/>
          </w:rPr>
          <w:t>пункте 1</w:t>
        </w:r>
      </w:hyperlink>
      <w:r w:rsidRPr="002B69D8">
        <w:t xml:space="preserve"> настоящего разрешения, досрочно прекращается со дня предоставления земельного участка гражданину или юридическому лицу. Уполномоченный орган в течение 10 рабочих дней направляет заявителю уведомление о предоставлении земель таким лицам.</w:t>
      </w:r>
    </w:p>
    <w:p w:rsidR="002B69D8" w:rsidRPr="002B69D8" w:rsidRDefault="002B69D8" w:rsidP="002B69D8">
      <w:pPr>
        <w:ind w:right="-2" w:firstLine="720"/>
        <w:jc w:val="both"/>
        <w:rPr>
          <w:color w:val="000000"/>
        </w:rPr>
      </w:pPr>
      <w:r w:rsidRPr="002B69D8">
        <w:rPr>
          <w:color w:val="000000"/>
        </w:rPr>
        <w:t>4. Разрешение на использование земель или земельных участков, находящихся в муниципальной собственности, и на землях, государственная собственность на которые не разграничена, выдается сроком с 20.03.2024 г. по 23.03.2024 г.</w:t>
      </w:r>
    </w:p>
    <w:p w:rsidR="002B69D8" w:rsidRPr="002B69D8" w:rsidRDefault="002B69D8" w:rsidP="002B69D8"/>
    <w:p w:rsidR="002B69D8" w:rsidRPr="002B69D8" w:rsidRDefault="002B69D8" w:rsidP="002B69D8"/>
    <w:p w:rsidR="002B69D8" w:rsidRPr="002B69D8" w:rsidRDefault="002B69D8" w:rsidP="002B69D8"/>
    <w:p w:rsidR="002B69D8" w:rsidRDefault="002B69D8" w:rsidP="002B69D8">
      <w:pPr>
        <w:rPr>
          <w:b/>
          <w:bCs/>
        </w:rPr>
      </w:pPr>
      <w:r w:rsidRPr="002B69D8">
        <w:rPr>
          <w:b/>
          <w:bCs/>
        </w:rPr>
        <w:t xml:space="preserve">Глава сельского поселения </w:t>
      </w:r>
      <w:r w:rsidRPr="002B69D8">
        <w:rPr>
          <w:b/>
          <w:bCs/>
        </w:rPr>
        <w:tab/>
      </w:r>
      <w:r w:rsidRPr="002B69D8">
        <w:rPr>
          <w:b/>
          <w:bCs/>
        </w:rPr>
        <w:tab/>
      </w:r>
      <w:r w:rsidRPr="002B69D8">
        <w:rPr>
          <w:b/>
          <w:bCs/>
        </w:rPr>
        <w:tab/>
      </w:r>
      <w:r w:rsidRPr="002B69D8">
        <w:rPr>
          <w:b/>
          <w:bCs/>
        </w:rPr>
        <w:tab/>
      </w:r>
      <w:r w:rsidRPr="002B69D8">
        <w:rPr>
          <w:b/>
          <w:bCs/>
        </w:rPr>
        <w:tab/>
      </w:r>
      <w:r w:rsidRPr="002B69D8">
        <w:rPr>
          <w:b/>
          <w:bCs/>
        </w:rPr>
        <w:tab/>
        <w:t xml:space="preserve">     А.И. Иванов</w:t>
      </w:r>
    </w:p>
    <w:p w:rsidR="0017325B" w:rsidRDefault="0017325B" w:rsidP="002B69D8">
      <w:pPr>
        <w:rPr>
          <w:b/>
          <w:bCs/>
        </w:rPr>
      </w:pPr>
    </w:p>
    <w:p w:rsidR="0017325B" w:rsidRDefault="0017325B" w:rsidP="002B69D8">
      <w:pPr>
        <w:rPr>
          <w:b/>
          <w:bCs/>
        </w:rPr>
      </w:pPr>
    </w:p>
    <w:p w:rsidR="0017325B" w:rsidRPr="0017325B" w:rsidRDefault="0017325B" w:rsidP="0017325B">
      <w:pPr>
        <w:jc w:val="center"/>
        <w:rPr>
          <w:b/>
          <w:color w:val="000000"/>
        </w:rPr>
      </w:pPr>
      <w:r w:rsidRPr="0017325B">
        <w:rPr>
          <w:noProof/>
        </w:rPr>
        <w:pict>
          <v:shape id="_x0000_s1029" type="#_x0000_t75" style="position:absolute;left:0;text-align:left;margin-left:207pt;margin-top:19.35pt;width:56.15pt;height:1in;z-index:251664384;visibility:visible;mso-wrap-edited:f;mso-position-horizontal-relative:margin;mso-position-vertical-relative:page">
            <v:imagedata r:id="rId9" o:title="" grayscale="t" bilevel="t"/>
            <w10:wrap type="topAndBottom" anchorx="margin" anchory="page"/>
          </v:shape>
          <o:OLEObject Type="Embed" ProgID="Word.Picture.8" ShapeID="_x0000_s1029" DrawAspect="Content" ObjectID="_1781939006" r:id="rId12"/>
        </w:pict>
      </w:r>
      <w:r w:rsidRPr="0017325B">
        <w:rPr>
          <w:b/>
          <w:color w:val="000000"/>
        </w:rPr>
        <w:t>Российская   Федерация</w:t>
      </w:r>
    </w:p>
    <w:p w:rsidR="0017325B" w:rsidRPr="0017325B" w:rsidRDefault="0017325B" w:rsidP="0017325B">
      <w:pPr>
        <w:jc w:val="center"/>
        <w:rPr>
          <w:b/>
          <w:color w:val="000000"/>
        </w:rPr>
      </w:pPr>
      <w:r w:rsidRPr="0017325B">
        <w:rPr>
          <w:b/>
        </w:rPr>
        <w:t xml:space="preserve">Новгородская  область  Валдайский район  </w:t>
      </w:r>
    </w:p>
    <w:p w:rsidR="0017325B" w:rsidRPr="0017325B" w:rsidRDefault="0017325B" w:rsidP="0017325B">
      <w:pPr>
        <w:rPr>
          <w:b/>
          <w:color w:val="000000"/>
        </w:rPr>
      </w:pPr>
      <w:r w:rsidRPr="0017325B">
        <w:rPr>
          <w:b/>
          <w:color w:val="000000"/>
        </w:rPr>
        <w:t xml:space="preserve">АДМИНИСТРАЦИЯ ЯЖЕЛБИЦКОГО СЕЛЬСКОГО ПОСЕЛЕНИЯ </w:t>
      </w:r>
    </w:p>
    <w:p w:rsidR="0017325B" w:rsidRPr="0017325B" w:rsidRDefault="0017325B" w:rsidP="0017325B">
      <w:pPr>
        <w:pStyle w:val="2"/>
        <w:rPr>
          <w:b w:val="0"/>
          <w:color w:val="000000"/>
          <w:sz w:val="24"/>
        </w:rPr>
      </w:pPr>
      <w:proofErr w:type="gramStart"/>
      <w:r w:rsidRPr="0017325B">
        <w:rPr>
          <w:b w:val="0"/>
          <w:color w:val="000000"/>
          <w:sz w:val="24"/>
        </w:rPr>
        <w:t>П</w:t>
      </w:r>
      <w:proofErr w:type="gramEnd"/>
      <w:r w:rsidRPr="0017325B">
        <w:rPr>
          <w:b w:val="0"/>
          <w:color w:val="000000"/>
          <w:sz w:val="24"/>
        </w:rPr>
        <w:t xml:space="preserve"> О С Т А Н О В Л Е Н И Е</w:t>
      </w:r>
    </w:p>
    <w:p w:rsidR="0017325B" w:rsidRPr="0017325B" w:rsidRDefault="0017325B" w:rsidP="0017325B">
      <w:pPr>
        <w:jc w:val="center"/>
        <w:rPr>
          <w:color w:val="000000"/>
        </w:rPr>
      </w:pPr>
    </w:p>
    <w:p w:rsidR="0017325B" w:rsidRPr="0017325B" w:rsidRDefault="0017325B" w:rsidP="0017325B">
      <w:pPr>
        <w:tabs>
          <w:tab w:val="left" w:pos="6918"/>
        </w:tabs>
        <w:rPr>
          <w:color w:val="000000"/>
        </w:rPr>
      </w:pPr>
    </w:p>
    <w:p w:rsidR="0017325B" w:rsidRPr="0017325B" w:rsidRDefault="0017325B" w:rsidP="0017325B">
      <w:pPr>
        <w:tabs>
          <w:tab w:val="left" w:pos="6918"/>
        </w:tabs>
        <w:rPr>
          <w:color w:val="000000"/>
        </w:rPr>
      </w:pPr>
      <w:r w:rsidRPr="0017325B">
        <w:rPr>
          <w:color w:val="000000"/>
        </w:rPr>
        <w:t>от 19.03.2024  № 74</w:t>
      </w:r>
    </w:p>
    <w:p w:rsidR="0017325B" w:rsidRPr="0017325B" w:rsidRDefault="0017325B" w:rsidP="0017325B">
      <w:pPr>
        <w:rPr>
          <w:b/>
          <w:color w:val="000000"/>
        </w:rPr>
      </w:pPr>
      <w:r w:rsidRPr="0017325B">
        <w:rPr>
          <w:color w:val="000000"/>
        </w:rPr>
        <w:t>с. Яжелбицы</w:t>
      </w:r>
      <w:r w:rsidRPr="0017325B">
        <w:rPr>
          <w:b/>
          <w:color w:val="000000"/>
        </w:rPr>
        <w:t xml:space="preserve"> </w:t>
      </w:r>
    </w:p>
    <w:p w:rsidR="0017325B" w:rsidRPr="0017325B" w:rsidRDefault="0017325B" w:rsidP="0017325B">
      <w:r w:rsidRPr="0017325B">
        <w:tab/>
      </w:r>
      <w:r w:rsidRPr="0017325B">
        <w:tab/>
      </w:r>
    </w:p>
    <w:p w:rsidR="0017325B" w:rsidRPr="0017325B" w:rsidRDefault="0017325B" w:rsidP="0017325B">
      <w:pPr>
        <w:tabs>
          <w:tab w:val="left" w:pos="6918"/>
        </w:tabs>
        <w:rPr>
          <w:b/>
        </w:rPr>
      </w:pPr>
      <w:r w:rsidRPr="0017325B">
        <w:rPr>
          <w:b/>
        </w:rPr>
        <w:t xml:space="preserve">О внесении изменений в постановление </w:t>
      </w:r>
    </w:p>
    <w:p w:rsidR="0017325B" w:rsidRPr="0017325B" w:rsidRDefault="0017325B" w:rsidP="0017325B">
      <w:pPr>
        <w:tabs>
          <w:tab w:val="left" w:pos="6918"/>
        </w:tabs>
        <w:rPr>
          <w:b/>
        </w:rPr>
      </w:pPr>
      <w:r w:rsidRPr="0017325B">
        <w:rPr>
          <w:b/>
        </w:rPr>
        <w:t>Администрация Яжелбицкого</w:t>
      </w:r>
    </w:p>
    <w:p w:rsidR="0017325B" w:rsidRPr="0017325B" w:rsidRDefault="0017325B" w:rsidP="0017325B">
      <w:pPr>
        <w:tabs>
          <w:tab w:val="left" w:pos="6918"/>
        </w:tabs>
        <w:rPr>
          <w:color w:val="000000"/>
        </w:rPr>
      </w:pPr>
      <w:r w:rsidRPr="0017325B">
        <w:rPr>
          <w:b/>
        </w:rPr>
        <w:t xml:space="preserve">сельского поселения </w:t>
      </w:r>
      <w:r w:rsidRPr="0017325B">
        <w:rPr>
          <w:b/>
          <w:color w:val="000000"/>
        </w:rPr>
        <w:t>от 25.05.2018 № 73</w:t>
      </w:r>
    </w:p>
    <w:p w:rsidR="0017325B" w:rsidRPr="0017325B" w:rsidRDefault="0017325B" w:rsidP="0017325B">
      <w:pPr>
        <w:rPr>
          <w:b/>
        </w:rPr>
      </w:pPr>
      <w:r w:rsidRPr="0017325B">
        <w:rPr>
          <w:b/>
        </w:rPr>
        <w:t>«Об утверждении Положения о</w:t>
      </w:r>
    </w:p>
    <w:p w:rsidR="0017325B" w:rsidRPr="0017325B" w:rsidRDefault="0017325B" w:rsidP="0017325B">
      <w:pPr>
        <w:rPr>
          <w:b/>
        </w:rPr>
      </w:pPr>
      <w:proofErr w:type="gramStart"/>
      <w:r w:rsidRPr="0017325B">
        <w:rPr>
          <w:b/>
        </w:rPr>
        <w:t>порядке</w:t>
      </w:r>
      <w:proofErr w:type="gramEnd"/>
      <w:r w:rsidRPr="0017325B">
        <w:rPr>
          <w:b/>
        </w:rPr>
        <w:t xml:space="preserve"> деятельности</w:t>
      </w:r>
      <w:r w:rsidRPr="0017325B">
        <w:t xml:space="preserve"> </w:t>
      </w:r>
      <w:r w:rsidRPr="0017325B">
        <w:rPr>
          <w:b/>
        </w:rPr>
        <w:t>комиссии</w:t>
      </w:r>
    </w:p>
    <w:p w:rsidR="0017325B" w:rsidRPr="0017325B" w:rsidRDefault="0017325B" w:rsidP="0017325B">
      <w:pPr>
        <w:rPr>
          <w:b/>
        </w:rPr>
      </w:pPr>
      <w:r w:rsidRPr="0017325B">
        <w:rPr>
          <w:b/>
        </w:rPr>
        <w:t xml:space="preserve"> по </w:t>
      </w:r>
      <w:r w:rsidRPr="0017325B">
        <w:rPr>
          <w:b/>
          <w:bdr w:val="none" w:sz="0" w:space="0" w:color="auto" w:frame="1"/>
        </w:rPr>
        <w:t>землепользованию</w:t>
      </w:r>
      <w:r w:rsidRPr="0017325B">
        <w:rPr>
          <w:b/>
        </w:rPr>
        <w:t xml:space="preserve">  и застройке,</w:t>
      </w:r>
    </w:p>
    <w:p w:rsidR="0017325B" w:rsidRPr="0017325B" w:rsidRDefault="0017325B" w:rsidP="0017325B">
      <w:pPr>
        <w:rPr>
          <w:b/>
        </w:rPr>
      </w:pPr>
      <w:r w:rsidRPr="0017325B">
        <w:rPr>
          <w:b/>
        </w:rPr>
        <w:t xml:space="preserve"> ее состава»</w:t>
      </w:r>
      <w:r w:rsidRPr="0017325B">
        <w:rPr>
          <w:b/>
        </w:rPr>
        <w:br/>
        <w:t xml:space="preserve">       </w:t>
      </w:r>
    </w:p>
    <w:p w:rsidR="0017325B" w:rsidRPr="0017325B" w:rsidRDefault="0017325B" w:rsidP="0017325B">
      <w:pPr>
        <w:ind w:firstLine="708"/>
        <w:jc w:val="both"/>
      </w:pPr>
      <w:r w:rsidRPr="0017325B">
        <w:t>В связи с изменением кадрового состава, Администрация Яжелбицкого сельского поселения</w:t>
      </w:r>
    </w:p>
    <w:p w:rsidR="0017325B" w:rsidRPr="0017325B" w:rsidRDefault="0017325B" w:rsidP="0017325B">
      <w:pPr>
        <w:suppressAutoHyphens/>
        <w:outlineLvl w:val="0"/>
        <w:rPr>
          <w:b/>
        </w:rPr>
      </w:pPr>
      <w:r w:rsidRPr="0017325B">
        <w:rPr>
          <w:b/>
        </w:rPr>
        <w:t>ПОСТАНОВЛЯЕТ:</w:t>
      </w:r>
    </w:p>
    <w:p w:rsidR="0017325B" w:rsidRPr="0017325B" w:rsidRDefault="0017325B" w:rsidP="0017325B">
      <w:pPr>
        <w:tabs>
          <w:tab w:val="left" w:pos="6918"/>
        </w:tabs>
        <w:jc w:val="both"/>
      </w:pPr>
    </w:p>
    <w:p w:rsidR="0017325B" w:rsidRPr="0017325B" w:rsidRDefault="0017325B" w:rsidP="0017325B">
      <w:pPr>
        <w:tabs>
          <w:tab w:val="left" w:pos="6918"/>
        </w:tabs>
        <w:jc w:val="both"/>
      </w:pPr>
      <w:r w:rsidRPr="0017325B">
        <w:t>1. Приложение 2 изложить в следующей редакции:</w:t>
      </w:r>
    </w:p>
    <w:p w:rsidR="0017325B" w:rsidRPr="0017325B" w:rsidRDefault="0017325B" w:rsidP="0017325B">
      <w:pPr>
        <w:tabs>
          <w:tab w:val="left" w:pos="6918"/>
        </w:tabs>
        <w:jc w:val="center"/>
        <w:rPr>
          <w:b/>
          <w:bCs/>
        </w:rPr>
      </w:pPr>
      <w:r w:rsidRPr="0017325B">
        <w:rPr>
          <w:b/>
          <w:bCs/>
        </w:rPr>
        <w:t>СОСТАВ</w:t>
      </w:r>
    </w:p>
    <w:p w:rsidR="0017325B" w:rsidRPr="0017325B" w:rsidRDefault="0017325B" w:rsidP="0017325B">
      <w:pPr>
        <w:tabs>
          <w:tab w:val="left" w:pos="6918"/>
        </w:tabs>
        <w:jc w:val="center"/>
        <w:rPr>
          <w:b/>
          <w:bCs/>
        </w:rPr>
      </w:pPr>
      <w:r w:rsidRPr="0017325B">
        <w:rPr>
          <w:b/>
          <w:bCs/>
        </w:rPr>
        <w:t>КОМИССИИ ПО ЗЕМЛЕПОЛЬЗОВАНИЮ И ЗАСТРОЙКЕ</w:t>
      </w:r>
    </w:p>
    <w:p w:rsidR="0017325B" w:rsidRPr="0017325B" w:rsidRDefault="0017325B" w:rsidP="0017325B">
      <w:pPr>
        <w:tabs>
          <w:tab w:val="left" w:pos="6918"/>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7"/>
        <w:gridCol w:w="3199"/>
        <w:gridCol w:w="3745"/>
      </w:tblGrid>
      <w:tr w:rsidR="0017325B" w:rsidRPr="0017325B" w:rsidTr="00CF71D5">
        <w:tc>
          <w:tcPr>
            <w:tcW w:w="2660" w:type="dxa"/>
            <w:shd w:val="clear" w:color="auto" w:fill="auto"/>
          </w:tcPr>
          <w:p w:rsidR="0017325B" w:rsidRPr="0017325B" w:rsidRDefault="0017325B" w:rsidP="00CF71D5">
            <w:pPr>
              <w:tabs>
                <w:tab w:val="left" w:pos="6918"/>
              </w:tabs>
              <w:jc w:val="both"/>
            </w:pPr>
            <w:r w:rsidRPr="0017325B">
              <w:t>Председатель комиссии</w:t>
            </w:r>
          </w:p>
        </w:tc>
        <w:tc>
          <w:tcPr>
            <w:tcW w:w="3260" w:type="dxa"/>
            <w:shd w:val="clear" w:color="auto" w:fill="auto"/>
          </w:tcPr>
          <w:p w:rsidR="0017325B" w:rsidRPr="0017325B" w:rsidRDefault="0017325B" w:rsidP="00CF71D5">
            <w:pPr>
              <w:tabs>
                <w:tab w:val="left" w:pos="6918"/>
              </w:tabs>
              <w:jc w:val="both"/>
            </w:pPr>
            <w:r w:rsidRPr="0017325B">
              <w:t>Иванов А.И.</w:t>
            </w:r>
          </w:p>
        </w:tc>
        <w:tc>
          <w:tcPr>
            <w:tcW w:w="3794" w:type="dxa"/>
            <w:shd w:val="clear" w:color="auto" w:fill="auto"/>
          </w:tcPr>
          <w:p w:rsidR="0017325B" w:rsidRPr="0017325B" w:rsidRDefault="0017325B" w:rsidP="00CF71D5">
            <w:pPr>
              <w:tabs>
                <w:tab w:val="left" w:pos="6918"/>
              </w:tabs>
              <w:jc w:val="both"/>
            </w:pPr>
            <w:r w:rsidRPr="0017325B">
              <w:t>Глава Яжелбицкого сельского поселения</w:t>
            </w:r>
          </w:p>
        </w:tc>
      </w:tr>
      <w:tr w:rsidR="0017325B" w:rsidRPr="0017325B" w:rsidTr="00CF71D5">
        <w:tc>
          <w:tcPr>
            <w:tcW w:w="2660" w:type="dxa"/>
            <w:shd w:val="clear" w:color="auto" w:fill="auto"/>
          </w:tcPr>
          <w:p w:rsidR="0017325B" w:rsidRPr="0017325B" w:rsidRDefault="0017325B" w:rsidP="00CF71D5">
            <w:pPr>
              <w:tabs>
                <w:tab w:val="left" w:pos="6918"/>
              </w:tabs>
              <w:jc w:val="both"/>
            </w:pPr>
            <w:r w:rsidRPr="0017325B">
              <w:t>Заместитель председателя комиссии</w:t>
            </w:r>
          </w:p>
        </w:tc>
        <w:tc>
          <w:tcPr>
            <w:tcW w:w="3260" w:type="dxa"/>
            <w:shd w:val="clear" w:color="auto" w:fill="auto"/>
          </w:tcPr>
          <w:p w:rsidR="0017325B" w:rsidRPr="0017325B" w:rsidRDefault="0017325B" w:rsidP="00CF71D5">
            <w:pPr>
              <w:tabs>
                <w:tab w:val="left" w:pos="6918"/>
              </w:tabs>
              <w:jc w:val="both"/>
            </w:pPr>
            <w:proofErr w:type="spellStart"/>
            <w:r w:rsidRPr="0017325B">
              <w:t>Зюмлина</w:t>
            </w:r>
            <w:proofErr w:type="spellEnd"/>
            <w:r w:rsidRPr="0017325B">
              <w:t xml:space="preserve"> М.А.</w:t>
            </w:r>
          </w:p>
        </w:tc>
        <w:tc>
          <w:tcPr>
            <w:tcW w:w="3794" w:type="dxa"/>
            <w:shd w:val="clear" w:color="auto" w:fill="auto"/>
          </w:tcPr>
          <w:p w:rsidR="0017325B" w:rsidRPr="0017325B" w:rsidRDefault="0017325B" w:rsidP="00CF71D5">
            <w:pPr>
              <w:tabs>
                <w:tab w:val="left" w:pos="6918"/>
              </w:tabs>
              <w:jc w:val="both"/>
            </w:pPr>
            <w:r w:rsidRPr="0017325B">
              <w:t>Заместитель Главы Администрации Яжелбицкого сельского поселения</w:t>
            </w:r>
          </w:p>
        </w:tc>
      </w:tr>
      <w:tr w:rsidR="0017325B" w:rsidRPr="0017325B" w:rsidTr="00CF71D5">
        <w:tc>
          <w:tcPr>
            <w:tcW w:w="2660" w:type="dxa"/>
            <w:shd w:val="clear" w:color="auto" w:fill="auto"/>
          </w:tcPr>
          <w:p w:rsidR="0017325B" w:rsidRPr="0017325B" w:rsidRDefault="0017325B" w:rsidP="00CF71D5">
            <w:pPr>
              <w:tabs>
                <w:tab w:val="left" w:pos="6918"/>
              </w:tabs>
              <w:jc w:val="both"/>
            </w:pPr>
            <w:r w:rsidRPr="0017325B">
              <w:t>Секретарь комиссии</w:t>
            </w:r>
          </w:p>
        </w:tc>
        <w:tc>
          <w:tcPr>
            <w:tcW w:w="3260" w:type="dxa"/>
            <w:shd w:val="clear" w:color="auto" w:fill="auto"/>
          </w:tcPr>
          <w:p w:rsidR="0017325B" w:rsidRPr="0017325B" w:rsidRDefault="0017325B" w:rsidP="00CF71D5">
            <w:pPr>
              <w:tabs>
                <w:tab w:val="left" w:pos="6918"/>
              </w:tabs>
              <w:jc w:val="both"/>
            </w:pPr>
            <w:r w:rsidRPr="0017325B">
              <w:t>Дмитриева Н.Г.</w:t>
            </w:r>
          </w:p>
        </w:tc>
        <w:tc>
          <w:tcPr>
            <w:tcW w:w="3794" w:type="dxa"/>
            <w:shd w:val="clear" w:color="auto" w:fill="auto"/>
          </w:tcPr>
          <w:p w:rsidR="0017325B" w:rsidRPr="0017325B" w:rsidRDefault="0017325B" w:rsidP="00CF71D5">
            <w:pPr>
              <w:tabs>
                <w:tab w:val="left" w:pos="6918"/>
              </w:tabs>
              <w:jc w:val="both"/>
            </w:pPr>
            <w:r w:rsidRPr="0017325B">
              <w:t>Главный служащий Администрации  Яжелбицкого сельского поселения</w:t>
            </w:r>
          </w:p>
        </w:tc>
      </w:tr>
      <w:tr w:rsidR="0017325B" w:rsidRPr="0017325B" w:rsidTr="00CF71D5">
        <w:tc>
          <w:tcPr>
            <w:tcW w:w="2660" w:type="dxa"/>
            <w:shd w:val="clear" w:color="auto" w:fill="auto"/>
          </w:tcPr>
          <w:p w:rsidR="0017325B" w:rsidRPr="0017325B" w:rsidRDefault="0017325B" w:rsidP="00CF71D5">
            <w:pPr>
              <w:tabs>
                <w:tab w:val="left" w:pos="6918"/>
              </w:tabs>
              <w:jc w:val="both"/>
            </w:pPr>
            <w:r w:rsidRPr="0017325B">
              <w:t>Члены комиссии:</w:t>
            </w:r>
          </w:p>
        </w:tc>
        <w:tc>
          <w:tcPr>
            <w:tcW w:w="3260" w:type="dxa"/>
            <w:shd w:val="clear" w:color="auto" w:fill="auto"/>
          </w:tcPr>
          <w:p w:rsidR="0017325B" w:rsidRPr="0017325B" w:rsidRDefault="0017325B" w:rsidP="00CF71D5">
            <w:pPr>
              <w:tabs>
                <w:tab w:val="left" w:pos="6918"/>
              </w:tabs>
              <w:jc w:val="both"/>
            </w:pPr>
          </w:p>
        </w:tc>
        <w:tc>
          <w:tcPr>
            <w:tcW w:w="3794" w:type="dxa"/>
            <w:shd w:val="clear" w:color="auto" w:fill="auto"/>
          </w:tcPr>
          <w:p w:rsidR="0017325B" w:rsidRPr="0017325B" w:rsidRDefault="0017325B" w:rsidP="00CF71D5">
            <w:pPr>
              <w:tabs>
                <w:tab w:val="left" w:pos="6918"/>
              </w:tabs>
              <w:jc w:val="both"/>
            </w:pPr>
          </w:p>
        </w:tc>
      </w:tr>
      <w:tr w:rsidR="0017325B" w:rsidRPr="0017325B" w:rsidTr="00CF71D5">
        <w:tc>
          <w:tcPr>
            <w:tcW w:w="2660" w:type="dxa"/>
            <w:shd w:val="clear" w:color="auto" w:fill="auto"/>
          </w:tcPr>
          <w:p w:rsidR="0017325B" w:rsidRPr="0017325B" w:rsidRDefault="0017325B" w:rsidP="00CF71D5">
            <w:pPr>
              <w:tabs>
                <w:tab w:val="left" w:pos="6918"/>
              </w:tabs>
              <w:jc w:val="both"/>
            </w:pPr>
          </w:p>
        </w:tc>
        <w:tc>
          <w:tcPr>
            <w:tcW w:w="3260" w:type="dxa"/>
            <w:shd w:val="clear" w:color="auto" w:fill="auto"/>
          </w:tcPr>
          <w:p w:rsidR="0017325B" w:rsidRPr="0017325B" w:rsidRDefault="0017325B" w:rsidP="00CF71D5">
            <w:pPr>
              <w:tabs>
                <w:tab w:val="left" w:pos="6918"/>
              </w:tabs>
              <w:jc w:val="both"/>
            </w:pPr>
            <w:r w:rsidRPr="0017325B">
              <w:t>Рыбкин А.</w:t>
            </w:r>
            <w:proofErr w:type="gramStart"/>
            <w:r w:rsidRPr="0017325B">
              <w:t>В</w:t>
            </w:r>
            <w:proofErr w:type="gramEnd"/>
            <w:r w:rsidRPr="0017325B">
              <w:t>,</w:t>
            </w:r>
          </w:p>
        </w:tc>
        <w:tc>
          <w:tcPr>
            <w:tcW w:w="3794" w:type="dxa"/>
            <w:shd w:val="clear" w:color="auto" w:fill="auto"/>
          </w:tcPr>
          <w:p w:rsidR="0017325B" w:rsidRPr="0017325B" w:rsidRDefault="0017325B" w:rsidP="00CF71D5">
            <w:pPr>
              <w:tabs>
                <w:tab w:val="left" w:pos="6918"/>
              </w:tabs>
              <w:jc w:val="both"/>
            </w:pPr>
            <w:r w:rsidRPr="0017325B">
              <w:t>Заведующий отделом архитектуры, градостроительства и строительства Администрации Валдайского района (по соглашению)</w:t>
            </w:r>
          </w:p>
        </w:tc>
      </w:tr>
      <w:tr w:rsidR="0017325B" w:rsidRPr="0017325B" w:rsidTr="00CF71D5">
        <w:tc>
          <w:tcPr>
            <w:tcW w:w="2660" w:type="dxa"/>
            <w:shd w:val="clear" w:color="auto" w:fill="auto"/>
          </w:tcPr>
          <w:p w:rsidR="0017325B" w:rsidRPr="0017325B" w:rsidRDefault="0017325B" w:rsidP="00CF71D5">
            <w:pPr>
              <w:tabs>
                <w:tab w:val="left" w:pos="6918"/>
              </w:tabs>
              <w:jc w:val="both"/>
            </w:pPr>
          </w:p>
        </w:tc>
        <w:tc>
          <w:tcPr>
            <w:tcW w:w="3260" w:type="dxa"/>
            <w:shd w:val="clear" w:color="auto" w:fill="auto"/>
          </w:tcPr>
          <w:p w:rsidR="0017325B" w:rsidRPr="0017325B" w:rsidRDefault="0017325B" w:rsidP="00CF71D5">
            <w:pPr>
              <w:tabs>
                <w:tab w:val="left" w:pos="6918"/>
              </w:tabs>
              <w:jc w:val="both"/>
            </w:pPr>
            <w:r w:rsidRPr="0017325B">
              <w:t>Яковлева Н.Л.</w:t>
            </w:r>
          </w:p>
        </w:tc>
        <w:tc>
          <w:tcPr>
            <w:tcW w:w="3794" w:type="dxa"/>
            <w:shd w:val="clear" w:color="auto" w:fill="auto"/>
          </w:tcPr>
          <w:p w:rsidR="0017325B" w:rsidRPr="0017325B" w:rsidRDefault="0017325B" w:rsidP="00CF71D5">
            <w:pPr>
              <w:tabs>
                <w:tab w:val="left" w:pos="6918"/>
              </w:tabs>
              <w:jc w:val="both"/>
            </w:pPr>
            <w:r w:rsidRPr="0017325B">
              <w:t>Специалист 1 категории Администрации Яжелбицкого сельского поселения</w:t>
            </w:r>
          </w:p>
        </w:tc>
      </w:tr>
      <w:tr w:rsidR="0017325B" w:rsidRPr="0017325B" w:rsidTr="00CF71D5">
        <w:tc>
          <w:tcPr>
            <w:tcW w:w="2660" w:type="dxa"/>
            <w:shd w:val="clear" w:color="auto" w:fill="auto"/>
          </w:tcPr>
          <w:p w:rsidR="0017325B" w:rsidRPr="0017325B" w:rsidRDefault="0017325B" w:rsidP="00CF71D5">
            <w:pPr>
              <w:tabs>
                <w:tab w:val="left" w:pos="6918"/>
              </w:tabs>
              <w:jc w:val="both"/>
            </w:pPr>
          </w:p>
        </w:tc>
        <w:tc>
          <w:tcPr>
            <w:tcW w:w="3260" w:type="dxa"/>
            <w:shd w:val="clear" w:color="auto" w:fill="auto"/>
          </w:tcPr>
          <w:p w:rsidR="0017325B" w:rsidRPr="0017325B" w:rsidRDefault="0017325B" w:rsidP="00CF71D5">
            <w:pPr>
              <w:tabs>
                <w:tab w:val="left" w:pos="6918"/>
              </w:tabs>
              <w:jc w:val="both"/>
            </w:pPr>
            <w:r w:rsidRPr="0017325B">
              <w:t>Агафонова Е.Н.</w:t>
            </w:r>
          </w:p>
        </w:tc>
        <w:tc>
          <w:tcPr>
            <w:tcW w:w="3794" w:type="dxa"/>
            <w:shd w:val="clear" w:color="auto" w:fill="auto"/>
          </w:tcPr>
          <w:p w:rsidR="0017325B" w:rsidRPr="0017325B" w:rsidRDefault="0017325B" w:rsidP="00CF71D5">
            <w:pPr>
              <w:tabs>
                <w:tab w:val="left" w:pos="6918"/>
              </w:tabs>
              <w:jc w:val="both"/>
            </w:pPr>
            <w:r w:rsidRPr="0017325B">
              <w:t>Депутат Совета депутатов Яжелбицкого сельского поселения</w:t>
            </w:r>
          </w:p>
        </w:tc>
      </w:tr>
      <w:tr w:rsidR="0017325B" w:rsidRPr="0017325B" w:rsidTr="00CF71D5">
        <w:tc>
          <w:tcPr>
            <w:tcW w:w="2660" w:type="dxa"/>
            <w:shd w:val="clear" w:color="auto" w:fill="auto"/>
          </w:tcPr>
          <w:p w:rsidR="0017325B" w:rsidRPr="0017325B" w:rsidRDefault="0017325B" w:rsidP="00CF71D5">
            <w:pPr>
              <w:tabs>
                <w:tab w:val="left" w:pos="6918"/>
              </w:tabs>
              <w:jc w:val="both"/>
            </w:pPr>
          </w:p>
        </w:tc>
        <w:tc>
          <w:tcPr>
            <w:tcW w:w="3260" w:type="dxa"/>
            <w:shd w:val="clear" w:color="auto" w:fill="auto"/>
          </w:tcPr>
          <w:p w:rsidR="0017325B" w:rsidRPr="0017325B" w:rsidRDefault="0017325B" w:rsidP="00CF71D5">
            <w:pPr>
              <w:tabs>
                <w:tab w:val="left" w:pos="6918"/>
              </w:tabs>
              <w:jc w:val="both"/>
            </w:pPr>
            <w:r w:rsidRPr="0017325B">
              <w:t>Соловьева О.А.</w:t>
            </w:r>
          </w:p>
        </w:tc>
        <w:tc>
          <w:tcPr>
            <w:tcW w:w="3794" w:type="dxa"/>
            <w:shd w:val="clear" w:color="auto" w:fill="auto"/>
          </w:tcPr>
          <w:p w:rsidR="0017325B" w:rsidRPr="0017325B" w:rsidRDefault="0017325B" w:rsidP="00CF71D5">
            <w:pPr>
              <w:tabs>
                <w:tab w:val="left" w:pos="6918"/>
              </w:tabs>
              <w:jc w:val="both"/>
            </w:pPr>
            <w:r w:rsidRPr="0017325B">
              <w:t>Депутат Совета депутатов Яжелбицкого сельского поселения</w:t>
            </w:r>
          </w:p>
        </w:tc>
      </w:tr>
    </w:tbl>
    <w:p w:rsidR="0017325B" w:rsidRPr="0017325B" w:rsidRDefault="0017325B" w:rsidP="0017325B">
      <w:pPr>
        <w:tabs>
          <w:tab w:val="left" w:pos="6918"/>
        </w:tabs>
        <w:jc w:val="both"/>
      </w:pPr>
    </w:p>
    <w:p w:rsidR="0017325B" w:rsidRPr="0017325B" w:rsidRDefault="0017325B" w:rsidP="0017325B">
      <w:pPr>
        <w:tabs>
          <w:tab w:val="left" w:pos="6780"/>
          <w:tab w:val="left" w:pos="6918"/>
        </w:tabs>
        <w:jc w:val="both"/>
      </w:pPr>
      <w:r w:rsidRPr="0017325B">
        <w:tab/>
      </w:r>
    </w:p>
    <w:p w:rsidR="0017325B" w:rsidRPr="0017325B" w:rsidRDefault="0017325B" w:rsidP="0017325B">
      <w:pPr>
        <w:jc w:val="both"/>
      </w:pPr>
      <w:r w:rsidRPr="0017325B">
        <w:t xml:space="preserve">            2. Опубликовать  постановление в информационном бюллетене «</w:t>
      </w:r>
      <w:proofErr w:type="spellStart"/>
      <w:r w:rsidRPr="0017325B">
        <w:t>Яжелбицкий</w:t>
      </w:r>
      <w:proofErr w:type="spellEnd"/>
      <w:r w:rsidRPr="0017325B">
        <w:t xml:space="preserve"> вестник».</w:t>
      </w:r>
    </w:p>
    <w:p w:rsidR="0017325B" w:rsidRPr="0017325B" w:rsidRDefault="0017325B" w:rsidP="0017325B">
      <w:r w:rsidRPr="0017325B">
        <w:t> </w:t>
      </w:r>
    </w:p>
    <w:p w:rsidR="0017325B" w:rsidRPr="0017325B" w:rsidRDefault="0017325B" w:rsidP="0017325B"/>
    <w:p w:rsidR="0017325B" w:rsidRPr="0017325B" w:rsidRDefault="0017325B" w:rsidP="0017325B"/>
    <w:p w:rsidR="0017325B" w:rsidRPr="0017325B" w:rsidRDefault="0017325B" w:rsidP="0017325B">
      <w:r w:rsidRPr="0017325B">
        <w:t xml:space="preserve">          </w:t>
      </w:r>
      <w:r w:rsidRPr="0017325B">
        <w:rPr>
          <w:b/>
        </w:rPr>
        <w:t>Глава сельского поселения</w:t>
      </w:r>
      <w:r w:rsidRPr="0017325B">
        <w:rPr>
          <w:b/>
        </w:rPr>
        <w:tab/>
      </w:r>
      <w:r w:rsidRPr="0017325B">
        <w:rPr>
          <w:b/>
        </w:rPr>
        <w:tab/>
      </w:r>
      <w:r w:rsidRPr="0017325B">
        <w:rPr>
          <w:b/>
        </w:rPr>
        <w:tab/>
      </w:r>
      <w:r w:rsidRPr="0017325B">
        <w:rPr>
          <w:b/>
        </w:rPr>
        <w:tab/>
      </w:r>
      <w:r w:rsidRPr="0017325B">
        <w:rPr>
          <w:b/>
        </w:rPr>
        <w:tab/>
        <w:t>А.И. Иванов</w:t>
      </w:r>
    </w:p>
    <w:p w:rsidR="0017325B" w:rsidRPr="0017325B" w:rsidRDefault="0017325B" w:rsidP="0017325B"/>
    <w:p w:rsidR="0017325B" w:rsidRPr="0017325B" w:rsidRDefault="0017325B" w:rsidP="0017325B"/>
    <w:p w:rsidR="0017325B" w:rsidRPr="0017325B" w:rsidRDefault="0017325B" w:rsidP="0017325B">
      <w:r w:rsidRPr="0017325B">
        <w:t xml:space="preserve">          Ознакомлены:                                                      </w:t>
      </w:r>
      <w:r w:rsidR="0061295D">
        <w:t xml:space="preserve">                </w:t>
      </w:r>
      <w:r w:rsidRPr="0017325B">
        <w:t xml:space="preserve">        </w:t>
      </w:r>
      <w:proofErr w:type="spellStart"/>
      <w:r w:rsidRPr="0017325B">
        <w:t>М.А.Зюмлина</w:t>
      </w:r>
      <w:proofErr w:type="spellEnd"/>
    </w:p>
    <w:p w:rsidR="0017325B" w:rsidRPr="0017325B" w:rsidRDefault="0017325B" w:rsidP="0017325B">
      <w:pPr>
        <w:tabs>
          <w:tab w:val="left" w:pos="6765"/>
        </w:tabs>
      </w:pPr>
      <w:r w:rsidRPr="0017325B">
        <w:tab/>
        <w:t>Н.Г.Дмитриева</w:t>
      </w:r>
    </w:p>
    <w:p w:rsidR="0017325B" w:rsidRPr="0017325B" w:rsidRDefault="0017325B" w:rsidP="0017325B">
      <w:pPr>
        <w:tabs>
          <w:tab w:val="left" w:pos="6765"/>
        </w:tabs>
      </w:pPr>
      <w:r w:rsidRPr="0017325B">
        <w:tab/>
        <w:t>Н.Л.Яковлева</w:t>
      </w:r>
    </w:p>
    <w:p w:rsidR="0017325B" w:rsidRPr="0017325B" w:rsidRDefault="0017325B" w:rsidP="0017325B">
      <w:pPr>
        <w:tabs>
          <w:tab w:val="left" w:pos="6765"/>
        </w:tabs>
      </w:pPr>
      <w:r w:rsidRPr="0017325B">
        <w:tab/>
        <w:t>Е.Н.Агафонова</w:t>
      </w:r>
    </w:p>
    <w:p w:rsidR="0017325B" w:rsidRDefault="0017325B" w:rsidP="0017325B">
      <w:pPr>
        <w:tabs>
          <w:tab w:val="left" w:pos="6765"/>
        </w:tabs>
      </w:pPr>
      <w:r w:rsidRPr="0017325B">
        <w:tab/>
        <w:t>О.А.Соловьева</w:t>
      </w:r>
    </w:p>
    <w:p w:rsidR="00EB3189" w:rsidRPr="00EB3189" w:rsidRDefault="00EB3189" w:rsidP="0017325B">
      <w:pPr>
        <w:tabs>
          <w:tab w:val="left" w:pos="6765"/>
        </w:tabs>
      </w:pPr>
    </w:p>
    <w:p w:rsidR="00EB3189" w:rsidRPr="00EB3189" w:rsidRDefault="00EB3189" w:rsidP="00EB3189">
      <w:pPr>
        <w:jc w:val="center"/>
        <w:rPr>
          <w:b/>
          <w:color w:val="000000"/>
        </w:rPr>
      </w:pPr>
      <w:r w:rsidRPr="00EB3189">
        <w:rPr>
          <w:noProof/>
        </w:rPr>
        <w:pict>
          <v:shape id="_x0000_s1030" type="#_x0000_t75" style="position:absolute;left:0;text-align:left;margin-left:207pt;margin-top:19.35pt;width:56.15pt;height:1in;z-index:251666432;visibility:visible;mso-wrap-edited:f;mso-position-horizontal-relative:margin;mso-position-vertical-relative:page">
            <v:imagedata r:id="rId9" o:title="" grayscale="t" bilevel="t"/>
            <w10:wrap type="topAndBottom" anchorx="margin" anchory="page"/>
          </v:shape>
          <o:OLEObject Type="Embed" ProgID="Word.Picture.8" ShapeID="_x0000_s1030" DrawAspect="Content" ObjectID="_1781939007" r:id="rId13"/>
        </w:pict>
      </w:r>
      <w:r w:rsidRPr="00EB3189">
        <w:rPr>
          <w:b/>
          <w:color w:val="000000"/>
        </w:rPr>
        <w:t>Российская   Федерация</w:t>
      </w:r>
    </w:p>
    <w:p w:rsidR="00EB3189" w:rsidRPr="00EB3189" w:rsidRDefault="00EB3189" w:rsidP="00EB3189">
      <w:pPr>
        <w:jc w:val="center"/>
        <w:rPr>
          <w:b/>
          <w:color w:val="000000"/>
        </w:rPr>
      </w:pPr>
      <w:r w:rsidRPr="00EB3189">
        <w:rPr>
          <w:b/>
        </w:rPr>
        <w:t xml:space="preserve">Новгородская  область  Валдайский район  </w:t>
      </w:r>
    </w:p>
    <w:p w:rsidR="00EB3189" w:rsidRPr="00EB3189" w:rsidRDefault="00EB3189" w:rsidP="00EB3189">
      <w:pPr>
        <w:rPr>
          <w:b/>
          <w:color w:val="000000"/>
        </w:rPr>
      </w:pPr>
      <w:r w:rsidRPr="00EB3189">
        <w:rPr>
          <w:b/>
          <w:color w:val="000000"/>
        </w:rPr>
        <w:t xml:space="preserve">АДМИНИСТРАЦИЯ ЯЖЕЛБИЦКОГО СЕЛЬСКОГО ПОСЕЛЕНИЯ </w:t>
      </w:r>
    </w:p>
    <w:p w:rsidR="00EB3189" w:rsidRPr="00EB3189" w:rsidRDefault="00EB3189" w:rsidP="00EB3189">
      <w:pPr>
        <w:pStyle w:val="2"/>
        <w:rPr>
          <w:b w:val="0"/>
          <w:color w:val="000000"/>
          <w:sz w:val="24"/>
        </w:rPr>
      </w:pPr>
      <w:proofErr w:type="gramStart"/>
      <w:r w:rsidRPr="00EB3189">
        <w:rPr>
          <w:b w:val="0"/>
          <w:color w:val="000000"/>
          <w:sz w:val="24"/>
        </w:rPr>
        <w:t>П</w:t>
      </w:r>
      <w:proofErr w:type="gramEnd"/>
      <w:r w:rsidRPr="00EB3189">
        <w:rPr>
          <w:b w:val="0"/>
          <w:color w:val="000000"/>
          <w:sz w:val="24"/>
        </w:rPr>
        <w:t xml:space="preserve"> О С Т А Н О В Л Е Н И Е</w:t>
      </w:r>
    </w:p>
    <w:p w:rsidR="00EB3189" w:rsidRPr="00EB3189" w:rsidRDefault="00EB3189" w:rsidP="00EB3189">
      <w:pPr>
        <w:jc w:val="center"/>
        <w:rPr>
          <w:color w:val="000000"/>
        </w:rPr>
      </w:pPr>
    </w:p>
    <w:p w:rsidR="00EB3189" w:rsidRPr="00EB3189" w:rsidRDefault="00EB3189" w:rsidP="00EB3189">
      <w:pPr>
        <w:tabs>
          <w:tab w:val="left" w:pos="6918"/>
        </w:tabs>
        <w:rPr>
          <w:color w:val="000000"/>
        </w:rPr>
      </w:pPr>
      <w:r w:rsidRPr="00EB3189">
        <w:rPr>
          <w:color w:val="000000"/>
        </w:rPr>
        <w:t>от 19.03.2024  № 75</w:t>
      </w:r>
    </w:p>
    <w:p w:rsidR="00EB3189" w:rsidRPr="00EB3189" w:rsidRDefault="00EB3189" w:rsidP="00EB3189">
      <w:r w:rsidRPr="00EB3189">
        <w:rPr>
          <w:color w:val="000000"/>
        </w:rPr>
        <w:t>с. Яжелбицы</w:t>
      </w:r>
      <w:r w:rsidRPr="00EB3189">
        <w:rPr>
          <w:b/>
          <w:color w:val="000000"/>
        </w:rPr>
        <w:t xml:space="preserve"> </w:t>
      </w:r>
      <w:r w:rsidRPr="00EB3189">
        <w:tab/>
      </w:r>
      <w:r w:rsidRPr="00EB3189">
        <w:tab/>
      </w:r>
    </w:p>
    <w:p w:rsidR="00EB3189" w:rsidRPr="00EB3189" w:rsidRDefault="00EB3189" w:rsidP="00EB3189">
      <w:pPr>
        <w:tabs>
          <w:tab w:val="left" w:pos="6918"/>
        </w:tabs>
        <w:rPr>
          <w:b/>
        </w:rPr>
      </w:pPr>
      <w:r w:rsidRPr="00EB3189">
        <w:rPr>
          <w:b/>
        </w:rPr>
        <w:t xml:space="preserve">О внесении изменений в постановление </w:t>
      </w:r>
    </w:p>
    <w:p w:rsidR="00EB3189" w:rsidRPr="00EB3189" w:rsidRDefault="00EB3189" w:rsidP="00EB3189">
      <w:pPr>
        <w:tabs>
          <w:tab w:val="left" w:pos="6918"/>
        </w:tabs>
        <w:rPr>
          <w:b/>
        </w:rPr>
      </w:pPr>
      <w:r w:rsidRPr="00EB3189">
        <w:rPr>
          <w:b/>
        </w:rPr>
        <w:t>Администрация Яжелбицкого</w:t>
      </w:r>
    </w:p>
    <w:p w:rsidR="00EB3189" w:rsidRPr="00EB3189" w:rsidRDefault="00EB3189" w:rsidP="00EB3189">
      <w:pPr>
        <w:tabs>
          <w:tab w:val="left" w:pos="6918"/>
        </w:tabs>
        <w:rPr>
          <w:color w:val="000000"/>
        </w:rPr>
      </w:pPr>
      <w:r w:rsidRPr="00EB3189">
        <w:rPr>
          <w:b/>
        </w:rPr>
        <w:lastRenderedPageBreak/>
        <w:t xml:space="preserve">сельского поселения </w:t>
      </w:r>
      <w:r w:rsidRPr="00EB3189">
        <w:rPr>
          <w:b/>
          <w:color w:val="000000"/>
        </w:rPr>
        <w:t>от 20.10.2023 № 172</w:t>
      </w:r>
    </w:p>
    <w:p w:rsidR="00EB3189" w:rsidRPr="00EB3189" w:rsidRDefault="00EB3189" w:rsidP="00EB3189">
      <w:pPr>
        <w:rPr>
          <w:b/>
        </w:rPr>
      </w:pPr>
      <w:r w:rsidRPr="00EB3189">
        <w:rPr>
          <w:b/>
        </w:rPr>
        <w:t xml:space="preserve">«О создании комиссии по осуществлению </w:t>
      </w:r>
    </w:p>
    <w:p w:rsidR="00EB3189" w:rsidRPr="00EB3189" w:rsidRDefault="00EB3189" w:rsidP="00EB3189">
      <w:pPr>
        <w:rPr>
          <w:b/>
        </w:rPr>
      </w:pPr>
      <w:r w:rsidRPr="00EB3189">
        <w:rPr>
          <w:b/>
        </w:rPr>
        <w:t xml:space="preserve">закупок товаров, работ и услуг </w:t>
      </w:r>
      <w:proofErr w:type="gramStart"/>
      <w:r w:rsidRPr="00EB3189">
        <w:rPr>
          <w:b/>
        </w:rPr>
        <w:t>для</w:t>
      </w:r>
      <w:proofErr w:type="gramEnd"/>
      <w:r w:rsidRPr="00EB3189">
        <w:rPr>
          <w:b/>
        </w:rPr>
        <w:t xml:space="preserve"> </w:t>
      </w:r>
    </w:p>
    <w:p w:rsidR="00EB3189" w:rsidRPr="00EB3189" w:rsidRDefault="00EB3189" w:rsidP="00EB3189">
      <w:pPr>
        <w:rPr>
          <w:b/>
        </w:rPr>
      </w:pPr>
      <w:r w:rsidRPr="00EB3189">
        <w:rPr>
          <w:b/>
        </w:rPr>
        <w:t xml:space="preserve">обеспечения муниципальных нужд </w:t>
      </w:r>
    </w:p>
    <w:p w:rsidR="00EB3189" w:rsidRPr="00EB3189" w:rsidRDefault="00EB3189" w:rsidP="00EB3189">
      <w:pPr>
        <w:rPr>
          <w:b/>
        </w:rPr>
      </w:pPr>
      <w:r w:rsidRPr="00EB3189">
        <w:rPr>
          <w:b/>
        </w:rPr>
        <w:t>администрации Яжелбицкого сельского поселения»</w:t>
      </w:r>
      <w:r w:rsidRPr="00EB3189">
        <w:rPr>
          <w:b/>
        </w:rPr>
        <w:br/>
        <w:t xml:space="preserve">       </w:t>
      </w:r>
    </w:p>
    <w:p w:rsidR="00EB3189" w:rsidRPr="00EB3189" w:rsidRDefault="00EB3189" w:rsidP="00EB3189">
      <w:pPr>
        <w:ind w:firstLine="708"/>
        <w:jc w:val="both"/>
      </w:pPr>
      <w:r w:rsidRPr="00EB3189">
        <w:t>В связи с изменением кадрового состава, Администрация Яжелбицкого сельского поселения</w:t>
      </w:r>
    </w:p>
    <w:p w:rsidR="00EB3189" w:rsidRPr="00EB3189" w:rsidRDefault="00EB3189" w:rsidP="00EB3189">
      <w:pPr>
        <w:suppressAutoHyphens/>
        <w:outlineLvl w:val="0"/>
        <w:rPr>
          <w:b/>
        </w:rPr>
      </w:pPr>
      <w:r w:rsidRPr="00EB3189">
        <w:rPr>
          <w:b/>
        </w:rPr>
        <w:t>ПОСТАНОВЛЯЕТ:</w:t>
      </w:r>
    </w:p>
    <w:p w:rsidR="00EB3189" w:rsidRPr="00EB3189" w:rsidRDefault="00EB3189" w:rsidP="00EB3189">
      <w:pPr>
        <w:tabs>
          <w:tab w:val="left" w:pos="6918"/>
        </w:tabs>
        <w:jc w:val="both"/>
      </w:pPr>
      <w:r w:rsidRPr="00EB3189">
        <w:t>1. Приложение №1 изложить в следующей редакции:</w:t>
      </w:r>
    </w:p>
    <w:p w:rsidR="00EB3189" w:rsidRPr="00EB3189" w:rsidRDefault="00EB3189" w:rsidP="00EB3189">
      <w:pPr>
        <w:tabs>
          <w:tab w:val="left" w:pos="6918"/>
        </w:tabs>
        <w:jc w:val="both"/>
      </w:pPr>
    </w:p>
    <w:p w:rsidR="00EB3189" w:rsidRPr="00EB3189" w:rsidRDefault="00EB3189" w:rsidP="00EB3189">
      <w:pPr>
        <w:tabs>
          <w:tab w:val="left" w:pos="6918"/>
        </w:tabs>
        <w:jc w:val="center"/>
      </w:pPr>
      <w:r w:rsidRPr="00EB3189">
        <w:t>СОСТАВ</w:t>
      </w:r>
    </w:p>
    <w:p w:rsidR="00EB3189" w:rsidRPr="00EB3189" w:rsidRDefault="00EB3189" w:rsidP="00EB3189">
      <w:pPr>
        <w:tabs>
          <w:tab w:val="left" w:pos="6918"/>
        </w:tabs>
        <w:jc w:val="center"/>
      </w:pPr>
      <w:r w:rsidRPr="00EB3189">
        <w:t>КОМИССИИ ПО ОСУЩЕСТВЛЕНИЮ ЗАКУПОК ТОВАРОВ, РАБОТ, УСЛУГ ДЛЯ ОБЕСПЕЧЕНИЯ МУНИЦИПАЛЬНЫХ НУЖД АДМИНИСТРАЦИИ ЯЖЕЛБИЦКОГО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2458"/>
        <w:gridCol w:w="3330"/>
        <w:gridCol w:w="3191"/>
      </w:tblGrid>
      <w:tr w:rsidR="00EB3189" w:rsidRPr="00EB3189" w:rsidTr="00CF71D5">
        <w:tc>
          <w:tcPr>
            <w:tcW w:w="594" w:type="dxa"/>
          </w:tcPr>
          <w:p w:rsidR="00EB3189" w:rsidRPr="00EB3189" w:rsidRDefault="00EB3189" w:rsidP="00CF71D5">
            <w:pPr>
              <w:tabs>
                <w:tab w:val="left" w:pos="6918"/>
              </w:tabs>
              <w:jc w:val="both"/>
            </w:pPr>
            <w:r w:rsidRPr="00EB3189">
              <w:t>№</w:t>
            </w:r>
          </w:p>
          <w:p w:rsidR="00EB3189" w:rsidRPr="00EB3189" w:rsidRDefault="00EB3189" w:rsidP="00CF71D5">
            <w:pPr>
              <w:tabs>
                <w:tab w:val="left" w:pos="6918"/>
              </w:tabs>
              <w:jc w:val="both"/>
            </w:pPr>
            <w:proofErr w:type="spellStart"/>
            <w:proofErr w:type="gramStart"/>
            <w:r w:rsidRPr="00EB3189">
              <w:t>п</w:t>
            </w:r>
            <w:proofErr w:type="spellEnd"/>
            <w:proofErr w:type="gramEnd"/>
            <w:r w:rsidRPr="00EB3189">
              <w:t>/</w:t>
            </w:r>
            <w:proofErr w:type="spellStart"/>
            <w:r w:rsidRPr="00EB3189">
              <w:t>п</w:t>
            </w:r>
            <w:proofErr w:type="spellEnd"/>
          </w:p>
        </w:tc>
        <w:tc>
          <w:tcPr>
            <w:tcW w:w="2491" w:type="dxa"/>
            <w:shd w:val="clear" w:color="auto" w:fill="auto"/>
          </w:tcPr>
          <w:p w:rsidR="00EB3189" w:rsidRPr="00EB3189" w:rsidRDefault="00EB3189" w:rsidP="00CF71D5">
            <w:pPr>
              <w:tabs>
                <w:tab w:val="left" w:pos="6918"/>
              </w:tabs>
              <w:jc w:val="both"/>
            </w:pPr>
            <w:r w:rsidRPr="00EB3189">
              <w:t>ФИО</w:t>
            </w:r>
          </w:p>
        </w:tc>
        <w:tc>
          <w:tcPr>
            <w:tcW w:w="3382" w:type="dxa"/>
            <w:shd w:val="clear" w:color="auto" w:fill="auto"/>
          </w:tcPr>
          <w:p w:rsidR="00EB3189" w:rsidRPr="00EB3189" w:rsidRDefault="00EB3189" w:rsidP="00CF71D5">
            <w:pPr>
              <w:tabs>
                <w:tab w:val="left" w:pos="6918"/>
              </w:tabs>
              <w:jc w:val="both"/>
            </w:pPr>
            <w:r w:rsidRPr="00EB3189">
              <w:t>Должность</w:t>
            </w:r>
          </w:p>
        </w:tc>
        <w:tc>
          <w:tcPr>
            <w:tcW w:w="3245" w:type="dxa"/>
            <w:shd w:val="clear" w:color="auto" w:fill="auto"/>
          </w:tcPr>
          <w:p w:rsidR="00EB3189" w:rsidRPr="00EB3189" w:rsidRDefault="00EB3189" w:rsidP="00CF71D5">
            <w:pPr>
              <w:tabs>
                <w:tab w:val="left" w:pos="6918"/>
              </w:tabs>
              <w:jc w:val="both"/>
            </w:pPr>
            <w:r w:rsidRPr="00EB3189">
              <w:t>Должность в комиссии</w:t>
            </w:r>
          </w:p>
        </w:tc>
      </w:tr>
      <w:tr w:rsidR="00EB3189" w:rsidRPr="00EB3189" w:rsidTr="00CF71D5">
        <w:tc>
          <w:tcPr>
            <w:tcW w:w="594" w:type="dxa"/>
          </w:tcPr>
          <w:p w:rsidR="00EB3189" w:rsidRPr="00EB3189" w:rsidRDefault="00EB3189" w:rsidP="00CF71D5">
            <w:pPr>
              <w:tabs>
                <w:tab w:val="left" w:pos="6918"/>
              </w:tabs>
              <w:jc w:val="both"/>
            </w:pPr>
            <w:r w:rsidRPr="00EB3189">
              <w:t>1</w:t>
            </w:r>
          </w:p>
        </w:tc>
        <w:tc>
          <w:tcPr>
            <w:tcW w:w="2491" w:type="dxa"/>
            <w:shd w:val="clear" w:color="auto" w:fill="auto"/>
          </w:tcPr>
          <w:p w:rsidR="00EB3189" w:rsidRPr="00EB3189" w:rsidRDefault="00EB3189" w:rsidP="00CF71D5">
            <w:pPr>
              <w:tabs>
                <w:tab w:val="left" w:pos="6918"/>
              </w:tabs>
              <w:jc w:val="both"/>
            </w:pPr>
            <w:r w:rsidRPr="00EB3189">
              <w:t>Иванов Александр Иванович</w:t>
            </w:r>
          </w:p>
        </w:tc>
        <w:tc>
          <w:tcPr>
            <w:tcW w:w="3382" w:type="dxa"/>
            <w:shd w:val="clear" w:color="auto" w:fill="auto"/>
          </w:tcPr>
          <w:p w:rsidR="00EB3189" w:rsidRPr="00EB3189" w:rsidRDefault="00EB3189" w:rsidP="00CF71D5">
            <w:pPr>
              <w:tabs>
                <w:tab w:val="left" w:pos="6918"/>
              </w:tabs>
              <w:jc w:val="both"/>
            </w:pPr>
            <w:r w:rsidRPr="00EB3189">
              <w:t>Глава Яжелбицкого сельского поселения</w:t>
            </w:r>
          </w:p>
        </w:tc>
        <w:tc>
          <w:tcPr>
            <w:tcW w:w="3245" w:type="dxa"/>
            <w:shd w:val="clear" w:color="auto" w:fill="auto"/>
          </w:tcPr>
          <w:p w:rsidR="00EB3189" w:rsidRPr="00EB3189" w:rsidRDefault="00EB3189" w:rsidP="00CF71D5">
            <w:pPr>
              <w:tabs>
                <w:tab w:val="left" w:pos="6918"/>
              </w:tabs>
              <w:jc w:val="both"/>
            </w:pPr>
            <w:r w:rsidRPr="00EB3189">
              <w:t>Председатель комиссии</w:t>
            </w:r>
          </w:p>
        </w:tc>
      </w:tr>
      <w:tr w:rsidR="00EB3189" w:rsidRPr="00EB3189" w:rsidTr="00CF71D5">
        <w:tc>
          <w:tcPr>
            <w:tcW w:w="594" w:type="dxa"/>
          </w:tcPr>
          <w:p w:rsidR="00EB3189" w:rsidRPr="00EB3189" w:rsidRDefault="00EB3189" w:rsidP="00CF71D5">
            <w:pPr>
              <w:tabs>
                <w:tab w:val="left" w:pos="6918"/>
              </w:tabs>
              <w:jc w:val="both"/>
            </w:pPr>
            <w:r w:rsidRPr="00EB3189">
              <w:t>2</w:t>
            </w:r>
          </w:p>
        </w:tc>
        <w:tc>
          <w:tcPr>
            <w:tcW w:w="2491" w:type="dxa"/>
            <w:shd w:val="clear" w:color="auto" w:fill="auto"/>
          </w:tcPr>
          <w:p w:rsidR="00EB3189" w:rsidRPr="00EB3189" w:rsidRDefault="00EB3189" w:rsidP="00CF71D5">
            <w:pPr>
              <w:tabs>
                <w:tab w:val="left" w:pos="6918"/>
              </w:tabs>
              <w:jc w:val="both"/>
            </w:pPr>
            <w:proofErr w:type="spellStart"/>
            <w:r w:rsidRPr="00EB3189">
              <w:t>Зюмлина</w:t>
            </w:r>
            <w:proofErr w:type="spellEnd"/>
            <w:r w:rsidRPr="00EB3189">
              <w:t xml:space="preserve"> Марина Алексеевна</w:t>
            </w:r>
          </w:p>
        </w:tc>
        <w:tc>
          <w:tcPr>
            <w:tcW w:w="3382" w:type="dxa"/>
            <w:shd w:val="clear" w:color="auto" w:fill="auto"/>
          </w:tcPr>
          <w:p w:rsidR="00EB3189" w:rsidRPr="00EB3189" w:rsidRDefault="00EB3189" w:rsidP="00CF71D5">
            <w:pPr>
              <w:tabs>
                <w:tab w:val="left" w:pos="6918"/>
              </w:tabs>
              <w:jc w:val="both"/>
            </w:pPr>
            <w:r w:rsidRPr="00EB3189">
              <w:t>Заместитель Главы администрации Яжелбицкого сельского поселения</w:t>
            </w:r>
          </w:p>
        </w:tc>
        <w:tc>
          <w:tcPr>
            <w:tcW w:w="3245" w:type="dxa"/>
            <w:shd w:val="clear" w:color="auto" w:fill="auto"/>
          </w:tcPr>
          <w:p w:rsidR="00EB3189" w:rsidRPr="00EB3189" w:rsidRDefault="00EB3189" w:rsidP="00CF71D5">
            <w:pPr>
              <w:tabs>
                <w:tab w:val="left" w:pos="6918"/>
              </w:tabs>
              <w:jc w:val="both"/>
            </w:pPr>
            <w:r w:rsidRPr="00EB3189">
              <w:t>Член комиссии</w:t>
            </w:r>
          </w:p>
        </w:tc>
      </w:tr>
      <w:tr w:rsidR="00EB3189" w:rsidRPr="00EB3189" w:rsidTr="00CF71D5">
        <w:tc>
          <w:tcPr>
            <w:tcW w:w="594" w:type="dxa"/>
          </w:tcPr>
          <w:p w:rsidR="00EB3189" w:rsidRPr="00EB3189" w:rsidRDefault="00EB3189" w:rsidP="00CF71D5">
            <w:pPr>
              <w:tabs>
                <w:tab w:val="left" w:pos="6918"/>
              </w:tabs>
              <w:jc w:val="both"/>
            </w:pPr>
            <w:r w:rsidRPr="00EB3189">
              <w:t>3</w:t>
            </w:r>
          </w:p>
        </w:tc>
        <w:tc>
          <w:tcPr>
            <w:tcW w:w="2491" w:type="dxa"/>
            <w:shd w:val="clear" w:color="auto" w:fill="auto"/>
          </w:tcPr>
          <w:p w:rsidR="00EB3189" w:rsidRPr="00EB3189" w:rsidRDefault="00EB3189" w:rsidP="00CF71D5">
            <w:pPr>
              <w:tabs>
                <w:tab w:val="left" w:pos="6918"/>
              </w:tabs>
              <w:jc w:val="both"/>
            </w:pPr>
            <w:r w:rsidRPr="00EB3189">
              <w:t>Дмитриева Надежда Геннадьевна</w:t>
            </w:r>
          </w:p>
        </w:tc>
        <w:tc>
          <w:tcPr>
            <w:tcW w:w="3382" w:type="dxa"/>
            <w:shd w:val="clear" w:color="auto" w:fill="auto"/>
          </w:tcPr>
          <w:p w:rsidR="00EB3189" w:rsidRPr="00EB3189" w:rsidRDefault="00EB3189" w:rsidP="00CF71D5">
            <w:pPr>
              <w:tabs>
                <w:tab w:val="left" w:pos="6918"/>
              </w:tabs>
              <w:jc w:val="both"/>
            </w:pPr>
            <w:r w:rsidRPr="00EB3189">
              <w:t>Главный служащий администрации Яжелбицкого сельского поселения</w:t>
            </w:r>
          </w:p>
        </w:tc>
        <w:tc>
          <w:tcPr>
            <w:tcW w:w="3245" w:type="dxa"/>
            <w:shd w:val="clear" w:color="auto" w:fill="auto"/>
          </w:tcPr>
          <w:p w:rsidR="00EB3189" w:rsidRPr="00EB3189" w:rsidRDefault="00EB3189" w:rsidP="00CF71D5">
            <w:pPr>
              <w:tabs>
                <w:tab w:val="left" w:pos="6918"/>
              </w:tabs>
              <w:jc w:val="both"/>
            </w:pPr>
            <w:r w:rsidRPr="00EB3189">
              <w:t>Член комиссии</w:t>
            </w:r>
          </w:p>
        </w:tc>
      </w:tr>
      <w:tr w:rsidR="00EB3189" w:rsidRPr="00EB3189" w:rsidTr="00CF71D5">
        <w:tc>
          <w:tcPr>
            <w:tcW w:w="594" w:type="dxa"/>
          </w:tcPr>
          <w:p w:rsidR="00EB3189" w:rsidRPr="00EB3189" w:rsidRDefault="00EB3189" w:rsidP="00CF71D5">
            <w:pPr>
              <w:tabs>
                <w:tab w:val="left" w:pos="6918"/>
              </w:tabs>
              <w:jc w:val="both"/>
            </w:pPr>
            <w:r w:rsidRPr="00EB3189">
              <w:t>3</w:t>
            </w:r>
          </w:p>
        </w:tc>
        <w:tc>
          <w:tcPr>
            <w:tcW w:w="2491" w:type="dxa"/>
            <w:shd w:val="clear" w:color="auto" w:fill="auto"/>
          </w:tcPr>
          <w:p w:rsidR="00EB3189" w:rsidRPr="00EB3189" w:rsidRDefault="00EB3189" w:rsidP="00CF71D5">
            <w:pPr>
              <w:tabs>
                <w:tab w:val="left" w:pos="6918"/>
              </w:tabs>
              <w:jc w:val="both"/>
            </w:pPr>
            <w:r w:rsidRPr="00EB3189">
              <w:t>Яковлева Надежда Леонидовна</w:t>
            </w:r>
          </w:p>
        </w:tc>
        <w:tc>
          <w:tcPr>
            <w:tcW w:w="3382" w:type="dxa"/>
            <w:shd w:val="clear" w:color="auto" w:fill="auto"/>
          </w:tcPr>
          <w:p w:rsidR="00EB3189" w:rsidRPr="00EB3189" w:rsidRDefault="00EB3189" w:rsidP="00CF71D5">
            <w:pPr>
              <w:tabs>
                <w:tab w:val="left" w:pos="6918"/>
              </w:tabs>
              <w:jc w:val="both"/>
            </w:pPr>
            <w:r w:rsidRPr="00EB3189">
              <w:t>Специалист 1 категории администрации Яжелбицкого сельского поселения</w:t>
            </w:r>
          </w:p>
        </w:tc>
        <w:tc>
          <w:tcPr>
            <w:tcW w:w="3245" w:type="dxa"/>
            <w:shd w:val="clear" w:color="auto" w:fill="auto"/>
          </w:tcPr>
          <w:p w:rsidR="00EB3189" w:rsidRPr="00EB3189" w:rsidRDefault="00EB3189" w:rsidP="00CF71D5">
            <w:pPr>
              <w:tabs>
                <w:tab w:val="left" w:pos="6918"/>
              </w:tabs>
              <w:jc w:val="both"/>
            </w:pPr>
            <w:r w:rsidRPr="00EB3189">
              <w:t>Секретарь</w:t>
            </w:r>
          </w:p>
        </w:tc>
      </w:tr>
    </w:tbl>
    <w:p w:rsidR="00EB3189" w:rsidRPr="00EB3189" w:rsidRDefault="00EB3189" w:rsidP="00EB3189">
      <w:pPr>
        <w:tabs>
          <w:tab w:val="left" w:pos="6918"/>
        </w:tabs>
        <w:jc w:val="both"/>
      </w:pPr>
    </w:p>
    <w:p w:rsidR="00EB3189" w:rsidRPr="00EB3189" w:rsidRDefault="00EB3189" w:rsidP="00EB3189">
      <w:pPr>
        <w:tabs>
          <w:tab w:val="left" w:pos="6780"/>
          <w:tab w:val="left" w:pos="6918"/>
        </w:tabs>
        <w:jc w:val="both"/>
      </w:pPr>
      <w:r w:rsidRPr="00EB3189">
        <w:t>2. Настоящее Постановление вступает в силу со дня его подписания.</w:t>
      </w:r>
      <w:r w:rsidRPr="00EB3189">
        <w:tab/>
      </w:r>
    </w:p>
    <w:p w:rsidR="00EB3189" w:rsidRPr="00EB3189" w:rsidRDefault="00EB3189" w:rsidP="00EB3189">
      <w:pPr>
        <w:jc w:val="both"/>
      </w:pPr>
      <w:r w:rsidRPr="00EB3189">
        <w:t xml:space="preserve"> 3.Опубликовать  Постановление в информационном бюллетене «</w:t>
      </w:r>
      <w:proofErr w:type="spellStart"/>
      <w:r w:rsidRPr="00EB3189">
        <w:t>Яжелбицкий</w:t>
      </w:r>
      <w:proofErr w:type="spellEnd"/>
      <w:r w:rsidRPr="00EB3189">
        <w:t xml:space="preserve"> вестник».</w:t>
      </w:r>
    </w:p>
    <w:p w:rsidR="00EB3189" w:rsidRPr="00EB3189" w:rsidRDefault="00EB3189" w:rsidP="00EB3189">
      <w:r w:rsidRPr="00EB3189">
        <w:t> </w:t>
      </w:r>
    </w:p>
    <w:p w:rsidR="00EB3189" w:rsidRPr="00EB3189" w:rsidRDefault="00EB3189" w:rsidP="00EB3189">
      <w:pPr>
        <w:rPr>
          <w:b/>
        </w:rPr>
      </w:pPr>
      <w:r w:rsidRPr="00EB3189">
        <w:t xml:space="preserve">         </w:t>
      </w:r>
      <w:r w:rsidRPr="00EB3189">
        <w:rPr>
          <w:b/>
        </w:rPr>
        <w:t>Глава сельского поселения</w:t>
      </w:r>
      <w:r w:rsidRPr="00EB3189">
        <w:rPr>
          <w:b/>
        </w:rPr>
        <w:tab/>
      </w:r>
      <w:r w:rsidRPr="00EB3189">
        <w:rPr>
          <w:b/>
        </w:rPr>
        <w:tab/>
      </w:r>
      <w:r w:rsidRPr="00EB3189">
        <w:rPr>
          <w:b/>
        </w:rPr>
        <w:tab/>
      </w:r>
      <w:r w:rsidRPr="00EB3189">
        <w:rPr>
          <w:b/>
        </w:rPr>
        <w:tab/>
      </w:r>
      <w:r>
        <w:rPr>
          <w:b/>
        </w:rPr>
        <w:t xml:space="preserve">           </w:t>
      </w:r>
      <w:r w:rsidRPr="00EB3189">
        <w:rPr>
          <w:b/>
        </w:rPr>
        <w:tab/>
        <w:t>А.И. Иванов</w:t>
      </w:r>
    </w:p>
    <w:p w:rsidR="00EB3189" w:rsidRPr="00EB3189" w:rsidRDefault="00EB3189" w:rsidP="00EB3189">
      <w:pPr>
        <w:rPr>
          <w:b/>
        </w:rPr>
      </w:pPr>
    </w:p>
    <w:p w:rsidR="00EB3189" w:rsidRPr="00EB3189" w:rsidRDefault="00EB3189" w:rsidP="00EB3189">
      <w:r w:rsidRPr="00EB3189">
        <w:t xml:space="preserve">          Ознакомлены:                                                                         </w:t>
      </w:r>
      <w:r>
        <w:t xml:space="preserve">  </w:t>
      </w:r>
      <w:r w:rsidRPr="00EB3189">
        <w:t xml:space="preserve">   </w:t>
      </w:r>
      <w:proofErr w:type="spellStart"/>
      <w:r w:rsidRPr="00EB3189">
        <w:t>М.А.Зюмлина</w:t>
      </w:r>
      <w:proofErr w:type="spellEnd"/>
    </w:p>
    <w:p w:rsidR="00EB3189" w:rsidRPr="00EB3189" w:rsidRDefault="00EB3189" w:rsidP="00EB3189">
      <w:pPr>
        <w:tabs>
          <w:tab w:val="left" w:pos="6765"/>
        </w:tabs>
      </w:pPr>
      <w:r w:rsidRPr="00EB3189">
        <w:tab/>
        <w:t>Н.Л.Яковлева</w:t>
      </w:r>
    </w:p>
    <w:p w:rsidR="00AC0F82" w:rsidRDefault="00EB3189" w:rsidP="00AC0F82">
      <w:pPr>
        <w:jc w:val="center"/>
      </w:pPr>
      <w:r w:rsidRPr="00EB3189">
        <w:t xml:space="preserve">                                                                                                          Н.Г.Дмитриева</w:t>
      </w:r>
      <w:r w:rsidRPr="00EB3189">
        <w:tab/>
      </w:r>
    </w:p>
    <w:p w:rsidR="00AC0F82" w:rsidRDefault="00AC0F82" w:rsidP="00AC0F82">
      <w:pPr>
        <w:jc w:val="center"/>
      </w:pPr>
    </w:p>
    <w:p w:rsidR="00AC0F82" w:rsidRDefault="00AC0F82" w:rsidP="00AC0F82">
      <w:pPr>
        <w:jc w:val="center"/>
      </w:pPr>
    </w:p>
    <w:p w:rsidR="00AC0F82" w:rsidRPr="00AC0F82" w:rsidRDefault="00AC0F82" w:rsidP="00AC0F82">
      <w:pPr>
        <w:jc w:val="center"/>
      </w:pPr>
    </w:p>
    <w:p w:rsidR="00AC0F82" w:rsidRPr="00AC0F82" w:rsidRDefault="00AC0F82" w:rsidP="00AC0F82">
      <w:pPr>
        <w:jc w:val="center"/>
        <w:rPr>
          <w:b/>
          <w:color w:val="000000"/>
        </w:rPr>
      </w:pPr>
      <w:r w:rsidRPr="00AC0F82">
        <w:rPr>
          <w:noProof/>
        </w:rPr>
        <w:pict>
          <v:shape id="_x0000_s1031" type="#_x0000_t75" style="position:absolute;left:0;text-align:left;margin-left:220.5pt;margin-top:24.6pt;width:56.15pt;height:1in;z-index:251668480;visibility:visible;mso-wrap-edited:f;mso-position-horizontal-relative:margin;mso-position-vertical-relative:page">
            <v:imagedata r:id="rId9" o:title="" grayscale="t" bilevel="t"/>
            <w10:wrap type="topAndBottom" anchorx="margin" anchory="page"/>
          </v:shape>
          <o:OLEObject Type="Embed" ProgID="Word.Picture.8" ShapeID="_x0000_s1031" DrawAspect="Content" ObjectID="_1781939008" r:id="rId14"/>
        </w:pict>
      </w:r>
      <w:r w:rsidRPr="00AC0F82">
        <w:rPr>
          <w:b/>
          <w:color w:val="000000"/>
        </w:rPr>
        <w:t>Российская Федерация</w:t>
      </w:r>
    </w:p>
    <w:p w:rsidR="00AC0F82" w:rsidRPr="00AC0F82" w:rsidRDefault="00AC0F82" w:rsidP="00AC0F82">
      <w:pPr>
        <w:jc w:val="center"/>
        <w:rPr>
          <w:b/>
          <w:color w:val="000000"/>
        </w:rPr>
      </w:pPr>
      <w:r w:rsidRPr="00AC0F82">
        <w:rPr>
          <w:b/>
        </w:rPr>
        <w:t xml:space="preserve">Новгородская область Валдайский район  </w:t>
      </w:r>
    </w:p>
    <w:p w:rsidR="00AC0F82" w:rsidRPr="00AC0F82" w:rsidRDefault="00AC0F82" w:rsidP="00AC0F82">
      <w:pPr>
        <w:jc w:val="center"/>
        <w:rPr>
          <w:b/>
          <w:color w:val="000000"/>
        </w:rPr>
      </w:pPr>
      <w:r w:rsidRPr="00AC0F82">
        <w:rPr>
          <w:b/>
          <w:color w:val="000000"/>
        </w:rPr>
        <w:t>АДМИНИСТРАЦИЯ ЯЖЕЛБИЦКОГО СЕЛЬСКОГО ПОСЕЛЕНИЯ</w:t>
      </w:r>
    </w:p>
    <w:p w:rsidR="00AC0F82" w:rsidRPr="00AC0F82" w:rsidRDefault="00AC0F82" w:rsidP="00AC0F82">
      <w:pPr>
        <w:pStyle w:val="2"/>
        <w:rPr>
          <w:b w:val="0"/>
          <w:color w:val="000000"/>
          <w:sz w:val="24"/>
        </w:rPr>
      </w:pPr>
      <w:proofErr w:type="gramStart"/>
      <w:r w:rsidRPr="00AC0F82">
        <w:rPr>
          <w:b w:val="0"/>
          <w:color w:val="000000"/>
          <w:sz w:val="24"/>
        </w:rPr>
        <w:t>П</w:t>
      </w:r>
      <w:proofErr w:type="gramEnd"/>
      <w:r w:rsidRPr="00AC0F82">
        <w:rPr>
          <w:b w:val="0"/>
          <w:color w:val="000000"/>
          <w:sz w:val="24"/>
        </w:rPr>
        <w:t xml:space="preserve"> О С Т А Н О В Л Е Н И Е</w:t>
      </w:r>
    </w:p>
    <w:p w:rsidR="00AC0F82" w:rsidRPr="00AC0F82" w:rsidRDefault="00AC0F82" w:rsidP="00AC0F82">
      <w:pPr>
        <w:jc w:val="center"/>
        <w:rPr>
          <w:color w:val="000000"/>
        </w:rPr>
      </w:pPr>
    </w:p>
    <w:p w:rsidR="00AC0F82" w:rsidRPr="00AC0F82" w:rsidRDefault="00AC0F82" w:rsidP="00AC0F82">
      <w:pPr>
        <w:tabs>
          <w:tab w:val="left" w:pos="6918"/>
        </w:tabs>
        <w:rPr>
          <w:color w:val="000000"/>
        </w:rPr>
      </w:pPr>
    </w:p>
    <w:p w:rsidR="00AC0F82" w:rsidRPr="00AC0F82" w:rsidRDefault="00AC0F82" w:rsidP="00AC0F82">
      <w:pPr>
        <w:tabs>
          <w:tab w:val="left" w:pos="6918"/>
        </w:tabs>
        <w:rPr>
          <w:color w:val="000000"/>
        </w:rPr>
      </w:pPr>
      <w:r w:rsidRPr="00AC0F82">
        <w:rPr>
          <w:color w:val="000000"/>
        </w:rPr>
        <w:t>от 20.03.2024 № 76</w:t>
      </w:r>
    </w:p>
    <w:p w:rsidR="00AC0F82" w:rsidRPr="00AC0F82" w:rsidRDefault="00AC0F82" w:rsidP="00AC0F82">
      <w:pPr>
        <w:rPr>
          <w:b/>
          <w:color w:val="000000"/>
        </w:rPr>
      </w:pPr>
      <w:r w:rsidRPr="00AC0F82">
        <w:rPr>
          <w:color w:val="000000"/>
        </w:rPr>
        <w:t>с. Яжелбицы</w:t>
      </w:r>
      <w:r w:rsidRPr="00AC0F82">
        <w:rPr>
          <w:b/>
          <w:color w:val="000000"/>
        </w:rPr>
        <w:t xml:space="preserve"> </w:t>
      </w:r>
    </w:p>
    <w:p w:rsidR="00AC0F82" w:rsidRPr="00AC0F82" w:rsidRDefault="00AC0F82" w:rsidP="00AC0F82"/>
    <w:p w:rsidR="00AC0F82" w:rsidRPr="00AC0F82" w:rsidRDefault="00AC0F82" w:rsidP="00AC0F82">
      <w:r w:rsidRPr="00AC0F82">
        <w:rPr>
          <w:b/>
        </w:rPr>
        <w:lastRenderedPageBreak/>
        <w:t>О присвоении адреса</w:t>
      </w:r>
      <w:r w:rsidRPr="00AC0F82">
        <w:t xml:space="preserve"> </w:t>
      </w:r>
    </w:p>
    <w:p w:rsidR="00AC0F82" w:rsidRDefault="00AC0F82" w:rsidP="00AC0F82">
      <w:pPr>
        <w:rPr>
          <w:b/>
        </w:rPr>
      </w:pPr>
      <w:r w:rsidRPr="00AC0F82">
        <w:rPr>
          <w:b/>
        </w:rPr>
        <w:t>объекту адресации</w:t>
      </w:r>
    </w:p>
    <w:p w:rsidR="00AC0F82" w:rsidRPr="00AC0F82" w:rsidRDefault="00AC0F82" w:rsidP="00AC0F82">
      <w:r w:rsidRPr="00AC0F82">
        <w:t xml:space="preserve">В соответствии с пунктом 21 части 1 статьи 14 Федерального закона от 06.10.2003 №131-ФЗ «Об общих принципах организации местного самоуправления </w:t>
      </w:r>
      <w:proofErr w:type="gramStart"/>
      <w:r w:rsidRPr="00AC0F82">
        <w:t>в</w:t>
      </w:r>
      <w:proofErr w:type="gramEnd"/>
      <w:r w:rsidRPr="00AC0F82">
        <w:t xml:space="preserve"> Российской Федерации», на основании ст.  8    Устава, постановления Администрации сельского поселения </w:t>
      </w:r>
      <w:r w:rsidRPr="00AC0F82">
        <w:rPr>
          <w:color w:val="000000"/>
        </w:rPr>
        <w:t>от 15.12.2014 № 169 «</w:t>
      </w:r>
      <w:r w:rsidRPr="00AC0F82">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объектам недвижимости Администрация сельского поселения</w:t>
      </w:r>
    </w:p>
    <w:p w:rsidR="00AC0F82" w:rsidRPr="00AC0F82" w:rsidRDefault="00AC0F82" w:rsidP="00AC0F82">
      <w:pPr>
        <w:tabs>
          <w:tab w:val="left" w:pos="6918"/>
        </w:tabs>
        <w:rPr>
          <w:b/>
        </w:rPr>
      </w:pPr>
      <w:r w:rsidRPr="00AC0F82">
        <w:rPr>
          <w:b/>
        </w:rPr>
        <w:t>ПОСТАНОВЛЯЕТ:</w:t>
      </w:r>
    </w:p>
    <w:p w:rsidR="00AC0F82" w:rsidRPr="00AC0F82" w:rsidRDefault="00AC0F82" w:rsidP="00AC0F82">
      <w:pPr>
        <w:numPr>
          <w:ilvl w:val="0"/>
          <w:numId w:val="2"/>
        </w:numPr>
        <w:tabs>
          <w:tab w:val="left" w:pos="1134"/>
        </w:tabs>
        <w:ind w:left="0" w:firstLine="720"/>
        <w:jc w:val="both"/>
      </w:pPr>
      <w:r w:rsidRPr="00AC0F82">
        <w:t xml:space="preserve">Присвоить адрес объекту адресации: строящемуся жилому дому, расположенному в границах земельного участка с кадастровым номером 53:03:1513006:24 и считать его следующим: </w:t>
      </w:r>
      <w:proofErr w:type="gramStart"/>
      <w:r w:rsidRPr="00AC0F82">
        <w:t xml:space="preserve">Российская Федерация, Новгородская область, Валдайский муниципальный район, </w:t>
      </w:r>
      <w:proofErr w:type="spellStart"/>
      <w:r w:rsidRPr="00AC0F82">
        <w:t>Яжелбицкое</w:t>
      </w:r>
      <w:proofErr w:type="spellEnd"/>
      <w:r w:rsidRPr="00AC0F82">
        <w:t xml:space="preserve"> сельское поселение, с. Яжелбицы, ул. Рыбхоз, д.3а.</w:t>
      </w:r>
      <w:proofErr w:type="gramEnd"/>
    </w:p>
    <w:p w:rsidR="00AC0F82" w:rsidRPr="00AC0F82" w:rsidRDefault="00AC0F82" w:rsidP="00AC0F82"/>
    <w:p w:rsidR="00AC0F82" w:rsidRDefault="00AC0F82" w:rsidP="00AC0F82">
      <w:pPr>
        <w:rPr>
          <w:b/>
        </w:rPr>
      </w:pPr>
      <w:r w:rsidRPr="00AC0F82">
        <w:rPr>
          <w:b/>
        </w:rPr>
        <w:t>Глава сельского поселения</w:t>
      </w:r>
      <w:r w:rsidRPr="00AC0F82">
        <w:rPr>
          <w:b/>
        </w:rPr>
        <w:tab/>
      </w:r>
      <w:r w:rsidRPr="00AC0F82">
        <w:rPr>
          <w:b/>
        </w:rPr>
        <w:tab/>
        <w:t xml:space="preserve">                       </w:t>
      </w:r>
      <w:r w:rsidRPr="00AC0F82">
        <w:rPr>
          <w:b/>
        </w:rPr>
        <w:tab/>
        <w:t xml:space="preserve">                                    А.И. Иванов</w:t>
      </w:r>
    </w:p>
    <w:p w:rsidR="00B77BA5" w:rsidRDefault="00B77BA5" w:rsidP="00AC0F82">
      <w:pPr>
        <w:rPr>
          <w:b/>
        </w:rPr>
      </w:pPr>
    </w:p>
    <w:p w:rsidR="00B77BA5" w:rsidRPr="00B77BA5" w:rsidRDefault="00B77BA5" w:rsidP="00AC0F82">
      <w:pPr>
        <w:rPr>
          <w:b/>
        </w:rPr>
      </w:pPr>
    </w:p>
    <w:p w:rsidR="00B77BA5" w:rsidRPr="00B77BA5" w:rsidRDefault="00B77BA5" w:rsidP="00B77BA5">
      <w:pPr>
        <w:jc w:val="center"/>
        <w:rPr>
          <w:b/>
          <w:color w:val="000000"/>
        </w:rPr>
      </w:pPr>
      <w:r w:rsidRPr="00B77BA5">
        <w:rPr>
          <w:noProof/>
        </w:rPr>
        <w:pict>
          <v:shape id="_x0000_s1032" type="#_x0000_t75" style="position:absolute;left:0;text-align:left;margin-left:220.5pt;margin-top:24.6pt;width:56.15pt;height:1in;z-index:251670528;visibility:visible;mso-wrap-edited:f;mso-position-horizontal-relative:margin;mso-position-vertical-relative:page">
            <v:imagedata r:id="rId9" o:title="" grayscale="t" bilevel="t"/>
            <w10:wrap type="topAndBottom" anchorx="margin" anchory="page"/>
          </v:shape>
          <o:OLEObject Type="Embed" ProgID="Word.Picture.8" ShapeID="_x0000_s1032" DrawAspect="Content" ObjectID="_1781939009" r:id="rId15"/>
        </w:pict>
      </w:r>
      <w:r w:rsidRPr="00B77BA5">
        <w:rPr>
          <w:b/>
          <w:color w:val="000000"/>
        </w:rPr>
        <w:t>Российская Федерация</w:t>
      </w:r>
    </w:p>
    <w:p w:rsidR="00B77BA5" w:rsidRPr="00B77BA5" w:rsidRDefault="00B77BA5" w:rsidP="00B77BA5">
      <w:pPr>
        <w:jc w:val="center"/>
        <w:rPr>
          <w:b/>
          <w:color w:val="000000"/>
        </w:rPr>
      </w:pPr>
      <w:r w:rsidRPr="00B77BA5">
        <w:rPr>
          <w:b/>
        </w:rPr>
        <w:t xml:space="preserve">Новгородская область Валдайский район  </w:t>
      </w:r>
    </w:p>
    <w:p w:rsidR="00B77BA5" w:rsidRPr="00B77BA5" w:rsidRDefault="00B77BA5" w:rsidP="00B77BA5">
      <w:pPr>
        <w:jc w:val="center"/>
        <w:rPr>
          <w:b/>
          <w:color w:val="000000"/>
        </w:rPr>
      </w:pPr>
      <w:r w:rsidRPr="00B77BA5">
        <w:rPr>
          <w:b/>
          <w:color w:val="000000"/>
        </w:rPr>
        <w:t>АДМИНИСТРАЦИЯ ЯЖЕЛБИЦКОГО СЕЛЬСКОГО ПОСЕЛЕНИЯ</w:t>
      </w:r>
    </w:p>
    <w:p w:rsidR="00B77BA5" w:rsidRPr="00B77BA5" w:rsidRDefault="00B77BA5" w:rsidP="00B77BA5">
      <w:pPr>
        <w:pStyle w:val="2"/>
        <w:rPr>
          <w:b w:val="0"/>
          <w:color w:val="000000"/>
          <w:sz w:val="24"/>
        </w:rPr>
      </w:pPr>
      <w:proofErr w:type="gramStart"/>
      <w:r w:rsidRPr="00B77BA5">
        <w:rPr>
          <w:b w:val="0"/>
          <w:color w:val="000000"/>
          <w:sz w:val="24"/>
        </w:rPr>
        <w:t>П</w:t>
      </w:r>
      <w:proofErr w:type="gramEnd"/>
      <w:r w:rsidRPr="00B77BA5">
        <w:rPr>
          <w:b w:val="0"/>
          <w:color w:val="000000"/>
          <w:sz w:val="24"/>
        </w:rPr>
        <w:t xml:space="preserve"> О С Т А Н О В Л Е Н И Е</w:t>
      </w:r>
    </w:p>
    <w:p w:rsidR="00B77BA5" w:rsidRPr="00B77BA5" w:rsidRDefault="00B77BA5" w:rsidP="00B77BA5">
      <w:pPr>
        <w:jc w:val="center"/>
        <w:rPr>
          <w:color w:val="000000"/>
        </w:rPr>
      </w:pPr>
    </w:p>
    <w:p w:rsidR="00B77BA5" w:rsidRPr="00B77BA5" w:rsidRDefault="00B77BA5" w:rsidP="00B77BA5">
      <w:pPr>
        <w:tabs>
          <w:tab w:val="left" w:pos="6918"/>
        </w:tabs>
        <w:rPr>
          <w:color w:val="000000"/>
        </w:rPr>
      </w:pPr>
    </w:p>
    <w:p w:rsidR="00B77BA5" w:rsidRPr="00B77BA5" w:rsidRDefault="00B77BA5" w:rsidP="00B77BA5">
      <w:pPr>
        <w:tabs>
          <w:tab w:val="left" w:pos="6918"/>
        </w:tabs>
        <w:rPr>
          <w:color w:val="000000"/>
        </w:rPr>
      </w:pPr>
      <w:r w:rsidRPr="00B77BA5">
        <w:rPr>
          <w:color w:val="000000"/>
        </w:rPr>
        <w:t>от 25.03.2024 № 77</w:t>
      </w:r>
    </w:p>
    <w:p w:rsidR="00B77BA5" w:rsidRPr="00B77BA5" w:rsidRDefault="00B77BA5" w:rsidP="00B77BA5">
      <w:pPr>
        <w:rPr>
          <w:b/>
          <w:color w:val="000000"/>
        </w:rPr>
      </w:pPr>
      <w:r w:rsidRPr="00B77BA5">
        <w:rPr>
          <w:color w:val="000000"/>
        </w:rPr>
        <w:t>с. Яжелбицы</w:t>
      </w:r>
      <w:r w:rsidRPr="00B77BA5">
        <w:rPr>
          <w:b/>
          <w:color w:val="000000"/>
        </w:rPr>
        <w:t xml:space="preserve"> </w:t>
      </w:r>
    </w:p>
    <w:p w:rsidR="00B77BA5" w:rsidRPr="00B77BA5" w:rsidRDefault="00B77BA5" w:rsidP="00B77BA5"/>
    <w:p w:rsidR="00B77BA5" w:rsidRPr="00B77BA5" w:rsidRDefault="00B77BA5" w:rsidP="00B77BA5">
      <w:pPr>
        <w:rPr>
          <w:b/>
        </w:rPr>
      </w:pPr>
      <w:r w:rsidRPr="00B77BA5">
        <w:rPr>
          <w:b/>
        </w:rPr>
        <w:t xml:space="preserve">Об утверждении Положения об оплате </w:t>
      </w:r>
    </w:p>
    <w:p w:rsidR="00B77BA5" w:rsidRPr="00B77BA5" w:rsidRDefault="00B77BA5" w:rsidP="00B77BA5">
      <w:pPr>
        <w:rPr>
          <w:b/>
        </w:rPr>
      </w:pPr>
      <w:r w:rsidRPr="00B77BA5">
        <w:rPr>
          <w:b/>
        </w:rPr>
        <w:t xml:space="preserve">труда специалиста по </w:t>
      </w:r>
      <w:proofErr w:type="gramStart"/>
      <w:r w:rsidRPr="00B77BA5">
        <w:rPr>
          <w:b/>
        </w:rPr>
        <w:t>первичному</w:t>
      </w:r>
      <w:proofErr w:type="gramEnd"/>
      <w:r w:rsidRPr="00B77BA5">
        <w:rPr>
          <w:b/>
        </w:rPr>
        <w:t xml:space="preserve"> </w:t>
      </w:r>
    </w:p>
    <w:p w:rsidR="00B77BA5" w:rsidRPr="00B77BA5" w:rsidRDefault="00B77BA5" w:rsidP="00B77BA5">
      <w:pPr>
        <w:rPr>
          <w:b/>
        </w:rPr>
      </w:pPr>
      <w:r w:rsidRPr="00B77BA5">
        <w:rPr>
          <w:b/>
        </w:rPr>
        <w:t>воинскому учету администрации</w:t>
      </w:r>
    </w:p>
    <w:p w:rsidR="00B77BA5" w:rsidRPr="00B77BA5" w:rsidRDefault="00B77BA5" w:rsidP="00B77BA5">
      <w:pPr>
        <w:rPr>
          <w:b/>
        </w:rPr>
      </w:pPr>
      <w:r w:rsidRPr="00B77BA5">
        <w:rPr>
          <w:b/>
        </w:rPr>
        <w:t>Яжелбицкого сельского поселения</w:t>
      </w:r>
    </w:p>
    <w:p w:rsidR="00B77BA5" w:rsidRPr="00B77BA5" w:rsidRDefault="00B77BA5" w:rsidP="00B77BA5"/>
    <w:p w:rsidR="00B77BA5" w:rsidRPr="00B77BA5" w:rsidRDefault="00B77BA5" w:rsidP="00B77BA5">
      <w:pPr>
        <w:widowControl w:val="0"/>
        <w:spacing w:line="276" w:lineRule="auto"/>
        <w:ind w:firstLine="380"/>
      </w:pPr>
      <w:r w:rsidRPr="00B77BA5">
        <w:rPr>
          <w:color w:val="000000"/>
        </w:rPr>
        <w:t>В соответствии со статьями 135-144 Трудового кодекса Российской Федерации, статьей 86 Бюджетного кодекса Российской Федерации, статьей</w:t>
      </w:r>
    </w:p>
    <w:p w:rsidR="00B77BA5" w:rsidRPr="00B77BA5" w:rsidRDefault="00B77BA5" w:rsidP="00B77BA5">
      <w:pPr>
        <w:widowControl w:val="0"/>
        <w:spacing w:line="276" w:lineRule="auto"/>
      </w:pPr>
      <w:r w:rsidRPr="00B77BA5">
        <w:rPr>
          <w:color w:val="000000"/>
        </w:rPr>
        <w:t>53 Федерального закона от 06 октября 2003 года №131 - ФЗ «Об общих принципах организации местного самоуправления в Российской Федерации»</w:t>
      </w:r>
    </w:p>
    <w:p w:rsidR="00B77BA5" w:rsidRDefault="00B77BA5" w:rsidP="00B77BA5">
      <w:pPr>
        <w:widowControl w:val="0"/>
        <w:spacing w:line="20" w:lineRule="atLeast"/>
        <w:jc w:val="both"/>
        <w:rPr>
          <w:b/>
          <w:bCs/>
          <w:color w:val="000000"/>
        </w:rPr>
      </w:pPr>
      <w:r w:rsidRPr="00B77BA5">
        <w:rPr>
          <w:b/>
          <w:bCs/>
          <w:color w:val="000000"/>
        </w:rPr>
        <w:t>ПОСТАНОВЛЯЮ:</w:t>
      </w:r>
    </w:p>
    <w:p w:rsidR="00B77BA5" w:rsidRDefault="00B77BA5" w:rsidP="00B77BA5">
      <w:pPr>
        <w:widowControl w:val="0"/>
        <w:spacing w:line="20" w:lineRule="atLeast"/>
        <w:jc w:val="both"/>
        <w:rPr>
          <w:color w:val="000000"/>
        </w:rPr>
      </w:pPr>
      <w:r w:rsidRPr="00B77BA5">
        <w:rPr>
          <w:color w:val="000000"/>
        </w:rPr>
        <w:t>1.Утвердить Положение об оплате труда специалиста по первичному воинскому учету администрации Яжелбицкого сельского поселения согласно приложению.</w:t>
      </w:r>
    </w:p>
    <w:p w:rsidR="00B77BA5" w:rsidRPr="00B77BA5" w:rsidRDefault="00B77BA5" w:rsidP="00B77BA5">
      <w:pPr>
        <w:widowControl w:val="0"/>
        <w:spacing w:line="20" w:lineRule="atLeast"/>
        <w:jc w:val="both"/>
        <w:rPr>
          <w:color w:val="000000"/>
        </w:rPr>
      </w:pPr>
      <w:r w:rsidRPr="00B77BA5">
        <w:rPr>
          <w:color w:val="000000"/>
        </w:rPr>
        <w:t>2. Постановление от 31.05.2013 года  №57 «Об утверждении Положения об оплате труда специалиста по первичному воинскому учету администрации Яжелбицкого сельского поселения» и постановление №190 от 03.12.2018 года «О внесении изменения в постановление №57 от 31.05.2013 года»  - отменить.</w:t>
      </w:r>
    </w:p>
    <w:p w:rsidR="00B77BA5" w:rsidRPr="00B77BA5" w:rsidRDefault="00B77BA5" w:rsidP="00B77BA5">
      <w:pPr>
        <w:widowControl w:val="0"/>
        <w:tabs>
          <w:tab w:val="left" w:pos="768"/>
        </w:tabs>
        <w:spacing w:line="20" w:lineRule="atLeast"/>
        <w:jc w:val="both"/>
      </w:pPr>
      <w:r w:rsidRPr="00B77BA5">
        <w:rPr>
          <w:color w:val="000000"/>
        </w:rPr>
        <w:t>3. Опубликовать настоящее постановление на сайте администрации Яжелбицкого сельского поселения и в информационном бюллетене «</w:t>
      </w:r>
      <w:proofErr w:type="spellStart"/>
      <w:r w:rsidRPr="00B77BA5">
        <w:rPr>
          <w:color w:val="000000"/>
        </w:rPr>
        <w:t>Яжелбицкий</w:t>
      </w:r>
      <w:proofErr w:type="spellEnd"/>
      <w:r w:rsidRPr="00B77BA5">
        <w:rPr>
          <w:color w:val="000000"/>
        </w:rPr>
        <w:t xml:space="preserve"> вестник».</w:t>
      </w:r>
    </w:p>
    <w:p w:rsidR="00B77BA5" w:rsidRPr="00B77BA5" w:rsidRDefault="00B77BA5" w:rsidP="00B77BA5">
      <w:pPr>
        <w:widowControl w:val="0"/>
        <w:tabs>
          <w:tab w:val="left" w:pos="757"/>
        </w:tabs>
        <w:spacing w:line="20" w:lineRule="atLeast"/>
        <w:jc w:val="both"/>
        <w:rPr>
          <w:color w:val="000000"/>
        </w:rPr>
      </w:pPr>
      <w:r w:rsidRPr="00B77BA5">
        <w:rPr>
          <w:color w:val="000000"/>
        </w:rPr>
        <w:t xml:space="preserve">4. </w:t>
      </w:r>
      <w:proofErr w:type="gramStart"/>
      <w:r w:rsidRPr="00B77BA5">
        <w:rPr>
          <w:color w:val="000000"/>
        </w:rPr>
        <w:t>Контроль за</w:t>
      </w:r>
      <w:proofErr w:type="gramEnd"/>
      <w:r w:rsidRPr="00B77BA5">
        <w:rPr>
          <w:color w:val="000000"/>
        </w:rPr>
        <w:t xml:space="preserve"> исполнением настоящего постановления оставляю за собой. </w:t>
      </w:r>
    </w:p>
    <w:p w:rsidR="00B77BA5" w:rsidRPr="00B77BA5" w:rsidRDefault="00B77BA5" w:rsidP="00B77BA5">
      <w:pPr>
        <w:widowControl w:val="0"/>
        <w:tabs>
          <w:tab w:val="left" w:pos="757"/>
        </w:tabs>
        <w:spacing w:line="20" w:lineRule="atLeast"/>
        <w:jc w:val="both"/>
      </w:pPr>
      <w:r w:rsidRPr="00B77BA5">
        <w:rPr>
          <w:color w:val="000000"/>
        </w:rPr>
        <w:t>5. Данное постановление вступает в силу с момента обнародования и распространяется на правоотношения, возникшие с 01.01.2024 года.</w:t>
      </w:r>
      <w:r w:rsidRPr="00B77BA5">
        <w:t xml:space="preserve"> </w:t>
      </w:r>
    </w:p>
    <w:p w:rsidR="00B77BA5" w:rsidRPr="00B77BA5" w:rsidRDefault="00B77BA5" w:rsidP="00B77BA5">
      <w:pPr>
        <w:spacing w:line="20" w:lineRule="atLeast"/>
        <w:jc w:val="both"/>
      </w:pPr>
    </w:p>
    <w:p w:rsidR="00B77BA5" w:rsidRPr="00B77BA5" w:rsidRDefault="00B77BA5" w:rsidP="00B77BA5">
      <w:pPr>
        <w:spacing w:line="20" w:lineRule="atLeast"/>
        <w:jc w:val="both"/>
      </w:pPr>
    </w:p>
    <w:p w:rsidR="00B77BA5" w:rsidRPr="00B77BA5" w:rsidRDefault="00B77BA5" w:rsidP="00B77BA5">
      <w:pPr>
        <w:spacing w:line="20" w:lineRule="atLeast"/>
        <w:jc w:val="both"/>
        <w:rPr>
          <w:b/>
        </w:rPr>
      </w:pPr>
      <w:r w:rsidRPr="00B77BA5">
        <w:rPr>
          <w:b/>
        </w:rPr>
        <w:t>Глава сельского поселения</w:t>
      </w:r>
      <w:r w:rsidRPr="00B77BA5">
        <w:rPr>
          <w:b/>
        </w:rPr>
        <w:tab/>
        <w:t xml:space="preserve">  </w:t>
      </w:r>
      <w:r w:rsidRPr="00B77BA5">
        <w:rPr>
          <w:b/>
        </w:rPr>
        <w:tab/>
        <w:t xml:space="preserve">                                    А.И. Иванов</w:t>
      </w:r>
    </w:p>
    <w:p w:rsidR="00B77BA5" w:rsidRPr="00B77BA5" w:rsidRDefault="00B77BA5" w:rsidP="00B77BA5">
      <w:pPr>
        <w:widowControl w:val="0"/>
        <w:spacing w:line="20" w:lineRule="atLeast"/>
        <w:jc w:val="right"/>
      </w:pPr>
      <w:r w:rsidRPr="00B77BA5">
        <w:rPr>
          <w:color w:val="000000"/>
        </w:rPr>
        <w:t>Приложение</w:t>
      </w:r>
    </w:p>
    <w:p w:rsidR="00B77BA5" w:rsidRDefault="00B77BA5" w:rsidP="00B77BA5">
      <w:pPr>
        <w:widowControl w:val="0"/>
        <w:spacing w:line="20" w:lineRule="atLeast"/>
        <w:jc w:val="right"/>
        <w:rPr>
          <w:color w:val="000000"/>
        </w:rPr>
      </w:pPr>
      <w:r w:rsidRPr="00B77BA5">
        <w:rPr>
          <w:color w:val="000000"/>
        </w:rPr>
        <w:t xml:space="preserve">к постановлению </w:t>
      </w:r>
    </w:p>
    <w:p w:rsidR="00B77BA5" w:rsidRDefault="00B77BA5" w:rsidP="00B77BA5">
      <w:pPr>
        <w:widowControl w:val="0"/>
        <w:spacing w:line="20" w:lineRule="atLeast"/>
        <w:jc w:val="right"/>
        <w:rPr>
          <w:color w:val="000000"/>
        </w:rPr>
      </w:pPr>
      <w:r w:rsidRPr="00B77BA5">
        <w:rPr>
          <w:color w:val="000000"/>
        </w:rPr>
        <w:t xml:space="preserve">администрации Яжелбицкого сельского поселения </w:t>
      </w:r>
    </w:p>
    <w:p w:rsidR="00B77BA5" w:rsidRPr="00B77BA5" w:rsidRDefault="00B77BA5" w:rsidP="00B77BA5">
      <w:pPr>
        <w:widowControl w:val="0"/>
        <w:spacing w:line="20" w:lineRule="atLeast"/>
        <w:jc w:val="right"/>
      </w:pPr>
      <w:r w:rsidRPr="00B77BA5">
        <w:rPr>
          <w:color w:val="000000"/>
        </w:rPr>
        <w:t>от «25» марта 2024 г. № 77</w:t>
      </w:r>
    </w:p>
    <w:p w:rsidR="00B77BA5" w:rsidRPr="00B77BA5" w:rsidRDefault="00B77BA5" w:rsidP="00B77BA5">
      <w:pPr>
        <w:spacing w:line="20" w:lineRule="atLeast"/>
        <w:jc w:val="right"/>
      </w:pPr>
    </w:p>
    <w:p w:rsidR="00B77BA5" w:rsidRPr="00B77BA5" w:rsidRDefault="00B77BA5" w:rsidP="00B77BA5">
      <w:pPr>
        <w:spacing w:line="20" w:lineRule="atLeast"/>
        <w:jc w:val="both"/>
      </w:pPr>
    </w:p>
    <w:p w:rsidR="00B77BA5" w:rsidRPr="00B77BA5" w:rsidRDefault="00B77BA5" w:rsidP="00B77BA5">
      <w:pPr>
        <w:widowControl w:val="0"/>
        <w:spacing w:line="20" w:lineRule="atLeast"/>
        <w:jc w:val="center"/>
        <w:rPr>
          <w:b/>
          <w:bCs/>
        </w:rPr>
      </w:pPr>
      <w:r w:rsidRPr="00B77BA5">
        <w:rPr>
          <w:b/>
          <w:bCs/>
          <w:color w:val="000000"/>
        </w:rPr>
        <w:t>ПОЛОЖЕНИЕ</w:t>
      </w:r>
    </w:p>
    <w:p w:rsidR="00B77BA5" w:rsidRPr="00B77BA5" w:rsidRDefault="00B77BA5" w:rsidP="00B77BA5">
      <w:pPr>
        <w:widowControl w:val="0"/>
        <w:spacing w:line="20" w:lineRule="atLeast"/>
        <w:jc w:val="center"/>
        <w:rPr>
          <w:b/>
          <w:bCs/>
          <w:color w:val="000000"/>
        </w:rPr>
      </w:pPr>
      <w:r w:rsidRPr="00B77BA5">
        <w:rPr>
          <w:b/>
          <w:bCs/>
          <w:color w:val="000000"/>
        </w:rPr>
        <w:t>об оплате труда специалиста по первичному воинскому учету Администрации Яжелбицкого сельского поселения</w:t>
      </w:r>
    </w:p>
    <w:p w:rsidR="00B77BA5" w:rsidRPr="00B77BA5" w:rsidRDefault="00B77BA5" w:rsidP="00B77BA5">
      <w:pPr>
        <w:widowControl w:val="0"/>
        <w:spacing w:line="20" w:lineRule="atLeast"/>
        <w:jc w:val="center"/>
        <w:rPr>
          <w:b/>
          <w:bCs/>
          <w:color w:val="000000"/>
        </w:rPr>
      </w:pPr>
    </w:p>
    <w:p w:rsidR="00B77BA5" w:rsidRPr="00B77BA5" w:rsidRDefault="00B77BA5" w:rsidP="00B77BA5">
      <w:pPr>
        <w:spacing w:line="20" w:lineRule="atLeast"/>
        <w:jc w:val="both"/>
        <w:rPr>
          <w:b/>
        </w:rPr>
      </w:pPr>
      <w:r w:rsidRPr="00B77BA5">
        <w:rPr>
          <w:b/>
        </w:rPr>
        <w:t xml:space="preserve">                                          1.  Общие положения </w:t>
      </w:r>
    </w:p>
    <w:p w:rsidR="00B77BA5" w:rsidRPr="00B77BA5" w:rsidRDefault="00B77BA5" w:rsidP="00B77BA5">
      <w:pPr>
        <w:spacing w:line="20" w:lineRule="atLeast"/>
        <w:jc w:val="both"/>
        <w:rPr>
          <w:b/>
        </w:rPr>
      </w:pPr>
    </w:p>
    <w:p w:rsidR="00B77BA5" w:rsidRPr="00B77BA5" w:rsidRDefault="00B77BA5" w:rsidP="00B77BA5">
      <w:pPr>
        <w:widowControl w:val="0"/>
        <w:tabs>
          <w:tab w:val="left" w:pos="1424"/>
        </w:tabs>
        <w:spacing w:line="20" w:lineRule="atLeast"/>
        <w:jc w:val="both"/>
      </w:pPr>
      <w:r w:rsidRPr="00B77BA5">
        <w:rPr>
          <w:color w:val="000000"/>
        </w:rPr>
        <w:tab/>
      </w:r>
      <w:proofErr w:type="gramStart"/>
      <w:r w:rsidRPr="00B77BA5">
        <w:rPr>
          <w:color w:val="000000"/>
        </w:rPr>
        <w:t xml:space="preserve">Настоящее Положение разработано в соответствии со статьями 135-144 Трудового кодекса Российской Федерации, статьей 86 Бюджетного кодекса Российской Федерации, статьей 53 Федерального закона от 06 октября 2003 года № 131 - ФЗ «Об общих принципах организации местного самоуправления в Российской Федерации» для </w:t>
      </w:r>
      <w:r w:rsidRPr="00B77BA5">
        <w:t>упорядочения оплаты  труда, обеспечения социальных гарантий и усиления материальной заинтересованности работника, осуществляющего  полномочия по первичному воинскому учету ВУС администрации Яжелбицкого сельского</w:t>
      </w:r>
      <w:proofErr w:type="gramEnd"/>
      <w:r w:rsidRPr="00B77BA5">
        <w:t xml:space="preserve"> поселения.</w:t>
      </w:r>
    </w:p>
    <w:p w:rsidR="00B77BA5" w:rsidRPr="00B77BA5" w:rsidRDefault="00B77BA5" w:rsidP="00B77BA5">
      <w:pPr>
        <w:widowControl w:val="0"/>
        <w:tabs>
          <w:tab w:val="left" w:pos="1424"/>
        </w:tabs>
        <w:spacing w:line="20" w:lineRule="atLeast"/>
        <w:jc w:val="both"/>
      </w:pPr>
      <w:r w:rsidRPr="00B77BA5">
        <w:tab/>
        <w:t>Формирование  фонда  оплаты   труда  специалиста по первичному воинскому учету   администрации Яжелбицкого сельского поселения производится исходя из действующего штатного расписания.</w:t>
      </w:r>
    </w:p>
    <w:p w:rsidR="00B77BA5" w:rsidRPr="00B77BA5" w:rsidRDefault="00B77BA5" w:rsidP="00B77BA5">
      <w:pPr>
        <w:widowControl w:val="0"/>
        <w:tabs>
          <w:tab w:val="left" w:pos="1424"/>
        </w:tabs>
        <w:spacing w:line="20" w:lineRule="atLeast"/>
        <w:jc w:val="both"/>
      </w:pPr>
      <w:r w:rsidRPr="00B77BA5">
        <w:tab/>
        <w:t>Финансирование осуществляется за счет субвенций бюджету Яжелбицкого сельского поселения на осуществление полномочий по первичному воинскому учёту на территориях, где отсутствуют военные комиссариаты.</w:t>
      </w:r>
    </w:p>
    <w:p w:rsidR="00B77BA5" w:rsidRPr="00B77BA5" w:rsidRDefault="00B77BA5" w:rsidP="00B77BA5">
      <w:pPr>
        <w:widowControl w:val="0"/>
        <w:tabs>
          <w:tab w:val="left" w:pos="1424"/>
        </w:tabs>
        <w:spacing w:line="20" w:lineRule="atLeast"/>
        <w:jc w:val="both"/>
      </w:pPr>
    </w:p>
    <w:p w:rsidR="00B77BA5" w:rsidRPr="00B77BA5" w:rsidRDefault="00B77BA5" w:rsidP="00B77BA5">
      <w:pPr>
        <w:widowControl w:val="0"/>
        <w:tabs>
          <w:tab w:val="left" w:pos="1424"/>
        </w:tabs>
        <w:spacing w:line="20" w:lineRule="atLeast"/>
        <w:jc w:val="center"/>
        <w:rPr>
          <w:b/>
          <w:bCs/>
        </w:rPr>
      </w:pPr>
      <w:r w:rsidRPr="00B77BA5">
        <w:rPr>
          <w:b/>
          <w:bCs/>
        </w:rPr>
        <w:t>2. Порядок и условия оплаты труда</w:t>
      </w:r>
    </w:p>
    <w:p w:rsidR="00B77BA5" w:rsidRPr="00B77BA5" w:rsidRDefault="00B77BA5" w:rsidP="00B77BA5">
      <w:pPr>
        <w:widowControl w:val="0"/>
        <w:tabs>
          <w:tab w:val="left" w:pos="1424"/>
        </w:tabs>
        <w:spacing w:line="20" w:lineRule="atLeast"/>
        <w:jc w:val="both"/>
        <w:rPr>
          <w:b/>
          <w:bCs/>
        </w:rPr>
      </w:pPr>
    </w:p>
    <w:p w:rsidR="00B77BA5" w:rsidRPr="00B77BA5" w:rsidRDefault="00B77BA5" w:rsidP="00B77BA5">
      <w:pPr>
        <w:spacing w:line="20" w:lineRule="atLeast"/>
        <w:jc w:val="both"/>
      </w:pPr>
      <w:r w:rsidRPr="00B77BA5">
        <w:t>Заработная плата специалиста по первичному воинскому учету  администрации  Яжелбицкого сельского поселения включает в себя:</w:t>
      </w:r>
    </w:p>
    <w:p w:rsidR="00B77BA5" w:rsidRPr="00B77BA5" w:rsidRDefault="00B77BA5" w:rsidP="00B77BA5">
      <w:pPr>
        <w:spacing w:line="20" w:lineRule="atLeast"/>
        <w:jc w:val="both"/>
      </w:pPr>
      <w:r w:rsidRPr="00B77BA5">
        <w:t>-должностной оклад;</w:t>
      </w:r>
    </w:p>
    <w:p w:rsidR="00B77BA5" w:rsidRPr="00B77BA5" w:rsidRDefault="00B77BA5" w:rsidP="00B77BA5">
      <w:pPr>
        <w:spacing w:line="20" w:lineRule="atLeast"/>
        <w:jc w:val="both"/>
      </w:pPr>
      <w:r w:rsidRPr="00B77BA5">
        <w:t>-выплаты стимулирующего характера.</w:t>
      </w:r>
    </w:p>
    <w:p w:rsidR="00B77BA5" w:rsidRPr="00B77BA5" w:rsidRDefault="00B77BA5" w:rsidP="00B77BA5">
      <w:pPr>
        <w:spacing w:line="20" w:lineRule="atLeast"/>
        <w:jc w:val="both"/>
      </w:pPr>
      <w:r w:rsidRPr="00B77BA5">
        <w:t xml:space="preserve"> Должностной оклад специалиста по первичному воинскому учету  устанавливается  нормативным актом администрации Яжелбицкого сельского поселения </w:t>
      </w:r>
      <w:proofErr w:type="gramStart"/>
      <w:r w:rsidRPr="00B77BA5">
        <w:t xml:space="preserve">( </w:t>
      </w:r>
      <w:proofErr w:type="gramEnd"/>
      <w:r w:rsidRPr="00B77BA5">
        <w:t>далее по тексту – администрация поселения).</w:t>
      </w:r>
    </w:p>
    <w:p w:rsidR="00B77BA5" w:rsidRPr="00B77BA5" w:rsidRDefault="00B77BA5" w:rsidP="00B77BA5">
      <w:pPr>
        <w:tabs>
          <w:tab w:val="left" w:pos="1211"/>
        </w:tabs>
        <w:suppressAutoHyphens/>
        <w:spacing w:line="20" w:lineRule="atLeast"/>
        <w:jc w:val="both"/>
        <w:rPr>
          <w:color w:val="000000"/>
          <w:lang w:eastAsia="ar-SA"/>
        </w:rPr>
      </w:pPr>
    </w:p>
    <w:p w:rsidR="00B77BA5" w:rsidRPr="00B77BA5" w:rsidRDefault="00B77BA5" w:rsidP="00B77BA5">
      <w:pPr>
        <w:numPr>
          <w:ilvl w:val="0"/>
          <w:numId w:val="3"/>
        </w:numPr>
        <w:tabs>
          <w:tab w:val="left" w:pos="284"/>
        </w:tabs>
        <w:suppressAutoHyphens/>
        <w:spacing w:line="20" w:lineRule="atLeast"/>
        <w:ind w:left="0" w:firstLine="0"/>
        <w:jc w:val="both"/>
        <w:rPr>
          <w:color w:val="000000"/>
          <w:lang w:eastAsia="ar-SA"/>
        </w:rPr>
      </w:pPr>
      <w:r w:rsidRPr="00B77BA5">
        <w:rPr>
          <w:color w:val="000000"/>
          <w:lang w:eastAsia="ar-SA"/>
        </w:rPr>
        <w:t xml:space="preserve">Размер  </w:t>
      </w:r>
      <w:r w:rsidRPr="00B77BA5">
        <w:rPr>
          <w:b/>
          <w:bCs/>
          <w:color w:val="000000"/>
          <w:lang w:eastAsia="ar-SA"/>
        </w:rPr>
        <w:t>должностного оклада</w:t>
      </w:r>
      <w:r w:rsidRPr="00B77BA5">
        <w:rPr>
          <w:color w:val="000000"/>
          <w:lang w:eastAsia="ar-SA"/>
        </w:rPr>
        <w:t xml:space="preserve">  на 01.01.2024 года составляет  15393 руб. 60 коп. (1,0 ставка)</w:t>
      </w:r>
    </w:p>
    <w:p w:rsidR="00B77BA5" w:rsidRPr="00B77BA5" w:rsidRDefault="00B77BA5" w:rsidP="00B77BA5">
      <w:pPr>
        <w:numPr>
          <w:ilvl w:val="0"/>
          <w:numId w:val="3"/>
        </w:numPr>
        <w:spacing w:line="20" w:lineRule="atLeast"/>
        <w:ind w:left="0" w:firstLine="0"/>
        <w:jc w:val="center"/>
        <w:rPr>
          <w:b/>
        </w:rPr>
      </w:pPr>
      <w:r w:rsidRPr="00B77BA5">
        <w:rPr>
          <w:b/>
        </w:rPr>
        <w:t>Выплаты стимулирующего характера</w:t>
      </w:r>
    </w:p>
    <w:p w:rsidR="00B77BA5" w:rsidRPr="00B77BA5" w:rsidRDefault="00B77BA5" w:rsidP="00B77BA5">
      <w:pPr>
        <w:spacing w:line="20" w:lineRule="atLeast"/>
        <w:jc w:val="both"/>
      </w:pPr>
      <w:r w:rsidRPr="00B77BA5">
        <w:t xml:space="preserve"> Выплаты стимулирующего характера осуществляются в пределах средств, направленных на оплату  труда.</w:t>
      </w:r>
    </w:p>
    <w:p w:rsidR="00B77BA5" w:rsidRPr="00B77BA5" w:rsidRDefault="00B77BA5" w:rsidP="00B77BA5">
      <w:pPr>
        <w:spacing w:line="20" w:lineRule="atLeast"/>
        <w:jc w:val="both"/>
      </w:pPr>
      <w:r w:rsidRPr="00B77BA5">
        <w:t xml:space="preserve">    К выплатам стимулирующего характера относятся:</w:t>
      </w:r>
    </w:p>
    <w:p w:rsidR="00B77BA5" w:rsidRPr="00B77BA5" w:rsidRDefault="00B77BA5" w:rsidP="00B77BA5">
      <w:pPr>
        <w:spacing w:line="20" w:lineRule="atLeast"/>
        <w:jc w:val="both"/>
      </w:pPr>
      <w:r w:rsidRPr="00B77BA5">
        <w:t>-единовременное денежное вознаграждение  по итогам календарного года;</w:t>
      </w:r>
    </w:p>
    <w:p w:rsidR="00B77BA5" w:rsidRPr="00B77BA5" w:rsidRDefault="00B77BA5" w:rsidP="00B77BA5">
      <w:pPr>
        <w:spacing w:line="20" w:lineRule="atLeast"/>
        <w:jc w:val="both"/>
      </w:pPr>
      <w:r w:rsidRPr="00B77BA5">
        <w:t>-премия по результатам работы за месяц – в размере 25% должностного оклада.</w:t>
      </w:r>
    </w:p>
    <w:p w:rsidR="00B77BA5" w:rsidRPr="00B77BA5" w:rsidRDefault="00B77BA5" w:rsidP="00B77BA5">
      <w:pPr>
        <w:spacing w:line="20" w:lineRule="atLeast"/>
        <w:jc w:val="both"/>
      </w:pPr>
    </w:p>
    <w:p w:rsidR="00B77BA5" w:rsidRPr="00B77BA5" w:rsidRDefault="00B77BA5" w:rsidP="00B77BA5">
      <w:pPr>
        <w:spacing w:line="20" w:lineRule="atLeast"/>
        <w:jc w:val="center"/>
        <w:rPr>
          <w:b/>
          <w:bCs/>
        </w:rPr>
      </w:pPr>
      <w:r w:rsidRPr="00B77BA5">
        <w:rPr>
          <w:b/>
          <w:bCs/>
        </w:rPr>
        <w:t>Единовременное денежное вознаграждение.</w:t>
      </w:r>
    </w:p>
    <w:p w:rsidR="00B77BA5" w:rsidRPr="00B77BA5" w:rsidRDefault="00B77BA5" w:rsidP="00B77BA5">
      <w:pPr>
        <w:spacing w:line="20" w:lineRule="atLeast"/>
        <w:jc w:val="both"/>
      </w:pPr>
      <w:r w:rsidRPr="00B77BA5">
        <w:t>- Единовременное денежное вознаграждение за добросовестное   исполнение должностных обязанностей выплачивается на основании распоряжения главы администрации.</w:t>
      </w:r>
    </w:p>
    <w:p w:rsidR="00B77BA5" w:rsidRPr="00B77BA5" w:rsidRDefault="00B77BA5" w:rsidP="00B77BA5">
      <w:pPr>
        <w:spacing w:line="20" w:lineRule="atLeast"/>
        <w:jc w:val="both"/>
      </w:pPr>
      <w:r w:rsidRPr="00B77BA5">
        <w:lastRenderedPageBreak/>
        <w:t>- При образовании к концу года экономии средств на оплату труда специалиста по первичному воинскому учету, такие средства решением главы поселения направляются на премирование данного сотрудника в качестве единовременного денежного вознаграждения.</w:t>
      </w:r>
    </w:p>
    <w:p w:rsidR="00B77BA5" w:rsidRPr="00B77BA5" w:rsidRDefault="00B77BA5" w:rsidP="00B77BA5">
      <w:pPr>
        <w:spacing w:line="20" w:lineRule="atLeast"/>
        <w:jc w:val="both"/>
      </w:pPr>
      <w:r w:rsidRPr="00B77BA5">
        <w:t>- Единовременное денежное вознаграждение за добросовестное исполнение должностных обязанностей из средств экономии на оплату труда специалиста по первичному воинскому учету предельными размерами не ограничивается.</w:t>
      </w:r>
    </w:p>
    <w:p w:rsidR="00B77BA5" w:rsidRPr="00B77BA5" w:rsidRDefault="00B77BA5" w:rsidP="00B77BA5">
      <w:pPr>
        <w:spacing w:line="20" w:lineRule="atLeast"/>
        <w:jc w:val="both"/>
      </w:pPr>
    </w:p>
    <w:p w:rsidR="00B77BA5" w:rsidRPr="00B77BA5" w:rsidRDefault="00B77BA5" w:rsidP="00B77BA5">
      <w:pPr>
        <w:spacing w:line="20" w:lineRule="atLeast"/>
        <w:jc w:val="both"/>
      </w:pPr>
      <w:r w:rsidRPr="00B77BA5">
        <w:t xml:space="preserve">Индексация или повышение оплаты труда специалиста по первичному воинскому учету  производится в размере и в сроки, предусмотренные распоряжениями Правительства Российской Федерации и приказами Министра обороны Российской Федерации. </w:t>
      </w:r>
    </w:p>
    <w:p w:rsidR="00B77BA5" w:rsidRPr="00B77BA5" w:rsidRDefault="00B77BA5" w:rsidP="00B77BA5">
      <w:pPr>
        <w:spacing w:line="20" w:lineRule="atLeast"/>
        <w:jc w:val="both"/>
      </w:pPr>
      <w:r w:rsidRPr="00B77BA5">
        <w:t>Условия оплаты туда являются обязательными для включения в трудовой договор.</w:t>
      </w:r>
    </w:p>
    <w:p w:rsidR="00B77BA5" w:rsidRPr="00B77BA5" w:rsidRDefault="00B77BA5" w:rsidP="00B77BA5">
      <w:pPr>
        <w:spacing w:line="20" w:lineRule="atLeast"/>
        <w:jc w:val="both"/>
        <w:rPr>
          <w:b/>
          <w:bCs/>
        </w:rPr>
      </w:pPr>
    </w:p>
    <w:p w:rsidR="00B77BA5" w:rsidRPr="00B77BA5" w:rsidRDefault="00B77BA5" w:rsidP="00D320B4">
      <w:pPr>
        <w:spacing w:line="20" w:lineRule="atLeast"/>
        <w:jc w:val="center"/>
        <w:rPr>
          <w:b/>
          <w:bCs/>
        </w:rPr>
      </w:pPr>
      <w:r w:rsidRPr="00B77BA5">
        <w:rPr>
          <w:b/>
          <w:bCs/>
        </w:rPr>
        <w:t>3. Формирование фонда оплаты труда</w:t>
      </w:r>
    </w:p>
    <w:p w:rsidR="00B77BA5" w:rsidRPr="00B77BA5" w:rsidRDefault="00B77BA5" w:rsidP="00B77BA5">
      <w:pPr>
        <w:spacing w:line="20" w:lineRule="atLeast"/>
        <w:jc w:val="both"/>
      </w:pPr>
      <w:r w:rsidRPr="00B77BA5">
        <w:t>Фонд оплаты труда специалиста по первичному воинскому учету формируется исходя из объема средств выделенной субвенции.</w:t>
      </w:r>
    </w:p>
    <w:p w:rsidR="00B77BA5" w:rsidRPr="00B77BA5" w:rsidRDefault="00B77BA5" w:rsidP="00B77BA5">
      <w:pPr>
        <w:spacing w:line="20" w:lineRule="atLeast"/>
        <w:jc w:val="both"/>
      </w:pPr>
      <w:r w:rsidRPr="00B77BA5">
        <w:t>При расчете годового фонда оплаты труда специалиста по первичному воинскому учету учитываются следующие показатели:</w:t>
      </w:r>
    </w:p>
    <w:p w:rsidR="00B77BA5" w:rsidRPr="00B77BA5" w:rsidRDefault="00B77BA5" w:rsidP="00B77BA5">
      <w:pPr>
        <w:spacing w:line="20" w:lineRule="atLeast"/>
        <w:jc w:val="both"/>
      </w:pPr>
      <w:r w:rsidRPr="00B77BA5">
        <w:t>- должностной оклад, утвержденный штатным расписанием;</w:t>
      </w:r>
    </w:p>
    <w:p w:rsidR="00B77BA5" w:rsidRPr="00B77BA5" w:rsidRDefault="00B77BA5" w:rsidP="00B77BA5">
      <w:pPr>
        <w:spacing w:line="20" w:lineRule="atLeast"/>
        <w:jc w:val="both"/>
      </w:pPr>
      <w:r w:rsidRPr="00B77BA5">
        <w:t>- ежемесячная премия (в расчете на год)</w:t>
      </w:r>
    </w:p>
    <w:p w:rsidR="00B77BA5" w:rsidRPr="00B77BA5" w:rsidRDefault="00B77BA5" w:rsidP="00B77BA5">
      <w:pPr>
        <w:spacing w:line="20" w:lineRule="atLeast"/>
        <w:jc w:val="both"/>
      </w:pPr>
    </w:p>
    <w:p w:rsidR="00B77BA5" w:rsidRPr="00B77BA5" w:rsidRDefault="00B77BA5" w:rsidP="00D320B4">
      <w:pPr>
        <w:spacing w:line="20" w:lineRule="atLeast"/>
        <w:jc w:val="center"/>
        <w:rPr>
          <w:b/>
          <w:bCs/>
        </w:rPr>
      </w:pPr>
      <w:r w:rsidRPr="00B77BA5">
        <w:rPr>
          <w:b/>
          <w:bCs/>
        </w:rPr>
        <w:t>4. Отпуск</w:t>
      </w:r>
    </w:p>
    <w:p w:rsidR="00B77BA5" w:rsidRPr="00B77BA5" w:rsidRDefault="00B77BA5" w:rsidP="00B77BA5">
      <w:pPr>
        <w:spacing w:line="20" w:lineRule="atLeast"/>
        <w:jc w:val="both"/>
      </w:pPr>
    </w:p>
    <w:p w:rsidR="00B77BA5" w:rsidRPr="00B77BA5" w:rsidRDefault="00B77BA5" w:rsidP="00B77BA5">
      <w:pPr>
        <w:spacing w:line="20" w:lineRule="atLeast"/>
        <w:jc w:val="both"/>
      </w:pPr>
      <w:r w:rsidRPr="00B77BA5">
        <w:t>Специалисту по первичному воинскому учету предоставляется ежегодный оплачиваемый отпуск, продолжительностью 28 календарных дней.</w:t>
      </w:r>
    </w:p>
    <w:p w:rsidR="00B77BA5" w:rsidRPr="00B77BA5" w:rsidRDefault="00B77BA5" w:rsidP="00B77BA5">
      <w:pPr>
        <w:spacing w:line="20" w:lineRule="atLeast"/>
        <w:jc w:val="both"/>
      </w:pPr>
    </w:p>
    <w:p w:rsidR="0017325B" w:rsidRPr="00417D9B" w:rsidRDefault="0017325B" w:rsidP="002B69D8">
      <w:pPr>
        <w:rPr>
          <w:b/>
          <w:bCs/>
        </w:rPr>
      </w:pPr>
    </w:p>
    <w:p w:rsidR="002B69D8" w:rsidRPr="00417D9B" w:rsidRDefault="002B69D8" w:rsidP="002B69D8">
      <w:pPr>
        <w:ind w:firstLine="720"/>
        <w:jc w:val="both"/>
        <w:rPr>
          <w:b/>
          <w:bCs/>
        </w:rPr>
      </w:pPr>
    </w:p>
    <w:p w:rsidR="00417D9B" w:rsidRPr="00417D9B" w:rsidRDefault="00417D9B" w:rsidP="00417D9B">
      <w:pPr>
        <w:jc w:val="center"/>
        <w:rPr>
          <w:b/>
          <w:color w:val="000000"/>
        </w:rPr>
      </w:pPr>
      <w:r w:rsidRPr="00417D9B">
        <w:rPr>
          <w:b/>
          <w:color w:val="000000"/>
        </w:rPr>
        <w:t>Российская Федерация</w:t>
      </w:r>
    </w:p>
    <w:p w:rsidR="00417D9B" w:rsidRPr="00417D9B" w:rsidRDefault="00417D9B" w:rsidP="00417D9B">
      <w:pPr>
        <w:jc w:val="center"/>
        <w:rPr>
          <w:b/>
          <w:color w:val="000000"/>
        </w:rPr>
      </w:pPr>
      <w:r w:rsidRPr="00417D9B">
        <w:rPr>
          <w:b/>
        </w:rPr>
        <w:t xml:space="preserve">Новгородская область Валдайский район  </w:t>
      </w:r>
    </w:p>
    <w:p w:rsidR="00417D9B" w:rsidRPr="00417D9B" w:rsidRDefault="00417D9B" w:rsidP="00417D9B">
      <w:pPr>
        <w:jc w:val="center"/>
        <w:rPr>
          <w:b/>
          <w:color w:val="000000"/>
        </w:rPr>
      </w:pPr>
      <w:r w:rsidRPr="00417D9B">
        <w:rPr>
          <w:b/>
          <w:color w:val="000000"/>
        </w:rPr>
        <w:t>АДМИНИСТРАЦИЯ ЯЖЕЛБИЦКОГО СЕЛЬСКОГО ПОСЕЛЕНИЯ</w:t>
      </w:r>
    </w:p>
    <w:p w:rsidR="00417D9B" w:rsidRPr="00417D9B" w:rsidRDefault="00417D9B" w:rsidP="00417D9B">
      <w:pPr>
        <w:keepNext/>
        <w:jc w:val="center"/>
        <w:outlineLvl w:val="1"/>
        <w:rPr>
          <w:color w:val="000000"/>
        </w:rPr>
      </w:pPr>
      <w:proofErr w:type="gramStart"/>
      <w:r w:rsidRPr="00417D9B">
        <w:rPr>
          <w:color w:val="000000"/>
        </w:rPr>
        <w:t>П</w:t>
      </w:r>
      <w:proofErr w:type="gramEnd"/>
      <w:r w:rsidRPr="00417D9B">
        <w:rPr>
          <w:color w:val="000000"/>
        </w:rPr>
        <w:t xml:space="preserve"> О С Т А Н О В Л Е Н И Е</w:t>
      </w:r>
    </w:p>
    <w:p w:rsidR="00417D9B" w:rsidRPr="00417D9B" w:rsidRDefault="00417D9B" w:rsidP="00417D9B">
      <w:pPr>
        <w:tabs>
          <w:tab w:val="left" w:pos="6918"/>
        </w:tabs>
        <w:rPr>
          <w:color w:val="000000"/>
        </w:rPr>
      </w:pPr>
    </w:p>
    <w:p w:rsidR="00417D9B" w:rsidRPr="00417D9B" w:rsidRDefault="00417D9B" w:rsidP="00417D9B">
      <w:r w:rsidRPr="00417D9B">
        <w:t>от 26.03.2024 № 78</w:t>
      </w:r>
    </w:p>
    <w:p w:rsidR="00417D9B" w:rsidRPr="00417D9B" w:rsidRDefault="00417D9B" w:rsidP="00417D9B">
      <w:pPr>
        <w:rPr>
          <w:b/>
          <w:color w:val="000000"/>
        </w:rPr>
      </w:pPr>
      <w:r w:rsidRPr="00417D9B">
        <w:rPr>
          <w:color w:val="000000"/>
        </w:rPr>
        <w:t>с. Яжелбицы</w:t>
      </w:r>
      <w:r w:rsidRPr="00417D9B">
        <w:rPr>
          <w:b/>
          <w:color w:val="000000"/>
        </w:rPr>
        <w:t xml:space="preserve"> </w:t>
      </w:r>
    </w:p>
    <w:p w:rsidR="00417D9B" w:rsidRPr="00417D9B" w:rsidRDefault="00417D9B" w:rsidP="00417D9B">
      <w:pPr>
        <w:rPr>
          <w:color w:val="0000FF"/>
        </w:rPr>
      </w:pPr>
      <w:r w:rsidRPr="00417D9B">
        <w:tab/>
        <w:t xml:space="preserve">                                                           </w:t>
      </w:r>
    </w:p>
    <w:p w:rsidR="00417D9B" w:rsidRPr="00417D9B" w:rsidRDefault="00417D9B" w:rsidP="00417D9B">
      <w:pPr>
        <w:rPr>
          <w:b/>
        </w:rPr>
      </w:pPr>
      <w:r w:rsidRPr="00417D9B">
        <w:rPr>
          <w:b/>
        </w:rPr>
        <w:t>О проведении публичных слушаний</w:t>
      </w:r>
    </w:p>
    <w:p w:rsidR="00417D9B" w:rsidRPr="00417D9B" w:rsidRDefault="00417D9B" w:rsidP="00417D9B">
      <w:pPr>
        <w:rPr>
          <w:b/>
        </w:rPr>
      </w:pPr>
      <w:r w:rsidRPr="00417D9B">
        <w:rPr>
          <w:b/>
        </w:rPr>
        <w:t xml:space="preserve">по вопросу предоставления разрешения на отклонение </w:t>
      </w:r>
    </w:p>
    <w:p w:rsidR="00417D9B" w:rsidRPr="00417D9B" w:rsidRDefault="00417D9B" w:rsidP="00417D9B">
      <w:pPr>
        <w:rPr>
          <w:b/>
        </w:rPr>
      </w:pPr>
      <w:r w:rsidRPr="00417D9B">
        <w:rPr>
          <w:b/>
        </w:rPr>
        <w:t>от предельных параметров разрешённого строительства</w:t>
      </w:r>
    </w:p>
    <w:p w:rsidR="00417D9B" w:rsidRPr="00417D9B" w:rsidRDefault="00417D9B" w:rsidP="00417D9B">
      <w:pPr>
        <w:jc w:val="center"/>
        <w:rPr>
          <w:b/>
        </w:rPr>
      </w:pPr>
    </w:p>
    <w:p w:rsidR="00417D9B" w:rsidRPr="00417D9B" w:rsidRDefault="00417D9B" w:rsidP="00417D9B">
      <w:pPr>
        <w:ind w:firstLine="708"/>
        <w:jc w:val="both"/>
      </w:pPr>
      <w:proofErr w:type="gramStart"/>
      <w:r w:rsidRPr="00417D9B">
        <w:t xml:space="preserve">Рассмотрев заявление Шарапова А.А., адрес: г. Москва, </w:t>
      </w:r>
      <w:proofErr w:type="spellStart"/>
      <w:r w:rsidRPr="00417D9B">
        <w:t>пр-т</w:t>
      </w:r>
      <w:proofErr w:type="spellEnd"/>
      <w:r w:rsidRPr="00417D9B">
        <w:t xml:space="preserve"> Вернадского, д. 92, к.1, кв. 151,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 4,5, ст. 40 Градостроительного кодекса Российской Федерации, Правилами землепользования и застройки Яжелбицкого сельского поселения</w:t>
      </w:r>
      <w:proofErr w:type="gramEnd"/>
    </w:p>
    <w:p w:rsidR="00417D9B" w:rsidRPr="00417D9B" w:rsidRDefault="00417D9B" w:rsidP="00417D9B">
      <w:pPr>
        <w:jc w:val="both"/>
        <w:rPr>
          <w:b/>
        </w:rPr>
      </w:pPr>
      <w:r w:rsidRPr="00417D9B">
        <w:rPr>
          <w:b/>
        </w:rPr>
        <w:t>ПОСТАНОВЛЯЮ:</w:t>
      </w:r>
    </w:p>
    <w:p w:rsidR="00417D9B" w:rsidRPr="00417D9B" w:rsidRDefault="00417D9B" w:rsidP="00417D9B">
      <w:pPr>
        <w:ind w:firstLine="798"/>
        <w:jc w:val="both"/>
        <w:textAlignment w:val="baseline"/>
      </w:pPr>
      <w:r w:rsidRPr="00417D9B">
        <w:t xml:space="preserve">1. Комиссии по землепользованию и застройке провести публичные слушания </w:t>
      </w:r>
      <w:proofErr w:type="gramStart"/>
      <w:r w:rsidRPr="00417D9B">
        <w:t>по вопросу предоставления разрешения на отклонение от предельных параметров разрешенного строительства в части уменьшения минимального отступа от границы</w:t>
      </w:r>
      <w:proofErr w:type="gramEnd"/>
      <w:r w:rsidRPr="00417D9B">
        <w:t xml:space="preserve"> земельного участка, расположенного по адресу: Российская Федерация, Новгородская область, р-н Валдайский, </w:t>
      </w:r>
      <w:proofErr w:type="spellStart"/>
      <w:r w:rsidRPr="00417D9B">
        <w:t>Яжелбицкое</w:t>
      </w:r>
      <w:proofErr w:type="spellEnd"/>
      <w:r w:rsidRPr="00417D9B">
        <w:t xml:space="preserve"> сельское поселение, с. Яжелбицы, ул. Рыбхоз, д.3, с </w:t>
      </w:r>
      <w:r w:rsidRPr="00417D9B">
        <w:lastRenderedPageBreak/>
        <w:t xml:space="preserve">кадастровым номером 53:03:1513006:24 в территориальной зоне Ж.1. Зона застройки </w:t>
      </w:r>
      <w:proofErr w:type="gramStart"/>
      <w:r w:rsidRPr="00417D9B">
        <w:t>индивидуальными</w:t>
      </w:r>
      <w:proofErr w:type="gramEnd"/>
      <w:r w:rsidRPr="00417D9B">
        <w:t xml:space="preserve"> и малоэтажными жилыми с 3 метров до 0,60 метра (северо-восточная граница земельного участка). </w:t>
      </w:r>
    </w:p>
    <w:p w:rsidR="00417D9B" w:rsidRPr="00417D9B" w:rsidRDefault="00417D9B" w:rsidP="00417D9B">
      <w:pPr>
        <w:ind w:firstLine="798"/>
        <w:jc w:val="both"/>
        <w:textAlignment w:val="baseline"/>
      </w:pPr>
      <w:r w:rsidRPr="00417D9B">
        <w:t>2. Публичные слушания назначить на 15 апреля 2024 года в 10.00 часов в помещении Администрации Яжелбицкого сельского поселения по адресу: Новгородская область, Валдайский район, с. Яжелбицы, ул. Усадьба, д.22.</w:t>
      </w:r>
    </w:p>
    <w:p w:rsidR="00417D9B" w:rsidRPr="00417D9B" w:rsidRDefault="00417D9B" w:rsidP="00417D9B">
      <w:pPr>
        <w:ind w:firstLine="798"/>
        <w:jc w:val="both"/>
        <w:textAlignment w:val="baseline"/>
      </w:pPr>
      <w:r w:rsidRPr="00417D9B">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 по адресу: Новгородская область, Валдайский район, с. Яжелбицы, ул. Усадьба, д.22 или на электронную почту </w:t>
      </w:r>
      <w:proofErr w:type="spellStart"/>
      <w:r w:rsidRPr="00417D9B">
        <w:rPr>
          <w:lang w:val="en-US"/>
        </w:rPr>
        <w:t>selsovet</w:t>
      </w:r>
      <w:proofErr w:type="spellEnd"/>
      <w:r w:rsidRPr="00417D9B">
        <w:t>99@</w:t>
      </w:r>
      <w:r w:rsidRPr="00417D9B">
        <w:rPr>
          <w:lang w:val="en-US"/>
        </w:rPr>
        <w:t>mail</w:t>
      </w:r>
      <w:r w:rsidRPr="00417D9B">
        <w:t>.</w:t>
      </w:r>
      <w:proofErr w:type="spellStart"/>
      <w:r w:rsidRPr="00417D9B">
        <w:rPr>
          <w:lang w:val="en-US"/>
        </w:rPr>
        <w:t>ru</w:t>
      </w:r>
      <w:proofErr w:type="spellEnd"/>
      <w:r w:rsidRPr="00417D9B">
        <w:t xml:space="preserve"> в рабочее время с момента публикации информации в бюллетене "</w:t>
      </w:r>
      <w:proofErr w:type="spellStart"/>
      <w:r w:rsidRPr="00417D9B">
        <w:t>Яжелбицкий</w:t>
      </w:r>
      <w:proofErr w:type="spellEnd"/>
      <w:r w:rsidRPr="00417D9B">
        <w:t xml:space="preserve"> вестник" по 14 апреля 2024 года.</w:t>
      </w:r>
    </w:p>
    <w:p w:rsidR="00417D9B" w:rsidRPr="00417D9B" w:rsidRDefault="00417D9B" w:rsidP="00417D9B">
      <w:pPr>
        <w:ind w:firstLine="708"/>
        <w:jc w:val="both"/>
      </w:pPr>
      <w:r w:rsidRPr="00417D9B">
        <w:t>4. Опубликовать данное постановление в бюллетене «</w:t>
      </w:r>
      <w:proofErr w:type="spellStart"/>
      <w:r w:rsidRPr="00417D9B">
        <w:t>Яжелбицкий</w:t>
      </w:r>
      <w:proofErr w:type="spellEnd"/>
      <w:r w:rsidRPr="00417D9B">
        <w:t xml:space="preserve"> вестник» на сайте Администрации Яжелбицкого сельского поселения в сети «Интернет».</w:t>
      </w:r>
    </w:p>
    <w:p w:rsidR="00417D9B" w:rsidRPr="00417D9B" w:rsidRDefault="00417D9B" w:rsidP="00417D9B">
      <w:pPr>
        <w:ind w:firstLine="708"/>
        <w:jc w:val="both"/>
        <w:rPr>
          <w:color w:val="FF0000"/>
        </w:rPr>
      </w:pPr>
    </w:p>
    <w:p w:rsidR="00417D9B" w:rsidRPr="00417D9B" w:rsidRDefault="00417D9B" w:rsidP="00417D9B">
      <w:pPr>
        <w:pStyle w:val="a7"/>
        <w:jc w:val="both"/>
        <w:rPr>
          <w:color w:val="FF0000"/>
          <w:sz w:val="24"/>
          <w:szCs w:val="24"/>
        </w:rPr>
      </w:pPr>
    </w:p>
    <w:p w:rsidR="00417D9B" w:rsidRDefault="00417D9B" w:rsidP="00417D9B">
      <w:pPr>
        <w:pStyle w:val="a7"/>
        <w:jc w:val="both"/>
        <w:rPr>
          <w:rFonts w:ascii="Times New Roman" w:hAnsi="Times New Roman"/>
          <w:b/>
          <w:bCs/>
          <w:sz w:val="24"/>
          <w:szCs w:val="24"/>
        </w:rPr>
      </w:pPr>
      <w:r w:rsidRPr="00417D9B">
        <w:rPr>
          <w:rFonts w:ascii="Times New Roman" w:hAnsi="Times New Roman"/>
          <w:b/>
          <w:bCs/>
          <w:sz w:val="24"/>
          <w:szCs w:val="24"/>
        </w:rPr>
        <w:t>Глава сельского поселения</w:t>
      </w:r>
      <w:r w:rsidRPr="00417D9B">
        <w:rPr>
          <w:rFonts w:ascii="Times New Roman" w:hAnsi="Times New Roman"/>
          <w:b/>
          <w:bCs/>
          <w:sz w:val="24"/>
          <w:szCs w:val="24"/>
        </w:rPr>
        <w:tab/>
      </w:r>
      <w:r w:rsidRPr="00417D9B">
        <w:rPr>
          <w:rFonts w:ascii="Times New Roman" w:hAnsi="Times New Roman"/>
          <w:b/>
          <w:bCs/>
          <w:sz w:val="24"/>
          <w:szCs w:val="24"/>
        </w:rPr>
        <w:tab/>
      </w:r>
      <w:r w:rsidRPr="00417D9B">
        <w:rPr>
          <w:rFonts w:ascii="Times New Roman" w:hAnsi="Times New Roman"/>
          <w:b/>
          <w:bCs/>
          <w:sz w:val="24"/>
          <w:szCs w:val="24"/>
        </w:rPr>
        <w:tab/>
      </w:r>
      <w:r w:rsidRPr="00417D9B">
        <w:rPr>
          <w:rFonts w:ascii="Times New Roman" w:hAnsi="Times New Roman"/>
          <w:b/>
          <w:bCs/>
          <w:sz w:val="24"/>
          <w:szCs w:val="24"/>
        </w:rPr>
        <w:tab/>
        <w:t xml:space="preserve">                             А.И.Иванов</w:t>
      </w:r>
    </w:p>
    <w:p w:rsidR="00CC7BC2" w:rsidRDefault="00CC7BC2" w:rsidP="00417D9B">
      <w:pPr>
        <w:pStyle w:val="a7"/>
        <w:jc w:val="both"/>
        <w:rPr>
          <w:rFonts w:ascii="Times New Roman" w:hAnsi="Times New Roman"/>
          <w:b/>
          <w:bCs/>
          <w:sz w:val="24"/>
          <w:szCs w:val="24"/>
        </w:rPr>
      </w:pPr>
    </w:p>
    <w:p w:rsidR="00CC7BC2" w:rsidRDefault="00CC7BC2" w:rsidP="00417D9B">
      <w:pPr>
        <w:pStyle w:val="a7"/>
        <w:jc w:val="both"/>
        <w:rPr>
          <w:rFonts w:ascii="Times New Roman" w:hAnsi="Times New Roman"/>
          <w:b/>
          <w:bCs/>
          <w:sz w:val="24"/>
          <w:szCs w:val="24"/>
        </w:rPr>
      </w:pPr>
    </w:p>
    <w:p w:rsidR="00CC7BC2" w:rsidRDefault="00CC7BC2" w:rsidP="00417D9B">
      <w:pPr>
        <w:pStyle w:val="a7"/>
        <w:jc w:val="both"/>
        <w:rPr>
          <w:rFonts w:ascii="Times New Roman" w:hAnsi="Times New Roman"/>
          <w:b/>
          <w:bCs/>
          <w:sz w:val="24"/>
          <w:szCs w:val="24"/>
        </w:rPr>
      </w:pPr>
    </w:p>
    <w:p w:rsidR="00CC7BC2" w:rsidRPr="00E15045" w:rsidRDefault="00CC7BC2" w:rsidP="00CC7BC2">
      <w:pPr>
        <w:ind w:firstLine="709"/>
        <w:rPr>
          <w:b/>
          <w:color w:val="FF0000"/>
        </w:rPr>
      </w:pPr>
    </w:p>
    <w:p w:rsidR="00CC7BC2" w:rsidRPr="00CC7BC2" w:rsidRDefault="00CC7BC2" w:rsidP="00CC7BC2">
      <w:pPr>
        <w:pStyle w:val="a7"/>
        <w:jc w:val="center"/>
        <w:rPr>
          <w:rFonts w:ascii="Times New Roman" w:hAnsi="Times New Roman"/>
          <w:b/>
        </w:rPr>
      </w:pPr>
      <w:r w:rsidRPr="00CC7BC2">
        <w:rPr>
          <w:rFonts w:ascii="Times New Roman" w:hAnsi="Times New Roman"/>
          <w:b/>
        </w:rPr>
        <w:t>Российская Федерация</w:t>
      </w:r>
    </w:p>
    <w:p w:rsidR="00CC7BC2" w:rsidRPr="00CC7BC2" w:rsidRDefault="00CC7BC2" w:rsidP="00CC7BC2">
      <w:pPr>
        <w:pStyle w:val="a7"/>
        <w:jc w:val="center"/>
        <w:rPr>
          <w:rFonts w:ascii="Times New Roman" w:hAnsi="Times New Roman"/>
          <w:b/>
        </w:rPr>
      </w:pPr>
      <w:r w:rsidRPr="00CC7BC2">
        <w:rPr>
          <w:rFonts w:ascii="Times New Roman" w:hAnsi="Times New Roman"/>
          <w:b/>
        </w:rPr>
        <w:t>Новгородская область Валдайский  район</w:t>
      </w:r>
    </w:p>
    <w:p w:rsidR="00CC7BC2" w:rsidRDefault="00CC7BC2" w:rsidP="00CC7BC2">
      <w:pPr>
        <w:pStyle w:val="a7"/>
        <w:jc w:val="center"/>
        <w:rPr>
          <w:rFonts w:ascii="Times New Roman" w:hAnsi="Times New Roman"/>
          <w:b/>
        </w:rPr>
      </w:pPr>
      <w:r w:rsidRPr="00CC7BC2">
        <w:rPr>
          <w:rFonts w:ascii="Times New Roman" w:hAnsi="Times New Roman"/>
          <w:b/>
        </w:rPr>
        <w:t>АДМИНИСТРАЦИЯ ЯЖЕЛБИЦКОГО СЕЛЬСКОГО ПОСЕЛЕНИЯ</w:t>
      </w:r>
    </w:p>
    <w:p w:rsidR="00CC7BC2" w:rsidRPr="00CC7BC2" w:rsidRDefault="00CC7BC2" w:rsidP="00CC7BC2">
      <w:pPr>
        <w:pStyle w:val="a7"/>
        <w:jc w:val="center"/>
        <w:rPr>
          <w:rFonts w:ascii="Times New Roman" w:hAnsi="Times New Roman"/>
          <w:b/>
        </w:rPr>
      </w:pPr>
    </w:p>
    <w:p w:rsidR="00CC7BC2" w:rsidRPr="00CC7BC2" w:rsidRDefault="00CC7BC2" w:rsidP="00CC7BC2">
      <w:pPr>
        <w:pStyle w:val="a7"/>
        <w:jc w:val="center"/>
        <w:rPr>
          <w:rFonts w:ascii="Times New Roman" w:hAnsi="Times New Roman"/>
          <w:b/>
        </w:rPr>
      </w:pPr>
      <w:r w:rsidRPr="00CC7BC2">
        <w:rPr>
          <w:rFonts w:ascii="Times New Roman" w:hAnsi="Times New Roman"/>
          <w:b/>
        </w:rPr>
        <w:t>ПОСТАНОВЛЕНИЕ</w:t>
      </w:r>
    </w:p>
    <w:p w:rsidR="00CC7BC2" w:rsidRDefault="00CC7BC2" w:rsidP="00CC7BC2">
      <w:pPr>
        <w:jc w:val="both"/>
        <w:rPr>
          <w:rFonts w:cs="Calibri"/>
          <w:bCs/>
          <w:sz w:val="28"/>
          <w:szCs w:val="28"/>
          <w:lang w:eastAsia="ar-SA"/>
        </w:rPr>
      </w:pPr>
    </w:p>
    <w:p w:rsidR="00CC7BC2" w:rsidRPr="0088089A" w:rsidRDefault="00CC7BC2" w:rsidP="00CC7BC2">
      <w:pPr>
        <w:jc w:val="both"/>
        <w:rPr>
          <w:color w:val="000000"/>
        </w:rPr>
      </w:pPr>
      <w:r>
        <w:rPr>
          <w:rFonts w:cs="Calibri"/>
          <w:bCs/>
          <w:lang w:eastAsia="ar-SA"/>
        </w:rPr>
        <w:t>от 26.03.</w:t>
      </w:r>
      <w:r>
        <w:rPr>
          <w:color w:val="000000"/>
        </w:rPr>
        <w:t xml:space="preserve"> 2024  № 79</w:t>
      </w:r>
      <w:r w:rsidRPr="0088089A">
        <w:rPr>
          <w:color w:val="000000"/>
        </w:rPr>
        <w:t xml:space="preserve">                                                                               </w:t>
      </w:r>
      <w:r>
        <w:rPr>
          <w:color w:val="000000"/>
        </w:rPr>
        <w:t xml:space="preserve">                         </w:t>
      </w:r>
    </w:p>
    <w:p w:rsidR="00CC7BC2" w:rsidRPr="0088089A" w:rsidRDefault="00CC7BC2" w:rsidP="00CC7BC2">
      <w:pPr>
        <w:rPr>
          <w:bCs/>
          <w:color w:val="000000"/>
        </w:rPr>
      </w:pPr>
      <w:r>
        <w:rPr>
          <w:bCs/>
          <w:color w:val="000000"/>
        </w:rPr>
        <w:t>с</w:t>
      </w:r>
      <w:r w:rsidRPr="0088089A">
        <w:rPr>
          <w:bCs/>
          <w:color w:val="000000"/>
        </w:rPr>
        <w:t xml:space="preserve">. </w:t>
      </w:r>
      <w:r>
        <w:rPr>
          <w:bCs/>
          <w:color w:val="000000"/>
        </w:rPr>
        <w:t>Яжелбицы</w:t>
      </w:r>
    </w:p>
    <w:p w:rsidR="00CC7BC2" w:rsidRPr="007C6C5B" w:rsidRDefault="00CC7BC2" w:rsidP="00CC7BC2"/>
    <w:p w:rsidR="00CC7BC2" w:rsidRDefault="00CC7BC2" w:rsidP="00CC7BC2">
      <w:pPr>
        <w:jc w:val="center"/>
        <w:rPr>
          <w:b/>
          <w:bCs/>
        </w:rPr>
      </w:pPr>
      <w:r w:rsidRPr="007C6C5B">
        <w:rPr>
          <w:b/>
          <w:bCs/>
        </w:rPr>
        <w:t>Об</w:t>
      </w:r>
      <w:r>
        <w:rPr>
          <w:b/>
          <w:bCs/>
        </w:rPr>
        <w:t xml:space="preserve"> </w:t>
      </w:r>
      <w:r w:rsidRPr="007C6C5B">
        <w:rPr>
          <w:b/>
          <w:bCs/>
        </w:rPr>
        <w:t>утверждении</w:t>
      </w:r>
      <w:r>
        <w:rPr>
          <w:b/>
          <w:bCs/>
        </w:rPr>
        <w:t xml:space="preserve"> </w:t>
      </w:r>
      <w:r w:rsidRPr="007C6C5B">
        <w:rPr>
          <w:b/>
          <w:bCs/>
        </w:rPr>
        <w:t>Административн</w:t>
      </w:r>
      <w:r>
        <w:rPr>
          <w:b/>
          <w:bCs/>
        </w:rPr>
        <w:t xml:space="preserve">ого </w:t>
      </w:r>
      <w:r w:rsidRPr="007C6C5B">
        <w:rPr>
          <w:b/>
          <w:bCs/>
        </w:rPr>
        <w:t>регламент</w:t>
      </w:r>
      <w:r>
        <w:rPr>
          <w:b/>
          <w:bCs/>
        </w:rPr>
        <w:t xml:space="preserve">а </w:t>
      </w:r>
      <w:r w:rsidRPr="007C6C5B">
        <w:rPr>
          <w:b/>
          <w:bCs/>
        </w:rPr>
        <w:t>предоставления</w:t>
      </w:r>
      <w:r>
        <w:rPr>
          <w:b/>
          <w:bCs/>
        </w:rPr>
        <w:t xml:space="preserve"> </w:t>
      </w:r>
    </w:p>
    <w:p w:rsidR="00CC7BC2" w:rsidRDefault="00CC7BC2" w:rsidP="00CC7BC2">
      <w:pPr>
        <w:jc w:val="center"/>
        <w:rPr>
          <w:b/>
          <w:bCs/>
        </w:rPr>
      </w:pPr>
      <w:r w:rsidRPr="007C6C5B">
        <w:rPr>
          <w:b/>
          <w:bCs/>
        </w:rPr>
        <w:t>муниципальной</w:t>
      </w:r>
      <w:r>
        <w:rPr>
          <w:b/>
          <w:bCs/>
        </w:rPr>
        <w:t xml:space="preserve"> </w:t>
      </w:r>
      <w:r w:rsidRPr="007C6C5B">
        <w:rPr>
          <w:b/>
          <w:bCs/>
        </w:rPr>
        <w:t>услуги</w:t>
      </w:r>
      <w:r>
        <w:rPr>
          <w:b/>
          <w:bCs/>
        </w:rPr>
        <w:t xml:space="preserve"> «</w:t>
      </w:r>
      <w:r w:rsidRPr="00DC515A">
        <w:rPr>
          <w:b/>
          <w:bCs/>
        </w:rPr>
        <w:t xml:space="preserve">Принятие решения об использовании донного грунта, </w:t>
      </w:r>
    </w:p>
    <w:p w:rsidR="00CC7BC2" w:rsidRPr="007C6C5B" w:rsidRDefault="00CC7BC2" w:rsidP="00CC7BC2">
      <w:pPr>
        <w:jc w:val="center"/>
        <w:rPr>
          <w:b/>
          <w:bCs/>
        </w:rPr>
      </w:pPr>
      <w:r w:rsidRPr="00DC515A">
        <w:rPr>
          <w:b/>
          <w:bCs/>
        </w:rPr>
        <w:t>извлеченного при проведении дноуглубительных и других работ, связанных с изменением дна и берегов водных объектов</w:t>
      </w:r>
      <w:r>
        <w:rPr>
          <w:b/>
          <w:bCs/>
        </w:rPr>
        <w:t>»</w:t>
      </w:r>
    </w:p>
    <w:p w:rsidR="00CC7BC2" w:rsidRDefault="00CC7BC2" w:rsidP="00CC7BC2">
      <w:pPr>
        <w:ind w:firstLine="709"/>
        <w:jc w:val="both"/>
      </w:pPr>
    </w:p>
    <w:p w:rsidR="00CC7BC2" w:rsidRDefault="00CC7BC2" w:rsidP="00CC7BC2">
      <w:pPr>
        <w:ind w:firstLine="709"/>
        <w:jc w:val="both"/>
      </w:pPr>
      <w:proofErr w:type="gramStart"/>
      <w:r w:rsidRPr="00B3344A">
        <w:t>В</w:t>
      </w:r>
      <w:r>
        <w:t xml:space="preserve"> </w:t>
      </w:r>
      <w:r w:rsidRPr="00B3344A">
        <w:t>соответствии</w:t>
      </w:r>
      <w:r>
        <w:t xml:space="preserve"> </w:t>
      </w:r>
      <w:r w:rsidRPr="00B3344A">
        <w:t>с</w:t>
      </w:r>
      <w:r>
        <w:t xml:space="preserve"> </w:t>
      </w:r>
      <w:r w:rsidRPr="00B3344A">
        <w:t>Федеральным</w:t>
      </w:r>
      <w:r>
        <w:t xml:space="preserve"> </w:t>
      </w:r>
      <w:r w:rsidRPr="00B3344A">
        <w:t>законом</w:t>
      </w:r>
      <w:r>
        <w:t xml:space="preserve"> </w:t>
      </w:r>
      <w:r w:rsidRPr="00B3344A">
        <w:t>от</w:t>
      </w:r>
      <w:r>
        <w:t xml:space="preserve"> </w:t>
      </w:r>
      <w:r w:rsidRPr="00B3344A">
        <w:t>06.10.2003</w:t>
      </w:r>
      <w:r>
        <w:t xml:space="preserve"> </w:t>
      </w:r>
      <w:r w:rsidRPr="00B3344A">
        <w:t>№</w:t>
      </w:r>
      <w:r>
        <w:t xml:space="preserve"> </w:t>
      </w:r>
      <w:r w:rsidRPr="00B3344A">
        <w:t>131-ФЗ</w:t>
      </w:r>
      <w:r>
        <w:t xml:space="preserve"> «</w:t>
      </w:r>
      <w:r w:rsidRPr="00B3344A">
        <w:t>Об</w:t>
      </w:r>
      <w:r>
        <w:t xml:space="preserve"> </w:t>
      </w:r>
      <w:r w:rsidRPr="00B3344A">
        <w:t>общих</w:t>
      </w:r>
      <w:r>
        <w:t xml:space="preserve"> </w:t>
      </w:r>
      <w:r w:rsidRPr="00B3344A">
        <w:t>принципах</w:t>
      </w:r>
      <w:r>
        <w:t xml:space="preserve"> </w:t>
      </w:r>
      <w:r w:rsidRPr="00B3344A">
        <w:t>организации</w:t>
      </w:r>
      <w:r>
        <w:t xml:space="preserve"> </w:t>
      </w:r>
      <w:r w:rsidRPr="00B3344A">
        <w:t>местного</w:t>
      </w:r>
      <w:r>
        <w:t xml:space="preserve"> </w:t>
      </w:r>
      <w:r w:rsidRPr="00B3344A">
        <w:t>самоуправления</w:t>
      </w:r>
      <w:r>
        <w:t xml:space="preserve"> </w:t>
      </w:r>
      <w:r w:rsidRPr="00B3344A">
        <w:t>в</w:t>
      </w:r>
      <w:r>
        <w:t xml:space="preserve"> </w:t>
      </w:r>
      <w:r w:rsidRPr="00B3344A">
        <w:t>Российской</w:t>
      </w:r>
      <w:r>
        <w:t xml:space="preserve"> </w:t>
      </w:r>
      <w:r w:rsidRPr="00B3344A">
        <w:t>Федерации</w:t>
      </w:r>
      <w:r>
        <w:t>»</w:t>
      </w:r>
      <w:r w:rsidRPr="00B3344A">
        <w:t>,</w:t>
      </w:r>
      <w:r>
        <w:t xml:space="preserve"> </w:t>
      </w:r>
      <w:r w:rsidRPr="00B3344A">
        <w:t>Федеральным</w:t>
      </w:r>
      <w:r>
        <w:t xml:space="preserve"> </w:t>
      </w:r>
      <w:r w:rsidRPr="00B3344A">
        <w:t>законом</w:t>
      </w:r>
      <w:r>
        <w:t xml:space="preserve"> </w:t>
      </w:r>
      <w:r w:rsidRPr="00B3344A">
        <w:t>от</w:t>
      </w:r>
      <w:r>
        <w:t xml:space="preserve"> </w:t>
      </w:r>
      <w:r w:rsidRPr="00B3344A">
        <w:t>27.07.2010</w:t>
      </w:r>
      <w:r>
        <w:t xml:space="preserve"> </w:t>
      </w:r>
      <w:r w:rsidRPr="00B3344A">
        <w:t>№</w:t>
      </w:r>
      <w:r>
        <w:t xml:space="preserve"> </w:t>
      </w:r>
      <w:r w:rsidRPr="00B3344A">
        <w:t>210-ФЗ</w:t>
      </w:r>
      <w:r>
        <w:t xml:space="preserve"> «</w:t>
      </w:r>
      <w:r w:rsidRPr="00B3344A">
        <w:t>Об</w:t>
      </w:r>
      <w:r>
        <w:t xml:space="preserve"> </w:t>
      </w:r>
      <w:r w:rsidRPr="00B3344A">
        <w:t>организации</w:t>
      </w:r>
      <w:r>
        <w:t xml:space="preserve"> </w:t>
      </w:r>
      <w:r w:rsidRPr="00B3344A">
        <w:t>предоставления</w:t>
      </w:r>
      <w:r>
        <w:t xml:space="preserve"> </w:t>
      </w:r>
      <w:r w:rsidRPr="00B3344A">
        <w:t>государственных</w:t>
      </w:r>
      <w:r>
        <w:t xml:space="preserve"> </w:t>
      </w:r>
      <w:r w:rsidRPr="00B3344A">
        <w:t>и</w:t>
      </w:r>
      <w:r>
        <w:t xml:space="preserve"> </w:t>
      </w:r>
      <w:r w:rsidRPr="00B3344A">
        <w:t>муниципальных</w:t>
      </w:r>
      <w:r>
        <w:t xml:space="preserve"> </w:t>
      </w:r>
      <w:r w:rsidRPr="00B3344A">
        <w:t>услуг</w:t>
      </w:r>
      <w:r>
        <w:t>»</w:t>
      </w:r>
      <w:r w:rsidRPr="00B3344A">
        <w:t>,</w:t>
      </w:r>
      <w:r>
        <w:t xml:space="preserve"> </w:t>
      </w:r>
      <w:r w:rsidRPr="00B3344A">
        <w:t>Федеральным</w:t>
      </w:r>
      <w:r>
        <w:t xml:space="preserve"> </w:t>
      </w:r>
      <w:r w:rsidRPr="00B3344A">
        <w:t>законом</w:t>
      </w:r>
      <w:r>
        <w:t xml:space="preserve"> </w:t>
      </w:r>
      <w:r w:rsidRPr="00B3344A">
        <w:t>от</w:t>
      </w:r>
      <w:r>
        <w:t xml:space="preserve"> </w:t>
      </w:r>
      <w:r w:rsidRPr="00B3344A">
        <w:t>27.07.2006</w:t>
      </w:r>
      <w:r>
        <w:t xml:space="preserve"> </w:t>
      </w:r>
      <w:r w:rsidRPr="00B3344A">
        <w:t>№</w:t>
      </w:r>
      <w:r>
        <w:t xml:space="preserve"> </w:t>
      </w:r>
      <w:r w:rsidRPr="00B3344A">
        <w:t>152-ФЗ</w:t>
      </w:r>
      <w:r>
        <w:t xml:space="preserve"> «</w:t>
      </w:r>
      <w:r w:rsidRPr="00B3344A">
        <w:t>О</w:t>
      </w:r>
      <w:r>
        <w:t xml:space="preserve"> </w:t>
      </w:r>
      <w:r w:rsidRPr="00B3344A">
        <w:t>персональных</w:t>
      </w:r>
      <w:r>
        <w:t xml:space="preserve"> </w:t>
      </w:r>
      <w:r w:rsidRPr="00B3344A">
        <w:t>данных</w:t>
      </w:r>
      <w:r>
        <w:t>»</w:t>
      </w:r>
      <w:r w:rsidRPr="00B3344A">
        <w:t>,</w:t>
      </w:r>
      <w:r>
        <w:t xml:space="preserve"> </w:t>
      </w:r>
      <w:r w:rsidRPr="00B3344A">
        <w:t>Федеральным</w:t>
      </w:r>
      <w:r>
        <w:t xml:space="preserve"> </w:t>
      </w:r>
      <w:r w:rsidRPr="00B3344A">
        <w:t>законом</w:t>
      </w:r>
      <w:r>
        <w:t xml:space="preserve"> </w:t>
      </w:r>
      <w:r w:rsidRPr="00B3344A">
        <w:t>от</w:t>
      </w:r>
      <w:r>
        <w:t xml:space="preserve"> </w:t>
      </w:r>
      <w:r w:rsidRPr="00B3344A">
        <w:t>06.04.2011</w:t>
      </w:r>
      <w:r>
        <w:t xml:space="preserve"> </w:t>
      </w:r>
      <w:r w:rsidRPr="00B3344A">
        <w:t>№</w:t>
      </w:r>
      <w:r>
        <w:t xml:space="preserve"> </w:t>
      </w:r>
      <w:r w:rsidRPr="00B3344A">
        <w:t>63-ФЗ</w:t>
      </w:r>
      <w:r>
        <w:t xml:space="preserve"> «</w:t>
      </w:r>
      <w:r w:rsidRPr="00B3344A">
        <w:t>Об</w:t>
      </w:r>
      <w:r>
        <w:t xml:space="preserve"> </w:t>
      </w:r>
      <w:r w:rsidRPr="00B3344A">
        <w:t>электронной</w:t>
      </w:r>
      <w:r>
        <w:t xml:space="preserve"> </w:t>
      </w:r>
      <w:r w:rsidRPr="00B3344A">
        <w:t>подписи</w:t>
      </w:r>
      <w:r>
        <w:t>»</w:t>
      </w:r>
      <w:r w:rsidRPr="00B3344A">
        <w:t>,</w:t>
      </w:r>
      <w:r>
        <w:t xml:space="preserve"> </w:t>
      </w:r>
      <w:r w:rsidRPr="00B3344A">
        <w:t>Приказа</w:t>
      </w:r>
      <w:r>
        <w:t xml:space="preserve"> </w:t>
      </w:r>
      <w:r w:rsidRPr="00B3344A">
        <w:t>Министерства</w:t>
      </w:r>
      <w:r>
        <w:t xml:space="preserve"> </w:t>
      </w:r>
      <w:r w:rsidRPr="00B3344A">
        <w:t>связи</w:t>
      </w:r>
      <w:r>
        <w:t xml:space="preserve"> </w:t>
      </w:r>
      <w:r w:rsidRPr="00B3344A">
        <w:t>и</w:t>
      </w:r>
      <w:r>
        <w:t xml:space="preserve"> </w:t>
      </w:r>
      <w:r w:rsidRPr="00B3344A">
        <w:t>массовых</w:t>
      </w:r>
      <w:r>
        <w:t xml:space="preserve"> </w:t>
      </w:r>
      <w:r w:rsidRPr="00B3344A">
        <w:t>коммуникаций</w:t>
      </w:r>
      <w:r>
        <w:t xml:space="preserve"> </w:t>
      </w:r>
      <w:r w:rsidRPr="00B3344A">
        <w:t>Российской</w:t>
      </w:r>
      <w:r>
        <w:t xml:space="preserve"> </w:t>
      </w:r>
      <w:r w:rsidRPr="00B3344A">
        <w:t>Федерации</w:t>
      </w:r>
      <w:r>
        <w:t xml:space="preserve"> </w:t>
      </w:r>
      <w:r w:rsidRPr="00B3344A">
        <w:t>от</w:t>
      </w:r>
      <w:r>
        <w:t xml:space="preserve"> </w:t>
      </w:r>
      <w:r w:rsidRPr="00B3344A">
        <w:t>13.04.2012</w:t>
      </w:r>
      <w:r>
        <w:t xml:space="preserve"> </w:t>
      </w:r>
      <w:r w:rsidRPr="00B3344A">
        <w:t>№</w:t>
      </w:r>
      <w:r>
        <w:t xml:space="preserve"> </w:t>
      </w:r>
      <w:r w:rsidRPr="00B3344A">
        <w:t>107</w:t>
      </w:r>
      <w:r>
        <w:t xml:space="preserve"> «</w:t>
      </w:r>
      <w:r w:rsidRPr="00B3344A">
        <w:t>Об</w:t>
      </w:r>
      <w:r>
        <w:t xml:space="preserve"> </w:t>
      </w:r>
      <w:r w:rsidRPr="00B3344A">
        <w:t>утверждении</w:t>
      </w:r>
      <w:r>
        <w:t xml:space="preserve"> </w:t>
      </w:r>
      <w:r w:rsidRPr="00B3344A">
        <w:t>Положения</w:t>
      </w:r>
      <w:r>
        <w:t xml:space="preserve"> </w:t>
      </w:r>
      <w:r w:rsidRPr="00B3344A">
        <w:t>о</w:t>
      </w:r>
      <w:proofErr w:type="gramEnd"/>
      <w:r>
        <w:t xml:space="preserve"> </w:t>
      </w:r>
      <w:proofErr w:type="gramStart"/>
      <w:r w:rsidRPr="00B3344A">
        <w:t>федеральной</w:t>
      </w:r>
      <w:r>
        <w:t xml:space="preserve"> </w:t>
      </w:r>
      <w:r w:rsidRPr="00B3344A">
        <w:t>государственной</w:t>
      </w:r>
      <w:r>
        <w:t xml:space="preserve"> </w:t>
      </w:r>
      <w:r w:rsidRPr="00B3344A">
        <w:t>информационной</w:t>
      </w:r>
      <w:r>
        <w:t xml:space="preserve"> </w:t>
      </w:r>
      <w:r w:rsidRPr="00B3344A">
        <w:t>системе</w:t>
      </w:r>
      <w:r>
        <w:t xml:space="preserve"> «</w:t>
      </w:r>
      <w:r w:rsidRPr="00B3344A">
        <w:t>Единая</w:t>
      </w:r>
      <w:r>
        <w:t xml:space="preserve"> </w:t>
      </w:r>
      <w:r w:rsidRPr="00B3344A">
        <w:t>система</w:t>
      </w:r>
      <w:r>
        <w:t xml:space="preserve"> </w:t>
      </w:r>
      <w:r w:rsidRPr="00B3344A">
        <w:t>идентификации</w:t>
      </w:r>
      <w:r>
        <w:t xml:space="preserve"> </w:t>
      </w:r>
      <w:r w:rsidRPr="00B3344A">
        <w:t>и</w:t>
      </w:r>
      <w:r>
        <w:t xml:space="preserve"> </w:t>
      </w:r>
      <w:r w:rsidRPr="00B3344A">
        <w:t>аутентификации</w:t>
      </w:r>
      <w:r>
        <w:t xml:space="preserve"> </w:t>
      </w:r>
      <w:r w:rsidRPr="00B3344A">
        <w:t>в</w:t>
      </w:r>
      <w:r>
        <w:t xml:space="preserve"> </w:t>
      </w:r>
      <w:r w:rsidRPr="00B3344A">
        <w:t>инфраструктуре,</w:t>
      </w:r>
      <w:r>
        <w:t xml:space="preserve"> </w:t>
      </w:r>
      <w:r w:rsidRPr="00B3344A">
        <w:t>обеспечивающей</w:t>
      </w:r>
      <w:r>
        <w:t xml:space="preserve"> </w:t>
      </w:r>
      <w:r w:rsidRPr="00B3344A">
        <w:t>информационно-технологическое</w:t>
      </w:r>
      <w:r>
        <w:t xml:space="preserve"> </w:t>
      </w:r>
      <w:r w:rsidRPr="00B3344A">
        <w:t>взаимодействие</w:t>
      </w:r>
      <w:r>
        <w:t xml:space="preserve"> </w:t>
      </w:r>
      <w:r w:rsidRPr="00B3344A">
        <w:t>информационных</w:t>
      </w:r>
      <w:r>
        <w:t xml:space="preserve"> </w:t>
      </w:r>
      <w:r w:rsidRPr="00B3344A">
        <w:t>систем,</w:t>
      </w:r>
      <w:r>
        <w:t xml:space="preserve"> </w:t>
      </w:r>
      <w:r w:rsidRPr="00B3344A">
        <w:t>используемых</w:t>
      </w:r>
      <w:r>
        <w:t xml:space="preserve"> </w:t>
      </w:r>
      <w:r w:rsidRPr="00B3344A">
        <w:t>для</w:t>
      </w:r>
      <w:r>
        <w:t xml:space="preserve"> </w:t>
      </w:r>
      <w:r w:rsidRPr="00B3344A">
        <w:t>предоставления</w:t>
      </w:r>
      <w:r>
        <w:t xml:space="preserve"> </w:t>
      </w:r>
      <w:r w:rsidRPr="00B3344A">
        <w:t>государственных</w:t>
      </w:r>
      <w:r>
        <w:t xml:space="preserve"> </w:t>
      </w:r>
      <w:r w:rsidRPr="00B3344A">
        <w:t>и</w:t>
      </w:r>
      <w:r>
        <w:t xml:space="preserve"> </w:t>
      </w:r>
      <w:r w:rsidRPr="00B3344A">
        <w:t>муниципальных</w:t>
      </w:r>
      <w:r>
        <w:t xml:space="preserve"> </w:t>
      </w:r>
      <w:r w:rsidRPr="00B3344A">
        <w:t>услуг</w:t>
      </w:r>
      <w:r>
        <w:t xml:space="preserve"> </w:t>
      </w:r>
      <w:r w:rsidRPr="00B3344A">
        <w:t>в</w:t>
      </w:r>
      <w:r>
        <w:t xml:space="preserve"> </w:t>
      </w:r>
      <w:r w:rsidRPr="00B3344A">
        <w:t>электронной</w:t>
      </w:r>
      <w:r>
        <w:t xml:space="preserve"> </w:t>
      </w:r>
      <w:r w:rsidRPr="00B3344A">
        <w:t>форме</w:t>
      </w:r>
      <w:r>
        <w:t>»</w:t>
      </w:r>
      <w:r w:rsidRPr="00B3344A">
        <w:t>,</w:t>
      </w:r>
      <w:r>
        <w:t xml:space="preserve"> </w:t>
      </w:r>
      <w:r w:rsidRPr="00DC515A">
        <w:t>Приказом министерства природных ресурсов и экологии 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w:t>
      </w:r>
      <w:proofErr w:type="gramEnd"/>
      <w:r w:rsidRPr="00DC515A">
        <w:t xml:space="preserve"> объектов»</w:t>
      </w:r>
      <w:r>
        <w:t>, Администрация Яжелбицкого сельского поселения</w:t>
      </w:r>
    </w:p>
    <w:p w:rsidR="00CC7BC2" w:rsidRPr="00541246" w:rsidRDefault="00CC7BC2" w:rsidP="00CC7BC2">
      <w:pPr>
        <w:ind w:firstLine="709"/>
        <w:jc w:val="both"/>
        <w:rPr>
          <w:b/>
        </w:rPr>
      </w:pPr>
      <w:r w:rsidRPr="00541246">
        <w:rPr>
          <w:b/>
        </w:rPr>
        <w:t>ПОСТАНОВЛЯЕТ:</w:t>
      </w:r>
    </w:p>
    <w:p w:rsidR="00CC7BC2" w:rsidRPr="007C6C5B" w:rsidRDefault="00CC7BC2" w:rsidP="00CC7BC2">
      <w:pPr>
        <w:ind w:firstLine="709"/>
        <w:jc w:val="both"/>
      </w:pPr>
      <w:r w:rsidRPr="007C6C5B">
        <w:lastRenderedPageBreak/>
        <w:t>1.</w:t>
      </w:r>
      <w:r>
        <w:t xml:space="preserve"> </w:t>
      </w:r>
      <w:r w:rsidRPr="007C6C5B">
        <w:t>Утвердить</w:t>
      </w:r>
      <w:r>
        <w:t xml:space="preserve"> </w:t>
      </w:r>
      <w:r w:rsidRPr="007C6C5B">
        <w:t>Административн</w:t>
      </w:r>
      <w:r>
        <w:t xml:space="preserve">ый регламент </w:t>
      </w:r>
      <w:r w:rsidRPr="007C6C5B">
        <w:t>предоставления</w:t>
      </w:r>
      <w:r>
        <w:t xml:space="preserve"> </w:t>
      </w:r>
      <w:r w:rsidRPr="007C6C5B">
        <w:t>муниципальной</w:t>
      </w:r>
      <w:r>
        <w:t xml:space="preserve"> </w:t>
      </w:r>
      <w:r w:rsidRPr="007C6C5B">
        <w:t>услуги</w:t>
      </w:r>
      <w:r>
        <w:t xml:space="preserve"> «</w:t>
      </w:r>
      <w:r w:rsidRPr="00DC515A">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t>» согласно приложению</w:t>
      </w:r>
      <w:r w:rsidRPr="007C6C5B">
        <w:t>.</w:t>
      </w:r>
    </w:p>
    <w:p w:rsidR="00CC7BC2" w:rsidRDefault="00CC7BC2" w:rsidP="00CC7BC2">
      <w:pPr>
        <w:ind w:firstLine="709"/>
        <w:jc w:val="both"/>
      </w:pPr>
      <w:r w:rsidRPr="007C6C5B">
        <w:t>2</w:t>
      </w:r>
      <w:r>
        <w:t xml:space="preserve">. Настоящее  постановление вступает в силу </w:t>
      </w:r>
      <w:proofErr w:type="gramStart"/>
      <w:r>
        <w:t>с</w:t>
      </w:r>
      <w:proofErr w:type="gramEnd"/>
      <w:r>
        <w:t xml:space="preserve"> даты его официального опубликования.</w:t>
      </w:r>
    </w:p>
    <w:p w:rsidR="00CC7BC2" w:rsidRDefault="00CC7BC2" w:rsidP="00CC7BC2">
      <w:pPr>
        <w:ind w:firstLine="709"/>
        <w:jc w:val="both"/>
      </w:pPr>
      <w:r>
        <w:t xml:space="preserve">3. </w:t>
      </w:r>
      <w:proofErr w:type="gramStart"/>
      <w:r>
        <w:t>Контроль за</w:t>
      </w:r>
      <w:proofErr w:type="gramEnd"/>
      <w:r>
        <w:t xml:space="preserve"> исполнением настоящего постановления </w:t>
      </w:r>
      <w:r w:rsidRPr="00541246">
        <w:t>оставляю за собой.</w:t>
      </w:r>
    </w:p>
    <w:p w:rsidR="00CC7BC2" w:rsidRDefault="00CC7BC2" w:rsidP="00CC7BC2">
      <w:pPr>
        <w:ind w:firstLine="709"/>
        <w:jc w:val="both"/>
      </w:pPr>
      <w:r>
        <w:t>4.Опубликовать постановление в Информационном бюллетене «</w:t>
      </w:r>
      <w:proofErr w:type="spellStart"/>
      <w:r>
        <w:t>Яжелбицкий</w:t>
      </w:r>
      <w:proofErr w:type="spellEnd"/>
      <w:r>
        <w:t xml:space="preserve">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CC7BC2" w:rsidRDefault="00CC7BC2" w:rsidP="00CC7BC2">
      <w:pPr>
        <w:ind w:firstLine="709"/>
        <w:jc w:val="both"/>
      </w:pPr>
    </w:p>
    <w:p w:rsidR="00CC7BC2" w:rsidRPr="00541246" w:rsidRDefault="00CC7BC2" w:rsidP="00CC7BC2">
      <w:pPr>
        <w:jc w:val="both"/>
        <w:rPr>
          <w:b/>
        </w:rPr>
      </w:pPr>
      <w:r w:rsidRPr="00541246">
        <w:rPr>
          <w:b/>
        </w:rPr>
        <w:t xml:space="preserve">Глава сельского поселения                                                                                 </w:t>
      </w:r>
      <w:r>
        <w:rPr>
          <w:b/>
        </w:rPr>
        <w:t xml:space="preserve">   А.И.Иванов</w:t>
      </w:r>
    </w:p>
    <w:p w:rsidR="00CC7BC2" w:rsidRDefault="00CC7BC2" w:rsidP="00CC7BC2">
      <w:pPr>
        <w:widowControl w:val="0"/>
        <w:autoSpaceDE w:val="0"/>
        <w:jc w:val="right"/>
      </w:pPr>
    </w:p>
    <w:p w:rsidR="00CC7BC2" w:rsidRPr="00446F56" w:rsidRDefault="00CC7BC2" w:rsidP="00CC7BC2">
      <w:pPr>
        <w:suppressAutoHyphens/>
        <w:autoSpaceDE w:val="0"/>
        <w:jc w:val="right"/>
        <w:rPr>
          <w:lang w:eastAsia="ar-SA"/>
        </w:rPr>
      </w:pPr>
      <w:r w:rsidRPr="00446F56">
        <w:rPr>
          <w:lang w:eastAsia="ar-SA"/>
        </w:rPr>
        <w:t xml:space="preserve">Приложение </w:t>
      </w:r>
      <w:proofErr w:type="gramStart"/>
      <w:r w:rsidRPr="00446F56">
        <w:rPr>
          <w:lang w:eastAsia="ar-SA"/>
        </w:rPr>
        <w:t>к</w:t>
      </w:r>
      <w:proofErr w:type="gramEnd"/>
    </w:p>
    <w:p w:rsidR="00CC7BC2" w:rsidRPr="00446F56" w:rsidRDefault="00CC7BC2" w:rsidP="00CC7BC2">
      <w:pPr>
        <w:suppressAutoHyphens/>
        <w:autoSpaceDE w:val="0"/>
        <w:jc w:val="right"/>
        <w:rPr>
          <w:lang w:eastAsia="ar-SA"/>
        </w:rPr>
      </w:pPr>
      <w:r w:rsidRPr="00446F56">
        <w:rPr>
          <w:lang w:eastAsia="ar-SA"/>
        </w:rPr>
        <w:t>постановлению Администрации</w:t>
      </w:r>
    </w:p>
    <w:p w:rsidR="00CC7BC2" w:rsidRDefault="00CC7BC2" w:rsidP="00CC7BC2">
      <w:pPr>
        <w:suppressAutoHyphens/>
        <w:ind w:firstLine="709"/>
        <w:jc w:val="right"/>
        <w:rPr>
          <w:lang w:eastAsia="ar-SA"/>
        </w:rPr>
      </w:pPr>
      <w:r>
        <w:t>Яжелбицкого сельского поселения</w:t>
      </w:r>
      <w:r>
        <w:rPr>
          <w:lang w:eastAsia="ar-SA"/>
        </w:rPr>
        <w:t xml:space="preserve"> </w:t>
      </w:r>
    </w:p>
    <w:p w:rsidR="00CC7BC2" w:rsidRPr="00446F56" w:rsidRDefault="00CC7BC2" w:rsidP="00CC7BC2">
      <w:pPr>
        <w:suppressAutoHyphens/>
        <w:ind w:firstLine="709"/>
        <w:jc w:val="right"/>
        <w:rPr>
          <w:lang w:eastAsia="ar-SA"/>
        </w:rPr>
      </w:pPr>
      <w:r>
        <w:rPr>
          <w:lang w:eastAsia="ar-SA"/>
        </w:rPr>
        <w:t>от 26.03.2024 № 79</w:t>
      </w:r>
    </w:p>
    <w:p w:rsidR="00CC7BC2" w:rsidRDefault="00CC7BC2" w:rsidP="00CC7BC2">
      <w:pPr>
        <w:pStyle w:val="ConsPlusNormal0"/>
        <w:jc w:val="right"/>
        <w:rPr>
          <w:rFonts w:ascii="Helvetica" w:hAnsi="Helvetica" w:cs="Helvetica"/>
          <w:color w:val="333333"/>
          <w:sz w:val="18"/>
          <w:szCs w:val="18"/>
          <w:shd w:val="clear" w:color="auto" w:fill="F5F5F5"/>
        </w:rPr>
      </w:pPr>
    </w:p>
    <w:p w:rsidR="00CC7BC2" w:rsidRDefault="00CC7BC2" w:rsidP="00CC7BC2">
      <w:pPr>
        <w:pStyle w:val="ConsPlusNormal0"/>
        <w:jc w:val="center"/>
        <w:rPr>
          <w:rFonts w:ascii="Helvetica" w:hAnsi="Helvetica" w:cs="Helvetica"/>
          <w:color w:val="333333"/>
          <w:sz w:val="18"/>
          <w:szCs w:val="18"/>
          <w:shd w:val="clear" w:color="auto" w:fill="F5F5F5"/>
        </w:rPr>
      </w:pPr>
    </w:p>
    <w:p w:rsidR="00CC7BC2" w:rsidRPr="006D4886" w:rsidRDefault="00CC7BC2" w:rsidP="00CC7BC2">
      <w:pPr>
        <w:pStyle w:val="ConsPlusNormal0"/>
        <w:jc w:val="center"/>
        <w:rPr>
          <w:rFonts w:ascii="Times New Roman" w:hAnsi="Times New Roman" w:cs="Times New Roman"/>
          <w:b/>
        </w:rPr>
      </w:pPr>
      <w:r w:rsidRPr="006D4886">
        <w:rPr>
          <w:rFonts w:ascii="Times New Roman" w:hAnsi="Times New Roman" w:cs="Times New Roman"/>
          <w:b/>
          <w:sz w:val="24"/>
          <w:szCs w:val="24"/>
        </w:rPr>
        <w:t>Административный</w:t>
      </w:r>
      <w:r>
        <w:rPr>
          <w:rFonts w:ascii="Times New Roman" w:hAnsi="Times New Roman" w:cs="Times New Roman"/>
          <w:b/>
          <w:sz w:val="24"/>
          <w:szCs w:val="24"/>
        </w:rPr>
        <w:t xml:space="preserve"> </w:t>
      </w:r>
      <w:r w:rsidRPr="006D4886">
        <w:rPr>
          <w:rFonts w:ascii="Times New Roman" w:hAnsi="Times New Roman" w:cs="Times New Roman"/>
          <w:b/>
          <w:sz w:val="24"/>
          <w:szCs w:val="24"/>
        </w:rPr>
        <w:t>регламент</w:t>
      </w:r>
    </w:p>
    <w:p w:rsidR="00CC7BC2" w:rsidRPr="006D4886" w:rsidRDefault="00CC7BC2" w:rsidP="00CC7BC2">
      <w:pPr>
        <w:pStyle w:val="Default"/>
        <w:jc w:val="center"/>
        <w:rPr>
          <w:rFonts w:ascii="Times New Roman" w:hAnsi="Times New Roman" w:cs="Times New Roman"/>
          <w:b/>
        </w:rPr>
      </w:pPr>
      <w:r w:rsidRPr="006D4886">
        <w:rPr>
          <w:rFonts w:ascii="Times New Roman" w:hAnsi="Times New Roman" w:cs="Times New Roman"/>
          <w:b/>
        </w:rPr>
        <w:t>предоставления</w:t>
      </w:r>
      <w:r>
        <w:rPr>
          <w:rFonts w:ascii="Times New Roman" w:hAnsi="Times New Roman" w:cs="Times New Roman"/>
          <w:b/>
        </w:rPr>
        <w:t xml:space="preserve"> </w:t>
      </w:r>
      <w:r w:rsidRPr="006D4886">
        <w:rPr>
          <w:rFonts w:ascii="Times New Roman" w:hAnsi="Times New Roman" w:cs="Times New Roman"/>
          <w:b/>
        </w:rPr>
        <w:t>муниципальной</w:t>
      </w:r>
      <w:r>
        <w:rPr>
          <w:rFonts w:ascii="Times New Roman" w:hAnsi="Times New Roman" w:cs="Times New Roman"/>
          <w:b/>
        </w:rPr>
        <w:t xml:space="preserve"> </w:t>
      </w:r>
      <w:r w:rsidRPr="006D4886">
        <w:rPr>
          <w:rFonts w:ascii="Times New Roman" w:hAnsi="Times New Roman" w:cs="Times New Roman"/>
          <w:b/>
        </w:rPr>
        <w:t>услуги</w:t>
      </w:r>
      <w:r>
        <w:rPr>
          <w:rFonts w:ascii="Times New Roman" w:hAnsi="Times New Roman" w:cs="Times New Roman"/>
          <w:b/>
        </w:rPr>
        <w:t xml:space="preserve"> «</w:t>
      </w:r>
      <w:r w:rsidRPr="00DC515A">
        <w:rPr>
          <w:rFonts w:ascii="Times New Roman" w:hAnsi="Times New Roman" w:cs="Times New Roman"/>
          <w:b/>
          <w:bCs/>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Pr>
          <w:rFonts w:ascii="Times New Roman" w:hAnsi="Times New Roman" w:cs="Times New Roman"/>
          <w:b/>
        </w:rPr>
        <w:t>»</w:t>
      </w:r>
    </w:p>
    <w:p w:rsidR="00CC7BC2" w:rsidRDefault="00CC7BC2" w:rsidP="00CC7BC2">
      <w:pPr>
        <w:pStyle w:val="ConsPlusNormal0"/>
        <w:jc w:val="center"/>
        <w:rPr>
          <w:rFonts w:ascii="Times New Roman" w:hAnsi="Times New Roman" w:cs="Times New Roman"/>
          <w:sz w:val="24"/>
          <w:szCs w:val="24"/>
        </w:rPr>
      </w:pPr>
    </w:p>
    <w:p w:rsidR="00CC7BC2" w:rsidRDefault="00CC7BC2" w:rsidP="00CC7BC2">
      <w:pPr>
        <w:pStyle w:val="ConsPlusNormal0"/>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CC7BC2" w:rsidRDefault="00CC7BC2" w:rsidP="00CC7BC2">
      <w:pPr>
        <w:pStyle w:val="ConsPlusNormal0"/>
        <w:jc w:val="center"/>
        <w:rPr>
          <w:rFonts w:ascii="Times New Roman" w:hAnsi="Times New Roman" w:cs="Times New Roman"/>
          <w:sz w:val="24"/>
          <w:szCs w:val="24"/>
        </w:rPr>
      </w:pPr>
    </w:p>
    <w:p w:rsidR="00CC7BC2" w:rsidRPr="00BF7175" w:rsidRDefault="00CC7BC2" w:rsidP="00CC7BC2">
      <w:pPr>
        <w:pStyle w:val="affc"/>
        <w:spacing w:before="0" w:after="0"/>
        <w:ind w:firstLine="567"/>
        <w:jc w:val="both"/>
      </w:pPr>
      <w:r w:rsidRPr="00BF7175">
        <w:t>1.1.</w:t>
      </w:r>
      <w:r>
        <w:t xml:space="preserve"> </w:t>
      </w:r>
      <w:r w:rsidRPr="00BF7175">
        <w:t>Предмет</w:t>
      </w:r>
      <w:r>
        <w:t xml:space="preserve"> </w:t>
      </w:r>
      <w:r w:rsidRPr="00BF7175">
        <w:t>регулирования.</w:t>
      </w:r>
    </w:p>
    <w:p w:rsidR="00CC7BC2" w:rsidRPr="00BF7175" w:rsidRDefault="00CC7BC2" w:rsidP="00CC7BC2">
      <w:pPr>
        <w:pStyle w:val="affc"/>
        <w:spacing w:before="0" w:after="0"/>
        <w:ind w:firstLine="567"/>
        <w:jc w:val="both"/>
      </w:pPr>
      <w:proofErr w:type="gramStart"/>
      <w:r w:rsidRPr="00BF7175">
        <w:t>Административный</w:t>
      </w:r>
      <w:r>
        <w:t xml:space="preserve"> </w:t>
      </w:r>
      <w:r w:rsidRPr="00BF7175">
        <w:t>регламент</w:t>
      </w:r>
      <w:r>
        <w:t xml:space="preserve"> </w:t>
      </w:r>
      <w:r w:rsidRPr="00BF7175">
        <w:t>по</w:t>
      </w:r>
      <w:r>
        <w:t xml:space="preserve"> </w:t>
      </w:r>
      <w:r w:rsidRPr="00BF7175">
        <w:t>предоставлению</w:t>
      </w:r>
      <w:r>
        <w:t xml:space="preserve"> </w:t>
      </w:r>
      <w:r w:rsidRPr="00BF7175">
        <w:t>муниципальной</w:t>
      </w:r>
      <w:r>
        <w:t xml:space="preserve"> </w:t>
      </w:r>
      <w:r w:rsidRPr="00BF7175">
        <w:t>услуги</w:t>
      </w:r>
      <w:r>
        <w:t xml:space="preserve"> «</w:t>
      </w:r>
      <w:r w:rsidRPr="00DC515A">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t xml:space="preserve">» </w:t>
      </w:r>
      <w:r w:rsidRPr="00BF7175">
        <w:t>(далее</w:t>
      </w:r>
      <w:r>
        <w:t xml:space="preserve"> </w:t>
      </w:r>
      <w:r w:rsidRPr="00BF7175">
        <w:t>–</w:t>
      </w:r>
      <w:r>
        <w:t xml:space="preserve"> </w:t>
      </w:r>
      <w:r w:rsidRPr="00BF7175">
        <w:t>административный</w:t>
      </w:r>
      <w:r>
        <w:t xml:space="preserve"> </w:t>
      </w:r>
      <w:r w:rsidRPr="00BF7175">
        <w:t>регламент)</w:t>
      </w:r>
      <w:r>
        <w:t xml:space="preserve"> </w:t>
      </w:r>
      <w:r w:rsidRPr="00BF7175">
        <w:t>разработан</w:t>
      </w:r>
      <w:r>
        <w:t xml:space="preserve"> </w:t>
      </w:r>
      <w:r w:rsidRPr="00BF7175">
        <w:t>в</w:t>
      </w:r>
      <w:r>
        <w:t xml:space="preserve"> </w:t>
      </w:r>
      <w:r w:rsidRPr="00BF7175">
        <w:t>целях</w:t>
      </w:r>
      <w:r>
        <w:t xml:space="preserve"> </w:t>
      </w:r>
      <w:r w:rsidRPr="00BF7175">
        <w:t>повышения</w:t>
      </w:r>
      <w:r>
        <w:t xml:space="preserve"> </w:t>
      </w:r>
      <w:r w:rsidRPr="00BF7175">
        <w:t>качества</w:t>
      </w:r>
      <w:r>
        <w:t xml:space="preserve"> </w:t>
      </w:r>
      <w:r w:rsidRPr="00BF7175">
        <w:t>предоставления</w:t>
      </w:r>
      <w:r>
        <w:t xml:space="preserve"> </w:t>
      </w:r>
      <w:r w:rsidRPr="00BF7175">
        <w:t>муниципальной</w:t>
      </w:r>
      <w:r>
        <w:t xml:space="preserve"> </w:t>
      </w:r>
      <w:r w:rsidRPr="00BF7175">
        <w:t>услуги,</w:t>
      </w:r>
      <w:r>
        <w:t xml:space="preserve"> </w:t>
      </w:r>
      <w:r w:rsidRPr="00BF7175">
        <w:t>создания</w:t>
      </w:r>
      <w:r>
        <w:t xml:space="preserve"> </w:t>
      </w:r>
      <w:r w:rsidRPr="00BF7175">
        <w:t>комфортных</w:t>
      </w:r>
      <w:r>
        <w:t xml:space="preserve"> </w:t>
      </w:r>
      <w:r w:rsidRPr="00BF7175">
        <w:t>условий</w:t>
      </w:r>
      <w:r>
        <w:t xml:space="preserve"> </w:t>
      </w:r>
      <w:r w:rsidRPr="00BF7175">
        <w:t>д</w:t>
      </w:r>
      <w:r>
        <w:t xml:space="preserve">ля физических и юридических лиц </w:t>
      </w:r>
      <w:r w:rsidRPr="00BF7175">
        <w:t>и</w:t>
      </w:r>
      <w:r>
        <w:t xml:space="preserve"> </w:t>
      </w:r>
      <w:r w:rsidRPr="00BF7175">
        <w:t>определяет</w:t>
      </w:r>
      <w:r>
        <w:t xml:space="preserve"> </w:t>
      </w:r>
      <w:r w:rsidRPr="00BF7175">
        <w:t>последовательность</w:t>
      </w:r>
      <w:r>
        <w:t xml:space="preserve"> </w:t>
      </w:r>
      <w:r w:rsidRPr="00BF7175">
        <w:t>и</w:t>
      </w:r>
      <w:r>
        <w:t xml:space="preserve"> </w:t>
      </w:r>
      <w:r w:rsidRPr="00BF7175">
        <w:t>сроки</w:t>
      </w:r>
      <w:r>
        <w:t xml:space="preserve"> </w:t>
      </w:r>
      <w:r w:rsidRPr="00BF7175">
        <w:t>действий</w:t>
      </w:r>
      <w:r>
        <w:t xml:space="preserve"> </w:t>
      </w:r>
      <w:r w:rsidRPr="00BF7175">
        <w:t>(административные</w:t>
      </w:r>
      <w:r>
        <w:t xml:space="preserve"> </w:t>
      </w:r>
      <w:r w:rsidRPr="00BF7175">
        <w:t>процедуры)</w:t>
      </w:r>
      <w:r>
        <w:t xml:space="preserve"> </w:t>
      </w:r>
      <w:r w:rsidRPr="00BF7175">
        <w:t>Администрации</w:t>
      </w:r>
      <w:r>
        <w:t xml:space="preserve"> Яжелбицкого сельского поселения</w:t>
      </w:r>
      <w:r w:rsidRPr="00D66750">
        <w:t xml:space="preserve"> </w:t>
      </w:r>
      <w:r w:rsidRPr="00BF7175">
        <w:t>и</w:t>
      </w:r>
      <w:r>
        <w:t xml:space="preserve"> </w:t>
      </w:r>
      <w:r w:rsidRPr="00BF7175">
        <w:t>ее</w:t>
      </w:r>
      <w:proofErr w:type="gramEnd"/>
      <w:r>
        <w:t xml:space="preserve"> </w:t>
      </w:r>
      <w:r w:rsidRPr="00BF7175">
        <w:t>должностных</w:t>
      </w:r>
      <w:r>
        <w:t xml:space="preserve"> </w:t>
      </w:r>
      <w:r w:rsidRPr="00BF7175">
        <w:t>лиц.</w:t>
      </w:r>
    </w:p>
    <w:p w:rsidR="00CC7BC2" w:rsidRDefault="00CC7BC2" w:rsidP="00CC7BC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1.2</w:t>
      </w:r>
      <w:r w:rsidRPr="00FD4D1F">
        <w:rPr>
          <w:rFonts w:ascii="Times New Roman" w:hAnsi="Times New Roman" w:cs="Times New Roman"/>
          <w:sz w:val="24"/>
          <w:szCs w:val="24"/>
        </w:rPr>
        <w:t>.</w:t>
      </w:r>
      <w:r>
        <w:rPr>
          <w:rFonts w:ascii="Times New Roman" w:hAnsi="Times New Roman" w:cs="Times New Roman"/>
          <w:sz w:val="24"/>
          <w:szCs w:val="24"/>
        </w:rPr>
        <w:t xml:space="preserve"> Круг заявителей</w:t>
      </w:r>
    </w:p>
    <w:p w:rsidR="00CC7BC2" w:rsidRDefault="00CC7BC2" w:rsidP="00CC7BC2">
      <w:pPr>
        <w:pStyle w:val="ConsPlusNormal0"/>
        <w:ind w:firstLine="540"/>
        <w:jc w:val="both"/>
        <w:rPr>
          <w:rFonts w:ascii="Times New Roman" w:hAnsi="Times New Roman" w:cs="Times New Roman"/>
          <w:sz w:val="24"/>
          <w:szCs w:val="24"/>
        </w:rPr>
      </w:pPr>
      <w:proofErr w:type="gramStart"/>
      <w:r w:rsidRPr="000F5267">
        <w:rPr>
          <w:rFonts w:ascii="Times New Roman" w:hAnsi="Times New Roman" w:cs="Times New Roman"/>
          <w:sz w:val="24"/>
          <w:szCs w:val="24"/>
        </w:rPr>
        <w:t>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w:t>
      </w:r>
      <w:proofErr w:type="gramEnd"/>
      <w:r w:rsidRPr="000F5267">
        <w:rPr>
          <w:rFonts w:ascii="Times New Roman" w:hAnsi="Times New Roman" w:cs="Times New Roman"/>
          <w:sz w:val="24"/>
          <w:szCs w:val="24"/>
        </w:rPr>
        <w:t xml:space="preserve"> № </w:t>
      </w:r>
      <w:proofErr w:type="gramStart"/>
      <w:r w:rsidRPr="000F5267">
        <w:rPr>
          <w:rFonts w:ascii="Times New Roman" w:hAnsi="Times New Roman" w:cs="Times New Roman"/>
          <w:sz w:val="24"/>
          <w:szCs w:val="24"/>
        </w:rPr>
        <w:t xml:space="preserve">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Федерального закона № 210-ФЗ, выраженным в устной, письменной или электронной форме. </w:t>
      </w:r>
      <w:proofErr w:type="gramEnd"/>
    </w:p>
    <w:p w:rsidR="00CC7BC2" w:rsidRPr="00494B96" w:rsidRDefault="00CC7BC2" w:rsidP="00CC7BC2">
      <w:pPr>
        <w:pStyle w:val="ConsPlusNormal0"/>
        <w:ind w:firstLine="540"/>
        <w:jc w:val="both"/>
        <w:rPr>
          <w:rFonts w:ascii="Times New Roman" w:hAnsi="Times New Roman" w:cs="Times New Roman"/>
          <w:sz w:val="24"/>
          <w:szCs w:val="24"/>
        </w:rPr>
      </w:pPr>
      <w:r w:rsidRPr="00494B96">
        <w:rPr>
          <w:rFonts w:ascii="Times New Roman" w:hAnsi="Times New Roman" w:cs="Times New Roman"/>
          <w:sz w:val="24"/>
          <w:szCs w:val="24"/>
        </w:rPr>
        <w:t>1.3.</w:t>
      </w:r>
      <w:r>
        <w:rPr>
          <w:rFonts w:ascii="Times New Roman" w:hAnsi="Times New Roman" w:cs="Times New Roman"/>
          <w:sz w:val="24"/>
          <w:szCs w:val="24"/>
        </w:rPr>
        <w:t xml:space="preserve"> </w:t>
      </w:r>
      <w:r w:rsidRPr="00494B96">
        <w:rPr>
          <w:rFonts w:ascii="Times New Roman" w:hAnsi="Times New Roman" w:cs="Times New Roman"/>
          <w:sz w:val="24"/>
          <w:szCs w:val="24"/>
        </w:rPr>
        <w:t>Требования</w:t>
      </w:r>
      <w:r>
        <w:rPr>
          <w:rFonts w:ascii="Times New Roman" w:hAnsi="Times New Roman" w:cs="Times New Roman"/>
          <w:sz w:val="24"/>
          <w:szCs w:val="24"/>
        </w:rPr>
        <w:t xml:space="preserve"> </w:t>
      </w:r>
      <w:r w:rsidRPr="00494B96">
        <w:rPr>
          <w:rFonts w:ascii="Times New Roman" w:hAnsi="Times New Roman" w:cs="Times New Roman"/>
          <w:sz w:val="24"/>
          <w:szCs w:val="24"/>
        </w:rPr>
        <w:t>к</w:t>
      </w:r>
      <w:r>
        <w:rPr>
          <w:rFonts w:ascii="Times New Roman" w:hAnsi="Times New Roman" w:cs="Times New Roman"/>
          <w:sz w:val="24"/>
          <w:szCs w:val="24"/>
        </w:rPr>
        <w:t xml:space="preserve"> </w:t>
      </w:r>
      <w:r w:rsidRPr="00494B96">
        <w:rPr>
          <w:rFonts w:ascii="Times New Roman" w:hAnsi="Times New Roman" w:cs="Times New Roman"/>
          <w:sz w:val="24"/>
          <w:szCs w:val="24"/>
        </w:rPr>
        <w:t>порядку</w:t>
      </w:r>
      <w:r>
        <w:rPr>
          <w:rFonts w:ascii="Times New Roman" w:hAnsi="Times New Roman" w:cs="Times New Roman"/>
          <w:sz w:val="24"/>
          <w:szCs w:val="24"/>
        </w:rPr>
        <w:t xml:space="preserve"> </w:t>
      </w:r>
      <w:r w:rsidRPr="00494B96">
        <w:rPr>
          <w:rFonts w:ascii="Times New Roman" w:hAnsi="Times New Roman" w:cs="Times New Roman"/>
          <w:sz w:val="24"/>
          <w:szCs w:val="24"/>
        </w:rPr>
        <w:t>информирования</w:t>
      </w:r>
      <w:r>
        <w:rPr>
          <w:rFonts w:ascii="Times New Roman" w:hAnsi="Times New Roman" w:cs="Times New Roman"/>
          <w:sz w:val="24"/>
          <w:szCs w:val="24"/>
        </w:rPr>
        <w:t xml:space="preserve"> </w:t>
      </w:r>
      <w:r w:rsidRPr="00494B96">
        <w:rPr>
          <w:rFonts w:ascii="Times New Roman" w:hAnsi="Times New Roman" w:cs="Times New Roman"/>
          <w:sz w:val="24"/>
          <w:szCs w:val="24"/>
        </w:rPr>
        <w:t>о</w:t>
      </w:r>
      <w:r>
        <w:rPr>
          <w:rFonts w:ascii="Times New Roman" w:hAnsi="Times New Roman" w:cs="Times New Roman"/>
          <w:sz w:val="24"/>
          <w:szCs w:val="24"/>
        </w:rPr>
        <w:t xml:space="preserve"> </w:t>
      </w:r>
      <w:r w:rsidRPr="00494B96">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494B96">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494B96">
        <w:rPr>
          <w:rFonts w:ascii="Times New Roman" w:hAnsi="Times New Roman" w:cs="Times New Roman"/>
          <w:sz w:val="24"/>
          <w:szCs w:val="24"/>
        </w:rPr>
        <w:t>услуги</w:t>
      </w:r>
    </w:p>
    <w:p w:rsidR="00CC7BC2" w:rsidRPr="00494B96" w:rsidRDefault="00CC7BC2" w:rsidP="00CC7BC2">
      <w:pPr>
        <w:ind w:firstLine="567"/>
        <w:jc w:val="both"/>
      </w:pPr>
      <w:r w:rsidRPr="00494B96">
        <w:t>1.3.1.</w:t>
      </w:r>
      <w:r>
        <w:t xml:space="preserve"> </w:t>
      </w:r>
      <w:proofErr w:type="gramStart"/>
      <w:r w:rsidRPr="00494B96">
        <w:t>Порядок</w:t>
      </w:r>
      <w:r>
        <w:t xml:space="preserve"> </w:t>
      </w:r>
      <w:r w:rsidRPr="00494B96">
        <w:t>получения</w:t>
      </w:r>
      <w:r>
        <w:t xml:space="preserve"> </w:t>
      </w:r>
      <w:r w:rsidRPr="00494B96">
        <w:t>информации</w:t>
      </w:r>
      <w:r>
        <w:t xml:space="preserve"> </w:t>
      </w:r>
      <w:r w:rsidRPr="00494B96">
        <w:t>заявителями</w:t>
      </w:r>
      <w:r>
        <w:t xml:space="preserve"> </w:t>
      </w:r>
      <w:r w:rsidRPr="00494B96">
        <w:t>по</w:t>
      </w:r>
      <w:r>
        <w:t xml:space="preserve"> </w:t>
      </w:r>
      <w:r w:rsidRPr="00494B96">
        <w:t>вопросам</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и</w:t>
      </w:r>
      <w:r>
        <w:t xml:space="preserve"> </w:t>
      </w:r>
      <w:r w:rsidRPr="00494B96">
        <w:t>услуг,</w:t>
      </w:r>
      <w:r>
        <w:t xml:space="preserve"> </w:t>
      </w:r>
      <w:r w:rsidRPr="00494B96">
        <w:t>которые</w:t>
      </w:r>
      <w:r>
        <w:t xml:space="preserve"> </w:t>
      </w:r>
      <w:r w:rsidRPr="00494B96">
        <w:t>являются</w:t>
      </w:r>
      <w:r>
        <w:t xml:space="preserve"> </w:t>
      </w:r>
      <w:r w:rsidRPr="00494B96">
        <w:t>необходимыми</w:t>
      </w:r>
      <w:r>
        <w:t xml:space="preserve"> </w:t>
      </w:r>
      <w:r w:rsidRPr="00494B96">
        <w:t>и</w:t>
      </w:r>
      <w:r>
        <w:t xml:space="preserve"> </w:t>
      </w:r>
      <w:r w:rsidRPr="00494B96">
        <w:t>обязательными</w:t>
      </w:r>
      <w:r>
        <w:t xml:space="preserve"> </w:t>
      </w:r>
      <w:r w:rsidRPr="00494B96">
        <w:t>для</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сведений</w:t>
      </w:r>
      <w:r>
        <w:t xml:space="preserve"> </w:t>
      </w:r>
      <w:r w:rsidRPr="00494B96">
        <w:t>о</w:t>
      </w:r>
      <w:r>
        <w:t xml:space="preserve"> </w:t>
      </w:r>
      <w:r w:rsidRPr="00494B96">
        <w:t>ходе</w:t>
      </w:r>
      <w:r>
        <w:t xml:space="preserve"> </w:t>
      </w:r>
      <w:r w:rsidRPr="00494B96">
        <w:t>предоставления</w:t>
      </w:r>
      <w:r>
        <w:t xml:space="preserve"> </w:t>
      </w:r>
      <w:r w:rsidRPr="00494B96">
        <w:t>указанных</w:t>
      </w:r>
      <w:r>
        <w:t xml:space="preserve"> </w:t>
      </w:r>
      <w:r w:rsidRPr="00494B96">
        <w:t>услуг,</w:t>
      </w:r>
      <w:r>
        <w:t xml:space="preserve"> </w:t>
      </w:r>
      <w:r w:rsidRPr="00494B96">
        <w:t>в</w:t>
      </w:r>
      <w:r>
        <w:t xml:space="preserve"> </w:t>
      </w:r>
      <w:r w:rsidRPr="00494B96">
        <w:t>том</w:t>
      </w:r>
      <w:r>
        <w:t xml:space="preserve"> </w:t>
      </w:r>
      <w:r w:rsidRPr="00494B96">
        <w:t>числе</w:t>
      </w:r>
      <w:r>
        <w:t xml:space="preserve"> </w:t>
      </w:r>
      <w:r w:rsidRPr="00494B96">
        <w:t>на</w:t>
      </w:r>
      <w:r>
        <w:t xml:space="preserve"> </w:t>
      </w:r>
      <w:r w:rsidRPr="00494B96">
        <w:t>официальном</w:t>
      </w:r>
      <w:r>
        <w:t xml:space="preserve"> </w:t>
      </w:r>
      <w:r w:rsidRPr="00494B96">
        <w:t>сайте,</w:t>
      </w:r>
      <w:r>
        <w:t xml:space="preserve"> </w:t>
      </w:r>
      <w:r w:rsidRPr="00494B96">
        <w:t>а</w:t>
      </w:r>
      <w:r>
        <w:t xml:space="preserve"> </w:t>
      </w:r>
      <w:r w:rsidRPr="00494B96">
        <w:t>также</w:t>
      </w:r>
      <w:r>
        <w:t xml:space="preserve"> </w:t>
      </w:r>
      <w:r w:rsidRPr="00494B96">
        <w:t>на</w:t>
      </w:r>
      <w:r>
        <w:t xml:space="preserve"> </w:t>
      </w:r>
      <w:r w:rsidRPr="00494B96">
        <w:t>Едином</w:t>
      </w:r>
      <w:r>
        <w:t xml:space="preserve"> </w:t>
      </w:r>
      <w:r w:rsidRPr="00494B96">
        <w:t>портале</w:t>
      </w:r>
      <w:r>
        <w:t xml:space="preserve"> </w:t>
      </w:r>
      <w:r w:rsidRPr="00494B96">
        <w:t>государственных</w:t>
      </w:r>
      <w:r>
        <w:t xml:space="preserve"> </w:t>
      </w:r>
      <w:r w:rsidRPr="00494B96">
        <w:t>и</w:t>
      </w:r>
      <w:r>
        <w:t xml:space="preserve"> </w:t>
      </w:r>
      <w:r w:rsidRPr="00494B96">
        <w:lastRenderedPageBreak/>
        <w:t>муниципальных</w:t>
      </w:r>
      <w:r>
        <w:t xml:space="preserve"> </w:t>
      </w:r>
      <w:r w:rsidRPr="00494B96">
        <w:t>услуг</w:t>
      </w:r>
      <w:r>
        <w:t xml:space="preserve"> </w:t>
      </w:r>
      <w:r w:rsidRPr="00494B96">
        <w:t>(функций)</w:t>
      </w:r>
      <w:r>
        <w:t xml:space="preserve"> </w:t>
      </w:r>
      <w:r w:rsidRPr="00494B96">
        <w:t>и</w:t>
      </w:r>
      <w:r>
        <w:t xml:space="preserve"> </w:t>
      </w:r>
      <w:r w:rsidRPr="00494B96">
        <w:t>Портале</w:t>
      </w:r>
      <w:r>
        <w:t xml:space="preserve"> </w:t>
      </w:r>
      <w:r w:rsidRPr="00494B96">
        <w:t>государственных</w:t>
      </w:r>
      <w:r>
        <w:t xml:space="preserve"> </w:t>
      </w:r>
      <w:r w:rsidRPr="00494B96">
        <w:t>и</w:t>
      </w:r>
      <w:r>
        <w:t xml:space="preserve"> </w:t>
      </w:r>
      <w:r w:rsidRPr="00494B96">
        <w:t>муниципальных</w:t>
      </w:r>
      <w:r>
        <w:t xml:space="preserve"> </w:t>
      </w:r>
      <w:r w:rsidRPr="00494B96">
        <w:t>услуг</w:t>
      </w:r>
      <w:r>
        <w:t xml:space="preserve"> </w:t>
      </w:r>
      <w:r w:rsidRPr="00494B96">
        <w:t>(функций)</w:t>
      </w:r>
      <w:r>
        <w:t xml:space="preserve"> </w:t>
      </w:r>
      <w:r w:rsidRPr="009502CA">
        <w:t>Новгородск</w:t>
      </w:r>
      <w:r>
        <w:t xml:space="preserve">ой </w:t>
      </w:r>
      <w:r w:rsidRPr="009502CA">
        <w:t>област</w:t>
      </w:r>
      <w:r>
        <w:t>и</w:t>
      </w:r>
      <w:r w:rsidRPr="00494B96">
        <w:t>.</w:t>
      </w:r>
      <w:proofErr w:type="gramEnd"/>
    </w:p>
    <w:p w:rsidR="00CC7BC2" w:rsidRPr="00494B96" w:rsidRDefault="00CC7BC2" w:rsidP="00CC7BC2">
      <w:pPr>
        <w:ind w:firstLine="567"/>
        <w:jc w:val="both"/>
      </w:pPr>
      <w:r w:rsidRPr="00494B96">
        <w:t>1.3.2.</w:t>
      </w:r>
      <w:r>
        <w:t xml:space="preserve"> </w:t>
      </w:r>
      <w:proofErr w:type="gramStart"/>
      <w:r w:rsidRPr="00494B96">
        <w:t>Информацию</w:t>
      </w:r>
      <w:r>
        <w:t xml:space="preserve"> </w:t>
      </w:r>
      <w:r w:rsidRPr="00494B96">
        <w:t>по</w:t>
      </w:r>
      <w:r>
        <w:t xml:space="preserve"> </w:t>
      </w:r>
      <w:r w:rsidRPr="00494B96">
        <w:t>вопросам</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и</w:t>
      </w:r>
      <w:r>
        <w:t xml:space="preserve"> </w:t>
      </w:r>
      <w:r w:rsidRPr="00494B96">
        <w:t>услуг,</w:t>
      </w:r>
      <w:r>
        <w:t xml:space="preserve"> </w:t>
      </w:r>
      <w:r w:rsidRPr="00494B96">
        <w:t>которые</w:t>
      </w:r>
      <w:r>
        <w:t xml:space="preserve"> </w:t>
      </w:r>
      <w:r w:rsidRPr="00494B96">
        <w:t>являются</w:t>
      </w:r>
      <w:r>
        <w:t xml:space="preserve"> </w:t>
      </w:r>
      <w:r w:rsidRPr="00494B96">
        <w:t>необходимыми</w:t>
      </w:r>
      <w:r>
        <w:t xml:space="preserve"> </w:t>
      </w:r>
      <w:r w:rsidRPr="00494B96">
        <w:t>и</w:t>
      </w:r>
      <w:r>
        <w:t xml:space="preserve"> </w:t>
      </w:r>
      <w:r w:rsidRPr="00494B96">
        <w:t>обязательными</w:t>
      </w:r>
      <w:r>
        <w:t xml:space="preserve"> </w:t>
      </w:r>
      <w:r w:rsidRPr="00494B96">
        <w:t>для</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сведений</w:t>
      </w:r>
      <w:r>
        <w:t xml:space="preserve"> </w:t>
      </w:r>
      <w:r w:rsidRPr="00494B96">
        <w:t>о</w:t>
      </w:r>
      <w:r>
        <w:t xml:space="preserve"> </w:t>
      </w:r>
      <w:r w:rsidRPr="00494B96">
        <w:t>ходе</w:t>
      </w:r>
      <w:r>
        <w:t xml:space="preserve"> </w:t>
      </w:r>
      <w:r w:rsidRPr="00494B96">
        <w:t>предоставления</w:t>
      </w:r>
      <w:r>
        <w:t xml:space="preserve"> </w:t>
      </w:r>
      <w:r w:rsidRPr="00494B96">
        <w:t>указанных</w:t>
      </w:r>
      <w:r>
        <w:t xml:space="preserve"> </w:t>
      </w:r>
      <w:r w:rsidRPr="00494B96">
        <w:t>услуг,</w:t>
      </w:r>
      <w:r>
        <w:t xml:space="preserve"> </w:t>
      </w:r>
      <w:r w:rsidRPr="00494B96">
        <w:t>в</w:t>
      </w:r>
      <w:r>
        <w:t xml:space="preserve"> </w:t>
      </w:r>
      <w:r w:rsidRPr="00494B96">
        <w:t>том</w:t>
      </w:r>
      <w:r>
        <w:t xml:space="preserve"> </w:t>
      </w:r>
      <w:r w:rsidRPr="00494B96">
        <w:t>числе</w:t>
      </w:r>
      <w:r>
        <w:t xml:space="preserve"> </w:t>
      </w:r>
      <w:r w:rsidRPr="00494B96">
        <w:t>на</w:t>
      </w:r>
      <w:r>
        <w:t xml:space="preserve"> </w:t>
      </w:r>
      <w:r w:rsidRPr="00494B96">
        <w:t>официальном</w:t>
      </w:r>
      <w:r>
        <w:t xml:space="preserve"> </w:t>
      </w:r>
      <w:r w:rsidRPr="00494B96">
        <w:t>сайте,</w:t>
      </w:r>
      <w:r>
        <w:t xml:space="preserve"> </w:t>
      </w:r>
      <w:r w:rsidRPr="00494B96">
        <w:t>а</w:t>
      </w:r>
      <w:r>
        <w:t xml:space="preserve"> </w:t>
      </w:r>
      <w:r w:rsidRPr="00494B96">
        <w:t>также</w:t>
      </w:r>
      <w:r>
        <w:t xml:space="preserve"> </w:t>
      </w:r>
      <w:r w:rsidRPr="00494B96">
        <w:t>на</w:t>
      </w:r>
      <w:r>
        <w:t xml:space="preserve"> </w:t>
      </w:r>
      <w:r w:rsidRPr="00494B96">
        <w:t>Едином</w:t>
      </w:r>
      <w:r>
        <w:t xml:space="preserve"> </w:t>
      </w:r>
      <w:r w:rsidRPr="00494B96">
        <w:t>портале</w:t>
      </w:r>
      <w:r>
        <w:t xml:space="preserve"> </w:t>
      </w:r>
      <w:r w:rsidRPr="00494B96">
        <w:t>государственных</w:t>
      </w:r>
      <w:r>
        <w:t xml:space="preserve"> </w:t>
      </w:r>
      <w:r w:rsidRPr="00494B96">
        <w:t>и</w:t>
      </w:r>
      <w:r>
        <w:t xml:space="preserve"> </w:t>
      </w:r>
      <w:r w:rsidRPr="00494B96">
        <w:t>муниципальных</w:t>
      </w:r>
      <w:r>
        <w:t xml:space="preserve"> </w:t>
      </w:r>
      <w:r w:rsidRPr="00494B96">
        <w:t>услуг</w:t>
      </w:r>
      <w:r>
        <w:t xml:space="preserve"> </w:t>
      </w:r>
      <w:r w:rsidRPr="00494B96">
        <w:t>(функций)</w:t>
      </w:r>
      <w:r>
        <w:t xml:space="preserve"> </w:t>
      </w:r>
      <w:r w:rsidRPr="00494B96">
        <w:t>(далее</w:t>
      </w:r>
      <w:r>
        <w:t xml:space="preserve"> </w:t>
      </w:r>
      <w:r w:rsidRPr="00494B96">
        <w:t>–</w:t>
      </w:r>
      <w:r>
        <w:t xml:space="preserve"> </w:t>
      </w:r>
      <w:r w:rsidRPr="00494B96">
        <w:t>Единый</w:t>
      </w:r>
      <w:r>
        <w:t xml:space="preserve"> </w:t>
      </w:r>
      <w:r w:rsidRPr="00494B96">
        <w:t>портал)</w:t>
      </w:r>
      <w:r>
        <w:t xml:space="preserve"> </w:t>
      </w:r>
      <w:r w:rsidRPr="00494B96">
        <w:t>и</w:t>
      </w:r>
      <w:r>
        <w:t xml:space="preserve"> </w:t>
      </w:r>
      <w:r w:rsidRPr="00494B96">
        <w:t>Портале</w:t>
      </w:r>
      <w:r>
        <w:t xml:space="preserve"> </w:t>
      </w:r>
      <w:r w:rsidRPr="00494B96">
        <w:t>государственных</w:t>
      </w:r>
      <w:r>
        <w:t xml:space="preserve"> </w:t>
      </w:r>
      <w:r w:rsidRPr="00494B96">
        <w:t>и</w:t>
      </w:r>
      <w:r>
        <w:t xml:space="preserve"> </w:t>
      </w:r>
      <w:r w:rsidRPr="00494B96">
        <w:t>муниципальных</w:t>
      </w:r>
      <w:r>
        <w:t xml:space="preserve"> </w:t>
      </w:r>
      <w:r w:rsidRPr="00494B96">
        <w:t>услуг</w:t>
      </w:r>
      <w:r>
        <w:t xml:space="preserve"> </w:t>
      </w:r>
      <w:r w:rsidRPr="00494B96">
        <w:t>(функций)</w:t>
      </w:r>
      <w:r>
        <w:t xml:space="preserve"> </w:t>
      </w:r>
      <w:r w:rsidRPr="009502CA">
        <w:t>Новгородск</w:t>
      </w:r>
      <w:r>
        <w:t xml:space="preserve">ой </w:t>
      </w:r>
      <w:r w:rsidRPr="009502CA">
        <w:t>област</w:t>
      </w:r>
      <w:r>
        <w:t xml:space="preserve">и </w:t>
      </w:r>
      <w:r w:rsidRPr="00494B96">
        <w:t>(далее</w:t>
      </w:r>
      <w:r>
        <w:t xml:space="preserve"> </w:t>
      </w:r>
      <w:r w:rsidRPr="00494B96">
        <w:t>–</w:t>
      </w:r>
      <w:r>
        <w:t xml:space="preserve"> </w:t>
      </w:r>
      <w:r w:rsidRPr="00494B96">
        <w:t>Региональный</w:t>
      </w:r>
      <w:r>
        <w:t xml:space="preserve"> </w:t>
      </w:r>
      <w:r w:rsidRPr="00494B96">
        <w:t>портал)</w:t>
      </w:r>
      <w:r>
        <w:t xml:space="preserve"> </w:t>
      </w:r>
      <w:r w:rsidRPr="00494B96">
        <w:t>можно</w:t>
      </w:r>
      <w:r>
        <w:t xml:space="preserve"> </w:t>
      </w:r>
      <w:r w:rsidRPr="00494B96">
        <w:t>получить:</w:t>
      </w:r>
      <w:proofErr w:type="gramEnd"/>
    </w:p>
    <w:p w:rsidR="00CC7BC2" w:rsidRPr="00494B96" w:rsidRDefault="00CC7BC2" w:rsidP="00CC7BC2">
      <w:pPr>
        <w:ind w:firstLine="567"/>
        <w:jc w:val="both"/>
      </w:pPr>
      <w:r w:rsidRPr="00494B96">
        <w:t>в</w:t>
      </w:r>
      <w:r>
        <w:t xml:space="preserve"> </w:t>
      </w:r>
      <w:r w:rsidRPr="00494B96">
        <w:t>администрации:</w:t>
      </w:r>
    </w:p>
    <w:p w:rsidR="00CC7BC2" w:rsidRPr="00494B96" w:rsidRDefault="00CC7BC2" w:rsidP="00CC7BC2">
      <w:pPr>
        <w:ind w:firstLine="567"/>
        <w:jc w:val="both"/>
      </w:pPr>
      <w:r w:rsidRPr="00494B96">
        <w:t>в</w:t>
      </w:r>
      <w:r>
        <w:t xml:space="preserve"> </w:t>
      </w:r>
      <w:r w:rsidRPr="00494B96">
        <w:t>устной</w:t>
      </w:r>
      <w:r>
        <w:t xml:space="preserve"> </w:t>
      </w:r>
      <w:r w:rsidRPr="00494B96">
        <w:t>форме</w:t>
      </w:r>
      <w:r>
        <w:t xml:space="preserve"> </w:t>
      </w:r>
      <w:r w:rsidRPr="00494B96">
        <w:t>при</w:t>
      </w:r>
      <w:r>
        <w:t xml:space="preserve"> </w:t>
      </w:r>
      <w:r w:rsidRPr="00494B96">
        <w:t>личном</w:t>
      </w:r>
      <w:r>
        <w:t xml:space="preserve"> </w:t>
      </w:r>
      <w:r w:rsidRPr="00494B96">
        <w:t>обращении;</w:t>
      </w:r>
    </w:p>
    <w:p w:rsidR="00CC7BC2" w:rsidRPr="00494B96" w:rsidRDefault="00CC7BC2" w:rsidP="00CC7BC2">
      <w:pPr>
        <w:ind w:firstLine="567"/>
        <w:jc w:val="both"/>
      </w:pPr>
      <w:r w:rsidRPr="00494B96">
        <w:t>с</w:t>
      </w:r>
      <w:r>
        <w:t xml:space="preserve"> </w:t>
      </w:r>
      <w:r w:rsidRPr="00494B96">
        <w:t>использованием</w:t>
      </w:r>
      <w:r>
        <w:t xml:space="preserve"> </w:t>
      </w:r>
      <w:r w:rsidRPr="00494B96">
        <w:t>телефонной</w:t>
      </w:r>
      <w:r>
        <w:t xml:space="preserve"> </w:t>
      </w:r>
      <w:r w:rsidRPr="00494B96">
        <w:t>связи;</w:t>
      </w:r>
    </w:p>
    <w:p w:rsidR="00CC7BC2" w:rsidRPr="00494B96" w:rsidRDefault="00CC7BC2" w:rsidP="00CC7BC2">
      <w:pPr>
        <w:ind w:firstLine="567"/>
        <w:jc w:val="both"/>
      </w:pPr>
      <w:r w:rsidRPr="00494B96">
        <w:t>в</w:t>
      </w:r>
      <w:r>
        <w:t xml:space="preserve"> </w:t>
      </w:r>
      <w:r w:rsidRPr="00494B96">
        <w:t>форме</w:t>
      </w:r>
      <w:r>
        <w:t xml:space="preserve"> </w:t>
      </w:r>
      <w:r w:rsidRPr="00494B96">
        <w:t>электронного</w:t>
      </w:r>
      <w:r>
        <w:t xml:space="preserve"> </w:t>
      </w:r>
      <w:r w:rsidRPr="00494B96">
        <w:t>документа</w:t>
      </w:r>
      <w:r>
        <w:t xml:space="preserve"> </w:t>
      </w:r>
      <w:r w:rsidRPr="00494B96">
        <w:t>посредством</w:t>
      </w:r>
      <w:r>
        <w:t xml:space="preserve"> </w:t>
      </w:r>
      <w:r w:rsidRPr="00494B96">
        <w:t>направления</w:t>
      </w:r>
      <w:r>
        <w:t xml:space="preserve"> </w:t>
      </w:r>
      <w:r w:rsidRPr="00494B96">
        <w:t>на</w:t>
      </w:r>
      <w:r>
        <w:t xml:space="preserve"> </w:t>
      </w:r>
      <w:r w:rsidRPr="00494B96">
        <w:t>адрес</w:t>
      </w:r>
      <w:r>
        <w:t xml:space="preserve"> </w:t>
      </w:r>
      <w:r w:rsidRPr="00494B96">
        <w:t>электронной</w:t>
      </w:r>
      <w:r>
        <w:t xml:space="preserve"> </w:t>
      </w:r>
      <w:r w:rsidRPr="00494B96">
        <w:t>почты;</w:t>
      </w:r>
    </w:p>
    <w:p w:rsidR="00CC7BC2" w:rsidRPr="00494B96" w:rsidRDefault="00CC7BC2" w:rsidP="00CC7BC2">
      <w:pPr>
        <w:ind w:firstLine="567"/>
        <w:jc w:val="both"/>
      </w:pPr>
      <w:r w:rsidRPr="00494B96">
        <w:t>по</w:t>
      </w:r>
      <w:r>
        <w:t xml:space="preserve"> </w:t>
      </w:r>
      <w:r w:rsidRPr="00494B96">
        <w:t>письменным</w:t>
      </w:r>
      <w:r>
        <w:t xml:space="preserve"> </w:t>
      </w:r>
      <w:r w:rsidRPr="00494B96">
        <w:t>обращениям.</w:t>
      </w:r>
    </w:p>
    <w:p w:rsidR="00CC7BC2" w:rsidRPr="00B3344A" w:rsidRDefault="00CC7BC2" w:rsidP="00CC7BC2">
      <w:pPr>
        <w:suppressAutoHyphens/>
        <w:ind w:firstLine="567"/>
        <w:jc w:val="both"/>
        <w:rPr>
          <w:rFonts w:eastAsia="SimSun"/>
          <w:lang w:eastAsia="ar-SA"/>
        </w:rPr>
      </w:pPr>
      <w:r w:rsidRPr="00B3344A">
        <w:rPr>
          <w:rFonts w:eastAsia="SimSun"/>
          <w:lang w:eastAsia="ar-SA"/>
        </w:rPr>
        <w:t>1.3.3.</w:t>
      </w:r>
      <w:r>
        <w:rPr>
          <w:rFonts w:eastAsia="SimSun"/>
          <w:lang w:eastAsia="ar-SA"/>
        </w:rPr>
        <w:t xml:space="preserve"> </w:t>
      </w:r>
      <w:proofErr w:type="gramStart"/>
      <w:r w:rsidRPr="00B3344A">
        <w:rPr>
          <w:rFonts w:eastAsia="SimSun"/>
          <w:lang w:eastAsia="ar-SA"/>
        </w:rPr>
        <w:t>В</w:t>
      </w:r>
      <w:r>
        <w:rPr>
          <w:rFonts w:eastAsia="SimSun"/>
          <w:lang w:eastAsia="ar-SA"/>
        </w:rPr>
        <w:t xml:space="preserve"> </w:t>
      </w:r>
      <w:r w:rsidRPr="00B3344A">
        <w:rPr>
          <w:rFonts w:eastAsia="SimSun"/>
          <w:lang w:eastAsia="ar-SA"/>
        </w:rPr>
        <w:t>филиалах</w:t>
      </w:r>
      <w:r>
        <w:rPr>
          <w:rFonts w:eastAsia="SimSun"/>
          <w:lang w:eastAsia="ar-SA"/>
        </w:rPr>
        <w:t xml:space="preserve"> </w:t>
      </w:r>
      <w:r w:rsidRPr="00B3344A">
        <w:rPr>
          <w:rFonts w:eastAsia="SimSun"/>
          <w:lang w:eastAsia="ar-SA"/>
        </w:rPr>
        <w:t>учреждения</w:t>
      </w:r>
      <w:r>
        <w:rPr>
          <w:rFonts w:eastAsia="SimSun"/>
          <w:lang w:eastAsia="ar-SA"/>
        </w:rPr>
        <w:t xml:space="preserve"> «</w:t>
      </w:r>
      <w:r w:rsidRPr="00B3344A">
        <w:rPr>
          <w:rFonts w:eastAsia="SimSun"/>
          <w:lang w:eastAsia="ar-SA"/>
        </w:rPr>
        <w:t>Многофункциональный</w:t>
      </w:r>
      <w:r>
        <w:rPr>
          <w:rFonts w:eastAsia="SimSun"/>
          <w:lang w:eastAsia="ar-SA"/>
        </w:rPr>
        <w:t xml:space="preserve"> </w:t>
      </w:r>
      <w:r w:rsidRPr="00B3344A">
        <w:rPr>
          <w:rFonts w:eastAsia="SimSun"/>
          <w:lang w:eastAsia="ar-SA"/>
        </w:rPr>
        <w:t>центр</w:t>
      </w:r>
      <w:r>
        <w:rPr>
          <w:rFonts w:eastAsia="SimSun"/>
          <w:lang w:eastAsia="ar-SA"/>
        </w:rPr>
        <w:t xml:space="preserve"> </w:t>
      </w:r>
      <w:r w:rsidRPr="00B3344A">
        <w:rPr>
          <w:rFonts w:eastAsia="SimSun"/>
          <w:lang w:eastAsia="ar-SA"/>
        </w:rPr>
        <w:t>предоставления</w:t>
      </w:r>
      <w:r>
        <w:rPr>
          <w:rFonts w:eastAsia="SimSun"/>
          <w:lang w:eastAsia="ar-SA"/>
        </w:rPr>
        <w:t xml:space="preserve"> </w:t>
      </w:r>
      <w:r w:rsidRPr="00B3344A">
        <w:rPr>
          <w:rFonts w:eastAsia="SimSun"/>
          <w:lang w:eastAsia="ar-SA"/>
        </w:rPr>
        <w:t>государственных</w:t>
      </w:r>
      <w:r>
        <w:rPr>
          <w:rFonts w:eastAsia="SimSun"/>
          <w:lang w:eastAsia="ar-SA"/>
        </w:rPr>
        <w:t xml:space="preserve"> </w:t>
      </w:r>
      <w:r w:rsidRPr="00B3344A">
        <w:rPr>
          <w:rFonts w:eastAsia="SimSun"/>
          <w:lang w:eastAsia="ar-SA"/>
        </w:rPr>
        <w:t>и</w:t>
      </w:r>
      <w:r>
        <w:rPr>
          <w:rFonts w:eastAsia="SimSun"/>
          <w:lang w:eastAsia="ar-SA"/>
        </w:rPr>
        <w:t xml:space="preserve"> </w:t>
      </w:r>
      <w:r w:rsidRPr="00B3344A">
        <w:rPr>
          <w:rFonts w:eastAsia="SimSun"/>
          <w:lang w:eastAsia="ar-SA"/>
        </w:rPr>
        <w:t>муниципальных</w:t>
      </w:r>
      <w:r>
        <w:rPr>
          <w:rFonts w:eastAsia="SimSun"/>
          <w:lang w:eastAsia="ar-SA"/>
        </w:rPr>
        <w:t xml:space="preserve"> </w:t>
      </w:r>
      <w:r w:rsidRPr="00B3344A">
        <w:rPr>
          <w:rFonts w:eastAsia="SimSun"/>
          <w:lang w:eastAsia="ar-SA"/>
        </w:rPr>
        <w:t>услуг</w:t>
      </w:r>
      <w:r>
        <w:rPr>
          <w:rFonts w:eastAsia="SimSun"/>
          <w:lang w:eastAsia="ar-SA"/>
        </w:rPr>
        <w:t xml:space="preserve"> </w:t>
      </w:r>
      <w:r w:rsidRPr="009502CA">
        <w:t>Новгородской области</w:t>
      </w:r>
      <w:r>
        <w:rPr>
          <w:rFonts w:eastAsia="SimSun"/>
          <w:lang w:eastAsia="ar-SA"/>
        </w:rPr>
        <w:t>»</w:t>
      </w:r>
      <w:r w:rsidRPr="00B3344A">
        <w:rPr>
          <w:rFonts w:eastAsia="SimSun"/>
          <w:lang w:eastAsia="ar-SA"/>
        </w:rPr>
        <w:t>,</w:t>
      </w:r>
      <w:r>
        <w:rPr>
          <w:rFonts w:eastAsia="SimSun"/>
          <w:lang w:eastAsia="ar-SA"/>
        </w:rPr>
        <w:t xml:space="preserve"> </w:t>
      </w:r>
      <w:r w:rsidRPr="00B3344A">
        <w:rPr>
          <w:rFonts w:eastAsia="SimSun"/>
          <w:lang w:eastAsia="ar-SA"/>
        </w:rPr>
        <w:t>далее</w:t>
      </w:r>
      <w:r>
        <w:rPr>
          <w:rFonts w:eastAsia="SimSun"/>
          <w:lang w:eastAsia="ar-SA"/>
        </w:rPr>
        <w:t xml:space="preserve"> </w:t>
      </w:r>
      <w:r w:rsidRPr="00B3344A">
        <w:rPr>
          <w:rFonts w:eastAsia="SimSun"/>
          <w:lang w:eastAsia="ar-SA"/>
        </w:rPr>
        <w:t>–</w:t>
      </w:r>
      <w:r>
        <w:rPr>
          <w:rFonts w:eastAsia="SimSun"/>
          <w:lang w:eastAsia="ar-SA"/>
        </w:rPr>
        <w:t xml:space="preserve"> </w:t>
      </w:r>
      <w:r w:rsidRPr="00B3344A">
        <w:rPr>
          <w:rFonts w:eastAsia="SimSun"/>
          <w:lang w:eastAsia="ar-SA"/>
        </w:rPr>
        <w:t>МФЦ):</w:t>
      </w:r>
      <w:proofErr w:type="gramEnd"/>
    </w:p>
    <w:p w:rsidR="00CC7BC2" w:rsidRPr="00B3344A" w:rsidRDefault="00CC7BC2" w:rsidP="00CC7BC2">
      <w:pPr>
        <w:suppressAutoHyphens/>
        <w:ind w:firstLine="567"/>
        <w:jc w:val="both"/>
        <w:rPr>
          <w:rFonts w:eastAsia="SimSun"/>
          <w:lang w:eastAsia="ar-SA"/>
        </w:rPr>
      </w:pPr>
      <w:r w:rsidRPr="00B3344A">
        <w:rPr>
          <w:rFonts w:eastAsia="SimSun"/>
          <w:lang w:eastAsia="ar-SA"/>
        </w:rPr>
        <w:t>при</w:t>
      </w:r>
      <w:r>
        <w:rPr>
          <w:rFonts w:eastAsia="SimSun"/>
          <w:lang w:eastAsia="ar-SA"/>
        </w:rPr>
        <w:t xml:space="preserve"> </w:t>
      </w:r>
      <w:r w:rsidRPr="00B3344A">
        <w:rPr>
          <w:rFonts w:eastAsia="SimSun"/>
          <w:lang w:eastAsia="ar-SA"/>
        </w:rPr>
        <w:t>личном</w:t>
      </w:r>
      <w:r>
        <w:rPr>
          <w:rFonts w:eastAsia="SimSun"/>
          <w:lang w:eastAsia="ar-SA"/>
        </w:rPr>
        <w:t xml:space="preserve"> </w:t>
      </w:r>
      <w:r w:rsidRPr="00B3344A">
        <w:rPr>
          <w:rFonts w:eastAsia="SimSun"/>
          <w:lang w:eastAsia="ar-SA"/>
        </w:rPr>
        <w:t>обращении;</w:t>
      </w:r>
    </w:p>
    <w:p w:rsidR="00CC7BC2" w:rsidRPr="00541246" w:rsidRDefault="00CC7BC2" w:rsidP="00CC7BC2">
      <w:r w:rsidRPr="00B3344A">
        <w:rPr>
          <w:rFonts w:eastAsia="SimSun"/>
          <w:lang w:eastAsia="ar-SA"/>
        </w:rPr>
        <w:t>посредством</w:t>
      </w:r>
      <w:r>
        <w:rPr>
          <w:rFonts w:eastAsia="SimSun"/>
          <w:lang w:eastAsia="ar-SA"/>
        </w:rPr>
        <w:t xml:space="preserve"> </w:t>
      </w:r>
      <w:r w:rsidRPr="00B3344A">
        <w:rPr>
          <w:rFonts w:eastAsia="SimSun"/>
          <w:lang w:eastAsia="ar-SA"/>
        </w:rPr>
        <w:t>интернет-сайта</w:t>
      </w:r>
      <w:r>
        <w:rPr>
          <w:rFonts w:eastAsia="SimSun"/>
          <w:lang w:eastAsia="ar-SA"/>
        </w:rPr>
        <w:t xml:space="preserve"> </w:t>
      </w:r>
      <w:r w:rsidRPr="00B3344A">
        <w:rPr>
          <w:rFonts w:eastAsia="SimSun"/>
          <w:lang w:eastAsia="ar-SA"/>
        </w:rPr>
        <w:t>–</w:t>
      </w:r>
      <w:r>
        <w:rPr>
          <w:rFonts w:ascii="Calibri" w:eastAsia="SimSun" w:hAnsi="Calibri" w:cs="Calibri"/>
          <w:sz w:val="22"/>
          <w:szCs w:val="22"/>
          <w:lang w:eastAsia="ar-SA"/>
        </w:rPr>
        <w:t xml:space="preserve"> </w:t>
      </w:r>
      <w:r w:rsidRPr="001E7849">
        <w:rPr>
          <w:rFonts w:ascii="Montserrat" w:hAnsi="Montserrat"/>
          <w:b/>
          <w:bCs/>
          <w:color w:val="273350"/>
          <w:shd w:val="clear" w:color="auto" w:fill="FFFFFF"/>
        </w:rPr>
        <w:t>https://yazhelbickoe-r49.gosweb.gosuslugi.ru/</w:t>
      </w:r>
    </w:p>
    <w:p w:rsidR="00CC7BC2" w:rsidRPr="00B3344A" w:rsidRDefault="00CC7BC2" w:rsidP="00CC7BC2">
      <w:pPr>
        <w:suppressAutoHyphens/>
        <w:ind w:firstLine="567"/>
        <w:jc w:val="both"/>
        <w:rPr>
          <w:rFonts w:eastAsia="SimSun"/>
          <w:lang w:eastAsia="ar-SA"/>
        </w:rPr>
      </w:pPr>
      <w:r w:rsidRPr="00B3344A">
        <w:rPr>
          <w:rFonts w:eastAsia="SimSun"/>
          <w:lang w:eastAsia="ar-SA"/>
        </w:rPr>
        <w:t>–</w:t>
      </w:r>
      <w:r>
        <w:rPr>
          <w:rFonts w:eastAsia="SimSun"/>
          <w:lang w:eastAsia="ar-SA"/>
        </w:rPr>
        <w:t xml:space="preserve"> «</w:t>
      </w:r>
      <w:r w:rsidRPr="00B3344A">
        <w:rPr>
          <w:rFonts w:eastAsia="SimSun"/>
          <w:lang w:eastAsia="ar-SA"/>
        </w:rPr>
        <w:t>O</w:t>
      </w:r>
      <w:r w:rsidRPr="00B3344A">
        <w:rPr>
          <w:rFonts w:eastAsia="SimSun"/>
          <w:lang w:val="en-US" w:eastAsia="ar-SA"/>
        </w:rPr>
        <w:t>n</w:t>
      </w:r>
      <w:proofErr w:type="spellStart"/>
      <w:r w:rsidRPr="00B3344A">
        <w:rPr>
          <w:rFonts w:eastAsia="SimSun"/>
          <w:lang w:eastAsia="ar-SA"/>
        </w:rPr>
        <w:t>li</w:t>
      </w:r>
      <w:proofErr w:type="spellEnd"/>
      <w:r w:rsidRPr="00B3344A">
        <w:rPr>
          <w:rFonts w:eastAsia="SimSun"/>
          <w:lang w:val="en-US" w:eastAsia="ar-SA"/>
        </w:rPr>
        <w:t>n</w:t>
      </w:r>
      <w:r w:rsidRPr="00B3344A">
        <w:rPr>
          <w:rFonts w:eastAsia="SimSun"/>
          <w:lang w:eastAsia="ar-SA"/>
        </w:rPr>
        <w:t>e-консультант</w:t>
      </w:r>
      <w:r>
        <w:rPr>
          <w:rFonts w:eastAsia="SimSun"/>
          <w:lang w:eastAsia="ar-SA"/>
        </w:rPr>
        <w:t>»</w:t>
      </w:r>
      <w:r w:rsidRPr="00B3344A">
        <w:rPr>
          <w:rFonts w:eastAsia="SimSun"/>
          <w:lang w:eastAsia="ar-SA"/>
        </w:rPr>
        <w:t>,</w:t>
      </w:r>
      <w:r>
        <w:rPr>
          <w:rFonts w:eastAsia="SimSun"/>
          <w:lang w:eastAsia="ar-SA"/>
        </w:rPr>
        <w:t xml:space="preserve"> «</w:t>
      </w:r>
      <w:r w:rsidRPr="00B3344A">
        <w:rPr>
          <w:rFonts w:eastAsia="SimSun"/>
          <w:lang w:eastAsia="ar-SA"/>
        </w:rPr>
        <w:t>Электронный</w:t>
      </w:r>
      <w:r>
        <w:rPr>
          <w:rFonts w:eastAsia="SimSun"/>
          <w:lang w:eastAsia="ar-SA"/>
        </w:rPr>
        <w:t xml:space="preserve"> </w:t>
      </w:r>
      <w:r w:rsidRPr="00B3344A">
        <w:rPr>
          <w:rFonts w:eastAsia="SimSun"/>
          <w:lang w:eastAsia="ar-SA"/>
        </w:rPr>
        <w:t>консультант</w:t>
      </w:r>
      <w:r>
        <w:rPr>
          <w:rFonts w:eastAsia="SimSun"/>
          <w:lang w:eastAsia="ar-SA"/>
        </w:rPr>
        <w:t>»</w:t>
      </w:r>
      <w:r w:rsidRPr="00B3344A">
        <w:rPr>
          <w:rFonts w:eastAsia="SimSun"/>
          <w:lang w:eastAsia="ar-SA"/>
        </w:rPr>
        <w:t>,</w:t>
      </w:r>
      <w:r>
        <w:rPr>
          <w:rFonts w:eastAsia="SimSun"/>
          <w:lang w:eastAsia="ar-SA"/>
        </w:rPr>
        <w:t xml:space="preserve"> «</w:t>
      </w:r>
      <w:r w:rsidRPr="00B3344A">
        <w:rPr>
          <w:rFonts w:eastAsia="SimSun"/>
          <w:lang w:eastAsia="ar-SA"/>
        </w:rPr>
        <w:t>Виртуальная</w:t>
      </w:r>
      <w:r>
        <w:rPr>
          <w:rFonts w:eastAsia="SimSun"/>
          <w:lang w:eastAsia="ar-SA"/>
        </w:rPr>
        <w:t xml:space="preserve"> </w:t>
      </w:r>
      <w:r w:rsidRPr="00B3344A">
        <w:rPr>
          <w:rFonts w:eastAsia="SimSun"/>
          <w:lang w:eastAsia="ar-SA"/>
        </w:rPr>
        <w:t>приемная</w:t>
      </w:r>
      <w:r>
        <w:rPr>
          <w:rFonts w:eastAsia="SimSun"/>
          <w:lang w:eastAsia="ar-SA"/>
        </w:rPr>
        <w:t>»</w:t>
      </w:r>
      <w:r w:rsidRPr="00B3344A">
        <w:rPr>
          <w:rFonts w:eastAsia="SimSun"/>
          <w:lang w:eastAsia="ar-SA"/>
        </w:rPr>
        <w:t>.</w:t>
      </w:r>
    </w:p>
    <w:p w:rsidR="00CC7BC2" w:rsidRPr="00B3344A" w:rsidRDefault="00CC7BC2" w:rsidP="00CC7BC2">
      <w:pPr>
        <w:shd w:val="clear" w:color="auto" w:fill="FBFBFB"/>
        <w:suppressAutoHyphens/>
        <w:spacing w:line="213" w:lineRule="atLeast"/>
        <w:jc w:val="both"/>
        <w:textAlignment w:val="top"/>
        <w:rPr>
          <w:rFonts w:ascii="Arial" w:hAnsi="Arial" w:cs="Arial"/>
          <w:color w:val="333333"/>
          <w:sz w:val="18"/>
          <w:szCs w:val="18"/>
        </w:rPr>
      </w:pPr>
      <w:r w:rsidRPr="00B3344A">
        <w:rPr>
          <w:rFonts w:eastAsia="SimSun"/>
          <w:lang w:eastAsia="ar-SA"/>
        </w:rPr>
        <w:t>Информация</w:t>
      </w:r>
      <w:r>
        <w:rPr>
          <w:rFonts w:eastAsia="SimSun"/>
          <w:lang w:eastAsia="ar-SA"/>
        </w:rPr>
        <w:t xml:space="preserve"> </w:t>
      </w:r>
      <w:r w:rsidRPr="00B3344A">
        <w:rPr>
          <w:rFonts w:eastAsia="SimSun"/>
          <w:lang w:eastAsia="ar-SA"/>
        </w:rPr>
        <w:t>о</w:t>
      </w:r>
      <w:r>
        <w:rPr>
          <w:rFonts w:eastAsia="SimSun"/>
          <w:lang w:eastAsia="ar-SA"/>
        </w:rPr>
        <w:t xml:space="preserve"> </w:t>
      </w:r>
      <w:r w:rsidRPr="00B3344A">
        <w:rPr>
          <w:rFonts w:eastAsia="SimSun"/>
          <w:lang w:eastAsia="ar-SA"/>
        </w:rPr>
        <w:t>местонахождении</w:t>
      </w:r>
      <w:r>
        <w:rPr>
          <w:rFonts w:eastAsia="SimSun"/>
          <w:lang w:eastAsia="ar-SA"/>
        </w:rPr>
        <w:t xml:space="preserve"> </w:t>
      </w:r>
      <w:r w:rsidRPr="00B3344A">
        <w:rPr>
          <w:rFonts w:eastAsia="SimSun"/>
          <w:lang w:eastAsia="ar-SA"/>
        </w:rPr>
        <w:t>и</w:t>
      </w:r>
      <w:r>
        <w:rPr>
          <w:rFonts w:eastAsia="SimSun"/>
          <w:lang w:eastAsia="ar-SA"/>
        </w:rPr>
        <w:t xml:space="preserve"> </w:t>
      </w:r>
      <w:r w:rsidRPr="00B3344A">
        <w:rPr>
          <w:rFonts w:eastAsia="SimSun"/>
          <w:lang w:eastAsia="ar-SA"/>
        </w:rPr>
        <w:t>графике</w:t>
      </w:r>
      <w:r>
        <w:rPr>
          <w:rFonts w:eastAsia="SimSun"/>
          <w:lang w:eastAsia="ar-SA"/>
        </w:rPr>
        <w:t xml:space="preserve"> </w:t>
      </w:r>
      <w:r w:rsidRPr="00B3344A">
        <w:rPr>
          <w:rFonts w:eastAsia="SimSun"/>
          <w:lang w:eastAsia="ar-SA"/>
        </w:rPr>
        <w:t>работы,</w:t>
      </w:r>
      <w:r>
        <w:rPr>
          <w:rFonts w:eastAsia="SimSun"/>
          <w:lang w:eastAsia="ar-SA"/>
        </w:rPr>
        <w:t xml:space="preserve"> </w:t>
      </w:r>
      <w:r w:rsidRPr="00B3344A">
        <w:rPr>
          <w:rFonts w:eastAsia="SimSun"/>
          <w:lang w:eastAsia="ar-SA"/>
        </w:rPr>
        <w:t>справочных</w:t>
      </w:r>
      <w:r>
        <w:rPr>
          <w:rFonts w:eastAsia="SimSun"/>
          <w:lang w:eastAsia="ar-SA"/>
        </w:rPr>
        <w:t xml:space="preserve"> </w:t>
      </w:r>
      <w:r w:rsidRPr="00B3344A">
        <w:rPr>
          <w:rFonts w:eastAsia="SimSun"/>
          <w:lang w:eastAsia="ar-SA"/>
        </w:rPr>
        <w:t>телефонах,</w:t>
      </w:r>
      <w:r>
        <w:rPr>
          <w:rFonts w:eastAsia="SimSun"/>
          <w:lang w:eastAsia="ar-SA"/>
        </w:rPr>
        <w:t xml:space="preserve"> </w:t>
      </w:r>
      <w:r w:rsidRPr="00B3344A">
        <w:rPr>
          <w:rFonts w:eastAsia="SimSun"/>
          <w:lang w:eastAsia="ar-SA"/>
        </w:rPr>
        <w:t>официальных</w:t>
      </w:r>
      <w:r>
        <w:rPr>
          <w:rFonts w:eastAsia="SimSun"/>
          <w:lang w:eastAsia="ar-SA"/>
        </w:rPr>
        <w:t xml:space="preserve"> </w:t>
      </w:r>
      <w:r w:rsidRPr="00B3344A">
        <w:rPr>
          <w:rFonts w:eastAsia="SimSun"/>
          <w:lang w:eastAsia="ar-SA"/>
        </w:rPr>
        <w:t>сайтах</w:t>
      </w:r>
      <w:r>
        <w:rPr>
          <w:rFonts w:eastAsia="SimSun"/>
          <w:lang w:eastAsia="ar-SA"/>
        </w:rPr>
        <w:t xml:space="preserve"> </w:t>
      </w:r>
      <w:r w:rsidRPr="00B3344A">
        <w:rPr>
          <w:rFonts w:eastAsia="SimSun"/>
          <w:lang w:eastAsia="ar-SA"/>
        </w:rPr>
        <w:t>МФЦ</w:t>
      </w:r>
      <w:r>
        <w:rPr>
          <w:rFonts w:eastAsia="SimSun"/>
          <w:lang w:eastAsia="ar-SA"/>
        </w:rPr>
        <w:t xml:space="preserve"> </w:t>
      </w:r>
      <w:r w:rsidRPr="00B3344A">
        <w:rPr>
          <w:rFonts w:eastAsia="SimSun"/>
          <w:lang w:eastAsia="ar-SA"/>
        </w:rPr>
        <w:t>предоставления</w:t>
      </w:r>
      <w:r>
        <w:rPr>
          <w:rFonts w:eastAsia="SimSun"/>
          <w:lang w:eastAsia="ar-SA"/>
        </w:rPr>
        <w:t xml:space="preserve"> </w:t>
      </w:r>
      <w:r w:rsidRPr="00B3344A">
        <w:rPr>
          <w:rFonts w:eastAsia="SimSun"/>
          <w:lang w:eastAsia="ar-SA"/>
        </w:rPr>
        <w:t>государственных</w:t>
      </w:r>
      <w:r>
        <w:rPr>
          <w:rFonts w:eastAsia="SimSun"/>
          <w:lang w:eastAsia="ar-SA"/>
        </w:rPr>
        <w:t xml:space="preserve"> </w:t>
      </w:r>
      <w:r w:rsidRPr="00B3344A">
        <w:rPr>
          <w:rFonts w:eastAsia="SimSun"/>
          <w:lang w:eastAsia="ar-SA"/>
        </w:rPr>
        <w:t>и</w:t>
      </w:r>
      <w:r>
        <w:rPr>
          <w:rFonts w:eastAsia="SimSun"/>
          <w:lang w:eastAsia="ar-SA"/>
        </w:rPr>
        <w:t xml:space="preserve"> </w:t>
      </w:r>
      <w:r w:rsidRPr="00B3344A">
        <w:rPr>
          <w:rFonts w:eastAsia="SimSun"/>
          <w:lang w:eastAsia="ar-SA"/>
        </w:rPr>
        <w:t>муниципальных</w:t>
      </w:r>
      <w:r>
        <w:rPr>
          <w:rFonts w:eastAsia="SimSun"/>
          <w:lang w:eastAsia="ar-SA"/>
        </w:rPr>
        <w:t xml:space="preserve"> </w:t>
      </w:r>
      <w:r w:rsidRPr="00B3344A">
        <w:rPr>
          <w:rFonts w:eastAsia="SimSun"/>
          <w:lang w:eastAsia="ar-SA"/>
        </w:rPr>
        <w:t>услуг</w:t>
      </w:r>
      <w:r>
        <w:rPr>
          <w:rFonts w:eastAsia="SimSun"/>
          <w:lang w:eastAsia="ar-SA"/>
        </w:rPr>
        <w:t xml:space="preserve"> </w:t>
      </w:r>
      <w:r w:rsidRPr="009502CA">
        <w:t>Новгородск</w:t>
      </w:r>
      <w:r>
        <w:t xml:space="preserve">ой </w:t>
      </w:r>
      <w:r w:rsidRPr="009502CA">
        <w:t>област</w:t>
      </w:r>
      <w:r>
        <w:t>и</w:t>
      </w:r>
      <w:r w:rsidRPr="00B3344A">
        <w:rPr>
          <w:rFonts w:eastAsia="SimSun"/>
          <w:lang w:eastAsia="ar-SA"/>
        </w:rPr>
        <w:t xml:space="preserve"> размещена</w:t>
      </w:r>
      <w:r>
        <w:rPr>
          <w:rFonts w:eastAsia="SimSun"/>
          <w:lang w:eastAsia="ar-SA"/>
        </w:rPr>
        <w:t xml:space="preserve"> </w:t>
      </w:r>
      <w:r w:rsidRPr="00B3344A">
        <w:rPr>
          <w:rFonts w:eastAsia="SimSun"/>
          <w:lang w:eastAsia="ar-SA"/>
        </w:rPr>
        <w:t>на</w:t>
      </w:r>
      <w:r>
        <w:rPr>
          <w:rFonts w:eastAsia="SimSun"/>
          <w:lang w:eastAsia="ar-SA"/>
        </w:rPr>
        <w:t xml:space="preserve"> </w:t>
      </w:r>
      <w:r w:rsidRPr="00B3344A">
        <w:rPr>
          <w:rFonts w:eastAsia="SimSun"/>
          <w:lang w:eastAsia="ar-SA"/>
        </w:rPr>
        <w:t>Едином</w:t>
      </w:r>
      <w:r>
        <w:rPr>
          <w:rFonts w:eastAsia="SimSun"/>
          <w:lang w:eastAsia="ar-SA"/>
        </w:rPr>
        <w:t xml:space="preserve"> </w:t>
      </w:r>
      <w:r w:rsidRPr="00B3344A">
        <w:rPr>
          <w:rFonts w:eastAsia="SimSun"/>
          <w:lang w:eastAsia="ar-SA"/>
        </w:rPr>
        <w:t>портале</w:t>
      </w:r>
      <w:r>
        <w:rPr>
          <w:rFonts w:eastAsia="SimSun"/>
          <w:lang w:eastAsia="ar-SA"/>
        </w:rPr>
        <w:t xml:space="preserve"> </w:t>
      </w:r>
      <w:r w:rsidRPr="00B3344A">
        <w:rPr>
          <w:rFonts w:eastAsia="SimSun"/>
          <w:lang w:eastAsia="ar-SA"/>
        </w:rPr>
        <w:t>многофункциональных</w:t>
      </w:r>
      <w:r>
        <w:rPr>
          <w:rFonts w:eastAsia="SimSun"/>
          <w:lang w:eastAsia="ar-SA"/>
        </w:rPr>
        <w:t xml:space="preserve"> </w:t>
      </w:r>
      <w:r w:rsidRPr="00B3344A">
        <w:rPr>
          <w:rFonts w:eastAsia="SimSun"/>
          <w:lang w:eastAsia="ar-SA"/>
        </w:rPr>
        <w:t>центров</w:t>
      </w:r>
      <w:r>
        <w:rPr>
          <w:rFonts w:eastAsia="SimSun"/>
          <w:lang w:eastAsia="ar-SA"/>
        </w:rPr>
        <w:t xml:space="preserve"> </w:t>
      </w:r>
      <w:r w:rsidRPr="00B3344A">
        <w:rPr>
          <w:rFonts w:eastAsia="SimSun"/>
          <w:lang w:eastAsia="ar-SA"/>
        </w:rPr>
        <w:t>предоставления</w:t>
      </w:r>
      <w:r>
        <w:rPr>
          <w:rFonts w:eastAsia="SimSun"/>
          <w:lang w:eastAsia="ar-SA"/>
        </w:rPr>
        <w:t xml:space="preserve"> </w:t>
      </w:r>
      <w:r w:rsidRPr="00B3344A">
        <w:rPr>
          <w:rFonts w:eastAsia="SimSun"/>
          <w:lang w:eastAsia="ar-SA"/>
        </w:rPr>
        <w:t>государственных</w:t>
      </w:r>
      <w:r>
        <w:rPr>
          <w:rFonts w:eastAsia="SimSun"/>
          <w:lang w:eastAsia="ar-SA"/>
        </w:rPr>
        <w:t xml:space="preserve"> </w:t>
      </w:r>
      <w:r w:rsidRPr="00B3344A">
        <w:rPr>
          <w:rFonts w:eastAsia="SimSun"/>
          <w:lang w:eastAsia="ar-SA"/>
        </w:rPr>
        <w:t>и</w:t>
      </w:r>
      <w:r>
        <w:rPr>
          <w:rFonts w:eastAsia="SimSun"/>
          <w:lang w:eastAsia="ar-SA"/>
        </w:rPr>
        <w:t xml:space="preserve"> </w:t>
      </w:r>
      <w:r w:rsidRPr="00B3344A">
        <w:rPr>
          <w:rFonts w:eastAsia="SimSun"/>
          <w:lang w:eastAsia="ar-SA"/>
        </w:rPr>
        <w:t>муниципальных</w:t>
      </w:r>
      <w:r>
        <w:rPr>
          <w:rFonts w:eastAsia="SimSun"/>
          <w:lang w:eastAsia="ar-SA"/>
        </w:rPr>
        <w:t xml:space="preserve"> </w:t>
      </w:r>
      <w:r w:rsidRPr="00B3344A">
        <w:rPr>
          <w:rFonts w:eastAsia="SimSun"/>
          <w:lang w:eastAsia="ar-SA"/>
        </w:rPr>
        <w:t>услуг</w:t>
      </w:r>
      <w:r>
        <w:rPr>
          <w:rFonts w:eastAsia="SimSun"/>
          <w:lang w:eastAsia="ar-SA"/>
        </w:rPr>
        <w:t xml:space="preserve"> </w:t>
      </w:r>
      <w:r w:rsidRPr="009502CA">
        <w:t>Новгородск</w:t>
      </w:r>
      <w:r>
        <w:t xml:space="preserve">ой </w:t>
      </w:r>
      <w:r w:rsidRPr="009502CA">
        <w:t>област</w:t>
      </w:r>
      <w:r>
        <w:t>и</w:t>
      </w:r>
      <w:r w:rsidRPr="00B3344A">
        <w:rPr>
          <w:rFonts w:eastAsia="SimSun"/>
          <w:lang w:eastAsia="ar-SA"/>
        </w:rPr>
        <w:t xml:space="preserve"> в</w:t>
      </w:r>
      <w:r>
        <w:rPr>
          <w:rFonts w:eastAsia="SimSun"/>
          <w:lang w:eastAsia="ar-SA"/>
        </w:rPr>
        <w:t xml:space="preserve"> </w:t>
      </w:r>
      <w:r w:rsidRPr="00B3344A">
        <w:rPr>
          <w:rFonts w:eastAsia="SimSun"/>
          <w:lang w:eastAsia="ar-SA"/>
        </w:rPr>
        <w:t>информационно-телекоммуникационной</w:t>
      </w:r>
      <w:r>
        <w:rPr>
          <w:rFonts w:eastAsia="SimSun"/>
          <w:lang w:eastAsia="ar-SA"/>
        </w:rPr>
        <w:t xml:space="preserve"> </w:t>
      </w:r>
      <w:r w:rsidRPr="00B3344A">
        <w:rPr>
          <w:rFonts w:eastAsia="SimSun"/>
          <w:lang w:eastAsia="ar-SA"/>
        </w:rPr>
        <w:t>сети</w:t>
      </w:r>
      <w:r>
        <w:rPr>
          <w:rFonts w:eastAsia="SimSun"/>
          <w:lang w:eastAsia="ar-SA"/>
        </w:rPr>
        <w:t xml:space="preserve"> «</w:t>
      </w:r>
      <w:r w:rsidRPr="00B3344A">
        <w:rPr>
          <w:rFonts w:eastAsia="SimSun"/>
          <w:lang w:eastAsia="ar-SA"/>
        </w:rPr>
        <w:t>Интернет</w:t>
      </w:r>
      <w:r>
        <w:rPr>
          <w:rFonts w:eastAsia="SimSun"/>
          <w:lang w:eastAsia="ar-SA"/>
        </w:rPr>
        <w:t xml:space="preserve">» </w:t>
      </w:r>
      <w:r w:rsidRPr="00B3344A">
        <w:rPr>
          <w:rFonts w:eastAsia="SimSun"/>
          <w:lang w:eastAsia="ar-SA"/>
        </w:rPr>
        <w:t>-</w:t>
      </w:r>
      <w:r>
        <w:rPr>
          <w:rFonts w:eastAsia="SimSun"/>
          <w:lang w:eastAsia="ar-SA"/>
        </w:rPr>
        <w:t xml:space="preserve"> </w:t>
      </w:r>
      <w:hyperlink r:id="rId16" w:tgtFrame="_blank" w:history="1">
        <w:proofErr w:type="spellStart"/>
        <w:r w:rsidRPr="00B3344A">
          <w:rPr>
            <w:bCs/>
          </w:rPr>
          <w:t>Gosuslugi.ru</w:t>
        </w:r>
        <w:proofErr w:type="spellEnd"/>
      </w:hyperlink>
    </w:p>
    <w:p w:rsidR="00CC7BC2" w:rsidRPr="00541246" w:rsidRDefault="00CC7BC2" w:rsidP="00CC7BC2">
      <w:pPr>
        <w:jc w:val="both"/>
      </w:pPr>
      <w:r w:rsidRPr="00541246">
        <w:rPr>
          <w:rFonts w:eastAsia="SimSun"/>
          <w:lang w:eastAsia="ar-SA"/>
        </w:rPr>
        <w:t xml:space="preserve">1.3.4. На официальном интернет-сайте администрации адрес официального сайта </w:t>
      </w:r>
      <w:r w:rsidRPr="001E7849">
        <w:rPr>
          <w:rFonts w:ascii="Montserrat" w:hAnsi="Montserrat"/>
          <w:b/>
          <w:bCs/>
          <w:color w:val="273350"/>
          <w:shd w:val="clear" w:color="auto" w:fill="FFFFFF"/>
        </w:rPr>
        <w:t>https://yazhelbickoe-r49.gosweb.gosuslugi.ru/</w:t>
      </w:r>
    </w:p>
    <w:p w:rsidR="00CC7BC2" w:rsidRPr="00494B96" w:rsidRDefault="00CC7BC2" w:rsidP="00CC7BC2">
      <w:pPr>
        <w:ind w:firstLine="567"/>
        <w:jc w:val="both"/>
      </w:pPr>
      <w:r w:rsidRPr="00494B96">
        <w:t>1.3.5.</w:t>
      </w:r>
      <w:r>
        <w:t xml:space="preserve"> </w:t>
      </w:r>
      <w:r w:rsidRPr="00494B96">
        <w:t>В</w:t>
      </w:r>
      <w:r>
        <w:t xml:space="preserve"> </w:t>
      </w:r>
      <w:r w:rsidRPr="00494B96">
        <w:t>информационно-телекоммуникационной</w:t>
      </w:r>
      <w:r>
        <w:t xml:space="preserve"> </w:t>
      </w:r>
      <w:r w:rsidRPr="00494B96">
        <w:t>сети</w:t>
      </w:r>
      <w:r>
        <w:t xml:space="preserve"> «</w:t>
      </w:r>
      <w:r w:rsidRPr="00494B96">
        <w:t>Интернет</w:t>
      </w:r>
      <w:r>
        <w:t xml:space="preserve">» </w:t>
      </w:r>
      <w:r w:rsidRPr="00494B96">
        <w:t>на</w:t>
      </w:r>
      <w:r>
        <w:t xml:space="preserve"> </w:t>
      </w:r>
      <w:r w:rsidRPr="00494B96">
        <w:t>Едином</w:t>
      </w:r>
      <w:r>
        <w:t xml:space="preserve"> </w:t>
      </w:r>
      <w:r w:rsidRPr="00494B96">
        <w:t>портале</w:t>
      </w:r>
      <w:r w:rsidRPr="00084390">
        <w:t xml:space="preserve"> </w:t>
      </w:r>
      <w:hyperlink r:id="rId17" w:history="1">
        <w:r w:rsidRPr="00A94267">
          <w:t xml:space="preserve"> </w:t>
        </w:r>
        <w:r w:rsidRPr="00A94267">
          <w:rPr>
            <w:rStyle w:val="a9"/>
          </w:rPr>
          <w:t>https</w:t>
        </w:r>
        <w:r w:rsidRPr="00DD2532">
          <w:rPr>
            <w:rStyle w:val="a9"/>
          </w:rPr>
          <w:t>.gosuslugi.ru</w:t>
        </w:r>
      </w:hyperlink>
      <w:r w:rsidRPr="00084390">
        <w:rPr>
          <w:color w:val="000000"/>
        </w:rPr>
        <w:t xml:space="preserve"> (</w:t>
      </w:r>
      <w:r>
        <w:rPr>
          <w:color w:val="000000"/>
        </w:rPr>
        <w:t>далее – Единый портал ЕПГУ)</w:t>
      </w:r>
      <w:r>
        <w:t xml:space="preserve">  </w:t>
      </w:r>
      <w:r w:rsidRPr="00494B96">
        <w:t>и</w:t>
      </w:r>
      <w:r>
        <w:t xml:space="preserve"> </w:t>
      </w:r>
      <w:r w:rsidRPr="00494B96">
        <w:t>(или)</w:t>
      </w:r>
      <w:r>
        <w:t xml:space="preserve"> </w:t>
      </w:r>
      <w:r w:rsidRPr="00494B96">
        <w:t>Региональном</w:t>
      </w:r>
      <w:r>
        <w:t xml:space="preserve"> </w:t>
      </w:r>
      <w:r w:rsidRPr="00494B96">
        <w:t>портале</w:t>
      </w:r>
      <w:r>
        <w:t xml:space="preserve"> </w:t>
      </w:r>
      <w:r w:rsidRPr="00F154F8">
        <w:rPr>
          <w:color w:val="000000"/>
        </w:rPr>
        <w:t>https://uslugi.</w:t>
      </w:r>
      <w:r>
        <w:rPr>
          <w:color w:val="000000"/>
          <w:lang w:val="en-US"/>
        </w:rPr>
        <w:t>N</w:t>
      </w:r>
      <w:proofErr w:type="spellStart"/>
      <w:r w:rsidRPr="00F154F8">
        <w:rPr>
          <w:color w:val="000000"/>
        </w:rPr>
        <w:t>ovreg.ru</w:t>
      </w:r>
      <w:proofErr w:type="spellEnd"/>
      <w:r w:rsidRPr="00F154F8">
        <w:rPr>
          <w:color w:val="000000"/>
        </w:rPr>
        <w:t xml:space="preserve">/ </w:t>
      </w:r>
      <w:r w:rsidRPr="00494B96">
        <w:t>(далее</w:t>
      </w:r>
      <w:r>
        <w:t xml:space="preserve"> </w:t>
      </w:r>
      <w:r w:rsidRPr="00494B96">
        <w:t>-</w:t>
      </w:r>
      <w:r>
        <w:t xml:space="preserve"> </w:t>
      </w:r>
      <w:r w:rsidRPr="00494B96">
        <w:t>Региональный</w:t>
      </w:r>
      <w:r>
        <w:t xml:space="preserve"> </w:t>
      </w:r>
      <w:r w:rsidRPr="00494B96">
        <w:t>портал</w:t>
      </w:r>
      <w:r>
        <w:t>, РПГУ</w:t>
      </w:r>
      <w:r w:rsidRPr="00494B96">
        <w:t>).</w:t>
      </w:r>
      <w:r>
        <w:t xml:space="preserve"> </w:t>
      </w:r>
    </w:p>
    <w:p w:rsidR="00CC7BC2" w:rsidRPr="00494B96" w:rsidRDefault="00CC7BC2" w:rsidP="00CC7BC2">
      <w:pPr>
        <w:ind w:firstLine="567"/>
        <w:jc w:val="both"/>
      </w:pPr>
      <w:r w:rsidRPr="00494B96">
        <w:t>На</w:t>
      </w:r>
      <w:r>
        <w:t xml:space="preserve"> </w:t>
      </w:r>
      <w:r w:rsidRPr="00494B96">
        <w:t>Едином</w:t>
      </w:r>
      <w:r>
        <w:t xml:space="preserve"> </w:t>
      </w:r>
      <w:r w:rsidRPr="00494B96">
        <w:t>и</w:t>
      </w:r>
      <w:r>
        <w:t xml:space="preserve"> </w:t>
      </w:r>
      <w:r w:rsidRPr="00494B96">
        <w:t>Региональном</w:t>
      </w:r>
      <w:r>
        <w:t xml:space="preserve"> </w:t>
      </w:r>
      <w:r w:rsidRPr="00494B96">
        <w:t>портале</w:t>
      </w:r>
      <w:r>
        <w:t xml:space="preserve"> </w:t>
      </w:r>
      <w:r w:rsidRPr="00494B96">
        <w:t>размещается</w:t>
      </w:r>
      <w:r>
        <w:t xml:space="preserve"> </w:t>
      </w:r>
      <w:r w:rsidRPr="00494B96">
        <w:t>следующая</w:t>
      </w:r>
      <w:r>
        <w:t xml:space="preserve"> </w:t>
      </w:r>
      <w:r w:rsidRPr="00494B96">
        <w:t>информация:</w:t>
      </w:r>
    </w:p>
    <w:p w:rsidR="00CC7BC2" w:rsidRPr="00494B96" w:rsidRDefault="00CC7BC2" w:rsidP="00CC7BC2">
      <w:pPr>
        <w:ind w:firstLine="567"/>
        <w:jc w:val="both"/>
      </w:pPr>
      <w:r w:rsidRPr="00494B96">
        <w:t>1)</w:t>
      </w:r>
      <w:r>
        <w:t xml:space="preserve"> </w:t>
      </w:r>
      <w:r w:rsidRPr="00494B96">
        <w:t>исчерпывающий</w:t>
      </w:r>
      <w:r>
        <w:t xml:space="preserve"> </w:t>
      </w:r>
      <w:r w:rsidRPr="00494B96">
        <w:t>перечень</w:t>
      </w:r>
      <w:r>
        <w:t xml:space="preserve"> </w:t>
      </w:r>
      <w:r w:rsidRPr="00494B96">
        <w:t>документов,</w:t>
      </w:r>
      <w:r>
        <w:t xml:space="preserve"> </w:t>
      </w:r>
      <w:r w:rsidRPr="00494B96">
        <w:t>необходимых</w:t>
      </w:r>
      <w:r>
        <w:t xml:space="preserve"> </w:t>
      </w:r>
      <w:r w:rsidRPr="00494B96">
        <w:t>для</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требования</w:t>
      </w:r>
      <w:r>
        <w:t xml:space="preserve"> </w:t>
      </w:r>
      <w:r w:rsidRPr="00494B96">
        <w:t>к</w:t>
      </w:r>
      <w:r>
        <w:t xml:space="preserve"> </w:t>
      </w:r>
      <w:r w:rsidRPr="00494B96">
        <w:t>оформлению</w:t>
      </w:r>
      <w:r>
        <w:t xml:space="preserve"> </w:t>
      </w:r>
      <w:r w:rsidRPr="00494B96">
        <w:t>указанных</w:t>
      </w:r>
      <w:r>
        <w:t xml:space="preserve"> </w:t>
      </w:r>
      <w:r w:rsidRPr="00494B96">
        <w:t>документов,</w:t>
      </w:r>
      <w:r>
        <w:t xml:space="preserve"> </w:t>
      </w:r>
      <w:r w:rsidRPr="00494B96">
        <w:t>а</w:t>
      </w:r>
      <w:r>
        <w:t xml:space="preserve"> </w:t>
      </w:r>
      <w:r w:rsidRPr="00494B96">
        <w:t>также</w:t>
      </w:r>
      <w:r>
        <w:t xml:space="preserve"> </w:t>
      </w:r>
      <w:r w:rsidRPr="00494B96">
        <w:t>перечень</w:t>
      </w:r>
      <w:r>
        <w:t xml:space="preserve"> </w:t>
      </w:r>
      <w:r w:rsidRPr="00494B96">
        <w:t>документов,</w:t>
      </w:r>
      <w:r>
        <w:t xml:space="preserve"> </w:t>
      </w:r>
      <w:r w:rsidRPr="00494B96">
        <w:t>которые</w:t>
      </w:r>
      <w:r>
        <w:t xml:space="preserve"> </w:t>
      </w:r>
      <w:r w:rsidRPr="00494B96">
        <w:t>заявитель</w:t>
      </w:r>
      <w:r>
        <w:t xml:space="preserve"> </w:t>
      </w:r>
      <w:r w:rsidRPr="00494B96">
        <w:t>вправе</w:t>
      </w:r>
      <w:r>
        <w:t xml:space="preserve"> </w:t>
      </w:r>
      <w:r w:rsidRPr="00494B96">
        <w:t>представить</w:t>
      </w:r>
      <w:r>
        <w:t xml:space="preserve"> </w:t>
      </w:r>
      <w:r w:rsidRPr="00494B96">
        <w:t>по</w:t>
      </w:r>
      <w:r>
        <w:t xml:space="preserve"> </w:t>
      </w:r>
      <w:r w:rsidRPr="00494B96">
        <w:t>собственной</w:t>
      </w:r>
      <w:r>
        <w:t xml:space="preserve"> </w:t>
      </w:r>
      <w:r w:rsidRPr="00494B96">
        <w:t>инициативе;</w:t>
      </w:r>
    </w:p>
    <w:p w:rsidR="00CC7BC2" w:rsidRPr="00494B96" w:rsidRDefault="00CC7BC2" w:rsidP="00CC7BC2">
      <w:pPr>
        <w:ind w:firstLine="567"/>
        <w:jc w:val="both"/>
      </w:pPr>
      <w:r w:rsidRPr="00494B96">
        <w:t>2)</w:t>
      </w:r>
      <w:r>
        <w:t xml:space="preserve"> </w:t>
      </w:r>
      <w:r w:rsidRPr="00494B96">
        <w:t>круг</w:t>
      </w:r>
      <w:r>
        <w:t xml:space="preserve"> </w:t>
      </w:r>
      <w:r w:rsidRPr="00494B96">
        <w:t>заявителей;</w:t>
      </w:r>
    </w:p>
    <w:p w:rsidR="00CC7BC2" w:rsidRPr="00494B96" w:rsidRDefault="00CC7BC2" w:rsidP="00CC7BC2">
      <w:pPr>
        <w:ind w:firstLine="567"/>
        <w:jc w:val="both"/>
      </w:pPr>
      <w:r w:rsidRPr="00494B96">
        <w:t>3)</w:t>
      </w:r>
      <w:r>
        <w:t xml:space="preserve"> </w:t>
      </w:r>
      <w:r w:rsidRPr="00494B96">
        <w:t>срок</w:t>
      </w:r>
      <w:r>
        <w:t xml:space="preserve"> </w:t>
      </w:r>
      <w:r w:rsidRPr="00494B96">
        <w:t>предоставления</w:t>
      </w:r>
      <w:r>
        <w:t xml:space="preserve"> </w:t>
      </w:r>
      <w:r w:rsidRPr="00494B96">
        <w:t>муниципальной</w:t>
      </w:r>
      <w:r>
        <w:t xml:space="preserve"> </w:t>
      </w:r>
      <w:r w:rsidRPr="00494B96">
        <w:t>услуги;</w:t>
      </w:r>
    </w:p>
    <w:p w:rsidR="00CC7BC2" w:rsidRPr="00494B96" w:rsidRDefault="00CC7BC2" w:rsidP="00CC7BC2">
      <w:pPr>
        <w:ind w:firstLine="567"/>
        <w:jc w:val="both"/>
      </w:pPr>
      <w:r w:rsidRPr="00494B96">
        <w:t>4)</w:t>
      </w:r>
      <w:r>
        <w:t xml:space="preserve"> </w:t>
      </w:r>
      <w:r w:rsidRPr="00494B96">
        <w:t>результаты</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порядок</w:t>
      </w:r>
      <w:r>
        <w:t xml:space="preserve"> </w:t>
      </w:r>
      <w:r w:rsidRPr="00494B96">
        <w:t>представления</w:t>
      </w:r>
      <w:r>
        <w:t xml:space="preserve"> </w:t>
      </w:r>
      <w:r w:rsidRPr="00494B96">
        <w:t>документа,</w:t>
      </w:r>
      <w:r>
        <w:t xml:space="preserve"> </w:t>
      </w:r>
      <w:r w:rsidRPr="00494B96">
        <w:t>являющегося</w:t>
      </w:r>
      <w:r>
        <w:t xml:space="preserve"> </w:t>
      </w:r>
      <w:r w:rsidRPr="00494B96">
        <w:t>результатом</w:t>
      </w:r>
      <w:r>
        <w:t xml:space="preserve"> </w:t>
      </w:r>
      <w:r w:rsidRPr="00494B96">
        <w:t>предоставления</w:t>
      </w:r>
      <w:r>
        <w:t xml:space="preserve"> </w:t>
      </w:r>
      <w:r w:rsidRPr="00494B96">
        <w:t>муниципальной</w:t>
      </w:r>
      <w:r>
        <w:t xml:space="preserve"> </w:t>
      </w:r>
      <w:r w:rsidRPr="00494B96">
        <w:t>услуги;</w:t>
      </w:r>
    </w:p>
    <w:p w:rsidR="00CC7BC2" w:rsidRPr="00494B96" w:rsidRDefault="00CC7BC2" w:rsidP="00CC7BC2">
      <w:pPr>
        <w:ind w:firstLine="567"/>
        <w:jc w:val="both"/>
      </w:pPr>
      <w:r w:rsidRPr="00494B96">
        <w:t>5)</w:t>
      </w:r>
      <w:r>
        <w:t xml:space="preserve"> </w:t>
      </w:r>
      <w:r w:rsidRPr="00494B96">
        <w:t>размер</w:t>
      </w:r>
      <w:r>
        <w:t xml:space="preserve"> </w:t>
      </w:r>
      <w:r w:rsidRPr="00494B96">
        <w:t>государственной</w:t>
      </w:r>
      <w:r>
        <w:t xml:space="preserve"> </w:t>
      </w:r>
      <w:r w:rsidRPr="00494B96">
        <w:t>пошлины,</w:t>
      </w:r>
      <w:r>
        <w:t xml:space="preserve"> </w:t>
      </w:r>
      <w:r w:rsidRPr="00494B96">
        <w:t>взимаемой</w:t>
      </w:r>
      <w:r>
        <w:t xml:space="preserve"> </w:t>
      </w:r>
      <w:r w:rsidRPr="00494B96">
        <w:t>за</w:t>
      </w:r>
      <w:r>
        <w:t xml:space="preserve"> </w:t>
      </w:r>
      <w:r w:rsidRPr="00494B96">
        <w:t>предоставление</w:t>
      </w:r>
      <w:r>
        <w:t xml:space="preserve"> </w:t>
      </w:r>
      <w:r w:rsidRPr="00494B96">
        <w:t>муниципальной</w:t>
      </w:r>
      <w:r>
        <w:t xml:space="preserve"> </w:t>
      </w:r>
      <w:r w:rsidRPr="00494B96">
        <w:t>услуги;</w:t>
      </w:r>
    </w:p>
    <w:p w:rsidR="00CC7BC2" w:rsidRPr="00494B96" w:rsidRDefault="00CC7BC2" w:rsidP="00CC7BC2">
      <w:pPr>
        <w:ind w:firstLine="567"/>
        <w:jc w:val="both"/>
      </w:pPr>
      <w:r w:rsidRPr="00494B96">
        <w:t>6)</w:t>
      </w:r>
      <w:r>
        <w:t xml:space="preserve"> </w:t>
      </w:r>
      <w:r w:rsidRPr="00494B96">
        <w:t>исчерпывающий</w:t>
      </w:r>
      <w:r>
        <w:t xml:space="preserve"> </w:t>
      </w:r>
      <w:r w:rsidRPr="00494B96">
        <w:t>перечень</w:t>
      </w:r>
      <w:r>
        <w:t xml:space="preserve"> </w:t>
      </w:r>
      <w:r w:rsidRPr="00494B96">
        <w:t>оснований</w:t>
      </w:r>
      <w:r>
        <w:t xml:space="preserve"> </w:t>
      </w:r>
      <w:r w:rsidRPr="00494B96">
        <w:t>для</w:t>
      </w:r>
      <w:r>
        <w:t xml:space="preserve"> </w:t>
      </w:r>
      <w:r w:rsidRPr="00494B96">
        <w:t>приостановления</w:t>
      </w:r>
      <w:r>
        <w:t xml:space="preserve"> </w:t>
      </w:r>
      <w:r w:rsidRPr="00494B96">
        <w:t>или</w:t>
      </w:r>
      <w:r>
        <w:t xml:space="preserve"> </w:t>
      </w:r>
      <w:r w:rsidRPr="00494B96">
        <w:t>отказа</w:t>
      </w:r>
      <w:r>
        <w:t xml:space="preserve"> </w:t>
      </w:r>
      <w:r w:rsidRPr="00494B96">
        <w:br/>
        <w:t>в</w:t>
      </w:r>
      <w:r>
        <w:t xml:space="preserve"> </w:t>
      </w:r>
      <w:r w:rsidRPr="00494B96">
        <w:t>предоставлении</w:t>
      </w:r>
      <w:r>
        <w:t xml:space="preserve"> </w:t>
      </w:r>
      <w:r w:rsidRPr="00494B96">
        <w:t>муниципальной</w:t>
      </w:r>
      <w:r>
        <w:t xml:space="preserve"> </w:t>
      </w:r>
      <w:r w:rsidRPr="00494B96">
        <w:t>услуги;</w:t>
      </w:r>
    </w:p>
    <w:p w:rsidR="00CC7BC2" w:rsidRPr="00494B96" w:rsidRDefault="00CC7BC2" w:rsidP="00CC7BC2">
      <w:pPr>
        <w:ind w:firstLine="567"/>
        <w:jc w:val="both"/>
      </w:pPr>
      <w:r w:rsidRPr="00494B96">
        <w:t>7)</w:t>
      </w:r>
      <w:r>
        <w:t xml:space="preserve"> </w:t>
      </w:r>
      <w:r w:rsidRPr="00494B96">
        <w:t>о</w:t>
      </w:r>
      <w:r>
        <w:t xml:space="preserve"> </w:t>
      </w:r>
      <w:r w:rsidRPr="00494B96">
        <w:t>праве</w:t>
      </w:r>
      <w:r>
        <w:t xml:space="preserve"> </w:t>
      </w:r>
      <w:r w:rsidRPr="00494B96">
        <w:t>заявителя</w:t>
      </w:r>
      <w:r>
        <w:t xml:space="preserve"> </w:t>
      </w:r>
      <w:r w:rsidRPr="00494B96">
        <w:t>на</w:t>
      </w:r>
      <w:r>
        <w:t xml:space="preserve"> </w:t>
      </w:r>
      <w:r w:rsidRPr="00494B96">
        <w:t>досудебное</w:t>
      </w:r>
      <w:r>
        <w:t xml:space="preserve"> </w:t>
      </w:r>
      <w:r w:rsidRPr="00494B96">
        <w:t>(внесудебное)</w:t>
      </w:r>
      <w:r>
        <w:t xml:space="preserve"> </w:t>
      </w:r>
      <w:r w:rsidRPr="00494B96">
        <w:t>обжалование</w:t>
      </w:r>
      <w:r>
        <w:t xml:space="preserve"> </w:t>
      </w:r>
      <w:r w:rsidRPr="00494B96">
        <w:t>действий</w:t>
      </w:r>
      <w:r>
        <w:t xml:space="preserve"> </w:t>
      </w:r>
      <w:r w:rsidRPr="00494B96">
        <w:t>(бездействия)</w:t>
      </w:r>
      <w:r>
        <w:t xml:space="preserve"> </w:t>
      </w:r>
      <w:r w:rsidRPr="00494B96">
        <w:t>и</w:t>
      </w:r>
      <w:r>
        <w:t xml:space="preserve"> </w:t>
      </w:r>
      <w:r w:rsidRPr="00494B96">
        <w:t>решений,</w:t>
      </w:r>
      <w:r>
        <w:t xml:space="preserve"> </w:t>
      </w:r>
      <w:r w:rsidRPr="00494B96">
        <w:t>принятых</w:t>
      </w:r>
      <w:r>
        <w:t xml:space="preserve"> </w:t>
      </w:r>
      <w:r w:rsidRPr="00494B96">
        <w:t>(осуществляемых)</w:t>
      </w:r>
      <w:r>
        <w:t xml:space="preserve"> </w:t>
      </w:r>
      <w:r w:rsidRPr="00494B96">
        <w:t>в</w:t>
      </w:r>
      <w:r>
        <w:t xml:space="preserve"> </w:t>
      </w:r>
      <w:r w:rsidRPr="00494B96">
        <w:t>ходе</w:t>
      </w:r>
      <w:r>
        <w:t xml:space="preserve"> </w:t>
      </w:r>
      <w:r w:rsidRPr="00494B96">
        <w:t>предоставления</w:t>
      </w:r>
      <w:r>
        <w:t xml:space="preserve"> </w:t>
      </w:r>
      <w:r w:rsidRPr="00494B96">
        <w:t>муниципальной</w:t>
      </w:r>
      <w:r>
        <w:t xml:space="preserve"> </w:t>
      </w:r>
      <w:r w:rsidRPr="00494B96">
        <w:t>услуги;</w:t>
      </w:r>
    </w:p>
    <w:p w:rsidR="00CC7BC2" w:rsidRPr="00494B96" w:rsidRDefault="00CC7BC2" w:rsidP="00CC7BC2">
      <w:pPr>
        <w:ind w:firstLine="567"/>
        <w:jc w:val="both"/>
      </w:pPr>
      <w:r w:rsidRPr="00494B96">
        <w:t>8)</w:t>
      </w:r>
      <w:r>
        <w:t xml:space="preserve"> </w:t>
      </w:r>
      <w:r w:rsidRPr="00494B96">
        <w:t>формы</w:t>
      </w:r>
      <w:r>
        <w:t xml:space="preserve"> </w:t>
      </w:r>
      <w:r w:rsidRPr="00494B96">
        <w:t>заявлений</w:t>
      </w:r>
      <w:r>
        <w:t xml:space="preserve"> </w:t>
      </w:r>
      <w:r w:rsidRPr="00494B96">
        <w:t>(уведомлений,</w:t>
      </w:r>
      <w:r>
        <w:t xml:space="preserve"> </w:t>
      </w:r>
      <w:r w:rsidRPr="00494B96">
        <w:t>сообщений),</w:t>
      </w:r>
      <w:r>
        <w:t xml:space="preserve"> </w:t>
      </w:r>
      <w:r w:rsidRPr="00494B96">
        <w:t>используемые</w:t>
      </w:r>
      <w:r>
        <w:t xml:space="preserve"> </w:t>
      </w:r>
      <w:r w:rsidRPr="00494B96">
        <w:t>при</w:t>
      </w:r>
      <w:r>
        <w:t xml:space="preserve"> </w:t>
      </w:r>
      <w:r w:rsidRPr="00494B96">
        <w:t>предоставлении</w:t>
      </w:r>
      <w:r>
        <w:t xml:space="preserve"> </w:t>
      </w:r>
      <w:r w:rsidRPr="00494B96">
        <w:t>муниципальной</w:t>
      </w:r>
      <w:r>
        <w:t xml:space="preserve"> </w:t>
      </w:r>
      <w:r w:rsidRPr="00494B96">
        <w:t>услуги.</w:t>
      </w:r>
    </w:p>
    <w:p w:rsidR="00CC7BC2" w:rsidRPr="00494B96" w:rsidRDefault="00CC7BC2" w:rsidP="00CC7BC2">
      <w:pPr>
        <w:ind w:firstLine="567"/>
        <w:jc w:val="both"/>
      </w:pPr>
      <w:r w:rsidRPr="00494B96">
        <w:t>Информация</w:t>
      </w:r>
      <w:r>
        <w:t xml:space="preserve"> </w:t>
      </w:r>
      <w:r w:rsidRPr="00494B96">
        <w:t>на</w:t>
      </w:r>
      <w:r>
        <w:t xml:space="preserve"> </w:t>
      </w:r>
      <w:r w:rsidRPr="00494B96">
        <w:t>Едином</w:t>
      </w:r>
      <w:r>
        <w:t xml:space="preserve"> </w:t>
      </w:r>
      <w:r w:rsidRPr="00494B96">
        <w:t>и</w:t>
      </w:r>
      <w:r>
        <w:t xml:space="preserve"> </w:t>
      </w:r>
      <w:r w:rsidRPr="00494B96">
        <w:t>Региональном</w:t>
      </w:r>
      <w:r>
        <w:t xml:space="preserve"> </w:t>
      </w:r>
      <w:r w:rsidRPr="00494B96">
        <w:t>портале</w:t>
      </w:r>
      <w:r>
        <w:t xml:space="preserve"> </w:t>
      </w:r>
      <w:r w:rsidRPr="00494B96">
        <w:t>о</w:t>
      </w:r>
      <w:r>
        <w:t xml:space="preserve"> </w:t>
      </w:r>
      <w:r w:rsidRPr="00494B96">
        <w:t>порядке</w:t>
      </w:r>
      <w:r>
        <w:t xml:space="preserve"> </w:t>
      </w:r>
      <w:r w:rsidRPr="00494B96">
        <w:t>и</w:t>
      </w:r>
      <w:r>
        <w:t xml:space="preserve"> </w:t>
      </w:r>
      <w:r w:rsidRPr="00494B96">
        <w:t>сроках</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на</w:t>
      </w:r>
      <w:r>
        <w:t xml:space="preserve"> </w:t>
      </w:r>
      <w:r w:rsidRPr="00494B96">
        <w:t>основании</w:t>
      </w:r>
      <w:r>
        <w:t xml:space="preserve"> </w:t>
      </w:r>
      <w:r w:rsidRPr="00494B96">
        <w:t>сведений,</w:t>
      </w:r>
      <w:r>
        <w:t xml:space="preserve"> </w:t>
      </w:r>
      <w:r w:rsidRPr="00494B96">
        <w:t>содержащихся</w:t>
      </w:r>
      <w:r>
        <w:t xml:space="preserve"> </w:t>
      </w:r>
      <w:r w:rsidRPr="00494B96">
        <w:t>в</w:t>
      </w:r>
      <w:r>
        <w:t xml:space="preserve"> </w:t>
      </w:r>
      <w:r w:rsidRPr="00494B96">
        <w:t>федеральной</w:t>
      </w:r>
      <w:r>
        <w:t xml:space="preserve"> </w:t>
      </w:r>
      <w:r w:rsidRPr="00494B96">
        <w:t>государственной</w:t>
      </w:r>
      <w:r>
        <w:t xml:space="preserve"> </w:t>
      </w:r>
      <w:r w:rsidRPr="00494B96">
        <w:t>информационной</w:t>
      </w:r>
      <w:r>
        <w:t xml:space="preserve"> </w:t>
      </w:r>
      <w:r w:rsidRPr="00494B96">
        <w:t>системе</w:t>
      </w:r>
      <w:r>
        <w:t xml:space="preserve"> «</w:t>
      </w:r>
      <w:r w:rsidRPr="00494B96">
        <w:t>Федеральный</w:t>
      </w:r>
      <w:r>
        <w:t xml:space="preserve"> </w:t>
      </w:r>
      <w:r w:rsidRPr="00494B96">
        <w:t>реестр</w:t>
      </w:r>
      <w:r>
        <w:t xml:space="preserve"> </w:t>
      </w:r>
      <w:r w:rsidRPr="00494B96">
        <w:t>государственных</w:t>
      </w:r>
      <w:r>
        <w:t xml:space="preserve"> </w:t>
      </w:r>
      <w:r w:rsidRPr="00494B96">
        <w:t>и</w:t>
      </w:r>
      <w:r>
        <w:t xml:space="preserve"> </w:t>
      </w:r>
      <w:r w:rsidRPr="00494B96">
        <w:t>муниципальных</w:t>
      </w:r>
      <w:r>
        <w:t xml:space="preserve"> </w:t>
      </w:r>
      <w:r w:rsidRPr="00494B96">
        <w:t>услуг</w:t>
      </w:r>
      <w:r>
        <w:t xml:space="preserve"> </w:t>
      </w:r>
      <w:r w:rsidRPr="00494B96">
        <w:t>(функций)</w:t>
      </w:r>
      <w:r>
        <w:t>»</w:t>
      </w:r>
      <w:r w:rsidRPr="00494B96">
        <w:t>,</w:t>
      </w:r>
      <w:r>
        <w:t xml:space="preserve"> </w:t>
      </w:r>
      <w:r w:rsidRPr="00494B96">
        <w:t>региональной</w:t>
      </w:r>
      <w:r>
        <w:t xml:space="preserve"> </w:t>
      </w:r>
      <w:r w:rsidRPr="00494B96">
        <w:t>государственной</w:t>
      </w:r>
      <w:r>
        <w:t xml:space="preserve"> </w:t>
      </w:r>
      <w:r w:rsidRPr="00494B96">
        <w:t>информационной</w:t>
      </w:r>
      <w:r>
        <w:t xml:space="preserve"> </w:t>
      </w:r>
      <w:r w:rsidRPr="00494B96">
        <w:t>системе</w:t>
      </w:r>
      <w:r>
        <w:t xml:space="preserve"> «</w:t>
      </w:r>
      <w:r w:rsidRPr="00494B96">
        <w:t>Реестр</w:t>
      </w:r>
      <w:r>
        <w:t xml:space="preserve"> </w:t>
      </w:r>
      <w:r w:rsidRPr="00494B96">
        <w:t>государственных</w:t>
      </w:r>
      <w:r>
        <w:t xml:space="preserve"> </w:t>
      </w:r>
      <w:r w:rsidRPr="00494B96">
        <w:t>услуг</w:t>
      </w:r>
      <w:r>
        <w:t xml:space="preserve"> </w:t>
      </w:r>
      <w:r w:rsidRPr="00494B96">
        <w:t>(функций)</w:t>
      </w:r>
      <w:r>
        <w:t xml:space="preserve"> </w:t>
      </w:r>
      <w:r w:rsidRPr="009502CA">
        <w:t>Новгородск</w:t>
      </w:r>
      <w:r>
        <w:t xml:space="preserve">ой </w:t>
      </w:r>
      <w:r w:rsidRPr="009502CA">
        <w:t>област</w:t>
      </w:r>
      <w:r>
        <w:t>и»</w:t>
      </w:r>
      <w:r w:rsidRPr="00494B96">
        <w:t>,</w:t>
      </w:r>
      <w:r>
        <w:t xml:space="preserve"> </w:t>
      </w:r>
      <w:r w:rsidRPr="00494B96">
        <w:t>предоставляется</w:t>
      </w:r>
      <w:r>
        <w:t xml:space="preserve"> </w:t>
      </w:r>
      <w:r w:rsidRPr="00494B96">
        <w:t>заявителю</w:t>
      </w:r>
      <w:r>
        <w:t xml:space="preserve"> </w:t>
      </w:r>
      <w:r w:rsidRPr="00494B96">
        <w:t>бесплатно.</w:t>
      </w:r>
    </w:p>
    <w:p w:rsidR="00CC7BC2" w:rsidRPr="00494B96" w:rsidRDefault="00CC7BC2" w:rsidP="00CC7BC2">
      <w:pPr>
        <w:ind w:firstLine="567"/>
        <w:jc w:val="both"/>
      </w:pPr>
      <w:r w:rsidRPr="00494B96">
        <w:lastRenderedPageBreak/>
        <w:t>Доступ</w:t>
      </w:r>
      <w:r>
        <w:t xml:space="preserve"> </w:t>
      </w:r>
      <w:r w:rsidRPr="00494B96">
        <w:t>к</w:t>
      </w:r>
      <w:r>
        <w:t xml:space="preserve"> </w:t>
      </w:r>
      <w:r w:rsidRPr="00494B96">
        <w:t>информации</w:t>
      </w:r>
      <w:r>
        <w:t xml:space="preserve"> </w:t>
      </w:r>
      <w:r w:rsidRPr="00494B96">
        <w:t>о</w:t>
      </w:r>
      <w:r>
        <w:t xml:space="preserve"> </w:t>
      </w:r>
      <w:r w:rsidRPr="00494B96">
        <w:t>сроках</w:t>
      </w:r>
      <w:r>
        <w:t xml:space="preserve"> </w:t>
      </w:r>
      <w:r w:rsidRPr="00494B96">
        <w:t>и</w:t>
      </w:r>
      <w:r>
        <w:t xml:space="preserve"> </w:t>
      </w:r>
      <w:r w:rsidRPr="00494B96">
        <w:t>порядке</w:t>
      </w:r>
      <w:r>
        <w:t xml:space="preserve"> </w:t>
      </w:r>
      <w:r w:rsidRPr="00494B96">
        <w:t>предоставления</w:t>
      </w:r>
      <w:r>
        <w:t xml:space="preserve"> </w:t>
      </w:r>
      <w:r w:rsidRPr="00494B96">
        <w:t>услуги</w:t>
      </w:r>
      <w:r>
        <w:t xml:space="preserve"> </w:t>
      </w:r>
      <w:r w:rsidRPr="00494B96">
        <w:t>осуществляется</w:t>
      </w:r>
      <w:r>
        <w:t xml:space="preserve"> </w:t>
      </w:r>
      <w:r w:rsidRPr="00494B96">
        <w:t>без</w:t>
      </w:r>
      <w:r>
        <w:t xml:space="preserve"> </w:t>
      </w:r>
      <w:r w:rsidRPr="00494B96">
        <w:t>выполнения</w:t>
      </w:r>
      <w:r>
        <w:t xml:space="preserve"> </w:t>
      </w:r>
      <w:r w:rsidRPr="00494B96">
        <w:t>заявителем</w:t>
      </w:r>
      <w:r>
        <w:t xml:space="preserve"> </w:t>
      </w:r>
      <w:r w:rsidRPr="00494B96">
        <w:t>каких-либо</w:t>
      </w:r>
      <w:r>
        <w:t xml:space="preserve"> </w:t>
      </w:r>
      <w:r w:rsidRPr="00494B96">
        <w:t>требований,</w:t>
      </w:r>
      <w:r>
        <w:t xml:space="preserve"> </w:t>
      </w:r>
      <w:r w:rsidRPr="00494B96">
        <w:t>в</w:t>
      </w:r>
      <w:r>
        <w:t xml:space="preserve"> </w:t>
      </w:r>
      <w:r w:rsidRPr="00494B96">
        <w:t>том</w:t>
      </w:r>
      <w:r>
        <w:t xml:space="preserve"> </w:t>
      </w:r>
      <w:r w:rsidRPr="00494B96">
        <w:t>числе</w:t>
      </w:r>
      <w:r>
        <w:t xml:space="preserve"> </w:t>
      </w:r>
      <w:r w:rsidRPr="00494B96">
        <w:t>без</w:t>
      </w:r>
      <w:r>
        <w:t xml:space="preserve"> </w:t>
      </w:r>
      <w:r w:rsidRPr="00494B96">
        <w:t>использования</w:t>
      </w:r>
      <w:r>
        <w:t xml:space="preserve"> </w:t>
      </w:r>
      <w:r w:rsidRPr="00494B96">
        <w:t>программного</w:t>
      </w:r>
      <w:r>
        <w:t xml:space="preserve"> </w:t>
      </w:r>
      <w:r w:rsidRPr="00494B96">
        <w:t>обеспечения,</w:t>
      </w:r>
      <w:r>
        <w:t xml:space="preserve"> </w:t>
      </w:r>
      <w:r w:rsidRPr="00494B96">
        <w:t>установка</w:t>
      </w:r>
      <w:r>
        <w:t xml:space="preserve"> </w:t>
      </w:r>
      <w:r w:rsidRPr="00494B96">
        <w:t>которого</w:t>
      </w:r>
      <w:r>
        <w:t xml:space="preserve"> </w:t>
      </w:r>
      <w:r w:rsidRPr="00494B96">
        <w:t>на</w:t>
      </w:r>
      <w:r>
        <w:t xml:space="preserve"> </w:t>
      </w:r>
      <w:r w:rsidRPr="00494B96">
        <w:t>технические</w:t>
      </w:r>
      <w:r>
        <w:t xml:space="preserve"> </w:t>
      </w:r>
      <w:r w:rsidRPr="00494B96">
        <w:t>средства</w:t>
      </w:r>
      <w:r>
        <w:t xml:space="preserve"> </w:t>
      </w:r>
      <w:r w:rsidRPr="00494B96">
        <w:t>заявителя</w:t>
      </w:r>
      <w:r>
        <w:t xml:space="preserve"> </w:t>
      </w:r>
      <w:r w:rsidRPr="00494B96">
        <w:t>требует</w:t>
      </w:r>
      <w:r>
        <w:t xml:space="preserve"> </w:t>
      </w:r>
      <w:r w:rsidRPr="00494B96">
        <w:t>заключения</w:t>
      </w:r>
      <w:r>
        <w:t xml:space="preserve"> </w:t>
      </w:r>
      <w:r w:rsidRPr="00494B96">
        <w:t>лицензионного</w:t>
      </w:r>
      <w:r>
        <w:t xml:space="preserve"> </w:t>
      </w:r>
      <w:r w:rsidRPr="00494B96">
        <w:t>или</w:t>
      </w:r>
      <w:r>
        <w:t xml:space="preserve"> </w:t>
      </w:r>
      <w:r w:rsidRPr="00494B96">
        <w:t>иного</w:t>
      </w:r>
      <w:r>
        <w:t xml:space="preserve"> </w:t>
      </w:r>
      <w:r w:rsidRPr="00494B96">
        <w:t>соглашения</w:t>
      </w:r>
      <w:r>
        <w:t xml:space="preserve"> </w:t>
      </w:r>
      <w:r w:rsidRPr="00494B96">
        <w:t>с</w:t>
      </w:r>
      <w:r>
        <w:t xml:space="preserve"> </w:t>
      </w:r>
      <w:r w:rsidRPr="00494B96">
        <w:t>правообладателем</w:t>
      </w:r>
      <w:r>
        <w:t xml:space="preserve"> </w:t>
      </w:r>
      <w:r w:rsidRPr="00494B96">
        <w:t>программного</w:t>
      </w:r>
      <w:r>
        <w:t xml:space="preserve"> </w:t>
      </w:r>
      <w:r w:rsidRPr="00494B96">
        <w:t>обеспечения,</w:t>
      </w:r>
      <w:r>
        <w:t xml:space="preserve"> </w:t>
      </w:r>
      <w:r w:rsidRPr="00494B96">
        <w:t>предусматривающего</w:t>
      </w:r>
      <w:r>
        <w:t xml:space="preserve"> </w:t>
      </w:r>
      <w:r w:rsidRPr="00494B96">
        <w:t>взимание</w:t>
      </w:r>
      <w:r>
        <w:t xml:space="preserve"> </w:t>
      </w:r>
      <w:r w:rsidRPr="00494B96">
        <w:t>платы,</w:t>
      </w:r>
      <w:r>
        <w:t xml:space="preserve"> </w:t>
      </w:r>
      <w:r w:rsidRPr="00494B96">
        <w:t>регистрацию</w:t>
      </w:r>
      <w:r>
        <w:t xml:space="preserve"> </w:t>
      </w:r>
      <w:r w:rsidRPr="00494B96">
        <w:t>или</w:t>
      </w:r>
      <w:r>
        <w:t xml:space="preserve"> </w:t>
      </w:r>
      <w:r w:rsidRPr="00494B96">
        <w:t>авторизацию</w:t>
      </w:r>
      <w:r>
        <w:t xml:space="preserve"> </w:t>
      </w:r>
      <w:r w:rsidRPr="00494B96">
        <w:t>заявителя</w:t>
      </w:r>
      <w:r>
        <w:t xml:space="preserve"> </w:t>
      </w:r>
      <w:r w:rsidRPr="00494B96">
        <w:t>или</w:t>
      </w:r>
      <w:r>
        <w:t xml:space="preserve"> </w:t>
      </w:r>
      <w:r w:rsidRPr="00494B96">
        <w:t>предоставление</w:t>
      </w:r>
      <w:r>
        <w:t xml:space="preserve"> </w:t>
      </w:r>
      <w:r w:rsidRPr="00494B96">
        <w:t>им</w:t>
      </w:r>
      <w:r>
        <w:t xml:space="preserve"> </w:t>
      </w:r>
      <w:r w:rsidRPr="00494B96">
        <w:t>персональных</w:t>
      </w:r>
      <w:r>
        <w:t xml:space="preserve"> </w:t>
      </w:r>
      <w:r w:rsidRPr="00494B96">
        <w:t>данных.</w:t>
      </w:r>
    </w:p>
    <w:p w:rsidR="00CC7BC2" w:rsidRPr="00494B96" w:rsidRDefault="00CC7BC2" w:rsidP="00CC7BC2">
      <w:pPr>
        <w:ind w:firstLine="709"/>
        <w:jc w:val="both"/>
      </w:pPr>
      <w:r w:rsidRPr="00494B96">
        <w:t>1.3.6.</w:t>
      </w:r>
      <w:r>
        <w:t xml:space="preserve"> </w:t>
      </w:r>
      <w:r w:rsidRPr="00494B96">
        <w:tab/>
        <w:t>На</w:t>
      </w:r>
      <w:r>
        <w:t xml:space="preserve"> </w:t>
      </w:r>
      <w:r w:rsidRPr="00494B96">
        <w:t>информационных</w:t>
      </w:r>
      <w:r>
        <w:t xml:space="preserve"> </w:t>
      </w:r>
      <w:r w:rsidRPr="00494B96">
        <w:t>стендах</w:t>
      </w:r>
      <w:r>
        <w:t xml:space="preserve"> </w:t>
      </w:r>
      <w:r w:rsidRPr="00494B96">
        <w:t>в</w:t>
      </w:r>
      <w:r>
        <w:t xml:space="preserve"> </w:t>
      </w:r>
      <w:r w:rsidRPr="00494B96">
        <w:t>Администрации,</w:t>
      </w:r>
      <w:r>
        <w:t xml:space="preserve"> </w:t>
      </w:r>
      <w:r w:rsidRPr="00494B96">
        <w:t>а</w:t>
      </w:r>
      <w:r>
        <w:t xml:space="preserve"> </w:t>
      </w:r>
      <w:r w:rsidRPr="00494B96">
        <w:t>также</w:t>
      </w:r>
      <w:r>
        <w:t xml:space="preserve"> </w:t>
      </w:r>
      <w:r w:rsidRPr="00494B96">
        <w:t>в</w:t>
      </w:r>
      <w:r>
        <w:t xml:space="preserve"> </w:t>
      </w:r>
      <w:r w:rsidRPr="00494B96">
        <w:t>сети</w:t>
      </w:r>
      <w:r>
        <w:t xml:space="preserve"> </w:t>
      </w:r>
      <w:r w:rsidRPr="00494B96">
        <w:t>Интернет</w:t>
      </w:r>
      <w:r>
        <w:t xml:space="preserve"> </w:t>
      </w:r>
      <w:r w:rsidRPr="00494B96">
        <w:t>на</w:t>
      </w:r>
      <w:r>
        <w:t xml:space="preserve"> </w:t>
      </w:r>
      <w:r w:rsidRPr="00494B96">
        <w:t>официальном</w:t>
      </w:r>
      <w:r>
        <w:t xml:space="preserve"> </w:t>
      </w:r>
      <w:r w:rsidRPr="00494B96">
        <w:t>сайте</w:t>
      </w:r>
      <w:r>
        <w:t xml:space="preserve"> </w:t>
      </w:r>
      <w:r w:rsidRPr="00494B96">
        <w:t>Администрации</w:t>
      </w:r>
      <w:r>
        <w:t xml:space="preserve">  </w:t>
      </w:r>
      <w:r w:rsidRPr="00494B96">
        <w:t>размещены</w:t>
      </w:r>
      <w:r>
        <w:t xml:space="preserve"> </w:t>
      </w:r>
      <w:r w:rsidRPr="00494B96">
        <w:t>следующие</w:t>
      </w:r>
      <w:r>
        <w:t xml:space="preserve"> </w:t>
      </w:r>
      <w:r w:rsidRPr="00494B96">
        <w:t>информационные</w:t>
      </w:r>
      <w:r>
        <w:t xml:space="preserve"> </w:t>
      </w:r>
      <w:r w:rsidRPr="00494B96">
        <w:t>материалы:</w:t>
      </w:r>
    </w:p>
    <w:p w:rsidR="00CC7BC2" w:rsidRPr="00494B96" w:rsidRDefault="00CC7BC2" w:rsidP="00CC7BC2">
      <w:pPr>
        <w:ind w:firstLine="567"/>
        <w:jc w:val="both"/>
      </w:pPr>
      <w:r w:rsidRPr="00494B96">
        <w:t>-</w:t>
      </w:r>
      <w:r>
        <w:t xml:space="preserve"> </w:t>
      </w:r>
      <w:r w:rsidRPr="00494B96">
        <w:t>адрес,</w:t>
      </w:r>
      <w:r>
        <w:t xml:space="preserve"> </w:t>
      </w:r>
      <w:r w:rsidRPr="00494B96">
        <w:t>номера</w:t>
      </w:r>
      <w:r>
        <w:t xml:space="preserve"> </w:t>
      </w:r>
      <w:r w:rsidRPr="00494B96">
        <w:t>телефонов</w:t>
      </w:r>
      <w:r>
        <w:t xml:space="preserve"> </w:t>
      </w:r>
      <w:r w:rsidRPr="00494B96">
        <w:t>и</w:t>
      </w:r>
      <w:r>
        <w:t xml:space="preserve"> </w:t>
      </w:r>
      <w:r w:rsidRPr="00494B96">
        <w:t>факса,</w:t>
      </w:r>
      <w:r>
        <w:t xml:space="preserve"> </w:t>
      </w:r>
      <w:r w:rsidRPr="00494B96">
        <w:t>график</w:t>
      </w:r>
      <w:r>
        <w:t xml:space="preserve"> </w:t>
      </w:r>
      <w:r w:rsidRPr="00494B96">
        <w:t>работы,</w:t>
      </w:r>
      <w:r>
        <w:t xml:space="preserve"> </w:t>
      </w:r>
      <w:r w:rsidRPr="00494B96">
        <w:t>адрес</w:t>
      </w:r>
      <w:r>
        <w:t xml:space="preserve"> </w:t>
      </w:r>
      <w:r w:rsidRPr="00494B96">
        <w:t>электронной</w:t>
      </w:r>
      <w:r>
        <w:t xml:space="preserve"> </w:t>
      </w:r>
      <w:r w:rsidRPr="00494B96">
        <w:t>почты</w:t>
      </w:r>
      <w:r>
        <w:t xml:space="preserve"> </w:t>
      </w:r>
      <w:r w:rsidRPr="00494B96">
        <w:t>администрации,</w:t>
      </w:r>
      <w:r>
        <w:t xml:space="preserve"> </w:t>
      </w:r>
      <w:r w:rsidRPr="00494B96">
        <w:t>а</w:t>
      </w:r>
      <w:r>
        <w:t xml:space="preserve"> </w:t>
      </w:r>
      <w:r w:rsidRPr="00494B96">
        <w:t>также</w:t>
      </w:r>
      <w:r>
        <w:t xml:space="preserve"> </w:t>
      </w:r>
      <w:r w:rsidRPr="00494B96">
        <w:t>структурного</w:t>
      </w:r>
      <w:r>
        <w:t xml:space="preserve"> </w:t>
      </w:r>
      <w:r w:rsidRPr="00494B96">
        <w:t>подразделения,</w:t>
      </w:r>
      <w:r>
        <w:t xml:space="preserve"> </w:t>
      </w:r>
      <w:r w:rsidRPr="00494B96">
        <w:t>непосредственно</w:t>
      </w:r>
      <w:r>
        <w:t xml:space="preserve"> </w:t>
      </w:r>
      <w:r w:rsidRPr="00494B96">
        <w:t>предоставляющего</w:t>
      </w:r>
      <w:r>
        <w:t xml:space="preserve"> </w:t>
      </w:r>
      <w:r w:rsidRPr="00494B96">
        <w:t>муниципальную</w:t>
      </w:r>
      <w:r>
        <w:t xml:space="preserve"> </w:t>
      </w:r>
      <w:r w:rsidRPr="00494B96">
        <w:t>услугу;</w:t>
      </w:r>
    </w:p>
    <w:p w:rsidR="00CC7BC2" w:rsidRPr="00494B96" w:rsidRDefault="00CC7BC2" w:rsidP="00CC7BC2">
      <w:pPr>
        <w:ind w:firstLine="567"/>
        <w:jc w:val="both"/>
      </w:pPr>
      <w:r w:rsidRPr="00494B96">
        <w:t>-</w:t>
      </w:r>
      <w:r>
        <w:t xml:space="preserve"> </w:t>
      </w:r>
      <w:r w:rsidRPr="00494B96">
        <w:t>график</w:t>
      </w:r>
      <w:r>
        <w:t xml:space="preserve"> </w:t>
      </w:r>
      <w:r w:rsidRPr="00494B96">
        <w:t>личного</w:t>
      </w:r>
      <w:r>
        <w:t xml:space="preserve"> </w:t>
      </w:r>
      <w:r w:rsidRPr="00494B96">
        <w:t>приема</w:t>
      </w:r>
      <w:r>
        <w:t xml:space="preserve"> </w:t>
      </w:r>
      <w:r w:rsidRPr="00494B96">
        <w:t>главой</w:t>
      </w:r>
      <w:r>
        <w:t xml:space="preserve"> </w:t>
      </w:r>
      <w:r w:rsidRPr="00494B96">
        <w:t>администрации,</w:t>
      </w:r>
      <w:r>
        <w:t xml:space="preserve"> </w:t>
      </w:r>
      <w:r w:rsidRPr="00494B96">
        <w:t>его</w:t>
      </w:r>
      <w:r>
        <w:t xml:space="preserve"> </w:t>
      </w:r>
      <w:r w:rsidRPr="00494B96">
        <w:t>заместителями,</w:t>
      </w:r>
      <w:r>
        <w:t xml:space="preserve"> </w:t>
      </w:r>
      <w:r w:rsidRPr="00494B96">
        <w:t>должностными</w:t>
      </w:r>
      <w:r>
        <w:t xml:space="preserve"> </w:t>
      </w:r>
      <w:r w:rsidRPr="00494B96">
        <w:t>лицами</w:t>
      </w:r>
      <w:r>
        <w:t xml:space="preserve"> </w:t>
      </w:r>
      <w:r w:rsidRPr="00494B96">
        <w:t>администрации,</w:t>
      </w:r>
      <w:r>
        <w:t xml:space="preserve"> </w:t>
      </w:r>
      <w:r w:rsidRPr="00494B96">
        <w:t>специалистами,</w:t>
      </w:r>
      <w:r>
        <w:t xml:space="preserve"> </w:t>
      </w:r>
      <w:r w:rsidRPr="00494B96">
        <w:t>ответственными</w:t>
      </w:r>
      <w:r>
        <w:t xml:space="preserve"> </w:t>
      </w:r>
      <w:r w:rsidRPr="00494B96">
        <w:t>за</w:t>
      </w:r>
      <w:r>
        <w:t xml:space="preserve"> </w:t>
      </w:r>
      <w:r w:rsidRPr="00494B96">
        <w:t>предоставление</w:t>
      </w:r>
      <w:r>
        <w:t xml:space="preserve"> </w:t>
      </w:r>
      <w:r w:rsidRPr="00494B96">
        <w:t>муниципальной</w:t>
      </w:r>
      <w:r>
        <w:t xml:space="preserve"> </w:t>
      </w:r>
      <w:r w:rsidRPr="00494B96">
        <w:t>услуги;</w:t>
      </w:r>
    </w:p>
    <w:p w:rsidR="00CC7BC2" w:rsidRPr="00494B96" w:rsidRDefault="00CC7BC2" w:rsidP="00CC7BC2">
      <w:pPr>
        <w:ind w:firstLine="567"/>
        <w:jc w:val="both"/>
      </w:pPr>
      <w:r w:rsidRPr="00494B96">
        <w:t>-</w:t>
      </w:r>
      <w:r>
        <w:t xml:space="preserve"> </w:t>
      </w:r>
      <w:r w:rsidRPr="00494B96">
        <w:t>номер</w:t>
      </w:r>
      <w:r>
        <w:t xml:space="preserve"> </w:t>
      </w:r>
      <w:r w:rsidRPr="00494B96">
        <w:t>кабинета,</w:t>
      </w:r>
      <w:r>
        <w:t xml:space="preserve"> </w:t>
      </w:r>
      <w:r w:rsidRPr="00494B96">
        <w:t>в</w:t>
      </w:r>
      <w:r>
        <w:t xml:space="preserve"> </w:t>
      </w:r>
      <w:r w:rsidRPr="00494B96">
        <w:t>котором</w:t>
      </w:r>
      <w:r>
        <w:t xml:space="preserve"> </w:t>
      </w:r>
      <w:r w:rsidRPr="00494B96">
        <w:t>предоставляется</w:t>
      </w:r>
      <w:r>
        <w:t xml:space="preserve"> </w:t>
      </w:r>
      <w:r w:rsidRPr="00494B96">
        <w:t>муниципальная</w:t>
      </w:r>
      <w:r>
        <w:t xml:space="preserve"> </w:t>
      </w:r>
      <w:r w:rsidRPr="00494B96">
        <w:t>услуга,</w:t>
      </w:r>
      <w:r>
        <w:t xml:space="preserve"> </w:t>
      </w:r>
      <w:r w:rsidRPr="00494B96">
        <w:t>фамилии,</w:t>
      </w:r>
      <w:r>
        <w:t xml:space="preserve"> </w:t>
      </w:r>
      <w:r w:rsidRPr="00494B96">
        <w:t>имена,</w:t>
      </w:r>
      <w:r>
        <w:t xml:space="preserve"> </w:t>
      </w:r>
      <w:r w:rsidRPr="00494B96">
        <w:t>отчества</w:t>
      </w:r>
      <w:r>
        <w:t xml:space="preserve"> </w:t>
      </w:r>
      <w:r w:rsidRPr="00494B96">
        <w:t>и</w:t>
      </w:r>
      <w:r>
        <w:t xml:space="preserve"> </w:t>
      </w:r>
      <w:r w:rsidRPr="00494B96">
        <w:t>должности</w:t>
      </w:r>
      <w:r>
        <w:t xml:space="preserve"> </w:t>
      </w:r>
      <w:r w:rsidRPr="00494B96">
        <w:t>специалистов,</w:t>
      </w:r>
      <w:r>
        <w:t xml:space="preserve"> </w:t>
      </w:r>
      <w:r w:rsidRPr="00494B96">
        <w:t>участвующих</w:t>
      </w:r>
      <w:r>
        <w:t xml:space="preserve"> </w:t>
      </w:r>
      <w:r w:rsidRPr="00494B96">
        <w:t>в</w:t>
      </w:r>
      <w:r>
        <w:t xml:space="preserve"> </w:t>
      </w:r>
      <w:r w:rsidRPr="00494B96">
        <w:t>предоставлении</w:t>
      </w:r>
      <w:r>
        <w:t xml:space="preserve"> </w:t>
      </w:r>
      <w:r w:rsidRPr="00494B96">
        <w:t>муниципальной</w:t>
      </w:r>
      <w:r>
        <w:t xml:space="preserve"> </w:t>
      </w:r>
      <w:r w:rsidRPr="00494B96">
        <w:t>услуги;</w:t>
      </w:r>
    </w:p>
    <w:p w:rsidR="00CC7BC2" w:rsidRPr="00494B96" w:rsidRDefault="00CC7BC2" w:rsidP="00CC7BC2">
      <w:pPr>
        <w:ind w:firstLine="567"/>
        <w:jc w:val="both"/>
      </w:pPr>
      <w:r w:rsidRPr="00494B96">
        <w:t>-</w:t>
      </w:r>
      <w:r>
        <w:t xml:space="preserve"> </w:t>
      </w:r>
      <w:r w:rsidRPr="00494B96">
        <w:t>сведения</w:t>
      </w:r>
      <w:r>
        <w:t xml:space="preserve"> </w:t>
      </w:r>
      <w:r w:rsidRPr="00494B96">
        <w:t>о</w:t>
      </w:r>
      <w:r>
        <w:t xml:space="preserve"> </w:t>
      </w:r>
      <w:r w:rsidRPr="00494B96">
        <w:t>предоставляемой</w:t>
      </w:r>
      <w:r>
        <w:t xml:space="preserve"> </w:t>
      </w:r>
      <w:r w:rsidRPr="00494B96">
        <w:t>муниципальной</w:t>
      </w:r>
      <w:r>
        <w:t xml:space="preserve"> </w:t>
      </w:r>
      <w:r w:rsidRPr="00494B96">
        <w:t>услуге;</w:t>
      </w:r>
    </w:p>
    <w:p w:rsidR="00CC7BC2" w:rsidRPr="00494B96" w:rsidRDefault="00CC7BC2" w:rsidP="00CC7BC2">
      <w:pPr>
        <w:ind w:firstLine="567"/>
        <w:jc w:val="both"/>
      </w:pPr>
      <w:r w:rsidRPr="00494B96">
        <w:t>-</w:t>
      </w:r>
      <w:r>
        <w:t xml:space="preserve"> </w:t>
      </w:r>
      <w:r w:rsidRPr="00494B96">
        <w:t>перечень</w:t>
      </w:r>
      <w:r>
        <w:t xml:space="preserve"> </w:t>
      </w:r>
      <w:r w:rsidRPr="00494B96">
        <w:t>документов,</w:t>
      </w:r>
      <w:r>
        <w:t xml:space="preserve"> </w:t>
      </w:r>
      <w:r w:rsidRPr="00494B96">
        <w:t>которые</w:t>
      </w:r>
      <w:r>
        <w:t xml:space="preserve"> </w:t>
      </w:r>
      <w:r w:rsidRPr="00494B96">
        <w:t>заявитель</w:t>
      </w:r>
      <w:r>
        <w:t xml:space="preserve"> </w:t>
      </w:r>
      <w:r w:rsidRPr="00494B96">
        <w:t>должен</w:t>
      </w:r>
      <w:r>
        <w:t xml:space="preserve"> </w:t>
      </w:r>
      <w:r w:rsidRPr="00494B96">
        <w:t>представить</w:t>
      </w:r>
      <w:r>
        <w:t xml:space="preserve"> </w:t>
      </w:r>
      <w:r w:rsidRPr="00494B96">
        <w:t>для</w:t>
      </w:r>
      <w:r>
        <w:t xml:space="preserve"> </w:t>
      </w:r>
      <w:r w:rsidRPr="00494B96">
        <w:t>предоставления</w:t>
      </w:r>
      <w:r>
        <w:t xml:space="preserve"> </w:t>
      </w:r>
      <w:r w:rsidRPr="00494B96">
        <w:t>муниципальной</w:t>
      </w:r>
      <w:r>
        <w:t xml:space="preserve"> </w:t>
      </w:r>
      <w:r w:rsidRPr="00494B96">
        <w:t>услуги;</w:t>
      </w:r>
    </w:p>
    <w:p w:rsidR="00CC7BC2" w:rsidRPr="00494B96" w:rsidRDefault="00CC7BC2" w:rsidP="00CC7BC2">
      <w:pPr>
        <w:ind w:firstLine="567"/>
        <w:jc w:val="both"/>
      </w:pPr>
      <w:r w:rsidRPr="00494B96">
        <w:t>-</w:t>
      </w:r>
      <w:r>
        <w:t xml:space="preserve"> </w:t>
      </w:r>
      <w:r w:rsidRPr="00494B96">
        <w:t>образцы</w:t>
      </w:r>
      <w:r>
        <w:t xml:space="preserve"> </w:t>
      </w:r>
      <w:r w:rsidRPr="00494B96">
        <w:t>заполнения</w:t>
      </w:r>
      <w:r>
        <w:t xml:space="preserve"> </w:t>
      </w:r>
      <w:r w:rsidRPr="00494B96">
        <w:t>документов;</w:t>
      </w:r>
    </w:p>
    <w:p w:rsidR="00CC7BC2" w:rsidRPr="00494B96" w:rsidRDefault="00CC7BC2" w:rsidP="00CC7BC2">
      <w:pPr>
        <w:ind w:firstLine="567"/>
        <w:jc w:val="both"/>
      </w:pPr>
      <w:r w:rsidRPr="00494B96">
        <w:t>-</w:t>
      </w:r>
      <w:r>
        <w:t xml:space="preserve"> </w:t>
      </w:r>
      <w:r w:rsidRPr="00494B96">
        <w:t>перечень</w:t>
      </w:r>
      <w:r>
        <w:t xml:space="preserve"> </w:t>
      </w:r>
      <w:r w:rsidRPr="00494B96">
        <w:t>оснований</w:t>
      </w:r>
      <w:r>
        <w:t xml:space="preserve"> </w:t>
      </w:r>
      <w:r w:rsidRPr="00494B96">
        <w:t>для</w:t>
      </w:r>
      <w:r>
        <w:t xml:space="preserve"> </w:t>
      </w:r>
      <w:r w:rsidRPr="00494B96">
        <w:t>отказа</w:t>
      </w:r>
      <w:r>
        <w:t xml:space="preserve"> </w:t>
      </w:r>
      <w:r w:rsidRPr="00494B96">
        <w:t>в</w:t>
      </w:r>
      <w:r>
        <w:t xml:space="preserve"> </w:t>
      </w:r>
      <w:r w:rsidRPr="00494B96">
        <w:t>приеме</w:t>
      </w:r>
      <w:r>
        <w:t xml:space="preserve"> </w:t>
      </w:r>
      <w:r w:rsidRPr="00494B96">
        <w:t>документов,</w:t>
      </w:r>
      <w:r>
        <w:t xml:space="preserve"> </w:t>
      </w:r>
      <w:r w:rsidRPr="00494B96">
        <w:t>приостановления</w:t>
      </w:r>
      <w:r>
        <w:t xml:space="preserve"> </w:t>
      </w:r>
      <w:r w:rsidRPr="00494B96">
        <w:t>и</w:t>
      </w:r>
      <w:r>
        <w:t xml:space="preserve"> </w:t>
      </w:r>
      <w:r w:rsidRPr="00494B96">
        <w:t>отказа</w:t>
      </w:r>
      <w:r>
        <w:t xml:space="preserve"> </w:t>
      </w:r>
      <w:r w:rsidRPr="00494B96">
        <w:t>в</w:t>
      </w:r>
      <w:r>
        <w:t xml:space="preserve"> </w:t>
      </w:r>
      <w:r w:rsidRPr="00494B96">
        <w:t>предоставлении</w:t>
      </w:r>
      <w:r>
        <w:t xml:space="preserve"> </w:t>
      </w:r>
      <w:r w:rsidRPr="00494B96">
        <w:t>муниципальной</w:t>
      </w:r>
      <w:r>
        <w:t xml:space="preserve"> </w:t>
      </w:r>
      <w:r w:rsidRPr="00494B96">
        <w:t>услуги;</w:t>
      </w:r>
    </w:p>
    <w:p w:rsidR="00CC7BC2" w:rsidRPr="00494B96" w:rsidRDefault="00CC7BC2" w:rsidP="00CC7BC2">
      <w:pPr>
        <w:ind w:firstLine="567"/>
        <w:jc w:val="both"/>
      </w:pPr>
      <w:r w:rsidRPr="00494B96">
        <w:t>-</w:t>
      </w:r>
      <w:r>
        <w:t xml:space="preserve"> </w:t>
      </w:r>
      <w:r w:rsidRPr="00494B96">
        <w:t>извлечения</w:t>
      </w:r>
      <w:r>
        <w:t xml:space="preserve"> </w:t>
      </w:r>
      <w:r w:rsidRPr="00494B96">
        <w:t>из</w:t>
      </w:r>
      <w:r>
        <w:t xml:space="preserve"> </w:t>
      </w:r>
      <w:r w:rsidRPr="00494B96">
        <w:t>административного</w:t>
      </w:r>
      <w:r>
        <w:t xml:space="preserve"> </w:t>
      </w:r>
      <w:r w:rsidRPr="00494B96">
        <w:t>регламента,</w:t>
      </w:r>
      <w:r>
        <w:t xml:space="preserve"> </w:t>
      </w:r>
      <w:r w:rsidRPr="00494B96">
        <w:t>регламентирующие</w:t>
      </w:r>
      <w:r>
        <w:t xml:space="preserve"> </w:t>
      </w:r>
      <w:r w:rsidRPr="00494B96">
        <w:t>предоставление</w:t>
      </w:r>
      <w:r>
        <w:t xml:space="preserve"> </w:t>
      </w:r>
      <w:r w:rsidRPr="00494B96">
        <w:t>муниципальной</w:t>
      </w:r>
      <w:r>
        <w:t xml:space="preserve"> </w:t>
      </w:r>
      <w:r w:rsidRPr="00494B96">
        <w:t>услуги,</w:t>
      </w:r>
      <w:r>
        <w:t xml:space="preserve"> </w:t>
      </w:r>
      <w:r w:rsidRPr="00494B96">
        <w:t>в</w:t>
      </w:r>
      <w:r>
        <w:t xml:space="preserve"> </w:t>
      </w:r>
      <w:r w:rsidRPr="00494B96">
        <w:t>том</w:t>
      </w:r>
      <w:r>
        <w:t xml:space="preserve"> </w:t>
      </w:r>
      <w:r w:rsidRPr="00494B96">
        <w:t>числе</w:t>
      </w:r>
      <w:r>
        <w:t xml:space="preserve"> </w:t>
      </w:r>
      <w:r w:rsidRPr="00494B96">
        <w:t>стандарт</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порядок,</w:t>
      </w:r>
      <w:r>
        <w:t xml:space="preserve"> </w:t>
      </w:r>
      <w:r w:rsidRPr="00494B96">
        <w:t>состав,</w:t>
      </w:r>
      <w:r>
        <w:t xml:space="preserve"> </w:t>
      </w:r>
      <w:r w:rsidRPr="00494B96">
        <w:t>последовательность</w:t>
      </w:r>
      <w:r>
        <w:t xml:space="preserve"> </w:t>
      </w:r>
      <w:r w:rsidRPr="00494B96">
        <w:t>и</w:t>
      </w:r>
      <w:r>
        <w:t xml:space="preserve"> </w:t>
      </w:r>
      <w:r w:rsidRPr="00494B96">
        <w:t>сроки</w:t>
      </w:r>
      <w:r>
        <w:t xml:space="preserve"> </w:t>
      </w:r>
      <w:r w:rsidRPr="00494B96">
        <w:t>выполнения</w:t>
      </w:r>
      <w:r>
        <w:t xml:space="preserve"> </w:t>
      </w:r>
      <w:r w:rsidRPr="00494B96">
        <w:t>административных</w:t>
      </w:r>
      <w:r>
        <w:t xml:space="preserve"> </w:t>
      </w:r>
      <w:r w:rsidRPr="00494B96">
        <w:t>процедур</w:t>
      </w:r>
      <w:r>
        <w:t xml:space="preserve"> </w:t>
      </w:r>
      <w:r w:rsidRPr="00494B96">
        <w:t>(действий),</w:t>
      </w:r>
      <w:r>
        <w:t xml:space="preserve"> </w:t>
      </w:r>
      <w:r w:rsidRPr="00494B96">
        <w:t>требования</w:t>
      </w:r>
      <w:r>
        <w:t xml:space="preserve"> </w:t>
      </w:r>
      <w:r w:rsidRPr="00494B96">
        <w:t>к</w:t>
      </w:r>
      <w:r>
        <w:t xml:space="preserve"> </w:t>
      </w:r>
      <w:r w:rsidRPr="00494B96">
        <w:t>порядку</w:t>
      </w:r>
      <w:r>
        <w:t xml:space="preserve"> </w:t>
      </w:r>
      <w:r w:rsidRPr="00494B96">
        <w:t>их</w:t>
      </w:r>
      <w:r>
        <w:t xml:space="preserve"> </w:t>
      </w:r>
      <w:r w:rsidRPr="00494B96">
        <w:t>выполнения,</w:t>
      </w:r>
      <w:r>
        <w:t xml:space="preserve"> </w:t>
      </w:r>
      <w:r w:rsidRPr="00494B96">
        <w:t>в</w:t>
      </w:r>
      <w:r>
        <w:t xml:space="preserve"> </w:t>
      </w:r>
      <w:r w:rsidRPr="00494B96">
        <w:t>том</w:t>
      </w:r>
      <w:r>
        <w:t xml:space="preserve"> </w:t>
      </w:r>
      <w:r w:rsidRPr="00494B96">
        <w:t>числе</w:t>
      </w:r>
      <w:r>
        <w:t xml:space="preserve"> </w:t>
      </w:r>
      <w:r w:rsidRPr="00494B96">
        <w:t>особенности</w:t>
      </w:r>
      <w:r>
        <w:t xml:space="preserve"> </w:t>
      </w:r>
      <w:r w:rsidRPr="00494B96">
        <w:t>выполнения</w:t>
      </w:r>
      <w:r>
        <w:t xml:space="preserve"> </w:t>
      </w:r>
      <w:r w:rsidRPr="00494B96">
        <w:t>административных</w:t>
      </w:r>
      <w:r>
        <w:t xml:space="preserve"> </w:t>
      </w:r>
      <w:r w:rsidRPr="00494B96">
        <w:t>процедур</w:t>
      </w:r>
      <w:r>
        <w:t xml:space="preserve"> </w:t>
      </w:r>
      <w:r w:rsidRPr="00494B96">
        <w:t>(действий)</w:t>
      </w:r>
      <w:r>
        <w:t xml:space="preserve"> </w:t>
      </w:r>
      <w:r w:rsidRPr="00494B96">
        <w:t>в</w:t>
      </w:r>
      <w:r>
        <w:t xml:space="preserve"> </w:t>
      </w:r>
      <w:r w:rsidRPr="00494B96">
        <w:t>электронной</w:t>
      </w:r>
      <w:r>
        <w:t xml:space="preserve"> </w:t>
      </w:r>
      <w:r w:rsidRPr="00494B96">
        <w:t>форме.</w:t>
      </w:r>
    </w:p>
    <w:p w:rsidR="00CC7BC2" w:rsidRPr="00494B96" w:rsidRDefault="00CC7BC2" w:rsidP="00CC7BC2">
      <w:pPr>
        <w:ind w:firstLine="567"/>
        <w:jc w:val="both"/>
      </w:pPr>
      <w:r w:rsidRPr="00494B96">
        <w:t>Информационный</w:t>
      </w:r>
      <w:r>
        <w:t xml:space="preserve"> </w:t>
      </w:r>
      <w:r w:rsidRPr="00494B96">
        <w:t>стенд,</w:t>
      </w:r>
      <w:r>
        <w:t xml:space="preserve"> </w:t>
      </w:r>
      <w:r w:rsidRPr="00494B96">
        <w:t>содержащий</w:t>
      </w:r>
      <w:r>
        <w:t xml:space="preserve"> </w:t>
      </w:r>
      <w:r w:rsidRPr="00494B96">
        <w:t>информацию</w:t>
      </w:r>
      <w:r>
        <w:t xml:space="preserve"> </w:t>
      </w:r>
      <w:r w:rsidRPr="00494B96">
        <w:t>о</w:t>
      </w:r>
      <w:r>
        <w:t xml:space="preserve"> </w:t>
      </w:r>
      <w:r w:rsidRPr="00494B96">
        <w:t>процедуре</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размещен</w:t>
      </w:r>
      <w:r>
        <w:t xml:space="preserve"> </w:t>
      </w:r>
      <w:r w:rsidRPr="00494B96">
        <w:t>в</w:t>
      </w:r>
      <w:r>
        <w:t xml:space="preserve"> </w:t>
      </w:r>
      <w:r w:rsidRPr="00494B96">
        <w:t>холле</w:t>
      </w:r>
      <w:r>
        <w:t xml:space="preserve"> </w:t>
      </w:r>
      <w:r w:rsidRPr="00494B96">
        <w:t>администрации.</w:t>
      </w:r>
    </w:p>
    <w:p w:rsidR="00CC7BC2" w:rsidRPr="00494B96" w:rsidRDefault="00CC7BC2" w:rsidP="00CC7BC2">
      <w:pPr>
        <w:ind w:firstLine="567"/>
        <w:jc w:val="both"/>
      </w:pPr>
      <w:r w:rsidRPr="00494B96">
        <w:t>На</w:t>
      </w:r>
      <w:r>
        <w:t xml:space="preserve"> </w:t>
      </w:r>
      <w:r w:rsidRPr="00494B96">
        <w:t>официальном</w:t>
      </w:r>
      <w:r>
        <w:t xml:space="preserve"> </w:t>
      </w:r>
      <w:r w:rsidRPr="00494B96">
        <w:t>сайте</w:t>
      </w:r>
      <w:r>
        <w:t xml:space="preserve"> </w:t>
      </w:r>
      <w:r w:rsidRPr="00494B96">
        <w:t>Администрации</w:t>
      </w:r>
      <w:r>
        <w:t xml:space="preserve">  </w:t>
      </w:r>
      <w:r w:rsidRPr="00494B96">
        <w:t>информация</w:t>
      </w:r>
      <w:r>
        <w:t xml:space="preserve"> </w:t>
      </w:r>
      <w:r w:rsidRPr="00494B96">
        <w:t>размещена</w:t>
      </w:r>
      <w:r>
        <w:t xml:space="preserve"> </w:t>
      </w:r>
      <w:r w:rsidRPr="00494B96">
        <w:t>в</w:t>
      </w:r>
      <w:r>
        <w:t xml:space="preserve"> </w:t>
      </w:r>
      <w:r w:rsidRPr="00494B96">
        <w:t>разделе,</w:t>
      </w:r>
      <w:r>
        <w:t xml:space="preserve"> </w:t>
      </w:r>
      <w:r w:rsidRPr="00494B96">
        <w:t>предусмотренном</w:t>
      </w:r>
      <w:r>
        <w:t xml:space="preserve"> </w:t>
      </w:r>
      <w:r w:rsidRPr="00494B96">
        <w:t>для</w:t>
      </w:r>
      <w:r>
        <w:t xml:space="preserve"> </w:t>
      </w:r>
      <w:r w:rsidRPr="00494B96">
        <w:t>размещения</w:t>
      </w:r>
      <w:r>
        <w:t xml:space="preserve"> </w:t>
      </w:r>
      <w:r w:rsidRPr="00494B96">
        <w:t>информации</w:t>
      </w:r>
      <w:r>
        <w:t xml:space="preserve"> </w:t>
      </w:r>
      <w:r w:rsidRPr="00494B96">
        <w:t>о</w:t>
      </w:r>
      <w:r>
        <w:t xml:space="preserve"> </w:t>
      </w:r>
      <w:r w:rsidRPr="00494B96">
        <w:t>муниципальных</w:t>
      </w:r>
      <w:r>
        <w:t xml:space="preserve"> </w:t>
      </w:r>
      <w:r w:rsidRPr="00494B96">
        <w:t>услугах.</w:t>
      </w:r>
    </w:p>
    <w:p w:rsidR="00CC7BC2" w:rsidRPr="00494B96" w:rsidRDefault="00CC7BC2" w:rsidP="00CC7BC2">
      <w:pPr>
        <w:ind w:firstLine="709"/>
        <w:jc w:val="both"/>
      </w:pPr>
      <w:r w:rsidRPr="00494B96">
        <w:t>Консультирование</w:t>
      </w:r>
      <w:r>
        <w:t xml:space="preserve"> </w:t>
      </w:r>
      <w:r w:rsidRPr="00494B96">
        <w:t>по</w:t>
      </w:r>
      <w:r>
        <w:t xml:space="preserve"> </w:t>
      </w:r>
      <w:r w:rsidRPr="00494B96">
        <w:t>вопросам</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осуществляется</w:t>
      </w:r>
      <w:r>
        <w:t xml:space="preserve"> </w:t>
      </w:r>
      <w:r w:rsidRPr="00494B96">
        <w:t>бесплатно.</w:t>
      </w:r>
    </w:p>
    <w:p w:rsidR="00CC7BC2" w:rsidRDefault="00CC7BC2" w:rsidP="00CC7BC2">
      <w:pPr>
        <w:ind w:firstLine="709"/>
        <w:jc w:val="both"/>
      </w:pPr>
      <w:r w:rsidRPr="00494B96">
        <w:t>Специалист,</w:t>
      </w:r>
      <w:r>
        <w:t xml:space="preserve"> </w:t>
      </w:r>
      <w:r w:rsidRPr="00494B96">
        <w:t>осуществляющий</w:t>
      </w:r>
      <w:r>
        <w:t xml:space="preserve"> </w:t>
      </w:r>
      <w:r w:rsidRPr="00494B96">
        <w:t>консультирование</w:t>
      </w:r>
      <w:r>
        <w:t xml:space="preserve"> </w:t>
      </w:r>
      <w:r w:rsidRPr="00494B96">
        <w:t>(посредством</w:t>
      </w:r>
      <w:r>
        <w:t xml:space="preserve"> </w:t>
      </w:r>
      <w:r w:rsidRPr="00494B96">
        <w:t>телефона</w:t>
      </w:r>
      <w:r>
        <w:t xml:space="preserve"> </w:t>
      </w:r>
      <w:r w:rsidRPr="00494B96">
        <w:t>или</w:t>
      </w:r>
      <w:r>
        <w:t xml:space="preserve"> </w:t>
      </w:r>
      <w:r w:rsidRPr="00494B96">
        <w:t>лично)</w:t>
      </w:r>
      <w:r>
        <w:t xml:space="preserve"> </w:t>
      </w:r>
      <w:r w:rsidRPr="00494B96">
        <w:t>по</w:t>
      </w:r>
      <w:r>
        <w:t xml:space="preserve"> </w:t>
      </w:r>
      <w:r w:rsidRPr="00494B96">
        <w:t>вопросам</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должен</w:t>
      </w:r>
      <w:r>
        <w:t xml:space="preserve"> </w:t>
      </w:r>
      <w:r w:rsidRPr="00494B96">
        <w:t>корректно</w:t>
      </w:r>
      <w:r>
        <w:t xml:space="preserve"> </w:t>
      </w:r>
      <w:r w:rsidRPr="00494B96">
        <w:t>и</w:t>
      </w:r>
      <w:r>
        <w:t xml:space="preserve"> </w:t>
      </w:r>
      <w:r w:rsidRPr="00494B96">
        <w:t>внима</w:t>
      </w:r>
      <w:r>
        <w:t>тельно относиться к заявителям.</w:t>
      </w:r>
    </w:p>
    <w:p w:rsidR="00CC7BC2" w:rsidRPr="00494B96" w:rsidRDefault="00CC7BC2" w:rsidP="00CC7BC2">
      <w:pPr>
        <w:ind w:firstLine="709"/>
        <w:jc w:val="both"/>
      </w:pPr>
      <w:proofErr w:type="gramStart"/>
      <w:r w:rsidRPr="00494B96">
        <w:t>При</w:t>
      </w:r>
      <w:r>
        <w:t xml:space="preserve"> </w:t>
      </w:r>
      <w:r w:rsidRPr="00494B96">
        <w:t>консультировании</w:t>
      </w:r>
      <w:r>
        <w:t xml:space="preserve"> </w:t>
      </w:r>
      <w:r w:rsidRPr="00494B96">
        <w:t>по</w:t>
      </w:r>
      <w:r>
        <w:t xml:space="preserve"> </w:t>
      </w:r>
      <w:r w:rsidRPr="00494B96">
        <w:t>телефону</w:t>
      </w:r>
      <w:r>
        <w:t xml:space="preserve"> </w:t>
      </w:r>
      <w:r w:rsidRPr="00494B96">
        <w:t>специалист</w:t>
      </w:r>
      <w:r>
        <w:t xml:space="preserve"> </w:t>
      </w:r>
      <w:r w:rsidRPr="00494B96">
        <w:t>должен</w:t>
      </w:r>
      <w:r>
        <w:t xml:space="preserve"> </w:t>
      </w:r>
      <w:r w:rsidRPr="00494B96">
        <w:t>назвать</w:t>
      </w:r>
      <w:r>
        <w:t xml:space="preserve"> </w:t>
      </w:r>
      <w:r w:rsidRPr="00494B96">
        <w:t>свою</w:t>
      </w:r>
      <w:r>
        <w:t xml:space="preserve"> </w:t>
      </w:r>
      <w:r w:rsidRPr="00494B96">
        <w:t>фамилию,</w:t>
      </w:r>
      <w:r>
        <w:t xml:space="preserve"> </w:t>
      </w:r>
      <w:r w:rsidRPr="00494B96">
        <w:t>имя</w:t>
      </w:r>
      <w:r>
        <w:t xml:space="preserve"> </w:t>
      </w:r>
      <w:r w:rsidRPr="00494B96">
        <w:t>и</w:t>
      </w:r>
      <w:r>
        <w:t xml:space="preserve"> </w:t>
      </w:r>
      <w:r w:rsidRPr="00494B96">
        <w:t>отчество,</w:t>
      </w:r>
      <w:r>
        <w:t xml:space="preserve"> </w:t>
      </w:r>
      <w:r w:rsidRPr="00494B96">
        <w:t>должность,</w:t>
      </w:r>
      <w:r>
        <w:t xml:space="preserve"> </w:t>
      </w:r>
      <w:r w:rsidRPr="00494B96">
        <w:t>а</w:t>
      </w:r>
      <w:r>
        <w:t xml:space="preserve"> </w:t>
      </w:r>
      <w:r w:rsidRPr="00494B96">
        <w:t>затем</w:t>
      </w:r>
      <w:r>
        <w:t xml:space="preserve"> </w:t>
      </w:r>
      <w:r w:rsidRPr="00494B96">
        <w:t>в</w:t>
      </w:r>
      <w:r>
        <w:t xml:space="preserve"> </w:t>
      </w:r>
      <w:r w:rsidRPr="00494B96">
        <w:t>вежливой</w:t>
      </w:r>
      <w:r>
        <w:t xml:space="preserve"> </w:t>
      </w:r>
      <w:r w:rsidRPr="00494B96">
        <w:t>форме</w:t>
      </w:r>
      <w:r>
        <w:t xml:space="preserve"> </w:t>
      </w:r>
      <w:r w:rsidRPr="00494B96">
        <w:t>четко</w:t>
      </w:r>
      <w:r>
        <w:t xml:space="preserve"> </w:t>
      </w:r>
      <w:r w:rsidRPr="00494B96">
        <w:t>и</w:t>
      </w:r>
      <w:r>
        <w:t xml:space="preserve"> </w:t>
      </w:r>
      <w:r w:rsidRPr="00494B96">
        <w:t>подробно</w:t>
      </w:r>
      <w:r>
        <w:t xml:space="preserve"> </w:t>
      </w:r>
      <w:r w:rsidRPr="00494B96">
        <w:t>проинформировать</w:t>
      </w:r>
      <w:r>
        <w:t xml:space="preserve"> </w:t>
      </w:r>
      <w:r w:rsidRPr="00494B96">
        <w:t>обратившегося</w:t>
      </w:r>
      <w:r>
        <w:t xml:space="preserve"> </w:t>
      </w:r>
      <w:r w:rsidRPr="00494B96">
        <w:t>по</w:t>
      </w:r>
      <w:r>
        <w:t xml:space="preserve"> </w:t>
      </w:r>
      <w:r w:rsidRPr="00494B96">
        <w:t>интересующим</w:t>
      </w:r>
      <w:r>
        <w:t xml:space="preserve"> </w:t>
      </w:r>
      <w:r w:rsidRPr="00494B96">
        <w:t>его</w:t>
      </w:r>
      <w:r>
        <w:t xml:space="preserve"> </w:t>
      </w:r>
      <w:r w:rsidRPr="00494B96">
        <w:t>вопросам.</w:t>
      </w:r>
      <w:proofErr w:type="gramEnd"/>
    </w:p>
    <w:p w:rsidR="00CC7BC2" w:rsidRPr="00494B96" w:rsidRDefault="00CC7BC2" w:rsidP="00CC7BC2">
      <w:pPr>
        <w:ind w:firstLine="709"/>
        <w:jc w:val="both"/>
      </w:pPr>
      <w:r w:rsidRPr="00494B96">
        <w:t>Если</w:t>
      </w:r>
      <w:r>
        <w:t xml:space="preserve"> </w:t>
      </w:r>
      <w:r w:rsidRPr="00494B96">
        <w:t>специалист</w:t>
      </w:r>
      <w:r>
        <w:t xml:space="preserve"> </w:t>
      </w:r>
      <w:r w:rsidRPr="00494B96">
        <w:t>не</w:t>
      </w:r>
      <w:r>
        <w:t xml:space="preserve"> </w:t>
      </w:r>
      <w:r w:rsidRPr="00494B96">
        <w:t>может</w:t>
      </w:r>
      <w:r>
        <w:t xml:space="preserve"> </w:t>
      </w:r>
      <w:r w:rsidRPr="00494B96">
        <w:t>ответить</w:t>
      </w:r>
      <w:r>
        <w:t xml:space="preserve"> </w:t>
      </w:r>
      <w:r w:rsidRPr="00494B96">
        <w:t>на</w:t>
      </w:r>
      <w:r>
        <w:t xml:space="preserve"> </w:t>
      </w:r>
      <w:r w:rsidRPr="00494B96">
        <w:t>вопрос</w:t>
      </w:r>
      <w:r>
        <w:t xml:space="preserve"> </w:t>
      </w:r>
      <w:r w:rsidRPr="00494B96">
        <w:t>самостоятельно,</w:t>
      </w:r>
      <w:r>
        <w:t xml:space="preserve"> </w:t>
      </w:r>
      <w:r w:rsidRPr="00494B96">
        <w:t>либо</w:t>
      </w:r>
      <w:r>
        <w:t xml:space="preserve"> </w:t>
      </w:r>
      <w:r w:rsidRPr="00494B96">
        <w:t>подготовка</w:t>
      </w:r>
      <w:r>
        <w:t xml:space="preserve"> </w:t>
      </w:r>
      <w:r w:rsidRPr="00494B96">
        <w:t>ответа</w:t>
      </w:r>
      <w:r>
        <w:t xml:space="preserve"> </w:t>
      </w:r>
      <w:r w:rsidRPr="00494B96">
        <w:t>требует</w:t>
      </w:r>
      <w:r>
        <w:t xml:space="preserve"> </w:t>
      </w:r>
      <w:r w:rsidRPr="00494B96">
        <w:t>продолжительного</w:t>
      </w:r>
      <w:r>
        <w:t xml:space="preserve"> </w:t>
      </w:r>
      <w:r w:rsidRPr="00494B96">
        <w:t>времени,</w:t>
      </w:r>
      <w:r>
        <w:t xml:space="preserve"> </w:t>
      </w:r>
      <w:r w:rsidRPr="00494B96">
        <w:t>он</w:t>
      </w:r>
      <w:r>
        <w:t xml:space="preserve"> </w:t>
      </w:r>
      <w:r w:rsidRPr="00494B96">
        <w:t>может</w:t>
      </w:r>
      <w:r>
        <w:t xml:space="preserve"> </w:t>
      </w:r>
      <w:r w:rsidRPr="00494B96">
        <w:t>предложить</w:t>
      </w:r>
      <w:r>
        <w:t xml:space="preserve"> </w:t>
      </w:r>
      <w:r w:rsidRPr="00494B96">
        <w:t>обратившемуся</w:t>
      </w:r>
      <w:r>
        <w:t xml:space="preserve"> </w:t>
      </w:r>
      <w:r w:rsidRPr="00494B96">
        <w:t>обратиться</w:t>
      </w:r>
      <w:r>
        <w:t xml:space="preserve"> </w:t>
      </w:r>
      <w:r w:rsidRPr="00494B96">
        <w:t>письменно,</w:t>
      </w:r>
      <w:r>
        <w:t xml:space="preserve"> </w:t>
      </w:r>
      <w:r w:rsidRPr="00494B96">
        <w:t>либо</w:t>
      </w:r>
      <w:r>
        <w:t xml:space="preserve"> </w:t>
      </w:r>
      <w:r w:rsidRPr="00494B96">
        <w:t>назначить</w:t>
      </w:r>
      <w:r>
        <w:t xml:space="preserve"> </w:t>
      </w:r>
      <w:r w:rsidRPr="00494B96">
        <w:t>другое</w:t>
      </w:r>
      <w:r>
        <w:t xml:space="preserve"> </w:t>
      </w:r>
      <w:r w:rsidRPr="00494B96">
        <w:t>удобное</w:t>
      </w:r>
      <w:r>
        <w:t xml:space="preserve"> </w:t>
      </w:r>
      <w:r w:rsidRPr="00494B96">
        <w:t>для</w:t>
      </w:r>
      <w:r>
        <w:t xml:space="preserve"> </w:t>
      </w:r>
      <w:r w:rsidRPr="00494B96">
        <w:t>заинтересованного</w:t>
      </w:r>
      <w:r>
        <w:t xml:space="preserve"> </w:t>
      </w:r>
      <w:r w:rsidRPr="00494B96">
        <w:t>лица</w:t>
      </w:r>
      <w:r>
        <w:t xml:space="preserve"> </w:t>
      </w:r>
      <w:r w:rsidRPr="00494B96">
        <w:t>время</w:t>
      </w:r>
      <w:r>
        <w:t xml:space="preserve"> </w:t>
      </w:r>
      <w:r w:rsidRPr="00494B96">
        <w:t>для</w:t>
      </w:r>
      <w:r>
        <w:t xml:space="preserve"> </w:t>
      </w:r>
      <w:r w:rsidRPr="00494B96">
        <w:t>получения</w:t>
      </w:r>
      <w:r>
        <w:t xml:space="preserve"> </w:t>
      </w:r>
      <w:r w:rsidRPr="00494B96">
        <w:t>информации.</w:t>
      </w:r>
    </w:p>
    <w:p w:rsidR="00CC7BC2" w:rsidRPr="00494B96" w:rsidRDefault="00CC7BC2" w:rsidP="00CC7BC2">
      <w:pPr>
        <w:ind w:firstLine="709"/>
        <w:jc w:val="both"/>
      </w:pPr>
      <w:r w:rsidRPr="00494B96">
        <w:t>Рекомендуемое</w:t>
      </w:r>
      <w:r>
        <w:t xml:space="preserve"> </w:t>
      </w:r>
      <w:r w:rsidRPr="00494B96">
        <w:t>время</w:t>
      </w:r>
      <w:r>
        <w:t xml:space="preserve"> </w:t>
      </w:r>
      <w:r w:rsidRPr="00494B96">
        <w:t>для</w:t>
      </w:r>
      <w:r>
        <w:t xml:space="preserve"> </w:t>
      </w:r>
      <w:r w:rsidRPr="00494B96">
        <w:t>телефонного</w:t>
      </w:r>
      <w:r>
        <w:t xml:space="preserve"> </w:t>
      </w:r>
      <w:r w:rsidRPr="00494B96">
        <w:t>разговора</w:t>
      </w:r>
      <w:r>
        <w:t xml:space="preserve"> </w:t>
      </w:r>
      <w:r w:rsidRPr="00494B96">
        <w:t>–</w:t>
      </w:r>
      <w:r>
        <w:t xml:space="preserve"> </w:t>
      </w:r>
      <w:r w:rsidRPr="00494B96">
        <w:t>не</w:t>
      </w:r>
      <w:r>
        <w:t xml:space="preserve"> </w:t>
      </w:r>
      <w:r w:rsidRPr="00494B96">
        <w:t>более</w:t>
      </w:r>
      <w:r>
        <w:t xml:space="preserve"> </w:t>
      </w:r>
      <w:r w:rsidRPr="00494B96">
        <w:t>10</w:t>
      </w:r>
      <w:r>
        <w:t xml:space="preserve"> </w:t>
      </w:r>
      <w:r w:rsidRPr="00494B96">
        <w:t>минут,</w:t>
      </w:r>
      <w:r>
        <w:t xml:space="preserve"> </w:t>
      </w:r>
      <w:r w:rsidRPr="00494B96">
        <w:t>личного</w:t>
      </w:r>
      <w:r>
        <w:t xml:space="preserve"> </w:t>
      </w:r>
      <w:r w:rsidRPr="00494B96">
        <w:t>устного</w:t>
      </w:r>
      <w:r>
        <w:t xml:space="preserve"> </w:t>
      </w:r>
      <w:r w:rsidRPr="00494B96">
        <w:t>информирования</w:t>
      </w:r>
      <w:r>
        <w:t xml:space="preserve"> </w:t>
      </w:r>
      <w:r w:rsidRPr="00494B96">
        <w:t>–</w:t>
      </w:r>
      <w:r>
        <w:t xml:space="preserve"> </w:t>
      </w:r>
      <w:r w:rsidRPr="00494B96">
        <w:t>не</w:t>
      </w:r>
      <w:r>
        <w:t xml:space="preserve"> </w:t>
      </w:r>
      <w:r w:rsidRPr="00494B96">
        <w:t>более</w:t>
      </w:r>
      <w:r>
        <w:t xml:space="preserve"> </w:t>
      </w:r>
      <w:r w:rsidRPr="00494B96">
        <w:t>20</w:t>
      </w:r>
      <w:r>
        <w:t xml:space="preserve"> </w:t>
      </w:r>
      <w:r w:rsidRPr="00494B96">
        <w:t>минут.</w:t>
      </w:r>
    </w:p>
    <w:p w:rsidR="00CC7BC2" w:rsidRDefault="00CC7BC2" w:rsidP="00CC7BC2">
      <w:pPr>
        <w:ind w:firstLine="709"/>
        <w:jc w:val="both"/>
      </w:pPr>
      <w:r w:rsidRPr="00494B96">
        <w:t>Индивидуальное</w:t>
      </w:r>
      <w:r>
        <w:t xml:space="preserve"> </w:t>
      </w:r>
      <w:r w:rsidRPr="00494B96">
        <w:t>письменное</w:t>
      </w:r>
      <w:r>
        <w:t xml:space="preserve"> </w:t>
      </w:r>
      <w:r w:rsidRPr="00494B96">
        <w:t>информирование</w:t>
      </w:r>
      <w:r>
        <w:t xml:space="preserve"> </w:t>
      </w:r>
      <w:r w:rsidRPr="00494B96">
        <w:t>(по</w:t>
      </w:r>
      <w:r>
        <w:t xml:space="preserve"> </w:t>
      </w:r>
      <w:r w:rsidRPr="00494B96">
        <w:t>электронной</w:t>
      </w:r>
      <w:r>
        <w:t xml:space="preserve"> </w:t>
      </w:r>
      <w:r w:rsidRPr="00494B96">
        <w:t>почте)</w:t>
      </w:r>
      <w:r>
        <w:t xml:space="preserve"> </w:t>
      </w:r>
      <w:r w:rsidRPr="00494B96">
        <w:t>осуществляется</w:t>
      </w:r>
      <w:r>
        <w:t xml:space="preserve"> </w:t>
      </w:r>
      <w:r w:rsidRPr="00494B96">
        <w:t>путем</w:t>
      </w:r>
      <w:r>
        <w:t xml:space="preserve"> </w:t>
      </w:r>
      <w:r w:rsidRPr="00494B96">
        <w:t>направления</w:t>
      </w:r>
      <w:r>
        <w:t xml:space="preserve"> </w:t>
      </w:r>
      <w:r w:rsidRPr="00494B96">
        <w:t>электронного</w:t>
      </w:r>
      <w:r>
        <w:t xml:space="preserve"> </w:t>
      </w:r>
      <w:r w:rsidRPr="00494B96">
        <w:t>письма</w:t>
      </w:r>
      <w:r>
        <w:t xml:space="preserve"> </w:t>
      </w:r>
      <w:r w:rsidRPr="00494B96">
        <w:t>на</w:t>
      </w:r>
      <w:r>
        <w:t xml:space="preserve"> </w:t>
      </w:r>
      <w:r w:rsidRPr="00494B96">
        <w:t>адрес</w:t>
      </w:r>
      <w:r>
        <w:t xml:space="preserve"> </w:t>
      </w:r>
      <w:r w:rsidRPr="00494B96">
        <w:t>электронной</w:t>
      </w:r>
      <w:r>
        <w:t xml:space="preserve"> </w:t>
      </w:r>
      <w:r w:rsidRPr="00494B96">
        <w:t>почты</w:t>
      </w:r>
      <w:r>
        <w:t xml:space="preserve"> </w:t>
      </w:r>
      <w:r w:rsidRPr="00494B96">
        <w:t>заявителя</w:t>
      </w:r>
      <w:r>
        <w:t xml:space="preserve"> </w:t>
      </w:r>
      <w:r w:rsidRPr="00494B96">
        <w:t>и</w:t>
      </w:r>
      <w:r>
        <w:t xml:space="preserve"> </w:t>
      </w:r>
      <w:r w:rsidRPr="00494B96">
        <w:t>должно</w:t>
      </w:r>
      <w:r>
        <w:t xml:space="preserve"> </w:t>
      </w:r>
      <w:r w:rsidRPr="00494B96">
        <w:t>содержать</w:t>
      </w:r>
      <w:r>
        <w:t xml:space="preserve"> </w:t>
      </w:r>
      <w:r w:rsidRPr="00494B96">
        <w:t>четкий</w:t>
      </w:r>
      <w:r>
        <w:t xml:space="preserve"> </w:t>
      </w:r>
      <w:r w:rsidRPr="00494B96">
        <w:t>ответ</w:t>
      </w:r>
      <w:r>
        <w:t xml:space="preserve"> </w:t>
      </w:r>
      <w:r w:rsidRPr="00494B96">
        <w:t>на</w:t>
      </w:r>
      <w:r>
        <w:t xml:space="preserve"> </w:t>
      </w:r>
      <w:r w:rsidRPr="00494B96">
        <w:t>поставлен</w:t>
      </w:r>
      <w:r>
        <w:t>ные вопросы.</w:t>
      </w:r>
    </w:p>
    <w:p w:rsidR="00CC7BC2" w:rsidRDefault="00CC7BC2" w:rsidP="00CC7BC2">
      <w:pPr>
        <w:ind w:firstLine="709"/>
        <w:jc w:val="both"/>
      </w:pPr>
      <w:r w:rsidRPr="00494B96">
        <w:t>Индивидуальное</w:t>
      </w:r>
      <w:r>
        <w:t xml:space="preserve"> </w:t>
      </w:r>
      <w:r w:rsidRPr="00494B96">
        <w:t>письменное</w:t>
      </w:r>
      <w:r>
        <w:t xml:space="preserve"> </w:t>
      </w:r>
      <w:r w:rsidRPr="00494B96">
        <w:t>информирование</w:t>
      </w:r>
      <w:r>
        <w:t xml:space="preserve"> </w:t>
      </w:r>
      <w:r w:rsidRPr="00494B96">
        <w:t>(по</w:t>
      </w:r>
      <w:r>
        <w:t xml:space="preserve"> </w:t>
      </w:r>
      <w:r w:rsidRPr="00494B96">
        <w:t>почте)</w:t>
      </w:r>
      <w:r>
        <w:t xml:space="preserve"> </w:t>
      </w:r>
      <w:r w:rsidRPr="00494B96">
        <w:t>осуществляется</w:t>
      </w:r>
      <w:r>
        <w:t xml:space="preserve"> </w:t>
      </w:r>
      <w:r w:rsidRPr="00494B96">
        <w:t>путем</w:t>
      </w:r>
      <w:r>
        <w:t xml:space="preserve"> </w:t>
      </w:r>
      <w:r w:rsidRPr="00494B96">
        <w:t>направления</w:t>
      </w:r>
      <w:r>
        <w:t xml:space="preserve"> </w:t>
      </w:r>
      <w:r w:rsidRPr="00494B96">
        <w:t>письма</w:t>
      </w:r>
      <w:r>
        <w:t xml:space="preserve"> </w:t>
      </w:r>
      <w:r w:rsidRPr="00494B96">
        <w:t>на</w:t>
      </w:r>
      <w:r>
        <w:t xml:space="preserve"> </w:t>
      </w:r>
      <w:r w:rsidRPr="00494B96">
        <w:t>почтовый</w:t>
      </w:r>
      <w:r>
        <w:t xml:space="preserve"> </w:t>
      </w:r>
      <w:r w:rsidRPr="00494B96">
        <w:t>адрес</w:t>
      </w:r>
      <w:r>
        <w:t xml:space="preserve"> </w:t>
      </w:r>
      <w:r w:rsidRPr="00494B96">
        <w:t>заявителя</w:t>
      </w:r>
      <w:r>
        <w:t xml:space="preserve"> </w:t>
      </w:r>
      <w:r w:rsidRPr="00494B96">
        <w:t>и</w:t>
      </w:r>
      <w:r>
        <w:t xml:space="preserve"> </w:t>
      </w:r>
      <w:r w:rsidRPr="00494B96">
        <w:t>должно</w:t>
      </w:r>
      <w:r>
        <w:t xml:space="preserve"> </w:t>
      </w:r>
      <w:r w:rsidRPr="00494B96">
        <w:t>содержать</w:t>
      </w:r>
      <w:r>
        <w:t xml:space="preserve"> </w:t>
      </w:r>
      <w:r w:rsidRPr="00494B96">
        <w:t>четкий</w:t>
      </w:r>
      <w:r>
        <w:t xml:space="preserve"> </w:t>
      </w:r>
      <w:r w:rsidRPr="00494B96">
        <w:t>ответ</w:t>
      </w:r>
      <w:r>
        <w:t xml:space="preserve"> </w:t>
      </w:r>
      <w:r w:rsidRPr="00494B96">
        <w:t>на</w:t>
      </w:r>
      <w:r>
        <w:t xml:space="preserve"> </w:t>
      </w:r>
      <w:r w:rsidRPr="00494B96">
        <w:t>поставленные</w:t>
      </w:r>
      <w:r>
        <w:t xml:space="preserve"> </w:t>
      </w:r>
      <w:r w:rsidRPr="00494B96">
        <w:t>вопросы.</w:t>
      </w:r>
    </w:p>
    <w:p w:rsidR="00CC7BC2" w:rsidRPr="00494B96" w:rsidRDefault="00CC7BC2" w:rsidP="00CC7BC2">
      <w:pPr>
        <w:ind w:firstLine="709"/>
        <w:jc w:val="both"/>
      </w:pPr>
      <w:r>
        <w:lastRenderedPageBreak/>
        <w:t xml:space="preserve">1.4. </w:t>
      </w:r>
      <w:r w:rsidRPr="00B3344A">
        <w:t>Структура</w:t>
      </w:r>
      <w:r>
        <w:t xml:space="preserve"> </w:t>
      </w:r>
      <w:r w:rsidRPr="00B3344A">
        <w:t>административного</w:t>
      </w:r>
      <w:r>
        <w:t xml:space="preserve"> </w:t>
      </w:r>
      <w:r w:rsidRPr="00B3344A">
        <w:t>регламента</w:t>
      </w:r>
      <w:r>
        <w:t xml:space="preserve"> </w:t>
      </w:r>
      <w:r w:rsidRPr="00B3344A">
        <w:t>предусматривает</w:t>
      </w:r>
      <w:r>
        <w:t xml:space="preserve"> </w:t>
      </w:r>
      <w:r w:rsidRPr="00B3344A">
        <w:t>машиночитаемое</w:t>
      </w:r>
      <w:r>
        <w:t xml:space="preserve"> </w:t>
      </w:r>
      <w:r w:rsidRPr="00B3344A">
        <w:t>описание</w:t>
      </w:r>
      <w:r>
        <w:t xml:space="preserve"> </w:t>
      </w:r>
      <w:r w:rsidRPr="00B3344A">
        <w:t>процедур</w:t>
      </w:r>
      <w:r>
        <w:t xml:space="preserve"> </w:t>
      </w:r>
      <w:r w:rsidRPr="00B3344A">
        <w:t>предоставления</w:t>
      </w:r>
      <w:r>
        <w:t xml:space="preserve"> </w:t>
      </w:r>
      <w:r w:rsidRPr="00B3344A">
        <w:t>муниципальной</w:t>
      </w:r>
      <w:r>
        <w:t xml:space="preserve"> </w:t>
      </w:r>
      <w:r w:rsidRPr="00B3344A">
        <w:t>услуги,</w:t>
      </w:r>
      <w:r>
        <w:t xml:space="preserve"> </w:t>
      </w:r>
      <w:r w:rsidRPr="00B3344A">
        <w:t>обеспечивающее</w:t>
      </w:r>
      <w:r>
        <w:t xml:space="preserve"> </w:t>
      </w:r>
      <w:r w:rsidRPr="00B3344A">
        <w:t>автоматизацию</w:t>
      </w:r>
      <w:r>
        <w:t xml:space="preserve"> </w:t>
      </w:r>
      <w:r w:rsidRPr="00B3344A">
        <w:t>процедур</w:t>
      </w:r>
      <w:r>
        <w:t xml:space="preserve"> </w:t>
      </w:r>
      <w:r w:rsidRPr="00B3344A">
        <w:t>предоставления</w:t>
      </w:r>
      <w:r>
        <w:t xml:space="preserve"> </w:t>
      </w:r>
      <w:r w:rsidRPr="00B3344A">
        <w:t>такой</w:t>
      </w:r>
      <w:r>
        <w:t xml:space="preserve"> </w:t>
      </w:r>
      <w:r w:rsidRPr="00B3344A">
        <w:t>услуги</w:t>
      </w:r>
      <w:r>
        <w:t xml:space="preserve"> </w:t>
      </w:r>
      <w:r w:rsidRPr="00B3344A">
        <w:t>с</w:t>
      </w:r>
      <w:r>
        <w:t xml:space="preserve"> </w:t>
      </w:r>
      <w:r w:rsidRPr="00B3344A">
        <w:t>использованием</w:t>
      </w:r>
      <w:r>
        <w:t xml:space="preserve"> </w:t>
      </w:r>
      <w:r w:rsidRPr="00B3344A">
        <w:t>информационных</w:t>
      </w:r>
      <w:r>
        <w:t xml:space="preserve"> </w:t>
      </w:r>
      <w:r w:rsidRPr="00B3344A">
        <w:t>технологий,</w:t>
      </w:r>
      <w:r>
        <w:t xml:space="preserve"> </w:t>
      </w:r>
      <w:r w:rsidRPr="00B3344A">
        <w:t>в</w:t>
      </w:r>
      <w:r>
        <w:t xml:space="preserve"> </w:t>
      </w:r>
      <w:r w:rsidRPr="00B3344A">
        <w:t>соответствии</w:t>
      </w:r>
      <w:r>
        <w:t xml:space="preserve"> </w:t>
      </w:r>
      <w:r w:rsidRPr="00B3344A">
        <w:t>с</w:t>
      </w:r>
      <w:r>
        <w:t xml:space="preserve"> </w:t>
      </w:r>
      <w:r w:rsidRPr="00B3344A">
        <w:t>требованиями,</w:t>
      </w:r>
      <w:r>
        <w:t xml:space="preserve"> </w:t>
      </w:r>
      <w:r w:rsidRPr="00B3344A">
        <w:t>установленными</w:t>
      </w:r>
      <w:r>
        <w:t xml:space="preserve"> </w:t>
      </w:r>
      <w:r w:rsidRPr="00B3344A">
        <w:t>уполномоченным</w:t>
      </w:r>
      <w:r>
        <w:t xml:space="preserve"> </w:t>
      </w:r>
      <w:r w:rsidRPr="00B3344A">
        <w:t>на</w:t>
      </w:r>
      <w:r>
        <w:t xml:space="preserve"> </w:t>
      </w:r>
      <w:r w:rsidRPr="00B3344A">
        <w:t>осуществление</w:t>
      </w:r>
      <w:r>
        <w:t xml:space="preserve"> </w:t>
      </w:r>
      <w:r w:rsidRPr="00B3344A">
        <w:t>нормативно-правового</w:t>
      </w:r>
      <w:r>
        <w:t xml:space="preserve"> </w:t>
      </w:r>
      <w:r w:rsidRPr="00B3344A">
        <w:t>регулирования</w:t>
      </w:r>
      <w:r>
        <w:t xml:space="preserve"> </w:t>
      </w:r>
      <w:r w:rsidRPr="00B3344A">
        <w:t>в</w:t>
      </w:r>
      <w:r>
        <w:t xml:space="preserve"> </w:t>
      </w:r>
      <w:r w:rsidRPr="00B3344A">
        <w:t>сфере</w:t>
      </w:r>
      <w:r>
        <w:t xml:space="preserve"> </w:t>
      </w:r>
      <w:r w:rsidRPr="00B3344A">
        <w:t>информационных</w:t>
      </w:r>
      <w:r>
        <w:t xml:space="preserve"> </w:t>
      </w:r>
      <w:r w:rsidRPr="00B3344A">
        <w:t>технологий</w:t>
      </w:r>
      <w:r>
        <w:t xml:space="preserve"> </w:t>
      </w:r>
      <w:r w:rsidRPr="00B3344A">
        <w:t>федеральным</w:t>
      </w:r>
      <w:r>
        <w:t xml:space="preserve"> </w:t>
      </w:r>
      <w:r w:rsidRPr="00B3344A">
        <w:t>органом</w:t>
      </w:r>
      <w:r>
        <w:t xml:space="preserve"> </w:t>
      </w:r>
      <w:r w:rsidRPr="00B3344A">
        <w:t>исполнительной</w:t>
      </w:r>
      <w:r>
        <w:t xml:space="preserve"> </w:t>
      </w:r>
      <w:r w:rsidRPr="00B3344A">
        <w:t>власти.</w:t>
      </w:r>
    </w:p>
    <w:p w:rsidR="00CC7BC2" w:rsidRPr="000A38F2" w:rsidRDefault="00CC7BC2" w:rsidP="00CC7BC2">
      <w:pPr>
        <w:ind w:firstLine="567"/>
        <w:jc w:val="both"/>
        <w:rPr>
          <w:color w:val="0000FF"/>
        </w:rPr>
      </w:pPr>
    </w:p>
    <w:p w:rsidR="00CC7BC2" w:rsidRDefault="00CC7BC2" w:rsidP="00CC7BC2">
      <w:pPr>
        <w:pStyle w:val="ConsPlusNormal0"/>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CC7BC2" w:rsidRDefault="00CC7BC2" w:rsidP="00CC7BC2">
      <w:pPr>
        <w:pStyle w:val="ConsPlusNormal0"/>
        <w:ind w:firstLine="540"/>
        <w:jc w:val="both"/>
        <w:rPr>
          <w:rFonts w:ascii="Times New Roman" w:hAnsi="Times New Roman" w:cs="Times New Roman"/>
          <w:sz w:val="24"/>
          <w:szCs w:val="24"/>
        </w:rPr>
      </w:pPr>
    </w:p>
    <w:p w:rsidR="00CC7BC2" w:rsidRDefault="00CC7BC2" w:rsidP="00CC7BC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 </w:t>
      </w:r>
      <w:r w:rsidRPr="00DC515A">
        <w:rPr>
          <w:rFonts w:ascii="Times New Roman" w:hAnsi="Times New Roman" w:cs="Times New Roman"/>
          <w:sz w:val="24"/>
          <w:szCs w:val="24"/>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Pr>
          <w:rFonts w:ascii="Times New Roman" w:hAnsi="Times New Roman" w:cs="Times New Roman"/>
          <w:sz w:val="24"/>
          <w:szCs w:val="24"/>
        </w:rPr>
        <w:t>.</w:t>
      </w:r>
    </w:p>
    <w:p w:rsidR="00CC7BC2" w:rsidRPr="00EA69A9" w:rsidRDefault="00CC7BC2" w:rsidP="00CC7BC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0709C9">
        <w:rPr>
          <w:rFonts w:ascii="Times New Roman" w:hAnsi="Times New Roman" w:cs="Times New Roman"/>
          <w:sz w:val="24"/>
          <w:szCs w:val="24"/>
        </w:rPr>
        <w:t>Муниципальная</w:t>
      </w:r>
      <w:r>
        <w:rPr>
          <w:rFonts w:ascii="Times New Roman" w:hAnsi="Times New Roman" w:cs="Times New Roman"/>
          <w:sz w:val="24"/>
          <w:szCs w:val="24"/>
        </w:rPr>
        <w:t xml:space="preserve"> </w:t>
      </w:r>
      <w:r w:rsidRPr="000709C9">
        <w:rPr>
          <w:rFonts w:ascii="Times New Roman" w:hAnsi="Times New Roman" w:cs="Times New Roman"/>
          <w:sz w:val="24"/>
          <w:szCs w:val="24"/>
        </w:rPr>
        <w:t>услуга</w:t>
      </w:r>
      <w:r>
        <w:rPr>
          <w:rFonts w:ascii="Times New Roman" w:hAnsi="Times New Roman" w:cs="Times New Roman"/>
          <w:sz w:val="24"/>
          <w:szCs w:val="24"/>
        </w:rPr>
        <w:t xml:space="preserve"> </w:t>
      </w:r>
      <w:r w:rsidRPr="000709C9">
        <w:rPr>
          <w:rFonts w:ascii="Times New Roman" w:hAnsi="Times New Roman" w:cs="Times New Roman"/>
          <w:sz w:val="24"/>
          <w:szCs w:val="24"/>
        </w:rPr>
        <w:t>предоставляется</w:t>
      </w:r>
      <w:r>
        <w:rPr>
          <w:rFonts w:ascii="Times New Roman" w:hAnsi="Times New Roman" w:cs="Times New Roman"/>
          <w:sz w:val="24"/>
          <w:szCs w:val="24"/>
        </w:rPr>
        <w:t xml:space="preserve"> </w:t>
      </w:r>
      <w:r w:rsidRPr="000709C9">
        <w:rPr>
          <w:rFonts w:ascii="Times New Roman" w:hAnsi="Times New Roman" w:cs="Times New Roman"/>
          <w:sz w:val="24"/>
          <w:szCs w:val="24"/>
        </w:rPr>
        <w:t>администрацией</w:t>
      </w:r>
      <w:r>
        <w:rPr>
          <w:rFonts w:ascii="Times New Roman" w:hAnsi="Times New Roman" w:cs="Times New Roman"/>
          <w:sz w:val="24"/>
          <w:szCs w:val="24"/>
        </w:rPr>
        <w:t xml:space="preserve"> Яжелбицкого</w:t>
      </w:r>
      <w:r w:rsidRPr="009502CA">
        <w:rPr>
          <w:rFonts w:ascii="Times New Roman" w:hAnsi="Times New Roman" w:cs="Times New Roman"/>
          <w:sz w:val="24"/>
          <w:szCs w:val="24"/>
        </w:rPr>
        <w:t xml:space="preserve"> сельского поселения </w:t>
      </w:r>
      <w:r w:rsidRPr="000709C9">
        <w:rPr>
          <w:rFonts w:ascii="Times New Roman" w:hAnsi="Times New Roman" w:cs="Times New Roman"/>
          <w:sz w:val="24"/>
          <w:szCs w:val="24"/>
        </w:rPr>
        <w:t>(далее</w:t>
      </w:r>
      <w:r>
        <w:rPr>
          <w:rFonts w:ascii="Times New Roman" w:hAnsi="Times New Roman" w:cs="Times New Roman"/>
          <w:sz w:val="24"/>
          <w:szCs w:val="24"/>
        </w:rPr>
        <w:t xml:space="preserve"> </w:t>
      </w:r>
      <w:r w:rsidRPr="000709C9">
        <w:rPr>
          <w:rFonts w:ascii="Times New Roman" w:hAnsi="Times New Roman" w:cs="Times New Roman"/>
          <w:sz w:val="24"/>
          <w:szCs w:val="24"/>
        </w:rPr>
        <w:t>–</w:t>
      </w:r>
      <w:r>
        <w:rPr>
          <w:rFonts w:ascii="Times New Roman" w:hAnsi="Times New Roman" w:cs="Times New Roman"/>
          <w:sz w:val="24"/>
          <w:szCs w:val="24"/>
        </w:rPr>
        <w:t xml:space="preserve"> Администрация</w:t>
      </w:r>
      <w:r w:rsidRPr="00EA69A9">
        <w:rPr>
          <w:rFonts w:ascii="Times New Roman" w:hAnsi="Times New Roman" w:cs="Times New Roman"/>
          <w:sz w:val="24"/>
          <w:szCs w:val="24"/>
        </w:rPr>
        <w:t>)</w:t>
      </w:r>
      <w:r>
        <w:rPr>
          <w:rFonts w:ascii="Times New Roman" w:hAnsi="Times New Roman" w:cs="Times New Roman"/>
          <w:sz w:val="24"/>
          <w:szCs w:val="24"/>
        </w:rPr>
        <w:t xml:space="preserve"> </w:t>
      </w:r>
      <w:r w:rsidRPr="00EA69A9">
        <w:rPr>
          <w:rFonts w:ascii="Times New Roman" w:hAnsi="Times New Roman" w:cs="Times New Roman"/>
          <w:sz w:val="24"/>
          <w:szCs w:val="24"/>
        </w:rPr>
        <w:t>в</w:t>
      </w:r>
      <w:r>
        <w:rPr>
          <w:rFonts w:ascii="Times New Roman" w:hAnsi="Times New Roman" w:cs="Times New Roman"/>
          <w:sz w:val="24"/>
          <w:szCs w:val="24"/>
        </w:rPr>
        <w:t xml:space="preserve"> </w:t>
      </w:r>
      <w:r w:rsidRPr="00EA69A9">
        <w:rPr>
          <w:rFonts w:ascii="Times New Roman" w:hAnsi="Times New Roman" w:cs="Times New Roman"/>
          <w:sz w:val="24"/>
          <w:szCs w:val="24"/>
        </w:rPr>
        <w:t>лице</w:t>
      </w:r>
      <w:r>
        <w:rPr>
          <w:rFonts w:ascii="Times New Roman" w:hAnsi="Times New Roman" w:cs="Times New Roman"/>
          <w:sz w:val="24"/>
          <w:szCs w:val="24"/>
        </w:rPr>
        <w:t xml:space="preserve"> </w:t>
      </w:r>
      <w:r w:rsidRPr="00EA69A9">
        <w:rPr>
          <w:rFonts w:ascii="Times New Roman" w:hAnsi="Times New Roman" w:cs="Times New Roman"/>
          <w:sz w:val="24"/>
          <w:szCs w:val="24"/>
        </w:rPr>
        <w:t>главы</w:t>
      </w:r>
      <w:r>
        <w:rPr>
          <w:rFonts w:ascii="Times New Roman" w:hAnsi="Times New Roman" w:cs="Times New Roman"/>
          <w:sz w:val="24"/>
          <w:szCs w:val="24"/>
        </w:rPr>
        <w:t xml:space="preserve"> Яжелбицкого</w:t>
      </w:r>
      <w:r w:rsidRPr="009502CA">
        <w:rPr>
          <w:rFonts w:ascii="Times New Roman" w:hAnsi="Times New Roman" w:cs="Times New Roman"/>
          <w:sz w:val="24"/>
          <w:szCs w:val="24"/>
        </w:rPr>
        <w:t xml:space="preserve"> сельского поселения</w:t>
      </w:r>
      <w:r w:rsidRPr="00EA69A9">
        <w:rPr>
          <w:rFonts w:ascii="Times New Roman" w:hAnsi="Times New Roman" w:cs="Times New Roman"/>
          <w:sz w:val="24"/>
          <w:szCs w:val="24"/>
        </w:rPr>
        <w:t>.</w:t>
      </w:r>
      <w:r>
        <w:rPr>
          <w:rFonts w:ascii="Times New Roman" w:hAnsi="Times New Roman" w:cs="Times New Roman"/>
          <w:sz w:val="24"/>
          <w:szCs w:val="24"/>
        </w:rPr>
        <w:t xml:space="preserve"> </w:t>
      </w:r>
    </w:p>
    <w:p w:rsidR="00CC7BC2" w:rsidRDefault="00CC7BC2" w:rsidP="00CC7BC2">
      <w:pPr>
        <w:pStyle w:val="ConsPlusNormal0"/>
        <w:ind w:firstLine="567"/>
        <w:jc w:val="both"/>
        <w:rPr>
          <w:rFonts w:ascii="Times New Roman" w:hAnsi="Times New Roman" w:cs="Times New Roman"/>
          <w:sz w:val="24"/>
          <w:szCs w:val="24"/>
        </w:rPr>
      </w:pPr>
      <w:r w:rsidRPr="00EA69A9">
        <w:rPr>
          <w:rFonts w:ascii="Times New Roman" w:hAnsi="Times New Roman" w:cs="Times New Roman"/>
          <w:sz w:val="24"/>
          <w:szCs w:val="24"/>
        </w:rPr>
        <w:t>2.2.1.</w:t>
      </w:r>
      <w:r>
        <w:rPr>
          <w:rFonts w:ascii="Times New Roman" w:hAnsi="Times New Roman" w:cs="Times New Roman"/>
          <w:sz w:val="24"/>
          <w:szCs w:val="24"/>
        </w:rPr>
        <w:t xml:space="preserve"> </w:t>
      </w:r>
      <w:r w:rsidRPr="00EA69A9">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EA69A9">
        <w:rPr>
          <w:rFonts w:ascii="Times New Roman" w:hAnsi="Times New Roman" w:cs="Times New Roman"/>
          <w:sz w:val="24"/>
          <w:szCs w:val="24"/>
        </w:rPr>
        <w:t>организует</w:t>
      </w:r>
      <w:r>
        <w:rPr>
          <w:rFonts w:ascii="Times New Roman" w:hAnsi="Times New Roman" w:cs="Times New Roman"/>
          <w:sz w:val="24"/>
          <w:szCs w:val="24"/>
        </w:rPr>
        <w:t xml:space="preserve"> </w:t>
      </w:r>
      <w:r w:rsidRPr="00EA69A9">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EA69A9">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EA69A9">
        <w:rPr>
          <w:rFonts w:ascii="Times New Roman" w:hAnsi="Times New Roman" w:cs="Times New Roman"/>
          <w:sz w:val="24"/>
          <w:szCs w:val="24"/>
        </w:rPr>
        <w:t>услуги</w:t>
      </w:r>
      <w:r>
        <w:rPr>
          <w:rFonts w:ascii="Times New Roman" w:hAnsi="Times New Roman" w:cs="Times New Roman"/>
          <w:sz w:val="24"/>
          <w:szCs w:val="24"/>
        </w:rPr>
        <w:t xml:space="preserve"> </w:t>
      </w:r>
      <w:r w:rsidRPr="00EA69A9">
        <w:rPr>
          <w:rFonts w:ascii="Times New Roman" w:hAnsi="Times New Roman" w:cs="Times New Roman"/>
          <w:sz w:val="24"/>
          <w:szCs w:val="24"/>
        </w:rPr>
        <w:t>на</w:t>
      </w:r>
      <w:r>
        <w:rPr>
          <w:rFonts w:ascii="Times New Roman" w:hAnsi="Times New Roman" w:cs="Times New Roman"/>
          <w:sz w:val="24"/>
          <w:szCs w:val="24"/>
        </w:rPr>
        <w:t xml:space="preserve"> </w:t>
      </w:r>
      <w:r w:rsidRPr="00EA69A9">
        <w:rPr>
          <w:rFonts w:ascii="Times New Roman" w:hAnsi="Times New Roman" w:cs="Times New Roman"/>
          <w:sz w:val="24"/>
          <w:szCs w:val="24"/>
        </w:rPr>
        <w:t>базе</w:t>
      </w:r>
      <w:r>
        <w:rPr>
          <w:rFonts w:ascii="Times New Roman" w:hAnsi="Times New Roman" w:cs="Times New Roman"/>
          <w:sz w:val="24"/>
          <w:szCs w:val="24"/>
        </w:rPr>
        <w:t xml:space="preserve"> </w:t>
      </w:r>
      <w:r w:rsidRPr="00EA69A9">
        <w:rPr>
          <w:rFonts w:ascii="Times New Roman" w:hAnsi="Times New Roman" w:cs="Times New Roman"/>
          <w:sz w:val="24"/>
          <w:szCs w:val="24"/>
        </w:rPr>
        <w:t>МФЦ</w:t>
      </w:r>
      <w:r>
        <w:rPr>
          <w:rFonts w:ascii="Times New Roman" w:hAnsi="Times New Roman" w:cs="Times New Roman"/>
          <w:sz w:val="24"/>
          <w:szCs w:val="24"/>
        </w:rPr>
        <w:t xml:space="preserve"> </w:t>
      </w:r>
      <w:r w:rsidRPr="00EA69A9">
        <w:rPr>
          <w:rFonts w:ascii="Times New Roman" w:hAnsi="Times New Roman" w:cs="Times New Roman"/>
          <w:sz w:val="24"/>
          <w:szCs w:val="24"/>
        </w:rPr>
        <w:t>на</w:t>
      </w:r>
      <w:r>
        <w:rPr>
          <w:rFonts w:ascii="Times New Roman" w:hAnsi="Times New Roman" w:cs="Times New Roman"/>
          <w:sz w:val="24"/>
          <w:szCs w:val="24"/>
        </w:rPr>
        <w:t xml:space="preserve"> территории Яжелбицкого</w:t>
      </w:r>
      <w:r w:rsidRPr="009502CA">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CC7BC2" w:rsidRPr="00BB1D43" w:rsidRDefault="00CC7BC2" w:rsidP="00CC7BC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2.2.2. Администрация</w:t>
      </w:r>
      <w:r w:rsidRPr="00BB1D43">
        <w:rPr>
          <w:rFonts w:ascii="Times New Roman" w:hAnsi="Times New Roman" w:cs="Times New Roman"/>
          <w:sz w:val="24"/>
          <w:szCs w:val="24"/>
        </w:rPr>
        <w:t>,</w:t>
      </w:r>
      <w:r>
        <w:rPr>
          <w:rFonts w:ascii="Times New Roman" w:hAnsi="Times New Roman" w:cs="Times New Roman"/>
          <w:sz w:val="24"/>
          <w:szCs w:val="24"/>
        </w:rPr>
        <w:t xml:space="preserve"> </w:t>
      </w:r>
      <w:r w:rsidRPr="00BB1D43">
        <w:rPr>
          <w:rFonts w:ascii="Times New Roman" w:hAnsi="Times New Roman" w:cs="Times New Roman"/>
          <w:sz w:val="24"/>
          <w:szCs w:val="24"/>
        </w:rPr>
        <w:t>МФЦ,</w:t>
      </w:r>
      <w:r>
        <w:rPr>
          <w:rFonts w:ascii="Times New Roman" w:hAnsi="Times New Roman" w:cs="Times New Roman"/>
          <w:sz w:val="24"/>
          <w:szCs w:val="24"/>
        </w:rPr>
        <w:t xml:space="preserve"> </w:t>
      </w:r>
      <w:r w:rsidRPr="00BB1D43">
        <w:rPr>
          <w:rFonts w:ascii="Times New Roman" w:hAnsi="Times New Roman" w:cs="Times New Roman"/>
          <w:sz w:val="24"/>
          <w:szCs w:val="24"/>
        </w:rPr>
        <w:t>на</w:t>
      </w:r>
      <w:r>
        <w:rPr>
          <w:rFonts w:ascii="Times New Roman" w:hAnsi="Times New Roman" w:cs="Times New Roman"/>
          <w:sz w:val="24"/>
          <w:szCs w:val="24"/>
        </w:rPr>
        <w:t xml:space="preserve"> </w:t>
      </w:r>
      <w:proofErr w:type="gramStart"/>
      <w:r w:rsidRPr="00BB1D43">
        <w:rPr>
          <w:rFonts w:ascii="Times New Roman" w:hAnsi="Times New Roman" w:cs="Times New Roman"/>
          <w:sz w:val="24"/>
          <w:szCs w:val="24"/>
        </w:rPr>
        <w:t>базе</w:t>
      </w:r>
      <w:proofErr w:type="gramEnd"/>
      <w:r>
        <w:rPr>
          <w:rFonts w:ascii="Times New Roman" w:hAnsi="Times New Roman" w:cs="Times New Roman"/>
          <w:sz w:val="24"/>
          <w:szCs w:val="24"/>
        </w:rPr>
        <w:t xml:space="preserve"> </w:t>
      </w:r>
      <w:r w:rsidRPr="00BB1D43">
        <w:rPr>
          <w:rFonts w:ascii="Times New Roman" w:hAnsi="Times New Roman" w:cs="Times New Roman"/>
          <w:sz w:val="24"/>
          <w:szCs w:val="24"/>
        </w:rPr>
        <w:t>которого</w:t>
      </w:r>
      <w:r>
        <w:rPr>
          <w:rFonts w:ascii="Times New Roman" w:hAnsi="Times New Roman" w:cs="Times New Roman"/>
          <w:sz w:val="24"/>
          <w:szCs w:val="24"/>
        </w:rPr>
        <w:t xml:space="preserve"> </w:t>
      </w:r>
      <w:r w:rsidRPr="00BB1D43">
        <w:rPr>
          <w:rFonts w:ascii="Times New Roman" w:hAnsi="Times New Roman" w:cs="Times New Roman"/>
          <w:sz w:val="24"/>
          <w:szCs w:val="24"/>
        </w:rPr>
        <w:t>организовано</w:t>
      </w:r>
      <w:r>
        <w:rPr>
          <w:rFonts w:ascii="Times New Roman" w:hAnsi="Times New Roman" w:cs="Times New Roman"/>
          <w:sz w:val="24"/>
          <w:szCs w:val="24"/>
        </w:rPr>
        <w:t xml:space="preserve"> </w:t>
      </w:r>
      <w:r w:rsidRPr="00BB1D43">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BB1D43">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BB1D43">
        <w:rPr>
          <w:rFonts w:ascii="Times New Roman" w:hAnsi="Times New Roman" w:cs="Times New Roman"/>
          <w:sz w:val="24"/>
          <w:szCs w:val="24"/>
        </w:rPr>
        <w:t>услуги,</w:t>
      </w:r>
      <w:r>
        <w:rPr>
          <w:rFonts w:ascii="Times New Roman" w:hAnsi="Times New Roman" w:cs="Times New Roman"/>
          <w:sz w:val="24"/>
          <w:szCs w:val="24"/>
        </w:rPr>
        <w:t xml:space="preserve"> </w:t>
      </w:r>
      <w:r w:rsidRPr="00BB1D43">
        <w:rPr>
          <w:rFonts w:ascii="Times New Roman" w:hAnsi="Times New Roman" w:cs="Times New Roman"/>
          <w:sz w:val="24"/>
          <w:szCs w:val="24"/>
        </w:rPr>
        <w:t>не</w:t>
      </w:r>
      <w:r>
        <w:rPr>
          <w:rFonts w:ascii="Times New Roman" w:hAnsi="Times New Roman" w:cs="Times New Roman"/>
          <w:sz w:val="24"/>
          <w:szCs w:val="24"/>
        </w:rPr>
        <w:t xml:space="preserve"> </w:t>
      </w:r>
      <w:r w:rsidRPr="00BB1D43">
        <w:rPr>
          <w:rFonts w:ascii="Times New Roman" w:hAnsi="Times New Roman" w:cs="Times New Roman"/>
          <w:sz w:val="24"/>
          <w:szCs w:val="24"/>
        </w:rPr>
        <w:t>вправе</w:t>
      </w:r>
      <w:r>
        <w:rPr>
          <w:rFonts w:ascii="Times New Roman" w:hAnsi="Times New Roman" w:cs="Times New Roman"/>
          <w:sz w:val="24"/>
          <w:szCs w:val="24"/>
        </w:rPr>
        <w:t xml:space="preserve"> </w:t>
      </w:r>
      <w:r w:rsidRPr="00BB1D43">
        <w:rPr>
          <w:rFonts w:ascii="Times New Roman" w:hAnsi="Times New Roman" w:cs="Times New Roman"/>
          <w:sz w:val="24"/>
          <w:szCs w:val="24"/>
        </w:rPr>
        <w:t>требовать</w:t>
      </w:r>
      <w:r>
        <w:rPr>
          <w:rFonts w:ascii="Times New Roman" w:hAnsi="Times New Roman" w:cs="Times New Roman"/>
          <w:sz w:val="24"/>
          <w:szCs w:val="24"/>
        </w:rPr>
        <w:t xml:space="preserve"> </w:t>
      </w:r>
      <w:r w:rsidRPr="00BB1D43">
        <w:rPr>
          <w:rFonts w:ascii="Times New Roman" w:hAnsi="Times New Roman" w:cs="Times New Roman"/>
          <w:sz w:val="24"/>
          <w:szCs w:val="24"/>
        </w:rPr>
        <w:t>от</w:t>
      </w:r>
      <w:r>
        <w:rPr>
          <w:rFonts w:ascii="Times New Roman" w:hAnsi="Times New Roman" w:cs="Times New Roman"/>
          <w:sz w:val="24"/>
          <w:szCs w:val="24"/>
        </w:rPr>
        <w:t xml:space="preserve"> </w:t>
      </w:r>
      <w:r w:rsidRPr="00BB1D43">
        <w:rPr>
          <w:rFonts w:ascii="Times New Roman" w:hAnsi="Times New Roman" w:cs="Times New Roman"/>
          <w:sz w:val="24"/>
          <w:szCs w:val="24"/>
        </w:rPr>
        <w:t>заявителя</w:t>
      </w:r>
      <w:r>
        <w:rPr>
          <w:rFonts w:ascii="Times New Roman" w:hAnsi="Times New Roman" w:cs="Times New Roman"/>
          <w:sz w:val="24"/>
          <w:szCs w:val="24"/>
        </w:rPr>
        <w:t xml:space="preserve"> </w:t>
      </w:r>
      <w:r w:rsidRPr="00BB1D43">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BB1D43">
        <w:rPr>
          <w:rFonts w:ascii="Times New Roman" w:hAnsi="Times New Roman" w:cs="Times New Roman"/>
          <w:sz w:val="24"/>
          <w:szCs w:val="24"/>
        </w:rPr>
        <w:t>действий,</w:t>
      </w:r>
      <w:r>
        <w:rPr>
          <w:rFonts w:ascii="Times New Roman" w:hAnsi="Times New Roman" w:cs="Times New Roman"/>
          <w:sz w:val="24"/>
          <w:szCs w:val="24"/>
        </w:rPr>
        <w:t xml:space="preserve"> </w:t>
      </w:r>
      <w:r w:rsidRPr="00BB1D43">
        <w:rPr>
          <w:rFonts w:ascii="Times New Roman" w:hAnsi="Times New Roman" w:cs="Times New Roman"/>
          <w:sz w:val="24"/>
          <w:szCs w:val="24"/>
        </w:rPr>
        <w:t>в</w:t>
      </w:r>
      <w:r>
        <w:rPr>
          <w:rFonts w:ascii="Times New Roman" w:hAnsi="Times New Roman" w:cs="Times New Roman"/>
          <w:sz w:val="24"/>
          <w:szCs w:val="24"/>
        </w:rPr>
        <w:t xml:space="preserve"> </w:t>
      </w:r>
      <w:r w:rsidRPr="00BB1D43">
        <w:rPr>
          <w:rFonts w:ascii="Times New Roman" w:hAnsi="Times New Roman" w:cs="Times New Roman"/>
          <w:sz w:val="24"/>
          <w:szCs w:val="24"/>
        </w:rPr>
        <w:t>том</w:t>
      </w:r>
      <w:r>
        <w:rPr>
          <w:rFonts w:ascii="Times New Roman" w:hAnsi="Times New Roman" w:cs="Times New Roman"/>
          <w:sz w:val="24"/>
          <w:szCs w:val="24"/>
        </w:rPr>
        <w:t xml:space="preserve"> </w:t>
      </w:r>
      <w:r w:rsidRPr="00BB1D43">
        <w:rPr>
          <w:rFonts w:ascii="Times New Roman" w:hAnsi="Times New Roman" w:cs="Times New Roman"/>
          <w:sz w:val="24"/>
          <w:szCs w:val="24"/>
        </w:rPr>
        <w:t>числе</w:t>
      </w:r>
      <w:r>
        <w:rPr>
          <w:rFonts w:ascii="Times New Roman" w:hAnsi="Times New Roman" w:cs="Times New Roman"/>
          <w:sz w:val="24"/>
          <w:szCs w:val="24"/>
        </w:rPr>
        <w:t xml:space="preserve"> </w:t>
      </w:r>
      <w:r w:rsidRPr="00BB1D43">
        <w:rPr>
          <w:rFonts w:ascii="Times New Roman" w:hAnsi="Times New Roman" w:cs="Times New Roman"/>
          <w:sz w:val="24"/>
          <w:szCs w:val="24"/>
        </w:rPr>
        <w:t>согласований,</w:t>
      </w:r>
      <w:r>
        <w:rPr>
          <w:rFonts w:ascii="Times New Roman" w:hAnsi="Times New Roman" w:cs="Times New Roman"/>
          <w:sz w:val="24"/>
          <w:szCs w:val="24"/>
        </w:rPr>
        <w:t xml:space="preserve"> </w:t>
      </w:r>
      <w:r w:rsidRPr="00BB1D43">
        <w:rPr>
          <w:rFonts w:ascii="Times New Roman" w:hAnsi="Times New Roman" w:cs="Times New Roman"/>
          <w:sz w:val="24"/>
          <w:szCs w:val="24"/>
        </w:rPr>
        <w:t>необходимых</w:t>
      </w:r>
      <w:r>
        <w:rPr>
          <w:rFonts w:ascii="Times New Roman" w:hAnsi="Times New Roman" w:cs="Times New Roman"/>
          <w:sz w:val="24"/>
          <w:szCs w:val="24"/>
        </w:rPr>
        <w:t xml:space="preserve"> </w:t>
      </w:r>
      <w:r w:rsidRPr="00BB1D43">
        <w:rPr>
          <w:rFonts w:ascii="Times New Roman" w:hAnsi="Times New Roman" w:cs="Times New Roman"/>
          <w:sz w:val="24"/>
          <w:szCs w:val="24"/>
        </w:rPr>
        <w:t>для</w:t>
      </w:r>
      <w:r>
        <w:rPr>
          <w:rFonts w:ascii="Times New Roman" w:hAnsi="Times New Roman" w:cs="Times New Roman"/>
          <w:sz w:val="24"/>
          <w:szCs w:val="24"/>
        </w:rPr>
        <w:t xml:space="preserve"> </w:t>
      </w:r>
      <w:r w:rsidRPr="00BB1D43">
        <w:rPr>
          <w:rFonts w:ascii="Times New Roman" w:hAnsi="Times New Roman" w:cs="Times New Roman"/>
          <w:sz w:val="24"/>
          <w:szCs w:val="24"/>
        </w:rPr>
        <w:t>получения</w:t>
      </w:r>
      <w:r>
        <w:rPr>
          <w:rFonts w:ascii="Times New Roman" w:hAnsi="Times New Roman" w:cs="Times New Roman"/>
          <w:sz w:val="24"/>
          <w:szCs w:val="24"/>
        </w:rPr>
        <w:t xml:space="preserve"> </w:t>
      </w:r>
      <w:r w:rsidRPr="00BB1D43">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BB1D43">
        <w:rPr>
          <w:rFonts w:ascii="Times New Roman" w:hAnsi="Times New Roman" w:cs="Times New Roman"/>
          <w:sz w:val="24"/>
          <w:szCs w:val="24"/>
        </w:rPr>
        <w:t>услуги</w:t>
      </w:r>
      <w:r>
        <w:rPr>
          <w:rFonts w:ascii="Times New Roman" w:hAnsi="Times New Roman" w:cs="Times New Roman"/>
          <w:sz w:val="24"/>
          <w:szCs w:val="24"/>
        </w:rPr>
        <w:t xml:space="preserve"> </w:t>
      </w:r>
      <w:r w:rsidRPr="00BB1D43">
        <w:rPr>
          <w:rFonts w:ascii="Times New Roman" w:hAnsi="Times New Roman" w:cs="Times New Roman"/>
          <w:sz w:val="24"/>
          <w:szCs w:val="24"/>
        </w:rPr>
        <w:t>и</w:t>
      </w:r>
      <w:r>
        <w:rPr>
          <w:rFonts w:ascii="Times New Roman" w:hAnsi="Times New Roman" w:cs="Times New Roman"/>
          <w:sz w:val="24"/>
          <w:szCs w:val="24"/>
        </w:rPr>
        <w:t xml:space="preserve"> </w:t>
      </w:r>
      <w:r w:rsidRPr="00BB1D43">
        <w:rPr>
          <w:rFonts w:ascii="Times New Roman" w:hAnsi="Times New Roman" w:cs="Times New Roman"/>
          <w:sz w:val="24"/>
          <w:szCs w:val="24"/>
        </w:rPr>
        <w:t>связанных</w:t>
      </w:r>
      <w:r>
        <w:rPr>
          <w:rFonts w:ascii="Times New Roman" w:hAnsi="Times New Roman" w:cs="Times New Roman"/>
          <w:sz w:val="24"/>
          <w:szCs w:val="24"/>
        </w:rPr>
        <w:t xml:space="preserve"> </w:t>
      </w:r>
      <w:r w:rsidRPr="00BB1D43">
        <w:rPr>
          <w:rFonts w:ascii="Times New Roman" w:hAnsi="Times New Roman" w:cs="Times New Roman"/>
          <w:sz w:val="24"/>
          <w:szCs w:val="24"/>
        </w:rPr>
        <w:t>с</w:t>
      </w:r>
      <w:r>
        <w:rPr>
          <w:rFonts w:ascii="Times New Roman" w:hAnsi="Times New Roman" w:cs="Times New Roman"/>
          <w:sz w:val="24"/>
          <w:szCs w:val="24"/>
        </w:rPr>
        <w:t xml:space="preserve"> </w:t>
      </w:r>
      <w:r w:rsidRPr="00BB1D43">
        <w:rPr>
          <w:rFonts w:ascii="Times New Roman" w:hAnsi="Times New Roman" w:cs="Times New Roman"/>
          <w:sz w:val="24"/>
          <w:szCs w:val="24"/>
        </w:rPr>
        <w:t>обращением</w:t>
      </w:r>
      <w:r>
        <w:rPr>
          <w:rFonts w:ascii="Times New Roman" w:hAnsi="Times New Roman" w:cs="Times New Roman"/>
          <w:sz w:val="24"/>
          <w:szCs w:val="24"/>
        </w:rPr>
        <w:t xml:space="preserve"> </w:t>
      </w:r>
      <w:r w:rsidRPr="00BB1D43">
        <w:rPr>
          <w:rFonts w:ascii="Times New Roman" w:hAnsi="Times New Roman" w:cs="Times New Roman"/>
          <w:sz w:val="24"/>
          <w:szCs w:val="24"/>
        </w:rPr>
        <w:t>в</w:t>
      </w:r>
      <w:r>
        <w:rPr>
          <w:rFonts w:ascii="Times New Roman" w:hAnsi="Times New Roman" w:cs="Times New Roman"/>
          <w:sz w:val="24"/>
          <w:szCs w:val="24"/>
        </w:rPr>
        <w:t xml:space="preserve"> </w:t>
      </w:r>
      <w:r w:rsidRPr="00BB1D43">
        <w:rPr>
          <w:rFonts w:ascii="Times New Roman" w:hAnsi="Times New Roman" w:cs="Times New Roman"/>
          <w:sz w:val="24"/>
          <w:szCs w:val="24"/>
        </w:rPr>
        <w:t>иные</w:t>
      </w:r>
      <w:r>
        <w:rPr>
          <w:rFonts w:ascii="Times New Roman" w:hAnsi="Times New Roman" w:cs="Times New Roman"/>
          <w:sz w:val="24"/>
          <w:szCs w:val="24"/>
        </w:rPr>
        <w:t xml:space="preserve"> </w:t>
      </w:r>
      <w:r w:rsidRPr="00BB1D43">
        <w:rPr>
          <w:rFonts w:ascii="Times New Roman" w:hAnsi="Times New Roman" w:cs="Times New Roman"/>
          <w:sz w:val="24"/>
          <w:szCs w:val="24"/>
        </w:rPr>
        <w:t>государственные</w:t>
      </w:r>
      <w:r>
        <w:rPr>
          <w:rFonts w:ascii="Times New Roman" w:hAnsi="Times New Roman" w:cs="Times New Roman"/>
          <w:sz w:val="24"/>
          <w:szCs w:val="24"/>
        </w:rPr>
        <w:t xml:space="preserve"> </w:t>
      </w:r>
      <w:r w:rsidRPr="00BB1D43">
        <w:rPr>
          <w:rFonts w:ascii="Times New Roman" w:hAnsi="Times New Roman" w:cs="Times New Roman"/>
          <w:sz w:val="24"/>
          <w:szCs w:val="24"/>
        </w:rPr>
        <w:t>органы</w:t>
      </w:r>
      <w:r>
        <w:rPr>
          <w:rFonts w:ascii="Times New Roman" w:hAnsi="Times New Roman" w:cs="Times New Roman"/>
          <w:sz w:val="24"/>
          <w:szCs w:val="24"/>
        </w:rPr>
        <w:t xml:space="preserve"> </w:t>
      </w:r>
      <w:r w:rsidRPr="00BB1D43">
        <w:rPr>
          <w:rFonts w:ascii="Times New Roman" w:hAnsi="Times New Roman" w:cs="Times New Roman"/>
          <w:sz w:val="24"/>
          <w:szCs w:val="24"/>
        </w:rPr>
        <w:t>(органы</w:t>
      </w:r>
      <w:r>
        <w:rPr>
          <w:rFonts w:ascii="Times New Roman" w:hAnsi="Times New Roman" w:cs="Times New Roman"/>
          <w:sz w:val="24"/>
          <w:szCs w:val="24"/>
        </w:rPr>
        <w:t xml:space="preserve"> </w:t>
      </w:r>
      <w:r w:rsidRPr="00BB1D43">
        <w:rPr>
          <w:rFonts w:ascii="Times New Roman" w:hAnsi="Times New Roman" w:cs="Times New Roman"/>
          <w:sz w:val="24"/>
          <w:szCs w:val="24"/>
        </w:rPr>
        <w:t>местного</w:t>
      </w:r>
      <w:r>
        <w:rPr>
          <w:rFonts w:ascii="Times New Roman" w:hAnsi="Times New Roman" w:cs="Times New Roman"/>
          <w:sz w:val="24"/>
          <w:szCs w:val="24"/>
        </w:rPr>
        <w:t xml:space="preserve"> </w:t>
      </w:r>
      <w:r w:rsidRPr="00BB1D43">
        <w:rPr>
          <w:rFonts w:ascii="Times New Roman" w:hAnsi="Times New Roman" w:cs="Times New Roman"/>
          <w:sz w:val="24"/>
          <w:szCs w:val="24"/>
        </w:rPr>
        <w:t>самоуправления),</w:t>
      </w:r>
      <w:r>
        <w:rPr>
          <w:rFonts w:ascii="Times New Roman" w:hAnsi="Times New Roman" w:cs="Times New Roman"/>
          <w:sz w:val="24"/>
          <w:szCs w:val="24"/>
        </w:rPr>
        <w:t xml:space="preserve"> </w:t>
      </w:r>
      <w:r w:rsidRPr="00BB1D43">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BB1D43">
        <w:rPr>
          <w:rFonts w:ascii="Times New Roman" w:hAnsi="Times New Roman" w:cs="Times New Roman"/>
          <w:sz w:val="24"/>
          <w:szCs w:val="24"/>
        </w:rPr>
        <w:t>за</w:t>
      </w:r>
      <w:r>
        <w:rPr>
          <w:rFonts w:ascii="Times New Roman" w:hAnsi="Times New Roman" w:cs="Times New Roman"/>
          <w:sz w:val="24"/>
          <w:szCs w:val="24"/>
        </w:rPr>
        <w:t xml:space="preserve"> </w:t>
      </w:r>
      <w:r w:rsidRPr="00BB1D43">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BB1D43">
        <w:rPr>
          <w:rFonts w:ascii="Times New Roman" w:hAnsi="Times New Roman" w:cs="Times New Roman"/>
          <w:sz w:val="24"/>
          <w:szCs w:val="24"/>
        </w:rPr>
        <w:t>получения</w:t>
      </w:r>
      <w:r>
        <w:rPr>
          <w:rFonts w:ascii="Times New Roman" w:hAnsi="Times New Roman" w:cs="Times New Roman"/>
          <w:sz w:val="24"/>
          <w:szCs w:val="24"/>
        </w:rPr>
        <w:t xml:space="preserve"> </w:t>
      </w:r>
      <w:r w:rsidRPr="00BB1D43">
        <w:rPr>
          <w:rFonts w:ascii="Times New Roman" w:hAnsi="Times New Roman" w:cs="Times New Roman"/>
          <w:sz w:val="24"/>
          <w:szCs w:val="24"/>
        </w:rPr>
        <w:t>услуг,</w:t>
      </w:r>
      <w:r>
        <w:rPr>
          <w:rFonts w:ascii="Times New Roman" w:hAnsi="Times New Roman" w:cs="Times New Roman"/>
          <w:sz w:val="24"/>
          <w:szCs w:val="24"/>
        </w:rPr>
        <w:t xml:space="preserve"> </w:t>
      </w:r>
      <w:r w:rsidRPr="00BB1D43">
        <w:rPr>
          <w:rFonts w:ascii="Times New Roman" w:hAnsi="Times New Roman" w:cs="Times New Roman"/>
          <w:sz w:val="24"/>
          <w:szCs w:val="24"/>
        </w:rPr>
        <w:t>включенных</w:t>
      </w:r>
      <w:r>
        <w:rPr>
          <w:rFonts w:ascii="Times New Roman" w:hAnsi="Times New Roman" w:cs="Times New Roman"/>
          <w:sz w:val="24"/>
          <w:szCs w:val="24"/>
        </w:rPr>
        <w:t xml:space="preserve"> </w:t>
      </w:r>
      <w:r w:rsidRPr="00BB1D43">
        <w:rPr>
          <w:rFonts w:ascii="Times New Roman" w:hAnsi="Times New Roman" w:cs="Times New Roman"/>
          <w:sz w:val="24"/>
          <w:szCs w:val="24"/>
        </w:rPr>
        <w:t>в</w:t>
      </w:r>
      <w:r>
        <w:rPr>
          <w:rFonts w:ascii="Times New Roman" w:hAnsi="Times New Roman" w:cs="Times New Roman"/>
          <w:sz w:val="24"/>
          <w:szCs w:val="24"/>
        </w:rPr>
        <w:t xml:space="preserve"> </w:t>
      </w:r>
      <w:r w:rsidRPr="00BB1D43">
        <w:rPr>
          <w:rFonts w:ascii="Times New Roman" w:hAnsi="Times New Roman" w:cs="Times New Roman"/>
          <w:sz w:val="24"/>
          <w:szCs w:val="24"/>
        </w:rPr>
        <w:t>перечень</w:t>
      </w:r>
      <w:r>
        <w:rPr>
          <w:rFonts w:ascii="Times New Roman" w:hAnsi="Times New Roman" w:cs="Times New Roman"/>
          <w:sz w:val="24"/>
          <w:szCs w:val="24"/>
        </w:rPr>
        <w:t xml:space="preserve"> </w:t>
      </w:r>
      <w:r w:rsidRPr="00BB1D43">
        <w:rPr>
          <w:rFonts w:ascii="Times New Roman" w:hAnsi="Times New Roman" w:cs="Times New Roman"/>
          <w:sz w:val="24"/>
          <w:szCs w:val="24"/>
        </w:rPr>
        <w:t>услуг,</w:t>
      </w:r>
      <w:r>
        <w:rPr>
          <w:rFonts w:ascii="Times New Roman" w:hAnsi="Times New Roman" w:cs="Times New Roman"/>
          <w:sz w:val="24"/>
          <w:szCs w:val="24"/>
        </w:rPr>
        <w:t xml:space="preserve"> </w:t>
      </w:r>
      <w:r w:rsidRPr="00BB1D43">
        <w:rPr>
          <w:rFonts w:ascii="Times New Roman" w:hAnsi="Times New Roman" w:cs="Times New Roman"/>
          <w:sz w:val="24"/>
          <w:szCs w:val="24"/>
        </w:rPr>
        <w:t>которые</w:t>
      </w:r>
      <w:r>
        <w:rPr>
          <w:rFonts w:ascii="Times New Roman" w:hAnsi="Times New Roman" w:cs="Times New Roman"/>
          <w:sz w:val="24"/>
          <w:szCs w:val="24"/>
        </w:rPr>
        <w:t xml:space="preserve"> </w:t>
      </w:r>
      <w:r w:rsidRPr="00BB1D43">
        <w:rPr>
          <w:rFonts w:ascii="Times New Roman" w:hAnsi="Times New Roman" w:cs="Times New Roman"/>
          <w:sz w:val="24"/>
          <w:szCs w:val="24"/>
        </w:rPr>
        <w:t>являются</w:t>
      </w:r>
      <w:r>
        <w:rPr>
          <w:rFonts w:ascii="Times New Roman" w:hAnsi="Times New Roman" w:cs="Times New Roman"/>
          <w:sz w:val="24"/>
          <w:szCs w:val="24"/>
        </w:rPr>
        <w:t xml:space="preserve"> </w:t>
      </w:r>
      <w:r w:rsidRPr="00BB1D43">
        <w:rPr>
          <w:rFonts w:ascii="Times New Roman" w:hAnsi="Times New Roman" w:cs="Times New Roman"/>
          <w:sz w:val="24"/>
          <w:szCs w:val="24"/>
        </w:rPr>
        <w:t>необходимыми</w:t>
      </w:r>
      <w:r>
        <w:rPr>
          <w:rFonts w:ascii="Times New Roman" w:hAnsi="Times New Roman" w:cs="Times New Roman"/>
          <w:sz w:val="24"/>
          <w:szCs w:val="24"/>
        </w:rPr>
        <w:t xml:space="preserve"> </w:t>
      </w:r>
      <w:r w:rsidRPr="00BB1D43">
        <w:rPr>
          <w:rFonts w:ascii="Times New Roman" w:hAnsi="Times New Roman" w:cs="Times New Roman"/>
          <w:sz w:val="24"/>
          <w:szCs w:val="24"/>
        </w:rPr>
        <w:t>и</w:t>
      </w:r>
      <w:r>
        <w:rPr>
          <w:rFonts w:ascii="Times New Roman" w:hAnsi="Times New Roman" w:cs="Times New Roman"/>
          <w:sz w:val="24"/>
          <w:szCs w:val="24"/>
        </w:rPr>
        <w:t xml:space="preserve"> </w:t>
      </w:r>
      <w:r w:rsidRPr="00BB1D43">
        <w:rPr>
          <w:rFonts w:ascii="Times New Roman" w:hAnsi="Times New Roman" w:cs="Times New Roman"/>
          <w:sz w:val="24"/>
          <w:szCs w:val="24"/>
        </w:rPr>
        <w:t>обязательными</w:t>
      </w:r>
      <w:r>
        <w:rPr>
          <w:rFonts w:ascii="Times New Roman" w:hAnsi="Times New Roman" w:cs="Times New Roman"/>
          <w:sz w:val="24"/>
          <w:szCs w:val="24"/>
        </w:rPr>
        <w:t xml:space="preserve"> </w:t>
      </w:r>
      <w:r w:rsidRPr="00BB1D43">
        <w:rPr>
          <w:rFonts w:ascii="Times New Roman" w:hAnsi="Times New Roman" w:cs="Times New Roman"/>
          <w:sz w:val="24"/>
          <w:szCs w:val="24"/>
        </w:rPr>
        <w:t>для</w:t>
      </w:r>
      <w:r>
        <w:rPr>
          <w:rFonts w:ascii="Times New Roman" w:hAnsi="Times New Roman" w:cs="Times New Roman"/>
          <w:sz w:val="24"/>
          <w:szCs w:val="24"/>
        </w:rPr>
        <w:t xml:space="preserve"> </w:t>
      </w:r>
      <w:r w:rsidRPr="00BB1D43">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BB1D43">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BB1D43">
        <w:rPr>
          <w:rFonts w:ascii="Times New Roman" w:hAnsi="Times New Roman" w:cs="Times New Roman"/>
          <w:sz w:val="24"/>
          <w:szCs w:val="24"/>
        </w:rPr>
        <w:t>услуг.</w:t>
      </w:r>
    </w:p>
    <w:p w:rsidR="00CC7BC2" w:rsidRPr="00847010" w:rsidRDefault="00CC7BC2" w:rsidP="00CC7BC2">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t>2.3.</w:t>
      </w:r>
      <w:r>
        <w:rPr>
          <w:rFonts w:ascii="Times New Roman" w:hAnsi="Times New Roman" w:cs="Times New Roman"/>
          <w:sz w:val="24"/>
          <w:szCs w:val="24"/>
        </w:rPr>
        <w:t xml:space="preserve"> </w:t>
      </w:r>
      <w:r w:rsidRPr="00847010">
        <w:rPr>
          <w:rFonts w:ascii="Times New Roman" w:hAnsi="Times New Roman" w:cs="Times New Roman"/>
          <w:sz w:val="24"/>
          <w:szCs w:val="24"/>
        </w:rPr>
        <w:t>Описание</w:t>
      </w:r>
      <w:r>
        <w:rPr>
          <w:rFonts w:ascii="Times New Roman" w:hAnsi="Times New Roman" w:cs="Times New Roman"/>
          <w:sz w:val="24"/>
          <w:szCs w:val="24"/>
        </w:rPr>
        <w:t xml:space="preserve"> </w:t>
      </w:r>
      <w:r w:rsidRPr="00847010">
        <w:rPr>
          <w:rFonts w:ascii="Times New Roman" w:hAnsi="Times New Roman" w:cs="Times New Roman"/>
          <w:sz w:val="24"/>
          <w:szCs w:val="24"/>
        </w:rPr>
        <w:t>результата</w:t>
      </w:r>
      <w:r>
        <w:rPr>
          <w:rFonts w:ascii="Times New Roman" w:hAnsi="Times New Roman" w:cs="Times New Roman"/>
          <w:sz w:val="24"/>
          <w:szCs w:val="24"/>
        </w:rPr>
        <w:t xml:space="preserve"> </w:t>
      </w:r>
      <w:r w:rsidRPr="00847010">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847010">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847010">
        <w:rPr>
          <w:rFonts w:ascii="Times New Roman" w:hAnsi="Times New Roman" w:cs="Times New Roman"/>
          <w:sz w:val="24"/>
          <w:szCs w:val="24"/>
        </w:rPr>
        <w:t>услуги.</w:t>
      </w:r>
    </w:p>
    <w:p w:rsidR="00CC7BC2" w:rsidRPr="00DC515A" w:rsidRDefault="00CC7BC2" w:rsidP="00CC7BC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2.3.1. </w:t>
      </w:r>
      <w:r w:rsidRPr="00DC515A">
        <w:rPr>
          <w:rFonts w:ascii="Times New Roman" w:hAnsi="Times New Roman" w:cs="Times New Roman"/>
          <w:sz w:val="24"/>
          <w:szCs w:val="24"/>
        </w:rPr>
        <w:t>Результатом предоставления</w:t>
      </w:r>
      <w:r>
        <w:rPr>
          <w:rFonts w:ascii="Times New Roman" w:hAnsi="Times New Roman" w:cs="Times New Roman"/>
          <w:sz w:val="24"/>
          <w:szCs w:val="24"/>
        </w:rPr>
        <w:t xml:space="preserve"> муниципальной услуги является:</w:t>
      </w:r>
    </w:p>
    <w:p w:rsidR="00CC7BC2" w:rsidRPr="00DC515A" w:rsidRDefault="00CC7BC2" w:rsidP="00CC7BC2">
      <w:pPr>
        <w:pStyle w:val="ConsPlusNormal0"/>
        <w:ind w:firstLine="567"/>
        <w:jc w:val="both"/>
        <w:rPr>
          <w:rFonts w:ascii="Times New Roman" w:hAnsi="Times New Roman" w:cs="Times New Roman"/>
          <w:sz w:val="24"/>
          <w:szCs w:val="24"/>
        </w:rPr>
      </w:pPr>
      <w:r w:rsidRPr="00DC515A">
        <w:rPr>
          <w:rFonts w:ascii="Times New Roman" w:hAnsi="Times New Roman" w:cs="Times New Roman"/>
          <w:sz w:val="24"/>
          <w:szCs w:val="24"/>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w:t>
      </w:r>
      <w:r>
        <w:rPr>
          <w:rFonts w:ascii="Times New Roman" w:hAnsi="Times New Roman" w:cs="Times New Roman"/>
          <w:sz w:val="24"/>
          <w:szCs w:val="24"/>
        </w:rPr>
        <w:t>Яжелбицкого</w:t>
      </w:r>
      <w:r w:rsidRPr="009502CA">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CC7BC2" w:rsidRDefault="00CC7BC2" w:rsidP="00CC7BC2">
      <w:pPr>
        <w:pStyle w:val="ConsPlusNormal0"/>
        <w:ind w:firstLine="567"/>
        <w:jc w:val="both"/>
        <w:rPr>
          <w:rFonts w:ascii="Times New Roman" w:hAnsi="Times New Roman" w:cs="Times New Roman"/>
          <w:sz w:val="24"/>
          <w:szCs w:val="24"/>
        </w:rPr>
      </w:pPr>
      <w:r w:rsidRPr="00DC515A">
        <w:rPr>
          <w:rFonts w:ascii="Times New Roman" w:hAnsi="Times New Roman" w:cs="Times New Roman"/>
          <w:sz w:val="24"/>
          <w:szCs w:val="24"/>
        </w:rPr>
        <w:t xml:space="preserve">- мотивированный отказ в предоставлении муниципальной услуги в форме письма Администрации. </w:t>
      </w:r>
    </w:p>
    <w:p w:rsidR="00CC7BC2" w:rsidRPr="00B3344A" w:rsidRDefault="00CC7BC2" w:rsidP="00CC7BC2">
      <w:pPr>
        <w:pStyle w:val="ConsPlusNormal0"/>
        <w:ind w:firstLine="567"/>
        <w:jc w:val="both"/>
        <w:rPr>
          <w:rFonts w:ascii="Times New Roman" w:hAnsi="Times New Roman" w:cs="Times New Roman"/>
          <w:sz w:val="24"/>
          <w:szCs w:val="24"/>
        </w:rPr>
      </w:pPr>
      <w:r w:rsidRPr="00B3344A">
        <w:rPr>
          <w:rFonts w:ascii="Times New Roman" w:hAnsi="Times New Roman" w:cs="Times New Roman"/>
          <w:sz w:val="24"/>
          <w:szCs w:val="24"/>
        </w:rPr>
        <w:t>2.3.2.</w:t>
      </w:r>
      <w:r>
        <w:rPr>
          <w:rFonts w:ascii="Times New Roman" w:hAnsi="Times New Roman" w:cs="Times New Roman"/>
          <w:sz w:val="24"/>
          <w:szCs w:val="24"/>
        </w:rPr>
        <w:t xml:space="preserve"> </w:t>
      </w:r>
      <w:r w:rsidRPr="00B3344A">
        <w:rPr>
          <w:rFonts w:ascii="Times New Roman" w:hAnsi="Times New Roman" w:cs="Times New Roman"/>
          <w:sz w:val="24"/>
          <w:szCs w:val="24"/>
        </w:rPr>
        <w:t>Результат</w:t>
      </w:r>
      <w:r>
        <w:rPr>
          <w:rFonts w:ascii="Times New Roman" w:hAnsi="Times New Roman" w:cs="Times New Roman"/>
          <w:sz w:val="24"/>
          <w:szCs w:val="24"/>
        </w:rPr>
        <w:t xml:space="preserve"> </w:t>
      </w:r>
      <w:r w:rsidRPr="00B3344A">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B3344A">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B3344A">
        <w:rPr>
          <w:rFonts w:ascii="Times New Roman" w:hAnsi="Times New Roman" w:cs="Times New Roman"/>
          <w:sz w:val="24"/>
          <w:szCs w:val="24"/>
        </w:rPr>
        <w:t>услуги</w:t>
      </w:r>
      <w:r>
        <w:rPr>
          <w:rFonts w:ascii="Times New Roman" w:hAnsi="Times New Roman" w:cs="Times New Roman"/>
          <w:sz w:val="24"/>
          <w:szCs w:val="24"/>
        </w:rPr>
        <w:t xml:space="preserve"> </w:t>
      </w:r>
      <w:r w:rsidRPr="00B3344A">
        <w:rPr>
          <w:rFonts w:ascii="Times New Roman" w:hAnsi="Times New Roman" w:cs="Times New Roman"/>
          <w:sz w:val="24"/>
          <w:szCs w:val="24"/>
        </w:rPr>
        <w:t>учитывается</w:t>
      </w:r>
      <w:r>
        <w:rPr>
          <w:rFonts w:ascii="Times New Roman" w:hAnsi="Times New Roman" w:cs="Times New Roman"/>
          <w:sz w:val="24"/>
          <w:szCs w:val="24"/>
        </w:rPr>
        <w:t xml:space="preserve"> </w:t>
      </w:r>
      <w:r w:rsidRPr="00B3344A">
        <w:rPr>
          <w:rFonts w:ascii="Times New Roman" w:hAnsi="Times New Roman" w:cs="Times New Roman"/>
          <w:sz w:val="24"/>
          <w:szCs w:val="24"/>
        </w:rPr>
        <w:t>и</w:t>
      </w:r>
      <w:r>
        <w:rPr>
          <w:rFonts w:ascii="Times New Roman" w:hAnsi="Times New Roman" w:cs="Times New Roman"/>
          <w:sz w:val="24"/>
          <w:szCs w:val="24"/>
        </w:rPr>
        <w:t xml:space="preserve"> </w:t>
      </w:r>
      <w:r w:rsidRPr="00B3344A">
        <w:rPr>
          <w:rFonts w:ascii="Times New Roman" w:hAnsi="Times New Roman" w:cs="Times New Roman"/>
          <w:sz w:val="24"/>
          <w:szCs w:val="24"/>
        </w:rPr>
        <w:t>подтверждается</w:t>
      </w:r>
      <w:r>
        <w:rPr>
          <w:rFonts w:ascii="Times New Roman" w:hAnsi="Times New Roman" w:cs="Times New Roman"/>
          <w:sz w:val="24"/>
          <w:szCs w:val="24"/>
        </w:rPr>
        <w:t xml:space="preserve"> </w:t>
      </w:r>
      <w:r w:rsidRPr="00B3344A">
        <w:rPr>
          <w:rFonts w:ascii="Times New Roman" w:hAnsi="Times New Roman" w:cs="Times New Roman"/>
          <w:sz w:val="24"/>
          <w:szCs w:val="24"/>
        </w:rPr>
        <w:t>путем</w:t>
      </w:r>
      <w:r>
        <w:rPr>
          <w:rFonts w:ascii="Times New Roman" w:hAnsi="Times New Roman" w:cs="Times New Roman"/>
          <w:sz w:val="24"/>
          <w:szCs w:val="24"/>
        </w:rPr>
        <w:t xml:space="preserve"> </w:t>
      </w:r>
      <w:r w:rsidRPr="00B3344A">
        <w:rPr>
          <w:rFonts w:ascii="Times New Roman" w:hAnsi="Times New Roman" w:cs="Times New Roman"/>
          <w:sz w:val="24"/>
          <w:szCs w:val="24"/>
        </w:rPr>
        <w:t>внесения</w:t>
      </w:r>
      <w:r>
        <w:rPr>
          <w:rFonts w:ascii="Times New Roman" w:hAnsi="Times New Roman" w:cs="Times New Roman"/>
          <w:sz w:val="24"/>
          <w:szCs w:val="24"/>
        </w:rPr>
        <w:t xml:space="preserve"> </w:t>
      </w:r>
      <w:r w:rsidRPr="00B3344A">
        <w:rPr>
          <w:rFonts w:ascii="Times New Roman" w:hAnsi="Times New Roman" w:cs="Times New Roman"/>
          <w:sz w:val="24"/>
          <w:szCs w:val="24"/>
        </w:rPr>
        <w:t>администрацией</w:t>
      </w:r>
      <w:r>
        <w:rPr>
          <w:rFonts w:ascii="Times New Roman" w:hAnsi="Times New Roman" w:cs="Times New Roman"/>
          <w:sz w:val="24"/>
          <w:szCs w:val="24"/>
        </w:rPr>
        <w:t xml:space="preserve"> </w:t>
      </w:r>
      <w:r w:rsidRPr="00B3344A">
        <w:rPr>
          <w:rFonts w:ascii="Times New Roman" w:hAnsi="Times New Roman" w:cs="Times New Roman"/>
          <w:sz w:val="24"/>
          <w:szCs w:val="24"/>
        </w:rPr>
        <w:t>в</w:t>
      </w:r>
      <w:r>
        <w:rPr>
          <w:rFonts w:ascii="Times New Roman" w:hAnsi="Times New Roman" w:cs="Times New Roman"/>
          <w:sz w:val="24"/>
          <w:szCs w:val="24"/>
        </w:rPr>
        <w:t xml:space="preserve"> </w:t>
      </w:r>
      <w:r w:rsidRPr="00B3344A">
        <w:rPr>
          <w:rFonts w:ascii="Times New Roman" w:hAnsi="Times New Roman" w:cs="Times New Roman"/>
          <w:sz w:val="24"/>
          <w:szCs w:val="24"/>
        </w:rPr>
        <w:t>информационную</w:t>
      </w:r>
      <w:r>
        <w:rPr>
          <w:rFonts w:ascii="Times New Roman" w:hAnsi="Times New Roman" w:cs="Times New Roman"/>
          <w:sz w:val="24"/>
          <w:szCs w:val="24"/>
        </w:rPr>
        <w:t xml:space="preserve"> </w:t>
      </w:r>
      <w:r w:rsidRPr="00B3344A">
        <w:rPr>
          <w:rFonts w:ascii="Times New Roman" w:hAnsi="Times New Roman" w:cs="Times New Roman"/>
          <w:sz w:val="24"/>
          <w:szCs w:val="24"/>
        </w:rPr>
        <w:t>систему</w:t>
      </w:r>
      <w:r>
        <w:rPr>
          <w:rFonts w:ascii="Times New Roman" w:hAnsi="Times New Roman" w:cs="Times New Roman"/>
          <w:sz w:val="24"/>
          <w:szCs w:val="24"/>
        </w:rPr>
        <w:t xml:space="preserve"> </w:t>
      </w:r>
      <w:r w:rsidRPr="00B3344A">
        <w:rPr>
          <w:rFonts w:ascii="Times New Roman" w:hAnsi="Times New Roman" w:cs="Times New Roman"/>
          <w:sz w:val="24"/>
          <w:szCs w:val="24"/>
        </w:rPr>
        <w:t>сведений</w:t>
      </w:r>
      <w:r>
        <w:rPr>
          <w:rFonts w:ascii="Times New Roman" w:hAnsi="Times New Roman" w:cs="Times New Roman"/>
          <w:sz w:val="24"/>
          <w:szCs w:val="24"/>
        </w:rPr>
        <w:t xml:space="preserve"> </w:t>
      </w:r>
      <w:r w:rsidRPr="00B3344A">
        <w:rPr>
          <w:rFonts w:ascii="Times New Roman" w:hAnsi="Times New Roman" w:cs="Times New Roman"/>
          <w:sz w:val="24"/>
          <w:szCs w:val="24"/>
        </w:rPr>
        <w:t>в</w:t>
      </w:r>
      <w:r>
        <w:rPr>
          <w:rFonts w:ascii="Times New Roman" w:hAnsi="Times New Roman" w:cs="Times New Roman"/>
          <w:sz w:val="24"/>
          <w:szCs w:val="24"/>
        </w:rPr>
        <w:t xml:space="preserve"> </w:t>
      </w:r>
      <w:r w:rsidRPr="00B3344A">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B3344A">
        <w:rPr>
          <w:rFonts w:ascii="Times New Roman" w:hAnsi="Times New Roman" w:cs="Times New Roman"/>
          <w:sz w:val="24"/>
          <w:szCs w:val="24"/>
        </w:rPr>
        <w:t>форме.</w:t>
      </w:r>
    </w:p>
    <w:p w:rsidR="00CC7BC2" w:rsidRPr="00B3344A" w:rsidRDefault="00CC7BC2" w:rsidP="00CC7BC2">
      <w:pPr>
        <w:pStyle w:val="ConsPlusNormal0"/>
        <w:ind w:firstLine="567"/>
        <w:jc w:val="both"/>
        <w:rPr>
          <w:rFonts w:ascii="Times New Roman" w:hAnsi="Times New Roman" w:cs="Times New Roman"/>
          <w:sz w:val="24"/>
          <w:szCs w:val="24"/>
        </w:rPr>
      </w:pPr>
      <w:r w:rsidRPr="00B3344A">
        <w:rPr>
          <w:rFonts w:ascii="Times New Roman" w:hAnsi="Times New Roman" w:cs="Times New Roman"/>
          <w:sz w:val="24"/>
          <w:szCs w:val="24"/>
        </w:rPr>
        <w:t>Результат</w:t>
      </w:r>
      <w:r>
        <w:rPr>
          <w:rFonts w:ascii="Times New Roman" w:hAnsi="Times New Roman" w:cs="Times New Roman"/>
          <w:sz w:val="24"/>
          <w:szCs w:val="24"/>
        </w:rPr>
        <w:t xml:space="preserve"> </w:t>
      </w:r>
      <w:r w:rsidRPr="00B3344A">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B3344A">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B3344A">
        <w:rPr>
          <w:rFonts w:ascii="Times New Roman" w:hAnsi="Times New Roman" w:cs="Times New Roman"/>
          <w:sz w:val="24"/>
          <w:szCs w:val="24"/>
        </w:rPr>
        <w:t>услуги</w:t>
      </w:r>
      <w:r>
        <w:rPr>
          <w:rFonts w:ascii="Times New Roman" w:hAnsi="Times New Roman" w:cs="Times New Roman"/>
          <w:sz w:val="24"/>
          <w:szCs w:val="24"/>
        </w:rPr>
        <w:t xml:space="preserve"> </w:t>
      </w:r>
      <w:r w:rsidRPr="00B3344A">
        <w:rPr>
          <w:rFonts w:ascii="Times New Roman" w:hAnsi="Times New Roman" w:cs="Times New Roman"/>
          <w:sz w:val="24"/>
          <w:szCs w:val="24"/>
        </w:rPr>
        <w:t>не</w:t>
      </w:r>
      <w:r>
        <w:rPr>
          <w:rFonts w:ascii="Times New Roman" w:hAnsi="Times New Roman" w:cs="Times New Roman"/>
          <w:sz w:val="24"/>
          <w:szCs w:val="24"/>
        </w:rPr>
        <w:t xml:space="preserve"> </w:t>
      </w:r>
      <w:r w:rsidRPr="00B3344A">
        <w:rPr>
          <w:rFonts w:ascii="Times New Roman" w:hAnsi="Times New Roman" w:cs="Times New Roman"/>
          <w:sz w:val="24"/>
          <w:szCs w:val="24"/>
        </w:rPr>
        <w:t>оформляется</w:t>
      </w:r>
      <w:r>
        <w:rPr>
          <w:rFonts w:ascii="Times New Roman" w:hAnsi="Times New Roman" w:cs="Times New Roman"/>
          <w:sz w:val="24"/>
          <w:szCs w:val="24"/>
        </w:rPr>
        <w:t xml:space="preserve"> </w:t>
      </w:r>
      <w:r w:rsidRPr="00B3344A">
        <w:rPr>
          <w:rFonts w:ascii="Times New Roman" w:hAnsi="Times New Roman" w:cs="Times New Roman"/>
          <w:sz w:val="24"/>
          <w:szCs w:val="24"/>
        </w:rPr>
        <w:t>в</w:t>
      </w:r>
      <w:r>
        <w:rPr>
          <w:rFonts w:ascii="Times New Roman" w:hAnsi="Times New Roman" w:cs="Times New Roman"/>
          <w:sz w:val="24"/>
          <w:szCs w:val="24"/>
        </w:rPr>
        <w:t xml:space="preserve"> </w:t>
      </w:r>
      <w:r w:rsidRPr="00B3344A">
        <w:rPr>
          <w:rFonts w:ascii="Times New Roman" w:hAnsi="Times New Roman" w:cs="Times New Roman"/>
          <w:sz w:val="24"/>
          <w:szCs w:val="24"/>
        </w:rPr>
        <w:t>форме</w:t>
      </w:r>
      <w:r>
        <w:rPr>
          <w:rFonts w:ascii="Times New Roman" w:hAnsi="Times New Roman" w:cs="Times New Roman"/>
          <w:sz w:val="24"/>
          <w:szCs w:val="24"/>
        </w:rPr>
        <w:t xml:space="preserve"> </w:t>
      </w:r>
      <w:r w:rsidRPr="00B3344A">
        <w:rPr>
          <w:rFonts w:ascii="Times New Roman" w:hAnsi="Times New Roman" w:cs="Times New Roman"/>
          <w:sz w:val="24"/>
          <w:szCs w:val="24"/>
        </w:rPr>
        <w:t>документа</w:t>
      </w:r>
      <w:r>
        <w:rPr>
          <w:rFonts w:ascii="Times New Roman" w:hAnsi="Times New Roman" w:cs="Times New Roman"/>
          <w:sz w:val="24"/>
          <w:szCs w:val="24"/>
        </w:rPr>
        <w:t xml:space="preserve"> </w:t>
      </w:r>
      <w:r w:rsidRPr="00B3344A">
        <w:rPr>
          <w:rFonts w:ascii="Times New Roman" w:hAnsi="Times New Roman" w:cs="Times New Roman"/>
          <w:sz w:val="24"/>
          <w:szCs w:val="24"/>
        </w:rPr>
        <w:t>на</w:t>
      </w:r>
      <w:r>
        <w:rPr>
          <w:rFonts w:ascii="Times New Roman" w:hAnsi="Times New Roman" w:cs="Times New Roman"/>
          <w:sz w:val="24"/>
          <w:szCs w:val="24"/>
        </w:rPr>
        <w:t xml:space="preserve"> </w:t>
      </w:r>
      <w:r w:rsidRPr="00B3344A">
        <w:rPr>
          <w:rFonts w:ascii="Times New Roman" w:hAnsi="Times New Roman" w:cs="Times New Roman"/>
          <w:sz w:val="24"/>
          <w:szCs w:val="24"/>
        </w:rPr>
        <w:t>бумажном</w:t>
      </w:r>
      <w:r>
        <w:rPr>
          <w:rFonts w:ascii="Times New Roman" w:hAnsi="Times New Roman" w:cs="Times New Roman"/>
          <w:sz w:val="24"/>
          <w:szCs w:val="24"/>
        </w:rPr>
        <w:t xml:space="preserve"> </w:t>
      </w:r>
      <w:r w:rsidRPr="00B3344A">
        <w:rPr>
          <w:rFonts w:ascii="Times New Roman" w:hAnsi="Times New Roman" w:cs="Times New Roman"/>
          <w:sz w:val="24"/>
          <w:szCs w:val="24"/>
        </w:rPr>
        <w:t>носителе,</w:t>
      </w:r>
      <w:r>
        <w:rPr>
          <w:rFonts w:ascii="Times New Roman" w:hAnsi="Times New Roman" w:cs="Times New Roman"/>
          <w:sz w:val="24"/>
          <w:szCs w:val="24"/>
        </w:rPr>
        <w:t xml:space="preserve"> </w:t>
      </w:r>
      <w:r w:rsidRPr="00B3344A">
        <w:rPr>
          <w:rFonts w:ascii="Times New Roman" w:hAnsi="Times New Roman" w:cs="Times New Roman"/>
          <w:sz w:val="24"/>
          <w:szCs w:val="24"/>
        </w:rPr>
        <w:t>если</w:t>
      </w:r>
      <w:r>
        <w:rPr>
          <w:rFonts w:ascii="Times New Roman" w:hAnsi="Times New Roman" w:cs="Times New Roman"/>
          <w:sz w:val="24"/>
          <w:szCs w:val="24"/>
        </w:rPr>
        <w:t xml:space="preserve"> </w:t>
      </w:r>
      <w:r w:rsidRPr="00B3344A">
        <w:rPr>
          <w:rFonts w:ascii="Times New Roman" w:hAnsi="Times New Roman" w:cs="Times New Roman"/>
          <w:sz w:val="24"/>
          <w:szCs w:val="24"/>
        </w:rPr>
        <w:t>иное</w:t>
      </w:r>
      <w:r>
        <w:rPr>
          <w:rFonts w:ascii="Times New Roman" w:hAnsi="Times New Roman" w:cs="Times New Roman"/>
          <w:sz w:val="24"/>
          <w:szCs w:val="24"/>
        </w:rPr>
        <w:t xml:space="preserve"> </w:t>
      </w:r>
      <w:r w:rsidRPr="00B3344A">
        <w:rPr>
          <w:rFonts w:ascii="Times New Roman" w:hAnsi="Times New Roman" w:cs="Times New Roman"/>
          <w:sz w:val="24"/>
          <w:szCs w:val="24"/>
        </w:rPr>
        <w:t>не</w:t>
      </w:r>
      <w:r>
        <w:rPr>
          <w:rFonts w:ascii="Times New Roman" w:hAnsi="Times New Roman" w:cs="Times New Roman"/>
          <w:sz w:val="24"/>
          <w:szCs w:val="24"/>
        </w:rPr>
        <w:t xml:space="preserve"> </w:t>
      </w:r>
      <w:r w:rsidRPr="00B3344A">
        <w:rPr>
          <w:rFonts w:ascii="Times New Roman" w:hAnsi="Times New Roman" w:cs="Times New Roman"/>
          <w:sz w:val="24"/>
          <w:szCs w:val="24"/>
        </w:rPr>
        <w:t>установлено</w:t>
      </w:r>
      <w:r>
        <w:rPr>
          <w:rFonts w:ascii="Times New Roman" w:hAnsi="Times New Roman" w:cs="Times New Roman"/>
          <w:sz w:val="24"/>
          <w:szCs w:val="24"/>
        </w:rPr>
        <w:t xml:space="preserve"> </w:t>
      </w:r>
      <w:r w:rsidRPr="00B3344A">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B3344A">
        <w:rPr>
          <w:rFonts w:ascii="Times New Roman" w:hAnsi="Times New Roman" w:cs="Times New Roman"/>
          <w:sz w:val="24"/>
          <w:szCs w:val="24"/>
        </w:rPr>
        <w:t>правовыми</w:t>
      </w:r>
      <w:r>
        <w:rPr>
          <w:rFonts w:ascii="Times New Roman" w:hAnsi="Times New Roman" w:cs="Times New Roman"/>
          <w:sz w:val="24"/>
          <w:szCs w:val="24"/>
        </w:rPr>
        <w:t xml:space="preserve"> </w:t>
      </w:r>
      <w:r w:rsidRPr="00B3344A">
        <w:rPr>
          <w:rFonts w:ascii="Times New Roman" w:hAnsi="Times New Roman" w:cs="Times New Roman"/>
          <w:sz w:val="24"/>
          <w:szCs w:val="24"/>
        </w:rPr>
        <w:t>актами,</w:t>
      </w:r>
      <w:r>
        <w:rPr>
          <w:rFonts w:ascii="Times New Roman" w:hAnsi="Times New Roman" w:cs="Times New Roman"/>
          <w:sz w:val="24"/>
          <w:szCs w:val="24"/>
        </w:rPr>
        <w:t xml:space="preserve"> </w:t>
      </w:r>
      <w:r w:rsidRPr="00B3344A">
        <w:rPr>
          <w:rFonts w:ascii="Times New Roman" w:hAnsi="Times New Roman" w:cs="Times New Roman"/>
          <w:sz w:val="24"/>
          <w:szCs w:val="24"/>
        </w:rPr>
        <w:t>регулирующими</w:t>
      </w:r>
      <w:r>
        <w:rPr>
          <w:rFonts w:ascii="Times New Roman" w:hAnsi="Times New Roman" w:cs="Times New Roman"/>
          <w:sz w:val="24"/>
          <w:szCs w:val="24"/>
        </w:rPr>
        <w:t xml:space="preserve"> </w:t>
      </w:r>
      <w:r w:rsidRPr="00B3344A">
        <w:rPr>
          <w:rFonts w:ascii="Times New Roman" w:hAnsi="Times New Roman" w:cs="Times New Roman"/>
          <w:sz w:val="24"/>
          <w:szCs w:val="24"/>
        </w:rPr>
        <w:t>порядок</w:t>
      </w:r>
      <w:r>
        <w:rPr>
          <w:rFonts w:ascii="Times New Roman" w:hAnsi="Times New Roman" w:cs="Times New Roman"/>
          <w:sz w:val="24"/>
          <w:szCs w:val="24"/>
        </w:rPr>
        <w:t xml:space="preserve"> </w:t>
      </w:r>
      <w:r w:rsidRPr="00B3344A">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B3344A">
        <w:rPr>
          <w:rFonts w:ascii="Times New Roman" w:hAnsi="Times New Roman" w:cs="Times New Roman"/>
          <w:sz w:val="24"/>
          <w:szCs w:val="24"/>
        </w:rPr>
        <w:t>такой</w:t>
      </w:r>
      <w:r>
        <w:rPr>
          <w:rFonts w:ascii="Times New Roman" w:hAnsi="Times New Roman" w:cs="Times New Roman"/>
          <w:sz w:val="24"/>
          <w:szCs w:val="24"/>
        </w:rPr>
        <w:t xml:space="preserve"> </w:t>
      </w:r>
      <w:r w:rsidRPr="00B3344A">
        <w:rPr>
          <w:rFonts w:ascii="Times New Roman" w:hAnsi="Times New Roman" w:cs="Times New Roman"/>
          <w:sz w:val="24"/>
          <w:szCs w:val="24"/>
        </w:rPr>
        <w:t>услуги.</w:t>
      </w:r>
    </w:p>
    <w:p w:rsidR="00CC7BC2" w:rsidRPr="00B3344A" w:rsidRDefault="00CC7BC2" w:rsidP="00CC7BC2">
      <w:pPr>
        <w:pStyle w:val="ConsPlusNormal0"/>
        <w:ind w:firstLine="567"/>
        <w:jc w:val="both"/>
        <w:rPr>
          <w:rFonts w:ascii="Times New Roman" w:hAnsi="Times New Roman" w:cs="Times New Roman"/>
          <w:sz w:val="24"/>
          <w:szCs w:val="24"/>
        </w:rPr>
      </w:pPr>
      <w:r w:rsidRPr="00B3344A">
        <w:rPr>
          <w:rFonts w:ascii="Times New Roman" w:hAnsi="Times New Roman" w:cs="Times New Roman"/>
          <w:sz w:val="24"/>
          <w:szCs w:val="24"/>
        </w:rPr>
        <w:t>Требования</w:t>
      </w:r>
      <w:r>
        <w:rPr>
          <w:rFonts w:ascii="Times New Roman" w:hAnsi="Times New Roman" w:cs="Times New Roman"/>
          <w:sz w:val="24"/>
          <w:szCs w:val="24"/>
        </w:rPr>
        <w:t xml:space="preserve"> </w:t>
      </w:r>
      <w:r w:rsidRPr="00B3344A">
        <w:rPr>
          <w:rFonts w:ascii="Times New Roman" w:hAnsi="Times New Roman" w:cs="Times New Roman"/>
          <w:sz w:val="24"/>
          <w:szCs w:val="24"/>
        </w:rPr>
        <w:t>абзацев</w:t>
      </w:r>
      <w:r>
        <w:rPr>
          <w:rFonts w:ascii="Times New Roman" w:hAnsi="Times New Roman" w:cs="Times New Roman"/>
          <w:sz w:val="24"/>
          <w:szCs w:val="24"/>
        </w:rPr>
        <w:t xml:space="preserve"> </w:t>
      </w:r>
      <w:r w:rsidRPr="00B3344A">
        <w:rPr>
          <w:rFonts w:ascii="Times New Roman" w:hAnsi="Times New Roman" w:cs="Times New Roman"/>
          <w:sz w:val="24"/>
          <w:szCs w:val="24"/>
        </w:rPr>
        <w:t>первого</w:t>
      </w:r>
      <w:r>
        <w:rPr>
          <w:rFonts w:ascii="Times New Roman" w:hAnsi="Times New Roman" w:cs="Times New Roman"/>
          <w:sz w:val="24"/>
          <w:szCs w:val="24"/>
        </w:rPr>
        <w:t xml:space="preserve"> </w:t>
      </w:r>
      <w:r w:rsidRPr="00B3344A">
        <w:rPr>
          <w:rFonts w:ascii="Times New Roman" w:hAnsi="Times New Roman" w:cs="Times New Roman"/>
          <w:sz w:val="24"/>
          <w:szCs w:val="24"/>
        </w:rPr>
        <w:t>и</w:t>
      </w:r>
      <w:r>
        <w:rPr>
          <w:rFonts w:ascii="Times New Roman" w:hAnsi="Times New Roman" w:cs="Times New Roman"/>
          <w:sz w:val="24"/>
          <w:szCs w:val="24"/>
        </w:rPr>
        <w:t xml:space="preserve"> </w:t>
      </w:r>
      <w:r w:rsidRPr="00B3344A">
        <w:rPr>
          <w:rFonts w:ascii="Times New Roman" w:hAnsi="Times New Roman" w:cs="Times New Roman"/>
          <w:sz w:val="24"/>
          <w:szCs w:val="24"/>
        </w:rPr>
        <w:t>второго</w:t>
      </w:r>
      <w:r>
        <w:rPr>
          <w:rFonts w:ascii="Times New Roman" w:hAnsi="Times New Roman" w:cs="Times New Roman"/>
          <w:sz w:val="24"/>
          <w:szCs w:val="24"/>
        </w:rPr>
        <w:t xml:space="preserve"> </w:t>
      </w:r>
      <w:r w:rsidRPr="00B3344A">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B3344A">
        <w:rPr>
          <w:rFonts w:ascii="Times New Roman" w:hAnsi="Times New Roman" w:cs="Times New Roman"/>
          <w:sz w:val="24"/>
          <w:szCs w:val="24"/>
        </w:rPr>
        <w:t>пункта</w:t>
      </w:r>
      <w:r>
        <w:rPr>
          <w:rFonts w:ascii="Times New Roman" w:hAnsi="Times New Roman" w:cs="Times New Roman"/>
          <w:sz w:val="24"/>
          <w:szCs w:val="24"/>
        </w:rPr>
        <w:t xml:space="preserve"> </w:t>
      </w:r>
      <w:r w:rsidRPr="00B3344A">
        <w:rPr>
          <w:rFonts w:ascii="Times New Roman" w:hAnsi="Times New Roman" w:cs="Times New Roman"/>
          <w:sz w:val="24"/>
          <w:szCs w:val="24"/>
        </w:rPr>
        <w:t>не</w:t>
      </w:r>
      <w:r>
        <w:rPr>
          <w:rFonts w:ascii="Times New Roman" w:hAnsi="Times New Roman" w:cs="Times New Roman"/>
          <w:sz w:val="24"/>
          <w:szCs w:val="24"/>
        </w:rPr>
        <w:t xml:space="preserve"> </w:t>
      </w:r>
      <w:r w:rsidRPr="00B3344A">
        <w:rPr>
          <w:rFonts w:ascii="Times New Roman" w:hAnsi="Times New Roman" w:cs="Times New Roman"/>
          <w:sz w:val="24"/>
          <w:szCs w:val="24"/>
        </w:rPr>
        <w:t>распространяются</w:t>
      </w:r>
      <w:r>
        <w:rPr>
          <w:rFonts w:ascii="Times New Roman" w:hAnsi="Times New Roman" w:cs="Times New Roman"/>
          <w:sz w:val="24"/>
          <w:szCs w:val="24"/>
        </w:rPr>
        <w:t xml:space="preserve"> </w:t>
      </w:r>
      <w:r w:rsidRPr="00B3344A">
        <w:rPr>
          <w:rFonts w:ascii="Times New Roman" w:hAnsi="Times New Roman" w:cs="Times New Roman"/>
          <w:sz w:val="24"/>
          <w:szCs w:val="24"/>
        </w:rPr>
        <w:t>на</w:t>
      </w:r>
      <w:r>
        <w:rPr>
          <w:rFonts w:ascii="Times New Roman" w:hAnsi="Times New Roman" w:cs="Times New Roman"/>
          <w:sz w:val="24"/>
          <w:szCs w:val="24"/>
        </w:rPr>
        <w:t xml:space="preserve"> </w:t>
      </w:r>
      <w:r w:rsidRPr="00B3344A">
        <w:rPr>
          <w:rFonts w:ascii="Times New Roman" w:hAnsi="Times New Roman" w:cs="Times New Roman"/>
          <w:sz w:val="24"/>
          <w:szCs w:val="24"/>
        </w:rPr>
        <w:t>муниципальные</w:t>
      </w:r>
      <w:r>
        <w:rPr>
          <w:rFonts w:ascii="Times New Roman" w:hAnsi="Times New Roman" w:cs="Times New Roman"/>
          <w:sz w:val="24"/>
          <w:szCs w:val="24"/>
        </w:rPr>
        <w:t xml:space="preserve"> </w:t>
      </w:r>
      <w:r w:rsidRPr="00B3344A">
        <w:rPr>
          <w:rFonts w:ascii="Times New Roman" w:hAnsi="Times New Roman" w:cs="Times New Roman"/>
          <w:sz w:val="24"/>
          <w:szCs w:val="24"/>
        </w:rPr>
        <w:t>услуги,</w:t>
      </w:r>
      <w:r>
        <w:rPr>
          <w:rFonts w:ascii="Times New Roman" w:hAnsi="Times New Roman" w:cs="Times New Roman"/>
          <w:sz w:val="24"/>
          <w:szCs w:val="24"/>
        </w:rPr>
        <w:t xml:space="preserve"> </w:t>
      </w:r>
      <w:r w:rsidRPr="00B3344A">
        <w:rPr>
          <w:rFonts w:ascii="Times New Roman" w:hAnsi="Times New Roman" w:cs="Times New Roman"/>
          <w:sz w:val="24"/>
          <w:szCs w:val="24"/>
        </w:rPr>
        <w:t>результатом</w:t>
      </w:r>
      <w:r>
        <w:rPr>
          <w:rFonts w:ascii="Times New Roman" w:hAnsi="Times New Roman" w:cs="Times New Roman"/>
          <w:sz w:val="24"/>
          <w:szCs w:val="24"/>
        </w:rPr>
        <w:t xml:space="preserve"> </w:t>
      </w:r>
      <w:r w:rsidRPr="00B3344A">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B3344A">
        <w:rPr>
          <w:rFonts w:ascii="Times New Roman" w:hAnsi="Times New Roman" w:cs="Times New Roman"/>
          <w:sz w:val="24"/>
          <w:szCs w:val="24"/>
        </w:rPr>
        <w:t>которых</w:t>
      </w:r>
      <w:r>
        <w:rPr>
          <w:rFonts w:ascii="Times New Roman" w:hAnsi="Times New Roman" w:cs="Times New Roman"/>
          <w:sz w:val="24"/>
          <w:szCs w:val="24"/>
        </w:rPr>
        <w:t xml:space="preserve"> </w:t>
      </w:r>
      <w:r w:rsidRPr="00B3344A">
        <w:rPr>
          <w:rFonts w:ascii="Times New Roman" w:hAnsi="Times New Roman" w:cs="Times New Roman"/>
          <w:sz w:val="24"/>
          <w:szCs w:val="24"/>
        </w:rPr>
        <w:t>не</w:t>
      </w:r>
      <w:r>
        <w:rPr>
          <w:rFonts w:ascii="Times New Roman" w:hAnsi="Times New Roman" w:cs="Times New Roman"/>
          <w:sz w:val="24"/>
          <w:szCs w:val="24"/>
        </w:rPr>
        <w:t xml:space="preserve"> </w:t>
      </w:r>
      <w:r w:rsidRPr="00B3344A">
        <w:rPr>
          <w:rFonts w:ascii="Times New Roman" w:hAnsi="Times New Roman" w:cs="Times New Roman"/>
          <w:sz w:val="24"/>
          <w:szCs w:val="24"/>
        </w:rPr>
        <w:t>являются</w:t>
      </w:r>
      <w:r>
        <w:rPr>
          <w:rFonts w:ascii="Times New Roman" w:hAnsi="Times New Roman" w:cs="Times New Roman"/>
          <w:sz w:val="24"/>
          <w:szCs w:val="24"/>
        </w:rPr>
        <w:t xml:space="preserve"> </w:t>
      </w:r>
      <w:r w:rsidRPr="00B3344A">
        <w:rPr>
          <w:rFonts w:ascii="Times New Roman" w:hAnsi="Times New Roman" w:cs="Times New Roman"/>
          <w:sz w:val="24"/>
          <w:szCs w:val="24"/>
        </w:rPr>
        <w:t>возникновение,</w:t>
      </w:r>
      <w:r>
        <w:rPr>
          <w:rFonts w:ascii="Times New Roman" w:hAnsi="Times New Roman" w:cs="Times New Roman"/>
          <w:sz w:val="24"/>
          <w:szCs w:val="24"/>
        </w:rPr>
        <w:t xml:space="preserve"> </w:t>
      </w:r>
      <w:r w:rsidRPr="00B3344A">
        <w:rPr>
          <w:rFonts w:ascii="Times New Roman" w:hAnsi="Times New Roman" w:cs="Times New Roman"/>
          <w:sz w:val="24"/>
          <w:szCs w:val="24"/>
        </w:rPr>
        <w:t>изменение,</w:t>
      </w:r>
      <w:r>
        <w:rPr>
          <w:rFonts w:ascii="Times New Roman" w:hAnsi="Times New Roman" w:cs="Times New Roman"/>
          <w:sz w:val="24"/>
          <w:szCs w:val="24"/>
        </w:rPr>
        <w:t xml:space="preserve"> </w:t>
      </w:r>
      <w:r w:rsidRPr="00B3344A">
        <w:rPr>
          <w:rFonts w:ascii="Times New Roman" w:hAnsi="Times New Roman" w:cs="Times New Roman"/>
          <w:sz w:val="24"/>
          <w:szCs w:val="24"/>
        </w:rPr>
        <w:t>прекращение</w:t>
      </w:r>
      <w:r>
        <w:rPr>
          <w:rFonts w:ascii="Times New Roman" w:hAnsi="Times New Roman" w:cs="Times New Roman"/>
          <w:sz w:val="24"/>
          <w:szCs w:val="24"/>
        </w:rPr>
        <w:t xml:space="preserve"> </w:t>
      </w:r>
      <w:r w:rsidRPr="00B3344A">
        <w:rPr>
          <w:rFonts w:ascii="Times New Roman" w:hAnsi="Times New Roman" w:cs="Times New Roman"/>
          <w:sz w:val="24"/>
          <w:szCs w:val="24"/>
        </w:rPr>
        <w:t>прав</w:t>
      </w:r>
      <w:r>
        <w:rPr>
          <w:rFonts w:ascii="Times New Roman" w:hAnsi="Times New Roman" w:cs="Times New Roman"/>
          <w:sz w:val="24"/>
          <w:szCs w:val="24"/>
        </w:rPr>
        <w:t xml:space="preserve"> </w:t>
      </w:r>
      <w:r w:rsidRPr="00B3344A">
        <w:rPr>
          <w:rFonts w:ascii="Times New Roman" w:hAnsi="Times New Roman" w:cs="Times New Roman"/>
          <w:sz w:val="24"/>
          <w:szCs w:val="24"/>
        </w:rPr>
        <w:t>и</w:t>
      </w:r>
      <w:r>
        <w:rPr>
          <w:rFonts w:ascii="Times New Roman" w:hAnsi="Times New Roman" w:cs="Times New Roman"/>
          <w:sz w:val="24"/>
          <w:szCs w:val="24"/>
        </w:rPr>
        <w:t xml:space="preserve"> </w:t>
      </w:r>
      <w:r w:rsidRPr="00B3344A">
        <w:rPr>
          <w:rFonts w:ascii="Times New Roman" w:hAnsi="Times New Roman" w:cs="Times New Roman"/>
          <w:sz w:val="24"/>
          <w:szCs w:val="24"/>
        </w:rPr>
        <w:t>обязанностей</w:t>
      </w:r>
      <w:r>
        <w:rPr>
          <w:rFonts w:ascii="Times New Roman" w:hAnsi="Times New Roman" w:cs="Times New Roman"/>
          <w:sz w:val="24"/>
          <w:szCs w:val="24"/>
        </w:rPr>
        <w:t xml:space="preserve"> </w:t>
      </w:r>
      <w:r w:rsidRPr="00B3344A">
        <w:rPr>
          <w:rFonts w:ascii="Times New Roman" w:hAnsi="Times New Roman" w:cs="Times New Roman"/>
          <w:sz w:val="24"/>
          <w:szCs w:val="24"/>
        </w:rPr>
        <w:t>заявителя</w:t>
      </w:r>
      <w:r>
        <w:rPr>
          <w:rFonts w:ascii="Times New Roman" w:hAnsi="Times New Roman" w:cs="Times New Roman"/>
          <w:sz w:val="24"/>
          <w:szCs w:val="24"/>
        </w:rPr>
        <w:t xml:space="preserve"> </w:t>
      </w:r>
      <w:r w:rsidRPr="00B3344A">
        <w:rPr>
          <w:rFonts w:ascii="Times New Roman" w:hAnsi="Times New Roman" w:cs="Times New Roman"/>
          <w:sz w:val="24"/>
          <w:szCs w:val="24"/>
        </w:rPr>
        <w:t>и</w:t>
      </w:r>
      <w:r>
        <w:rPr>
          <w:rFonts w:ascii="Times New Roman" w:hAnsi="Times New Roman" w:cs="Times New Roman"/>
          <w:sz w:val="24"/>
          <w:szCs w:val="24"/>
        </w:rPr>
        <w:t xml:space="preserve"> </w:t>
      </w:r>
      <w:r w:rsidRPr="00B3344A">
        <w:rPr>
          <w:rFonts w:ascii="Times New Roman" w:hAnsi="Times New Roman" w:cs="Times New Roman"/>
          <w:sz w:val="24"/>
          <w:szCs w:val="24"/>
        </w:rPr>
        <w:t>иных</w:t>
      </w:r>
      <w:r>
        <w:rPr>
          <w:rFonts w:ascii="Times New Roman" w:hAnsi="Times New Roman" w:cs="Times New Roman"/>
          <w:sz w:val="24"/>
          <w:szCs w:val="24"/>
        </w:rPr>
        <w:t xml:space="preserve"> </w:t>
      </w:r>
      <w:r w:rsidRPr="00B3344A">
        <w:rPr>
          <w:rFonts w:ascii="Times New Roman" w:hAnsi="Times New Roman" w:cs="Times New Roman"/>
          <w:sz w:val="24"/>
          <w:szCs w:val="24"/>
        </w:rPr>
        <w:t>лиц.</w:t>
      </w:r>
    </w:p>
    <w:p w:rsidR="00CC7BC2" w:rsidRPr="00B3344A" w:rsidRDefault="00CC7BC2" w:rsidP="00CC7BC2">
      <w:pPr>
        <w:pStyle w:val="ConsPlusNormal0"/>
        <w:ind w:firstLine="567"/>
        <w:jc w:val="both"/>
        <w:rPr>
          <w:rFonts w:ascii="Times New Roman" w:hAnsi="Times New Roman" w:cs="Times New Roman"/>
          <w:sz w:val="24"/>
          <w:szCs w:val="24"/>
        </w:rPr>
      </w:pPr>
      <w:r w:rsidRPr="00B3344A">
        <w:rPr>
          <w:rFonts w:ascii="Times New Roman" w:hAnsi="Times New Roman" w:cs="Times New Roman"/>
          <w:sz w:val="24"/>
          <w:szCs w:val="24"/>
        </w:rPr>
        <w:t>Муниципальные</w:t>
      </w:r>
      <w:r>
        <w:rPr>
          <w:rFonts w:ascii="Times New Roman" w:hAnsi="Times New Roman" w:cs="Times New Roman"/>
          <w:sz w:val="24"/>
          <w:szCs w:val="24"/>
        </w:rPr>
        <w:t xml:space="preserve"> </w:t>
      </w:r>
      <w:r w:rsidRPr="00B3344A">
        <w:rPr>
          <w:rFonts w:ascii="Times New Roman" w:hAnsi="Times New Roman" w:cs="Times New Roman"/>
          <w:sz w:val="24"/>
          <w:szCs w:val="24"/>
        </w:rPr>
        <w:t>услуги,</w:t>
      </w:r>
      <w:r>
        <w:rPr>
          <w:rFonts w:ascii="Times New Roman" w:hAnsi="Times New Roman" w:cs="Times New Roman"/>
          <w:sz w:val="24"/>
          <w:szCs w:val="24"/>
        </w:rPr>
        <w:t xml:space="preserve"> </w:t>
      </w:r>
      <w:r w:rsidRPr="00B3344A">
        <w:rPr>
          <w:rFonts w:ascii="Times New Roman" w:hAnsi="Times New Roman" w:cs="Times New Roman"/>
          <w:sz w:val="24"/>
          <w:szCs w:val="24"/>
        </w:rPr>
        <w:t>результатом</w:t>
      </w:r>
      <w:r>
        <w:rPr>
          <w:rFonts w:ascii="Times New Roman" w:hAnsi="Times New Roman" w:cs="Times New Roman"/>
          <w:sz w:val="24"/>
          <w:szCs w:val="24"/>
        </w:rPr>
        <w:t xml:space="preserve"> </w:t>
      </w:r>
      <w:r w:rsidRPr="00B3344A">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B3344A">
        <w:rPr>
          <w:rFonts w:ascii="Times New Roman" w:hAnsi="Times New Roman" w:cs="Times New Roman"/>
          <w:sz w:val="24"/>
          <w:szCs w:val="24"/>
        </w:rPr>
        <w:t>которых</w:t>
      </w:r>
      <w:r>
        <w:rPr>
          <w:rFonts w:ascii="Times New Roman" w:hAnsi="Times New Roman" w:cs="Times New Roman"/>
          <w:sz w:val="24"/>
          <w:szCs w:val="24"/>
        </w:rPr>
        <w:t xml:space="preserve"> </w:t>
      </w:r>
      <w:r w:rsidRPr="00B3344A">
        <w:rPr>
          <w:rFonts w:ascii="Times New Roman" w:hAnsi="Times New Roman" w:cs="Times New Roman"/>
          <w:sz w:val="24"/>
          <w:szCs w:val="24"/>
        </w:rPr>
        <w:t>является</w:t>
      </w:r>
      <w:r>
        <w:rPr>
          <w:rFonts w:ascii="Times New Roman" w:hAnsi="Times New Roman" w:cs="Times New Roman"/>
          <w:sz w:val="24"/>
          <w:szCs w:val="24"/>
        </w:rPr>
        <w:t xml:space="preserve"> </w:t>
      </w:r>
      <w:r w:rsidRPr="00B3344A">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B3344A">
        <w:rPr>
          <w:rFonts w:ascii="Times New Roman" w:hAnsi="Times New Roman" w:cs="Times New Roman"/>
          <w:sz w:val="24"/>
          <w:szCs w:val="24"/>
        </w:rPr>
        <w:t>заявителям</w:t>
      </w:r>
      <w:r>
        <w:rPr>
          <w:rFonts w:ascii="Times New Roman" w:hAnsi="Times New Roman" w:cs="Times New Roman"/>
          <w:sz w:val="24"/>
          <w:szCs w:val="24"/>
        </w:rPr>
        <w:t xml:space="preserve"> </w:t>
      </w:r>
      <w:r w:rsidRPr="00B3344A">
        <w:rPr>
          <w:rFonts w:ascii="Times New Roman" w:hAnsi="Times New Roman" w:cs="Times New Roman"/>
          <w:sz w:val="24"/>
          <w:szCs w:val="24"/>
        </w:rPr>
        <w:t>-</w:t>
      </w:r>
      <w:r>
        <w:rPr>
          <w:rFonts w:ascii="Times New Roman" w:hAnsi="Times New Roman" w:cs="Times New Roman"/>
          <w:sz w:val="24"/>
          <w:szCs w:val="24"/>
        </w:rPr>
        <w:t xml:space="preserve"> </w:t>
      </w:r>
      <w:r w:rsidRPr="00B3344A">
        <w:rPr>
          <w:rFonts w:ascii="Times New Roman" w:hAnsi="Times New Roman" w:cs="Times New Roman"/>
          <w:sz w:val="24"/>
          <w:szCs w:val="24"/>
        </w:rPr>
        <w:t>физическим</w:t>
      </w:r>
      <w:r>
        <w:rPr>
          <w:rFonts w:ascii="Times New Roman" w:hAnsi="Times New Roman" w:cs="Times New Roman"/>
          <w:sz w:val="24"/>
          <w:szCs w:val="24"/>
        </w:rPr>
        <w:t xml:space="preserve"> </w:t>
      </w:r>
      <w:r w:rsidRPr="00B3344A">
        <w:rPr>
          <w:rFonts w:ascii="Times New Roman" w:hAnsi="Times New Roman" w:cs="Times New Roman"/>
          <w:sz w:val="24"/>
          <w:szCs w:val="24"/>
        </w:rPr>
        <w:t>лицам</w:t>
      </w:r>
      <w:r>
        <w:rPr>
          <w:rFonts w:ascii="Times New Roman" w:hAnsi="Times New Roman" w:cs="Times New Roman"/>
          <w:sz w:val="24"/>
          <w:szCs w:val="24"/>
        </w:rPr>
        <w:t xml:space="preserve"> </w:t>
      </w:r>
      <w:r w:rsidRPr="00B3344A">
        <w:rPr>
          <w:rFonts w:ascii="Times New Roman" w:hAnsi="Times New Roman" w:cs="Times New Roman"/>
          <w:sz w:val="24"/>
          <w:szCs w:val="24"/>
        </w:rPr>
        <w:t>содержащихся</w:t>
      </w:r>
      <w:r>
        <w:rPr>
          <w:rFonts w:ascii="Times New Roman" w:hAnsi="Times New Roman" w:cs="Times New Roman"/>
          <w:sz w:val="24"/>
          <w:szCs w:val="24"/>
        </w:rPr>
        <w:t xml:space="preserve"> </w:t>
      </w:r>
      <w:r w:rsidRPr="00B3344A">
        <w:rPr>
          <w:rFonts w:ascii="Times New Roman" w:hAnsi="Times New Roman" w:cs="Times New Roman"/>
          <w:sz w:val="24"/>
          <w:szCs w:val="24"/>
        </w:rPr>
        <w:t>в</w:t>
      </w:r>
      <w:r>
        <w:rPr>
          <w:rFonts w:ascii="Times New Roman" w:hAnsi="Times New Roman" w:cs="Times New Roman"/>
          <w:sz w:val="24"/>
          <w:szCs w:val="24"/>
        </w:rPr>
        <w:t xml:space="preserve"> </w:t>
      </w:r>
      <w:r w:rsidRPr="00B3344A">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B3344A">
        <w:rPr>
          <w:rFonts w:ascii="Times New Roman" w:hAnsi="Times New Roman" w:cs="Times New Roman"/>
          <w:sz w:val="24"/>
          <w:szCs w:val="24"/>
        </w:rPr>
        <w:t>информационных</w:t>
      </w:r>
      <w:r>
        <w:rPr>
          <w:rFonts w:ascii="Times New Roman" w:hAnsi="Times New Roman" w:cs="Times New Roman"/>
          <w:sz w:val="24"/>
          <w:szCs w:val="24"/>
        </w:rPr>
        <w:t xml:space="preserve"> </w:t>
      </w:r>
      <w:r w:rsidRPr="00B3344A">
        <w:rPr>
          <w:rFonts w:ascii="Times New Roman" w:hAnsi="Times New Roman" w:cs="Times New Roman"/>
          <w:sz w:val="24"/>
          <w:szCs w:val="24"/>
        </w:rPr>
        <w:t>ресурсах</w:t>
      </w:r>
      <w:r>
        <w:rPr>
          <w:rFonts w:ascii="Times New Roman" w:hAnsi="Times New Roman" w:cs="Times New Roman"/>
          <w:sz w:val="24"/>
          <w:szCs w:val="24"/>
        </w:rPr>
        <w:t xml:space="preserve"> </w:t>
      </w:r>
      <w:r w:rsidRPr="00B3344A">
        <w:rPr>
          <w:rFonts w:ascii="Times New Roman" w:hAnsi="Times New Roman" w:cs="Times New Roman"/>
          <w:sz w:val="24"/>
          <w:szCs w:val="24"/>
        </w:rPr>
        <w:t>сведений</w:t>
      </w:r>
      <w:r>
        <w:rPr>
          <w:rFonts w:ascii="Times New Roman" w:hAnsi="Times New Roman" w:cs="Times New Roman"/>
          <w:sz w:val="24"/>
          <w:szCs w:val="24"/>
        </w:rPr>
        <w:t xml:space="preserve"> </w:t>
      </w:r>
      <w:r w:rsidRPr="00B3344A">
        <w:rPr>
          <w:rFonts w:ascii="Times New Roman" w:hAnsi="Times New Roman" w:cs="Times New Roman"/>
          <w:sz w:val="24"/>
          <w:szCs w:val="24"/>
        </w:rPr>
        <w:t>о</w:t>
      </w:r>
      <w:r>
        <w:rPr>
          <w:rFonts w:ascii="Times New Roman" w:hAnsi="Times New Roman" w:cs="Times New Roman"/>
          <w:sz w:val="24"/>
          <w:szCs w:val="24"/>
        </w:rPr>
        <w:t xml:space="preserve"> </w:t>
      </w:r>
      <w:r w:rsidRPr="00B3344A">
        <w:rPr>
          <w:rFonts w:ascii="Times New Roman" w:hAnsi="Times New Roman" w:cs="Times New Roman"/>
          <w:sz w:val="24"/>
          <w:szCs w:val="24"/>
        </w:rPr>
        <w:t>них</w:t>
      </w:r>
      <w:r>
        <w:rPr>
          <w:rFonts w:ascii="Times New Roman" w:hAnsi="Times New Roman" w:cs="Times New Roman"/>
          <w:sz w:val="24"/>
          <w:szCs w:val="24"/>
        </w:rPr>
        <w:t xml:space="preserve"> </w:t>
      </w:r>
      <w:r w:rsidRPr="00B3344A">
        <w:rPr>
          <w:rFonts w:ascii="Times New Roman" w:hAnsi="Times New Roman" w:cs="Times New Roman"/>
          <w:sz w:val="24"/>
          <w:szCs w:val="24"/>
        </w:rPr>
        <w:t>самих,</w:t>
      </w:r>
      <w:r>
        <w:rPr>
          <w:rFonts w:ascii="Times New Roman" w:hAnsi="Times New Roman" w:cs="Times New Roman"/>
          <w:sz w:val="24"/>
          <w:szCs w:val="24"/>
        </w:rPr>
        <w:t xml:space="preserve"> </w:t>
      </w:r>
      <w:r w:rsidRPr="00B3344A">
        <w:rPr>
          <w:rFonts w:ascii="Times New Roman" w:hAnsi="Times New Roman" w:cs="Times New Roman"/>
          <w:sz w:val="24"/>
          <w:szCs w:val="24"/>
        </w:rPr>
        <w:t>их</w:t>
      </w:r>
      <w:r>
        <w:rPr>
          <w:rFonts w:ascii="Times New Roman" w:hAnsi="Times New Roman" w:cs="Times New Roman"/>
          <w:sz w:val="24"/>
          <w:szCs w:val="24"/>
        </w:rPr>
        <w:t xml:space="preserve"> </w:t>
      </w:r>
      <w:r w:rsidRPr="00B3344A">
        <w:rPr>
          <w:rFonts w:ascii="Times New Roman" w:hAnsi="Times New Roman" w:cs="Times New Roman"/>
          <w:sz w:val="24"/>
          <w:szCs w:val="24"/>
        </w:rPr>
        <w:t>несовершеннолетних</w:t>
      </w:r>
      <w:r>
        <w:rPr>
          <w:rFonts w:ascii="Times New Roman" w:hAnsi="Times New Roman" w:cs="Times New Roman"/>
          <w:sz w:val="24"/>
          <w:szCs w:val="24"/>
        </w:rPr>
        <w:t xml:space="preserve"> </w:t>
      </w:r>
      <w:r w:rsidRPr="00B3344A">
        <w:rPr>
          <w:rFonts w:ascii="Times New Roman" w:hAnsi="Times New Roman" w:cs="Times New Roman"/>
          <w:sz w:val="24"/>
          <w:szCs w:val="24"/>
        </w:rPr>
        <w:t>детях</w:t>
      </w:r>
      <w:r>
        <w:rPr>
          <w:rFonts w:ascii="Times New Roman" w:hAnsi="Times New Roman" w:cs="Times New Roman"/>
          <w:sz w:val="24"/>
          <w:szCs w:val="24"/>
        </w:rPr>
        <w:t xml:space="preserve"> </w:t>
      </w:r>
      <w:r w:rsidRPr="00B3344A">
        <w:rPr>
          <w:rFonts w:ascii="Times New Roman" w:hAnsi="Times New Roman" w:cs="Times New Roman"/>
          <w:sz w:val="24"/>
          <w:szCs w:val="24"/>
        </w:rPr>
        <w:t>(опекаемых</w:t>
      </w:r>
      <w:r>
        <w:rPr>
          <w:rFonts w:ascii="Times New Roman" w:hAnsi="Times New Roman" w:cs="Times New Roman"/>
          <w:sz w:val="24"/>
          <w:szCs w:val="24"/>
        </w:rPr>
        <w:t xml:space="preserve"> </w:t>
      </w:r>
      <w:r w:rsidRPr="00B3344A">
        <w:rPr>
          <w:rFonts w:ascii="Times New Roman" w:hAnsi="Times New Roman" w:cs="Times New Roman"/>
          <w:sz w:val="24"/>
          <w:szCs w:val="24"/>
        </w:rPr>
        <w:t>лицах),</w:t>
      </w:r>
      <w:r>
        <w:rPr>
          <w:rFonts w:ascii="Times New Roman" w:hAnsi="Times New Roman" w:cs="Times New Roman"/>
          <w:sz w:val="24"/>
          <w:szCs w:val="24"/>
        </w:rPr>
        <w:t xml:space="preserve"> </w:t>
      </w:r>
      <w:r w:rsidRPr="00B3344A">
        <w:rPr>
          <w:rFonts w:ascii="Times New Roman" w:hAnsi="Times New Roman" w:cs="Times New Roman"/>
          <w:sz w:val="24"/>
          <w:szCs w:val="24"/>
        </w:rPr>
        <w:t>принадлежащем</w:t>
      </w:r>
      <w:r>
        <w:rPr>
          <w:rFonts w:ascii="Times New Roman" w:hAnsi="Times New Roman" w:cs="Times New Roman"/>
          <w:sz w:val="24"/>
          <w:szCs w:val="24"/>
        </w:rPr>
        <w:t xml:space="preserve"> </w:t>
      </w:r>
      <w:r w:rsidRPr="00B3344A">
        <w:rPr>
          <w:rFonts w:ascii="Times New Roman" w:hAnsi="Times New Roman" w:cs="Times New Roman"/>
          <w:sz w:val="24"/>
          <w:szCs w:val="24"/>
        </w:rPr>
        <w:t>им</w:t>
      </w:r>
      <w:r>
        <w:rPr>
          <w:rFonts w:ascii="Times New Roman" w:hAnsi="Times New Roman" w:cs="Times New Roman"/>
          <w:sz w:val="24"/>
          <w:szCs w:val="24"/>
        </w:rPr>
        <w:t xml:space="preserve"> </w:t>
      </w:r>
      <w:r w:rsidRPr="00B3344A">
        <w:rPr>
          <w:rFonts w:ascii="Times New Roman" w:hAnsi="Times New Roman" w:cs="Times New Roman"/>
          <w:sz w:val="24"/>
          <w:szCs w:val="24"/>
        </w:rPr>
        <w:t>и</w:t>
      </w:r>
      <w:r>
        <w:rPr>
          <w:rFonts w:ascii="Times New Roman" w:hAnsi="Times New Roman" w:cs="Times New Roman"/>
          <w:sz w:val="24"/>
          <w:szCs w:val="24"/>
        </w:rPr>
        <w:t xml:space="preserve"> </w:t>
      </w:r>
      <w:r w:rsidRPr="00B3344A">
        <w:rPr>
          <w:rFonts w:ascii="Times New Roman" w:hAnsi="Times New Roman" w:cs="Times New Roman"/>
          <w:sz w:val="24"/>
          <w:szCs w:val="24"/>
        </w:rPr>
        <w:t>указанным</w:t>
      </w:r>
      <w:r>
        <w:rPr>
          <w:rFonts w:ascii="Times New Roman" w:hAnsi="Times New Roman" w:cs="Times New Roman"/>
          <w:sz w:val="24"/>
          <w:szCs w:val="24"/>
        </w:rPr>
        <w:t xml:space="preserve"> </w:t>
      </w:r>
      <w:r w:rsidRPr="00B3344A">
        <w:rPr>
          <w:rFonts w:ascii="Times New Roman" w:hAnsi="Times New Roman" w:cs="Times New Roman"/>
          <w:sz w:val="24"/>
          <w:szCs w:val="24"/>
        </w:rPr>
        <w:t>лицам</w:t>
      </w:r>
      <w:r>
        <w:rPr>
          <w:rFonts w:ascii="Times New Roman" w:hAnsi="Times New Roman" w:cs="Times New Roman"/>
          <w:sz w:val="24"/>
          <w:szCs w:val="24"/>
        </w:rPr>
        <w:t xml:space="preserve"> </w:t>
      </w:r>
      <w:r w:rsidRPr="00B3344A">
        <w:rPr>
          <w:rFonts w:ascii="Times New Roman" w:hAnsi="Times New Roman" w:cs="Times New Roman"/>
          <w:sz w:val="24"/>
          <w:szCs w:val="24"/>
        </w:rPr>
        <w:t>имуществе,</w:t>
      </w:r>
      <w:r>
        <w:rPr>
          <w:rFonts w:ascii="Times New Roman" w:hAnsi="Times New Roman" w:cs="Times New Roman"/>
          <w:sz w:val="24"/>
          <w:szCs w:val="24"/>
        </w:rPr>
        <w:t xml:space="preserve"> </w:t>
      </w:r>
      <w:r w:rsidRPr="00B3344A">
        <w:rPr>
          <w:rFonts w:ascii="Times New Roman" w:hAnsi="Times New Roman" w:cs="Times New Roman"/>
          <w:sz w:val="24"/>
          <w:szCs w:val="24"/>
        </w:rPr>
        <w:t>предоставляются</w:t>
      </w:r>
      <w:r>
        <w:rPr>
          <w:rFonts w:ascii="Times New Roman" w:hAnsi="Times New Roman" w:cs="Times New Roman"/>
          <w:sz w:val="24"/>
          <w:szCs w:val="24"/>
        </w:rPr>
        <w:t xml:space="preserve"> </w:t>
      </w:r>
      <w:r w:rsidRPr="00B3344A">
        <w:rPr>
          <w:rFonts w:ascii="Times New Roman" w:hAnsi="Times New Roman" w:cs="Times New Roman"/>
          <w:sz w:val="24"/>
          <w:szCs w:val="24"/>
        </w:rPr>
        <w:t>в</w:t>
      </w:r>
      <w:r>
        <w:rPr>
          <w:rFonts w:ascii="Times New Roman" w:hAnsi="Times New Roman" w:cs="Times New Roman"/>
          <w:sz w:val="24"/>
          <w:szCs w:val="24"/>
        </w:rPr>
        <w:t xml:space="preserve"> </w:t>
      </w:r>
      <w:r w:rsidRPr="00B3344A">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B3344A">
        <w:rPr>
          <w:rFonts w:ascii="Times New Roman" w:hAnsi="Times New Roman" w:cs="Times New Roman"/>
          <w:sz w:val="24"/>
          <w:szCs w:val="24"/>
        </w:rPr>
        <w:t>форме</w:t>
      </w:r>
      <w:r>
        <w:rPr>
          <w:rFonts w:ascii="Times New Roman" w:hAnsi="Times New Roman" w:cs="Times New Roman"/>
          <w:sz w:val="24"/>
          <w:szCs w:val="24"/>
        </w:rPr>
        <w:t xml:space="preserve"> </w:t>
      </w:r>
      <w:r w:rsidRPr="00B3344A">
        <w:rPr>
          <w:rFonts w:ascii="Times New Roman" w:hAnsi="Times New Roman" w:cs="Times New Roman"/>
          <w:sz w:val="24"/>
          <w:szCs w:val="24"/>
        </w:rPr>
        <w:t>без</w:t>
      </w:r>
      <w:r>
        <w:rPr>
          <w:rFonts w:ascii="Times New Roman" w:hAnsi="Times New Roman" w:cs="Times New Roman"/>
          <w:sz w:val="24"/>
          <w:szCs w:val="24"/>
        </w:rPr>
        <w:t xml:space="preserve"> </w:t>
      </w:r>
      <w:r w:rsidRPr="00B3344A">
        <w:rPr>
          <w:rFonts w:ascii="Times New Roman" w:hAnsi="Times New Roman" w:cs="Times New Roman"/>
          <w:sz w:val="24"/>
          <w:szCs w:val="24"/>
        </w:rPr>
        <w:t>взимания</w:t>
      </w:r>
      <w:r>
        <w:rPr>
          <w:rFonts w:ascii="Times New Roman" w:hAnsi="Times New Roman" w:cs="Times New Roman"/>
          <w:sz w:val="24"/>
          <w:szCs w:val="24"/>
        </w:rPr>
        <w:t xml:space="preserve"> </w:t>
      </w:r>
      <w:r w:rsidRPr="00B3344A">
        <w:rPr>
          <w:rFonts w:ascii="Times New Roman" w:hAnsi="Times New Roman" w:cs="Times New Roman"/>
          <w:sz w:val="24"/>
          <w:szCs w:val="24"/>
        </w:rPr>
        <w:t>платы,</w:t>
      </w:r>
      <w:r>
        <w:rPr>
          <w:rFonts w:ascii="Times New Roman" w:hAnsi="Times New Roman" w:cs="Times New Roman"/>
          <w:sz w:val="24"/>
          <w:szCs w:val="24"/>
        </w:rPr>
        <w:t xml:space="preserve"> </w:t>
      </w:r>
      <w:r w:rsidRPr="00B3344A">
        <w:rPr>
          <w:rFonts w:ascii="Times New Roman" w:hAnsi="Times New Roman" w:cs="Times New Roman"/>
          <w:sz w:val="24"/>
          <w:szCs w:val="24"/>
        </w:rPr>
        <w:t>если</w:t>
      </w:r>
      <w:r>
        <w:rPr>
          <w:rFonts w:ascii="Times New Roman" w:hAnsi="Times New Roman" w:cs="Times New Roman"/>
          <w:sz w:val="24"/>
          <w:szCs w:val="24"/>
        </w:rPr>
        <w:t xml:space="preserve"> </w:t>
      </w:r>
      <w:r w:rsidRPr="00B3344A">
        <w:rPr>
          <w:rFonts w:ascii="Times New Roman" w:hAnsi="Times New Roman" w:cs="Times New Roman"/>
          <w:sz w:val="24"/>
          <w:szCs w:val="24"/>
        </w:rPr>
        <w:t>иное</w:t>
      </w:r>
      <w:r>
        <w:rPr>
          <w:rFonts w:ascii="Times New Roman" w:hAnsi="Times New Roman" w:cs="Times New Roman"/>
          <w:sz w:val="24"/>
          <w:szCs w:val="24"/>
        </w:rPr>
        <w:t xml:space="preserve"> </w:t>
      </w:r>
      <w:r w:rsidRPr="00B3344A">
        <w:rPr>
          <w:rFonts w:ascii="Times New Roman" w:hAnsi="Times New Roman" w:cs="Times New Roman"/>
          <w:sz w:val="24"/>
          <w:szCs w:val="24"/>
        </w:rPr>
        <w:t>не</w:t>
      </w:r>
      <w:r>
        <w:rPr>
          <w:rFonts w:ascii="Times New Roman" w:hAnsi="Times New Roman" w:cs="Times New Roman"/>
          <w:sz w:val="24"/>
          <w:szCs w:val="24"/>
        </w:rPr>
        <w:t xml:space="preserve"> </w:t>
      </w:r>
      <w:r w:rsidRPr="00B3344A">
        <w:rPr>
          <w:rFonts w:ascii="Times New Roman" w:hAnsi="Times New Roman" w:cs="Times New Roman"/>
          <w:sz w:val="24"/>
          <w:szCs w:val="24"/>
        </w:rPr>
        <w:t>установлено</w:t>
      </w:r>
      <w:r>
        <w:rPr>
          <w:rFonts w:ascii="Times New Roman" w:hAnsi="Times New Roman" w:cs="Times New Roman"/>
          <w:sz w:val="24"/>
          <w:szCs w:val="24"/>
        </w:rPr>
        <w:t xml:space="preserve"> </w:t>
      </w:r>
      <w:r w:rsidRPr="00B3344A">
        <w:rPr>
          <w:rFonts w:ascii="Times New Roman" w:hAnsi="Times New Roman" w:cs="Times New Roman"/>
          <w:sz w:val="24"/>
          <w:szCs w:val="24"/>
        </w:rPr>
        <w:t>федеральными</w:t>
      </w:r>
      <w:r>
        <w:rPr>
          <w:rFonts w:ascii="Times New Roman" w:hAnsi="Times New Roman" w:cs="Times New Roman"/>
          <w:sz w:val="24"/>
          <w:szCs w:val="24"/>
        </w:rPr>
        <w:t xml:space="preserve"> </w:t>
      </w:r>
      <w:r w:rsidRPr="00B3344A">
        <w:rPr>
          <w:rFonts w:ascii="Times New Roman" w:hAnsi="Times New Roman" w:cs="Times New Roman"/>
          <w:sz w:val="24"/>
          <w:szCs w:val="24"/>
        </w:rPr>
        <w:t>законами.</w:t>
      </w:r>
    </w:p>
    <w:p w:rsidR="00CC7BC2" w:rsidRPr="009B06AE" w:rsidRDefault="00CC7BC2" w:rsidP="00CC7BC2">
      <w:pPr>
        <w:pStyle w:val="ConsPlusNormal0"/>
        <w:ind w:firstLine="567"/>
        <w:jc w:val="both"/>
        <w:rPr>
          <w:rFonts w:ascii="Times New Roman" w:hAnsi="Times New Roman" w:cs="Times New Roman"/>
          <w:sz w:val="24"/>
          <w:szCs w:val="24"/>
        </w:rPr>
      </w:pPr>
      <w:proofErr w:type="gramStart"/>
      <w:r w:rsidRPr="00B3344A">
        <w:rPr>
          <w:rFonts w:ascii="Times New Roman" w:hAnsi="Times New Roman" w:cs="Times New Roman"/>
          <w:sz w:val="24"/>
          <w:szCs w:val="24"/>
        </w:rPr>
        <w:t>При</w:t>
      </w:r>
      <w:r>
        <w:rPr>
          <w:rFonts w:ascii="Times New Roman" w:hAnsi="Times New Roman" w:cs="Times New Roman"/>
          <w:sz w:val="24"/>
          <w:szCs w:val="24"/>
        </w:rPr>
        <w:t xml:space="preserve"> </w:t>
      </w:r>
      <w:r w:rsidRPr="00B3344A">
        <w:rPr>
          <w:rFonts w:ascii="Times New Roman" w:hAnsi="Times New Roman" w:cs="Times New Roman"/>
          <w:sz w:val="24"/>
          <w:szCs w:val="24"/>
        </w:rPr>
        <w:t>формировании</w:t>
      </w:r>
      <w:r>
        <w:rPr>
          <w:rFonts w:ascii="Times New Roman" w:hAnsi="Times New Roman" w:cs="Times New Roman"/>
          <w:sz w:val="24"/>
          <w:szCs w:val="24"/>
        </w:rPr>
        <w:t xml:space="preserve"> </w:t>
      </w:r>
      <w:r w:rsidRPr="00B3344A">
        <w:rPr>
          <w:rFonts w:ascii="Times New Roman" w:hAnsi="Times New Roman" w:cs="Times New Roman"/>
          <w:sz w:val="24"/>
          <w:szCs w:val="24"/>
        </w:rPr>
        <w:t>и</w:t>
      </w:r>
      <w:r>
        <w:rPr>
          <w:rFonts w:ascii="Times New Roman" w:hAnsi="Times New Roman" w:cs="Times New Roman"/>
          <w:sz w:val="24"/>
          <w:szCs w:val="24"/>
        </w:rPr>
        <w:t xml:space="preserve"> </w:t>
      </w:r>
      <w:r w:rsidRPr="00B3344A">
        <w:rPr>
          <w:rFonts w:ascii="Times New Roman" w:hAnsi="Times New Roman" w:cs="Times New Roman"/>
          <w:sz w:val="24"/>
          <w:szCs w:val="24"/>
        </w:rPr>
        <w:t>ведении</w:t>
      </w:r>
      <w:r>
        <w:rPr>
          <w:rFonts w:ascii="Times New Roman" w:hAnsi="Times New Roman" w:cs="Times New Roman"/>
          <w:sz w:val="24"/>
          <w:szCs w:val="24"/>
        </w:rPr>
        <w:t xml:space="preserve"> </w:t>
      </w:r>
      <w:r w:rsidRPr="00B3344A">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B3344A">
        <w:rPr>
          <w:rFonts w:ascii="Times New Roman" w:hAnsi="Times New Roman" w:cs="Times New Roman"/>
          <w:sz w:val="24"/>
          <w:szCs w:val="24"/>
        </w:rPr>
        <w:t>информационных</w:t>
      </w:r>
      <w:r>
        <w:rPr>
          <w:rFonts w:ascii="Times New Roman" w:hAnsi="Times New Roman" w:cs="Times New Roman"/>
          <w:sz w:val="24"/>
          <w:szCs w:val="24"/>
        </w:rPr>
        <w:t xml:space="preserve"> </w:t>
      </w:r>
      <w:r w:rsidRPr="00B3344A">
        <w:rPr>
          <w:rFonts w:ascii="Times New Roman" w:hAnsi="Times New Roman" w:cs="Times New Roman"/>
          <w:sz w:val="24"/>
          <w:szCs w:val="24"/>
        </w:rPr>
        <w:t>систем,</w:t>
      </w:r>
      <w:r>
        <w:rPr>
          <w:rFonts w:ascii="Times New Roman" w:hAnsi="Times New Roman" w:cs="Times New Roman"/>
          <w:sz w:val="24"/>
          <w:szCs w:val="24"/>
        </w:rPr>
        <w:t xml:space="preserve"> </w:t>
      </w:r>
      <w:r w:rsidRPr="00B3344A">
        <w:rPr>
          <w:rFonts w:ascii="Times New Roman" w:hAnsi="Times New Roman" w:cs="Times New Roman"/>
          <w:sz w:val="24"/>
          <w:szCs w:val="24"/>
        </w:rPr>
        <w:t>указанных</w:t>
      </w:r>
      <w:r>
        <w:rPr>
          <w:rFonts w:ascii="Times New Roman" w:hAnsi="Times New Roman" w:cs="Times New Roman"/>
          <w:sz w:val="24"/>
          <w:szCs w:val="24"/>
        </w:rPr>
        <w:t xml:space="preserve"> </w:t>
      </w:r>
      <w:r w:rsidRPr="00B3344A">
        <w:rPr>
          <w:rFonts w:ascii="Times New Roman" w:hAnsi="Times New Roman" w:cs="Times New Roman"/>
          <w:sz w:val="24"/>
          <w:szCs w:val="24"/>
        </w:rPr>
        <w:t>в</w:t>
      </w:r>
      <w:r>
        <w:rPr>
          <w:rFonts w:ascii="Times New Roman" w:hAnsi="Times New Roman" w:cs="Times New Roman"/>
          <w:sz w:val="24"/>
          <w:szCs w:val="24"/>
        </w:rPr>
        <w:t xml:space="preserve"> </w:t>
      </w:r>
      <w:r w:rsidRPr="00B3344A">
        <w:rPr>
          <w:rFonts w:ascii="Times New Roman" w:hAnsi="Times New Roman" w:cs="Times New Roman"/>
          <w:sz w:val="24"/>
          <w:szCs w:val="24"/>
        </w:rPr>
        <w:t>абзаце</w:t>
      </w:r>
      <w:r>
        <w:rPr>
          <w:rFonts w:ascii="Times New Roman" w:hAnsi="Times New Roman" w:cs="Times New Roman"/>
          <w:sz w:val="24"/>
          <w:szCs w:val="24"/>
        </w:rPr>
        <w:t xml:space="preserve"> </w:t>
      </w:r>
      <w:r w:rsidRPr="00B3344A">
        <w:rPr>
          <w:rFonts w:ascii="Times New Roman" w:hAnsi="Times New Roman" w:cs="Times New Roman"/>
          <w:sz w:val="24"/>
          <w:szCs w:val="24"/>
        </w:rPr>
        <w:t>первом</w:t>
      </w:r>
      <w:r>
        <w:rPr>
          <w:rFonts w:ascii="Times New Roman" w:hAnsi="Times New Roman" w:cs="Times New Roman"/>
          <w:sz w:val="24"/>
          <w:szCs w:val="24"/>
        </w:rPr>
        <w:t xml:space="preserve"> </w:t>
      </w:r>
      <w:r w:rsidRPr="00B3344A">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B3344A">
        <w:rPr>
          <w:rFonts w:ascii="Times New Roman" w:hAnsi="Times New Roman" w:cs="Times New Roman"/>
          <w:sz w:val="24"/>
          <w:szCs w:val="24"/>
        </w:rPr>
        <w:t>пункта,</w:t>
      </w:r>
      <w:r>
        <w:rPr>
          <w:rFonts w:ascii="Times New Roman" w:hAnsi="Times New Roman" w:cs="Times New Roman"/>
          <w:sz w:val="24"/>
          <w:szCs w:val="24"/>
        </w:rPr>
        <w:t xml:space="preserve"> </w:t>
      </w:r>
      <w:r w:rsidRPr="00B3344A">
        <w:rPr>
          <w:rFonts w:ascii="Times New Roman" w:hAnsi="Times New Roman" w:cs="Times New Roman"/>
          <w:sz w:val="24"/>
          <w:szCs w:val="24"/>
        </w:rPr>
        <w:t>обеспечивается</w:t>
      </w:r>
      <w:r>
        <w:rPr>
          <w:rFonts w:ascii="Times New Roman" w:hAnsi="Times New Roman" w:cs="Times New Roman"/>
          <w:sz w:val="24"/>
          <w:szCs w:val="24"/>
        </w:rPr>
        <w:t xml:space="preserve"> </w:t>
      </w:r>
      <w:r w:rsidRPr="00B3344A">
        <w:rPr>
          <w:rFonts w:ascii="Times New Roman" w:hAnsi="Times New Roman" w:cs="Times New Roman"/>
          <w:sz w:val="24"/>
          <w:szCs w:val="24"/>
        </w:rPr>
        <w:t>достоверность</w:t>
      </w:r>
      <w:r>
        <w:rPr>
          <w:rFonts w:ascii="Times New Roman" w:hAnsi="Times New Roman" w:cs="Times New Roman"/>
          <w:sz w:val="24"/>
          <w:szCs w:val="24"/>
        </w:rPr>
        <w:t xml:space="preserve"> </w:t>
      </w:r>
      <w:r w:rsidRPr="00B3344A">
        <w:rPr>
          <w:rFonts w:ascii="Times New Roman" w:hAnsi="Times New Roman" w:cs="Times New Roman"/>
          <w:sz w:val="24"/>
          <w:szCs w:val="24"/>
        </w:rPr>
        <w:t>и</w:t>
      </w:r>
      <w:r>
        <w:rPr>
          <w:rFonts w:ascii="Times New Roman" w:hAnsi="Times New Roman" w:cs="Times New Roman"/>
          <w:sz w:val="24"/>
          <w:szCs w:val="24"/>
        </w:rPr>
        <w:t xml:space="preserve"> </w:t>
      </w:r>
      <w:r w:rsidRPr="00B3344A">
        <w:rPr>
          <w:rFonts w:ascii="Times New Roman" w:hAnsi="Times New Roman" w:cs="Times New Roman"/>
          <w:sz w:val="24"/>
          <w:szCs w:val="24"/>
        </w:rPr>
        <w:t>актуальность</w:t>
      </w:r>
      <w:r>
        <w:rPr>
          <w:rFonts w:ascii="Times New Roman" w:hAnsi="Times New Roman" w:cs="Times New Roman"/>
          <w:sz w:val="24"/>
          <w:szCs w:val="24"/>
        </w:rPr>
        <w:t xml:space="preserve"> </w:t>
      </w:r>
      <w:r w:rsidRPr="00B3344A">
        <w:rPr>
          <w:rFonts w:ascii="Times New Roman" w:hAnsi="Times New Roman" w:cs="Times New Roman"/>
          <w:sz w:val="24"/>
          <w:szCs w:val="24"/>
        </w:rPr>
        <w:t>информации,</w:t>
      </w:r>
      <w:r>
        <w:rPr>
          <w:rFonts w:ascii="Times New Roman" w:hAnsi="Times New Roman" w:cs="Times New Roman"/>
          <w:sz w:val="24"/>
          <w:szCs w:val="24"/>
        </w:rPr>
        <w:t xml:space="preserve"> </w:t>
      </w:r>
      <w:r w:rsidRPr="00B3344A">
        <w:rPr>
          <w:rFonts w:ascii="Times New Roman" w:hAnsi="Times New Roman" w:cs="Times New Roman"/>
          <w:sz w:val="24"/>
          <w:szCs w:val="24"/>
        </w:rPr>
        <w:t>содержащейся</w:t>
      </w:r>
      <w:r>
        <w:rPr>
          <w:rFonts w:ascii="Times New Roman" w:hAnsi="Times New Roman" w:cs="Times New Roman"/>
          <w:sz w:val="24"/>
          <w:szCs w:val="24"/>
        </w:rPr>
        <w:t xml:space="preserve"> </w:t>
      </w:r>
      <w:r w:rsidRPr="00B3344A">
        <w:rPr>
          <w:rFonts w:ascii="Times New Roman" w:hAnsi="Times New Roman" w:cs="Times New Roman"/>
          <w:sz w:val="24"/>
          <w:szCs w:val="24"/>
        </w:rPr>
        <w:t>в</w:t>
      </w:r>
      <w:r>
        <w:rPr>
          <w:rFonts w:ascii="Times New Roman" w:hAnsi="Times New Roman" w:cs="Times New Roman"/>
          <w:sz w:val="24"/>
          <w:szCs w:val="24"/>
        </w:rPr>
        <w:t xml:space="preserve"> </w:t>
      </w:r>
      <w:r w:rsidRPr="00B3344A">
        <w:rPr>
          <w:rFonts w:ascii="Times New Roman" w:hAnsi="Times New Roman" w:cs="Times New Roman"/>
          <w:sz w:val="24"/>
          <w:szCs w:val="24"/>
        </w:rPr>
        <w:t>данных</w:t>
      </w:r>
      <w:r>
        <w:rPr>
          <w:rFonts w:ascii="Times New Roman" w:hAnsi="Times New Roman" w:cs="Times New Roman"/>
          <w:sz w:val="24"/>
          <w:szCs w:val="24"/>
        </w:rPr>
        <w:t xml:space="preserve"> </w:t>
      </w:r>
      <w:r w:rsidRPr="00B3344A">
        <w:rPr>
          <w:rFonts w:ascii="Times New Roman" w:hAnsi="Times New Roman" w:cs="Times New Roman"/>
          <w:sz w:val="24"/>
          <w:szCs w:val="24"/>
        </w:rPr>
        <w:t>информационных</w:t>
      </w:r>
      <w:r>
        <w:rPr>
          <w:rFonts w:ascii="Times New Roman" w:hAnsi="Times New Roman" w:cs="Times New Roman"/>
          <w:sz w:val="24"/>
          <w:szCs w:val="24"/>
        </w:rPr>
        <w:t xml:space="preserve"> </w:t>
      </w:r>
      <w:r w:rsidRPr="00B3344A">
        <w:rPr>
          <w:rFonts w:ascii="Times New Roman" w:hAnsi="Times New Roman" w:cs="Times New Roman"/>
          <w:sz w:val="24"/>
          <w:szCs w:val="24"/>
        </w:rPr>
        <w:t>ресурсах,</w:t>
      </w:r>
      <w:r>
        <w:rPr>
          <w:rFonts w:ascii="Times New Roman" w:hAnsi="Times New Roman" w:cs="Times New Roman"/>
          <w:sz w:val="24"/>
          <w:szCs w:val="24"/>
        </w:rPr>
        <w:t xml:space="preserve"> </w:t>
      </w:r>
      <w:r w:rsidRPr="00B3344A">
        <w:rPr>
          <w:rFonts w:ascii="Times New Roman" w:hAnsi="Times New Roman" w:cs="Times New Roman"/>
          <w:sz w:val="24"/>
          <w:szCs w:val="24"/>
        </w:rPr>
        <w:t>доступ</w:t>
      </w:r>
      <w:r>
        <w:rPr>
          <w:rFonts w:ascii="Times New Roman" w:hAnsi="Times New Roman" w:cs="Times New Roman"/>
          <w:sz w:val="24"/>
          <w:szCs w:val="24"/>
        </w:rPr>
        <w:t xml:space="preserve"> </w:t>
      </w:r>
      <w:r w:rsidRPr="00B3344A">
        <w:rPr>
          <w:rFonts w:ascii="Times New Roman" w:hAnsi="Times New Roman" w:cs="Times New Roman"/>
          <w:sz w:val="24"/>
          <w:szCs w:val="24"/>
        </w:rPr>
        <w:t>к</w:t>
      </w:r>
      <w:r>
        <w:rPr>
          <w:rFonts w:ascii="Times New Roman" w:hAnsi="Times New Roman" w:cs="Times New Roman"/>
          <w:sz w:val="24"/>
          <w:szCs w:val="24"/>
        </w:rPr>
        <w:t xml:space="preserve"> </w:t>
      </w:r>
      <w:r w:rsidRPr="00B3344A">
        <w:rPr>
          <w:rFonts w:ascii="Times New Roman" w:hAnsi="Times New Roman" w:cs="Times New Roman"/>
          <w:sz w:val="24"/>
          <w:szCs w:val="24"/>
        </w:rPr>
        <w:t>указанной</w:t>
      </w:r>
      <w:r>
        <w:rPr>
          <w:rFonts w:ascii="Times New Roman" w:hAnsi="Times New Roman" w:cs="Times New Roman"/>
          <w:sz w:val="24"/>
          <w:szCs w:val="24"/>
        </w:rPr>
        <w:t xml:space="preserve"> </w:t>
      </w:r>
      <w:r w:rsidRPr="00B3344A">
        <w:rPr>
          <w:rFonts w:ascii="Times New Roman" w:hAnsi="Times New Roman" w:cs="Times New Roman"/>
          <w:sz w:val="24"/>
          <w:szCs w:val="24"/>
        </w:rPr>
        <w:t>информации</w:t>
      </w:r>
      <w:r>
        <w:rPr>
          <w:rFonts w:ascii="Times New Roman" w:hAnsi="Times New Roman" w:cs="Times New Roman"/>
          <w:sz w:val="24"/>
          <w:szCs w:val="24"/>
        </w:rPr>
        <w:t xml:space="preserve"> </w:t>
      </w:r>
      <w:r w:rsidRPr="00B3344A">
        <w:rPr>
          <w:rFonts w:ascii="Times New Roman" w:hAnsi="Times New Roman" w:cs="Times New Roman"/>
          <w:sz w:val="24"/>
          <w:szCs w:val="24"/>
        </w:rPr>
        <w:t>в</w:t>
      </w:r>
      <w:r>
        <w:rPr>
          <w:rFonts w:ascii="Times New Roman" w:hAnsi="Times New Roman" w:cs="Times New Roman"/>
          <w:sz w:val="24"/>
          <w:szCs w:val="24"/>
        </w:rPr>
        <w:t xml:space="preserve"> </w:t>
      </w:r>
      <w:r w:rsidRPr="00B3344A">
        <w:rPr>
          <w:rFonts w:ascii="Times New Roman" w:hAnsi="Times New Roman" w:cs="Times New Roman"/>
          <w:sz w:val="24"/>
          <w:szCs w:val="24"/>
        </w:rPr>
        <w:t>случаях</w:t>
      </w:r>
      <w:r>
        <w:rPr>
          <w:rFonts w:ascii="Times New Roman" w:hAnsi="Times New Roman" w:cs="Times New Roman"/>
          <w:sz w:val="24"/>
          <w:szCs w:val="24"/>
        </w:rPr>
        <w:t xml:space="preserve"> </w:t>
      </w:r>
      <w:r w:rsidRPr="00B3344A">
        <w:rPr>
          <w:rFonts w:ascii="Times New Roman" w:hAnsi="Times New Roman" w:cs="Times New Roman"/>
          <w:sz w:val="24"/>
          <w:szCs w:val="24"/>
        </w:rPr>
        <w:t>и</w:t>
      </w:r>
      <w:r>
        <w:rPr>
          <w:rFonts w:ascii="Times New Roman" w:hAnsi="Times New Roman" w:cs="Times New Roman"/>
          <w:sz w:val="24"/>
          <w:szCs w:val="24"/>
        </w:rPr>
        <w:t xml:space="preserve"> </w:t>
      </w:r>
      <w:r w:rsidRPr="00B3344A">
        <w:rPr>
          <w:rFonts w:ascii="Times New Roman" w:hAnsi="Times New Roman" w:cs="Times New Roman"/>
          <w:sz w:val="24"/>
          <w:szCs w:val="24"/>
        </w:rPr>
        <w:t>порядке,</w:t>
      </w:r>
      <w:r>
        <w:rPr>
          <w:rFonts w:ascii="Times New Roman" w:hAnsi="Times New Roman" w:cs="Times New Roman"/>
          <w:sz w:val="24"/>
          <w:szCs w:val="24"/>
        </w:rPr>
        <w:t xml:space="preserve"> </w:t>
      </w:r>
      <w:r w:rsidRPr="00B3344A">
        <w:rPr>
          <w:rFonts w:ascii="Times New Roman" w:hAnsi="Times New Roman" w:cs="Times New Roman"/>
          <w:sz w:val="24"/>
          <w:szCs w:val="24"/>
        </w:rPr>
        <w:t>которые</w:t>
      </w:r>
      <w:r>
        <w:rPr>
          <w:rFonts w:ascii="Times New Roman" w:hAnsi="Times New Roman" w:cs="Times New Roman"/>
          <w:sz w:val="24"/>
          <w:szCs w:val="24"/>
        </w:rPr>
        <w:t xml:space="preserve"> </w:t>
      </w:r>
      <w:r w:rsidRPr="00B3344A">
        <w:rPr>
          <w:rFonts w:ascii="Times New Roman" w:hAnsi="Times New Roman" w:cs="Times New Roman"/>
          <w:sz w:val="24"/>
          <w:szCs w:val="24"/>
        </w:rPr>
        <w:t>предусмотрены</w:t>
      </w:r>
      <w:r>
        <w:rPr>
          <w:rFonts w:ascii="Times New Roman" w:hAnsi="Times New Roman" w:cs="Times New Roman"/>
          <w:sz w:val="24"/>
          <w:szCs w:val="24"/>
        </w:rPr>
        <w:t xml:space="preserve"> </w:t>
      </w:r>
      <w:r w:rsidRPr="00B3344A">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B3344A">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B3344A">
        <w:rPr>
          <w:rFonts w:ascii="Times New Roman" w:hAnsi="Times New Roman" w:cs="Times New Roman"/>
          <w:sz w:val="24"/>
          <w:szCs w:val="24"/>
        </w:rPr>
        <w:t>Федерации,</w:t>
      </w:r>
      <w:r>
        <w:rPr>
          <w:rFonts w:ascii="Times New Roman" w:hAnsi="Times New Roman" w:cs="Times New Roman"/>
          <w:sz w:val="24"/>
          <w:szCs w:val="24"/>
        </w:rPr>
        <w:t xml:space="preserve"> </w:t>
      </w:r>
      <w:r w:rsidRPr="00B3344A">
        <w:rPr>
          <w:rFonts w:ascii="Times New Roman" w:hAnsi="Times New Roman" w:cs="Times New Roman"/>
          <w:sz w:val="24"/>
          <w:szCs w:val="24"/>
        </w:rPr>
        <w:t>защита</w:t>
      </w:r>
      <w:r>
        <w:rPr>
          <w:rFonts w:ascii="Times New Roman" w:hAnsi="Times New Roman" w:cs="Times New Roman"/>
          <w:sz w:val="24"/>
          <w:szCs w:val="24"/>
        </w:rPr>
        <w:t xml:space="preserve"> </w:t>
      </w:r>
      <w:r w:rsidRPr="00B3344A">
        <w:rPr>
          <w:rFonts w:ascii="Times New Roman" w:hAnsi="Times New Roman" w:cs="Times New Roman"/>
          <w:sz w:val="24"/>
          <w:szCs w:val="24"/>
        </w:rPr>
        <w:t>указанной</w:t>
      </w:r>
      <w:r>
        <w:rPr>
          <w:rFonts w:ascii="Times New Roman" w:hAnsi="Times New Roman" w:cs="Times New Roman"/>
          <w:sz w:val="24"/>
          <w:szCs w:val="24"/>
        </w:rPr>
        <w:t xml:space="preserve"> </w:t>
      </w:r>
      <w:r w:rsidRPr="00B3344A">
        <w:rPr>
          <w:rFonts w:ascii="Times New Roman" w:hAnsi="Times New Roman" w:cs="Times New Roman"/>
          <w:sz w:val="24"/>
          <w:szCs w:val="24"/>
        </w:rPr>
        <w:t>информации</w:t>
      </w:r>
      <w:r>
        <w:rPr>
          <w:rFonts w:ascii="Times New Roman" w:hAnsi="Times New Roman" w:cs="Times New Roman"/>
          <w:sz w:val="24"/>
          <w:szCs w:val="24"/>
        </w:rPr>
        <w:t xml:space="preserve"> </w:t>
      </w:r>
      <w:r w:rsidRPr="00B3344A">
        <w:rPr>
          <w:rFonts w:ascii="Times New Roman" w:hAnsi="Times New Roman" w:cs="Times New Roman"/>
          <w:sz w:val="24"/>
          <w:szCs w:val="24"/>
        </w:rPr>
        <w:t>от</w:t>
      </w:r>
      <w:r>
        <w:rPr>
          <w:rFonts w:ascii="Times New Roman" w:hAnsi="Times New Roman" w:cs="Times New Roman"/>
          <w:sz w:val="24"/>
          <w:szCs w:val="24"/>
        </w:rPr>
        <w:t xml:space="preserve"> </w:t>
      </w:r>
      <w:r w:rsidRPr="00B3344A">
        <w:rPr>
          <w:rFonts w:ascii="Times New Roman" w:hAnsi="Times New Roman" w:cs="Times New Roman"/>
          <w:sz w:val="24"/>
          <w:szCs w:val="24"/>
        </w:rPr>
        <w:t>неправомерных</w:t>
      </w:r>
      <w:r>
        <w:rPr>
          <w:rFonts w:ascii="Times New Roman" w:hAnsi="Times New Roman" w:cs="Times New Roman"/>
          <w:sz w:val="24"/>
          <w:szCs w:val="24"/>
        </w:rPr>
        <w:t xml:space="preserve"> </w:t>
      </w:r>
      <w:r w:rsidRPr="00B3344A">
        <w:rPr>
          <w:rFonts w:ascii="Times New Roman" w:hAnsi="Times New Roman" w:cs="Times New Roman"/>
          <w:sz w:val="24"/>
          <w:szCs w:val="24"/>
        </w:rPr>
        <w:t>доступа,</w:t>
      </w:r>
      <w:r>
        <w:rPr>
          <w:rFonts w:ascii="Times New Roman" w:hAnsi="Times New Roman" w:cs="Times New Roman"/>
          <w:sz w:val="24"/>
          <w:szCs w:val="24"/>
        </w:rPr>
        <w:t xml:space="preserve"> </w:t>
      </w:r>
      <w:r w:rsidRPr="00B3344A">
        <w:rPr>
          <w:rFonts w:ascii="Times New Roman" w:hAnsi="Times New Roman" w:cs="Times New Roman"/>
          <w:sz w:val="24"/>
          <w:szCs w:val="24"/>
        </w:rPr>
        <w:t>уничтожения,</w:t>
      </w:r>
      <w:r>
        <w:rPr>
          <w:rFonts w:ascii="Times New Roman" w:hAnsi="Times New Roman" w:cs="Times New Roman"/>
          <w:sz w:val="24"/>
          <w:szCs w:val="24"/>
        </w:rPr>
        <w:t xml:space="preserve"> </w:t>
      </w:r>
      <w:r w:rsidRPr="00B3344A">
        <w:rPr>
          <w:rFonts w:ascii="Times New Roman" w:hAnsi="Times New Roman" w:cs="Times New Roman"/>
          <w:sz w:val="24"/>
          <w:szCs w:val="24"/>
        </w:rPr>
        <w:t>модифицирования,</w:t>
      </w:r>
      <w:r>
        <w:rPr>
          <w:rFonts w:ascii="Times New Roman" w:hAnsi="Times New Roman" w:cs="Times New Roman"/>
          <w:sz w:val="24"/>
          <w:szCs w:val="24"/>
        </w:rPr>
        <w:t xml:space="preserve"> </w:t>
      </w:r>
      <w:r w:rsidRPr="00B3344A">
        <w:rPr>
          <w:rFonts w:ascii="Times New Roman" w:hAnsi="Times New Roman" w:cs="Times New Roman"/>
          <w:sz w:val="24"/>
          <w:szCs w:val="24"/>
        </w:rPr>
        <w:t>блокирования,</w:t>
      </w:r>
      <w:r>
        <w:rPr>
          <w:rFonts w:ascii="Times New Roman" w:hAnsi="Times New Roman" w:cs="Times New Roman"/>
          <w:sz w:val="24"/>
          <w:szCs w:val="24"/>
        </w:rPr>
        <w:t xml:space="preserve"> </w:t>
      </w:r>
      <w:r w:rsidRPr="00B3344A">
        <w:rPr>
          <w:rFonts w:ascii="Times New Roman" w:hAnsi="Times New Roman" w:cs="Times New Roman"/>
          <w:sz w:val="24"/>
          <w:szCs w:val="24"/>
        </w:rPr>
        <w:t>копирования,</w:t>
      </w:r>
      <w:r>
        <w:rPr>
          <w:rFonts w:ascii="Times New Roman" w:hAnsi="Times New Roman" w:cs="Times New Roman"/>
          <w:sz w:val="24"/>
          <w:szCs w:val="24"/>
        </w:rPr>
        <w:t xml:space="preserve"> </w:t>
      </w:r>
      <w:r w:rsidRPr="00B3344A">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B3344A">
        <w:rPr>
          <w:rFonts w:ascii="Times New Roman" w:hAnsi="Times New Roman" w:cs="Times New Roman"/>
          <w:sz w:val="24"/>
          <w:szCs w:val="24"/>
        </w:rPr>
        <w:t>распространения</w:t>
      </w:r>
      <w:r>
        <w:rPr>
          <w:rFonts w:ascii="Times New Roman" w:hAnsi="Times New Roman" w:cs="Times New Roman"/>
          <w:sz w:val="24"/>
          <w:szCs w:val="24"/>
        </w:rPr>
        <w:t xml:space="preserve"> </w:t>
      </w:r>
      <w:r w:rsidRPr="00B3344A">
        <w:rPr>
          <w:rFonts w:ascii="Times New Roman" w:hAnsi="Times New Roman" w:cs="Times New Roman"/>
          <w:sz w:val="24"/>
          <w:szCs w:val="24"/>
        </w:rPr>
        <w:t>и</w:t>
      </w:r>
      <w:r>
        <w:rPr>
          <w:rFonts w:ascii="Times New Roman" w:hAnsi="Times New Roman" w:cs="Times New Roman"/>
          <w:sz w:val="24"/>
          <w:szCs w:val="24"/>
        </w:rPr>
        <w:t xml:space="preserve"> </w:t>
      </w:r>
      <w:r w:rsidRPr="00B3344A">
        <w:rPr>
          <w:rFonts w:ascii="Times New Roman" w:hAnsi="Times New Roman" w:cs="Times New Roman"/>
          <w:sz w:val="24"/>
          <w:szCs w:val="24"/>
        </w:rPr>
        <w:t>иных</w:t>
      </w:r>
      <w:r>
        <w:rPr>
          <w:rFonts w:ascii="Times New Roman" w:hAnsi="Times New Roman" w:cs="Times New Roman"/>
          <w:sz w:val="24"/>
          <w:szCs w:val="24"/>
        </w:rPr>
        <w:t xml:space="preserve"> </w:t>
      </w:r>
      <w:r w:rsidRPr="00B3344A">
        <w:rPr>
          <w:rFonts w:ascii="Times New Roman" w:hAnsi="Times New Roman" w:cs="Times New Roman"/>
          <w:sz w:val="24"/>
          <w:szCs w:val="24"/>
        </w:rPr>
        <w:lastRenderedPageBreak/>
        <w:t>неправомерных</w:t>
      </w:r>
      <w:r>
        <w:rPr>
          <w:rFonts w:ascii="Times New Roman" w:hAnsi="Times New Roman" w:cs="Times New Roman"/>
          <w:sz w:val="24"/>
          <w:szCs w:val="24"/>
        </w:rPr>
        <w:t xml:space="preserve"> </w:t>
      </w:r>
      <w:r w:rsidRPr="00B3344A">
        <w:rPr>
          <w:rFonts w:ascii="Times New Roman" w:hAnsi="Times New Roman" w:cs="Times New Roman"/>
          <w:sz w:val="24"/>
          <w:szCs w:val="24"/>
        </w:rPr>
        <w:t>действий,</w:t>
      </w:r>
      <w:r>
        <w:rPr>
          <w:rFonts w:ascii="Times New Roman" w:hAnsi="Times New Roman" w:cs="Times New Roman"/>
          <w:sz w:val="24"/>
          <w:szCs w:val="24"/>
        </w:rPr>
        <w:t xml:space="preserve"> </w:t>
      </w:r>
      <w:r w:rsidRPr="00B3344A">
        <w:rPr>
          <w:rFonts w:ascii="Times New Roman" w:hAnsi="Times New Roman" w:cs="Times New Roman"/>
          <w:sz w:val="24"/>
          <w:szCs w:val="24"/>
        </w:rPr>
        <w:t>резервирование</w:t>
      </w:r>
      <w:r>
        <w:rPr>
          <w:rFonts w:ascii="Times New Roman" w:hAnsi="Times New Roman" w:cs="Times New Roman"/>
          <w:sz w:val="24"/>
          <w:szCs w:val="24"/>
        </w:rPr>
        <w:t xml:space="preserve"> </w:t>
      </w:r>
      <w:r w:rsidRPr="00B3344A">
        <w:rPr>
          <w:rFonts w:ascii="Times New Roman" w:hAnsi="Times New Roman" w:cs="Times New Roman"/>
          <w:sz w:val="24"/>
          <w:szCs w:val="24"/>
        </w:rPr>
        <w:t>информации,</w:t>
      </w:r>
      <w:r>
        <w:rPr>
          <w:rFonts w:ascii="Times New Roman" w:hAnsi="Times New Roman" w:cs="Times New Roman"/>
          <w:sz w:val="24"/>
          <w:szCs w:val="24"/>
        </w:rPr>
        <w:t xml:space="preserve"> </w:t>
      </w:r>
      <w:r w:rsidRPr="00B3344A">
        <w:rPr>
          <w:rFonts w:ascii="Times New Roman" w:hAnsi="Times New Roman" w:cs="Times New Roman"/>
          <w:sz w:val="24"/>
          <w:szCs w:val="24"/>
        </w:rPr>
        <w:t>обеспечивающее</w:t>
      </w:r>
      <w:r>
        <w:rPr>
          <w:rFonts w:ascii="Times New Roman" w:hAnsi="Times New Roman" w:cs="Times New Roman"/>
          <w:sz w:val="24"/>
          <w:szCs w:val="24"/>
        </w:rPr>
        <w:t xml:space="preserve"> </w:t>
      </w:r>
      <w:r w:rsidRPr="00B3344A">
        <w:rPr>
          <w:rFonts w:ascii="Times New Roman" w:hAnsi="Times New Roman" w:cs="Times New Roman"/>
          <w:sz w:val="24"/>
          <w:szCs w:val="24"/>
        </w:rPr>
        <w:t>возможность</w:t>
      </w:r>
      <w:r>
        <w:rPr>
          <w:rFonts w:ascii="Times New Roman" w:hAnsi="Times New Roman" w:cs="Times New Roman"/>
          <w:sz w:val="24"/>
          <w:szCs w:val="24"/>
        </w:rPr>
        <w:t xml:space="preserve"> </w:t>
      </w:r>
      <w:r w:rsidRPr="00B3344A">
        <w:rPr>
          <w:rFonts w:ascii="Times New Roman" w:hAnsi="Times New Roman" w:cs="Times New Roman"/>
          <w:sz w:val="24"/>
          <w:szCs w:val="24"/>
        </w:rPr>
        <w:t>ее</w:t>
      </w:r>
      <w:r>
        <w:rPr>
          <w:rFonts w:ascii="Times New Roman" w:hAnsi="Times New Roman" w:cs="Times New Roman"/>
          <w:sz w:val="24"/>
          <w:szCs w:val="24"/>
        </w:rPr>
        <w:t xml:space="preserve"> </w:t>
      </w:r>
      <w:r w:rsidRPr="00B3344A">
        <w:rPr>
          <w:rFonts w:ascii="Times New Roman" w:hAnsi="Times New Roman" w:cs="Times New Roman"/>
          <w:sz w:val="24"/>
          <w:szCs w:val="24"/>
        </w:rPr>
        <w:t>восстановления,</w:t>
      </w:r>
      <w:r>
        <w:rPr>
          <w:rFonts w:ascii="Times New Roman" w:hAnsi="Times New Roman" w:cs="Times New Roman"/>
          <w:sz w:val="24"/>
          <w:szCs w:val="24"/>
        </w:rPr>
        <w:t xml:space="preserve"> </w:t>
      </w:r>
      <w:r w:rsidRPr="00B3344A">
        <w:rPr>
          <w:rFonts w:ascii="Times New Roman" w:hAnsi="Times New Roman" w:cs="Times New Roman"/>
          <w:sz w:val="24"/>
          <w:szCs w:val="24"/>
        </w:rPr>
        <w:t>а</w:t>
      </w:r>
      <w:r>
        <w:rPr>
          <w:rFonts w:ascii="Times New Roman" w:hAnsi="Times New Roman" w:cs="Times New Roman"/>
          <w:sz w:val="24"/>
          <w:szCs w:val="24"/>
        </w:rPr>
        <w:t xml:space="preserve"> </w:t>
      </w:r>
      <w:r w:rsidRPr="00B3344A">
        <w:rPr>
          <w:rFonts w:ascii="Times New Roman" w:hAnsi="Times New Roman" w:cs="Times New Roman"/>
          <w:sz w:val="24"/>
          <w:szCs w:val="24"/>
        </w:rPr>
        <w:t>также</w:t>
      </w:r>
      <w:proofErr w:type="gramEnd"/>
      <w:r>
        <w:rPr>
          <w:rFonts w:ascii="Times New Roman" w:hAnsi="Times New Roman" w:cs="Times New Roman"/>
          <w:sz w:val="24"/>
          <w:szCs w:val="24"/>
        </w:rPr>
        <w:t xml:space="preserve"> </w:t>
      </w:r>
      <w:r w:rsidRPr="00B3344A">
        <w:rPr>
          <w:rFonts w:ascii="Times New Roman" w:hAnsi="Times New Roman" w:cs="Times New Roman"/>
          <w:sz w:val="24"/>
          <w:szCs w:val="24"/>
        </w:rPr>
        <w:t>учет</w:t>
      </w:r>
      <w:r>
        <w:rPr>
          <w:rFonts w:ascii="Times New Roman" w:hAnsi="Times New Roman" w:cs="Times New Roman"/>
          <w:sz w:val="24"/>
          <w:szCs w:val="24"/>
        </w:rPr>
        <w:t xml:space="preserve"> </w:t>
      </w:r>
      <w:r w:rsidRPr="00B3344A">
        <w:rPr>
          <w:rFonts w:ascii="Times New Roman" w:hAnsi="Times New Roman" w:cs="Times New Roman"/>
          <w:sz w:val="24"/>
          <w:szCs w:val="24"/>
        </w:rPr>
        <w:t>и</w:t>
      </w:r>
      <w:r>
        <w:rPr>
          <w:rFonts w:ascii="Times New Roman" w:hAnsi="Times New Roman" w:cs="Times New Roman"/>
          <w:sz w:val="24"/>
          <w:szCs w:val="24"/>
        </w:rPr>
        <w:t xml:space="preserve"> </w:t>
      </w:r>
      <w:r w:rsidRPr="00B3344A">
        <w:rPr>
          <w:rFonts w:ascii="Times New Roman" w:hAnsi="Times New Roman" w:cs="Times New Roman"/>
          <w:sz w:val="24"/>
          <w:szCs w:val="24"/>
        </w:rPr>
        <w:t>фиксация</w:t>
      </w:r>
      <w:r>
        <w:rPr>
          <w:rFonts w:ascii="Times New Roman" w:hAnsi="Times New Roman" w:cs="Times New Roman"/>
          <w:sz w:val="24"/>
          <w:szCs w:val="24"/>
        </w:rPr>
        <w:t xml:space="preserve"> </w:t>
      </w:r>
      <w:r w:rsidRPr="00B3344A">
        <w:rPr>
          <w:rFonts w:ascii="Times New Roman" w:hAnsi="Times New Roman" w:cs="Times New Roman"/>
          <w:sz w:val="24"/>
          <w:szCs w:val="24"/>
        </w:rPr>
        <w:t>вносимых</w:t>
      </w:r>
      <w:r>
        <w:rPr>
          <w:rFonts w:ascii="Times New Roman" w:hAnsi="Times New Roman" w:cs="Times New Roman"/>
          <w:sz w:val="24"/>
          <w:szCs w:val="24"/>
        </w:rPr>
        <w:t xml:space="preserve"> </w:t>
      </w:r>
      <w:r w:rsidRPr="00B3344A">
        <w:rPr>
          <w:rFonts w:ascii="Times New Roman" w:hAnsi="Times New Roman" w:cs="Times New Roman"/>
          <w:sz w:val="24"/>
          <w:szCs w:val="24"/>
        </w:rPr>
        <w:t>изменений.</w:t>
      </w:r>
    </w:p>
    <w:p w:rsidR="00CC7BC2" w:rsidRPr="009B06AE" w:rsidRDefault="00CC7BC2" w:rsidP="00CC7BC2">
      <w:pPr>
        <w:pStyle w:val="ConsPlusNormal0"/>
        <w:ind w:firstLine="567"/>
        <w:jc w:val="both"/>
        <w:rPr>
          <w:rFonts w:ascii="Times New Roman" w:hAnsi="Times New Roman" w:cs="Times New Roman"/>
          <w:sz w:val="24"/>
          <w:szCs w:val="24"/>
        </w:rPr>
      </w:pPr>
      <w:r w:rsidRPr="009B06AE">
        <w:rPr>
          <w:rFonts w:ascii="Times New Roman" w:hAnsi="Times New Roman" w:cs="Times New Roman"/>
          <w:sz w:val="24"/>
          <w:szCs w:val="24"/>
        </w:rPr>
        <w:t>2.4.</w:t>
      </w:r>
      <w:r>
        <w:rPr>
          <w:rFonts w:ascii="Times New Roman" w:hAnsi="Times New Roman" w:cs="Times New Roman"/>
          <w:sz w:val="24"/>
          <w:szCs w:val="24"/>
        </w:rPr>
        <w:t xml:space="preserve"> </w:t>
      </w:r>
      <w:r w:rsidRPr="009B06AE">
        <w:rPr>
          <w:rFonts w:ascii="Times New Roman" w:hAnsi="Times New Roman" w:cs="Times New Roman"/>
          <w:sz w:val="24"/>
          <w:szCs w:val="24"/>
        </w:rPr>
        <w:t>Срок</w:t>
      </w:r>
      <w:r>
        <w:rPr>
          <w:rFonts w:ascii="Times New Roman" w:hAnsi="Times New Roman" w:cs="Times New Roman"/>
          <w:sz w:val="24"/>
          <w:szCs w:val="24"/>
        </w:rPr>
        <w:t xml:space="preserve"> </w:t>
      </w:r>
      <w:r w:rsidRPr="009B06AE">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9B06AE">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9B06AE">
        <w:rPr>
          <w:rFonts w:ascii="Times New Roman" w:hAnsi="Times New Roman" w:cs="Times New Roman"/>
          <w:sz w:val="24"/>
          <w:szCs w:val="24"/>
        </w:rPr>
        <w:t>услуги.</w:t>
      </w:r>
    </w:p>
    <w:p w:rsidR="00CC7BC2" w:rsidRDefault="00CC7BC2" w:rsidP="00CC7BC2">
      <w:pPr>
        <w:pStyle w:val="ConsPlusNormal0"/>
        <w:ind w:firstLine="567"/>
        <w:jc w:val="both"/>
        <w:rPr>
          <w:rFonts w:ascii="Times New Roman" w:hAnsi="Times New Roman" w:cs="Times New Roman"/>
          <w:sz w:val="24"/>
          <w:szCs w:val="24"/>
        </w:rPr>
      </w:pPr>
      <w:r w:rsidRPr="00DC515A">
        <w:rPr>
          <w:rFonts w:ascii="Times New Roman" w:hAnsi="Times New Roman" w:cs="Times New Roman"/>
          <w:sz w:val="24"/>
          <w:szCs w:val="24"/>
        </w:rPr>
        <w:t xml:space="preserve">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w:t>
      </w:r>
    </w:p>
    <w:p w:rsidR="00CC7BC2" w:rsidRDefault="00CC7BC2" w:rsidP="00CC7BC2">
      <w:r w:rsidRPr="00D232B1">
        <w:t>2.5.</w:t>
      </w:r>
      <w:r>
        <w:t xml:space="preserve"> </w:t>
      </w:r>
      <w:r w:rsidRPr="00CE0933">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w:t>
      </w:r>
      <w:r>
        <w:t>официальном сайте Администрации</w:t>
      </w:r>
      <w:r w:rsidRPr="00CE0933">
        <w:t xml:space="preserve"> (</w:t>
      </w:r>
      <w:r w:rsidRPr="009C3E6D">
        <w:rPr>
          <w:rFonts w:ascii="Montserrat" w:hAnsi="Montserrat"/>
          <w:b/>
          <w:bCs/>
          <w:color w:val="273350"/>
          <w:shd w:val="clear" w:color="auto" w:fill="FFFFFF"/>
        </w:rPr>
        <w:t>https://yazhelbickoe-r49.gosweb.gosuslugi.ru/</w:t>
      </w:r>
      <w:r w:rsidRPr="00CE0933">
        <w:t>), на Едином портале (</w:t>
      </w:r>
      <w:hyperlink r:id="rId18" w:history="1">
        <w:r w:rsidRPr="00D0376D">
          <w:rPr>
            <w:rStyle w:val="a9"/>
            <w:lang w:eastAsia="ar-SA"/>
          </w:rPr>
          <w:t>https://gosuslugi.ru/</w:t>
        </w:r>
      </w:hyperlink>
      <w:proofErr w:type="gramStart"/>
      <w:r>
        <w:t xml:space="preserve"> </w:t>
      </w:r>
      <w:r w:rsidRPr="00653552">
        <w:t>)</w:t>
      </w:r>
      <w:proofErr w:type="gramEnd"/>
      <w:r w:rsidRPr="00653552">
        <w:t>, на Региональном портале (</w:t>
      </w:r>
      <w:r>
        <w:t xml:space="preserve"> </w:t>
      </w:r>
      <w:r w:rsidRPr="00F154F8">
        <w:rPr>
          <w:color w:val="000000"/>
        </w:rPr>
        <w:t>https://uslugi.</w:t>
      </w:r>
      <w:r>
        <w:rPr>
          <w:color w:val="000000"/>
          <w:lang w:val="en-US"/>
        </w:rPr>
        <w:t>N</w:t>
      </w:r>
      <w:proofErr w:type="spellStart"/>
      <w:r>
        <w:rPr>
          <w:color w:val="000000"/>
        </w:rPr>
        <w:t>ovreg.ru</w:t>
      </w:r>
      <w:proofErr w:type="spellEnd"/>
      <w:r>
        <w:rPr>
          <w:color w:val="000000"/>
        </w:rPr>
        <w:t>/</w:t>
      </w:r>
      <w:r>
        <w:t xml:space="preserve"> ) .</w:t>
      </w:r>
    </w:p>
    <w:p w:rsidR="00CC7BC2" w:rsidRDefault="00CC7BC2" w:rsidP="00CC7BC2">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2.6.</w:t>
      </w:r>
      <w:r>
        <w:rPr>
          <w:rFonts w:ascii="Times New Roman" w:hAnsi="Times New Roman" w:cs="Times New Roman"/>
          <w:sz w:val="24"/>
          <w:szCs w:val="24"/>
        </w:rPr>
        <w:t xml:space="preserve"> </w:t>
      </w:r>
      <w:r w:rsidRPr="00BC3EB9">
        <w:rPr>
          <w:rFonts w:ascii="Times New Roman" w:hAnsi="Times New Roman" w:cs="Times New Roman"/>
          <w:sz w:val="24"/>
          <w:szCs w:val="24"/>
        </w:rPr>
        <w:t>Исчерпывающий</w:t>
      </w:r>
      <w:r>
        <w:rPr>
          <w:rFonts w:ascii="Times New Roman" w:hAnsi="Times New Roman" w:cs="Times New Roman"/>
          <w:sz w:val="24"/>
          <w:szCs w:val="24"/>
        </w:rPr>
        <w:t xml:space="preserve"> </w:t>
      </w:r>
      <w:r w:rsidRPr="00BC3EB9">
        <w:rPr>
          <w:rFonts w:ascii="Times New Roman" w:hAnsi="Times New Roman" w:cs="Times New Roman"/>
          <w:sz w:val="24"/>
          <w:szCs w:val="24"/>
        </w:rPr>
        <w:t>перечень</w:t>
      </w:r>
      <w:r>
        <w:rPr>
          <w:rFonts w:ascii="Times New Roman" w:hAnsi="Times New Roman" w:cs="Times New Roman"/>
          <w:sz w:val="24"/>
          <w:szCs w:val="24"/>
        </w:rPr>
        <w:t xml:space="preserve"> </w:t>
      </w:r>
      <w:r w:rsidRPr="00BC3EB9">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BC3EB9">
        <w:rPr>
          <w:rFonts w:ascii="Times New Roman" w:hAnsi="Times New Roman" w:cs="Times New Roman"/>
          <w:sz w:val="24"/>
          <w:szCs w:val="24"/>
        </w:rPr>
        <w:t>необходимых</w:t>
      </w:r>
      <w:r>
        <w:rPr>
          <w:rFonts w:ascii="Times New Roman" w:hAnsi="Times New Roman" w:cs="Times New Roman"/>
          <w:sz w:val="24"/>
          <w:szCs w:val="24"/>
        </w:rPr>
        <w:t xml:space="preserve"> </w:t>
      </w:r>
      <w:r w:rsidRPr="00BC3EB9">
        <w:rPr>
          <w:rFonts w:ascii="Times New Roman" w:hAnsi="Times New Roman" w:cs="Times New Roman"/>
          <w:sz w:val="24"/>
          <w:szCs w:val="24"/>
        </w:rPr>
        <w:t>для</w:t>
      </w:r>
      <w:r>
        <w:rPr>
          <w:rFonts w:ascii="Times New Roman" w:hAnsi="Times New Roman" w:cs="Times New Roman"/>
          <w:sz w:val="24"/>
          <w:szCs w:val="24"/>
        </w:rPr>
        <w:t xml:space="preserve"> </w:t>
      </w:r>
      <w:r w:rsidRPr="00BC3EB9">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BC3EB9">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BC3EB9">
        <w:rPr>
          <w:rFonts w:ascii="Times New Roman" w:hAnsi="Times New Roman" w:cs="Times New Roman"/>
          <w:sz w:val="24"/>
          <w:szCs w:val="24"/>
        </w:rPr>
        <w:t>услуги.</w:t>
      </w:r>
      <w:r>
        <w:rPr>
          <w:rFonts w:ascii="Times New Roman" w:hAnsi="Times New Roman" w:cs="Times New Roman"/>
          <w:sz w:val="24"/>
          <w:szCs w:val="24"/>
        </w:rPr>
        <w:t xml:space="preserve"> </w:t>
      </w:r>
    </w:p>
    <w:p w:rsidR="00CC7BC2" w:rsidRPr="008703B6" w:rsidRDefault="00CC7BC2" w:rsidP="00CC7BC2">
      <w:pPr>
        <w:pStyle w:val="ConsPlusNormal0"/>
        <w:ind w:firstLine="567"/>
        <w:jc w:val="both"/>
        <w:rPr>
          <w:rFonts w:ascii="Times New Roman" w:eastAsia="Times New Roman" w:hAnsi="Times New Roman" w:cs="Times New Roman"/>
          <w:sz w:val="24"/>
          <w:szCs w:val="24"/>
          <w:lang w:eastAsia="ru-RU"/>
        </w:rPr>
      </w:pPr>
      <w:r w:rsidRPr="008703B6">
        <w:rPr>
          <w:rFonts w:ascii="Times New Roman" w:eastAsia="Times New Roman" w:hAnsi="Times New Roman" w:cs="Times New Roman"/>
          <w:sz w:val="24"/>
          <w:szCs w:val="24"/>
          <w:lang w:eastAsia="ru-RU"/>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CC7BC2" w:rsidRPr="00DC515A" w:rsidRDefault="00CC7BC2" w:rsidP="00CC7BC2">
      <w:pPr>
        <w:pStyle w:val="ConsPlusNormal0"/>
        <w:ind w:firstLine="567"/>
        <w:jc w:val="both"/>
        <w:rPr>
          <w:rFonts w:ascii="Times New Roman" w:eastAsia="Times New Roman" w:hAnsi="Times New Roman" w:cs="Times New Roman"/>
          <w:sz w:val="24"/>
          <w:szCs w:val="24"/>
          <w:lang w:eastAsia="ru-RU"/>
        </w:rPr>
      </w:pPr>
      <w:proofErr w:type="gramStart"/>
      <w:r w:rsidRPr="00DC515A">
        <w:rPr>
          <w:rFonts w:ascii="Times New Roman" w:eastAsia="Times New Roman" w:hAnsi="Times New Roman" w:cs="Times New Roman"/>
          <w:sz w:val="24"/>
          <w:szCs w:val="24"/>
          <w:lang w:eastAsia="ru-RU"/>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w:t>
      </w:r>
      <w:r>
        <w:rPr>
          <w:rFonts w:ascii="Times New Roman" w:eastAsia="Times New Roman" w:hAnsi="Times New Roman" w:cs="Times New Roman"/>
          <w:sz w:val="24"/>
          <w:szCs w:val="24"/>
          <w:lang w:eastAsia="ru-RU"/>
        </w:rPr>
        <w:t>4.2020 № 220 (далее – Порядок).</w:t>
      </w:r>
      <w:proofErr w:type="gramEnd"/>
    </w:p>
    <w:p w:rsidR="00CC7BC2" w:rsidRPr="00DC515A" w:rsidRDefault="00CC7BC2" w:rsidP="00CC7BC2">
      <w:pPr>
        <w:pStyle w:val="ConsPlusNormal0"/>
        <w:ind w:firstLine="567"/>
        <w:jc w:val="both"/>
        <w:rPr>
          <w:rFonts w:ascii="Times New Roman" w:eastAsia="Times New Roman" w:hAnsi="Times New Roman" w:cs="Times New Roman"/>
          <w:sz w:val="24"/>
          <w:szCs w:val="24"/>
          <w:lang w:eastAsia="ru-RU"/>
        </w:rPr>
      </w:pPr>
      <w:r w:rsidRPr="00DC515A">
        <w:rPr>
          <w:rFonts w:ascii="Times New Roman" w:eastAsia="Times New Roman" w:hAnsi="Times New Roman" w:cs="Times New Roman"/>
          <w:sz w:val="24"/>
          <w:szCs w:val="24"/>
          <w:lang w:eastAsia="ru-RU"/>
        </w:rPr>
        <w:t>К заявлению прилагаются:</w:t>
      </w:r>
    </w:p>
    <w:p w:rsidR="00CC7BC2" w:rsidRPr="00DC515A" w:rsidRDefault="00CC7BC2" w:rsidP="00CC7BC2">
      <w:pPr>
        <w:pStyle w:val="ConsPlusNormal0"/>
        <w:ind w:firstLine="567"/>
        <w:jc w:val="both"/>
        <w:rPr>
          <w:rFonts w:ascii="Times New Roman" w:eastAsia="Times New Roman" w:hAnsi="Times New Roman" w:cs="Times New Roman"/>
          <w:sz w:val="24"/>
          <w:szCs w:val="24"/>
          <w:lang w:eastAsia="ru-RU"/>
        </w:rPr>
      </w:pPr>
      <w:r w:rsidRPr="00DC515A">
        <w:rPr>
          <w:rFonts w:ascii="Times New Roman" w:eastAsia="Times New Roman" w:hAnsi="Times New Roman" w:cs="Times New Roman"/>
          <w:sz w:val="24"/>
          <w:szCs w:val="24"/>
          <w:lang w:eastAsia="ru-RU"/>
        </w:rPr>
        <w:t xml:space="preserve">- заключение территориального органа Федерального агентства по </w:t>
      </w:r>
      <w:proofErr w:type="spellStart"/>
      <w:r w:rsidRPr="00DC515A">
        <w:rPr>
          <w:rFonts w:ascii="Times New Roman" w:eastAsia="Times New Roman" w:hAnsi="Times New Roman" w:cs="Times New Roman"/>
          <w:sz w:val="24"/>
          <w:szCs w:val="24"/>
          <w:lang w:eastAsia="ru-RU"/>
        </w:rPr>
        <w:t>недропользованию</w:t>
      </w:r>
      <w:proofErr w:type="spellEnd"/>
      <w:r w:rsidRPr="00DC515A">
        <w:rPr>
          <w:rFonts w:ascii="Times New Roman" w:eastAsia="Times New Roman" w:hAnsi="Times New Roman" w:cs="Times New Roman"/>
          <w:sz w:val="24"/>
          <w:szCs w:val="24"/>
          <w:lang w:eastAsia="ru-RU"/>
        </w:rPr>
        <w:t xml:space="preserve"> об отсутствии твердых полезных ископаемых, не относящихся к общераспространенным полезным ископаемым, по форме с</w:t>
      </w:r>
      <w:r>
        <w:rPr>
          <w:rFonts w:ascii="Times New Roman" w:eastAsia="Times New Roman" w:hAnsi="Times New Roman" w:cs="Times New Roman"/>
          <w:sz w:val="24"/>
          <w:szCs w:val="24"/>
          <w:lang w:eastAsia="ru-RU"/>
        </w:rPr>
        <w:t>огласно приложению 2 к Порядку;</w:t>
      </w:r>
    </w:p>
    <w:p w:rsidR="00CC7BC2" w:rsidRDefault="00CC7BC2" w:rsidP="00CC7BC2">
      <w:pPr>
        <w:pStyle w:val="ConsPlusNormal0"/>
        <w:ind w:firstLine="567"/>
        <w:jc w:val="both"/>
        <w:rPr>
          <w:rFonts w:ascii="Times New Roman" w:eastAsia="Times New Roman" w:hAnsi="Times New Roman" w:cs="Times New Roman"/>
          <w:sz w:val="24"/>
          <w:szCs w:val="24"/>
          <w:lang w:eastAsia="ru-RU"/>
        </w:rPr>
      </w:pPr>
      <w:r w:rsidRPr="00DC515A">
        <w:rPr>
          <w:rFonts w:ascii="Times New Roman" w:eastAsia="Times New Roman" w:hAnsi="Times New Roman" w:cs="Times New Roman"/>
          <w:sz w:val="24"/>
          <w:szCs w:val="24"/>
          <w:lang w:eastAsia="ru-RU"/>
        </w:rP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 </w:t>
      </w:r>
    </w:p>
    <w:p w:rsidR="00CC7BC2" w:rsidRPr="008703B6" w:rsidRDefault="00CC7BC2" w:rsidP="00CC7BC2">
      <w:pPr>
        <w:pStyle w:val="ConsPlusNormal0"/>
        <w:ind w:firstLine="567"/>
        <w:jc w:val="both"/>
        <w:rPr>
          <w:rFonts w:ascii="Times New Roman" w:eastAsia="Times New Roman" w:hAnsi="Times New Roman" w:cs="Times New Roman"/>
          <w:sz w:val="24"/>
          <w:szCs w:val="24"/>
          <w:lang w:eastAsia="ru-RU"/>
        </w:rPr>
      </w:pPr>
      <w:r w:rsidRPr="001D1889">
        <w:rPr>
          <w:rFonts w:ascii="Times New Roman" w:eastAsia="Times New Roman" w:hAnsi="Times New Roman" w:cs="Times New Roman"/>
          <w:sz w:val="24"/>
          <w:szCs w:val="24"/>
          <w:lang w:eastAsia="ru-RU"/>
        </w:rPr>
        <w:t>2.6.2.</w:t>
      </w:r>
      <w:r>
        <w:rPr>
          <w:rFonts w:ascii="Times New Roman" w:eastAsia="Times New Roman" w:hAnsi="Times New Roman" w:cs="Times New Roman"/>
          <w:sz w:val="24"/>
          <w:szCs w:val="24"/>
          <w:lang w:eastAsia="ru-RU"/>
        </w:rPr>
        <w:t xml:space="preserve"> </w:t>
      </w:r>
      <w:r w:rsidRPr="008703B6">
        <w:rPr>
          <w:rFonts w:ascii="Times New Roman" w:eastAsia="Times New Roman" w:hAnsi="Times New Roman" w:cs="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C7BC2" w:rsidRDefault="00CC7BC2" w:rsidP="00CC7BC2">
      <w:pPr>
        <w:pStyle w:val="ConsPlusNormal0"/>
        <w:ind w:firstLine="567"/>
        <w:jc w:val="both"/>
        <w:rPr>
          <w:rFonts w:ascii="Times New Roman" w:eastAsia="Times New Roman" w:hAnsi="Times New Roman" w:cs="Times New Roman"/>
          <w:sz w:val="24"/>
          <w:szCs w:val="24"/>
          <w:lang w:eastAsia="ru-RU"/>
        </w:rPr>
      </w:pPr>
      <w:r w:rsidRPr="00DC515A">
        <w:rPr>
          <w:rFonts w:ascii="Times New Roman" w:eastAsia="Times New Roman" w:hAnsi="Times New Roman" w:cs="Times New Roman"/>
          <w:sz w:val="24"/>
          <w:szCs w:val="24"/>
          <w:lang w:eastAsia="ru-RU"/>
        </w:rPr>
        <w:t>- выписка из Единого государственного реестра юридических лиц (дале</w:t>
      </w:r>
      <w:r>
        <w:rPr>
          <w:rFonts w:ascii="Times New Roman" w:eastAsia="Times New Roman" w:hAnsi="Times New Roman" w:cs="Times New Roman"/>
          <w:sz w:val="24"/>
          <w:szCs w:val="24"/>
          <w:lang w:eastAsia="ru-RU"/>
        </w:rPr>
        <w:t>е – ЕГРЮЛ) для юридических лиц;</w:t>
      </w:r>
    </w:p>
    <w:p w:rsidR="00CC7BC2" w:rsidRDefault="00CC7BC2" w:rsidP="00CC7BC2">
      <w:pPr>
        <w:pStyle w:val="ConsPlusNorm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из единого реестра субъектов малого и среднего предпринимательства;</w:t>
      </w:r>
    </w:p>
    <w:p w:rsidR="00CC7BC2" w:rsidRDefault="00CC7BC2" w:rsidP="00CC7BC2">
      <w:pPr>
        <w:pStyle w:val="ConsPlusNorm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из Единого государственного реестра индивидуальных предпринимателей.</w:t>
      </w:r>
    </w:p>
    <w:p w:rsidR="00CC7BC2" w:rsidRPr="001D1889" w:rsidRDefault="00CC7BC2" w:rsidP="00CC7BC2">
      <w:pPr>
        <w:pStyle w:val="ConsPlusNormal0"/>
        <w:ind w:firstLine="567"/>
        <w:jc w:val="both"/>
        <w:rPr>
          <w:rFonts w:ascii="Times New Roman" w:eastAsia="Times New Roman" w:hAnsi="Times New Roman" w:cs="Times New Roman"/>
          <w:sz w:val="24"/>
          <w:szCs w:val="24"/>
          <w:lang w:eastAsia="ru-RU"/>
        </w:rPr>
      </w:pPr>
      <w:r w:rsidRPr="001D1889">
        <w:rPr>
          <w:rFonts w:ascii="Times New Roman" w:eastAsia="Times New Roman" w:hAnsi="Times New Roman" w:cs="Times New Roman"/>
          <w:sz w:val="24"/>
          <w:szCs w:val="24"/>
          <w:lang w:eastAsia="ru-RU"/>
        </w:rPr>
        <w:t>2.6.3.</w:t>
      </w:r>
      <w:r>
        <w:rPr>
          <w:rFonts w:ascii="Times New Roman" w:eastAsia="Times New Roman" w:hAnsi="Times New Roman" w:cs="Times New Roman"/>
          <w:sz w:val="24"/>
          <w:szCs w:val="24"/>
          <w:lang w:eastAsia="ru-RU"/>
        </w:rPr>
        <w:t xml:space="preserve"> </w:t>
      </w:r>
      <w:proofErr w:type="gramStart"/>
      <w:r w:rsidRPr="001D1889">
        <w:rPr>
          <w:rFonts w:ascii="Times New Roman" w:eastAsia="Times New Roman" w:hAnsi="Times New Roman" w:cs="Times New Roman"/>
          <w:sz w:val="24"/>
          <w:szCs w:val="24"/>
          <w:lang w:eastAsia="ru-RU"/>
        </w:rPr>
        <w:t>Заявления</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указанные</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пунктах</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2.6.1,</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2.6.2</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настоящего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административного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регламента,</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могут</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быть</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представлены</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заявителями</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их</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выбору</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уполномоченный</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МФЦ</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лично,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направлены</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посредством</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почтовой</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связи</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бумажном</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носителе,</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представлены</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уполномоченный</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форме</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электронного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документа</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выбору</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заявителя</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путем</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заполнения</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формы</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запроса,</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размещенной</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официальном</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сайте</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уполномоченного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органа</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сети</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1D18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том</w:t>
      </w:r>
      <w:proofErr w:type="gramEnd"/>
      <w:r>
        <w:rPr>
          <w:rFonts w:ascii="Times New Roman" w:eastAsia="Times New Roman" w:hAnsi="Times New Roman" w:cs="Times New Roman"/>
          <w:sz w:val="24"/>
          <w:szCs w:val="24"/>
          <w:lang w:eastAsia="ru-RU"/>
        </w:rPr>
        <w:t xml:space="preserve"> </w:t>
      </w:r>
      <w:proofErr w:type="gramStart"/>
      <w:r w:rsidRPr="001D1889">
        <w:rPr>
          <w:rFonts w:ascii="Times New Roman" w:eastAsia="Times New Roman" w:hAnsi="Times New Roman" w:cs="Times New Roman"/>
          <w:sz w:val="24"/>
          <w:szCs w:val="24"/>
          <w:lang w:eastAsia="ru-RU"/>
        </w:rPr>
        <w:t>числе</w:t>
      </w:r>
      <w:proofErr w:type="gramEnd"/>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использованием</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Единого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портала</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государственных</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муниципальных</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услуг,</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путем</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lastRenderedPageBreak/>
        <w:t>направления</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электронного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документа</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уполномоченный</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официальную</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электронную</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почту.</w:t>
      </w:r>
    </w:p>
    <w:p w:rsidR="00CC7BC2" w:rsidRPr="001D1889" w:rsidRDefault="00CC7BC2" w:rsidP="00CC7BC2">
      <w:pPr>
        <w:pStyle w:val="ConsPlusNormal0"/>
        <w:ind w:firstLine="567"/>
        <w:jc w:val="both"/>
        <w:rPr>
          <w:rFonts w:ascii="Times New Roman" w:eastAsia="Times New Roman" w:hAnsi="Times New Roman" w:cs="Times New Roman"/>
          <w:sz w:val="24"/>
          <w:szCs w:val="24"/>
          <w:lang w:eastAsia="ru-RU"/>
        </w:rPr>
      </w:pPr>
      <w:r w:rsidRPr="001D1889">
        <w:rPr>
          <w:rFonts w:ascii="Times New Roman" w:eastAsia="Times New Roman" w:hAnsi="Times New Roman" w:cs="Times New Roman"/>
          <w:sz w:val="24"/>
          <w:szCs w:val="24"/>
          <w:lang w:eastAsia="ru-RU"/>
        </w:rPr>
        <w:t>Подача</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через</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МФЦ</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осуществляется</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соответствии</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соглашением</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взаимодействии,</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заключенным</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между</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МФЦ</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уполномоченным</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органом,</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момента</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вступления</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силу</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соответствующего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соглашения</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взаимодействии.</w:t>
      </w:r>
    </w:p>
    <w:p w:rsidR="00CC7BC2" w:rsidRDefault="00CC7BC2" w:rsidP="00CC7BC2">
      <w:pPr>
        <w:pStyle w:val="ConsPlusNormal0"/>
        <w:ind w:firstLine="567"/>
        <w:jc w:val="both"/>
        <w:rPr>
          <w:rFonts w:ascii="Times New Roman" w:eastAsia="Times New Roman" w:hAnsi="Times New Roman" w:cs="Times New Roman"/>
          <w:sz w:val="24"/>
          <w:szCs w:val="24"/>
          <w:lang w:eastAsia="ru-RU"/>
        </w:rPr>
      </w:pPr>
      <w:r w:rsidRPr="001D1889">
        <w:rPr>
          <w:rFonts w:ascii="Times New Roman" w:eastAsia="Times New Roman" w:hAnsi="Times New Roman" w:cs="Times New Roman"/>
          <w:sz w:val="24"/>
          <w:szCs w:val="24"/>
          <w:lang w:eastAsia="ru-RU"/>
        </w:rPr>
        <w:t>Копии</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должны</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быть</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заверены</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установленном</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законодательством</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порядке</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представлены</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предъявлением</w:t>
      </w:r>
      <w:r>
        <w:rPr>
          <w:rFonts w:ascii="Times New Roman" w:eastAsia="Times New Roman" w:hAnsi="Times New Roman" w:cs="Times New Roman"/>
          <w:sz w:val="24"/>
          <w:szCs w:val="24"/>
          <w:lang w:eastAsia="ru-RU"/>
        </w:rPr>
        <w:t xml:space="preserve"> </w:t>
      </w:r>
      <w:r w:rsidRPr="001D1889">
        <w:rPr>
          <w:rFonts w:ascii="Times New Roman" w:eastAsia="Times New Roman" w:hAnsi="Times New Roman" w:cs="Times New Roman"/>
          <w:sz w:val="24"/>
          <w:szCs w:val="24"/>
          <w:lang w:eastAsia="ru-RU"/>
        </w:rPr>
        <w:t>подлинников.</w:t>
      </w:r>
    </w:p>
    <w:p w:rsidR="00CC7BC2" w:rsidRPr="00D506FD" w:rsidRDefault="00CC7BC2" w:rsidP="00CC7BC2">
      <w:pPr>
        <w:tabs>
          <w:tab w:val="left" w:pos="567"/>
        </w:tabs>
        <w:ind w:firstLine="567"/>
        <w:jc w:val="both"/>
      </w:pPr>
      <w:r>
        <w:rPr>
          <w:color w:val="000000"/>
        </w:rPr>
        <w:t>2.6.4</w:t>
      </w:r>
      <w:r w:rsidRPr="00D506FD">
        <w:rPr>
          <w:color w:val="000000"/>
        </w:rPr>
        <w:t>.</w:t>
      </w:r>
      <w:r>
        <w:rPr>
          <w:color w:val="0000FF"/>
        </w:rPr>
        <w:t xml:space="preserve"> </w:t>
      </w:r>
      <w:r>
        <w:t xml:space="preserve">Администрация </w:t>
      </w:r>
      <w:r w:rsidRPr="00D506FD">
        <w:t>не</w:t>
      </w:r>
      <w:r>
        <w:t xml:space="preserve"> </w:t>
      </w:r>
      <w:r w:rsidRPr="00D506FD">
        <w:t>вправе</w:t>
      </w:r>
      <w:r>
        <w:t xml:space="preserve"> </w:t>
      </w:r>
      <w:r w:rsidRPr="00D506FD">
        <w:t>требовать</w:t>
      </w:r>
      <w:r>
        <w:t xml:space="preserve"> </w:t>
      </w:r>
      <w:r w:rsidRPr="00D506FD">
        <w:t>от</w:t>
      </w:r>
      <w:r>
        <w:t xml:space="preserve"> </w:t>
      </w:r>
      <w:r w:rsidRPr="00D506FD">
        <w:t>заявителя:</w:t>
      </w:r>
    </w:p>
    <w:p w:rsidR="00CC7BC2" w:rsidRPr="00B3344A" w:rsidRDefault="00CC7BC2" w:rsidP="00CC7BC2">
      <w:pPr>
        <w:pStyle w:val="ConsPlusNormal0"/>
        <w:ind w:firstLine="567"/>
        <w:jc w:val="both"/>
        <w:rPr>
          <w:rFonts w:ascii="Times New Roman" w:eastAsia="Times New Roman" w:hAnsi="Times New Roman" w:cs="Times New Roman"/>
          <w:sz w:val="24"/>
          <w:szCs w:val="24"/>
          <w:lang w:eastAsia="ru-RU"/>
        </w:rPr>
      </w:pPr>
      <w:r w:rsidRPr="00B3344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представления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информации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осуществления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действий,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представление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осуществление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которых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предусмотрено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нормативными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правовыми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актами,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регулирующими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отношения,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возникающие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связи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предоставлением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p>
    <w:p w:rsidR="00CC7BC2" w:rsidRPr="00B3344A" w:rsidRDefault="00CC7BC2" w:rsidP="00CC7BC2">
      <w:pPr>
        <w:pStyle w:val="ConsPlusNormal0"/>
        <w:ind w:firstLine="567"/>
        <w:jc w:val="both"/>
        <w:rPr>
          <w:rFonts w:ascii="Times New Roman" w:eastAsia="Times New Roman" w:hAnsi="Times New Roman" w:cs="Times New Roman"/>
          <w:sz w:val="24"/>
          <w:szCs w:val="24"/>
          <w:lang w:eastAsia="ru-RU"/>
        </w:rPr>
      </w:pPr>
      <w:proofErr w:type="gramStart"/>
      <w:r w:rsidRPr="00B3344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представления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информации,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том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числе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подтверждающих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внесение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заявителем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платы</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которые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находятся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распоряжении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органов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местного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самоуправления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подведомственных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органам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местного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самоуправления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организаций,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участвующих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предусмотренных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частью</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статьи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Федерального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закона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27</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июля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2010</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210-ФЗ</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организации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государственных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(далее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Федеральный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210-ФЗ)</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соответствии</w:t>
      </w:r>
      <w:proofErr w:type="gramEnd"/>
      <w:r>
        <w:rPr>
          <w:rFonts w:ascii="Times New Roman" w:eastAsia="Times New Roman" w:hAnsi="Times New Roman" w:cs="Times New Roman"/>
          <w:sz w:val="24"/>
          <w:szCs w:val="24"/>
          <w:lang w:eastAsia="ru-RU"/>
        </w:rPr>
        <w:t xml:space="preserve"> </w:t>
      </w:r>
      <w:proofErr w:type="gramStart"/>
      <w:r w:rsidRPr="00B3344A">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нормативными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правовыми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актами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нормативными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правовыми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актами</w:t>
      </w:r>
      <w:r>
        <w:rPr>
          <w:rFonts w:ascii="Times New Roman" w:eastAsia="Times New Roman" w:hAnsi="Times New Roman" w:cs="Times New Roman"/>
          <w:sz w:val="24"/>
          <w:szCs w:val="24"/>
          <w:lang w:eastAsia="ru-RU"/>
        </w:rPr>
        <w:t xml:space="preserve"> </w:t>
      </w:r>
      <w:r w:rsidRPr="009502CA">
        <w:rPr>
          <w:rFonts w:ascii="Times New Roman" w:eastAsia="Times New Roman" w:hAnsi="Times New Roman" w:cs="Times New Roman"/>
          <w:sz w:val="24"/>
          <w:szCs w:val="24"/>
          <w:lang w:eastAsia="ru-RU"/>
        </w:rPr>
        <w:t>Новгородской области</w:t>
      </w:r>
      <w:r w:rsidRPr="00B334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муниципальными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правовыми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актами,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исключением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включенных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определенный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частью</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статьи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Федерального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закона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210-ФЗ</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перечень</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документов.</w:t>
      </w:r>
      <w:proofErr w:type="gramEnd"/>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Заявитель</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вправе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представить</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указанные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информацию</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органы,</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предоставляющие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муниципальные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собственной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инициативе;</w:t>
      </w:r>
    </w:p>
    <w:p w:rsidR="00CC7BC2" w:rsidRPr="00B3344A" w:rsidRDefault="00CC7BC2" w:rsidP="00CC7BC2">
      <w:pPr>
        <w:pStyle w:val="ConsPlusNormal0"/>
        <w:ind w:firstLine="567"/>
        <w:jc w:val="both"/>
        <w:rPr>
          <w:rFonts w:ascii="Times New Roman" w:eastAsia="Times New Roman" w:hAnsi="Times New Roman" w:cs="Times New Roman"/>
          <w:sz w:val="24"/>
          <w:szCs w:val="24"/>
          <w:lang w:eastAsia="ru-RU"/>
        </w:rPr>
      </w:pPr>
      <w:proofErr w:type="gramStart"/>
      <w:r w:rsidRPr="00B3344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осуществления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действий,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том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числе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согласований,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необходимых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получения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связанных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обращением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иные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государственные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органы,</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органы</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местного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самоуправления,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организации,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исключением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получения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получения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информации,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предоставляемых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результате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таких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включенных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перечни,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указанные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части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статьи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Федерального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закона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210-ФЗ;</w:t>
      </w:r>
      <w:proofErr w:type="gramEnd"/>
    </w:p>
    <w:p w:rsidR="00CC7BC2" w:rsidRPr="00B3344A" w:rsidRDefault="00CC7BC2" w:rsidP="00CC7BC2">
      <w:pPr>
        <w:pStyle w:val="ConsPlusNormal0"/>
        <w:ind w:firstLine="567"/>
        <w:jc w:val="both"/>
        <w:rPr>
          <w:rFonts w:ascii="Times New Roman" w:eastAsia="Times New Roman" w:hAnsi="Times New Roman" w:cs="Times New Roman"/>
          <w:sz w:val="24"/>
          <w:szCs w:val="24"/>
          <w:lang w:eastAsia="ru-RU"/>
        </w:rPr>
      </w:pPr>
      <w:r w:rsidRPr="00B3344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представления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информации,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отсутствие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недостоверность</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которых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указывались</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первоначальном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отказе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приеме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необходимых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исключением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следующих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случаев:</w:t>
      </w:r>
    </w:p>
    <w:p w:rsidR="00CC7BC2" w:rsidRPr="00B3344A" w:rsidRDefault="00CC7BC2" w:rsidP="00CC7BC2">
      <w:pPr>
        <w:pStyle w:val="ConsPlusNormal0"/>
        <w:ind w:firstLine="567"/>
        <w:jc w:val="both"/>
        <w:rPr>
          <w:rFonts w:ascii="Times New Roman" w:eastAsia="Times New Roman" w:hAnsi="Times New Roman" w:cs="Times New Roman"/>
          <w:sz w:val="24"/>
          <w:szCs w:val="24"/>
          <w:lang w:eastAsia="ru-RU"/>
        </w:rPr>
      </w:pPr>
      <w:r w:rsidRPr="00B3344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изменение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требований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нормативных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правовых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актов,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касающихся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после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первоначальной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подачи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заявления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p>
    <w:p w:rsidR="00CC7BC2" w:rsidRPr="00B3344A" w:rsidRDefault="00CC7BC2" w:rsidP="00CC7BC2">
      <w:pPr>
        <w:pStyle w:val="ConsPlusNormal0"/>
        <w:ind w:firstLine="567"/>
        <w:jc w:val="both"/>
        <w:rPr>
          <w:rFonts w:ascii="Times New Roman" w:eastAsia="Times New Roman" w:hAnsi="Times New Roman" w:cs="Times New Roman"/>
          <w:sz w:val="24"/>
          <w:szCs w:val="24"/>
          <w:lang w:eastAsia="ru-RU"/>
        </w:rPr>
      </w:pPr>
      <w:r w:rsidRPr="00B3344A">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наличие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ошибок</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заявлении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документах,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поданных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заявителем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после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первоначального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отказа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приеме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необходимых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включенных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представленный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ранее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комплект</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документов;</w:t>
      </w:r>
    </w:p>
    <w:p w:rsidR="00CC7BC2" w:rsidRPr="00B3344A" w:rsidRDefault="00CC7BC2" w:rsidP="00CC7BC2">
      <w:pPr>
        <w:pStyle w:val="ConsPlusNormal0"/>
        <w:ind w:firstLine="567"/>
        <w:jc w:val="both"/>
        <w:rPr>
          <w:rFonts w:ascii="Times New Roman" w:eastAsia="Times New Roman" w:hAnsi="Times New Roman" w:cs="Times New Roman"/>
          <w:sz w:val="24"/>
          <w:szCs w:val="24"/>
          <w:lang w:eastAsia="ru-RU"/>
        </w:rPr>
      </w:pP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истечение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срока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действия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изменение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информации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после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первоначального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отказа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приеме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необходимых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p>
    <w:p w:rsidR="00CC7BC2" w:rsidRPr="00B3344A" w:rsidRDefault="00CC7BC2" w:rsidP="00CC7BC2">
      <w:pPr>
        <w:pStyle w:val="ConsPlusNormal0"/>
        <w:ind w:firstLine="567"/>
        <w:jc w:val="both"/>
        <w:rPr>
          <w:rFonts w:ascii="Times New Roman" w:eastAsia="Times New Roman" w:hAnsi="Times New Roman" w:cs="Times New Roman"/>
          <w:sz w:val="24"/>
          <w:szCs w:val="24"/>
          <w:lang w:eastAsia="ru-RU"/>
        </w:rPr>
      </w:pPr>
      <w:proofErr w:type="gramStart"/>
      <w:r w:rsidRPr="00B3344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выявление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документально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подтвержденного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факта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(признаков)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ошибочного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противоправного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действия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(бездействия)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должностного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лица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органа,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предоставляющего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муниципальную</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услугу,</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служащего,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работника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МФЦ,</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работника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организации,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предусмотренной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частью</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статьи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Федерального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закона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210-ФЗ,</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первоначальном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отказе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приеме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необходимых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чем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письменном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виде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подписью</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руководителя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органа,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предоставляющего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муниципальную</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услугу,</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руководителя</w:t>
      </w:r>
      <w:proofErr w:type="gramEnd"/>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МФЦ</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первоначальном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отказе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приеме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необходимых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руководителя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lastRenderedPageBreak/>
        <w:t>организации,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предусмотренной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частью</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статьи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Федерального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закона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210-ФЗ,</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уведомляется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заявитель,</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также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приносятся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извинения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доставленные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неудобства;</w:t>
      </w:r>
    </w:p>
    <w:p w:rsidR="00CC7BC2" w:rsidRPr="00B3344A" w:rsidRDefault="00CC7BC2" w:rsidP="00CC7BC2">
      <w:pPr>
        <w:pStyle w:val="ConsPlusNormal0"/>
        <w:ind w:firstLine="567"/>
        <w:jc w:val="both"/>
        <w:rPr>
          <w:rFonts w:ascii="Times New Roman" w:eastAsia="Times New Roman" w:hAnsi="Times New Roman" w:cs="Times New Roman"/>
          <w:sz w:val="24"/>
          <w:szCs w:val="24"/>
          <w:lang w:eastAsia="ru-RU"/>
        </w:rPr>
      </w:pPr>
      <w:r w:rsidRPr="00B3344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бумажном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носителе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информации,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электронные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образы</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которых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ранее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были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заверены</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соответствии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7.2</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части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статьи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Федерального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закона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210-ФЗ,</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исключением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случаев,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если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нанесение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отметок</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такие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изъятие</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является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необходимым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условием</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предоставления</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иных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случаев,</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установленных</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федеральными</w:t>
      </w:r>
      <w:r>
        <w:rPr>
          <w:rFonts w:ascii="Times New Roman" w:eastAsia="Times New Roman" w:hAnsi="Times New Roman" w:cs="Times New Roman"/>
          <w:sz w:val="24"/>
          <w:szCs w:val="24"/>
          <w:lang w:eastAsia="ru-RU"/>
        </w:rPr>
        <w:t xml:space="preserve"> </w:t>
      </w:r>
      <w:r w:rsidRPr="00B3344A">
        <w:rPr>
          <w:rFonts w:ascii="Times New Roman" w:eastAsia="Times New Roman" w:hAnsi="Times New Roman" w:cs="Times New Roman"/>
          <w:sz w:val="24"/>
          <w:szCs w:val="24"/>
          <w:lang w:eastAsia="ru-RU"/>
        </w:rPr>
        <w:t>законами.</w:t>
      </w:r>
    </w:p>
    <w:p w:rsidR="00CC7BC2" w:rsidRPr="003D2133" w:rsidRDefault="00CC7BC2" w:rsidP="00CC7BC2">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2.7.</w:t>
      </w:r>
      <w:r>
        <w:rPr>
          <w:rFonts w:ascii="Times New Roman" w:hAnsi="Times New Roman" w:cs="Times New Roman"/>
          <w:sz w:val="24"/>
          <w:szCs w:val="24"/>
        </w:rPr>
        <w:t xml:space="preserve"> </w:t>
      </w:r>
      <w:r w:rsidRPr="003D2133">
        <w:rPr>
          <w:rFonts w:ascii="Times New Roman" w:hAnsi="Times New Roman" w:cs="Times New Roman"/>
          <w:sz w:val="24"/>
          <w:szCs w:val="24"/>
        </w:rPr>
        <w:t>Исчерпывающий</w:t>
      </w:r>
      <w:r>
        <w:rPr>
          <w:rFonts w:ascii="Times New Roman" w:hAnsi="Times New Roman" w:cs="Times New Roman"/>
          <w:sz w:val="24"/>
          <w:szCs w:val="24"/>
        </w:rPr>
        <w:t xml:space="preserve"> </w:t>
      </w:r>
      <w:r w:rsidRPr="003D2133">
        <w:rPr>
          <w:rFonts w:ascii="Times New Roman" w:hAnsi="Times New Roman" w:cs="Times New Roman"/>
          <w:sz w:val="24"/>
          <w:szCs w:val="24"/>
        </w:rPr>
        <w:t>перечень</w:t>
      </w:r>
      <w:r>
        <w:rPr>
          <w:rFonts w:ascii="Times New Roman" w:hAnsi="Times New Roman" w:cs="Times New Roman"/>
          <w:sz w:val="24"/>
          <w:szCs w:val="24"/>
        </w:rPr>
        <w:t xml:space="preserve"> </w:t>
      </w:r>
      <w:r w:rsidRPr="003D2133">
        <w:rPr>
          <w:rFonts w:ascii="Times New Roman" w:hAnsi="Times New Roman" w:cs="Times New Roman"/>
          <w:sz w:val="24"/>
          <w:szCs w:val="24"/>
        </w:rPr>
        <w:t>оснований</w:t>
      </w:r>
      <w:r>
        <w:rPr>
          <w:rFonts w:ascii="Times New Roman" w:hAnsi="Times New Roman" w:cs="Times New Roman"/>
          <w:sz w:val="24"/>
          <w:szCs w:val="24"/>
        </w:rPr>
        <w:t xml:space="preserve"> </w:t>
      </w:r>
      <w:r w:rsidRPr="003D2133">
        <w:rPr>
          <w:rFonts w:ascii="Times New Roman" w:hAnsi="Times New Roman" w:cs="Times New Roman"/>
          <w:sz w:val="24"/>
          <w:szCs w:val="24"/>
        </w:rPr>
        <w:t>для</w:t>
      </w:r>
      <w:r>
        <w:rPr>
          <w:rFonts w:ascii="Times New Roman" w:hAnsi="Times New Roman" w:cs="Times New Roman"/>
          <w:sz w:val="24"/>
          <w:szCs w:val="24"/>
        </w:rPr>
        <w:t xml:space="preserve"> </w:t>
      </w:r>
      <w:r w:rsidRPr="003D2133">
        <w:rPr>
          <w:rFonts w:ascii="Times New Roman" w:hAnsi="Times New Roman" w:cs="Times New Roman"/>
          <w:sz w:val="24"/>
          <w:szCs w:val="24"/>
        </w:rPr>
        <w:t>отказа</w:t>
      </w:r>
      <w:r>
        <w:rPr>
          <w:rFonts w:ascii="Times New Roman" w:hAnsi="Times New Roman" w:cs="Times New Roman"/>
          <w:sz w:val="24"/>
          <w:szCs w:val="24"/>
        </w:rPr>
        <w:t xml:space="preserve"> </w:t>
      </w:r>
      <w:r w:rsidRPr="003D2133">
        <w:rPr>
          <w:rFonts w:ascii="Times New Roman" w:hAnsi="Times New Roman" w:cs="Times New Roman"/>
          <w:sz w:val="24"/>
          <w:szCs w:val="24"/>
        </w:rPr>
        <w:t>в</w:t>
      </w:r>
      <w:r>
        <w:rPr>
          <w:rFonts w:ascii="Times New Roman" w:hAnsi="Times New Roman" w:cs="Times New Roman"/>
          <w:sz w:val="24"/>
          <w:szCs w:val="24"/>
        </w:rPr>
        <w:t xml:space="preserve"> </w:t>
      </w:r>
      <w:r w:rsidRPr="003D2133">
        <w:rPr>
          <w:rFonts w:ascii="Times New Roman" w:hAnsi="Times New Roman" w:cs="Times New Roman"/>
          <w:sz w:val="24"/>
          <w:szCs w:val="24"/>
        </w:rPr>
        <w:t>приеме</w:t>
      </w:r>
      <w:r>
        <w:rPr>
          <w:rFonts w:ascii="Times New Roman" w:hAnsi="Times New Roman" w:cs="Times New Roman"/>
          <w:sz w:val="24"/>
          <w:szCs w:val="24"/>
        </w:rPr>
        <w:t xml:space="preserve"> </w:t>
      </w:r>
      <w:r w:rsidRPr="003D2133">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3D2133">
        <w:rPr>
          <w:rFonts w:ascii="Times New Roman" w:hAnsi="Times New Roman" w:cs="Times New Roman"/>
          <w:sz w:val="24"/>
          <w:szCs w:val="24"/>
        </w:rPr>
        <w:t>необходимых</w:t>
      </w:r>
      <w:r>
        <w:rPr>
          <w:rFonts w:ascii="Times New Roman" w:hAnsi="Times New Roman" w:cs="Times New Roman"/>
          <w:sz w:val="24"/>
          <w:szCs w:val="24"/>
        </w:rPr>
        <w:t xml:space="preserve"> </w:t>
      </w:r>
      <w:r w:rsidRPr="003D2133">
        <w:rPr>
          <w:rFonts w:ascii="Times New Roman" w:hAnsi="Times New Roman" w:cs="Times New Roman"/>
          <w:sz w:val="24"/>
          <w:szCs w:val="24"/>
        </w:rPr>
        <w:t>для</w:t>
      </w:r>
      <w:r>
        <w:rPr>
          <w:rFonts w:ascii="Times New Roman" w:hAnsi="Times New Roman" w:cs="Times New Roman"/>
          <w:sz w:val="24"/>
          <w:szCs w:val="24"/>
        </w:rPr>
        <w:t xml:space="preserve"> </w:t>
      </w:r>
      <w:r w:rsidRPr="003D2133">
        <w:rPr>
          <w:rFonts w:ascii="Times New Roman" w:hAnsi="Times New Roman" w:cs="Times New Roman"/>
          <w:sz w:val="24"/>
          <w:szCs w:val="24"/>
        </w:rPr>
        <w:t>предо</w:t>
      </w:r>
      <w:r>
        <w:rPr>
          <w:rFonts w:ascii="Times New Roman" w:hAnsi="Times New Roman" w:cs="Times New Roman"/>
          <w:sz w:val="24"/>
          <w:szCs w:val="24"/>
        </w:rPr>
        <w:t>ставления муниципальной услуги:</w:t>
      </w:r>
    </w:p>
    <w:p w:rsidR="00CC7BC2" w:rsidRPr="008703B6" w:rsidRDefault="00CC7BC2" w:rsidP="00CC7BC2">
      <w:pPr>
        <w:pStyle w:val="ConsPlusNormal0"/>
        <w:ind w:firstLine="567"/>
        <w:jc w:val="both"/>
        <w:rPr>
          <w:rFonts w:ascii="Times New Roman" w:hAnsi="Times New Roman" w:cs="Times New Roman"/>
          <w:sz w:val="24"/>
          <w:szCs w:val="24"/>
        </w:rPr>
      </w:pPr>
      <w:r w:rsidRPr="008703B6">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C7BC2" w:rsidRPr="00DC515A" w:rsidRDefault="00CC7BC2" w:rsidP="00CC7BC2">
      <w:pPr>
        <w:pStyle w:val="ConsPlusNormal0"/>
        <w:ind w:firstLine="567"/>
        <w:jc w:val="both"/>
        <w:rPr>
          <w:rFonts w:ascii="Times New Roman" w:hAnsi="Times New Roman" w:cs="Times New Roman"/>
          <w:sz w:val="24"/>
          <w:szCs w:val="24"/>
        </w:rPr>
      </w:pPr>
      <w:r w:rsidRPr="00DC515A">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 настоящег</w:t>
      </w:r>
      <w:r>
        <w:rPr>
          <w:rFonts w:ascii="Times New Roman" w:hAnsi="Times New Roman" w:cs="Times New Roman"/>
          <w:sz w:val="24"/>
          <w:szCs w:val="24"/>
        </w:rPr>
        <w:t>о административного регламента;</w:t>
      </w:r>
    </w:p>
    <w:p w:rsidR="00CC7BC2" w:rsidRPr="00DC515A" w:rsidRDefault="00CC7BC2" w:rsidP="00CC7BC2">
      <w:pPr>
        <w:pStyle w:val="ConsPlusNormal0"/>
        <w:ind w:firstLine="567"/>
        <w:jc w:val="both"/>
        <w:rPr>
          <w:rFonts w:ascii="Times New Roman" w:hAnsi="Times New Roman" w:cs="Times New Roman"/>
          <w:sz w:val="24"/>
          <w:szCs w:val="24"/>
        </w:rPr>
      </w:pPr>
      <w:r w:rsidRPr="00DC515A">
        <w:rPr>
          <w:rFonts w:ascii="Times New Roman" w:hAnsi="Times New Roman" w:cs="Times New Roman"/>
          <w:sz w:val="24"/>
          <w:szCs w:val="24"/>
        </w:rPr>
        <w:t>2) текст заявления о предоставлении муниципальной ус</w:t>
      </w:r>
      <w:r>
        <w:rPr>
          <w:rFonts w:ascii="Times New Roman" w:hAnsi="Times New Roman" w:cs="Times New Roman"/>
          <w:sz w:val="24"/>
          <w:szCs w:val="24"/>
        </w:rPr>
        <w:t>луги не поддается прочтению;</w:t>
      </w:r>
    </w:p>
    <w:p w:rsidR="00CC7BC2" w:rsidRDefault="00CC7BC2" w:rsidP="00CC7BC2">
      <w:pPr>
        <w:pStyle w:val="ConsPlusNormal0"/>
        <w:ind w:firstLine="567"/>
        <w:jc w:val="both"/>
        <w:rPr>
          <w:rFonts w:ascii="Times New Roman" w:hAnsi="Times New Roman" w:cs="Times New Roman"/>
          <w:sz w:val="24"/>
          <w:szCs w:val="24"/>
        </w:rPr>
      </w:pPr>
      <w:r w:rsidRPr="00DC515A">
        <w:rPr>
          <w:rFonts w:ascii="Times New Roman" w:hAnsi="Times New Roman" w:cs="Times New Roman"/>
          <w:sz w:val="24"/>
          <w:szCs w:val="24"/>
        </w:rPr>
        <w:t xml:space="preserve">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 </w:t>
      </w:r>
    </w:p>
    <w:p w:rsidR="00CC7BC2" w:rsidRPr="00825155" w:rsidRDefault="00CC7BC2" w:rsidP="00CC7BC2">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2.8.</w:t>
      </w:r>
      <w:r>
        <w:rPr>
          <w:rFonts w:ascii="Times New Roman" w:hAnsi="Times New Roman" w:cs="Times New Roman"/>
          <w:sz w:val="24"/>
          <w:szCs w:val="24"/>
        </w:rPr>
        <w:t xml:space="preserve"> </w:t>
      </w:r>
      <w:r w:rsidRPr="00825155">
        <w:rPr>
          <w:rFonts w:ascii="Times New Roman" w:hAnsi="Times New Roman" w:cs="Times New Roman"/>
          <w:sz w:val="24"/>
          <w:szCs w:val="24"/>
        </w:rPr>
        <w:t>Исчерпывающий</w:t>
      </w:r>
      <w:r>
        <w:rPr>
          <w:rFonts w:ascii="Times New Roman" w:hAnsi="Times New Roman" w:cs="Times New Roman"/>
          <w:sz w:val="24"/>
          <w:szCs w:val="24"/>
        </w:rPr>
        <w:t xml:space="preserve"> </w:t>
      </w:r>
      <w:r w:rsidRPr="00825155">
        <w:rPr>
          <w:rFonts w:ascii="Times New Roman" w:hAnsi="Times New Roman" w:cs="Times New Roman"/>
          <w:sz w:val="24"/>
          <w:szCs w:val="24"/>
        </w:rPr>
        <w:t>перечень</w:t>
      </w:r>
      <w:r>
        <w:rPr>
          <w:rFonts w:ascii="Times New Roman" w:hAnsi="Times New Roman" w:cs="Times New Roman"/>
          <w:sz w:val="24"/>
          <w:szCs w:val="24"/>
        </w:rPr>
        <w:t xml:space="preserve"> </w:t>
      </w:r>
      <w:r w:rsidRPr="00825155">
        <w:rPr>
          <w:rFonts w:ascii="Times New Roman" w:hAnsi="Times New Roman" w:cs="Times New Roman"/>
          <w:sz w:val="24"/>
          <w:szCs w:val="24"/>
        </w:rPr>
        <w:t>оснований</w:t>
      </w:r>
      <w:r>
        <w:rPr>
          <w:rFonts w:ascii="Times New Roman" w:hAnsi="Times New Roman" w:cs="Times New Roman"/>
          <w:sz w:val="24"/>
          <w:szCs w:val="24"/>
        </w:rPr>
        <w:t xml:space="preserve"> </w:t>
      </w:r>
      <w:r w:rsidRPr="00825155">
        <w:rPr>
          <w:rFonts w:ascii="Times New Roman" w:hAnsi="Times New Roman" w:cs="Times New Roman"/>
          <w:sz w:val="24"/>
          <w:szCs w:val="24"/>
        </w:rPr>
        <w:t>для</w:t>
      </w:r>
      <w:r>
        <w:rPr>
          <w:rFonts w:ascii="Times New Roman" w:hAnsi="Times New Roman" w:cs="Times New Roman"/>
          <w:sz w:val="24"/>
          <w:szCs w:val="24"/>
        </w:rPr>
        <w:t xml:space="preserve"> </w:t>
      </w:r>
      <w:r w:rsidRPr="00825155">
        <w:rPr>
          <w:rFonts w:ascii="Times New Roman" w:hAnsi="Times New Roman" w:cs="Times New Roman"/>
          <w:sz w:val="24"/>
          <w:szCs w:val="24"/>
        </w:rPr>
        <w:t>приостановления</w:t>
      </w:r>
      <w:r>
        <w:rPr>
          <w:rFonts w:ascii="Times New Roman" w:hAnsi="Times New Roman" w:cs="Times New Roman"/>
          <w:sz w:val="24"/>
          <w:szCs w:val="24"/>
        </w:rPr>
        <w:t xml:space="preserve"> </w:t>
      </w:r>
      <w:r w:rsidRPr="00825155">
        <w:rPr>
          <w:rFonts w:ascii="Times New Roman" w:hAnsi="Times New Roman" w:cs="Times New Roman"/>
          <w:sz w:val="24"/>
          <w:szCs w:val="24"/>
        </w:rPr>
        <w:t>или</w:t>
      </w:r>
      <w:r>
        <w:rPr>
          <w:rFonts w:ascii="Times New Roman" w:hAnsi="Times New Roman" w:cs="Times New Roman"/>
          <w:sz w:val="24"/>
          <w:szCs w:val="24"/>
        </w:rPr>
        <w:t xml:space="preserve"> </w:t>
      </w:r>
      <w:r w:rsidRPr="00825155">
        <w:rPr>
          <w:rFonts w:ascii="Times New Roman" w:hAnsi="Times New Roman" w:cs="Times New Roman"/>
          <w:sz w:val="24"/>
          <w:szCs w:val="24"/>
        </w:rPr>
        <w:t>отказа</w:t>
      </w:r>
      <w:r>
        <w:rPr>
          <w:rFonts w:ascii="Times New Roman" w:hAnsi="Times New Roman" w:cs="Times New Roman"/>
          <w:sz w:val="24"/>
          <w:szCs w:val="24"/>
        </w:rPr>
        <w:t xml:space="preserve"> </w:t>
      </w:r>
      <w:r w:rsidRPr="00825155">
        <w:rPr>
          <w:rFonts w:ascii="Times New Roman" w:hAnsi="Times New Roman" w:cs="Times New Roman"/>
          <w:sz w:val="24"/>
          <w:szCs w:val="24"/>
        </w:rPr>
        <w:t>в</w:t>
      </w:r>
      <w:r>
        <w:rPr>
          <w:rFonts w:ascii="Times New Roman" w:hAnsi="Times New Roman" w:cs="Times New Roman"/>
          <w:sz w:val="24"/>
          <w:szCs w:val="24"/>
        </w:rPr>
        <w:t xml:space="preserve"> </w:t>
      </w:r>
      <w:r w:rsidRPr="00825155">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825155">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825155">
        <w:rPr>
          <w:rFonts w:ascii="Times New Roman" w:hAnsi="Times New Roman" w:cs="Times New Roman"/>
          <w:sz w:val="24"/>
          <w:szCs w:val="24"/>
        </w:rPr>
        <w:t>услуги</w:t>
      </w:r>
    </w:p>
    <w:p w:rsidR="00CC7BC2" w:rsidRPr="00825155" w:rsidRDefault="00CC7BC2" w:rsidP="00CC7BC2">
      <w:pPr>
        <w:pStyle w:val="ConsPlusNormal0"/>
        <w:ind w:firstLine="567"/>
        <w:jc w:val="both"/>
        <w:rPr>
          <w:rFonts w:ascii="Times New Roman" w:hAnsi="Times New Roman" w:cs="Times New Roman"/>
          <w:sz w:val="24"/>
          <w:szCs w:val="24"/>
        </w:rPr>
      </w:pPr>
      <w:r w:rsidRPr="00825155">
        <w:rPr>
          <w:rFonts w:ascii="Times New Roman" w:hAnsi="Times New Roman" w:cs="Times New Roman"/>
          <w:sz w:val="24"/>
          <w:szCs w:val="24"/>
        </w:rPr>
        <w:t>2.8.1.</w:t>
      </w:r>
      <w:r>
        <w:rPr>
          <w:rFonts w:ascii="Times New Roman" w:hAnsi="Times New Roman" w:cs="Times New Roman"/>
          <w:sz w:val="24"/>
          <w:szCs w:val="24"/>
        </w:rPr>
        <w:t xml:space="preserve"> </w:t>
      </w:r>
      <w:r w:rsidRPr="00825155">
        <w:rPr>
          <w:rFonts w:ascii="Times New Roman" w:hAnsi="Times New Roman" w:cs="Times New Roman"/>
          <w:sz w:val="24"/>
          <w:szCs w:val="24"/>
        </w:rPr>
        <w:t>Оснований</w:t>
      </w:r>
      <w:r>
        <w:rPr>
          <w:rFonts w:ascii="Times New Roman" w:hAnsi="Times New Roman" w:cs="Times New Roman"/>
          <w:sz w:val="24"/>
          <w:szCs w:val="24"/>
        </w:rPr>
        <w:t xml:space="preserve"> </w:t>
      </w:r>
      <w:r w:rsidRPr="00825155">
        <w:rPr>
          <w:rFonts w:ascii="Times New Roman" w:hAnsi="Times New Roman" w:cs="Times New Roman"/>
          <w:sz w:val="24"/>
          <w:szCs w:val="24"/>
        </w:rPr>
        <w:t>для</w:t>
      </w:r>
      <w:r>
        <w:rPr>
          <w:rFonts w:ascii="Times New Roman" w:hAnsi="Times New Roman" w:cs="Times New Roman"/>
          <w:sz w:val="24"/>
          <w:szCs w:val="24"/>
        </w:rPr>
        <w:t xml:space="preserve"> </w:t>
      </w:r>
      <w:r w:rsidRPr="00825155">
        <w:rPr>
          <w:rFonts w:ascii="Times New Roman" w:hAnsi="Times New Roman" w:cs="Times New Roman"/>
          <w:sz w:val="24"/>
          <w:szCs w:val="24"/>
        </w:rPr>
        <w:t>приостановления</w:t>
      </w:r>
      <w:r>
        <w:rPr>
          <w:rFonts w:ascii="Times New Roman" w:hAnsi="Times New Roman" w:cs="Times New Roman"/>
          <w:sz w:val="24"/>
          <w:szCs w:val="24"/>
        </w:rPr>
        <w:t xml:space="preserve"> </w:t>
      </w:r>
      <w:r w:rsidRPr="00825155">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825155">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825155">
        <w:rPr>
          <w:rFonts w:ascii="Times New Roman" w:hAnsi="Times New Roman" w:cs="Times New Roman"/>
          <w:sz w:val="24"/>
          <w:szCs w:val="24"/>
        </w:rPr>
        <w:t>услуги</w:t>
      </w:r>
      <w:r>
        <w:rPr>
          <w:rFonts w:ascii="Times New Roman" w:hAnsi="Times New Roman" w:cs="Times New Roman"/>
          <w:sz w:val="24"/>
          <w:szCs w:val="24"/>
        </w:rPr>
        <w:t xml:space="preserve"> </w:t>
      </w:r>
      <w:r w:rsidRPr="0082515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82515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82515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825155">
        <w:rPr>
          <w:rFonts w:ascii="Times New Roman" w:hAnsi="Times New Roman" w:cs="Times New Roman"/>
          <w:sz w:val="24"/>
          <w:szCs w:val="24"/>
        </w:rPr>
        <w:t>не</w:t>
      </w:r>
      <w:r>
        <w:rPr>
          <w:rFonts w:ascii="Times New Roman" w:hAnsi="Times New Roman" w:cs="Times New Roman"/>
          <w:sz w:val="24"/>
          <w:szCs w:val="24"/>
        </w:rPr>
        <w:t xml:space="preserve"> </w:t>
      </w:r>
      <w:r w:rsidRPr="00825155">
        <w:rPr>
          <w:rFonts w:ascii="Times New Roman" w:hAnsi="Times New Roman" w:cs="Times New Roman"/>
          <w:sz w:val="24"/>
          <w:szCs w:val="24"/>
        </w:rPr>
        <w:t>предусмотрено.</w:t>
      </w:r>
    </w:p>
    <w:p w:rsidR="00CC7BC2" w:rsidRPr="009B06AE" w:rsidRDefault="00CC7BC2" w:rsidP="00CC7BC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2.8.2. </w:t>
      </w:r>
      <w:r w:rsidRPr="00D23507">
        <w:rPr>
          <w:rFonts w:ascii="Times New Roman" w:hAnsi="Times New Roman" w:cs="Times New Roman"/>
          <w:sz w:val="24"/>
          <w:szCs w:val="24"/>
        </w:rPr>
        <w:t>Исчерпывающий</w:t>
      </w:r>
      <w:r>
        <w:rPr>
          <w:rFonts w:ascii="Times New Roman" w:hAnsi="Times New Roman" w:cs="Times New Roman"/>
          <w:sz w:val="24"/>
          <w:szCs w:val="24"/>
        </w:rPr>
        <w:t xml:space="preserve"> </w:t>
      </w:r>
      <w:r w:rsidRPr="00D23507">
        <w:rPr>
          <w:rFonts w:ascii="Times New Roman" w:hAnsi="Times New Roman" w:cs="Times New Roman"/>
          <w:sz w:val="24"/>
          <w:szCs w:val="24"/>
        </w:rPr>
        <w:t>перечень</w:t>
      </w:r>
      <w:r>
        <w:rPr>
          <w:rFonts w:ascii="Times New Roman" w:hAnsi="Times New Roman" w:cs="Times New Roman"/>
          <w:sz w:val="24"/>
          <w:szCs w:val="24"/>
        </w:rPr>
        <w:t xml:space="preserve"> </w:t>
      </w:r>
      <w:r w:rsidRPr="00D23507">
        <w:rPr>
          <w:rFonts w:ascii="Times New Roman" w:hAnsi="Times New Roman" w:cs="Times New Roman"/>
          <w:sz w:val="24"/>
          <w:szCs w:val="24"/>
        </w:rPr>
        <w:t>оснований</w:t>
      </w:r>
      <w:r>
        <w:rPr>
          <w:rFonts w:ascii="Times New Roman" w:hAnsi="Times New Roman" w:cs="Times New Roman"/>
          <w:sz w:val="24"/>
          <w:szCs w:val="24"/>
        </w:rPr>
        <w:t xml:space="preserve"> </w:t>
      </w:r>
      <w:r w:rsidRPr="00D23507">
        <w:rPr>
          <w:rFonts w:ascii="Times New Roman" w:hAnsi="Times New Roman" w:cs="Times New Roman"/>
          <w:sz w:val="24"/>
          <w:szCs w:val="24"/>
        </w:rPr>
        <w:t>для</w:t>
      </w:r>
      <w:r>
        <w:rPr>
          <w:rFonts w:ascii="Times New Roman" w:hAnsi="Times New Roman" w:cs="Times New Roman"/>
          <w:sz w:val="24"/>
          <w:szCs w:val="24"/>
        </w:rPr>
        <w:t xml:space="preserve"> </w:t>
      </w:r>
      <w:r w:rsidRPr="00D23507">
        <w:rPr>
          <w:rFonts w:ascii="Times New Roman" w:hAnsi="Times New Roman" w:cs="Times New Roman"/>
          <w:sz w:val="24"/>
          <w:szCs w:val="24"/>
        </w:rPr>
        <w:t>отказа</w:t>
      </w:r>
      <w:r>
        <w:rPr>
          <w:rFonts w:ascii="Times New Roman" w:hAnsi="Times New Roman" w:cs="Times New Roman"/>
          <w:sz w:val="24"/>
          <w:szCs w:val="24"/>
        </w:rPr>
        <w:t xml:space="preserve"> </w:t>
      </w:r>
      <w:r w:rsidRPr="00D23507">
        <w:rPr>
          <w:rFonts w:ascii="Times New Roman" w:hAnsi="Times New Roman" w:cs="Times New Roman"/>
          <w:sz w:val="24"/>
          <w:szCs w:val="24"/>
        </w:rPr>
        <w:t>в</w:t>
      </w:r>
      <w:r>
        <w:rPr>
          <w:rFonts w:ascii="Times New Roman" w:hAnsi="Times New Roman" w:cs="Times New Roman"/>
          <w:sz w:val="24"/>
          <w:szCs w:val="24"/>
        </w:rPr>
        <w:t xml:space="preserve"> </w:t>
      </w:r>
      <w:r w:rsidRPr="00D23507">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D23507">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w:t>
      </w:r>
    </w:p>
    <w:p w:rsidR="00CC7BC2" w:rsidRDefault="00CC7BC2" w:rsidP="00CC7BC2">
      <w:pPr>
        <w:pStyle w:val="ConsPlusNormal0"/>
        <w:ind w:firstLine="567"/>
        <w:jc w:val="both"/>
        <w:rPr>
          <w:rFonts w:ascii="Times New Roman" w:hAnsi="Times New Roman" w:cs="Times New Roman"/>
          <w:sz w:val="24"/>
          <w:szCs w:val="24"/>
        </w:rPr>
      </w:pPr>
      <w:r w:rsidRPr="008703B6">
        <w:rPr>
          <w:rFonts w:ascii="Times New Roman" w:hAnsi="Times New Roman" w:cs="Times New Roman"/>
          <w:sz w:val="24"/>
          <w:szCs w:val="24"/>
        </w:rPr>
        <w:t>Основания для отказа в пред</w:t>
      </w:r>
      <w:r>
        <w:rPr>
          <w:rFonts w:ascii="Times New Roman" w:hAnsi="Times New Roman" w:cs="Times New Roman"/>
          <w:sz w:val="24"/>
          <w:szCs w:val="24"/>
        </w:rPr>
        <w:t>оставлении муниципальной услуги:</w:t>
      </w:r>
    </w:p>
    <w:p w:rsidR="00CC7BC2" w:rsidRPr="00DC515A" w:rsidRDefault="00CC7BC2" w:rsidP="00CC7BC2">
      <w:pPr>
        <w:pStyle w:val="ConsPlusNormal0"/>
        <w:ind w:firstLine="567"/>
        <w:jc w:val="both"/>
        <w:rPr>
          <w:rFonts w:ascii="Times New Roman" w:hAnsi="Times New Roman" w:cs="Times New Roman"/>
          <w:sz w:val="24"/>
          <w:szCs w:val="24"/>
        </w:rPr>
      </w:pPr>
      <w:r w:rsidRPr="00DC515A">
        <w:rPr>
          <w:rFonts w:ascii="Times New Roman" w:hAnsi="Times New Roman" w:cs="Times New Roman"/>
          <w:sz w:val="24"/>
          <w:szCs w:val="24"/>
        </w:rPr>
        <w:t xml:space="preserve">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w:t>
      </w:r>
      <w:r>
        <w:rPr>
          <w:rFonts w:ascii="Times New Roman" w:hAnsi="Times New Roman" w:cs="Times New Roman"/>
          <w:sz w:val="24"/>
          <w:szCs w:val="24"/>
        </w:rPr>
        <w:t>получение муниципальной услуги;</w:t>
      </w:r>
    </w:p>
    <w:p w:rsidR="00CC7BC2" w:rsidRPr="00DC515A" w:rsidRDefault="00CC7BC2" w:rsidP="00CC7BC2">
      <w:pPr>
        <w:pStyle w:val="ConsPlusNormal0"/>
        <w:ind w:firstLine="567"/>
        <w:jc w:val="both"/>
        <w:rPr>
          <w:rFonts w:ascii="Times New Roman" w:hAnsi="Times New Roman" w:cs="Times New Roman"/>
          <w:sz w:val="24"/>
          <w:szCs w:val="24"/>
        </w:rPr>
      </w:pPr>
      <w:r w:rsidRPr="00DC515A">
        <w:rPr>
          <w:rFonts w:ascii="Times New Roman" w:hAnsi="Times New Roman" w:cs="Times New Roman"/>
          <w:sz w:val="24"/>
          <w:szCs w:val="24"/>
        </w:rPr>
        <w:t xml:space="preserve">2) недостоверность сведений, содержащихся в заявлении или в приложенных к нему заявителем </w:t>
      </w:r>
      <w:r>
        <w:rPr>
          <w:rFonts w:ascii="Times New Roman" w:hAnsi="Times New Roman" w:cs="Times New Roman"/>
          <w:sz w:val="24"/>
          <w:szCs w:val="24"/>
        </w:rPr>
        <w:t>документах;</w:t>
      </w:r>
    </w:p>
    <w:p w:rsidR="00CC7BC2" w:rsidRPr="00DC515A" w:rsidRDefault="00CC7BC2" w:rsidP="00CC7BC2">
      <w:pPr>
        <w:pStyle w:val="ConsPlusNormal0"/>
        <w:ind w:firstLine="567"/>
        <w:jc w:val="both"/>
        <w:rPr>
          <w:rFonts w:ascii="Times New Roman" w:hAnsi="Times New Roman" w:cs="Times New Roman"/>
          <w:sz w:val="24"/>
          <w:szCs w:val="24"/>
        </w:rPr>
      </w:pPr>
      <w:r w:rsidRPr="00DC515A">
        <w:rPr>
          <w:rFonts w:ascii="Times New Roman" w:hAnsi="Times New Roman" w:cs="Times New Roman"/>
          <w:sz w:val="24"/>
          <w:szCs w:val="24"/>
        </w:rPr>
        <w:t>3) в случае если, текст заявления не поддается прочтению (при направлении заявления и прилагаем</w:t>
      </w:r>
      <w:r>
        <w:rPr>
          <w:rFonts w:ascii="Times New Roman" w:hAnsi="Times New Roman" w:cs="Times New Roman"/>
          <w:sz w:val="24"/>
          <w:szCs w:val="24"/>
        </w:rPr>
        <w:t>ых документов почтовой связью).</w:t>
      </w:r>
    </w:p>
    <w:p w:rsidR="00CC7BC2" w:rsidRPr="00DC515A" w:rsidRDefault="00CC7BC2" w:rsidP="00CC7BC2">
      <w:pPr>
        <w:pStyle w:val="ConsPlusNormal0"/>
        <w:ind w:firstLine="567"/>
        <w:jc w:val="both"/>
        <w:rPr>
          <w:rFonts w:ascii="Times New Roman" w:hAnsi="Times New Roman" w:cs="Times New Roman"/>
          <w:sz w:val="24"/>
          <w:szCs w:val="24"/>
        </w:rPr>
      </w:pPr>
      <w:r w:rsidRPr="00DC515A">
        <w:rPr>
          <w:rFonts w:ascii="Times New Roman" w:hAnsi="Times New Roman" w:cs="Times New Roman"/>
          <w:sz w:val="24"/>
          <w:szCs w:val="24"/>
        </w:rPr>
        <w:t>При этом заявителю направляется информация о том, что ответ на заявление не будет дан по указанным причинам, если его фамилия (наименование) и почт</w:t>
      </w:r>
      <w:r>
        <w:rPr>
          <w:rFonts w:ascii="Times New Roman" w:hAnsi="Times New Roman" w:cs="Times New Roman"/>
          <w:sz w:val="24"/>
          <w:szCs w:val="24"/>
        </w:rPr>
        <w:t>овый адрес поддаются прочтению;</w:t>
      </w:r>
    </w:p>
    <w:p w:rsidR="00CC7BC2" w:rsidRDefault="00CC7BC2" w:rsidP="00CC7BC2">
      <w:pPr>
        <w:pStyle w:val="ConsPlusNormal0"/>
        <w:ind w:firstLine="567"/>
        <w:jc w:val="both"/>
        <w:rPr>
          <w:rFonts w:ascii="Times New Roman" w:hAnsi="Times New Roman" w:cs="Times New Roman"/>
          <w:sz w:val="24"/>
          <w:szCs w:val="24"/>
        </w:rPr>
      </w:pPr>
      <w:r w:rsidRPr="00DC515A">
        <w:rPr>
          <w:rFonts w:ascii="Times New Roman" w:hAnsi="Times New Roman" w:cs="Times New Roman"/>
          <w:sz w:val="24"/>
          <w:szCs w:val="24"/>
        </w:rPr>
        <w:t>4) в случае если, заявление содержит вопросы, не подпадающие под действие Административного регламента.</w:t>
      </w:r>
    </w:p>
    <w:p w:rsidR="00CC7BC2" w:rsidRDefault="00CC7BC2" w:rsidP="00CC7BC2">
      <w:pPr>
        <w:pStyle w:val="ConsPlusNormal0"/>
        <w:ind w:firstLine="567"/>
        <w:jc w:val="both"/>
        <w:rPr>
          <w:rFonts w:ascii="Times New Roman" w:hAnsi="Times New Roman" w:cs="Times New Roman"/>
          <w:sz w:val="24"/>
          <w:szCs w:val="24"/>
        </w:rPr>
      </w:pPr>
      <w:r w:rsidRPr="00847010">
        <w:rPr>
          <w:rFonts w:ascii="Times New Roman" w:hAnsi="Times New Roman" w:cs="Times New Roman"/>
          <w:sz w:val="24"/>
          <w:szCs w:val="24"/>
        </w:rPr>
        <w:t>2.9.</w:t>
      </w:r>
      <w:r>
        <w:rPr>
          <w:rFonts w:ascii="Times New Roman" w:hAnsi="Times New Roman" w:cs="Times New Roman"/>
          <w:sz w:val="24"/>
          <w:szCs w:val="24"/>
        </w:rPr>
        <w:t xml:space="preserve"> </w:t>
      </w:r>
      <w:r w:rsidRPr="00497BD2">
        <w:rPr>
          <w:rFonts w:ascii="Times New Roman" w:hAnsi="Times New Roman" w:cs="Times New Roman"/>
          <w:sz w:val="24"/>
          <w:szCs w:val="24"/>
        </w:rPr>
        <w:t>Перечень</w:t>
      </w:r>
      <w:r>
        <w:rPr>
          <w:rFonts w:ascii="Times New Roman" w:hAnsi="Times New Roman" w:cs="Times New Roman"/>
          <w:sz w:val="24"/>
          <w:szCs w:val="24"/>
        </w:rPr>
        <w:t xml:space="preserve"> </w:t>
      </w:r>
      <w:r w:rsidRPr="00497BD2">
        <w:rPr>
          <w:rFonts w:ascii="Times New Roman" w:hAnsi="Times New Roman" w:cs="Times New Roman"/>
          <w:sz w:val="24"/>
          <w:szCs w:val="24"/>
        </w:rPr>
        <w:t>услуг,</w:t>
      </w:r>
      <w:r>
        <w:rPr>
          <w:rFonts w:ascii="Times New Roman" w:hAnsi="Times New Roman" w:cs="Times New Roman"/>
          <w:sz w:val="24"/>
          <w:szCs w:val="24"/>
        </w:rPr>
        <w:t xml:space="preserve"> </w:t>
      </w:r>
      <w:r w:rsidRPr="00497BD2">
        <w:rPr>
          <w:rFonts w:ascii="Times New Roman" w:hAnsi="Times New Roman" w:cs="Times New Roman"/>
          <w:sz w:val="24"/>
          <w:szCs w:val="24"/>
        </w:rPr>
        <w:t>которые</w:t>
      </w:r>
      <w:r>
        <w:rPr>
          <w:rFonts w:ascii="Times New Roman" w:hAnsi="Times New Roman" w:cs="Times New Roman"/>
          <w:sz w:val="24"/>
          <w:szCs w:val="24"/>
        </w:rPr>
        <w:t xml:space="preserve"> </w:t>
      </w:r>
      <w:r w:rsidRPr="00497BD2">
        <w:rPr>
          <w:rFonts w:ascii="Times New Roman" w:hAnsi="Times New Roman" w:cs="Times New Roman"/>
          <w:sz w:val="24"/>
          <w:szCs w:val="24"/>
        </w:rPr>
        <w:t>являются</w:t>
      </w:r>
      <w:r>
        <w:rPr>
          <w:rFonts w:ascii="Times New Roman" w:hAnsi="Times New Roman" w:cs="Times New Roman"/>
          <w:sz w:val="24"/>
          <w:szCs w:val="24"/>
        </w:rPr>
        <w:t xml:space="preserve"> </w:t>
      </w:r>
      <w:r w:rsidRPr="00497BD2">
        <w:rPr>
          <w:rFonts w:ascii="Times New Roman" w:hAnsi="Times New Roman" w:cs="Times New Roman"/>
          <w:sz w:val="24"/>
          <w:szCs w:val="24"/>
        </w:rPr>
        <w:t>необходимыми</w:t>
      </w:r>
      <w:r>
        <w:rPr>
          <w:rFonts w:ascii="Times New Roman" w:hAnsi="Times New Roman" w:cs="Times New Roman"/>
          <w:sz w:val="24"/>
          <w:szCs w:val="24"/>
        </w:rPr>
        <w:t xml:space="preserve"> </w:t>
      </w:r>
      <w:r w:rsidRPr="00497BD2">
        <w:rPr>
          <w:rFonts w:ascii="Times New Roman" w:hAnsi="Times New Roman" w:cs="Times New Roman"/>
          <w:sz w:val="24"/>
          <w:szCs w:val="24"/>
        </w:rPr>
        <w:t>и</w:t>
      </w:r>
      <w:r>
        <w:rPr>
          <w:rFonts w:ascii="Times New Roman" w:hAnsi="Times New Roman" w:cs="Times New Roman"/>
          <w:sz w:val="24"/>
          <w:szCs w:val="24"/>
        </w:rPr>
        <w:t xml:space="preserve"> </w:t>
      </w:r>
      <w:r w:rsidRPr="00497BD2">
        <w:rPr>
          <w:rFonts w:ascii="Times New Roman" w:hAnsi="Times New Roman" w:cs="Times New Roman"/>
          <w:sz w:val="24"/>
          <w:szCs w:val="24"/>
        </w:rPr>
        <w:t>обязательными</w:t>
      </w:r>
      <w:r>
        <w:rPr>
          <w:rFonts w:ascii="Times New Roman" w:hAnsi="Times New Roman" w:cs="Times New Roman"/>
          <w:sz w:val="24"/>
          <w:szCs w:val="24"/>
        </w:rPr>
        <w:t xml:space="preserve"> </w:t>
      </w:r>
      <w:r w:rsidRPr="00497BD2">
        <w:rPr>
          <w:rFonts w:ascii="Times New Roman" w:hAnsi="Times New Roman" w:cs="Times New Roman"/>
          <w:sz w:val="24"/>
          <w:szCs w:val="24"/>
        </w:rPr>
        <w:t>для</w:t>
      </w:r>
      <w:r>
        <w:rPr>
          <w:rFonts w:ascii="Times New Roman" w:hAnsi="Times New Roman" w:cs="Times New Roman"/>
          <w:sz w:val="24"/>
          <w:szCs w:val="24"/>
        </w:rPr>
        <w:t xml:space="preserve"> </w:t>
      </w:r>
      <w:r w:rsidRPr="00497BD2">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497BD2">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497BD2">
        <w:rPr>
          <w:rFonts w:ascii="Times New Roman" w:hAnsi="Times New Roman" w:cs="Times New Roman"/>
          <w:sz w:val="24"/>
          <w:szCs w:val="24"/>
        </w:rPr>
        <w:t>услуги,</w:t>
      </w:r>
      <w:r>
        <w:rPr>
          <w:rFonts w:ascii="Times New Roman" w:hAnsi="Times New Roman" w:cs="Times New Roman"/>
          <w:sz w:val="24"/>
          <w:szCs w:val="24"/>
        </w:rPr>
        <w:t xml:space="preserve"> </w:t>
      </w:r>
      <w:r w:rsidRPr="00497BD2">
        <w:rPr>
          <w:rFonts w:ascii="Times New Roman" w:hAnsi="Times New Roman" w:cs="Times New Roman"/>
          <w:sz w:val="24"/>
          <w:szCs w:val="24"/>
        </w:rPr>
        <w:t>в</w:t>
      </w:r>
      <w:r>
        <w:rPr>
          <w:rFonts w:ascii="Times New Roman" w:hAnsi="Times New Roman" w:cs="Times New Roman"/>
          <w:sz w:val="24"/>
          <w:szCs w:val="24"/>
        </w:rPr>
        <w:t xml:space="preserve"> </w:t>
      </w:r>
      <w:r w:rsidRPr="00497BD2">
        <w:rPr>
          <w:rFonts w:ascii="Times New Roman" w:hAnsi="Times New Roman" w:cs="Times New Roman"/>
          <w:sz w:val="24"/>
          <w:szCs w:val="24"/>
        </w:rPr>
        <w:t>том</w:t>
      </w:r>
      <w:r>
        <w:rPr>
          <w:rFonts w:ascii="Times New Roman" w:hAnsi="Times New Roman" w:cs="Times New Roman"/>
          <w:sz w:val="24"/>
          <w:szCs w:val="24"/>
        </w:rPr>
        <w:t xml:space="preserve"> </w:t>
      </w:r>
      <w:proofErr w:type="gramStart"/>
      <w:r w:rsidRPr="00497BD2">
        <w:rPr>
          <w:rFonts w:ascii="Times New Roman" w:hAnsi="Times New Roman" w:cs="Times New Roman"/>
          <w:sz w:val="24"/>
          <w:szCs w:val="24"/>
        </w:rPr>
        <w:t>числе</w:t>
      </w:r>
      <w:proofErr w:type="gramEnd"/>
      <w:r>
        <w:rPr>
          <w:rFonts w:ascii="Times New Roman" w:hAnsi="Times New Roman" w:cs="Times New Roman"/>
          <w:sz w:val="24"/>
          <w:szCs w:val="24"/>
        </w:rPr>
        <w:t xml:space="preserve"> </w:t>
      </w:r>
      <w:r w:rsidRPr="00497BD2">
        <w:rPr>
          <w:rFonts w:ascii="Times New Roman" w:hAnsi="Times New Roman" w:cs="Times New Roman"/>
          <w:sz w:val="24"/>
          <w:szCs w:val="24"/>
        </w:rPr>
        <w:t>сведения</w:t>
      </w:r>
      <w:r>
        <w:rPr>
          <w:rFonts w:ascii="Times New Roman" w:hAnsi="Times New Roman" w:cs="Times New Roman"/>
          <w:sz w:val="24"/>
          <w:szCs w:val="24"/>
        </w:rPr>
        <w:t xml:space="preserve"> </w:t>
      </w:r>
      <w:r w:rsidRPr="00497BD2">
        <w:rPr>
          <w:rFonts w:ascii="Times New Roman" w:hAnsi="Times New Roman" w:cs="Times New Roman"/>
          <w:sz w:val="24"/>
          <w:szCs w:val="24"/>
        </w:rPr>
        <w:t>о</w:t>
      </w:r>
      <w:r>
        <w:rPr>
          <w:rFonts w:ascii="Times New Roman" w:hAnsi="Times New Roman" w:cs="Times New Roman"/>
          <w:sz w:val="24"/>
          <w:szCs w:val="24"/>
        </w:rPr>
        <w:t xml:space="preserve"> </w:t>
      </w:r>
      <w:r w:rsidRPr="00497BD2">
        <w:rPr>
          <w:rFonts w:ascii="Times New Roman" w:hAnsi="Times New Roman" w:cs="Times New Roman"/>
          <w:sz w:val="24"/>
          <w:szCs w:val="24"/>
        </w:rPr>
        <w:t>документе</w:t>
      </w:r>
      <w:r>
        <w:rPr>
          <w:rFonts w:ascii="Times New Roman" w:hAnsi="Times New Roman" w:cs="Times New Roman"/>
          <w:sz w:val="24"/>
          <w:szCs w:val="24"/>
        </w:rPr>
        <w:t xml:space="preserve"> </w:t>
      </w:r>
      <w:r w:rsidRPr="00497BD2">
        <w:rPr>
          <w:rFonts w:ascii="Times New Roman" w:hAnsi="Times New Roman" w:cs="Times New Roman"/>
          <w:sz w:val="24"/>
          <w:szCs w:val="24"/>
        </w:rPr>
        <w:t>(документах),</w:t>
      </w:r>
      <w:r>
        <w:rPr>
          <w:rFonts w:ascii="Times New Roman" w:hAnsi="Times New Roman" w:cs="Times New Roman"/>
          <w:sz w:val="24"/>
          <w:szCs w:val="24"/>
        </w:rPr>
        <w:t xml:space="preserve"> </w:t>
      </w:r>
      <w:r w:rsidRPr="00497BD2">
        <w:rPr>
          <w:rFonts w:ascii="Times New Roman" w:hAnsi="Times New Roman" w:cs="Times New Roman"/>
          <w:sz w:val="24"/>
          <w:szCs w:val="24"/>
        </w:rPr>
        <w:t>выдаваемом</w:t>
      </w:r>
      <w:r>
        <w:rPr>
          <w:rFonts w:ascii="Times New Roman" w:hAnsi="Times New Roman" w:cs="Times New Roman"/>
          <w:sz w:val="24"/>
          <w:szCs w:val="24"/>
        </w:rPr>
        <w:t xml:space="preserve"> </w:t>
      </w:r>
      <w:r w:rsidRPr="00497BD2">
        <w:rPr>
          <w:rFonts w:ascii="Times New Roman" w:hAnsi="Times New Roman" w:cs="Times New Roman"/>
          <w:sz w:val="24"/>
          <w:szCs w:val="24"/>
        </w:rPr>
        <w:t>(выдаваемых)</w:t>
      </w:r>
      <w:r>
        <w:rPr>
          <w:rFonts w:ascii="Times New Roman" w:hAnsi="Times New Roman" w:cs="Times New Roman"/>
          <w:sz w:val="24"/>
          <w:szCs w:val="24"/>
        </w:rPr>
        <w:t xml:space="preserve"> </w:t>
      </w:r>
      <w:r w:rsidRPr="00497BD2">
        <w:rPr>
          <w:rFonts w:ascii="Times New Roman" w:hAnsi="Times New Roman" w:cs="Times New Roman"/>
          <w:sz w:val="24"/>
          <w:szCs w:val="24"/>
        </w:rPr>
        <w:t>организациями,</w:t>
      </w:r>
      <w:r>
        <w:rPr>
          <w:rFonts w:ascii="Times New Roman" w:hAnsi="Times New Roman" w:cs="Times New Roman"/>
          <w:sz w:val="24"/>
          <w:szCs w:val="24"/>
        </w:rPr>
        <w:t xml:space="preserve"> </w:t>
      </w:r>
      <w:r w:rsidRPr="00497BD2">
        <w:rPr>
          <w:rFonts w:ascii="Times New Roman" w:hAnsi="Times New Roman" w:cs="Times New Roman"/>
          <w:sz w:val="24"/>
          <w:szCs w:val="24"/>
        </w:rPr>
        <w:t>участвующими</w:t>
      </w:r>
      <w:r>
        <w:rPr>
          <w:rFonts w:ascii="Times New Roman" w:hAnsi="Times New Roman" w:cs="Times New Roman"/>
          <w:sz w:val="24"/>
          <w:szCs w:val="24"/>
        </w:rPr>
        <w:t xml:space="preserve"> </w:t>
      </w:r>
      <w:r w:rsidRPr="00497BD2">
        <w:rPr>
          <w:rFonts w:ascii="Times New Roman" w:hAnsi="Times New Roman" w:cs="Times New Roman"/>
          <w:sz w:val="24"/>
          <w:szCs w:val="24"/>
        </w:rPr>
        <w:t>в</w:t>
      </w:r>
      <w:r>
        <w:rPr>
          <w:rFonts w:ascii="Times New Roman" w:hAnsi="Times New Roman" w:cs="Times New Roman"/>
          <w:sz w:val="24"/>
          <w:szCs w:val="24"/>
        </w:rPr>
        <w:t xml:space="preserve"> </w:t>
      </w:r>
      <w:r w:rsidRPr="00497BD2">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497BD2">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497BD2">
        <w:rPr>
          <w:rFonts w:ascii="Times New Roman" w:hAnsi="Times New Roman" w:cs="Times New Roman"/>
          <w:sz w:val="24"/>
          <w:szCs w:val="24"/>
        </w:rPr>
        <w:t>услуги</w:t>
      </w:r>
      <w:r>
        <w:rPr>
          <w:rFonts w:ascii="Times New Roman" w:hAnsi="Times New Roman" w:cs="Times New Roman"/>
          <w:sz w:val="24"/>
          <w:szCs w:val="24"/>
        </w:rPr>
        <w:t xml:space="preserve"> </w:t>
      </w:r>
      <w:r w:rsidRPr="00497BD2">
        <w:rPr>
          <w:rFonts w:ascii="Times New Roman" w:hAnsi="Times New Roman" w:cs="Times New Roman"/>
          <w:sz w:val="24"/>
          <w:szCs w:val="24"/>
        </w:rPr>
        <w:t>не</w:t>
      </w:r>
      <w:r>
        <w:rPr>
          <w:rFonts w:ascii="Times New Roman" w:hAnsi="Times New Roman" w:cs="Times New Roman"/>
          <w:sz w:val="24"/>
          <w:szCs w:val="24"/>
        </w:rPr>
        <w:t xml:space="preserve"> </w:t>
      </w:r>
      <w:r w:rsidRPr="00497BD2">
        <w:rPr>
          <w:rFonts w:ascii="Times New Roman" w:hAnsi="Times New Roman" w:cs="Times New Roman"/>
          <w:sz w:val="24"/>
          <w:szCs w:val="24"/>
        </w:rPr>
        <w:t>предусмотрен.</w:t>
      </w:r>
    </w:p>
    <w:p w:rsidR="00CC7BC2" w:rsidRPr="00D23507" w:rsidRDefault="00CC7BC2" w:rsidP="00CC7BC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2.10</w:t>
      </w:r>
      <w:r w:rsidRPr="00D23507">
        <w:rPr>
          <w:rFonts w:ascii="Times New Roman" w:hAnsi="Times New Roman" w:cs="Times New Roman"/>
          <w:sz w:val="24"/>
          <w:szCs w:val="24"/>
        </w:rPr>
        <w:t>.</w:t>
      </w:r>
      <w:r>
        <w:rPr>
          <w:rFonts w:ascii="Times New Roman" w:hAnsi="Times New Roman" w:cs="Times New Roman"/>
          <w:sz w:val="24"/>
          <w:szCs w:val="24"/>
        </w:rPr>
        <w:t xml:space="preserve"> </w:t>
      </w:r>
      <w:r w:rsidRPr="00D23507">
        <w:rPr>
          <w:rFonts w:ascii="Times New Roman" w:hAnsi="Times New Roman" w:cs="Times New Roman"/>
          <w:sz w:val="24"/>
          <w:szCs w:val="24"/>
        </w:rPr>
        <w:t>Муниципальная</w:t>
      </w:r>
      <w:r>
        <w:rPr>
          <w:rFonts w:ascii="Times New Roman" w:hAnsi="Times New Roman" w:cs="Times New Roman"/>
          <w:sz w:val="24"/>
          <w:szCs w:val="24"/>
        </w:rPr>
        <w:t xml:space="preserve"> </w:t>
      </w:r>
      <w:r w:rsidRPr="00D23507">
        <w:rPr>
          <w:rFonts w:ascii="Times New Roman" w:hAnsi="Times New Roman" w:cs="Times New Roman"/>
          <w:sz w:val="24"/>
          <w:szCs w:val="24"/>
        </w:rPr>
        <w:t>услуга</w:t>
      </w:r>
      <w:r>
        <w:rPr>
          <w:rFonts w:ascii="Times New Roman" w:hAnsi="Times New Roman" w:cs="Times New Roman"/>
          <w:sz w:val="24"/>
          <w:szCs w:val="24"/>
        </w:rPr>
        <w:t xml:space="preserve"> </w:t>
      </w:r>
      <w:r w:rsidRPr="00D23507">
        <w:rPr>
          <w:rFonts w:ascii="Times New Roman" w:hAnsi="Times New Roman" w:cs="Times New Roman"/>
          <w:sz w:val="24"/>
          <w:szCs w:val="24"/>
        </w:rPr>
        <w:t>предоставляется</w:t>
      </w:r>
      <w:r>
        <w:rPr>
          <w:rFonts w:ascii="Times New Roman" w:hAnsi="Times New Roman" w:cs="Times New Roman"/>
          <w:sz w:val="24"/>
          <w:szCs w:val="24"/>
        </w:rPr>
        <w:t xml:space="preserve"> </w:t>
      </w:r>
      <w:r w:rsidRPr="00D23507">
        <w:rPr>
          <w:rFonts w:ascii="Times New Roman" w:hAnsi="Times New Roman" w:cs="Times New Roman"/>
          <w:sz w:val="24"/>
          <w:szCs w:val="24"/>
        </w:rPr>
        <w:t>бесплатно.</w:t>
      </w:r>
    </w:p>
    <w:p w:rsidR="00CC7BC2" w:rsidRPr="00D23507" w:rsidRDefault="00CC7BC2" w:rsidP="00CC7BC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2.11</w:t>
      </w:r>
      <w:r w:rsidRPr="00D23507">
        <w:rPr>
          <w:rFonts w:ascii="Times New Roman" w:hAnsi="Times New Roman" w:cs="Times New Roman"/>
          <w:sz w:val="24"/>
          <w:szCs w:val="24"/>
        </w:rPr>
        <w:t>.</w:t>
      </w:r>
      <w:r>
        <w:rPr>
          <w:rFonts w:ascii="Times New Roman" w:hAnsi="Times New Roman" w:cs="Times New Roman"/>
          <w:sz w:val="24"/>
          <w:szCs w:val="24"/>
        </w:rPr>
        <w:t xml:space="preserve"> </w:t>
      </w:r>
      <w:r w:rsidRPr="00D23507">
        <w:rPr>
          <w:rFonts w:ascii="Times New Roman" w:hAnsi="Times New Roman" w:cs="Times New Roman"/>
          <w:sz w:val="24"/>
          <w:szCs w:val="24"/>
        </w:rPr>
        <w:t>Максимальный</w:t>
      </w:r>
      <w:r>
        <w:rPr>
          <w:rFonts w:ascii="Times New Roman" w:hAnsi="Times New Roman" w:cs="Times New Roman"/>
          <w:sz w:val="24"/>
          <w:szCs w:val="24"/>
        </w:rPr>
        <w:t xml:space="preserve"> </w:t>
      </w:r>
      <w:r w:rsidRPr="00D23507">
        <w:rPr>
          <w:rFonts w:ascii="Times New Roman" w:hAnsi="Times New Roman" w:cs="Times New Roman"/>
          <w:sz w:val="24"/>
          <w:szCs w:val="24"/>
        </w:rPr>
        <w:t>срок</w:t>
      </w:r>
      <w:r>
        <w:rPr>
          <w:rFonts w:ascii="Times New Roman" w:hAnsi="Times New Roman" w:cs="Times New Roman"/>
          <w:sz w:val="24"/>
          <w:szCs w:val="24"/>
        </w:rPr>
        <w:t xml:space="preserve"> </w:t>
      </w:r>
      <w:r w:rsidRPr="00D23507">
        <w:rPr>
          <w:rFonts w:ascii="Times New Roman" w:hAnsi="Times New Roman" w:cs="Times New Roman"/>
          <w:sz w:val="24"/>
          <w:szCs w:val="24"/>
        </w:rPr>
        <w:t>ожидания</w:t>
      </w:r>
      <w:r>
        <w:rPr>
          <w:rFonts w:ascii="Times New Roman" w:hAnsi="Times New Roman" w:cs="Times New Roman"/>
          <w:sz w:val="24"/>
          <w:szCs w:val="24"/>
        </w:rPr>
        <w:t xml:space="preserve"> </w:t>
      </w:r>
      <w:r w:rsidRPr="00D23507">
        <w:rPr>
          <w:rFonts w:ascii="Times New Roman" w:hAnsi="Times New Roman" w:cs="Times New Roman"/>
          <w:sz w:val="24"/>
          <w:szCs w:val="24"/>
        </w:rPr>
        <w:t>в</w:t>
      </w:r>
      <w:r>
        <w:rPr>
          <w:rFonts w:ascii="Times New Roman" w:hAnsi="Times New Roman" w:cs="Times New Roman"/>
          <w:sz w:val="24"/>
          <w:szCs w:val="24"/>
        </w:rPr>
        <w:t xml:space="preserve"> </w:t>
      </w:r>
      <w:r w:rsidRPr="00D23507">
        <w:rPr>
          <w:rFonts w:ascii="Times New Roman" w:hAnsi="Times New Roman" w:cs="Times New Roman"/>
          <w:sz w:val="24"/>
          <w:szCs w:val="24"/>
        </w:rPr>
        <w:t>очереди</w:t>
      </w:r>
      <w:r>
        <w:rPr>
          <w:rFonts w:ascii="Times New Roman" w:hAnsi="Times New Roman" w:cs="Times New Roman"/>
          <w:sz w:val="24"/>
          <w:szCs w:val="24"/>
        </w:rPr>
        <w:t xml:space="preserve"> </w:t>
      </w:r>
      <w:r w:rsidRPr="00D23507">
        <w:rPr>
          <w:rFonts w:ascii="Times New Roman" w:hAnsi="Times New Roman" w:cs="Times New Roman"/>
          <w:sz w:val="24"/>
          <w:szCs w:val="24"/>
        </w:rPr>
        <w:t>при</w:t>
      </w:r>
      <w:r>
        <w:rPr>
          <w:rFonts w:ascii="Times New Roman" w:hAnsi="Times New Roman" w:cs="Times New Roman"/>
          <w:sz w:val="24"/>
          <w:szCs w:val="24"/>
        </w:rPr>
        <w:t xml:space="preserve"> </w:t>
      </w:r>
      <w:r w:rsidRPr="00D23507">
        <w:rPr>
          <w:rFonts w:ascii="Times New Roman" w:hAnsi="Times New Roman" w:cs="Times New Roman"/>
          <w:sz w:val="24"/>
          <w:szCs w:val="24"/>
        </w:rPr>
        <w:t>подаче</w:t>
      </w:r>
      <w:r>
        <w:rPr>
          <w:rFonts w:ascii="Times New Roman" w:hAnsi="Times New Roman" w:cs="Times New Roman"/>
          <w:sz w:val="24"/>
          <w:szCs w:val="24"/>
        </w:rPr>
        <w:t xml:space="preserve"> </w:t>
      </w:r>
      <w:r w:rsidRPr="00D23507">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D23507">
        <w:rPr>
          <w:rFonts w:ascii="Times New Roman" w:hAnsi="Times New Roman" w:cs="Times New Roman"/>
          <w:sz w:val="24"/>
          <w:szCs w:val="24"/>
        </w:rPr>
        <w:t>и</w:t>
      </w:r>
      <w:r>
        <w:rPr>
          <w:rFonts w:ascii="Times New Roman" w:hAnsi="Times New Roman" w:cs="Times New Roman"/>
          <w:sz w:val="24"/>
          <w:szCs w:val="24"/>
        </w:rPr>
        <w:t xml:space="preserve"> </w:t>
      </w:r>
      <w:r w:rsidRPr="00D23507">
        <w:rPr>
          <w:rFonts w:ascii="Times New Roman" w:hAnsi="Times New Roman" w:cs="Times New Roman"/>
          <w:sz w:val="24"/>
          <w:szCs w:val="24"/>
        </w:rPr>
        <w:t>при</w:t>
      </w:r>
      <w:r>
        <w:rPr>
          <w:rFonts w:ascii="Times New Roman" w:hAnsi="Times New Roman" w:cs="Times New Roman"/>
          <w:sz w:val="24"/>
          <w:szCs w:val="24"/>
        </w:rPr>
        <w:t xml:space="preserve"> </w:t>
      </w:r>
      <w:r w:rsidRPr="00D23507">
        <w:rPr>
          <w:rFonts w:ascii="Times New Roman" w:hAnsi="Times New Roman" w:cs="Times New Roman"/>
          <w:sz w:val="24"/>
          <w:szCs w:val="24"/>
        </w:rPr>
        <w:t>получении</w:t>
      </w:r>
      <w:r>
        <w:rPr>
          <w:rFonts w:ascii="Times New Roman" w:hAnsi="Times New Roman" w:cs="Times New Roman"/>
          <w:sz w:val="24"/>
          <w:szCs w:val="24"/>
        </w:rPr>
        <w:t xml:space="preserve"> </w:t>
      </w:r>
      <w:r w:rsidRPr="00D23507">
        <w:rPr>
          <w:rFonts w:ascii="Times New Roman" w:hAnsi="Times New Roman" w:cs="Times New Roman"/>
          <w:sz w:val="24"/>
          <w:szCs w:val="24"/>
        </w:rPr>
        <w:t>результата</w:t>
      </w:r>
      <w:r>
        <w:rPr>
          <w:rFonts w:ascii="Times New Roman" w:hAnsi="Times New Roman" w:cs="Times New Roman"/>
          <w:sz w:val="24"/>
          <w:szCs w:val="24"/>
        </w:rPr>
        <w:t xml:space="preserve"> </w:t>
      </w:r>
      <w:r w:rsidRPr="00D23507">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D23507">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D23507">
        <w:rPr>
          <w:rFonts w:ascii="Times New Roman" w:hAnsi="Times New Roman" w:cs="Times New Roman"/>
          <w:sz w:val="24"/>
          <w:szCs w:val="24"/>
        </w:rPr>
        <w:t>услуги</w:t>
      </w:r>
      <w:r>
        <w:rPr>
          <w:rFonts w:ascii="Times New Roman" w:hAnsi="Times New Roman" w:cs="Times New Roman"/>
          <w:sz w:val="24"/>
          <w:szCs w:val="24"/>
        </w:rPr>
        <w:t xml:space="preserve"> </w:t>
      </w:r>
      <w:r w:rsidRPr="00D23507">
        <w:rPr>
          <w:rFonts w:ascii="Times New Roman" w:hAnsi="Times New Roman" w:cs="Times New Roman"/>
          <w:sz w:val="24"/>
          <w:szCs w:val="24"/>
        </w:rPr>
        <w:t>составляет</w:t>
      </w:r>
      <w:r>
        <w:rPr>
          <w:rFonts w:ascii="Times New Roman" w:hAnsi="Times New Roman" w:cs="Times New Roman"/>
          <w:sz w:val="24"/>
          <w:szCs w:val="24"/>
        </w:rPr>
        <w:t xml:space="preserve"> </w:t>
      </w:r>
      <w:r w:rsidRPr="00D23507">
        <w:rPr>
          <w:rFonts w:ascii="Times New Roman" w:hAnsi="Times New Roman" w:cs="Times New Roman"/>
          <w:sz w:val="24"/>
          <w:szCs w:val="24"/>
        </w:rPr>
        <w:t>15</w:t>
      </w:r>
      <w:r>
        <w:rPr>
          <w:rFonts w:ascii="Times New Roman" w:hAnsi="Times New Roman" w:cs="Times New Roman"/>
          <w:sz w:val="24"/>
          <w:szCs w:val="24"/>
        </w:rPr>
        <w:t xml:space="preserve"> </w:t>
      </w:r>
      <w:r w:rsidRPr="00D23507">
        <w:rPr>
          <w:rFonts w:ascii="Times New Roman" w:hAnsi="Times New Roman" w:cs="Times New Roman"/>
          <w:sz w:val="24"/>
          <w:szCs w:val="24"/>
        </w:rPr>
        <w:t>минут.</w:t>
      </w:r>
    </w:p>
    <w:p w:rsidR="00CC7BC2" w:rsidRPr="00D23507" w:rsidRDefault="00CC7BC2" w:rsidP="00CC7BC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2.12</w:t>
      </w:r>
      <w:r w:rsidRPr="00D23507">
        <w:rPr>
          <w:rFonts w:ascii="Times New Roman" w:hAnsi="Times New Roman" w:cs="Times New Roman"/>
          <w:sz w:val="24"/>
          <w:szCs w:val="24"/>
        </w:rPr>
        <w:t>.</w:t>
      </w:r>
      <w:r>
        <w:rPr>
          <w:rFonts w:ascii="Times New Roman" w:hAnsi="Times New Roman" w:cs="Times New Roman"/>
          <w:sz w:val="24"/>
          <w:szCs w:val="24"/>
        </w:rPr>
        <w:t xml:space="preserve"> </w:t>
      </w:r>
      <w:r w:rsidRPr="00D23507">
        <w:rPr>
          <w:rFonts w:ascii="Times New Roman" w:hAnsi="Times New Roman" w:cs="Times New Roman"/>
          <w:sz w:val="24"/>
          <w:szCs w:val="24"/>
        </w:rPr>
        <w:t>Максимальный</w:t>
      </w:r>
      <w:r>
        <w:rPr>
          <w:rFonts w:ascii="Times New Roman" w:hAnsi="Times New Roman" w:cs="Times New Roman"/>
          <w:sz w:val="24"/>
          <w:szCs w:val="24"/>
        </w:rPr>
        <w:t xml:space="preserve"> </w:t>
      </w:r>
      <w:r w:rsidRPr="00D23507">
        <w:rPr>
          <w:rFonts w:ascii="Times New Roman" w:hAnsi="Times New Roman" w:cs="Times New Roman"/>
          <w:sz w:val="24"/>
          <w:szCs w:val="24"/>
        </w:rPr>
        <w:t>срок</w:t>
      </w:r>
      <w:r>
        <w:rPr>
          <w:rFonts w:ascii="Times New Roman" w:hAnsi="Times New Roman" w:cs="Times New Roman"/>
          <w:sz w:val="24"/>
          <w:szCs w:val="24"/>
        </w:rPr>
        <w:t xml:space="preserve"> </w:t>
      </w:r>
      <w:r w:rsidRPr="00D23507">
        <w:rPr>
          <w:rFonts w:ascii="Times New Roman" w:hAnsi="Times New Roman" w:cs="Times New Roman"/>
          <w:sz w:val="24"/>
          <w:szCs w:val="24"/>
        </w:rPr>
        <w:t>регистрации</w:t>
      </w:r>
      <w:r>
        <w:rPr>
          <w:rFonts w:ascii="Times New Roman" w:hAnsi="Times New Roman" w:cs="Times New Roman"/>
          <w:sz w:val="24"/>
          <w:szCs w:val="24"/>
        </w:rPr>
        <w:t xml:space="preserve"> </w:t>
      </w:r>
      <w:r w:rsidRPr="00D23507">
        <w:rPr>
          <w:rFonts w:ascii="Times New Roman" w:hAnsi="Times New Roman" w:cs="Times New Roman"/>
          <w:sz w:val="24"/>
          <w:szCs w:val="24"/>
        </w:rPr>
        <w:t>заявления</w:t>
      </w:r>
      <w:r>
        <w:rPr>
          <w:rFonts w:ascii="Times New Roman" w:hAnsi="Times New Roman" w:cs="Times New Roman"/>
          <w:sz w:val="24"/>
          <w:szCs w:val="24"/>
        </w:rPr>
        <w:t xml:space="preserve"> </w:t>
      </w:r>
      <w:r w:rsidRPr="00D23507">
        <w:rPr>
          <w:rFonts w:ascii="Times New Roman" w:hAnsi="Times New Roman" w:cs="Times New Roman"/>
          <w:sz w:val="24"/>
          <w:szCs w:val="24"/>
        </w:rPr>
        <w:t>о</w:t>
      </w:r>
      <w:r>
        <w:rPr>
          <w:rFonts w:ascii="Times New Roman" w:hAnsi="Times New Roman" w:cs="Times New Roman"/>
          <w:sz w:val="24"/>
          <w:szCs w:val="24"/>
        </w:rPr>
        <w:t xml:space="preserve"> </w:t>
      </w:r>
      <w:r w:rsidRPr="00D23507">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D23507">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D23507">
        <w:rPr>
          <w:rFonts w:ascii="Times New Roman" w:hAnsi="Times New Roman" w:cs="Times New Roman"/>
          <w:sz w:val="24"/>
          <w:szCs w:val="24"/>
        </w:rPr>
        <w:t>услуги:</w:t>
      </w:r>
    </w:p>
    <w:p w:rsidR="00CC7BC2" w:rsidRPr="00D23507" w:rsidRDefault="00CC7BC2" w:rsidP="00CC7BC2">
      <w:pPr>
        <w:pStyle w:val="ConsPlusNormal0"/>
        <w:ind w:firstLine="567"/>
        <w:jc w:val="both"/>
        <w:rPr>
          <w:rFonts w:ascii="Times New Roman" w:hAnsi="Times New Roman" w:cs="Times New Roman"/>
          <w:sz w:val="24"/>
          <w:szCs w:val="24"/>
        </w:rPr>
      </w:pPr>
      <w:proofErr w:type="gramStart"/>
      <w:r w:rsidRPr="00D23507">
        <w:rPr>
          <w:rFonts w:ascii="Times New Roman" w:hAnsi="Times New Roman" w:cs="Times New Roman"/>
          <w:sz w:val="24"/>
          <w:szCs w:val="24"/>
        </w:rPr>
        <w:t>1)</w:t>
      </w:r>
      <w:r>
        <w:rPr>
          <w:rFonts w:ascii="Times New Roman" w:hAnsi="Times New Roman" w:cs="Times New Roman"/>
          <w:sz w:val="24"/>
          <w:szCs w:val="24"/>
        </w:rPr>
        <w:t xml:space="preserve"> </w:t>
      </w:r>
      <w:r w:rsidRPr="00D23507">
        <w:rPr>
          <w:rFonts w:ascii="Times New Roman" w:hAnsi="Times New Roman" w:cs="Times New Roman"/>
          <w:sz w:val="24"/>
          <w:szCs w:val="24"/>
        </w:rPr>
        <w:t>при</w:t>
      </w:r>
      <w:r>
        <w:rPr>
          <w:rFonts w:ascii="Times New Roman" w:hAnsi="Times New Roman" w:cs="Times New Roman"/>
          <w:sz w:val="24"/>
          <w:szCs w:val="24"/>
        </w:rPr>
        <w:t xml:space="preserve"> </w:t>
      </w:r>
      <w:r w:rsidRPr="00D23507">
        <w:rPr>
          <w:rFonts w:ascii="Times New Roman" w:hAnsi="Times New Roman" w:cs="Times New Roman"/>
          <w:sz w:val="24"/>
          <w:szCs w:val="24"/>
        </w:rPr>
        <w:t>направлении</w:t>
      </w:r>
      <w:r>
        <w:rPr>
          <w:rFonts w:ascii="Times New Roman" w:hAnsi="Times New Roman" w:cs="Times New Roman"/>
          <w:sz w:val="24"/>
          <w:szCs w:val="24"/>
        </w:rPr>
        <w:t xml:space="preserve"> </w:t>
      </w:r>
      <w:r w:rsidRPr="00D23507">
        <w:rPr>
          <w:rFonts w:ascii="Times New Roman" w:hAnsi="Times New Roman" w:cs="Times New Roman"/>
          <w:sz w:val="24"/>
          <w:szCs w:val="24"/>
        </w:rPr>
        <w:t>заявления</w:t>
      </w:r>
      <w:r>
        <w:rPr>
          <w:rFonts w:ascii="Times New Roman" w:hAnsi="Times New Roman" w:cs="Times New Roman"/>
          <w:sz w:val="24"/>
          <w:szCs w:val="24"/>
        </w:rPr>
        <w:t xml:space="preserve"> </w:t>
      </w:r>
      <w:r w:rsidRPr="00D23507">
        <w:rPr>
          <w:rFonts w:ascii="Times New Roman" w:hAnsi="Times New Roman" w:cs="Times New Roman"/>
          <w:sz w:val="24"/>
          <w:szCs w:val="24"/>
        </w:rPr>
        <w:t>и</w:t>
      </w:r>
      <w:r>
        <w:rPr>
          <w:rFonts w:ascii="Times New Roman" w:hAnsi="Times New Roman" w:cs="Times New Roman"/>
          <w:sz w:val="24"/>
          <w:szCs w:val="24"/>
        </w:rPr>
        <w:t xml:space="preserve"> </w:t>
      </w:r>
      <w:r w:rsidRPr="00D23507">
        <w:rPr>
          <w:rFonts w:ascii="Times New Roman" w:hAnsi="Times New Roman" w:cs="Times New Roman"/>
          <w:sz w:val="24"/>
          <w:szCs w:val="24"/>
        </w:rPr>
        <w:t>прилагаемых</w:t>
      </w:r>
      <w:r>
        <w:rPr>
          <w:rFonts w:ascii="Times New Roman" w:hAnsi="Times New Roman" w:cs="Times New Roman"/>
          <w:sz w:val="24"/>
          <w:szCs w:val="24"/>
        </w:rPr>
        <w:t xml:space="preserve"> </w:t>
      </w:r>
      <w:r w:rsidRPr="00D23507">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D23507">
        <w:rPr>
          <w:rFonts w:ascii="Times New Roman" w:hAnsi="Times New Roman" w:cs="Times New Roman"/>
          <w:sz w:val="24"/>
          <w:szCs w:val="24"/>
        </w:rPr>
        <w:t>посредством</w:t>
      </w:r>
      <w:r>
        <w:rPr>
          <w:rFonts w:ascii="Times New Roman" w:hAnsi="Times New Roman" w:cs="Times New Roman"/>
          <w:sz w:val="24"/>
          <w:szCs w:val="24"/>
        </w:rPr>
        <w:t xml:space="preserve"> </w:t>
      </w:r>
      <w:r w:rsidRPr="00D23507">
        <w:rPr>
          <w:rFonts w:ascii="Times New Roman" w:hAnsi="Times New Roman" w:cs="Times New Roman"/>
          <w:sz w:val="24"/>
          <w:szCs w:val="24"/>
        </w:rPr>
        <w:t>почтового</w:t>
      </w:r>
      <w:r>
        <w:rPr>
          <w:rFonts w:ascii="Times New Roman" w:hAnsi="Times New Roman" w:cs="Times New Roman"/>
          <w:sz w:val="24"/>
          <w:szCs w:val="24"/>
        </w:rPr>
        <w:t xml:space="preserve"> </w:t>
      </w:r>
      <w:r w:rsidRPr="00D23507">
        <w:rPr>
          <w:rFonts w:ascii="Times New Roman" w:hAnsi="Times New Roman" w:cs="Times New Roman"/>
          <w:sz w:val="24"/>
          <w:szCs w:val="24"/>
        </w:rPr>
        <w:t>отправления</w:t>
      </w:r>
      <w:r>
        <w:rPr>
          <w:rFonts w:ascii="Times New Roman" w:hAnsi="Times New Roman" w:cs="Times New Roman"/>
          <w:sz w:val="24"/>
          <w:szCs w:val="24"/>
        </w:rPr>
        <w:t xml:space="preserve"> </w:t>
      </w:r>
      <w:r w:rsidRPr="00D23507">
        <w:rPr>
          <w:rFonts w:ascii="Times New Roman" w:hAnsi="Times New Roman" w:cs="Times New Roman"/>
          <w:sz w:val="24"/>
          <w:szCs w:val="24"/>
        </w:rPr>
        <w:t>или</w:t>
      </w:r>
      <w:r>
        <w:rPr>
          <w:rFonts w:ascii="Times New Roman" w:hAnsi="Times New Roman" w:cs="Times New Roman"/>
          <w:sz w:val="24"/>
          <w:szCs w:val="24"/>
        </w:rPr>
        <w:t xml:space="preserve"> </w:t>
      </w:r>
      <w:r w:rsidRPr="00D23507">
        <w:rPr>
          <w:rFonts w:ascii="Times New Roman" w:hAnsi="Times New Roman" w:cs="Times New Roman"/>
          <w:sz w:val="24"/>
          <w:szCs w:val="24"/>
        </w:rPr>
        <w:t>в</w:t>
      </w:r>
      <w:r>
        <w:rPr>
          <w:rFonts w:ascii="Times New Roman" w:hAnsi="Times New Roman" w:cs="Times New Roman"/>
          <w:sz w:val="24"/>
          <w:szCs w:val="24"/>
        </w:rPr>
        <w:t xml:space="preserve"> </w:t>
      </w:r>
      <w:r w:rsidRPr="00D23507">
        <w:rPr>
          <w:rFonts w:ascii="Times New Roman" w:hAnsi="Times New Roman" w:cs="Times New Roman"/>
          <w:sz w:val="24"/>
          <w:szCs w:val="24"/>
        </w:rPr>
        <w:t>электронном</w:t>
      </w:r>
      <w:r>
        <w:rPr>
          <w:rFonts w:ascii="Times New Roman" w:hAnsi="Times New Roman" w:cs="Times New Roman"/>
          <w:sz w:val="24"/>
          <w:szCs w:val="24"/>
        </w:rPr>
        <w:t xml:space="preserve"> </w:t>
      </w:r>
      <w:r w:rsidRPr="00D23507">
        <w:rPr>
          <w:rFonts w:ascii="Times New Roman" w:hAnsi="Times New Roman" w:cs="Times New Roman"/>
          <w:sz w:val="24"/>
          <w:szCs w:val="24"/>
        </w:rPr>
        <w:t>виде</w:t>
      </w:r>
      <w:r>
        <w:rPr>
          <w:rFonts w:ascii="Times New Roman" w:hAnsi="Times New Roman" w:cs="Times New Roman"/>
          <w:sz w:val="24"/>
          <w:szCs w:val="24"/>
        </w:rPr>
        <w:t xml:space="preserve"> </w:t>
      </w:r>
      <w:r w:rsidRPr="00D23507">
        <w:rPr>
          <w:rFonts w:ascii="Times New Roman" w:hAnsi="Times New Roman" w:cs="Times New Roman"/>
          <w:sz w:val="24"/>
          <w:szCs w:val="24"/>
        </w:rPr>
        <w:t>через</w:t>
      </w:r>
      <w:r>
        <w:rPr>
          <w:rFonts w:ascii="Times New Roman" w:hAnsi="Times New Roman" w:cs="Times New Roman"/>
          <w:sz w:val="24"/>
          <w:szCs w:val="24"/>
        </w:rPr>
        <w:t xml:space="preserve"> </w:t>
      </w:r>
      <w:r w:rsidRPr="00D23507">
        <w:rPr>
          <w:rFonts w:ascii="Times New Roman" w:hAnsi="Times New Roman" w:cs="Times New Roman"/>
          <w:sz w:val="24"/>
          <w:szCs w:val="24"/>
        </w:rPr>
        <w:t>Единый</w:t>
      </w:r>
      <w:r>
        <w:rPr>
          <w:rFonts w:ascii="Times New Roman" w:hAnsi="Times New Roman" w:cs="Times New Roman"/>
          <w:sz w:val="24"/>
          <w:szCs w:val="24"/>
        </w:rPr>
        <w:t xml:space="preserve"> </w:t>
      </w:r>
      <w:r w:rsidRPr="00D23507">
        <w:rPr>
          <w:rFonts w:ascii="Times New Roman" w:hAnsi="Times New Roman" w:cs="Times New Roman"/>
          <w:sz w:val="24"/>
          <w:szCs w:val="24"/>
        </w:rPr>
        <w:t>портал</w:t>
      </w:r>
      <w:r>
        <w:rPr>
          <w:rFonts w:ascii="Times New Roman" w:hAnsi="Times New Roman" w:cs="Times New Roman"/>
          <w:sz w:val="24"/>
          <w:szCs w:val="24"/>
        </w:rPr>
        <w:t xml:space="preserve"> </w:t>
      </w:r>
      <w:r w:rsidRPr="00D23507">
        <w:rPr>
          <w:rFonts w:ascii="Times New Roman" w:hAnsi="Times New Roman" w:cs="Times New Roman"/>
          <w:sz w:val="24"/>
          <w:szCs w:val="24"/>
        </w:rPr>
        <w:t>государственных</w:t>
      </w:r>
      <w:r>
        <w:rPr>
          <w:rFonts w:ascii="Times New Roman" w:hAnsi="Times New Roman" w:cs="Times New Roman"/>
          <w:sz w:val="24"/>
          <w:szCs w:val="24"/>
        </w:rPr>
        <w:t xml:space="preserve"> </w:t>
      </w:r>
      <w:r w:rsidRPr="00D23507">
        <w:rPr>
          <w:rFonts w:ascii="Times New Roman" w:hAnsi="Times New Roman" w:cs="Times New Roman"/>
          <w:sz w:val="24"/>
          <w:szCs w:val="24"/>
        </w:rPr>
        <w:t>и</w:t>
      </w:r>
      <w:r>
        <w:rPr>
          <w:rFonts w:ascii="Times New Roman" w:hAnsi="Times New Roman" w:cs="Times New Roman"/>
          <w:sz w:val="24"/>
          <w:szCs w:val="24"/>
        </w:rPr>
        <w:t xml:space="preserve"> </w:t>
      </w:r>
      <w:r w:rsidRPr="00D23507">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D23507">
        <w:rPr>
          <w:rFonts w:ascii="Times New Roman" w:hAnsi="Times New Roman" w:cs="Times New Roman"/>
          <w:sz w:val="24"/>
          <w:szCs w:val="24"/>
        </w:rPr>
        <w:t>услуг</w:t>
      </w:r>
      <w:r>
        <w:rPr>
          <w:rFonts w:ascii="Times New Roman" w:hAnsi="Times New Roman" w:cs="Times New Roman"/>
          <w:sz w:val="24"/>
          <w:szCs w:val="24"/>
        </w:rPr>
        <w:t xml:space="preserve"> </w:t>
      </w:r>
      <w:r w:rsidRPr="00D23507">
        <w:rPr>
          <w:rFonts w:ascii="Times New Roman" w:hAnsi="Times New Roman" w:cs="Times New Roman"/>
          <w:sz w:val="24"/>
          <w:szCs w:val="24"/>
        </w:rPr>
        <w:t>(функций)</w:t>
      </w:r>
      <w:r>
        <w:rPr>
          <w:rFonts w:ascii="Times New Roman" w:hAnsi="Times New Roman" w:cs="Times New Roman"/>
          <w:sz w:val="24"/>
          <w:szCs w:val="24"/>
        </w:rPr>
        <w:t xml:space="preserve"> </w:t>
      </w:r>
      <w:r w:rsidRPr="00D23507">
        <w:rPr>
          <w:rFonts w:ascii="Times New Roman" w:hAnsi="Times New Roman" w:cs="Times New Roman"/>
          <w:sz w:val="24"/>
          <w:szCs w:val="24"/>
        </w:rPr>
        <w:t>(далее</w:t>
      </w:r>
      <w:r>
        <w:rPr>
          <w:rFonts w:ascii="Times New Roman" w:hAnsi="Times New Roman" w:cs="Times New Roman"/>
          <w:sz w:val="24"/>
          <w:szCs w:val="24"/>
        </w:rPr>
        <w:t xml:space="preserve"> </w:t>
      </w:r>
      <w:r w:rsidRPr="00D23507">
        <w:rPr>
          <w:rFonts w:ascii="Times New Roman" w:hAnsi="Times New Roman" w:cs="Times New Roman"/>
          <w:sz w:val="24"/>
          <w:szCs w:val="24"/>
        </w:rPr>
        <w:t>-</w:t>
      </w:r>
      <w:r>
        <w:rPr>
          <w:rFonts w:ascii="Times New Roman" w:hAnsi="Times New Roman" w:cs="Times New Roman"/>
          <w:sz w:val="24"/>
          <w:szCs w:val="24"/>
        </w:rPr>
        <w:t xml:space="preserve"> </w:t>
      </w:r>
      <w:r w:rsidRPr="00D23507">
        <w:rPr>
          <w:rFonts w:ascii="Times New Roman" w:hAnsi="Times New Roman" w:cs="Times New Roman"/>
          <w:sz w:val="24"/>
          <w:szCs w:val="24"/>
        </w:rPr>
        <w:t>Портал),</w:t>
      </w:r>
      <w:r>
        <w:rPr>
          <w:rFonts w:ascii="Times New Roman" w:hAnsi="Times New Roman" w:cs="Times New Roman"/>
          <w:sz w:val="24"/>
          <w:szCs w:val="24"/>
        </w:rPr>
        <w:t xml:space="preserve"> </w:t>
      </w:r>
      <w:r w:rsidRPr="00D23507">
        <w:rPr>
          <w:rFonts w:ascii="Times New Roman" w:hAnsi="Times New Roman" w:cs="Times New Roman"/>
          <w:sz w:val="24"/>
          <w:szCs w:val="24"/>
        </w:rPr>
        <w:t>а</w:t>
      </w:r>
      <w:r>
        <w:rPr>
          <w:rFonts w:ascii="Times New Roman" w:hAnsi="Times New Roman" w:cs="Times New Roman"/>
          <w:sz w:val="24"/>
          <w:szCs w:val="24"/>
        </w:rPr>
        <w:t xml:space="preserve"> </w:t>
      </w:r>
      <w:r w:rsidRPr="00D23507">
        <w:rPr>
          <w:rFonts w:ascii="Times New Roman" w:hAnsi="Times New Roman" w:cs="Times New Roman"/>
          <w:sz w:val="24"/>
          <w:szCs w:val="24"/>
        </w:rPr>
        <w:t>также</w:t>
      </w:r>
      <w:r>
        <w:rPr>
          <w:rFonts w:ascii="Times New Roman" w:hAnsi="Times New Roman" w:cs="Times New Roman"/>
          <w:sz w:val="24"/>
          <w:szCs w:val="24"/>
        </w:rPr>
        <w:t xml:space="preserve"> </w:t>
      </w:r>
      <w:r w:rsidRPr="00D23507">
        <w:rPr>
          <w:rFonts w:ascii="Times New Roman" w:hAnsi="Times New Roman" w:cs="Times New Roman"/>
          <w:sz w:val="24"/>
          <w:szCs w:val="24"/>
        </w:rPr>
        <w:t>через</w:t>
      </w:r>
      <w:r>
        <w:rPr>
          <w:rFonts w:ascii="Times New Roman" w:hAnsi="Times New Roman" w:cs="Times New Roman"/>
          <w:sz w:val="24"/>
          <w:szCs w:val="24"/>
        </w:rPr>
        <w:t xml:space="preserve"> </w:t>
      </w:r>
      <w:r w:rsidRPr="00D23507">
        <w:rPr>
          <w:rFonts w:ascii="Times New Roman" w:hAnsi="Times New Roman" w:cs="Times New Roman"/>
          <w:sz w:val="24"/>
          <w:szCs w:val="24"/>
        </w:rPr>
        <w:t>многофункциональные</w:t>
      </w:r>
      <w:r>
        <w:rPr>
          <w:rFonts w:ascii="Times New Roman" w:hAnsi="Times New Roman" w:cs="Times New Roman"/>
          <w:sz w:val="24"/>
          <w:szCs w:val="24"/>
        </w:rPr>
        <w:t xml:space="preserve"> </w:t>
      </w:r>
      <w:r w:rsidRPr="00D23507">
        <w:rPr>
          <w:rFonts w:ascii="Times New Roman" w:hAnsi="Times New Roman" w:cs="Times New Roman"/>
          <w:sz w:val="24"/>
          <w:szCs w:val="24"/>
        </w:rPr>
        <w:t>центры</w:t>
      </w:r>
      <w:r>
        <w:rPr>
          <w:rFonts w:ascii="Times New Roman" w:hAnsi="Times New Roman" w:cs="Times New Roman"/>
          <w:sz w:val="24"/>
          <w:szCs w:val="24"/>
        </w:rPr>
        <w:t xml:space="preserve"> </w:t>
      </w:r>
      <w:r w:rsidRPr="00D23507">
        <w:rPr>
          <w:rFonts w:ascii="Times New Roman" w:hAnsi="Times New Roman" w:cs="Times New Roman"/>
          <w:sz w:val="24"/>
          <w:szCs w:val="24"/>
        </w:rPr>
        <w:t>-</w:t>
      </w:r>
      <w:r>
        <w:rPr>
          <w:rFonts w:ascii="Times New Roman" w:hAnsi="Times New Roman" w:cs="Times New Roman"/>
          <w:sz w:val="24"/>
          <w:szCs w:val="24"/>
        </w:rPr>
        <w:t xml:space="preserve"> </w:t>
      </w:r>
      <w:r w:rsidRPr="00D23507">
        <w:rPr>
          <w:rFonts w:ascii="Times New Roman" w:hAnsi="Times New Roman" w:cs="Times New Roman"/>
          <w:sz w:val="24"/>
          <w:szCs w:val="24"/>
        </w:rPr>
        <w:t>3</w:t>
      </w:r>
      <w:r>
        <w:rPr>
          <w:rFonts w:ascii="Times New Roman" w:hAnsi="Times New Roman" w:cs="Times New Roman"/>
          <w:sz w:val="24"/>
          <w:szCs w:val="24"/>
        </w:rPr>
        <w:t xml:space="preserve"> </w:t>
      </w:r>
      <w:r w:rsidRPr="00D23507">
        <w:rPr>
          <w:rFonts w:ascii="Times New Roman" w:hAnsi="Times New Roman" w:cs="Times New Roman"/>
          <w:sz w:val="24"/>
          <w:szCs w:val="24"/>
        </w:rPr>
        <w:t>(три)</w:t>
      </w:r>
      <w:r>
        <w:rPr>
          <w:rFonts w:ascii="Times New Roman" w:hAnsi="Times New Roman" w:cs="Times New Roman"/>
          <w:sz w:val="24"/>
          <w:szCs w:val="24"/>
        </w:rPr>
        <w:t xml:space="preserve"> </w:t>
      </w:r>
      <w:r w:rsidRPr="00D23507">
        <w:rPr>
          <w:rFonts w:ascii="Times New Roman" w:hAnsi="Times New Roman" w:cs="Times New Roman"/>
          <w:sz w:val="24"/>
          <w:szCs w:val="24"/>
        </w:rPr>
        <w:t>календарных</w:t>
      </w:r>
      <w:r>
        <w:rPr>
          <w:rFonts w:ascii="Times New Roman" w:hAnsi="Times New Roman" w:cs="Times New Roman"/>
          <w:sz w:val="24"/>
          <w:szCs w:val="24"/>
        </w:rPr>
        <w:t xml:space="preserve"> </w:t>
      </w:r>
      <w:r w:rsidRPr="00D23507">
        <w:rPr>
          <w:rFonts w:ascii="Times New Roman" w:hAnsi="Times New Roman" w:cs="Times New Roman"/>
          <w:sz w:val="24"/>
          <w:szCs w:val="24"/>
        </w:rPr>
        <w:t>дня;</w:t>
      </w:r>
      <w:proofErr w:type="gramEnd"/>
    </w:p>
    <w:p w:rsidR="00CC7BC2" w:rsidRPr="00D23507" w:rsidRDefault="00CC7BC2" w:rsidP="00CC7BC2">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D23507">
        <w:rPr>
          <w:rFonts w:ascii="Times New Roman" w:hAnsi="Times New Roman" w:cs="Times New Roman"/>
          <w:sz w:val="24"/>
          <w:szCs w:val="24"/>
        </w:rPr>
        <w:t>при</w:t>
      </w:r>
      <w:r>
        <w:rPr>
          <w:rFonts w:ascii="Times New Roman" w:hAnsi="Times New Roman" w:cs="Times New Roman"/>
          <w:sz w:val="24"/>
          <w:szCs w:val="24"/>
        </w:rPr>
        <w:t xml:space="preserve"> </w:t>
      </w:r>
      <w:r w:rsidRPr="00D23507">
        <w:rPr>
          <w:rFonts w:ascii="Times New Roman" w:hAnsi="Times New Roman" w:cs="Times New Roman"/>
          <w:sz w:val="24"/>
          <w:szCs w:val="24"/>
        </w:rPr>
        <w:t>личном</w:t>
      </w:r>
      <w:r>
        <w:rPr>
          <w:rFonts w:ascii="Times New Roman" w:hAnsi="Times New Roman" w:cs="Times New Roman"/>
          <w:sz w:val="24"/>
          <w:szCs w:val="24"/>
        </w:rPr>
        <w:t xml:space="preserve"> </w:t>
      </w:r>
      <w:r w:rsidRPr="00D23507">
        <w:rPr>
          <w:rFonts w:ascii="Times New Roman" w:hAnsi="Times New Roman" w:cs="Times New Roman"/>
          <w:sz w:val="24"/>
          <w:szCs w:val="24"/>
        </w:rPr>
        <w:t>обращении</w:t>
      </w:r>
      <w:r>
        <w:rPr>
          <w:rFonts w:ascii="Times New Roman" w:hAnsi="Times New Roman" w:cs="Times New Roman"/>
          <w:sz w:val="24"/>
          <w:szCs w:val="24"/>
        </w:rPr>
        <w:t xml:space="preserve"> </w:t>
      </w:r>
      <w:r w:rsidRPr="00D23507">
        <w:rPr>
          <w:rFonts w:ascii="Times New Roman" w:hAnsi="Times New Roman" w:cs="Times New Roman"/>
          <w:sz w:val="24"/>
          <w:szCs w:val="24"/>
        </w:rPr>
        <w:t>заявителя</w:t>
      </w:r>
      <w:r>
        <w:rPr>
          <w:rFonts w:ascii="Times New Roman" w:hAnsi="Times New Roman" w:cs="Times New Roman"/>
          <w:sz w:val="24"/>
          <w:szCs w:val="24"/>
        </w:rPr>
        <w:t xml:space="preserve"> </w:t>
      </w:r>
      <w:r w:rsidRPr="00D23507">
        <w:rPr>
          <w:rFonts w:ascii="Times New Roman" w:hAnsi="Times New Roman" w:cs="Times New Roman"/>
          <w:sz w:val="24"/>
          <w:szCs w:val="24"/>
        </w:rPr>
        <w:t>-</w:t>
      </w:r>
      <w:r>
        <w:rPr>
          <w:rFonts w:ascii="Times New Roman" w:hAnsi="Times New Roman" w:cs="Times New Roman"/>
          <w:sz w:val="24"/>
          <w:szCs w:val="24"/>
        </w:rPr>
        <w:t xml:space="preserve"> </w:t>
      </w:r>
      <w:r w:rsidRPr="00D23507">
        <w:rPr>
          <w:rFonts w:ascii="Times New Roman" w:hAnsi="Times New Roman" w:cs="Times New Roman"/>
          <w:sz w:val="24"/>
          <w:szCs w:val="24"/>
        </w:rPr>
        <w:t>в</w:t>
      </w:r>
      <w:r>
        <w:rPr>
          <w:rFonts w:ascii="Times New Roman" w:hAnsi="Times New Roman" w:cs="Times New Roman"/>
          <w:sz w:val="24"/>
          <w:szCs w:val="24"/>
        </w:rPr>
        <w:t xml:space="preserve"> </w:t>
      </w:r>
      <w:r w:rsidRPr="00D23507">
        <w:rPr>
          <w:rFonts w:ascii="Times New Roman" w:hAnsi="Times New Roman" w:cs="Times New Roman"/>
          <w:sz w:val="24"/>
          <w:szCs w:val="24"/>
        </w:rPr>
        <w:t>присутствии</w:t>
      </w:r>
      <w:r>
        <w:rPr>
          <w:rFonts w:ascii="Times New Roman" w:hAnsi="Times New Roman" w:cs="Times New Roman"/>
          <w:sz w:val="24"/>
          <w:szCs w:val="24"/>
        </w:rPr>
        <w:t xml:space="preserve"> </w:t>
      </w:r>
      <w:r w:rsidRPr="00D23507">
        <w:rPr>
          <w:rFonts w:ascii="Times New Roman" w:hAnsi="Times New Roman" w:cs="Times New Roman"/>
          <w:sz w:val="24"/>
          <w:szCs w:val="24"/>
        </w:rPr>
        <w:t>заявителя</w:t>
      </w:r>
      <w:r>
        <w:rPr>
          <w:rFonts w:ascii="Times New Roman" w:hAnsi="Times New Roman" w:cs="Times New Roman"/>
          <w:sz w:val="24"/>
          <w:szCs w:val="24"/>
        </w:rPr>
        <w:t xml:space="preserve"> </w:t>
      </w:r>
      <w:r w:rsidRPr="00D23507">
        <w:rPr>
          <w:rFonts w:ascii="Times New Roman" w:hAnsi="Times New Roman" w:cs="Times New Roman"/>
          <w:sz w:val="24"/>
          <w:szCs w:val="24"/>
        </w:rPr>
        <w:t>в</w:t>
      </w:r>
      <w:r>
        <w:rPr>
          <w:rFonts w:ascii="Times New Roman" w:hAnsi="Times New Roman" w:cs="Times New Roman"/>
          <w:sz w:val="24"/>
          <w:szCs w:val="24"/>
        </w:rPr>
        <w:t xml:space="preserve"> </w:t>
      </w:r>
      <w:r w:rsidRPr="00D23507">
        <w:rPr>
          <w:rFonts w:ascii="Times New Roman" w:hAnsi="Times New Roman" w:cs="Times New Roman"/>
          <w:sz w:val="24"/>
          <w:szCs w:val="24"/>
        </w:rPr>
        <w:t>день</w:t>
      </w:r>
      <w:r>
        <w:rPr>
          <w:rFonts w:ascii="Times New Roman" w:hAnsi="Times New Roman" w:cs="Times New Roman"/>
          <w:sz w:val="24"/>
          <w:szCs w:val="24"/>
        </w:rPr>
        <w:t xml:space="preserve"> </w:t>
      </w:r>
      <w:r w:rsidRPr="00D23507">
        <w:rPr>
          <w:rFonts w:ascii="Times New Roman" w:hAnsi="Times New Roman" w:cs="Times New Roman"/>
          <w:sz w:val="24"/>
          <w:szCs w:val="24"/>
        </w:rPr>
        <w:t>обращения</w:t>
      </w:r>
      <w:r>
        <w:rPr>
          <w:rFonts w:ascii="Times New Roman" w:hAnsi="Times New Roman" w:cs="Times New Roman"/>
          <w:sz w:val="24"/>
          <w:szCs w:val="24"/>
        </w:rPr>
        <w:t xml:space="preserve"> </w:t>
      </w:r>
      <w:r w:rsidRPr="00D23507">
        <w:rPr>
          <w:rFonts w:ascii="Times New Roman" w:hAnsi="Times New Roman" w:cs="Times New Roman"/>
          <w:sz w:val="24"/>
          <w:szCs w:val="24"/>
        </w:rPr>
        <w:t>максимальный</w:t>
      </w:r>
      <w:r>
        <w:rPr>
          <w:rFonts w:ascii="Times New Roman" w:hAnsi="Times New Roman" w:cs="Times New Roman"/>
          <w:sz w:val="24"/>
          <w:szCs w:val="24"/>
        </w:rPr>
        <w:t xml:space="preserve"> </w:t>
      </w:r>
      <w:r w:rsidRPr="00D23507">
        <w:rPr>
          <w:rFonts w:ascii="Times New Roman" w:hAnsi="Times New Roman" w:cs="Times New Roman"/>
          <w:sz w:val="24"/>
          <w:szCs w:val="24"/>
        </w:rPr>
        <w:t>срок</w:t>
      </w:r>
      <w:r>
        <w:rPr>
          <w:rFonts w:ascii="Times New Roman" w:hAnsi="Times New Roman" w:cs="Times New Roman"/>
          <w:sz w:val="24"/>
          <w:szCs w:val="24"/>
        </w:rPr>
        <w:t xml:space="preserve"> </w:t>
      </w:r>
      <w:r w:rsidRPr="00D23507">
        <w:rPr>
          <w:rFonts w:ascii="Times New Roman" w:hAnsi="Times New Roman" w:cs="Times New Roman"/>
          <w:sz w:val="24"/>
          <w:szCs w:val="24"/>
        </w:rPr>
        <w:t>не</w:t>
      </w:r>
      <w:r>
        <w:rPr>
          <w:rFonts w:ascii="Times New Roman" w:hAnsi="Times New Roman" w:cs="Times New Roman"/>
          <w:sz w:val="24"/>
          <w:szCs w:val="24"/>
        </w:rPr>
        <w:t xml:space="preserve"> </w:t>
      </w:r>
      <w:r w:rsidRPr="00D23507">
        <w:rPr>
          <w:rFonts w:ascii="Times New Roman" w:hAnsi="Times New Roman" w:cs="Times New Roman"/>
          <w:sz w:val="24"/>
          <w:szCs w:val="24"/>
        </w:rPr>
        <w:t>должен</w:t>
      </w:r>
      <w:r>
        <w:rPr>
          <w:rFonts w:ascii="Times New Roman" w:hAnsi="Times New Roman" w:cs="Times New Roman"/>
          <w:sz w:val="24"/>
          <w:szCs w:val="24"/>
        </w:rPr>
        <w:t xml:space="preserve"> </w:t>
      </w:r>
      <w:r w:rsidRPr="00D23507">
        <w:rPr>
          <w:rFonts w:ascii="Times New Roman" w:hAnsi="Times New Roman" w:cs="Times New Roman"/>
          <w:sz w:val="24"/>
          <w:szCs w:val="24"/>
        </w:rPr>
        <w:t>превышать</w:t>
      </w:r>
      <w:r>
        <w:rPr>
          <w:rFonts w:ascii="Times New Roman" w:hAnsi="Times New Roman" w:cs="Times New Roman"/>
          <w:sz w:val="24"/>
          <w:szCs w:val="24"/>
        </w:rPr>
        <w:t xml:space="preserve"> </w:t>
      </w:r>
      <w:r w:rsidRPr="00D23507">
        <w:rPr>
          <w:rFonts w:ascii="Times New Roman" w:hAnsi="Times New Roman" w:cs="Times New Roman"/>
          <w:sz w:val="24"/>
          <w:szCs w:val="24"/>
        </w:rPr>
        <w:t>15</w:t>
      </w:r>
      <w:r>
        <w:rPr>
          <w:rFonts w:ascii="Times New Roman" w:hAnsi="Times New Roman" w:cs="Times New Roman"/>
          <w:sz w:val="24"/>
          <w:szCs w:val="24"/>
        </w:rPr>
        <w:t xml:space="preserve"> </w:t>
      </w:r>
      <w:r w:rsidRPr="00D23507">
        <w:rPr>
          <w:rFonts w:ascii="Times New Roman" w:hAnsi="Times New Roman" w:cs="Times New Roman"/>
          <w:sz w:val="24"/>
          <w:szCs w:val="24"/>
        </w:rPr>
        <w:t>минут.</w:t>
      </w:r>
      <w:r>
        <w:rPr>
          <w:rFonts w:ascii="Times New Roman" w:hAnsi="Times New Roman" w:cs="Times New Roman"/>
          <w:sz w:val="24"/>
          <w:szCs w:val="24"/>
        </w:rPr>
        <w:t xml:space="preserve"> </w:t>
      </w:r>
    </w:p>
    <w:p w:rsidR="00CC7BC2" w:rsidRPr="00494B96" w:rsidRDefault="00CC7BC2" w:rsidP="00CC7BC2">
      <w:pPr>
        <w:ind w:firstLine="709"/>
        <w:jc w:val="both"/>
      </w:pPr>
      <w:r>
        <w:t>2.13</w:t>
      </w:r>
      <w:r w:rsidRPr="00494B96">
        <w:t>.</w:t>
      </w:r>
      <w:r>
        <w:t xml:space="preserve"> </w:t>
      </w:r>
      <w:proofErr w:type="gramStart"/>
      <w:r w:rsidRPr="00494B96">
        <w:t>Требования</w:t>
      </w:r>
      <w:r>
        <w:t xml:space="preserve"> </w:t>
      </w:r>
      <w:r w:rsidRPr="00494B96">
        <w:t>к</w:t>
      </w:r>
      <w:r>
        <w:t xml:space="preserve"> </w:t>
      </w:r>
      <w:r w:rsidRPr="00494B96">
        <w:t>помещениям,</w:t>
      </w:r>
      <w:r>
        <w:t xml:space="preserve"> </w:t>
      </w:r>
      <w:r w:rsidRPr="00494B96">
        <w:t>в</w:t>
      </w:r>
      <w:r>
        <w:t xml:space="preserve"> </w:t>
      </w:r>
      <w:r w:rsidRPr="00494B96">
        <w:t>которых</w:t>
      </w:r>
      <w:r>
        <w:t xml:space="preserve"> </w:t>
      </w:r>
      <w:r w:rsidRPr="00494B96">
        <w:t>предоставляется</w:t>
      </w:r>
      <w:r>
        <w:t xml:space="preserve"> </w:t>
      </w:r>
      <w:r w:rsidRPr="00494B96">
        <w:t>муниципальная</w:t>
      </w:r>
      <w:r>
        <w:t xml:space="preserve"> </w:t>
      </w:r>
      <w:r w:rsidRPr="00494B96">
        <w:t>услуга,</w:t>
      </w:r>
      <w:r>
        <w:t xml:space="preserve"> </w:t>
      </w:r>
      <w:r w:rsidRPr="00494B96">
        <w:t>к</w:t>
      </w:r>
      <w:r>
        <w:t xml:space="preserve"> </w:t>
      </w:r>
      <w:r w:rsidRPr="00494B96">
        <w:t>залу</w:t>
      </w:r>
      <w:r>
        <w:t xml:space="preserve"> </w:t>
      </w:r>
      <w:r w:rsidRPr="00494B96">
        <w:t>ожидания,</w:t>
      </w:r>
      <w:r>
        <w:t xml:space="preserve"> </w:t>
      </w:r>
      <w:r w:rsidRPr="00494B96">
        <w:t>местам</w:t>
      </w:r>
      <w:r>
        <w:t xml:space="preserve"> </w:t>
      </w:r>
      <w:r w:rsidRPr="00494B96">
        <w:t>для</w:t>
      </w:r>
      <w:r>
        <w:t xml:space="preserve"> </w:t>
      </w:r>
      <w:r w:rsidRPr="00494B96">
        <w:t>заполнения</w:t>
      </w:r>
      <w:r>
        <w:t xml:space="preserve"> </w:t>
      </w:r>
      <w:r w:rsidRPr="00494B96">
        <w:t>запросов</w:t>
      </w:r>
      <w:r>
        <w:t xml:space="preserve"> </w:t>
      </w:r>
      <w:r w:rsidRPr="00494B96">
        <w:t>о</w:t>
      </w:r>
      <w:r>
        <w:t xml:space="preserve"> </w:t>
      </w:r>
      <w:r w:rsidRPr="00494B96">
        <w:t>предоставлении</w:t>
      </w:r>
      <w:r>
        <w:t xml:space="preserve"> </w:t>
      </w:r>
      <w:r w:rsidRPr="00494B96">
        <w:t>муниципальной</w:t>
      </w:r>
      <w:r>
        <w:t xml:space="preserve"> </w:t>
      </w:r>
      <w:r w:rsidRPr="00494B96">
        <w:t>услуги,</w:t>
      </w:r>
      <w:r>
        <w:t xml:space="preserve"> </w:t>
      </w:r>
      <w:r w:rsidRPr="00494B96">
        <w:t>информационным</w:t>
      </w:r>
      <w:r>
        <w:t xml:space="preserve"> </w:t>
      </w:r>
      <w:r w:rsidRPr="00494B96">
        <w:t>стендам</w:t>
      </w:r>
      <w:r>
        <w:t xml:space="preserve"> </w:t>
      </w:r>
      <w:r w:rsidRPr="00494B96">
        <w:t>с</w:t>
      </w:r>
      <w:r>
        <w:t xml:space="preserve"> </w:t>
      </w:r>
      <w:r w:rsidRPr="00494B96">
        <w:t>образцами</w:t>
      </w:r>
      <w:r>
        <w:t xml:space="preserve"> </w:t>
      </w:r>
      <w:r w:rsidRPr="00494B96">
        <w:t>их</w:t>
      </w:r>
      <w:r>
        <w:t xml:space="preserve"> </w:t>
      </w:r>
      <w:r w:rsidRPr="00494B96">
        <w:t>заполнения</w:t>
      </w:r>
      <w:r>
        <w:t xml:space="preserve"> </w:t>
      </w:r>
      <w:r w:rsidRPr="00494B96">
        <w:t>и</w:t>
      </w:r>
      <w:r>
        <w:t xml:space="preserve"> </w:t>
      </w:r>
      <w:r w:rsidRPr="00494B96">
        <w:t>перечнем</w:t>
      </w:r>
      <w:r>
        <w:t xml:space="preserve"> </w:t>
      </w:r>
      <w:r w:rsidRPr="00494B96">
        <w:t>документов,</w:t>
      </w:r>
      <w:r>
        <w:t xml:space="preserve"> </w:t>
      </w:r>
      <w:r w:rsidRPr="00494B96">
        <w:t>необходимых</w:t>
      </w:r>
      <w:r>
        <w:t xml:space="preserve"> </w:t>
      </w:r>
      <w:r w:rsidRPr="00494B96">
        <w:t>для</w:t>
      </w:r>
      <w:r>
        <w:t xml:space="preserve"> </w:t>
      </w:r>
      <w:r w:rsidRPr="00494B96">
        <w:t>предоставления</w:t>
      </w:r>
      <w:r>
        <w:t xml:space="preserve"> </w:t>
      </w:r>
      <w:r w:rsidRPr="00494B96">
        <w:t>каждой</w:t>
      </w:r>
      <w:r>
        <w:t xml:space="preserve"> </w:t>
      </w:r>
      <w:r w:rsidRPr="00494B96">
        <w:t>муниципальной</w:t>
      </w:r>
      <w:r>
        <w:t xml:space="preserve"> </w:t>
      </w:r>
      <w:r w:rsidRPr="00494B96">
        <w:t>услуги,</w:t>
      </w:r>
      <w:r>
        <w:t xml:space="preserve"> </w:t>
      </w:r>
      <w:r w:rsidRPr="00494B96">
        <w:t>размещению</w:t>
      </w:r>
      <w:r>
        <w:t xml:space="preserve"> </w:t>
      </w:r>
      <w:r w:rsidRPr="00494B96">
        <w:t>и</w:t>
      </w:r>
      <w:r>
        <w:t xml:space="preserve"> </w:t>
      </w:r>
      <w:r w:rsidRPr="00494B96">
        <w:t>оформлению</w:t>
      </w:r>
      <w:r>
        <w:t xml:space="preserve"> </w:t>
      </w:r>
      <w:r w:rsidRPr="00494B96">
        <w:t>визуальной,</w:t>
      </w:r>
      <w:r>
        <w:t xml:space="preserve"> </w:t>
      </w:r>
      <w:r w:rsidRPr="00494B96">
        <w:t>текстовой</w:t>
      </w:r>
      <w:r>
        <w:t xml:space="preserve"> </w:t>
      </w:r>
      <w:r w:rsidRPr="00494B96">
        <w:t>и</w:t>
      </w:r>
      <w:r>
        <w:t xml:space="preserve"> </w:t>
      </w:r>
      <w:proofErr w:type="spellStart"/>
      <w:r w:rsidRPr="00494B96">
        <w:t>мультимедийной</w:t>
      </w:r>
      <w:proofErr w:type="spellEnd"/>
      <w:r>
        <w:t xml:space="preserve"> </w:t>
      </w:r>
      <w:r w:rsidRPr="00494B96">
        <w:t>информации</w:t>
      </w:r>
      <w:r>
        <w:t xml:space="preserve"> </w:t>
      </w:r>
      <w:r w:rsidRPr="00494B96">
        <w:t>о</w:t>
      </w:r>
      <w:r>
        <w:t xml:space="preserve"> </w:t>
      </w:r>
      <w:r w:rsidRPr="00494B96">
        <w:t>порядке</w:t>
      </w:r>
      <w:r>
        <w:t xml:space="preserve"> </w:t>
      </w:r>
      <w:r w:rsidRPr="00494B96">
        <w:t>предоставления</w:t>
      </w:r>
      <w:r>
        <w:t xml:space="preserve"> </w:t>
      </w:r>
      <w:r w:rsidRPr="00494B96">
        <w:t>такой</w:t>
      </w:r>
      <w:r>
        <w:t xml:space="preserve"> </w:t>
      </w:r>
      <w:r w:rsidRPr="00494B96">
        <w:t>услуги,</w:t>
      </w:r>
      <w:r>
        <w:t xml:space="preserve"> </w:t>
      </w:r>
      <w:r w:rsidRPr="00494B96">
        <w:t>в</w:t>
      </w:r>
      <w:r>
        <w:t xml:space="preserve"> </w:t>
      </w:r>
      <w:r w:rsidRPr="00494B96">
        <w:t>том</w:t>
      </w:r>
      <w:r>
        <w:t xml:space="preserve"> </w:t>
      </w:r>
      <w:r w:rsidRPr="00494B96">
        <w:t>числе</w:t>
      </w:r>
      <w:r>
        <w:t xml:space="preserve"> </w:t>
      </w:r>
      <w:r w:rsidRPr="00494B96">
        <w:t>к</w:t>
      </w:r>
      <w:r>
        <w:t xml:space="preserve"> </w:t>
      </w:r>
      <w:r w:rsidRPr="00494B96">
        <w:t>обеспечению</w:t>
      </w:r>
      <w:r>
        <w:t xml:space="preserve"> </w:t>
      </w:r>
      <w:r w:rsidRPr="00494B96">
        <w:t>доступности</w:t>
      </w:r>
      <w:r>
        <w:t xml:space="preserve"> </w:t>
      </w:r>
      <w:r w:rsidRPr="00494B96">
        <w:t>для</w:t>
      </w:r>
      <w:r>
        <w:t xml:space="preserve"> </w:t>
      </w:r>
      <w:r w:rsidRPr="00494B96">
        <w:t>инвалидов</w:t>
      </w:r>
      <w:r>
        <w:t xml:space="preserve"> </w:t>
      </w:r>
      <w:r w:rsidRPr="00494B96">
        <w:t>указанных</w:t>
      </w:r>
      <w:r>
        <w:t xml:space="preserve"> </w:t>
      </w:r>
      <w:r w:rsidRPr="00494B96">
        <w:t>объектов</w:t>
      </w:r>
      <w:r>
        <w:t xml:space="preserve"> </w:t>
      </w:r>
      <w:r w:rsidRPr="00494B96">
        <w:t>в</w:t>
      </w:r>
      <w:r>
        <w:t xml:space="preserve"> </w:t>
      </w:r>
      <w:r w:rsidRPr="00494B96">
        <w:t>соответствии</w:t>
      </w:r>
      <w:r>
        <w:t xml:space="preserve"> </w:t>
      </w:r>
      <w:r w:rsidRPr="00494B96">
        <w:t>с</w:t>
      </w:r>
      <w:proofErr w:type="gramEnd"/>
      <w:r>
        <w:t xml:space="preserve"> </w:t>
      </w:r>
      <w:r w:rsidRPr="00494B96">
        <w:t>законодательством</w:t>
      </w:r>
      <w:r>
        <w:t xml:space="preserve"> </w:t>
      </w:r>
      <w:r w:rsidRPr="00494B96">
        <w:t>Российской</w:t>
      </w:r>
      <w:r>
        <w:t xml:space="preserve"> </w:t>
      </w:r>
      <w:r w:rsidRPr="00494B96">
        <w:t>Федерации</w:t>
      </w:r>
      <w:r>
        <w:t xml:space="preserve"> </w:t>
      </w:r>
      <w:r w:rsidRPr="00494B96">
        <w:t>о</w:t>
      </w:r>
      <w:r>
        <w:t xml:space="preserve"> </w:t>
      </w:r>
      <w:r w:rsidRPr="00494B96">
        <w:t>социальной</w:t>
      </w:r>
      <w:r>
        <w:t xml:space="preserve"> </w:t>
      </w:r>
      <w:r w:rsidRPr="00494B96">
        <w:t>защите</w:t>
      </w:r>
      <w:r>
        <w:t xml:space="preserve"> </w:t>
      </w:r>
      <w:r w:rsidRPr="00494B96">
        <w:t>инвалидов.</w:t>
      </w:r>
    </w:p>
    <w:p w:rsidR="00CC7BC2" w:rsidRPr="00494B96" w:rsidRDefault="00CC7BC2" w:rsidP="00CC7BC2">
      <w:pPr>
        <w:ind w:firstLine="709"/>
        <w:jc w:val="both"/>
      </w:pPr>
      <w:r>
        <w:t>2.13</w:t>
      </w:r>
      <w:r w:rsidRPr="00494B96">
        <w:t>.1.</w:t>
      </w:r>
      <w:r>
        <w:t xml:space="preserve"> </w:t>
      </w:r>
      <w:r w:rsidRPr="00494B96">
        <w:t>Информация</w:t>
      </w:r>
      <w:r>
        <w:t xml:space="preserve"> </w:t>
      </w:r>
      <w:r w:rsidRPr="00494B96">
        <w:t>о</w:t>
      </w:r>
      <w:r>
        <w:t xml:space="preserve"> </w:t>
      </w:r>
      <w:r w:rsidRPr="00494B96">
        <w:t>графике</w:t>
      </w:r>
      <w:r>
        <w:t xml:space="preserve"> </w:t>
      </w:r>
      <w:r w:rsidRPr="00494B96">
        <w:t>(режиме)</w:t>
      </w:r>
      <w:r>
        <w:t xml:space="preserve"> </w:t>
      </w:r>
      <w:r w:rsidRPr="00494B96">
        <w:t>работы</w:t>
      </w:r>
      <w:r>
        <w:t xml:space="preserve"> </w:t>
      </w:r>
      <w:r w:rsidRPr="00494B96">
        <w:t>уполномоченного</w:t>
      </w:r>
      <w:r>
        <w:t xml:space="preserve"> </w:t>
      </w:r>
      <w:r w:rsidRPr="00494B96">
        <w:t>органа</w:t>
      </w:r>
      <w:r>
        <w:t xml:space="preserve"> </w:t>
      </w:r>
      <w:r w:rsidRPr="00494B96">
        <w:t>размещается</w:t>
      </w:r>
      <w:r>
        <w:t xml:space="preserve"> </w:t>
      </w:r>
      <w:r w:rsidRPr="00494B96">
        <w:t>при</w:t>
      </w:r>
      <w:r>
        <w:t xml:space="preserve"> </w:t>
      </w:r>
      <w:r w:rsidRPr="00494B96">
        <w:t>входе</w:t>
      </w:r>
      <w:r>
        <w:t xml:space="preserve"> </w:t>
      </w:r>
      <w:r w:rsidRPr="00494B96">
        <w:t>в</w:t>
      </w:r>
      <w:r>
        <w:t xml:space="preserve"> </w:t>
      </w:r>
      <w:r w:rsidRPr="00494B96">
        <w:t>здание,</w:t>
      </w:r>
      <w:r>
        <w:t xml:space="preserve"> </w:t>
      </w:r>
      <w:r w:rsidRPr="00494B96">
        <w:t>в</w:t>
      </w:r>
      <w:r>
        <w:t xml:space="preserve"> </w:t>
      </w:r>
      <w:r w:rsidRPr="00494B96">
        <w:t>котором</w:t>
      </w:r>
      <w:r>
        <w:t xml:space="preserve"> </w:t>
      </w:r>
      <w:r w:rsidRPr="00494B96">
        <w:t>оно</w:t>
      </w:r>
      <w:r>
        <w:t xml:space="preserve"> </w:t>
      </w:r>
      <w:r w:rsidRPr="00494B96">
        <w:t>осуществляет</w:t>
      </w:r>
      <w:r>
        <w:t xml:space="preserve"> </w:t>
      </w:r>
      <w:r w:rsidRPr="00494B96">
        <w:t>свою</w:t>
      </w:r>
      <w:r>
        <w:t xml:space="preserve"> </w:t>
      </w:r>
      <w:r w:rsidRPr="00494B96">
        <w:t>деятельность,</w:t>
      </w:r>
      <w:r>
        <w:t xml:space="preserve"> </w:t>
      </w:r>
      <w:r w:rsidRPr="00494B96">
        <w:t>на</w:t>
      </w:r>
      <w:r>
        <w:t xml:space="preserve"> </w:t>
      </w:r>
      <w:r w:rsidRPr="00494B96">
        <w:t>видном</w:t>
      </w:r>
      <w:r>
        <w:t xml:space="preserve"> </w:t>
      </w:r>
      <w:r w:rsidRPr="00494B96">
        <w:t>месте.</w:t>
      </w:r>
    </w:p>
    <w:p w:rsidR="00CC7BC2" w:rsidRPr="00494B96" w:rsidRDefault="00CC7BC2" w:rsidP="00CC7BC2">
      <w:pPr>
        <w:ind w:firstLine="709"/>
        <w:jc w:val="both"/>
      </w:pPr>
      <w:r w:rsidRPr="00494B96">
        <w:t>Здание,</w:t>
      </w:r>
      <w:r>
        <w:t xml:space="preserve"> </w:t>
      </w:r>
      <w:r w:rsidRPr="00494B96">
        <w:t>в</w:t>
      </w:r>
      <w:r>
        <w:t xml:space="preserve"> </w:t>
      </w:r>
      <w:r w:rsidRPr="00494B96">
        <w:t>котором</w:t>
      </w:r>
      <w:r>
        <w:t xml:space="preserve"> </w:t>
      </w:r>
      <w:r w:rsidRPr="00494B96">
        <w:t>предоставляется</w:t>
      </w:r>
      <w:r>
        <w:t xml:space="preserve"> </w:t>
      </w:r>
      <w:r w:rsidRPr="00494B96">
        <w:t>муниципальная</w:t>
      </w:r>
      <w:r>
        <w:t xml:space="preserve"> </w:t>
      </w:r>
      <w:r w:rsidRPr="00494B96">
        <w:t>услуга,</w:t>
      </w:r>
      <w:r>
        <w:t xml:space="preserve"> </w:t>
      </w:r>
      <w:r w:rsidRPr="00494B96">
        <w:t>должно</w:t>
      </w:r>
      <w:r>
        <w:t xml:space="preserve"> </w:t>
      </w:r>
      <w:r w:rsidRPr="00494B96">
        <w:t>быть</w:t>
      </w:r>
      <w:r>
        <w:t xml:space="preserve"> </w:t>
      </w:r>
      <w:r w:rsidRPr="00494B96">
        <w:t>оборудовано</w:t>
      </w:r>
      <w:r>
        <w:t xml:space="preserve"> </w:t>
      </w:r>
      <w:r w:rsidRPr="00494B96">
        <w:t>отдельным</w:t>
      </w:r>
      <w:r>
        <w:t xml:space="preserve"> </w:t>
      </w:r>
      <w:r w:rsidRPr="00494B96">
        <w:t>входом</w:t>
      </w:r>
      <w:r>
        <w:t xml:space="preserve"> </w:t>
      </w:r>
      <w:r w:rsidRPr="00494B96">
        <w:t>для</w:t>
      </w:r>
      <w:r>
        <w:t xml:space="preserve"> </w:t>
      </w:r>
      <w:r w:rsidRPr="00494B96">
        <w:t>свободного</w:t>
      </w:r>
      <w:r>
        <w:t xml:space="preserve"> </w:t>
      </w:r>
      <w:r w:rsidRPr="00494B96">
        <w:t>доступа</w:t>
      </w:r>
      <w:r>
        <w:t xml:space="preserve"> </w:t>
      </w:r>
      <w:r w:rsidRPr="00494B96">
        <w:t>заявителей</w:t>
      </w:r>
      <w:r>
        <w:t xml:space="preserve"> </w:t>
      </w:r>
      <w:r w:rsidRPr="00494B96">
        <w:t>в</w:t>
      </w:r>
      <w:r>
        <w:t xml:space="preserve"> </w:t>
      </w:r>
      <w:r w:rsidRPr="00494B96">
        <w:t>помещение.</w:t>
      </w:r>
    </w:p>
    <w:p w:rsidR="00CC7BC2" w:rsidRPr="00494B96" w:rsidRDefault="00CC7BC2" w:rsidP="00CC7BC2">
      <w:pPr>
        <w:ind w:firstLine="709"/>
        <w:jc w:val="both"/>
      </w:pPr>
      <w:r w:rsidRPr="00494B96">
        <w:t>Вход</w:t>
      </w:r>
      <w:r>
        <w:t xml:space="preserve"> </w:t>
      </w:r>
      <w:r w:rsidRPr="00494B96">
        <w:t>в</w:t>
      </w:r>
      <w:r>
        <w:t xml:space="preserve"> </w:t>
      </w:r>
      <w:r w:rsidRPr="00494B96">
        <w:t>здание</w:t>
      </w:r>
      <w:r>
        <w:t xml:space="preserve"> </w:t>
      </w:r>
      <w:r w:rsidRPr="00494B96">
        <w:t>должен</w:t>
      </w:r>
      <w:r>
        <w:t xml:space="preserve"> </w:t>
      </w:r>
      <w:r w:rsidRPr="00494B96">
        <w:t>быть</w:t>
      </w:r>
      <w:r>
        <w:t xml:space="preserve"> </w:t>
      </w:r>
      <w:r w:rsidRPr="00494B96">
        <w:t>оборудован</w:t>
      </w:r>
      <w:r>
        <w:t xml:space="preserve"> </w:t>
      </w:r>
      <w:r w:rsidRPr="00494B96">
        <w:t>информационной</w:t>
      </w:r>
      <w:r>
        <w:t xml:space="preserve"> </w:t>
      </w:r>
      <w:r w:rsidRPr="00494B96">
        <w:t>табличкой</w:t>
      </w:r>
      <w:r>
        <w:t xml:space="preserve"> </w:t>
      </w:r>
      <w:r w:rsidRPr="00494B96">
        <w:t>(вывеской),</w:t>
      </w:r>
      <w:r>
        <w:t xml:space="preserve"> </w:t>
      </w:r>
      <w:r w:rsidRPr="00494B96">
        <w:t>содержащей</w:t>
      </w:r>
      <w:r>
        <w:t xml:space="preserve"> </w:t>
      </w:r>
      <w:r w:rsidRPr="00494B96">
        <w:t>информацию</w:t>
      </w:r>
      <w:r>
        <w:t xml:space="preserve"> </w:t>
      </w:r>
      <w:r w:rsidRPr="00494B96">
        <w:t>об</w:t>
      </w:r>
      <w:r>
        <w:t xml:space="preserve"> </w:t>
      </w:r>
      <w:r w:rsidRPr="00494B96">
        <w:t>уполномоченном</w:t>
      </w:r>
      <w:r>
        <w:t xml:space="preserve"> </w:t>
      </w:r>
      <w:r w:rsidRPr="00494B96">
        <w:t>органе,</w:t>
      </w:r>
      <w:r>
        <w:t xml:space="preserve"> </w:t>
      </w:r>
      <w:r w:rsidRPr="00494B96">
        <w:t>осуществляющем</w:t>
      </w:r>
      <w:r>
        <w:t xml:space="preserve"> </w:t>
      </w:r>
      <w:r w:rsidRPr="00494B96">
        <w:t>предоставление</w:t>
      </w:r>
      <w:r>
        <w:t xml:space="preserve"> </w:t>
      </w:r>
      <w:r w:rsidRPr="00494B96">
        <w:t>муниципальной</w:t>
      </w:r>
      <w:r>
        <w:t xml:space="preserve"> </w:t>
      </w:r>
      <w:r w:rsidRPr="00494B96">
        <w:t>услуги,</w:t>
      </w:r>
      <w:r>
        <w:t xml:space="preserve"> </w:t>
      </w:r>
      <w:r w:rsidRPr="00494B96">
        <w:t>а</w:t>
      </w:r>
      <w:r>
        <w:t xml:space="preserve"> </w:t>
      </w:r>
      <w:r w:rsidRPr="00494B96">
        <w:t>также</w:t>
      </w:r>
      <w:r>
        <w:t xml:space="preserve"> </w:t>
      </w:r>
      <w:r w:rsidRPr="00494B96">
        <w:t>оборудован</w:t>
      </w:r>
      <w:r>
        <w:t xml:space="preserve"> </w:t>
      </w:r>
      <w:r w:rsidRPr="00494B96">
        <w:t>удобной</w:t>
      </w:r>
      <w:r>
        <w:t xml:space="preserve"> </w:t>
      </w:r>
      <w:r w:rsidRPr="00494B96">
        <w:t>лестницей</w:t>
      </w:r>
      <w:r>
        <w:t xml:space="preserve"> </w:t>
      </w:r>
      <w:r w:rsidRPr="00494B96">
        <w:t>с</w:t>
      </w:r>
      <w:r>
        <w:t xml:space="preserve"> </w:t>
      </w:r>
      <w:r w:rsidRPr="00494B96">
        <w:t>поручнями,</w:t>
      </w:r>
      <w:r>
        <w:t xml:space="preserve"> </w:t>
      </w:r>
      <w:r w:rsidRPr="00494B96">
        <w:t>пандусами</w:t>
      </w:r>
      <w:r>
        <w:t xml:space="preserve"> </w:t>
      </w:r>
      <w:r w:rsidRPr="00494B96">
        <w:t>для</w:t>
      </w:r>
      <w:r>
        <w:t xml:space="preserve"> </w:t>
      </w:r>
      <w:r w:rsidRPr="00494B96">
        <w:t>беспрепятственного</w:t>
      </w:r>
      <w:r>
        <w:t xml:space="preserve"> </w:t>
      </w:r>
      <w:r w:rsidRPr="00494B96">
        <w:t>передвижения</w:t>
      </w:r>
      <w:r>
        <w:t xml:space="preserve"> </w:t>
      </w:r>
      <w:r w:rsidRPr="00494B96">
        <w:t>граждан.</w:t>
      </w:r>
    </w:p>
    <w:p w:rsidR="00CC7BC2" w:rsidRPr="00494B96" w:rsidRDefault="00CC7BC2" w:rsidP="00CC7BC2">
      <w:pPr>
        <w:ind w:firstLine="709"/>
        <w:jc w:val="both"/>
      </w:pPr>
      <w:r w:rsidRPr="00494B96">
        <w:t>Места</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оборудуются</w:t>
      </w:r>
      <w:r>
        <w:t xml:space="preserve"> </w:t>
      </w:r>
      <w:proofErr w:type="gramStart"/>
      <w:r w:rsidRPr="00494B96">
        <w:t>с</w:t>
      </w:r>
      <w:r>
        <w:t xml:space="preserve"> </w:t>
      </w:r>
      <w:r w:rsidRPr="00494B96">
        <w:t>учетом</w:t>
      </w:r>
      <w:r>
        <w:t xml:space="preserve"> </w:t>
      </w:r>
      <w:r w:rsidRPr="00494B96">
        <w:t>требований</w:t>
      </w:r>
      <w:r>
        <w:t xml:space="preserve"> </w:t>
      </w:r>
      <w:r w:rsidRPr="00494B96">
        <w:t>доступности</w:t>
      </w:r>
      <w:r>
        <w:t xml:space="preserve"> </w:t>
      </w:r>
      <w:r w:rsidRPr="00494B96">
        <w:t>для</w:t>
      </w:r>
      <w:r>
        <w:t xml:space="preserve"> </w:t>
      </w:r>
      <w:r w:rsidRPr="00494B96">
        <w:t>инвалидов</w:t>
      </w:r>
      <w:r>
        <w:t xml:space="preserve"> </w:t>
      </w:r>
      <w:r w:rsidRPr="00494B96">
        <w:t>в</w:t>
      </w:r>
      <w:r>
        <w:t xml:space="preserve"> </w:t>
      </w:r>
      <w:r w:rsidRPr="00494B96">
        <w:t>соответствии</w:t>
      </w:r>
      <w:r>
        <w:t xml:space="preserve"> </w:t>
      </w:r>
      <w:r w:rsidRPr="00494B96">
        <w:t>с</w:t>
      </w:r>
      <w:r>
        <w:t xml:space="preserve"> </w:t>
      </w:r>
      <w:r w:rsidRPr="00494B96">
        <w:t>действующим</w:t>
      </w:r>
      <w:r>
        <w:t xml:space="preserve"> </w:t>
      </w:r>
      <w:r w:rsidRPr="00494B96">
        <w:t>законодательством</w:t>
      </w:r>
      <w:r>
        <w:t xml:space="preserve"> </w:t>
      </w:r>
      <w:r w:rsidRPr="00494B96">
        <w:t>Российской</w:t>
      </w:r>
      <w:r>
        <w:t xml:space="preserve"> </w:t>
      </w:r>
      <w:r w:rsidRPr="00494B96">
        <w:t>Федерации</w:t>
      </w:r>
      <w:r>
        <w:t xml:space="preserve"> </w:t>
      </w:r>
      <w:r w:rsidRPr="00494B96">
        <w:t>о</w:t>
      </w:r>
      <w:r>
        <w:t xml:space="preserve"> </w:t>
      </w:r>
      <w:r w:rsidRPr="00494B96">
        <w:t>социальной</w:t>
      </w:r>
      <w:r>
        <w:t xml:space="preserve"> </w:t>
      </w:r>
      <w:r w:rsidRPr="00494B96">
        <w:t>защите</w:t>
      </w:r>
      <w:proofErr w:type="gramEnd"/>
      <w:r>
        <w:t xml:space="preserve"> </w:t>
      </w:r>
      <w:r w:rsidRPr="00494B96">
        <w:t>инвалидов,</w:t>
      </w:r>
      <w:r>
        <w:t xml:space="preserve"> </w:t>
      </w:r>
      <w:r w:rsidRPr="00494B96">
        <w:t>в</w:t>
      </w:r>
      <w:r>
        <w:t xml:space="preserve"> </w:t>
      </w:r>
      <w:r w:rsidRPr="00494B96">
        <w:t>том</w:t>
      </w:r>
      <w:r>
        <w:t xml:space="preserve"> </w:t>
      </w:r>
      <w:r w:rsidRPr="00494B96">
        <w:t>числе</w:t>
      </w:r>
      <w:r>
        <w:t xml:space="preserve"> </w:t>
      </w:r>
      <w:r w:rsidRPr="00494B96">
        <w:t>обеспечиваются:</w:t>
      </w:r>
    </w:p>
    <w:p w:rsidR="00CC7BC2" w:rsidRPr="00494B96" w:rsidRDefault="00CC7BC2" w:rsidP="00CC7BC2">
      <w:pPr>
        <w:ind w:firstLine="709"/>
        <w:jc w:val="both"/>
      </w:pPr>
      <w:r w:rsidRPr="00494B96">
        <w:t>условия</w:t>
      </w:r>
      <w:r>
        <w:t xml:space="preserve"> </w:t>
      </w:r>
      <w:r w:rsidRPr="00494B96">
        <w:t>для</w:t>
      </w:r>
      <w:r>
        <w:t xml:space="preserve"> </w:t>
      </w:r>
      <w:r w:rsidRPr="00494B96">
        <w:t>беспрепятственного</w:t>
      </w:r>
      <w:r>
        <w:t xml:space="preserve"> </w:t>
      </w:r>
      <w:r w:rsidRPr="00494B96">
        <w:t>доступа</w:t>
      </w:r>
      <w:r>
        <w:t xml:space="preserve"> </w:t>
      </w:r>
      <w:r w:rsidRPr="00494B96">
        <w:t>к</w:t>
      </w:r>
      <w:r>
        <w:t xml:space="preserve"> </w:t>
      </w:r>
      <w:r w:rsidRPr="00494B96">
        <w:t>объекту,</w:t>
      </w:r>
      <w:r>
        <w:t xml:space="preserve"> </w:t>
      </w:r>
      <w:r w:rsidRPr="00494B96">
        <w:t>на</w:t>
      </w:r>
      <w:r>
        <w:t xml:space="preserve"> </w:t>
      </w:r>
      <w:r w:rsidRPr="00494B96">
        <w:t>котором</w:t>
      </w:r>
      <w:r>
        <w:t xml:space="preserve"> </w:t>
      </w:r>
      <w:r w:rsidRPr="00494B96">
        <w:t>организовано</w:t>
      </w:r>
      <w:r>
        <w:t xml:space="preserve"> </w:t>
      </w:r>
      <w:r w:rsidRPr="00494B96">
        <w:t>предоставление</w:t>
      </w:r>
      <w:r>
        <w:t xml:space="preserve"> </w:t>
      </w:r>
      <w:r w:rsidRPr="00494B96">
        <w:t>услуг,</w:t>
      </w:r>
      <w:r>
        <w:t xml:space="preserve"> </w:t>
      </w:r>
      <w:r w:rsidRPr="00494B96">
        <w:t>к</w:t>
      </w:r>
      <w:r>
        <w:t xml:space="preserve"> </w:t>
      </w:r>
      <w:r w:rsidRPr="00494B96">
        <w:t>местам</w:t>
      </w:r>
      <w:r>
        <w:t xml:space="preserve"> </w:t>
      </w:r>
      <w:r w:rsidRPr="00494B96">
        <w:t>отдыха</w:t>
      </w:r>
      <w:r>
        <w:t xml:space="preserve"> </w:t>
      </w:r>
      <w:r w:rsidRPr="00494B96">
        <w:t>и</w:t>
      </w:r>
      <w:r>
        <w:t xml:space="preserve"> </w:t>
      </w:r>
      <w:r w:rsidRPr="00494B96">
        <w:t>предоставляемым</w:t>
      </w:r>
      <w:r>
        <w:t xml:space="preserve"> </w:t>
      </w:r>
      <w:r w:rsidRPr="00494B96">
        <w:t>услугам;</w:t>
      </w:r>
    </w:p>
    <w:p w:rsidR="00CC7BC2" w:rsidRPr="00494B96" w:rsidRDefault="00CC7BC2" w:rsidP="00CC7BC2">
      <w:pPr>
        <w:ind w:firstLine="709"/>
        <w:jc w:val="both"/>
      </w:pPr>
      <w:r w:rsidRPr="00494B96">
        <w:t>возможность</w:t>
      </w:r>
      <w:r>
        <w:t xml:space="preserve"> </w:t>
      </w:r>
      <w:r w:rsidRPr="00494B96">
        <w:t>самостоятельного</w:t>
      </w:r>
      <w:r>
        <w:t xml:space="preserve"> </w:t>
      </w:r>
      <w:r w:rsidRPr="00494B96">
        <w:t>передвижения</w:t>
      </w:r>
      <w:r>
        <w:t xml:space="preserve"> </w:t>
      </w:r>
      <w:r w:rsidRPr="00494B96">
        <w:t>по</w:t>
      </w:r>
      <w:r>
        <w:t xml:space="preserve"> </w:t>
      </w:r>
      <w:r w:rsidRPr="00494B96">
        <w:t>территории</w:t>
      </w:r>
      <w:r>
        <w:t xml:space="preserve"> </w:t>
      </w:r>
      <w:r w:rsidRPr="00494B96">
        <w:t>объекта,</w:t>
      </w:r>
      <w:r>
        <w:t xml:space="preserve"> </w:t>
      </w:r>
      <w:r w:rsidRPr="00494B96">
        <w:t>на</w:t>
      </w:r>
      <w:r>
        <w:t xml:space="preserve"> </w:t>
      </w:r>
      <w:r w:rsidRPr="00494B96">
        <w:t>котором</w:t>
      </w:r>
      <w:r>
        <w:t xml:space="preserve"> </w:t>
      </w:r>
      <w:r w:rsidRPr="00494B96">
        <w:t>организовано</w:t>
      </w:r>
      <w:r>
        <w:t xml:space="preserve"> </w:t>
      </w:r>
      <w:r w:rsidRPr="00494B96">
        <w:t>предоставление</w:t>
      </w:r>
      <w:r>
        <w:t xml:space="preserve"> </w:t>
      </w:r>
      <w:r w:rsidRPr="00494B96">
        <w:t>услуг,</w:t>
      </w:r>
      <w:r>
        <w:t xml:space="preserve"> </w:t>
      </w:r>
      <w:r w:rsidRPr="00494B96">
        <w:t>входа</w:t>
      </w:r>
      <w:r>
        <w:t xml:space="preserve"> </w:t>
      </w:r>
      <w:r w:rsidRPr="00494B96">
        <w:t>в</w:t>
      </w:r>
      <w:r>
        <w:t xml:space="preserve"> </w:t>
      </w:r>
      <w:r w:rsidRPr="00494B96">
        <w:t>такой</w:t>
      </w:r>
      <w:r>
        <w:t xml:space="preserve"> </w:t>
      </w:r>
      <w:r w:rsidRPr="00494B96">
        <w:t>объект</w:t>
      </w:r>
      <w:r>
        <w:t xml:space="preserve"> </w:t>
      </w:r>
      <w:r w:rsidRPr="00494B96">
        <w:t>и</w:t>
      </w:r>
      <w:r>
        <w:t xml:space="preserve"> </w:t>
      </w:r>
      <w:r w:rsidRPr="00494B96">
        <w:t>выхода</w:t>
      </w:r>
      <w:r>
        <w:t xml:space="preserve"> </w:t>
      </w:r>
      <w:r w:rsidRPr="00494B96">
        <w:t>из</w:t>
      </w:r>
      <w:r>
        <w:t xml:space="preserve"> </w:t>
      </w:r>
      <w:r w:rsidRPr="00494B96">
        <w:t>него,</w:t>
      </w:r>
      <w:r>
        <w:t xml:space="preserve"> </w:t>
      </w:r>
      <w:r w:rsidRPr="00494B96">
        <w:t>посадки</w:t>
      </w:r>
      <w:r>
        <w:t xml:space="preserve"> </w:t>
      </w:r>
      <w:r w:rsidRPr="00494B96">
        <w:t>в</w:t>
      </w:r>
      <w:r>
        <w:t xml:space="preserve"> </w:t>
      </w:r>
      <w:r w:rsidRPr="00494B96">
        <w:t>транспортное</w:t>
      </w:r>
      <w:r>
        <w:t xml:space="preserve"> </w:t>
      </w:r>
      <w:r w:rsidRPr="00494B96">
        <w:t>средство</w:t>
      </w:r>
      <w:r>
        <w:t xml:space="preserve"> </w:t>
      </w:r>
      <w:r w:rsidRPr="00494B96">
        <w:t>и</w:t>
      </w:r>
      <w:r>
        <w:t xml:space="preserve"> </w:t>
      </w:r>
      <w:r w:rsidRPr="00494B96">
        <w:t>высадки</w:t>
      </w:r>
      <w:r>
        <w:t xml:space="preserve"> </w:t>
      </w:r>
      <w:r w:rsidRPr="00494B96">
        <w:t>из</w:t>
      </w:r>
      <w:r>
        <w:t xml:space="preserve"> </w:t>
      </w:r>
      <w:r w:rsidRPr="00494B96">
        <w:t>него,</w:t>
      </w:r>
      <w:r>
        <w:t xml:space="preserve"> </w:t>
      </w:r>
      <w:r w:rsidRPr="00494B96">
        <w:t>в</w:t>
      </w:r>
      <w:r>
        <w:t xml:space="preserve"> </w:t>
      </w:r>
      <w:r w:rsidRPr="00494B96">
        <w:t>том</w:t>
      </w:r>
      <w:r>
        <w:t xml:space="preserve"> </w:t>
      </w:r>
      <w:r w:rsidRPr="00494B96">
        <w:t>числе</w:t>
      </w:r>
      <w:r>
        <w:t xml:space="preserve"> </w:t>
      </w:r>
      <w:r w:rsidRPr="00494B96">
        <w:t>с</w:t>
      </w:r>
      <w:r>
        <w:t xml:space="preserve"> </w:t>
      </w:r>
      <w:r w:rsidRPr="00494B96">
        <w:t>использованием</w:t>
      </w:r>
      <w:r>
        <w:t xml:space="preserve"> </w:t>
      </w:r>
      <w:r w:rsidRPr="00494B96">
        <w:t>кресла-коляски;</w:t>
      </w:r>
    </w:p>
    <w:p w:rsidR="00CC7BC2" w:rsidRPr="00494B96" w:rsidRDefault="00CC7BC2" w:rsidP="00CC7BC2">
      <w:pPr>
        <w:ind w:firstLine="709"/>
        <w:jc w:val="both"/>
      </w:pPr>
      <w:r w:rsidRPr="00494B96">
        <w:t>сопровождение</w:t>
      </w:r>
      <w:r>
        <w:t xml:space="preserve"> </w:t>
      </w:r>
      <w:r w:rsidRPr="00494B96">
        <w:t>инвалидов,</w:t>
      </w:r>
      <w:r>
        <w:t xml:space="preserve"> </w:t>
      </w:r>
      <w:r w:rsidRPr="00494B96">
        <w:t>имеющих</w:t>
      </w:r>
      <w:r>
        <w:t xml:space="preserve"> </w:t>
      </w:r>
      <w:r w:rsidRPr="00494B96">
        <w:t>стойкие</w:t>
      </w:r>
      <w:r>
        <w:t xml:space="preserve"> </w:t>
      </w:r>
      <w:r w:rsidRPr="00494B96">
        <w:t>расстройства</w:t>
      </w:r>
      <w:r>
        <w:t xml:space="preserve"> </w:t>
      </w:r>
      <w:r w:rsidRPr="00494B96">
        <w:t>функции</w:t>
      </w:r>
      <w:r>
        <w:t xml:space="preserve"> </w:t>
      </w:r>
      <w:r w:rsidRPr="00494B96">
        <w:t>зрения</w:t>
      </w:r>
      <w:r>
        <w:t xml:space="preserve"> </w:t>
      </w:r>
      <w:r w:rsidRPr="00494B96">
        <w:t>и</w:t>
      </w:r>
      <w:r>
        <w:t xml:space="preserve"> </w:t>
      </w:r>
      <w:r w:rsidRPr="00494B96">
        <w:t>самостоятельного</w:t>
      </w:r>
      <w:r>
        <w:t xml:space="preserve"> </w:t>
      </w:r>
      <w:r w:rsidRPr="00494B96">
        <w:t>передвижения,</w:t>
      </w:r>
      <w:r>
        <w:t xml:space="preserve"> </w:t>
      </w:r>
      <w:r w:rsidRPr="00494B96">
        <w:t>и</w:t>
      </w:r>
      <w:r>
        <w:t xml:space="preserve"> </w:t>
      </w:r>
      <w:r w:rsidRPr="00494B96">
        <w:t>оказание</w:t>
      </w:r>
      <w:r>
        <w:t xml:space="preserve"> </w:t>
      </w:r>
      <w:r w:rsidRPr="00494B96">
        <w:t>им</w:t>
      </w:r>
      <w:r>
        <w:t xml:space="preserve"> </w:t>
      </w:r>
      <w:r w:rsidRPr="00494B96">
        <w:t>помощи</w:t>
      </w:r>
      <w:r>
        <w:t xml:space="preserve"> </w:t>
      </w:r>
      <w:r w:rsidRPr="00494B96">
        <w:t>на</w:t>
      </w:r>
      <w:r>
        <w:t xml:space="preserve"> </w:t>
      </w:r>
      <w:r w:rsidRPr="00494B96">
        <w:t>объекте,</w:t>
      </w:r>
      <w:r>
        <w:t xml:space="preserve"> </w:t>
      </w:r>
      <w:r w:rsidRPr="00494B96">
        <w:t>на</w:t>
      </w:r>
      <w:r>
        <w:t xml:space="preserve"> </w:t>
      </w:r>
      <w:r w:rsidRPr="00494B96">
        <w:t>котором</w:t>
      </w:r>
      <w:r>
        <w:t xml:space="preserve"> </w:t>
      </w:r>
      <w:r w:rsidRPr="00494B96">
        <w:t>организовано</w:t>
      </w:r>
      <w:r>
        <w:t xml:space="preserve"> </w:t>
      </w:r>
      <w:r w:rsidRPr="00494B96">
        <w:t>предоставление</w:t>
      </w:r>
      <w:r>
        <w:t xml:space="preserve"> </w:t>
      </w:r>
      <w:r w:rsidRPr="00494B96">
        <w:t>услуг;</w:t>
      </w:r>
    </w:p>
    <w:p w:rsidR="00CC7BC2" w:rsidRPr="00494B96" w:rsidRDefault="00CC7BC2" w:rsidP="00CC7BC2">
      <w:pPr>
        <w:ind w:firstLine="709"/>
        <w:jc w:val="both"/>
      </w:pPr>
      <w:r w:rsidRPr="00494B96">
        <w:t>надлежащее</w:t>
      </w:r>
      <w:r>
        <w:t xml:space="preserve"> </w:t>
      </w:r>
      <w:r w:rsidRPr="00494B96">
        <w:t>размещение</w:t>
      </w:r>
      <w:r>
        <w:t xml:space="preserve"> </w:t>
      </w:r>
      <w:r w:rsidRPr="00494B96">
        <w:t>оборудования</w:t>
      </w:r>
      <w:r>
        <w:t xml:space="preserve"> </w:t>
      </w:r>
      <w:r w:rsidRPr="00494B96">
        <w:t>и</w:t>
      </w:r>
      <w:r>
        <w:t xml:space="preserve"> </w:t>
      </w:r>
      <w:r w:rsidRPr="00494B96">
        <w:t>носителей</w:t>
      </w:r>
      <w:r>
        <w:t xml:space="preserve"> </w:t>
      </w:r>
      <w:r w:rsidRPr="00494B96">
        <w:t>информации,</w:t>
      </w:r>
      <w:r>
        <w:t xml:space="preserve"> </w:t>
      </w:r>
      <w:r w:rsidRPr="00494B96">
        <w:t>необходимых</w:t>
      </w:r>
      <w:r>
        <w:t xml:space="preserve"> </w:t>
      </w:r>
      <w:r w:rsidRPr="00494B96">
        <w:t>для</w:t>
      </w:r>
      <w:r>
        <w:t xml:space="preserve"> </w:t>
      </w:r>
      <w:r w:rsidRPr="00494B96">
        <w:t>обеспечения</w:t>
      </w:r>
      <w:r>
        <w:t xml:space="preserve"> </w:t>
      </w:r>
      <w:r w:rsidRPr="00494B96">
        <w:t>беспрепятственного</w:t>
      </w:r>
      <w:r>
        <w:t xml:space="preserve"> </w:t>
      </w:r>
      <w:r w:rsidRPr="00494B96">
        <w:t>доступа</w:t>
      </w:r>
      <w:r>
        <w:t xml:space="preserve"> </w:t>
      </w:r>
      <w:r w:rsidRPr="00494B96">
        <w:t>инвалидов</w:t>
      </w:r>
      <w:r>
        <w:t xml:space="preserve"> </w:t>
      </w:r>
      <w:r w:rsidRPr="00494B96">
        <w:t>к</w:t>
      </w:r>
      <w:r>
        <w:t xml:space="preserve"> </w:t>
      </w:r>
      <w:r w:rsidRPr="00494B96">
        <w:t>объекту</w:t>
      </w:r>
      <w:r>
        <w:t xml:space="preserve"> </w:t>
      </w:r>
      <w:r w:rsidRPr="00494B96">
        <w:t>и</w:t>
      </w:r>
      <w:r>
        <w:t xml:space="preserve"> </w:t>
      </w:r>
      <w:r w:rsidRPr="00494B96">
        <w:t>предоставляемым</w:t>
      </w:r>
      <w:r>
        <w:t xml:space="preserve"> </w:t>
      </w:r>
      <w:r w:rsidRPr="00494B96">
        <w:t>услугам</w:t>
      </w:r>
      <w:r>
        <w:t xml:space="preserve"> </w:t>
      </w:r>
      <w:r w:rsidRPr="00494B96">
        <w:t>с</w:t>
      </w:r>
      <w:r>
        <w:t xml:space="preserve"> </w:t>
      </w:r>
      <w:r w:rsidRPr="00494B96">
        <w:t>учетом</w:t>
      </w:r>
      <w:r>
        <w:t xml:space="preserve"> </w:t>
      </w:r>
      <w:r w:rsidRPr="00494B96">
        <w:t>ограничений</w:t>
      </w:r>
      <w:r>
        <w:t xml:space="preserve"> </w:t>
      </w:r>
      <w:r w:rsidRPr="00494B96">
        <w:t>их</w:t>
      </w:r>
      <w:r>
        <w:t xml:space="preserve"> </w:t>
      </w:r>
      <w:r w:rsidRPr="00494B96">
        <w:t>жизнедеятельности;</w:t>
      </w:r>
    </w:p>
    <w:p w:rsidR="00CC7BC2" w:rsidRPr="00494B96" w:rsidRDefault="00CC7BC2" w:rsidP="00CC7BC2">
      <w:pPr>
        <w:ind w:firstLine="709"/>
        <w:jc w:val="both"/>
      </w:pPr>
      <w:r w:rsidRPr="00494B96">
        <w:t>дублирование</w:t>
      </w:r>
      <w:r>
        <w:t xml:space="preserve"> </w:t>
      </w:r>
      <w:r w:rsidRPr="00494B96">
        <w:t>необходимой</w:t>
      </w:r>
      <w:r>
        <w:t xml:space="preserve"> </w:t>
      </w:r>
      <w:r w:rsidRPr="00494B96">
        <w:t>для</w:t>
      </w:r>
      <w:r>
        <w:t xml:space="preserve"> </w:t>
      </w:r>
      <w:r w:rsidRPr="00494B96">
        <w:t>инвалидов</w:t>
      </w:r>
      <w:r>
        <w:t xml:space="preserve"> </w:t>
      </w:r>
      <w:r w:rsidRPr="00494B96">
        <w:t>звуковой</w:t>
      </w:r>
      <w:r>
        <w:t xml:space="preserve"> </w:t>
      </w:r>
      <w:r w:rsidRPr="00494B96">
        <w:t>и</w:t>
      </w:r>
      <w:r>
        <w:t xml:space="preserve"> </w:t>
      </w:r>
      <w:r w:rsidRPr="00494B96">
        <w:t>зрительной</w:t>
      </w:r>
      <w:r>
        <w:t xml:space="preserve"> </w:t>
      </w:r>
      <w:r w:rsidRPr="00494B96">
        <w:t>информации,</w:t>
      </w:r>
      <w:r>
        <w:t xml:space="preserve"> </w:t>
      </w:r>
      <w:r w:rsidRPr="00494B96">
        <w:t>а</w:t>
      </w:r>
      <w:r>
        <w:t xml:space="preserve"> </w:t>
      </w:r>
      <w:r w:rsidRPr="00494B96">
        <w:t>также</w:t>
      </w:r>
      <w:r>
        <w:t xml:space="preserve"> </w:t>
      </w:r>
      <w:r w:rsidRPr="00494B96">
        <w:t>надписей,</w:t>
      </w:r>
      <w:r>
        <w:t xml:space="preserve"> </w:t>
      </w:r>
      <w:r w:rsidRPr="00494B96">
        <w:t>знаков</w:t>
      </w:r>
      <w:r>
        <w:t xml:space="preserve"> </w:t>
      </w:r>
      <w:r w:rsidRPr="00494B96">
        <w:t>и</w:t>
      </w:r>
      <w:r>
        <w:t xml:space="preserve"> </w:t>
      </w:r>
      <w:r w:rsidRPr="00494B96">
        <w:t>иной</w:t>
      </w:r>
      <w:r>
        <w:t xml:space="preserve"> </w:t>
      </w:r>
      <w:r w:rsidRPr="00494B96">
        <w:t>текстовой</w:t>
      </w:r>
      <w:r>
        <w:t xml:space="preserve"> </w:t>
      </w:r>
      <w:r w:rsidRPr="00494B96">
        <w:t>и</w:t>
      </w:r>
      <w:r>
        <w:t xml:space="preserve"> </w:t>
      </w:r>
      <w:r w:rsidRPr="00494B96">
        <w:t>графической</w:t>
      </w:r>
      <w:r>
        <w:t xml:space="preserve"> </w:t>
      </w:r>
      <w:r w:rsidRPr="00494B96">
        <w:t>информации</w:t>
      </w:r>
      <w:r>
        <w:t xml:space="preserve"> </w:t>
      </w:r>
      <w:r w:rsidRPr="00494B96">
        <w:t>знаками,</w:t>
      </w:r>
      <w:r>
        <w:t xml:space="preserve"> </w:t>
      </w:r>
      <w:r w:rsidRPr="00494B96">
        <w:t>выполненными</w:t>
      </w:r>
      <w:r>
        <w:t xml:space="preserve"> </w:t>
      </w:r>
      <w:r w:rsidRPr="00494B96">
        <w:t>рельефно-точечным</w:t>
      </w:r>
      <w:r>
        <w:t xml:space="preserve"> </w:t>
      </w:r>
      <w:r w:rsidRPr="00494B96">
        <w:t>шрифтом</w:t>
      </w:r>
      <w:r>
        <w:t xml:space="preserve"> </w:t>
      </w:r>
      <w:r w:rsidRPr="00494B96">
        <w:t>Брайля,</w:t>
      </w:r>
      <w:r>
        <w:t xml:space="preserve"> </w:t>
      </w:r>
      <w:r w:rsidRPr="00494B96">
        <w:t>допуск</w:t>
      </w:r>
      <w:r>
        <w:t xml:space="preserve"> </w:t>
      </w:r>
      <w:proofErr w:type="spellStart"/>
      <w:r w:rsidRPr="00494B96">
        <w:t>сурдопереводчика</w:t>
      </w:r>
      <w:proofErr w:type="spellEnd"/>
      <w:r>
        <w:t xml:space="preserve"> </w:t>
      </w:r>
      <w:r w:rsidRPr="00494B96">
        <w:t>и</w:t>
      </w:r>
      <w:r>
        <w:t xml:space="preserve"> </w:t>
      </w:r>
      <w:proofErr w:type="spellStart"/>
      <w:r w:rsidRPr="00494B96">
        <w:t>тифлосурдопереводчика</w:t>
      </w:r>
      <w:proofErr w:type="spellEnd"/>
      <w:r w:rsidRPr="00494B96">
        <w:t>;</w:t>
      </w:r>
    </w:p>
    <w:p w:rsidR="00CC7BC2" w:rsidRPr="00494B96" w:rsidRDefault="00CC7BC2" w:rsidP="00CC7BC2">
      <w:pPr>
        <w:ind w:firstLine="709"/>
        <w:jc w:val="both"/>
      </w:pPr>
      <w:r w:rsidRPr="00494B96">
        <w:t>допуск</w:t>
      </w:r>
      <w:r>
        <w:t xml:space="preserve"> </w:t>
      </w:r>
      <w:r w:rsidRPr="00494B96">
        <w:t>на</w:t>
      </w:r>
      <w:r>
        <w:t xml:space="preserve"> </w:t>
      </w:r>
      <w:r w:rsidRPr="00494B96">
        <w:t>объект,</w:t>
      </w:r>
      <w:r>
        <w:t xml:space="preserve"> </w:t>
      </w:r>
      <w:r w:rsidRPr="00494B96">
        <w:t>на</w:t>
      </w:r>
      <w:r>
        <w:t xml:space="preserve"> </w:t>
      </w:r>
      <w:r w:rsidRPr="00494B96">
        <w:t>котором</w:t>
      </w:r>
      <w:r>
        <w:t xml:space="preserve"> </w:t>
      </w:r>
      <w:r w:rsidRPr="00494B96">
        <w:t>организовано</w:t>
      </w:r>
      <w:r>
        <w:t xml:space="preserve"> </w:t>
      </w:r>
      <w:r w:rsidRPr="00494B96">
        <w:t>предоставление</w:t>
      </w:r>
      <w:r>
        <w:t xml:space="preserve"> </w:t>
      </w:r>
      <w:r w:rsidRPr="00494B96">
        <w:t>услуг,</w:t>
      </w:r>
      <w:r>
        <w:t xml:space="preserve"> </w:t>
      </w:r>
      <w:r w:rsidRPr="00494B96">
        <w:t>собаки-проводника</w:t>
      </w:r>
      <w:r>
        <w:t xml:space="preserve"> </w:t>
      </w:r>
      <w:r w:rsidRPr="00494B96">
        <w:t>при</w:t>
      </w:r>
      <w:r>
        <w:t xml:space="preserve"> </w:t>
      </w:r>
      <w:r w:rsidRPr="00494B96">
        <w:t>наличии</w:t>
      </w:r>
      <w:r>
        <w:t xml:space="preserve"> </w:t>
      </w:r>
      <w:r w:rsidRPr="00494B96">
        <w:t>документа,</w:t>
      </w:r>
      <w:r>
        <w:t xml:space="preserve"> </w:t>
      </w:r>
      <w:r w:rsidRPr="00494B96">
        <w:t>подтверждающего</w:t>
      </w:r>
      <w:r>
        <w:t xml:space="preserve"> </w:t>
      </w:r>
      <w:r w:rsidRPr="00494B96">
        <w:t>ее</w:t>
      </w:r>
      <w:r>
        <w:t xml:space="preserve"> </w:t>
      </w:r>
      <w:r w:rsidRPr="00494B96">
        <w:t>специальное</w:t>
      </w:r>
      <w:r>
        <w:t xml:space="preserve"> </w:t>
      </w:r>
      <w:r w:rsidRPr="00494B96">
        <w:t>обучение</w:t>
      </w:r>
      <w:r>
        <w:t xml:space="preserve"> </w:t>
      </w:r>
      <w:r w:rsidRPr="00494B96">
        <w:t>и</w:t>
      </w:r>
      <w:r>
        <w:t xml:space="preserve"> </w:t>
      </w:r>
      <w:r w:rsidRPr="00494B96">
        <w:t>выдаваемого</w:t>
      </w:r>
      <w:r>
        <w:t xml:space="preserve"> </w:t>
      </w:r>
      <w:r w:rsidRPr="00494B96">
        <w:t>в</w:t>
      </w:r>
      <w:r>
        <w:t xml:space="preserve"> </w:t>
      </w:r>
      <w:r w:rsidRPr="00494B96">
        <w:t>порядке,</w:t>
      </w:r>
      <w:r>
        <w:t xml:space="preserve"> </w:t>
      </w:r>
      <w:r w:rsidRPr="00494B96">
        <w:t>установленном</w:t>
      </w:r>
      <w:r>
        <w:t xml:space="preserve"> </w:t>
      </w:r>
      <w:r w:rsidRPr="00494B96">
        <w:t>законодательством</w:t>
      </w:r>
      <w:r>
        <w:t xml:space="preserve"> </w:t>
      </w:r>
      <w:r w:rsidRPr="00494B96">
        <w:t>Российской</w:t>
      </w:r>
      <w:r>
        <w:t xml:space="preserve"> </w:t>
      </w:r>
      <w:r w:rsidRPr="00494B96">
        <w:t>Федерации;</w:t>
      </w:r>
    </w:p>
    <w:p w:rsidR="00CC7BC2" w:rsidRPr="00494B96" w:rsidRDefault="00CC7BC2" w:rsidP="00CC7BC2">
      <w:pPr>
        <w:ind w:firstLine="709"/>
        <w:jc w:val="both"/>
      </w:pPr>
      <w:r w:rsidRPr="00494B96">
        <w:t>оказание</w:t>
      </w:r>
      <w:r>
        <w:t xml:space="preserve"> </w:t>
      </w:r>
      <w:r w:rsidRPr="00494B96">
        <w:t>работниками</w:t>
      </w:r>
      <w:r>
        <w:t xml:space="preserve"> </w:t>
      </w:r>
      <w:r w:rsidRPr="00494B96">
        <w:t>органа</w:t>
      </w:r>
      <w:r>
        <w:t xml:space="preserve"> </w:t>
      </w:r>
      <w:r w:rsidRPr="00494B96">
        <w:t>(учреждения),</w:t>
      </w:r>
      <w:r>
        <w:t xml:space="preserve"> </w:t>
      </w:r>
      <w:r w:rsidRPr="00494B96">
        <w:t>предоставляющего</w:t>
      </w:r>
      <w:r>
        <w:t xml:space="preserve"> </w:t>
      </w:r>
      <w:r w:rsidRPr="00494B96">
        <w:t>услуги</w:t>
      </w:r>
      <w:r>
        <w:t xml:space="preserve"> </w:t>
      </w:r>
      <w:r w:rsidRPr="00494B96">
        <w:t>населению,</w:t>
      </w:r>
      <w:r>
        <w:t xml:space="preserve"> </w:t>
      </w:r>
      <w:r w:rsidRPr="00494B96">
        <w:t>помощи</w:t>
      </w:r>
      <w:r>
        <w:t xml:space="preserve"> </w:t>
      </w:r>
      <w:r w:rsidRPr="00494B96">
        <w:t>инвалидам</w:t>
      </w:r>
      <w:r>
        <w:t xml:space="preserve"> </w:t>
      </w:r>
      <w:r w:rsidRPr="00494B96">
        <w:t>в</w:t>
      </w:r>
      <w:r>
        <w:t xml:space="preserve"> </w:t>
      </w:r>
      <w:r w:rsidRPr="00494B96">
        <w:t>преодолении</w:t>
      </w:r>
      <w:r>
        <w:t xml:space="preserve"> </w:t>
      </w:r>
      <w:r w:rsidRPr="00494B96">
        <w:t>барьеров,</w:t>
      </w:r>
      <w:r>
        <w:t xml:space="preserve"> </w:t>
      </w:r>
      <w:r w:rsidRPr="00494B96">
        <w:t>мешающих</w:t>
      </w:r>
      <w:r>
        <w:t xml:space="preserve"> </w:t>
      </w:r>
      <w:r w:rsidRPr="00494B96">
        <w:t>получению</w:t>
      </w:r>
      <w:r>
        <w:t xml:space="preserve"> </w:t>
      </w:r>
      <w:r w:rsidRPr="00494B96">
        <w:t>ими</w:t>
      </w:r>
      <w:r>
        <w:t xml:space="preserve"> </w:t>
      </w:r>
      <w:r w:rsidRPr="00494B96">
        <w:t>услуг</w:t>
      </w:r>
      <w:r>
        <w:t xml:space="preserve"> </w:t>
      </w:r>
      <w:r w:rsidRPr="00494B96">
        <w:t>наравне</w:t>
      </w:r>
      <w:r>
        <w:t xml:space="preserve"> </w:t>
      </w:r>
      <w:r w:rsidRPr="00494B96">
        <w:t>с</w:t>
      </w:r>
      <w:r>
        <w:t xml:space="preserve"> </w:t>
      </w:r>
      <w:r w:rsidRPr="00494B96">
        <w:t>другими</w:t>
      </w:r>
      <w:r>
        <w:t xml:space="preserve"> </w:t>
      </w:r>
      <w:r w:rsidRPr="00494B96">
        <w:t>органами.</w:t>
      </w:r>
    </w:p>
    <w:p w:rsidR="00CC7BC2" w:rsidRPr="00494B96" w:rsidRDefault="00CC7BC2" w:rsidP="00CC7BC2">
      <w:pPr>
        <w:ind w:firstLine="709"/>
        <w:jc w:val="both"/>
      </w:pPr>
      <w:r w:rsidRPr="00494B96">
        <w:t>Помещения,</w:t>
      </w:r>
      <w:r>
        <w:t xml:space="preserve"> </w:t>
      </w:r>
      <w:r w:rsidRPr="00494B96">
        <w:t>в</w:t>
      </w:r>
      <w:r>
        <w:t xml:space="preserve"> </w:t>
      </w:r>
      <w:r w:rsidRPr="00494B96">
        <w:t>которых</w:t>
      </w:r>
      <w:r>
        <w:t xml:space="preserve"> </w:t>
      </w:r>
      <w:r w:rsidRPr="00494B96">
        <w:t>предоставляется</w:t>
      </w:r>
      <w:r>
        <w:t xml:space="preserve"> </w:t>
      </w:r>
      <w:r w:rsidRPr="00494B96">
        <w:t>муниципальная</w:t>
      </w:r>
      <w:r>
        <w:t xml:space="preserve"> </w:t>
      </w:r>
      <w:r w:rsidRPr="00494B96">
        <w:t>услуга,</w:t>
      </w:r>
      <w:r>
        <w:t xml:space="preserve"> </w:t>
      </w:r>
      <w:r w:rsidRPr="00494B96">
        <w:t>должны</w:t>
      </w:r>
      <w:r>
        <w:t xml:space="preserve"> </w:t>
      </w:r>
      <w:r w:rsidRPr="00494B96">
        <w:t>соответствовать</w:t>
      </w:r>
      <w:r>
        <w:t xml:space="preserve"> </w:t>
      </w:r>
      <w:r w:rsidRPr="00494B96">
        <w:t>санитарно-гигиеническим</w:t>
      </w:r>
      <w:r>
        <w:t xml:space="preserve"> </w:t>
      </w:r>
      <w:r w:rsidRPr="00494B96">
        <w:t>правилам</w:t>
      </w:r>
      <w:r>
        <w:t xml:space="preserve"> </w:t>
      </w:r>
      <w:r w:rsidRPr="00494B96">
        <w:t>и</w:t>
      </w:r>
      <w:r>
        <w:t xml:space="preserve"> </w:t>
      </w:r>
      <w:r w:rsidRPr="00494B96">
        <w:t>нормативам,</w:t>
      </w:r>
      <w:r>
        <w:t xml:space="preserve"> </w:t>
      </w:r>
      <w:r w:rsidRPr="00494B96">
        <w:t>правилам</w:t>
      </w:r>
      <w:r>
        <w:t xml:space="preserve"> </w:t>
      </w:r>
      <w:r w:rsidRPr="00494B96">
        <w:t>пожарной</w:t>
      </w:r>
      <w:r>
        <w:t xml:space="preserve"> </w:t>
      </w:r>
      <w:r w:rsidRPr="00494B96">
        <w:t>безопасности,</w:t>
      </w:r>
      <w:r>
        <w:t xml:space="preserve"> </w:t>
      </w:r>
      <w:r w:rsidRPr="00494B96">
        <w:t>безопасности</w:t>
      </w:r>
      <w:r>
        <w:t xml:space="preserve"> </w:t>
      </w:r>
      <w:r w:rsidRPr="00494B96">
        <w:t>труда.</w:t>
      </w:r>
      <w:r>
        <w:t xml:space="preserve"> </w:t>
      </w:r>
      <w:r w:rsidRPr="00494B96">
        <w:t>Помещения</w:t>
      </w:r>
      <w:r>
        <w:t xml:space="preserve"> </w:t>
      </w:r>
      <w:r w:rsidRPr="00494B96">
        <w:t>оборудуются</w:t>
      </w:r>
      <w:r>
        <w:t xml:space="preserve"> </w:t>
      </w:r>
      <w:r w:rsidRPr="00494B96">
        <w:t>системами</w:t>
      </w:r>
      <w:r>
        <w:t xml:space="preserve"> </w:t>
      </w:r>
      <w:r w:rsidRPr="00494B96">
        <w:t>кондиционирования</w:t>
      </w:r>
      <w:r>
        <w:t xml:space="preserve"> </w:t>
      </w:r>
      <w:r w:rsidRPr="00494B96">
        <w:t>(охлаждения</w:t>
      </w:r>
      <w:r>
        <w:t xml:space="preserve"> </w:t>
      </w:r>
      <w:r w:rsidRPr="00494B96">
        <w:t>и</w:t>
      </w:r>
      <w:r>
        <w:t xml:space="preserve"> </w:t>
      </w:r>
      <w:r w:rsidRPr="00494B96">
        <w:t>нагревания)</w:t>
      </w:r>
      <w:r>
        <w:t xml:space="preserve"> </w:t>
      </w:r>
      <w:r w:rsidRPr="00494B96">
        <w:t>и</w:t>
      </w:r>
      <w:r>
        <w:t xml:space="preserve"> </w:t>
      </w:r>
      <w:r w:rsidRPr="00494B96">
        <w:t>вентилирования</w:t>
      </w:r>
      <w:r>
        <w:t xml:space="preserve"> </w:t>
      </w:r>
      <w:r w:rsidRPr="00494B96">
        <w:t>воздуха,</w:t>
      </w:r>
      <w:r>
        <w:t xml:space="preserve"> </w:t>
      </w:r>
      <w:r w:rsidRPr="00494B96">
        <w:t>средствами</w:t>
      </w:r>
      <w:r>
        <w:t xml:space="preserve"> </w:t>
      </w:r>
      <w:r w:rsidRPr="00494B96">
        <w:t>оповещения</w:t>
      </w:r>
      <w:r>
        <w:t xml:space="preserve"> </w:t>
      </w:r>
      <w:r w:rsidRPr="00494B96">
        <w:t>о</w:t>
      </w:r>
      <w:r>
        <w:t xml:space="preserve"> </w:t>
      </w:r>
      <w:r w:rsidRPr="00494B96">
        <w:t>возникновении</w:t>
      </w:r>
      <w:r>
        <w:t xml:space="preserve"> </w:t>
      </w:r>
      <w:r w:rsidRPr="00494B96">
        <w:t>чрезвычайной</w:t>
      </w:r>
      <w:r>
        <w:t xml:space="preserve"> </w:t>
      </w:r>
      <w:r w:rsidRPr="00494B96">
        <w:t>ситуации.</w:t>
      </w:r>
      <w:r>
        <w:t xml:space="preserve"> </w:t>
      </w:r>
      <w:r w:rsidRPr="00494B96">
        <w:t>На</w:t>
      </w:r>
      <w:r>
        <w:t xml:space="preserve"> </w:t>
      </w:r>
      <w:r w:rsidRPr="00494B96">
        <w:t>видном</w:t>
      </w:r>
      <w:r>
        <w:t xml:space="preserve"> </w:t>
      </w:r>
      <w:r w:rsidRPr="00494B96">
        <w:t>месте</w:t>
      </w:r>
      <w:r>
        <w:t xml:space="preserve"> </w:t>
      </w:r>
      <w:r w:rsidRPr="00494B96">
        <w:t>располагаются</w:t>
      </w:r>
      <w:r>
        <w:t xml:space="preserve"> </w:t>
      </w:r>
      <w:r w:rsidRPr="00494B96">
        <w:t>схемы</w:t>
      </w:r>
      <w:r>
        <w:t xml:space="preserve"> </w:t>
      </w:r>
      <w:r w:rsidRPr="00494B96">
        <w:t>размещения</w:t>
      </w:r>
      <w:r>
        <w:t xml:space="preserve"> </w:t>
      </w:r>
      <w:r w:rsidRPr="00494B96">
        <w:t>средств</w:t>
      </w:r>
      <w:r>
        <w:t xml:space="preserve"> </w:t>
      </w:r>
      <w:r w:rsidRPr="00494B96">
        <w:t>пожаротушения</w:t>
      </w:r>
      <w:r>
        <w:t xml:space="preserve"> </w:t>
      </w:r>
      <w:r w:rsidRPr="00494B96">
        <w:t>и</w:t>
      </w:r>
      <w:r>
        <w:t xml:space="preserve"> </w:t>
      </w:r>
      <w:r w:rsidRPr="00494B96">
        <w:t>путей</w:t>
      </w:r>
      <w:r>
        <w:t xml:space="preserve"> </w:t>
      </w:r>
      <w:r w:rsidRPr="00494B96">
        <w:t>эвакуации</w:t>
      </w:r>
      <w:r>
        <w:t xml:space="preserve"> </w:t>
      </w:r>
      <w:r w:rsidRPr="00494B96">
        <w:t>людей.</w:t>
      </w:r>
      <w:r>
        <w:t xml:space="preserve"> </w:t>
      </w:r>
      <w:r w:rsidRPr="00494B96">
        <w:t>Предусматривается</w:t>
      </w:r>
      <w:r>
        <w:t xml:space="preserve"> </w:t>
      </w:r>
      <w:r w:rsidRPr="00494B96">
        <w:t>оборудование</w:t>
      </w:r>
      <w:r>
        <w:t xml:space="preserve"> </w:t>
      </w:r>
      <w:r w:rsidRPr="00494B96">
        <w:t>доступного</w:t>
      </w:r>
      <w:r>
        <w:t xml:space="preserve"> </w:t>
      </w:r>
      <w:r w:rsidRPr="00494B96">
        <w:t>места</w:t>
      </w:r>
      <w:r>
        <w:t xml:space="preserve"> </w:t>
      </w:r>
      <w:r w:rsidRPr="00494B96">
        <w:t>общественного</w:t>
      </w:r>
      <w:r>
        <w:t xml:space="preserve"> </w:t>
      </w:r>
      <w:r w:rsidRPr="00494B96">
        <w:t>пользования</w:t>
      </w:r>
      <w:r>
        <w:t xml:space="preserve"> </w:t>
      </w:r>
      <w:r w:rsidRPr="00494B96">
        <w:t>(туалет).</w:t>
      </w:r>
    </w:p>
    <w:p w:rsidR="00CC7BC2" w:rsidRPr="00494B96" w:rsidRDefault="00CC7BC2" w:rsidP="00CC7BC2">
      <w:pPr>
        <w:ind w:firstLine="709"/>
        <w:jc w:val="both"/>
      </w:pPr>
      <w:r w:rsidRPr="00494B96">
        <w:t>Помещения</w:t>
      </w:r>
      <w:r>
        <w:t xml:space="preserve"> </w:t>
      </w:r>
      <w:r w:rsidRPr="00494B96">
        <w:t>МФЦ</w:t>
      </w:r>
      <w:r>
        <w:t xml:space="preserve"> </w:t>
      </w:r>
      <w:r w:rsidRPr="00494B96">
        <w:t>для</w:t>
      </w:r>
      <w:r>
        <w:t xml:space="preserve"> </w:t>
      </w:r>
      <w:r w:rsidRPr="00494B96">
        <w:t>работы</w:t>
      </w:r>
      <w:r>
        <w:t xml:space="preserve"> </w:t>
      </w:r>
      <w:r w:rsidRPr="00494B96">
        <w:t>с</w:t>
      </w:r>
      <w:r>
        <w:t xml:space="preserve"> </w:t>
      </w:r>
      <w:r w:rsidRPr="00494B96">
        <w:t>заявителями</w:t>
      </w:r>
      <w:r>
        <w:t xml:space="preserve"> </w:t>
      </w:r>
      <w:r w:rsidRPr="00494B96">
        <w:t>оборудуются</w:t>
      </w:r>
      <w:r>
        <w:t xml:space="preserve"> </w:t>
      </w:r>
      <w:r w:rsidRPr="00494B96">
        <w:t>электронной</w:t>
      </w:r>
      <w:r>
        <w:t xml:space="preserve"> </w:t>
      </w:r>
      <w:r w:rsidRPr="00494B96">
        <w:t>системой</w:t>
      </w:r>
      <w:r>
        <w:t xml:space="preserve"> </w:t>
      </w:r>
      <w:r w:rsidRPr="00494B96">
        <w:t>управления</w:t>
      </w:r>
      <w:r>
        <w:t xml:space="preserve"> </w:t>
      </w:r>
      <w:r w:rsidRPr="00494B96">
        <w:t>очередью,</w:t>
      </w:r>
      <w:r>
        <w:t xml:space="preserve"> </w:t>
      </w:r>
      <w:r w:rsidRPr="00494B96">
        <w:t>которая</w:t>
      </w:r>
      <w:r>
        <w:t xml:space="preserve"> </w:t>
      </w:r>
      <w:r w:rsidRPr="00494B96">
        <w:t>представляет</w:t>
      </w:r>
      <w:r>
        <w:t xml:space="preserve"> </w:t>
      </w:r>
      <w:r w:rsidRPr="00494B96">
        <w:t>собой</w:t>
      </w:r>
      <w:r>
        <w:t xml:space="preserve"> </w:t>
      </w:r>
      <w:r w:rsidRPr="00494B96">
        <w:t>комплекс</w:t>
      </w:r>
      <w:r>
        <w:t xml:space="preserve"> </w:t>
      </w:r>
      <w:r w:rsidRPr="00494B96">
        <w:t>программно-аппаратных</w:t>
      </w:r>
      <w:r>
        <w:t xml:space="preserve"> </w:t>
      </w:r>
      <w:r w:rsidRPr="00494B96">
        <w:lastRenderedPageBreak/>
        <w:t>средств,</w:t>
      </w:r>
      <w:r>
        <w:t xml:space="preserve"> </w:t>
      </w:r>
      <w:r w:rsidRPr="00494B96">
        <w:t>позволяющих</w:t>
      </w:r>
      <w:r>
        <w:t xml:space="preserve"> </w:t>
      </w:r>
      <w:r w:rsidRPr="00494B96">
        <w:t>оптимизировать</w:t>
      </w:r>
      <w:r>
        <w:t xml:space="preserve"> </w:t>
      </w:r>
      <w:r w:rsidRPr="00494B96">
        <w:t>управление</w:t>
      </w:r>
      <w:r>
        <w:t xml:space="preserve"> </w:t>
      </w:r>
      <w:r w:rsidRPr="00494B96">
        <w:t>очередями</w:t>
      </w:r>
      <w:r>
        <w:t xml:space="preserve"> </w:t>
      </w:r>
      <w:r w:rsidRPr="00494B96">
        <w:t>заявителей.</w:t>
      </w:r>
      <w:r>
        <w:t xml:space="preserve"> </w:t>
      </w:r>
      <w:r w:rsidRPr="00494B96">
        <w:t>Порядок</w:t>
      </w:r>
      <w:r>
        <w:t xml:space="preserve"> </w:t>
      </w:r>
      <w:r w:rsidRPr="00494B96">
        <w:t>использования</w:t>
      </w:r>
      <w:r>
        <w:t xml:space="preserve"> </w:t>
      </w:r>
      <w:r w:rsidRPr="00494B96">
        <w:t>электронной</w:t>
      </w:r>
      <w:r>
        <w:t xml:space="preserve"> </w:t>
      </w:r>
      <w:r w:rsidRPr="00494B96">
        <w:t>системы</w:t>
      </w:r>
      <w:r>
        <w:t xml:space="preserve"> </w:t>
      </w:r>
      <w:r w:rsidRPr="00494B96">
        <w:t>управления</w:t>
      </w:r>
      <w:r>
        <w:t xml:space="preserve"> </w:t>
      </w:r>
      <w:r w:rsidRPr="00494B96">
        <w:t>предусмотрен</w:t>
      </w:r>
      <w:r>
        <w:t xml:space="preserve"> </w:t>
      </w:r>
      <w:r w:rsidRPr="00494B96">
        <w:t>административным</w:t>
      </w:r>
      <w:r>
        <w:t xml:space="preserve"> </w:t>
      </w:r>
      <w:r w:rsidRPr="00494B96">
        <w:t>регламентом</w:t>
      </w:r>
      <w:r>
        <w:t xml:space="preserve"> </w:t>
      </w:r>
      <w:r w:rsidRPr="00494B96">
        <w:t>утвержденным</w:t>
      </w:r>
      <w:r>
        <w:t xml:space="preserve"> </w:t>
      </w:r>
      <w:r w:rsidRPr="00494B96">
        <w:t>приказом</w:t>
      </w:r>
      <w:r>
        <w:t xml:space="preserve"> </w:t>
      </w:r>
      <w:r w:rsidRPr="00494B96">
        <w:t>директора</w:t>
      </w:r>
      <w:r>
        <w:t xml:space="preserve"> </w:t>
      </w:r>
      <w:r w:rsidRPr="00494B96">
        <w:t>МФЦ.</w:t>
      </w:r>
    </w:p>
    <w:p w:rsidR="00CC7BC2" w:rsidRPr="00494B96" w:rsidRDefault="00CC7BC2" w:rsidP="00CC7BC2">
      <w:pPr>
        <w:ind w:firstLine="709"/>
        <w:jc w:val="both"/>
      </w:pPr>
      <w:r>
        <w:t>2.13</w:t>
      </w:r>
      <w:r w:rsidRPr="00494B96">
        <w:t>.2.</w:t>
      </w:r>
      <w:r>
        <w:t xml:space="preserve"> </w:t>
      </w:r>
      <w:r w:rsidRPr="00494B96">
        <w:t>Прием</w:t>
      </w:r>
      <w:r>
        <w:t xml:space="preserve"> </w:t>
      </w:r>
      <w:r w:rsidRPr="00494B96">
        <w:t>документов</w:t>
      </w:r>
      <w:r>
        <w:t xml:space="preserve"> </w:t>
      </w:r>
      <w:r w:rsidRPr="00494B96">
        <w:t>в</w:t>
      </w:r>
      <w:r>
        <w:t xml:space="preserve"> </w:t>
      </w:r>
      <w:r w:rsidRPr="00494B96">
        <w:t>уполномоченном</w:t>
      </w:r>
      <w:r>
        <w:t xml:space="preserve"> </w:t>
      </w:r>
      <w:r w:rsidRPr="00494B96">
        <w:t>органе</w:t>
      </w:r>
      <w:r>
        <w:t xml:space="preserve"> </w:t>
      </w:r>
      <w:r w:rsidRPr="00494B96">
        <w:t>осуществляется</w:t>
      </w:r>
      <w:r>
        <w:t xml:space="preserve"> </w:t>
      </w:r>
      <w:r w:rsidRPr="00494B96">
        <w:t>в</w:t>
      </w:r>
      <w:r>
        <w:t xml:space="preserve"> </w:t>
      </w:r>
      <w:r w:rsidRPr="00494B96">
        <w:t>специально</w:t>
      </w:r>
      <w:r>
        <w:t xml:space="preserve"> </w:t>
      </w:r>
      <w:r w:rsidRPr="00494B96">
        <w:t>оборудованных</w:t>
      </w:r>
      <w:r>
        <w:t xml:space="preserve"> </w:t>
      </w:r>
      <w:r w:rsidRPr="00494B96">
        <w:t>помещениях</w:t>
      </w:r>
      <w:r>
        <w:t xml:space="preserve"> </w:t>
      </w:r>
      <w:r w:rsidRPr="00494B96">
        <w:t>или</w:t>
      </w:r>
      <w:r>
        <w:t xml:space="preserve"> </w:t>
      </w:r>
      <w:r w:rsidRPr="00494B96">
        <w:t>отведенных</w:t>
      </w:r>
      <w:r>
        <w:t xml:space="preserve"> </w:t>
      </w:r>
      <w:r w:rsidRPr="00494B96">
        <w:t>для</w:t>
      </w:r>
      <w:r>
        <w:t xml:space="preserve"> </w:t>
      </w:r>
      <w:r w:rsidRPr="00494B96">
        <w:t>этого</w:t>
      </w:r>
      <w:r>
        <w:t xml:space="preserve"> </w:t>
      </w:r>
      <w:r w:rsidRPr="00494B96">
        <w:t>кабинетах.</w:t>
      </w:r>
    </w:p>
    <w:p w:rsidR="00CC7BC2" w:rsidRPr="00494B96" w:rsidRDefault="00CC7BC2" w:rsidP="00CC7BC2">
      <w:pPr>
        <w:ind w:firstLine="709"/>
        <w:jc w:val="both"/>
      </w:pPr>
      <w:r>
        <w:t>2.13</w:t>
      </w:r>
      <w:r w:rsidRPr="00494B96">
        <w:t>.3.</w:t>
      </w:r>
      <w:r>
        <w:t xml:space="preserve"> </w:t>
      </w:r>
      <w:r w:rsidRPr="00494B96">
        <w:t>Помещения,</w:t>
      </w:r>
      <w:r>
        <w:t xml:space="preserve"> </w:t>
      </w:r>
      <w:r w:rsidRPr="00494B96">
        <w:t>предназначенные</w:t>
      </w:r>
      <w:r>
        <w:t xml:space="preserve"> </w:t>
      </w:r>
      <w:r w:rsidRPr="00494B96">
        <w:t>для</w:t>
      </w:r>
      <w:r>
        <w:t xml:space="preserve"> </w:t>
      </w:r>
      <w:r w:rsidRPr="00494B96">
        <w:t>приема</w:t>
      </w:r>
      <w:r>
        <w:t xml:space="preserve"> </w:t>
      </w:r>
      <w:r w:rsidRPr="00494B96">
        <w:t>заявителей,</w:t>
      </w:r>
      <w:r>
        <w:t xml:space="preserve"> </w:t>
      </w:r>
      <w:r w:rsidRPr="00494B96">
        <w:t>оборудуются</w:t>
      </w:r>
      <w:r>
        <w:t xml:space="preserve"> </w:t>
      </w:r>
      <w:r w:rsidRPr="00494B96">
        <w:t>информационными</w:t>
      </w:r>
      <w:r>
        <w:t xml:space="preserve"> </w:t>
      </w:r>
      <w:r w:rsidRPr="00494B96">
        <w:t>стендами,</w:t>
      </w:r>
      <w:r>
        <w:t xml:space="preserve"> </w:t>
      </w:r>
      <w:r w:rsidRPr="00494B96">
        <w:t>содержащими</w:t>
      </w:r>
      <w:r>
        <w:t xml:space="preserve"> </w:t>
      </w:r>
      <w:r w:rsidRPr="00494B96">
        <w:t>сведения,</w:t>
      </w:r>
      <w:r>
        <w:t xml:space="preserve"> </w:t>
      </w:r>
      <w:r w:rsidRPr="00494B96">
        <w:t>указанные</w:t>
      </w:r>
      <w:r>
        <w:t xml:space="preserve"> </w:t>
      </w:r>
      <w:r w:rsidRPr="00494B96">
        <w:t>в</w:t>
      </w:r>
      <w:r>
        <w:t xml:space="preserve"> </w:t>
      </w:r>
      <w:r w:rsidRPr="00494B96">
        <w:t>подпункте</w:t>
      </w:r>
      <w:r>
        <w:t xml:space="preserve"> </w:t>
      </w:r>
      <w:r w:rsidRPr="00494B96">
        <w:t>1.3.3</w:t>
      </w:r>
      <w:r>
        <w:t xml:space="preserve"> </w:t>
      </w:r>
      <w:r w:rsidRPr="00494B96">
        <w:t>Подраздела</w:t>
      </w:r>
      <w:r>
        <w:t xml:space="preserve"> </w:t>
      </w:r>
      <w:r w:rsidRPr="00494B96">
        <w:t>1.3</w:t>
      </w:r>
      <w:r>
        <w:t xml:space="preserve"> </w:t>
      </w:r>
      <w:r w:rsidRPr="00494B96">
        <w:t>Регламента.</w:t>
      </w:r>
    </w:p>
    <w:p w:rsidR="00CC7BC2" w:rsidRPr="00494B96" w:rsidRDefault="00CC7BC2" w:rsidP="00CC7BC2">
      <w:pPr>
        <w:ind w:firstLine="709"/>
        <w:jc w:val="both"/>
      </w:pPr>
      <w:r w:rsidRPr="00494B96">
        <w:t>Информационные</w:t>
      </w:r>
      <w:r>
        <w:t xml:space="preserve"> </w:t>
      </w:r>
      <w:r w:rsidRPr="00494B96">
        <w:t>стенды</w:t>
      </w:r>
      <w:r>
        <w:t xml:space="preserve"> </w:t>
      </w:r>
      <w:r w:rsidRPr="00494B96">
        <w:t>размещаются</w:t>
      </w:r>
      <w:r>
        <w:t xml:space="preserve"> </w:t>
      </w:r>
      <w:r w:rsidRPr="00494B96">
        <w:t>на</w:t>
      </w:r>
      <w:r>
        <w:t xml:space="preserve"> </w:t>
      </w:r>
      <w:r w:rsidRPr="00494B96">
        <w:t>видном,</w:t>
      </w:r>
      <w:r>
        <w:t xml:space="preserve"> </w:t>
      </w:r>
      <w:r w:rsidRPr="00494B96">
        <w:t>доступном</w:t>
      </w:r>
      <w:r>
        <w:t xml:space="preserve"> </w:t>
      </w:r>
      <w:r w:rsidRPr="00494B96">
        <w:t>месте.</w:t>
      </w:r>
    </w:p>
    <w:p w:rsidR="00CC7BC2" w:rsidRPr="00494B96" w:rsidRDefault="00CC7BC2" w:rsidP="00CC7BC2">
      <w:pPr>
        <w:ind w:firstLine="709"/>
        <w:jc w:val="both"/>
      </w:pPr>
      <w:r w:rsidRPr="00494B96">
        <w:t>Оформление</w:t>
      </w:r>
      <w:r>
        <w:t xml:space="preserve"> </w:t>
      </w:r>
      <w:r w:rsidRPr="00494B96">
        <w:t>информационных</w:t>
      </w:r>
      <w:r>
        <w:t xml:space="preserve"> </w:t>
      </w:r>
      <w:r w:rsidRPr="00494B96">
        <w:t>листов</w:t>
      </w:r>
      <w:r>
        <w:t xml:space="preserve"> </w:t>
      </w:r>
      <w:r w:rsidRPr="00494B96">
        <w:t>осуществляется</w:t>
      </w:r>
      <w:r>
        <w:t xml:space="preserve"> </w:t>
      </w:r>
      <w:r w:rsidRPr="00494B96">
        <w:t>удобным</w:t>
      </w:r>
      <w:r>
        <w:t xml:space="preserve"> </w:t>
      </w:r>
      <w:r w:rsidRPr="00494B96">
        <w:t>для</w:t>
      </w:r>
      <w:r>
        <w:t xml:space="preserve"> </w:t>
      </w:r>
      <w:r w:rsidRPr="00494B96">
        <w:t>чтения</w:t>
      </w:r>
      <w:r>
        <w:t xml:space="preserve"> </w:t>
      </w:r>
      <w:r w:rsidRPr="00494B96">
        <w:t>шрифтом</w:t>
      </w:r>
      <w:r>
        <w:t xml:space="preserve"> </w:t>
      </w:r>
      <w:r w:rsidRPr="00494B96">
        <w:t>–</w:t>
      </w:r>
      <w:r>
        <w:t xml:space="preserve"> </w:t>
      </w:r>
      <w:proofErr w:type="spellStart"/>
      <w:r w:rsidRPr="00494B96">
        <w:t>Times</w:t>
      </w:r>
      <w:proofErr w:type="spellEnd"/>
      <w:r>
        <w:t xml:space="preserve"> </w:t>
      </w:r>
      <w:proofErr w:type="spellStart"/>
      <w:r w:rsidRPr="00494B96">
        <w:t>New</w:t>
      </w:r>
      <w:proofErr w:type="spellEnd"/>
      <w:r>
        <w:t xml:space="preserve"> </w:t>
      </w:r>
      <w:proofErr w:type="spellStart"/>
      <w:r w:rsidRPr="00494B96">
        <w:t>Roman</w:t>
      </w:r>
      <w:proofErr w:type="spellEnd"/>
      <w:r w:rsidRPr="00494B96">
        <w:t>,</w:t>
      </w:r>
      <w:r>
        <w:t xml:space="preserve"> </w:t>
      </w:r>
      <w:r w:rsidRPr="00494B96">
        <w:t>формат</w:t>
      </w:r>
      <w:r>
        <w:t xml:space="preserve"> </w:t>
      </w:r>
      <w:r w:rsidRPr="00494B96">
        <w:t>листа</w:t>
      </w:r>
      <w:r>
        <w:t xml:space="preserve"> </w:t>
      </w:r>
      <w:r w:rsidRPr="00494B96">
        <w:t>A-4;</w:t>
      </w:r>
      <w:r>
        <w:t xml:space="preserve"> </w:t>
      </w:r>
      <w:r w:rsidRPr="00494B96">
        <w:t>текст</w:t>
      </w:r>
      <w:r>
        <w:t xml:space="preserve"> </w:t>
      </w:r>
      <w:r w:rsidRPr="00494B96">
        <w:t>–</w:t>
      </w:r>
      <w:r>
        <w:t xml:space="preserve"> </w:t>
      </w:r>
      <w:r w:rsidRPr="00494B96">
        <w:t>прописные</w:t>
      </w:r>
      <w:r>
        <w:t xml:space="preserve"> </w:t>
      </w:r>
      <w:r w:rsidRPr="00494B96">
        <w:t>буквы,</w:t>
      </w:r>
      <w:r>
        <w:t xml:space="preserve"> </w:t>
      </w:r>
      <w:r w:rsidRPr="00494B96">
        <w:t>размером</w:t>
      </w:r>
      <w:r>
        <w:t xml:space="preserve"> </w:t>
      </w:r>
      <w:r w:rsidRPr="00494B96">
        <w:t>шрифта</w:t>
      </w:r>
      <w:r>
        <w:t xml:space="preserve"> </w:t>
      </w:r>
      <w:r w:rsidRPr="00494B96">
        <w:t>№</w:t>
      </w:r>
      <w:r>
        <w:t xml:space="preserve"> </w:t>
      </w:r>
      <w:r w:rsidRPr="00494B96">
        <w:t>16</w:t>
      </w:r>
      <w:r>
        <w:t xml:space="preserve"> </w:t>
      </w:r>
      <w:r w:rsidRPr="00494B96">
        <w:t>–</w:t>
      </w:r>
      <w:r>
        <w:t xml:space="preserve"> </w:t>
      </w:r>
      <w:r w:rsidRPr="00494B96">
        <w:t>обычный,</w:t>
      </w:r>
      <w:r>
        <w:t xml:space="preserve"> </w:t>
      </w:r>
      <w:r w:rsidRPr="00494B96">
        <w:t>наименование</w:t>
      </w:r>
      <w:r>
        <w:t xml:space="preserve"> </w:t>
      </w:r>
      <w:r w:rsidRPr="00494B96">
        <w:t>–</w:t>
      </w:r>
      <w:r>
        <w:t xml:space="preserve"> </w:t>
      </w:r>
      <w:r w:rsidRPr="00494B96">
        <w:t>заглавные</w:t>
      </w:r>
      <w:r>
        <w:t xml:space="preserve"> </w:t>
      </w:r>
      <w:r w:rsidRPr="00494B96">
        <w:t>буквы,</w:t>
      </w:r>
      <w:r>
        <w:t xml:space="preserve"> </w:t>
      </w:r>
      <w:r w:rsidRPr="00494B96">
        <w:t>размером</w:t>
      </w:r>
      <w:r>
        <w:t xml:space="preserve"> </w:t>
      </w:r>
      <w:r w:rsidRPr="00494B96">
        <w:t>шрифта</w:t>
      </w:r>
      <w:r>
        <w:t xml:space="preserve"> </w:t>
      </w:r>
      <w:r w:rsidRPr="00494B96">
        <w:t>№</w:t>
      </w:r>
      <w:r>
        <w:t xml:space="preserve"> </w:t>
      </w:r>
      <w:r w:rsidRPr="00494B96">
        <w:t>16</w:t>
      </w:r>
      <w:r>
        <w:t xml:space="preserve"> </w:t>
      </w:r>
      <w:r w:rsidRPr="00494B96">
        <w:t>–</w:t>
      </w:r>
      <w:r>
        <w:t xml:space="preserve"> </w:t>
      </w:r>
      <w:r w:rsidRPr="00494B96">
        <w:t>жирный,</w:t>
      </w:r>
      <w:r>
        <w:t xml:space="preserve"> </w:t>
      </w:r>
      <w:r w:rsidRPr="00494B96">
        <w:t>поля</w:t>
      </w:r>
      <w:r>
        <w:t xml:space="preserve"> </w:t>
      </w:r>
      <w:r w:rsidRPr="00494B96">
        <w:t>–</w:t>
      </w:r>
      <w:r>
        <w:t xml:space="preserve"> </w:t>
      </w:r>
      <w:r w:rsidRPr="00494B96">
        <w:t>1</w:t>
      </w:r>
      <w:r>
        <w:t xml:space="preserve"> </w:t>
      </w:r>
      <w:r w:rsidRPr="00494B96">
        <w:t>см</w:t>
      </w:r>
      <w:r>
        <w:t xml:space="preserve"> </w:t>
      </w:r>
      <w:r w:rsidRPr="00494B96">
        <w:t>вкруговую.</w:t>
      </w:r>
      <w:r>
        <w:t xml:space="preserve"> </w:t>
      </w:r>
      <w:r w:rsidRPr="00494B96">
        <w:t>Тексты</w:t>
      </w:r>
      <w:r>
        <w:t xml:space="preserve"> </w:t>
      </w:r>
      <w:r w:rsidRPr="00494B96">
        <w:t>материалов</w:t>
      </w:r>
      <w:r>
        <w:t xml:space="preserve"> </w:t>
      </w:r>
      <w:r w:rsidRPr="00494B96">
        <w:t>должны</w:t>
      </w:r>
      <w:r>
        <w:t xml:space="preserve"> </w:t>
      </w:r>
      <w:r w:rsidRPr="00494B96">
        <w:t>быть</w:t>
      </w:r>
      <w:r>
        <w:t xml:space="preserve"> </w:t>
      </w:r>
      <w:r w:rsidRPr="00494B96">
        <w:t>напечатаны</w:t>
      </w:r>
      <w:r>
        <w:t xml:space="preserve"> </w:t>
      </w:r>
      <w:r w:rsidRPr="00494B96">
        <w:t>без</w:t>
      </w:r>
      <w:r>
        <w:t xml:space="preserve"> </w:t>
      </w:r>
      <w:r w:rsidRPr="00494B96">
        <w:t>исправлений,</w:t>
      </w:r>
      <w:r>
        <w:t xml:space="preserve"> </w:t>
      </w:r>
      <w:r w:rsidRPr="00494B96">
        <w:t>наиболее</w:t>
      </w:r>
      <w:r>
        <w:t xml:space="preserve"> </w:t>
      </w:r>
      <w:r w:rsidRPr="00494B96">
        <w:t>важная</w:t>
      </w:r>
      <w:r>
        <w:t xml:space="preserve"> </w:t>
      </w:r>
      <w:r w:rsidRPr="00494B96">
        <w:t>информация</w:t>
      </w:r>
      <w:r>
        <w:t xml:space="preserve"> </w:t>
      </w:r>
      <w:r w:rsidRPr="00494B96">
        <w:t>выделяется</w:t>
      </w:r>
      <w:r>
        <w:t xml:space="preserve"> </w:t>
      </w:r>
      <w:r w:rsidRPr="00494B96">
        <w:t>жирным</w:t>
      </w:r>
      <w:r>
        <w:t xml:space="preserve"> </w:t>
      </w:r>
      <w:r w:rsidRPr="00494B96">
        <w:t>шрифтом.</w:t>
      </w:r>
      <w:r>
        <w:t xml:space="preserve"> </w:t>
      </w:r>
      <w:r w:rsidRPr="00494B96">
        <w:t>При</w:t>
      </w:r>
      <w:r>
        <w:t xml:space="preserve"> </w:t>
      </w:r>
      <w:r w:rsidRPr="00494B96">
        <w:t>оформлении</w:t>
      </w:r>
      <w:r>
        <w:t xml:space="preserve"> </w:t>
      </w:r>
      <w:r w:rsidRPr="00494B96">
        <w:t>информационных</w:t>
      </w:r>
      <w:r>
        <w:t xml:space="preserve"> </w:t>
      </w:r>
      <w:r w:rsidRPr="00494B96">
        <w:t>материалов</w:t>
      </w:r>
      <w:r>
        <w:t xml:space="preserve"> </w:t>
      </w:r>
      <w:r w:rsidRPr="00494B96">
        <w:t>в</w:t>
      </w:r>
      <w:r>
        <w:t xml:space="preserve"> </w:t>
      </w:r>
      <w:r w:rsidRPr="00494B96">
        <w:t>виде</w:t>
      </w:r>
      <w:r>
        <w:t xml:space="preserve"> </w:t>
      </w:r>
      <w:r w:rsidRPr="00494B96">
        <w:t>образцов</w:t>
      </w:r>
      <w:r>
        <w:t xml:space="preserve"> </w:t>
      </w:r>
      <w:r w:rsidRPr="00494B96">
        <w:t>заявлений</w:t>
      </w:r>
      <w:r>
        <w:t xml:space="preserve"> </w:t>
      </w:r>
      <w:r w:rsidRPr="00494B96">
        <w:t>на</w:t>
      </w:r>
      <w:r>
        <w:t xml:space="preserve"> </w:t>
      </w:r>
      <w:r w:rsidRPr="00494B96">
        <w:t>получение</w:t>
      </w:r>
      <w:r>
        <w:t xml:space="preserve"> </w:t>
      </w:r>
      <w:r w:rsidRPr="00494B96">
        <w:t>муниципальной</w:t>
      </w:r>
      <w:r>
        <w:t xml:space="preserve"> </w:t>
      </w:r>
      <w:r w:rsidRPr="00494B96">
        <w:t>услуги,</w:t>
      </w:r>
      <w:r>
        <w:t xml:space="preserve"> </w:t>
      </w:r>
      <w:r w:rsidRPr="00494B96">
        <w:t>образцов</w:t>
      </w:r>
      <w:r>
        <w:t xml:space="preserve"> </w:t>
      </w:r>
      <w:r w:rsidRPr="00494B96">
        <w:t>заявлений,</w:t>
      </w:r>
      <w:r>
        <w:t xml:space="preserve"> </w:t>
      </w:r>
      <w:r w:rsidRPr="00494B96">
        <w:t>перечней</w:t>
      </w:r>
      <w:r>
        <w:t xml:space="preserve"> </w:t>
      </w:r>
      <w:r w:rsidRPr="00494B96">
        <w:t>документов</w:t>
      </w:r>
      <w:r>
        <w:t xml:space="preserve"> </w:t>
      </w:r>
      <w:r w:rsidRPr="00494B96">
        <w:t>требования</w:t>
      </w:r>
      <w:r>
        <w:t xml:space="preserve"> </w:t>
      </w:r>
      <w:r w:rsidRPr="00494B96">
        <w:t>к</w:t>
      </w:r>
      <w:r>
        <w:t xml:space="preserve"> </w:t>
      </w:r>
      <w:r w:rsidRPr="00494B96">
        <w:t>размеру</w:t>
      </w:r>
      <w:r>
        <w:t xml:space="preserve"> </w:t>
      </w:r>
      <w:r w:rsidRPr="00494B96">
        <w:t>шрифта</w:t>
      </w:r>
      <w:r>
        <w:t xml:space="preserve"> </w:t>
      </w:r>
      <w:r w:rsidRPr="00494B96">
        <w:t>и</w:t>
      </w:r>
      <w:r>
        <w:t xml:space="preserve"> </w:t>
      </w:r>
      <w:r w:rsidRPr="00494B96">
        <w:t>формату</w:t>
      </w:r>
      <w:r>
        <w:t xml:space="preserve"> </w:t>
      </w:r>
      <w:r w:rsidRPr="00494B96">
        <w:t>листа</w:t>
      </w:r>
      <w:r>
        <w:t xml:space="preserve"> </w:t>
      </w:r>
      <w:r w:rsidRPr="00494B96">
        <w:t>могут</w:t>
      </w:r>
      <w:r>
        <w:t xml:space="preserve"> </w:t>
      </w:r>
      <w:r w:rsidRPr="00494B96">
        <w:t>быть</w:t>
      </w:r>
      <w:r>
        <w:t xml:space="preserve"> </w:t>
      </w:r>
      <w:r w:rsidRPr="00494B96">
        <w:t>снижены.</w:t>
      </w:r>
    </w:p>
    <w:p w:rsidR="00CC7BC2" w:rsidRPr="00494B96" w:rsidRDefault="00CC7BC2" w:rsidP="00CC7BC2">
      <w:pPr>
        <w:ind w:firstLine="709"/>
        <w:jc w:val="both"/>
      </w:pPr>
      <w:r>
        <w:t>2.13</w:t>
      </w:r>
      <w:r w:rsidRPr="00494B96">
        <w:t>.4.</w:t>
      </w:r>
      <w:r>
        <w:t xml:space="preserve"> </w:t>
      </w:r>
      <w:r w:rsidRPr="00494B96">
        <w:t>Помещения</w:t>
      </w:r>
      <w:r>
        <w:t xml:space="preserve"> </w:t>
      </w:r>
      <w:r w:rsidRPr="00494B96">
        <w:t>для</w:t>
      </w:r>
      <w:r>
        <w:t xml:space="preserve"> </w:t>
      </w:r>
      <w:r w:rsidRPr="00494B96">
        <w:t>приема</w:t>
      </w:r>
      <w:r>
        <w:t xml:space="preserve"> </w:t>
      </w:r>
      <w:r w:rsidRPr="00494B96">
        <w:t>заявителей</w:t>
      </w:r>
      <w:r>
        <w:t xml:space="preserve"> </w:t>
      </w:r>
      <w:r w:rsidRPr="00494B96">
        <w:t>должны</w:t>
      </w:r>
      <w:r>
        <w:t xml:space="preserve"> </w:t>
      </w:r>
      <w:r w:rsidRPr="00494B96">
        <w:t>соответствовать</w:t>
      </w:r>
      <w:r>
        <w:t xml:space="preserve"> </w:t>
      </w:r>
      <w:r w:rsidRPr="00494B96">
        <w:t>комфортным</w:t>
      </w:r>
      <w:r>
        <w:t xml:space="preserve"> </w:t>
      </w:r>
      <w:r w:rsidRPr="00494B96">
        <w:t>для</w:t>
      </w:r>
      <w:r>
        <w:t xml:space="preserve"> </w:t>
      </w:r>
      <w:r w:rsidRPr="00494B96">
        <w:t>граждан</w:t>
      </w:r>
      <w:r>
        <w:t xml:space="preserve"> </w:t>
      </w:r>
      <w:r w:rsidRPr="00494B96">
        <w:t>условиям</w:t>
      </w:r>
      <w:r>
        <w:t xml:space="preserve"> </w:t>
      </w:r>
      <w:r w:rsidRPr="00494B96">
        <w:t>и</w:t>
      </w:r>
      <w:r>
        <w:t xml:space="preserve"> </w:t>
      </w:r>
      <w:r w:rsidRPr="00494B96">
        <w:t>оптимальным</w:t>
      </w:r>
      <w:r>
        <w:t xml:space="preserve"> </w:t>
      </w:r>
      <w:r w:rsidRPr="00494B96">
        <w:t>условиям</w:t>
      </w:r>
      <w:r>
        <w:t xml:space="preserve"> </w:t>
      </w:r>
      <w:r w:rsidRPr="00494B96">
        <w:t>работы</w:t>
      </w:r>
      <w:r>
        <w:t xml:space="preserve"> </w:t>
      </w:r>
      <w:r w:rsidRPr="00494B96">
        <w:t>должностных</w:t>
      </w:r>
      <w:r>
        <w:t xml:space="preserve"> </w:t>
      </w:r>
      <w:r w:rsidRPr="00494B96">
        <w:t>лиц</w:t>
      </w:r>
      <w:r>
        <w:t xml:space="preserve"> </w:t>
      </w:r>
      <w:r w:rsidRPr="00494B96">
        <w:t>уполномоченного</w:t>
      </w:r>
      <w:r>
        <w:t xml:space="preserve"> </w:t>
      </w:r>
      <w:r w:rsidRPr="00494B96">
        <w:t>органа</w:t>
      </w:r>
      <w:r>
        <w:t xml:space="preserve"> </w:t>
      </w:r>
      <w:r w:rsidRPr="00494B96">
        <w:t>и</w:t>
      </w:r>
      <w:r>
        <w:t xml:space="preserve"> </w:t>
      </w:r>
      <w:r w:rsidRPr="00494B96">
        <w:t>должны</w:t>
      </w:r>
      <w:r>
        <w:t xml:space="preserve"> </w:t>
      </w:r>
      <w:r w:rsidRPr="00494B96">
        <w:t>обеспечивать:</w:t>
      </w:r>
    </w:p>
    <w:p w:rsidR="00CC7BC2" w:rsidRPr="00494B96" w:rsidRDefault="00CC7BC2" w:rsidP="00CC7BC2">
      <w:pPr>
        <w:ind w:firstLine="709"/>
        <w:jc w:val="both"/>
      </w:pPr>
      <w:r w:rsidRPr="00494B96">
        <w:t>комфортное</w:t>
      </w:r>
      <w:r>
        <w:t xml:space="preserve"> </w:t>
      </w:r>
      <w:r w:rsidRPr="00494B96">
        <w:t>расположение</w:t>
      </w:r>
      <w:r>
        <w:t xml:space="preserve"> </w:t>
      </w:r>
      <w:r w:rsidRPr="00494B96">
        <w:t>заявителя</w:t>
      </w:r>
      <w:r>
        <w:t xml:space="preserve"> </w:t>
      </w:r>
      <w:r w:rsidRPr="00494B96">
        <w:t>и</w:t>
      </w:r>
      <w:r>
        <w:t xml:space="preserve"> </w:t>
      </w:r>
      <w:r w:rsidRPr="00494B96">
        <w:t>должностного</w:t>
      </w:r>
      <w:r>
        <w:t xml:space="preserve"> </w:t>
      </w:r>
      <w:r w:rsidRPr="00494B96">
        <w:t>лица</w:t>
      </w:r>
      <w:r>
        <w:t xml:space="preserve"> </w:t>
      </w:r>
      <w:r w:rsidRPr="00494B96">
        <w:t>уполномоченного</w:t>
      </w:r>
      <w:r>
        <w:t xml:space="preserve"> </w:t>
      </w:r>
      <w:r w:rsidRPr="00494B96">
        <w:t>органа;</w:t>
      </w:r>
    </w:p>
    <w:p w:rsidR="00CC7BC2" w:rsidRPr="00494B96" w:rsidRDefault="00CC7BC2" w:rsidP="00CC7BC2">
      <w:pPr>
        <w:ind w:firstLine="709"/>
        <w:jc w:val="both"/>
      </w:pPr>
      <w:r w:rsidRPr="00494B96">
        <w:t>возможность</w:t>
      </w:r>
      <w:r>
        <w:t xml:space="preserve"> </w:t>
      </w:r>
      <w:r w:rsidRPr="00494B96">
        <w:t>и</w:t>
      </w:r>
      <w:r>
        <w:t xml:space="preserve"> </w:t>
      </w:r>
      <w:r w:rsidRPr="00494B96">
        <w:t>удобство</w:t>
      </w:r>
      <w:r>
        <w:t xml:space="preserve"> </w:t>
      </w:r>
      <w:r w:rsidRPr="00494B96">
        <w:t>оформления</w:t>
      </w:r>
      <w:r>
        <w:t xml:space="preserve"> </w:t>
      </w:r>
      <w:r w:rsidRPr="00494B96">
        <w:t>заявителем</w:t>
      </w:r>
      <w:r>
        <w:t xml:space="preserve"> </w:t>
      </w:r>
      <w:r w:rsidRPr="00494B96">
        <w:t>письменного</w:t>
      </w:r>
      <w:r>
        <w:t xml:space="preserve"> </w:t>
      </w:r>
      <w:r w:rsidRPr="00494B96">
        <w:t>обращения;</w:t>
      </w:r>
    </w:p>
    <w:p w:rsidR="00CC7BC2" w:rsidRPr="00494B96" w:rsidRDefault="00CC7BC2" w:rsidP="00CC7BC2">
      <w:pPr>
        <w:ind w:firstLine="709"/>
        <w:jc w:val="both"/>
      </w:pPr>
      <w:r w:rsidRPr="00494B96">
        <w:t>телефонную</w:t>
      </w:r>
      <w:r>
        <w:t xml:space="preserve"> </w:t>
      </w:r>
      <w:r w:rsidRPr="00494B96">
        <w:t>связь;</w:t>
      </w:r>
    </w:p>
    <w:p w:rsidR="00CC7BC2" w:rsidRPr="00494B96" w:rsidRDefault="00CC7BC2" w:rsidP="00CC7BC2">
      <w:pPr>
        <w:ind w:firstLine="709"/>
        <w:jc w:val="both"/>
      </w:pPr>
      <w:r w:rsidRPr="00494B96">
        <w:t>возможность</w:t>
      </w:r>
      <w:r>
        <w:t xml:space="preserve"> </w:t>
      </w:r>
      <w:r w:rsidRPr="00494B96">
        <w:t>копирования</w:t>
      </w:r>
      <w:r>
        <w:t xml:space="preserve"> </w:t>
      </w:r>
      <w:r w:rsidRPr="00494B96">
        <w:t>документов;</w:t>
      </w:r>
    </w:p>
    <w:p w:rsidR="00CC7BC2" w:rsidRPr="00494B96" w:rsidRDefault="00CC7BC2" w:rsidP="00CC7BC2">
      <w:pPr>
        <w:ind w:firstLine="709"/>
        <w:jc w:val="both"/>
      </w:pPr>
      <w:r w:rsidRPr="00494B96">
        <w:t>доступ</w:t>
      </w:r>
      <w:r>
        <w:t xml:space="preserve"> </w:t>
      </w:r>
      <w:r w:rsidRPr="00494B96">
        <w:t>к</w:t>
      </w:r>
      <w:r>
        <w:t xml:space="preserve"> </w:t>
      </w:r>
      <w:r w:rsidRPr="00494B96">
        <w:t>нормативным</w:t>
      </w:r>
      <w:r>
        <w:t xml:space="preserve"> </w:t>
      </w:r>
      <w:r w:rsidRPr="00494B96">
        <w:t>правовым</w:t>
      </w:r>
      <w:r>
        <w:t xml:space="preserve"> </w:t>
      </w:r>
      <w:r w:rsidRPr="00494B96">
        <w:t>актам,</w:t>
      </w:r>
      <w:r>
        <w:t xml:space="preserve"> </w:t>
      </w:r>
      <w:r w:rsidRPr="00494B96">
        <w:t>регулирующим</w:t>
      </w:r>
      <w:r>
        <w:t xml:space="preserve"> </w:t>
      </w:r>
      <w:r w:rsidRPr="00494B96">
        <w:t>предоставление</w:t>
      </w:r>
      <w:r>
        <w:t xml:space="preserve"> </w:t>
      </w:r>
      <w:r w:rsidRPr="00494B96">
        <w:t>муниципальной</w:t>
      </w:r>
      <w:r>
        <w:t xml:space="preserve"> </w:t>
      </w:r>
      <w:r w:rsidRPr="00494B96">
        <w:t>услуги;</w:t>
      </w:r>
    </w:p>
    <w:p w:rsidR="00CC7BC2" w:rsidRPr="00494B96" w:rsidRDefault="00CC7BC2" w:rsidP="00CC7BC2">
      <w:pPr>
        <w:ind w:firstLine="709"/>
        <w:jc w:val="both"/>
      </w:pPr>
      <w:r w:rsidRPr="00494B96">
        <w:t>наличие</w:t>
      </w:r>
      <w:r>
        <w:t xml:space="preserve"> </w:t>
      </w:r>
      <w:r w:rsidRPr="00494B96">
        <w:t>письменных</w:t>
      </w:r>
      <w:r>
        <w:t xml:space="preserve"> </w:t>
      </w:r>
      <w:r w:rsidRPr="00494B96">
        <w:t>принадлежностей</w:t>
      </w:r>
      <w:r>
        <w:t xml:space="preserve"> </w:t>
      </w:r>
      <w:r w:rsidRPr="00494B96">
        <w:t>и</w:t>
      </w:r>
      <w:r>
        <w:t xml:space="preserve"> </w:t>
      </w:r>
      <w:r w:rsidRPr="00494B96">
        <w:t>бумаги</w:t>
      </w:r>
      <w:r>
        <w:t xml:space="preserve"> </w:t>
      </w:r>
      <w:r w:rsidRPr="00494B96">
        <w:t>формата</w:t>
      </w:r>
      <w:r>
        <w:t xml:space="preserve"> </w:t>
      </w:r>
      <w:r w:rsidRPr="00494B96">
        <w:t>A4.</w:t>
      </w:r>
    </w:p>
    <w:p w:rsidR="00CC7BC2" w:rsidRPr="00494B96" w:rsidRDefault="00CC7BC2" w:rsidP="00CC7BC2">
      <w:pPr>
        <w:ind w:firstLine="709"/>
        <w:jc w:val="both"/>
      </w:pPr>
      <w:r>
        <w:t>2.13</w:t>
      </w:r>
      <w:r w:rsidRPr="00494B96">
        <w:t>.5.</w:t>
      </w:r>
      <w:r>
        <w:t xml:space="preserve"> </w:t>
      </w:r>
      <w:r w:rsidRPr="00494B96">
        <w:t>Для</w:t>
      </w:r>
      <w:r>
        <w:t xml:space="preserve"> </w:t>
      </w:r>
      <w:r w:rsidRPr="00494B96">
        <w:t>ожидания</w:t>
      </w:r>
      <w:r>
        <w:t xml:space="preserve"> </w:t>
      </w:r>
      <w:r w:rsidRPr="00494B96">
        <w:t>заявителями</w:t>
      </w:r>
      <w:r>
        <w:t xml:space="preserve"> </w:t>
      </w:r>
      <w:r w:rsidRPr="00494B96">
        <w:t>приема,</w:t>
      </w:r>
      <w:r>
        <w:t xml:space="preserve"> </w:t>
      </w:r>
      <w:r w:rsidRPr="00494B96">
        <w:t>заполнения</w:t>
      </w:r>
      <w:r>
        <w:t xml:space="preserve"> </w:t>
      </w:r>
      <w:r w:rsidRPr="00494B96">
        <w:t>необходимых</w:t>
      </w:r>
      <w:r>
        <w:t xml:space="preserve"> </w:t>
      </w:r>
      <w:r w:rsidRPr="00494B96">
        <w:t>для</w:t>
      </w:r>
      <w:r>
        <w:t xml:space="preserve"> </w:t>
      </w:r>
      <w:r w:rsidRPr="00494B96">
        <w:t>получения</w:t>
      </w:r>
      <w:r>
        <w:t xml:space="preserve"> </w:t>
      </w:r>
      <w:r w:rsidRPr="00494B96">
        <w:t>муниципальной</w:t>
      </w:r>
      <w:r>
        <w:t xml:space="preserve"> </w:t>
      </w:r>
      <w:r w:rsidRPr="00494B96">
        <w:t>услуги</w:t>
      </w:r>
      <w:r>
        <w:t xml:space="preserve"> </w:t>
      </w:r>
      <w:r w:rsidRPr="00494B96">
        <w:t>документов</w:t>
      </w:r>
      <w:r>
        <w:t xml:space="preserve"> </w:t>
      </w:r>
      <w:r w:rsidRPr="00494B96">
        <w:t>отводятся</w:t>
      </w:r>
      <w:r>
        <w:t xml:space="preserve"> </w:t>
      </w:r>
      <w:r w:rsidRPr="00494B96">
        <w:t>места,</w:t>
      </w:r>
      <w:r>
        <w:t xml:space="preserve"> </w:t>
      </w:r>
      <w:r w:rsidRPr="00494B96">
        <w:t>оборудованные</w:t>
      </w:r>
      <w:r>
        <w:t xml:space="preserve"> </w:t>
      </w:r>
      <w:r w:rsidRPr="00494B96">
        <w:t>стульями,</w:t>
      </w:r>
      <w:r>
        <w:t xml:space="preserve"> </w:t>
      </w:r>
      <w:r w:rsidRPr="00494B96">
        <w:t>столами</w:t>
      </w:r>
      <w:r>
        <w:t xml:space="preserve"> </w:t>
      </w:r>
      <w:r w:rsidRPr="00494B96">
        <w:t>(стойками)</w:t>
      </w:r>
      <w:r>
        <w:t xml:space="preserve"> </w:t>
      </w:r>
      <w:r w:rsidRPr="00494B96">
        <w:t>для</w:t>
      </w:r>
      <w:r>
        <w:t xml:space="preserve"> </w:t>
      </w:r>
      <w:r w:rsidRPr="00494B96">
        <w:t>возможности</w:t>
      </w:r>
      <w:r>
        <w:t xml:space="preserve"> </w:t>
      </w:r>
      <w:r w:rsidRPr="00494B96">
        <w:t>оформления</w:t>
      </w:r>
      <w:r>
        <w:t xml:space="preserve"> </w:t>
      </w:r>
      <w:r w:rsidRPr="00494B96">
        <w:t>документов,</w:t>
      </w:r>
      <w:r>
        <w:t xml:space="preserve"> </w:t>
      </w:r>
      <w:r w:rsidRPr="00494B96">
        <w:t>обеспечиваются</w:t>
      </w:r>
      <w:r>
        <w:t xml:space="preserve"> </w:t>
      </w:r>
      <w:r w:rsidRPr="00494B96">
        <w:t>ручками,</w:t>
      </w:r>
      <w:r>
        <w:t xml:space="preserve"> </w:t>
      </w:r>
      <w:r w:rsidRPr="00494B96">
        <w:t>бланками</w:t>
      </w:r>
      <w:r>
        <w:t xml:space="preserve"> </w:t>
      </w:r>
      <w:r w:rsidRPr="00494B96">
        <w:t>документов.</w:t>
      </w:r>
      <w:r>
        <w:t xml:space="preserve"> </w:t>
      </w:r>
      <w:r w:rsidRPr="00494B96">
        <w:t>Количество</w:t>
      </w:r>
      <w:r>
        <w:t xml:space="preserve"> </w:t>
      </w:r>
      <w:r w:rsidRPr="00494B96">
        <w:t>мест</w:t>
      </w:r>
      <w:r>
        <w:t xml:space="preserve"> </w:t>
      </w:r>
      <w:r w:rsidRPr="00494B96">
        <w:t>ожидания</w:t>
      </w:r>
      <w:r>
        <w:t xml:space="preserve"> </w:t>
      </w:r>
      <w:r w:rsidRPr="00494B96">
        <w:t>определяется</w:t>
      </w:r>
      <w:r>
        <w:t xml:space="preserve"> </w:t>
      </w:r>
      <w:r w:rsidRPr="00494B96">
        <w:t>исходя</w:t>
      </w:r>
      <w:r>
        <w:t xml:space="preserve"> </w:t>
      </w:r>
      <w:r w:rsidRPr="00494B96">
        <w:t>из</w:t>
      </w:r>
      <w:r>
        <w:t xml:space="preserve"> </w:t>
      </w:r>
      <w:r w:rsidRPr="00494B96">
        <w:t>фактической</w:t>
      </w:r>
      <w:r>
        <w:t xml:space="preserve"> </w:t>
      </w:r>
      <w:r w:rsidRPr="00494B96">
        <w:t>нагрузки</w:t>
      </w:r>
      <w:r>
        <w:t xml:space="preserve"> </w:t>
      </w:r>
      <w:r w:rsidRPr="00494B96">
        <w:t>и</w:t>
      </w:r>
      <w:r>
        <w:t xml:space="preserve"> </w:t>
      </w:r>
      <w:r w:rsidRPr="00494B96">
        <w:t>возможности</w:t>
      </w:r>
      <w:r>
        <w:t xml:space="preserve"> </w:t>
      </w:r>
      <w:r w:rsidRPr="00494B96">
        <w:t>их</w:t>
      </w:r>
      <w:r>
        <w:t xml:space="preserve"> </w:t>
      </w:r>
      <w:r w:rsidRPr="00494B96">
        <w:t>размещения</w:t>
      </w:r>
      <w:r>
        <w:t xml:space="preserve"> </w:t>
      </w:r>
      <w:r w:rsidRPr="00494B96">
        <w:t>в</w:t>
      </w:r>
      <w:r>
        <w:t xml:space="preserve"> </w:t>
      </w:r>
      <w:r w:rsidRPr="00494B96">
        <w:t>помещении.</w:t>
      </w:r>
    </w:p>
    <w:p w:rsidR="00CC7BC2" w:rsidRPr="00494B96" w:rsidRDefault="00CC7BC2" w:rsidP="00CC7BC2">
      <w:pPr>
        <w:ind w:firstLine="709"/>
        <w:jc w:val="both"/>
      </w:pPr>
      <w:r>
        <w:t>2.13</w:t>
      </w:r>
      <w:r w:rsidRPr="00494B96">
        <w:t>.6.</w:t>
      </w:r>
      <w:r>
        <w:t xml:space="preserve"> </w:t>
      </w:r>
      <w:r w:rsidRPr="00494B96">
        <w:t>Прием</w:t>
      </w:r>
      <w:r>
        <w:t xml:space="preserve"> </w:t>
      </w:r>
      <w:r w:rsidRPr="00494B96">
        <w:t>заявителей</w:t>
      </w:r>
      <w:r>
        <w:t xml:space="preserve"> </w:t>
      </w:r>
      <w:r w:rsidRPr="00494B96">
        <w:t>при</w:t>
      </w:r>
      <w:r>
        <w:t xml:space="preserve"> </w:t>
      </w:r>
      <w:r w:rsidRPr="00494B96">
        <w:t>предоставлении</w:t>
      </w:r>
      <w:r>
        <w:t xml:space="preserve"> </w:t>
      </w:r>
      <w:r w:rsidRPr="00494B96">
        <w:t>муниципальной</w:t>
      </w:r>
      <w:r>
        <w:t xml:space="preserve"> </w:t>
      </w:r>
      <w:r w:rsidRPr="00494B96">
        <w:t>услуги</w:t>
      </w:r>
      <w:r>
        <w:t xml:space="preserve"> </w:t>
      </w:r>
      <w:r w:rsidRPr="00494B96">
        <w:t>осуществляется</w:t>
      </w:r>
      <w:r>
        <w:t xml:space="preserve"> </w:t>
      </w:r>
      <w:r w:rsidRPr="00494B96">
        <w:t>согласно</w:t>
      </w:r>
      <w:r>
        <w:t xml:space="preserve"> </w:t>
      </w:r>
      <w:r w:rsidRPr="00494B96">
        <w:t>графику</w:t>
      </w:r>
      <w:r>
        <w:t xml:space="preserve"> </w:t>
      </w:r>
      <w:r w:rsidRPr="00494B96">
        <w:t>(режиму)</w:t>
      </w:r>
      <w:r>
        <w:t xml:space="preserve"> </w:t>
      </w:r>
      <w:r w:rsidRPr="00494B96">
        <w:t>работы</w:t>
      </w:r>
      <w:r>
        <w:t xml:space="preserve"> </w:t>
      </w:r>
      <w:r w:rsidRPr="00494B96">
        <w:t>уполномоченного</w:t>
      </w:r>
      <w:r>
        <w:t xml:space="preserve"> </w:t>
      </w:r>
      <w:r w:rsidRPr="00494B96">
        <w:t>органа:</w:t>
      </w:r>
      <w:r>
        <w:t xml:space="preserve"> </w:t>
      </w:r>
      <w:r w:rsidRPr="00494B96">
        <w:t>ежедневно</w:t>
      </w:r>
      <w:r>
        <w:t xml:space="preserve"> </w:t>
      </w:r>
      <w:r w:rsidRPr="00494B96">
        <w:t>(с</w:t>
      </w:r>
      <w:r>
        <w:t xml:space="preserve"> </w:t>
      </w:r>
      <w:r w:rsidRPr="00494B96">
        <w:t>понедельника</w:t>
      </w:r>
      <w:r>
        <w:t xml:space="preserve"> </w:t>
      </w:r>
      <w:r w:rsidRPr="00494B96">
        <w:t>по</w:t>
      </w:r>
      <w:r>
        <w:t xml:space="preserve"> </w:t>
      </w:r>
      <w:r w:rsidRPr="00494B96">
        <w:t>пятницу),</w:t>
      </w:r>
      <w:r>
        <w:t xml:space="preserve"> </w:t>
      </w:r>
      <w:r w:rsidRPr="00494B96">
        <w:t>кроме</w:t>
      </w:r>
      <w:r>
        <w:t xml:space="preserve"> </w:t>
      </w:r>
      <w:r w:rsidRPr="00494B96">
        <w:t>выходных</w:t>
      </w:r>
      <w:r>
        <w:t xml:space="preserve"> </w:t>
      </w:r>
      <w:r w:rsidRPr="00494B96">
        <w:t>и</w:t>
      </w:r>
      <w:r>
        <w:t xml:space="preserve"> </w:t>
      </w:r>
      <w:r w:rsidRPr="00494B96">
        <w:t>праздничных</w:t>
      </w:r>
      <w:r>
        <w:t xml:space="preserve"> </w:t>
      </w:r>
      <w:r w:rsidRPr="00494B96">
        <w:t>дней,</w:t>
      </w:r>
      <w:r>
        <w:t xml:space="preserve"> </w:t>
      </w:r>
      <w:r w:rsidRPr="00494B96">
        <w:t>в</w:t>
      </w:r>
      <w:r>
        <w:t xml:space="preserve"> </w:t>
      </w:r>
      <w:r w:rsidRPr="00494B96">
        <w:t>течение</w:t>
      </w:r>
      <w:r>
        <w:t xml:space="preserve"> </w:t>
      </w:r>
      <w:r w:rsidRPr="00494B96">
        <w:t>рабочего</w:t>
      </w:r>
      <w:r>
        <w:t xml:space="preserve"> </w:t>
      </w:r>
      <w:r w:rsidRPr="00494B96">
        <w:t>времени.</w:t>
      </w:r>
    </w:p>
    <w:p w:rsidR="00CC7BC2" w:rsidRPr="00494B96" w:rsidRDefault="00CC7BC2" w:rsidP="00CC7BC2">
      <w:pPr>
        <w:ind w:firstLine="709"/>
        <w:jc w:val="both"/>
      </w:pPr>
      <w:r>
        <w:t>2.13</w:t>
      </w:r>
      <w:r w:rsidRPr="00494B96">
        <w:t>.7.</w:t>
      </w:r>
      <w:r>
        <w:t xml:space="preserve"> </w:t>
      </w:r>
      <w:r w:rsidRPr="00494B96">
        <w:t>Рабочее</w:t>
      </w:r>
      <w:r>
        <w:t xml:space="preserve"> </w:t>
      </w:r>
      <w:r w:rsidRPr="00494B96">
        <w:t>место</w:t>
      </w:r>
      <w:r>
        <w:t xml:space="preserve"> </w:t>
      </w:r>
      <w:r w:rsidRPr="00494B96">
        <w:t>должностного</w:t>
      </w:r>
      <w:r>
        <w:t xml:space="preserve"> </w:t>
      </w:r>
      <w:r w:rsidRPr="00494B96">
        <w:t>лица</w:t>
      </w:r>
      <w:r>
        <w:t xml:space="preserve"> </w:t>
      </w:r>
      <w:r w:rsidRPr="00494B96">
        <w:t>уполномоченного</w:t>
      </w:r>
      <w:r>
        <w:t xml:space="preserve"> </w:t>
      </w:r>
      <w:r w:rsidRPr="00494B96">
        <w:t>органа,</w:t>
      </w:r>
      <w:r>
        <w:t xml:space="preserve"> </w:t>
      </w:r>
      <w:r w:rsidRPr="00494B96">
        <w:t>ответственного</w:t>
      </w:r>
      <w:r>
        <w:t xml:space="preserve"> </w:t>
      </w:r>
      <w:r w:rsidRPr="00494B96">
        <w:t>за</w:t>
      </w:r>
      <w:r>
        <w:t xml:space="preserve"> </w:t>
      </w:r>
      <w:r w:rsidRPr="00494B96">
        <w:t>предоставление</w:t>
      </w:r>
      <w:r>
        <w:t xml:space="preserve"> </w:t>
      </w:r>
      <w:r w:rsidRPr="00494B96">
        <w:t>муниципальной</w:t>
      </w:r>
      <w:r>
        <w:t xml:space="preserve"> </w:t>
      </w:r>
      <w:r w:rsidRPr="00494B96">
        <w:t>услуги,</w:t>
      </w:r>
      <w:r>
        <w:t xml:space="preserve"> </w:t>
      </w:r>
      <w:r w:rsidRPr="00494B96">
        <w:t>должно</w:t>
      </w:r>
      <w:r>
        <w:t xml:space="preserve"> </w:t>
      </w:r>
      <w:r w:rsidRPr="00494B96">
        <w:t>быть</w:t>
      </w:r>
      <w:r>
        <w:t xml:space="preserve"> </w:t>
      </w:r>
      <w:r w:rsidRPr="00494B96">
        <w:t>оборудовано</w:t>
      </w:r>
      <w:r>
        <w:t xml:space="preserve"> </w:t>
      </w:r>
      <w:r w:rsidRPr="00494B96">
        <w:t>персональным</w:t>
      </w:r>
      <w:r>
        <w:t xml:space="preserve"> </w:t>
      </w:r>
      <w:r w:rsidRPr="00494B96">
        <w:t>компьютером</w:t>
      </w:r>
      <w:r>
        <w:t xml:space="preserve"> </w:t>
      </w:r>
      <w:r w:rsidRPr="00494B96">
        <w:t>с</w:t>
      </w:r>
      <w:r>
        <w:t xml:space="preserve"> </w:t>
      </w:r>
      <w:r w:rsidRPr="00494B96">
        <w:t>доступом</w:t>
      </w:r>
      <w:r>
        <w:t xml:space="preserve"> </w:t>
      </w:r>
      <w:r w:rsidRPr="00494B96">
        <w:t>к</w:t>
      </w:r>
      <w:r>
        <w:t xml:space="preserve"> </w:t>
      </w:r>
      <w:r w:rsidRPr="00494B96">
        <w:t>информационным</w:t>
      </w:r>
      <w:r>
        <w:t xml:space="preserve"> </w:t>
      </w:r>
      <w:r w:rsidRPr="00494B96">
        <w:t>ресурсам</w:t>
      </w:r>
      <w:r>
        <w:t xml:space="preserve"> </w:t>
      </w:r>
      <w:r w:rsidRPr="00494B96">
        <w:t>уполномоченного</w:t>
      </w:r>
      <w:r>
        <w:t xml:space="preserve"> </w:t>
      </w:r>
      <w:r w:rsidRPr="00494B96">
        <w:t>органа.</w:t>
      </w:r>
    </w:p>
    <w:p w:rsidR="00CC7BC2" w:rsidRPr="00494B96" w:rsidRDefault="00CC7BC2" w:rsidP="00CC7BC2">
      <w:pPr>
        <w:ind w:firstLine="709"/>
        <w:jc w:val="both"/>
      </w:pPr>
      <w:r w:rsidRPr="00494B96">
        <w:t>Кабинеты</w:t>
      </w:r>
      <w:r>
        <w:t xml:space="preserve"> </w:t>
      </w:r>
      <w:r w:rsidRPr="00494B96">
        <w:t>приема</w:t>
      </w:r>
      <w:r>
        <w:t xml:space="preserve"> </w:t>
      </w:r>
      <w:r w:rsidRPr="00494B96">
        <w:t>получателей</w:t>
      </w:r>
      <w:r>
        <w:t xml:space="preserve"> </w:t>
      </w:r>
      <w:r w:rsidRPr="00494B96">
        <w:t>муниципальных</w:t>
      </w:r>
      <w:r>
        <w:t xml:space="preserve"> </w:t>
      </w:r>
      <w:r w:rsidRPr="00494B96">
        <w:t>услуг</w:t>
      </w:r>
      <w:r>
        <w:t xml:space="preserve"> </w:t>
      </w:r>
      <w:r w:rsidRPr="00494B96">
        <w:t>должны</w:t>
      </w:r>
      <w:r>
        <w:t xml:space="preserve"> </w:t>
      </w:r>
      <w:r w:rsidRPr="00494B96">
        <w:t>быть</w:t>
      </w:r>
      <w:r>
        <w:t xml:space="preserve"> </w:t>
      </w:r>
      <w:r w:rsidRPr="00494B96">
        <w:t>оснащены</w:t>
      </w:r>
      <w:r>
        <w:t xml:space="preserve"> </w:t>
      </w:r>
      <w:r w:rsidRPr="00494B96">
        <w:t>информационными</w:t>
      </w:r>
      <w:r>
        <w:t xml:space="preserve"> </w:t>
      </w:r>
      <w:r w:rsidRPr="00494B96">
        <w:t>табличками</w:t>
      </w:r>
      <w:r>
        <w:t xml:space="preserve"> </w:t>
      </w:r>
      <w:r w:rsidRPr="00494B96">
        <w:t>(вывесками)</w:t>
      </w:r>
      <w:r>
        <w:t xml:space="preserve"> </w:t>
      </w:r>
      <w:r w:rsidRPr="00494B96">
        <w:t>с</w:t>
      </w:r>
      <w:r>
        <w:t xml:space="preserve"> </w:t>
      </w:r>
      <w:r w:rsidRPr="00494B96">
        <w:t>указанием</w:t>
      </w:r>
      <w:r>
        <w:t xml:space="preserve"> </w:t>
      </w:r>
      <w:r w:rsidRPr="00494B96">
        <w:t>номера</w:t>
      </w:r>
      <w:r>
        <w:t xml:space="preserve"> </w:t>
      </w:r>
      <w:r w:rsidRPr="00494B96">
        <w:t>кабинета.</w:t>
      </w:r>
    </w:p>
    <w:p w:rsidR="00CC7BC2" w:rsidRPr="00494B96" w:rsidRDefault="00CC7BC2" w:rsidP="00CC7BC2">
      <w:pPr>
        <w:ind w:firstLine="709"/>
        <w:jc w:val="both"/>
      </w:pPr>
      <w:r w:rsidRPr="00494B96">
        <w:t>Специалисты,</w:t>
      </w:r>
      <w:r>
        <w:t xml:space="preserve"> </w:t>
      </w:r>
      <w:r w:rsidRPr="00494B96">
        <w:t>осуществляющие</w:t>
      </w:r>
      <w:r>
        <w:t xml:space="preserve"> </w:t>
      </w:r>
      <w:r w:rsidRPr="00494B96">
        <w:t>прием</w:t>
      </w:r>
      <w:r>
        <w:t xml:space="preserve"> </w:t>
      </w:r>
      <w:r w:rsidRPr="00494B96">
        <w:t>получателей</w:t>
      </w:r>
      <w:r>
        <w:t xml:space="preserve"> </w:t>
      </w:r>
      <w:r w:rsidRPr="00494B96">
        <w:t>муниципальных</w:t>
      </w:r>
      <w:r>
        <w:t xml:space="preserve"> </w:t>
      </w:r>
      <w:r w:rsidRPr="00494B96">
        <w:t>услуг,</w:t>
      </w:r>
      <w:r>
        <w:t xml:space="preserve"> </w:t>
      </w:r>
      <w:r w:rsidRPr="00494B96">
        <w:t>обеспечиваются</w:t>
      </w:r>
      <w:r>
        <w:t xml:space="preserve"> </w:t>
      </w:r>
      <w:r w:rsidRPr="00494B96">
        <w:t>личными</w:t>
      </w:r>
      <w:r>
        <w:t xml:space="preserve"> </w:t>
      </w:r>
      <w:r w:rsidRPr="00494B96">
        <w:t>нагрудными</w:t>
      </w:r>
      <w:r>
        <w:t xml:space="preserve"> </w:t>
      </w:r>
      <w:r w:rsidRPr="00494B96">
        <w:t>идентификационными</w:t>
      </w:r>
      <w:r>
        <w:t xml:space="preserve"> </w:t>
      </w:r>
      <w:r w:rsidRPr="00494B96">
        <w:t>карточками</w:t>
      </w:r>
      <w:r>
        <w:t xml:space="preserve"> </w:t>
      </w:r>
      <w:r w:rsidRPr="00494B96">
        <w:t>(</w:t>
      </w:r>
      <w:proofErr w:type="spellStart"/>
      <w:r w:rsidRPr="00494B96">
        <w:t>бэйджами</w:t>
      </w:r>
      <w:proofErr w:type="spellEnd"/>
      <w:r w:rsidRPr="00494B96">
        <w:t>)</w:t>
      </w:r>
      <w:r>
        <w:t xml:space="preserve"> </w:t>
      </w:r>
      <w:r w:rsidRPr="00494B96">
        <w:t>и</w:t>
      </w:r>
      <w:r>
        <w:t xml:space="preserve"> </w:t>
      </w:r>
      <w:r w:rsidRPr="00494B96">
        <w:t>(или)</w:t>
      </w:r>
      <w:r>
        <w:t xml:space="preserve"> </w:t>
      </w:r>
      <w:r w:rsidRPr="00494B96">
        <w:t>настольными</w:t>
      </w:r>
      <w:r>
        <w:t xml:space="preserve"> </w:t>
      </w:r>
      <w:r w:rsidRPr="00494B96">
        <w:t>табличками.</w:t>
      </w:r>
    </w:p>
    <w:p w:rsidR="00CC7BC2" w:rsidRPr="00494B96" w:rsidRDefault="00CC7BC2" w:rsidP="00CC7BC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2.13</w:t>
      </w:r>
      <w:r w:rsidRPr="00494B96">
        <w:rPr>
          <w:rFonts w:ascii="Times New Roman" w:hAnsi="Times New Roman" w:cs="Times New Roman"/>
          <w:sz w:val="24"/>
          <w:szCs w:val="24"/>
        </w:rPr>
        <w:t>.8.</w:t>
      </w:r>
      <w:r>
        <w:rPr>
          <w:rFonts w:ascii="Times New Roman" w:hAnsi="Times New Roman" w:cs="Times New Roman"/>
          <w:sz w:val="24"/>
          <w:szCs w:val="24"/>
        </w:rPr>
        <w:t xml:space="preserve"> </w:t>
      </w:r>
      <w:r w:rsidRPr="00494B96">
        <w:rPr>
          <w:rFonts w:ascii="Times New Roman" w:hAnsi="Times New Roman" w:cs="Times New Roman"/>
          <w:sz w:val="24"/>
          <w:szCs w:val="24"/>
        </w:rPr>
        <w:t>Требования</w:t>
      </w:r>
      <w:r>
        <w:rPr>
          <w:rFonts w:ascii="Times New Roman" w:hAnsi="Times New Roman" w:cs="Times New Roman"/>
          <w:sz w:val="24"/>
          <w:szCs w:val="24"/>
        </w:rPr>
        <w:t xml:space="preserve"> </w:t>
      </w:r>
      <w:r w:rsidRPr="00494B96">
        <w:rPr>
          <w:rFonts w:ascii="Times New Roman" w:hAnsi="Times New Roman" w:cs="Times New Roman"/>
          <w:sz w:val="24"/>
          <w:szCs w:val="24"/>
        </w:rPr>
        <w:t>к</w:t>
      </w:r>
      <w:r>
        <w:rPr>
          <w:rFonts w:ascii="Times New Roman" w:hAnsi="Times New Roman" w:cs="Times New Roman"/>
          <w:sz w:val="24"/>
          <w:szCs w:val="24"/>
        </w:rPr>
        <w:t xml:space="preserve"> </w:t>
      </w:r>
      <w:r w:rsidRPr="00494B96">
        <w:rPr>
          <w:rFonts w:ascii="Times New Roman" w:hAnsi="Times New Roman" w:cs="Times New Roman"/>
          <w:sz w:val="24"/>
          <w:szCs w:val="24"/>
        </w:rPr>
        <w:t>обеспечению</w:t>
      </w:r>
      <w:r>
        <w:rPr>
          <w:rFonts w:ascii="Times New Roman" w:hAnsi="Times New Roman" w:cs="Times New Roman"/>
          <w:sz w:val="24"/>
          <w:szCs w:val="24"/>
        </w:rPr>
        <w:t xml:space="preserve"> </w:t>
      </w:r>
      <w:r w:rsidRPr="00494B96">
        <w:rPr>
          <w:rFonts w:ascii="Times New Roman" w:hAnsi="Times New Roman" w:cs="Times New Roman"/>
          <w:sz w:val="24"/>
          <w:szCs w:val="24"/>
        </w:rPr>
        <w:t>доступности</w:t>
      </w:r>
      <w:r>
        <w:rPr>
          <w:rFonts w:ascii="Times New Roman" w:hAnsi="Times New Roman" w:cs="Times New Roman"/>
          <w:sz w:val="24"/>
          <w:szCs w:val="24"/>
        </w:rPr>
        <w:t xml:space="preserve"> </w:t>
      </w:r>
      <w:r w:rsidRPr="00494B96">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494B96">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494B96">
        <w:rPr>
          <w:rFonts w:ascii="Times New Roman" w:hAnsi="Times New Roman" w:cs="Times New Roman"/>
          <w:sz w:val="24"/>
          <w:szCs w:val="24"/>
        </w:rPr>
        <w:t>услуги</w:t>
      </w:r>
      <w:r>
        <w:rPr>
          <w:rFonts w:ascii="Times New Roman" w:hAnsi="Times New Roman" w:cs="Times New Roman"/>
          <w:sz w:val="24"/>
          <w:szCs w:val="24"/>
        </w:rPr>
        <w:t xml:space="preserve"> </w:t>
      </w:r>
      <w:r w:rsidRPr="00494B96">
        <w:rPr>
          <w:rFonts w:ascii="Times New Roman" w:hAnsi="Times New Roman" w:cs="Times New Roman"/>
          <w:sz w:val="24"/>
          <w:szCs w:val="24"/>
        </w:rPr>
        <w:t>для</w:t>
      </w:r>
      <w:r>
        <w:rPr>
          <w:rFonts w:ascii="Times New Roman" w:hAnsi="Times New Roman" w:cs="Times New Roman"/>
          <w:sz w:val="24"/>
          <w:szCs w:val="24"/>
        </w:rPr>
        <w:t xml:space="preserve">  </w:t>
      </w:r>
      <w:r w:rsidRPr="00494B96">
        <w:rPr>
          <w:rFonts w:ascii="Times New Roman" w:hAnsi="Times New Roman" w:cs="Times New Roman"/>
          <w:sz w:val="24"/>
          <w:szCs w:val="24"/>
        </w:rPr>
        <w:t>инвалидов.</w:t>
      </w:r>
    </w:p>
    <w:p w:rsidR="00CC7BC2" w:rsidRPr="00494B96" w:rsidRDefault="00CC7BC2" w:rsidP="00CC7BC2">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Уполномоченным</w:t>
      </w:r>
      <w:r>
        <w:rPr>
          <w:rFonts w:ascii="Times New Roman" w:hAnsi="Times New Roman" w:cs="Times New Roman"/>
          <w:sz w:val="24"/>
          <w:szCs w:val="24"/>
        </w:rPr>
        <w:t xml:space="preserve"> </w:t>
      </w:r>
      <w:r w:rsidRPr="00494B96">
        <w:rPr>
          <w:rFonts w:ascii="Times New Roman" w:hAnsi="Times New Roman" w:cs="Times New Roman"/>
          <w:sz w:val="24"/>
          <w:szCs w:val="24"/>
        </w:rPr>
        <w:t>органом,</w:t>
      </w:r>
      <w:r>
        <w:rPr>
          <w:rFonts w:ascii="Times New Roman" w:hAnsi="Times New Roman" w:cs="Times New Roman"/>
          <w:sz w:val="24"/>
          <w:szCs w:val="24"/>
        </w:rPr>
        <w:t xml:space="preserve"> </w:t>
      </w:r>
      <w:r w:rsidRPr="00494B96">
        <w:rPr>
          <w:rFonts w:ascii="Times New Roman" w:hAnsi="Times New Roman" w:cs="Times New Roman"/>
          <w:sz w:val="24"/>
          <w:szCs w:val="24"/>
        </w:rPr>
        <w:t>предоставляющим</w:t>
      </w:r>
      <w:r>
        <w:rPr>
          <w:rFonts w:ascii="Times New Roman" w:hAnsi="Times New Roman" w:cs="Times New Roman"/>
          <w:sz w:val="24"/>
          <w:szCs w:val="24"/>
        </w:rPr>
        <w:t xml:space="preserve"> </w:t>
      </w:r>
      <w:r w:rsidRPr="00494B96">
        <w:rPr>
          <w:rFonts w:ascii="Times New Roman" w:hAnsi="Times New Roman" w:cs="Times New Roman"/>
          <w:sz w:val="24"/>
          <w:szCs w:val="24"/>
        </w:rPr>
        <w:t>муниципальную</w:t>
      </w:r>
      <w:r>
        <w:rPr>
          <w:rFonts w:ascii="Times New Roman" w:hAnsi="Times New Roman" w:cs="Times New Roman"/>
          <w:sz w:val="24"/>
          <w:szCs w:val="24"/>
        </w:rPr>
        <w:t xml:space="preserve"> </w:t>
      </w:r>
      <w:r w:rsidRPr="00494B96">
        <w:rPr>
          <w:rFonts w:ascii="Times New Roman" w:hAnsi="Times New Roman" w:cs="Times New Roman"/>
          <w:sz w:val="24"/>
          <w:szCs w:val="24"/>
        </w:rPr>
        <w:t>услугу,</w:t>
      </w:r>
      <w:r>
        <w:rPr>
          <w:rFonts w:ascii="Times New Roman" w:hAnsi="Times New Roman" w:cs="Times New Roman"/>
          <w:sz w:val="24"/>
          <w:szCs w:val="24"/>
        </w:rPr>
        <w:t xml:space="preserve"> </w:t>
      </w:r>
      <w:r w:rsidRPr="00494B96">
        <w:rPr>
          <w:rFonts w:ascii="Times New Roman" w:hAnsi="Times New Roman" w:cs="Times New Roman"/>
          <w:sz w:val="24"/>
          <w:szCs w:val="24"/>
        </w:rPr>
        <w:t>обеспечивается</w:t>
      </w:r>
      <w:r>
        <w:rPr>
          <w:rFonts w:ascii="Times New Roman" w:hAnsi="Times New Roman" w:cs="Times New Roman"/>
          <w:sz w:val="24"/>
          <w:szCs w:val="24"/>
        </w:rPr>
        <w:t xml:space="preserve"> </w:t>
      </w:r>
      <w:r w:rsidRPr="00494B96">
        <w:rPr>
          <w:rFonts w:ascii="Times New Roman" w:hAnsi="Times New Roman" w:cs="Times New Roman"/>
          <w:sz w:val="24"/>
          <w:szCs w:val="24"/>
        </w:rPr>
        <w:t>создание</w:t>
      </w:r>
      <w:r>
        <w:rPr>
          <w:rFonts w:ascii="Times New Roman" w:hAnsi="Times New Roman" w:cs="Times New Roman"/>
          <w:sz w:val="24"/>
          <w:szCs w:val="24"/>
        </w:rPr>
        <w:t xml:space="preserve"> </w:t>
      </w:r>
      <w:r w:rsidRPr="00494B96">
        <w:rPr>
          <w:rFonts w:ascii="Times New Roman" w:hAnsi="Times New Roman" w:cs="Times New Roman"/>
          <w:sz w:val="24"/>
          <w:szCs w:val="24"/>
        </w:rPr>
        <w:t>инвалидам</w:t>
      </w:r>
      <w:r>
        <w:rPr>
          <w:rFonts w:ascii="Times New Roman" w:hAnsi="Times New Roman" w:cs="Times New Roman"/>
          <w:sz w:val="24"/>
          <w:szCs w:val="24"/>
        </w:rPr>
        <w:t xml:space="preserve"> </w:t>
      </w:r>
      <w:r w:rsidRPr="00494B96">
        <w:rPr>
          <w:rFonts w:ascii="Times New Roman" w:hAnsi="Times New Roman" w:cs="Times New Roman"/>
          <w:sz w:val="24"/>
          <w:szCs w:val="24"/>
        </w:rPr>
        <w:t>следующих</w:t>
      </w:r>
      <w:r>
        <w:rPr>
          <w:rFonts w:ascii="Times New Roman" w:hAnsi="Times New Roman" w:cs="Times New Roman"/>
          <w:sz w:val="24"/>
          <w:szCs w:val="24"/>
        </w:rPr>
        <w:t xml:space="preserve"> </w:t>
      </w:r>
      <w:r w:rsidRPr="00494B96">
        <w:rPr>
          <w:rFonts w:ascii="Times New Roman" w:hAnsi="Times New Roman" w:cs="Times New Roman"/>
          <w:sz w:val="24"/>
          <w:szCs w:val="24"/>
        </w:rPr>
        <w:t>условий</w:t>
      </w:r>
      <w:r>
        <w:rPr>
          <w:rFonts w:ascii="Times New Roman" w:hAnsi="Times New Roman" w:cs="Times New Roman"/>
          <w:sz w:val="24"/>
          <w:szCs w:val="24"/>
        </w:rPr>
        <w:t xml:space="preserve"> </w:t>
      </w:r>
      <w:r w:rsidRPr="00494B96">
        <w:rPr>
          <w:rFonts w:ascii="Times New Roman" w:hAnsi="Times New Roman" w:cs="Times New Roman"/>
          <w:sz w:val="24"/>
          <w:szCs w:val="24"/>
        </w:rPr>
        <w:t>доступности:</w:t>
      </w:r>
    </w:p>
    <w:p w:rsidR="00CC7BC2" w:rsidRPr="00494B96" w:rsidRDefault="00CC7BC2" w:rsidP="00CC7BC2">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а)</w:t>
      </w:r>
      <w:r>
        <w:rPr>
          <w:rFonts w:ascii="Times New Roman" w:hAnsi="Times New Roman" w:cs="Times New Roman"/>
          <w:sz w:val="24"/>
          <w:szCs w:val="24"/>
        </w:rPr>
        <w:t xml:space="preserve"> </w:t>
      </w:r>
      <w:r w:rsidRPr="00494B96">
        <w:rPr>
          <w:rFonts w:ascii="Times New Roman" w:hAnsi="Times New Roman" w:cs="Times New Roman"/>
          <w:sz w:val="24"/>
          <w:szCs w:val="24"/>
        </w:rPr>
        <w:t>возможность</w:t>
      </w:r>
      <w:r>
        <w:rPr>
          <w:rFonts w:ascii="Times New Roman" w:hAnsi="Times New Roman" w:cs="Times New Roman"/>
          <w:sz w:val="24"/>
          <w:szCs w:val="24"/>
        </w:rPr>
        <w:t xml:space="preserve"> </w:t>
      </w:r>
      <w:r w:rsidRPr="00494B96">
        <w:rPr>
          <w:rFonts w:ascii="Times New Roman" w:hAnsi="Times New Roman" w:cs="Times New Roman"/>
          <w:sz w:val="24"/>
          <w:szCs w:val="24"/>
        </w:rPr>
        <w:t>беспрепятственного</w:t>
      </w:r>
      <w:r>
        <w:rPr>
          <w:rFonts w:ascii="Times New Roman" w:hAnsi="Times New Roman" w:cs="Times New Roman"/>
          <w:sz w:val="24"/>
          <w:szCs w:val="24"/>
        </w:rPr>
        <w:t xml:space="preserve"> </w:t>
      </w:r>
      <w:r w:rsidRPr="00494B96">
        <w:rPr>
          <w:rFonts w:ascii="Times New Roman" w:hAnsi="Times New Roman" w:cs="Times New Roman"/>
          <w:sz w:val="24"/>
          <w:szCs w:val="24"/>
        </w:rPr>
        <w:t>входа</w:t>
      </w:r>
      <w:r>
        <w:rPr>
          <w:rFonts w:ascii="Times New Roman" w:hAnsi="Times New Roman" w:cs="Times New Roman"/>
          <w:sz w:val="24"/>
          <w:szCs w:val="24"/>
        </w:rPr>
        <w:t xml:space="preserve"> </w:t>
      </w: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помещения</w:t>
      </w:r>
      <w:r>
        <w:rPr>
          <w:rFonts w:ascii="Times New Roman" w:hAnsi="Times New Roman" w:cs="Times New Roman"/>
          <w:sz w:val="24"/>
          <w:szCs w:val="24"/>
        </w:rPr>
        <w:t xml:space="preserve"> </w:t>
      </w:r>
      <w:r w:rsidRPr="00494B96">
        <w:rPr>
          <w:rFonts w:ascii="Times New Roman" w:hAnsi="Times New Roman" w:cs="Times New Roman"/>
          <w:sz w:val="24"/>
          <w:szCs w:val="24"/>
        </w:rPr>
        <w:t>уполномоченного</w:t>
      </w:r>
      <w:r>
        <w:rPr>
          <w:rFonts w:ascii="Times New Roman" w:hAnsi="Times New Roman" w:cs="Times New Roman"/>
          <w:sz w:val="24"/>
          <w:szCs w:val="24"/>
        </w:rPr>
        <w:t xml:space="preserve"> </w:t>
      </w:r>
      <w:r w:rsidRPr="00494B96">
        <w:rPr>
          <w:rFonts w:ascii="Times New Roman" w:hAnsi="Times New Roman" w:cs="Times New Roman"/>
          <w:sz w:val="24"/>
          <w:szCs w:val="24"/>
        </w:rPr>
        <w:t>органа</w:t>
      </w:r>
      <w:r>
        <w:rPr>
          <w:rFonts w:ascii="Times New Roman" w:hAnsi="Times New Roman" w:cs="Times New Roman"/>
          <w:sz w:val="24"/>
          <w:szCs w:val="24"/>
        </w:rPr>
        <w:t xml:space="preserve"> </w:t>
      </w:r>
      <w:r w:rsidRPr="00494B96">
        <w:rPr>
          <w:rFonts w:ascii="Times New Roman" w:hAnsi="Times New Roman" w:cs="Times New Roman"/>
          <w:sz w:val="24"/>
          <w:szCs w:val="24"/>
        </w:rPr>
        <w:t>и</w:t>
      </w:r>
      <w:r>
        <w:rPr>
          <w:rFonts w:ascii="Times New Roman" w:hAnsi="Times New Roman" w:cs="Times New Roman"/>
          <w:sz w:val="24"/>
          <w:szCs w:val="24"/>
        </w:rPr>
        <w:t xml:space="preserve"> </w:t>
      </w:r>
      <w:r w:rsidRPr="00494B96">
        <w:rPr>
          <w:rFonts w:ascii="Times New Roman" w:hAnsi="Times New Roman" w:cs="Times New Roman"/>
          <w:sz w:val="24"/>
          <w:szCs w:val="24"/>
        </w:rPr>
        <w:t>выхода</w:t>
      </w:r>
      <w:r>
        <w:rPr>
          <w:rFonts w:ascii="Times New Roman" w:hAnsi="Times New Roman" w:cs="Times New Roman"/>
          <w:sz w:val="24"/>
          <w:szCs w:val="24"/>
        </w:rPr>
        <w:t xml:space="preserve"> </w:t>
      </w:r>
      <w:r w:rsidRPr="00494B96">
        <w:rPr>
          <w:rFonts w:ascii="Times New Roman" w:hAnsi="Times New Roman" w:cs="Times New Roman"/>
          <w:sz w:val="24"/>
          <w:szCs w:val="24"/>
        </w:rPr>
        <w:t>из</w:t>
      </w:r>
      <w:r>
        <w:rPr>
          <w:rFonts w:ascii="Times New Roman" w:hAnsi="Times New Roman" w:cs="Times New Roman"/>
          <w:sz w:val="24"/>
          <w:szCs w:val="24"/>
        </w:rPr>
        <w:t xml:space="preserve"> </w:t>
      </w:r>
      <w:r w:rsidRPr="00494B96">
        <w:rPr>
          <w:rFonts w:ascii="Times New Roman" w:hAnsi="Times New Roman" w:cs="Times New Roman"/>
          <w:sz w:val="24"/>
          <w:szCs w:val="24"/>
        </w:rPr>
        <w:t>них;</w:t>
      </w:r>
    </w:p>
    <w:p w:rsidR="00CC7BC2" w:rsidRPr="00494B96" w:rsidRDefault="00CC7BC2" w:rsidP="00CC7BC2">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б)</w:t>
      </w:r>
      <w:r>
        <w:rPr>
          <w:rFonts w:ascii="Times New Roman" w:hAnsi="Times New Roman" w:cs="Times New Roman"/>
          <w:sz w:val="24"/>
          <w:szCs w:val="24"/>
        </w:rPr>
        <w:t xml:space="preserve"> </w:t>
      </w:r>
      <w:r w:rsidRPr="00494B96">
        <w:rPr>
          <w:rFonts w:ascii="Times New Roman" w:hAnsi="Times New Roman" w:cs="Times New Roman"/>
          <w:sz w:val="24"/>
          <w:szCs w:val="24"/>
        </w:rPr>
        <w:t>возможность</w:t>
      </w:r>
      <w:r>
        <w:rPr>
          <w:rFonts w:ascii="Times New Roman" w:hAnsi="Times New Roman" w:cs="Times New Roman"/>
          <w:sz w:val="24"/>
          <w:szCs w:val="24"/>
        </w:rPr>
        <w:t xml:space="preserve"> </w:t>
      </w:r>
      <w:r w:rsidRPr="00494B96">
        <w:rPr>
          <w:rFonts w:ascii="Times New Roman" w:hAnsi="Times New Roman" w:cs="Times New Roman"/>
          <w:sz w:val="24"/>
          <w:szCs w:val="24"/>
        </w:rPr>
        <w:t>самостоятельного</w:t>
      </w:r>
      <w:r>
        <w:rPr>
          <w:rFonts w:ascii="Times New Roman" w:hAnsi="Times New Roman" w:cs="Times New Roman"/>
          <w:sz w:val="24"/>
          <w:szCs w:val="24"/>
        </w:rPr>
        <w:t xml:space="preserve"> </w:t>
      </w:r>
      <w:r w:rsidRPr="00494B96">
        <w:rPr>
          <w:rFonts w:ascii="Times New Roman" w:hAnsi="Times New Roman" w:cs="Times New Roman"/>
          <w:sz w:val="24"/>
          <w:szCs w:val="24"/>
        </w:rPr>
        <w:t>передвижения</w:t>
      </w:r>
      <w:r>
        <w:rPr>
          <w:rFonts w:ascii="Times New Roman" w:hAnsi="Times New Roman" w:cs="Times New Roman"/>
          <w:sz w:val="24"/>
          <w:szCs w:val="24"/>
        </w:rPr>
        <w:t xml:space="preserve"> </w:t>
      </w: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помещениях</w:t>
      </w:r>
      <w:r>
        <w:rPr>
          <w:rFonts w:ascii="Times New Roman" w:hAnsi="Times New Roman" w:cs="Times New Roman"/>
          <w:sz w:val="24"/>
          <w:szCs w:val="24"/>
        </w:rPr>
        <w:t xml:space="preserve"> </w:t>
      </w:r>
      <w:r w:rsidRPr="00494B96">
        <w:rPr>
          <w:rFonts w:ascii="Times New Roman" w:hAnsi="Times New Roman" w:cs="Times New Roman"/>
          <w:sz w:val="24"/>
          <w:szCs w:val="24"/>
        </w:rPr>
        <w:t>уполномоченного</w:t>
      </w:r>
      <w:r>
        <w:rPr>
          <w:rFonts w:ascii="Times New Roman" w:hAnsi="Times New Roman" w:cs="Times New Roman"/>
          <w:sz w:val="24"/>
          <w:szCs w:val="24"/>
        </w:rPr>
        <w:t xml:space="preserve"> </w:t>
      </w:r>
      <w:r w:rsidRPr="00494B96">
        <w:rPr>
          <w:rFonts w:ascii="Times New Roman" w:hAnsi="Times New Roman" w:cs="Times New Roman"/>
          <w:sz w:val="24"/>
          <w:szCs w:val="24"/>
        </w:rPr>
        <w:t>органа</w:t>
      </w:r>
      <w:r>
        <w:rPr>
          <w:rFonts w:ascii="Times New Roman" w:hAnsi="Times New Roman" w:cs="Times New Roman"/>
          <w:sz w:val="24"/>
          <w:szCs w:val="24"/>
        </w:rPr>
        <w:t xml:space="preserve"> </w:t>
      </w: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целях</w:t>
      </w:r>
      <w:r>
        <w:rPr>
          <w:rFonts w:ascii="Times New Roman" w:hAnsi="Times New Roman" w:cs="Times New Roman"/>
          <w:sz w:val="24"/>
          <w:szCs w:val="24"/>
        </w:rPr>
        <w:t xml:space="preserve"> </w:t>
      </w:r>
      <w:r w:rsidRPr="00494B96">
        <w:rPr>
          <w:rFonts w:ascii="Times New Roman" w:hAnsi="Times New Roman" w:cs="Times New Roman"/>
          <w:sz w:val="24"/>
          <w:szCs w:val="24"/>
        </w:rPr>
        <w:t>доступа</w:t>
      </w:r>
      <w:r>
        <w:rPr>
          <w:rFonts w:ascii="Times New Roman" w:hAnsi="Times New Roman" w:cs="Times New Roman"/>
          <w:sz w:val="24"/>
          <w:szCs w:val="24"/>
        </w:rPr>
        <w:t xml:space="preserve"> </w:t>
      </w:r>
      <w:r w:rsidRPr="00494B96">
        <w:rPr>
          <w:rFonts w:ascii="Times New Roman" w:hAnsi="Times New Roman" w:cs="Times New Roman"/>
          <w:sz w:val="24"/>
          <w:szCs w:val="24"/>
        </w:rPr>
        <w:t>к</w:t>
      </w:r>
      <w:r>
        <w:rPr>
          <w:rFonts w:ascii="Times New Roman" w:hAnsi="Times New Roman" w:cs="Times New Roman"/>
          <w:sz w:val="24"/>
          <w:szCs w:val="24"/>
        </w:rPr>
        <w:t xml:space="preserve"> </w:t>
      </w:r>
      <w:r w:rsidRPr="00494B96">
        <w:rPr>
          <w:rFonts w:ascii="Times New Roman" w:hAnsi="Times New Roman" w:cs="Times New Roman"/>
          <w:sz w:val="24"/>
          <w:szCs w:val="24"/>
        </w:rPr>
        <w:t>месту</w:t>
      </w:r>
      <w:r>
        <w:rPr>
          <w:rFonts w:ascii="Times New Roman" w:hAnsi="Times New Roman" w:cs="Times New Roman"/>
          <w:sz w:val="24"/>
          <w:szCs w:val="24"/>
        </w:rPr>
        <w:t xml:space="preserve"> </w:t>
      </w:r>
      <w:r w:rsidRPr="00494B96">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494B96">
        <w:rPr>
          <w:rFonts w:ascii="Times New Roman" w:hAnsi="Times New Roman" w:cs="Times New Roman"/>
          <w:sz w:val="24"/>
          <w:szCs w:val="24"/>
        </w:rPr>
        <w:t>услуги,</w:t>
      </w:r>
      <w:r>
        <w:rPr>
          <w:rFonts w:ascii="Times New Roman" w:hAnsi="Times New Roman" w:cs="Times New Roman"/>
          <w:sz w:val="24"/>
          <w:szCs w:val="24"/>
        </w:rPr>
        <w:t xml:space="preserve"> </w:t>
      </w: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том</w:t>
      </w:r>
      <w:r>
        <w:rPr>
          <w:rFonts w:ascii="Times New Roman" w:hAnsi="Times New Roman" w:cs="Times New Roman"/>
          <w:sz w:val="24"/>
          <w:szCs w:val="24"/>
        </w:rPr>
        <w:t xml:space="preserve"> </w:t>
      </w:r>
      <w:r w:rsidRPr="00494B96">
        <w:rPr>
          <w:rFonts w:ascii="Times New Roman" w:hAnsi="Times New Roman" w:cs="Times New Roman"/>
          <w:sz w:val="24"/>
          <w:szCs w:val="24"/>
        </w:rPr>
        <w:t>числе</w:t>
      </w:r>
      <w:r>
        <w:rPr>
          <w:rFonts w:ascii="Times New Roman" w:hAnsi="Times New Roman" w:cs="Times New Roman"/>
          <w:sz w:val="24"/>
          <w:szCs w:val="24"/>
        </w:rPr>
        <w:t xml:space="preserve"> </w:t>
      </w:r>
      <w:r w:rsidRPr="00494B96">
        <w:rPr>
          <w:rFonts w:ascii="Times New Roman" w:hAnsi="Times New Roman" w:cs="Times New Roman"/>
          <w:sz w:val="24"/>
          <w:szCs w:val="24"/>
        </w:rPr>
        <w:t>с</w:t>
      </w:r>
      <w:r>
        <w:rPr>
          <w:rFonts w:ascii="Times New Roman" w:hAnsi="Times New Roman" w:cs="Times New Roman"/>
          <w:sz w:val="24"/>
          <w:szCs w:val="24"/>
        </w:rPr>
        <w:t xml:space="preserve"> </w:t>
      </w:r>
      <w:r w:rsidRPr="00494B96">
        <w:rPr>
          <w:rFonts w:ascii="Times New Roman" w:hAnsi="Times New Roman" w:cs="Times New Roman"/>
          <w:sz w:val="24"/>
          <w:szCs w:val="24"/>
        </w:rPr>
        <w:t>помощью</w:t>
      </w:r>
      <w:r>
        <w:rPr>
          <w:rFonts w:ascii="Times New Roman" w:hAnsi="Times New Roman" w:cs="Times New Roman"/>
          <w:sz w:val="24"/>
          <w:szCs w:val="24"/>
        </w:rPr>
        <w:t xml:space="preserve"> </w:t>
      </w:r>
      <w:r w:rsidRPr="00494B96">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494B96">
        <w:rPr>
          <w:rFonts w:ascii="Times New Roman" w:hAnsi="Times New Roman" w:cs="Times New Roman"/>
          <w:sz w:val="24"/>
          <w:szCs w:val="24"/>
        </w:rPr>
        <w:t>уполномоченного</w:t>
      </w:r>
      <w:r>
        <w:rPr>
          <w:rFonts w:ascii="Times New Roman" w:hAnsi="Times New Roman" w:cs="Times New Roman"/>
          <w:sz w:val="24"/>
          <w:szCs w:val="24"/>
        </w:rPr>
        <w:t xml:space="preserve"> </w:t>
      </w:r>
      <w:r w:rsidRPr="00494B96">
        <w:rPr>
          <w:rFonts w:ascii="Times New Roman" w:hAnsi="Times New Roman" w:cs="Times New Roman"/>
          <w:sz w:val="24"/>
          <w:szCs w:val="24"/>
        </w:rPr>
        <w:t>органа,</w:t>
      </w:r>
      <w:r>
        <w:rPr>
          <w:rFonts w:ascii="Times New Roman" w:hAnsi="Times New Roman" w:cs="Times New Roman"/>
          <w:sz w:val="24"/>
          <w:szCs w:val="24"/>
        </w:rPr>
        <w:t xml:space="preserve"> </w:t>
      </w:r>
      <w:r w:rsidRPr="00494B96">
        <w:rPr>
          <w:rFonts w:ascii="Times New Roman" w:hAnsi="Times New Roman" w:cs="Times New Roman"/>
          <w:sz w:val="24"/>
          <w:szCs w:val="24"/>
        </w:rPr>
        <w:t>предоставляющего</w:t>
      </w:r>
      <w:r>
        <w:rPr>
          <w:rFonts w:ascii="Times New Roman" w:hAnsi="Times New Roman" w:cs="Times New Roman"/>
          <w:sz w:val="24"/>
          <w:szCs w:val="24"/>
        </w:rPr>
        <w:t xml:space="preserve"> </w:t>
      </w:r>
      <w:r w:rsidRPr="00494B96">
        <w:rPr>
          <w:rFonts w:ascii="Times New Roman" w:hAnsi="Times New Roman" w:cs="Times New Roman"/>
          <w:sz w:val="24"/>
          <w:szCs w:val="24"/>
        </w:rPr>
        <w:t>муниципальную</w:t>
      </w:r>
      <w:r>
        <w:rPr>
          <w:rFonts w:ascii="Times New Roman" w:hAnsi="Times New Roman" w:cs="Times New Roman"/>
          <w:sz w:val="24"/>
          <w:szCs w:val="24"/>
        </w:rPr>
        <w:t xml:space="preserve"> </w:t>
      </w:r>
      <w:r w:rsidRPr="00494B96">
        <w:rPr>
          <w:rFonts w:ascii="Times New Roman" w:hAnsi="Times New Roman" w:cs="Times New Roman"/>
          <w:sz w:val="24"/>
          <w:szCs w:val="24"/>
        </w:rPr>
        <w:t>услугу,</w:t>
      </w:r>
      <w:r>
        <w:rPr>
          <w:rFonts w:ascii="Times New Roman" w:hAnsi="Times New Roman" w:cs="Times New Roman"/>
          <w:sz w:val="24"/>
          <w:szCs w:val="24"/>
        </w:rPr>
        <w:t xml:space="preserve"> </w:t>
      </w:r>
      <w:proofErr w:type="spellStart"/>
      <w:r w:rsidRPr="00494B96">
        <w:rPr>
          <w:rFonts w:ascii="Times New Roman" w:hAnsi="Times New Roman" w:cs="Times New Roman"/>
          <w:sz w:val="24"/>
          <w:szCs w:val="24"/>
        </w:rPr>
        <w:t>ассистивных</w:t>
      </w:r>
      <w:proofErr w:type="spellEnd"/>
      <w:r>
        <w:rPr>
          <w:rFonts w:ascii="Times New Roman" w:hAnsi="Times New Roman" w:cs="Times New Roman"/>
          <w:sz w:val="24"/>
          <w:szCs w:val="24"/>
        </w:rPr>
        <w:t xml:space="preserve"> </w:t>
      </w:r>
      <w:r w:rsidRPr="00494B96">
        <w:rPr>
          <w:rFonts w:ascii="Times New Roman" w:hAnsi="Times New Roman" w:cs="Times New Roman"/>
          <w:sz w:val="24"/>
          <w:szCs w:val="24"/>
        </w:rPr>
        <w:t>и</w:t>
      </w:r>
      <w:r>
        <w:rPr>
          <w:rFonts w:ascii="Times New Roman" w:hAnsi="Times New Roman" w:cs="Times New Roman"/>
          <w:sz w:val="24"/>
          <w:szCs w:val="24"/>
        </w:rPr>
        <w:t xml:space="preserve"> </w:t>
      </w:r>
      <w:r w:rsidRPr="00494B96">
        <w:rPr>
          <w:rFonts w:ascii="Times New Roman" w:hAnsi="Times New Roman" w:cs="Times New Roman"/>
          <w:sz w:val="24"/>
          <w:szCs w:val="24"/>
        </w:rPr>
        <w:t>вспомогательных</w:t>
      </w:r>
      <w:r>
        <w:rPr>
          <w:rFonts w:ascii="Times New Roman" w:hAnsi="Times New Roman" w:cs="Times New Roman"/>
          <w:sz w:val="24"/>
          <w:szCs w:val="24"/>
        </w:rPr>
        <w:t xml:space="preserve"> </w:t>
      </w:r>
      <w:r w:rsidRPr="00494B96">
        <w:rPr>
          <w:rFonts w:ascii="Times New Roman" w:hAnsi="Times New Roman" w:cs="Times New Roman"/>
          <w:sz w:val="24"/>
          <w:szCs w:val="24"/>
        </w:rPr>
        <w:t>технологий,</w:t>
      </w:r>
      <w:r>
        <w:rPr>
          <w:rFonts w:ascii="Times New Roman" w:hAnsi="Times New Roman" w:cs="Times New Roman"/>
          <w:sz w:val="24"/>
          <w:szCs w:val="24"/>
        </w:rPr>
        <w:t xml:space="preserve"> </w:t>
      </w:r>
      <w:r w:rsidRPr="00494B96">
        <w:rPr>
          <w:rFonts w:ascii="Times New Roman" w:hAnsi="Times New Roman" w:cs="Times New Roman"/>
          <w:sz w:val="24"/>
          <w:szCs w:val="24"/>
        </w:rPr>
        <w:t>а</w:t>
      </w:r>
      <w:r>
        <w:rPr>
          <w:rFonts w:ascii="Times New Roman" w:hAnsi="Times New Roman" w:cs="Times New Roman"/>
          <w:sz w:val="24"/>
          <w:szCs w:val="24"/>
        </w:rPr>
        <w:t xml:space="preserve"> </w:t>
      </w:r>
      <w:r w:rsidRPr="00494B96">
        <w:rPr>
          <w:rFonts w:ascii="Times New Roman" w:hAnsi="Times New Roman" w:cs="Times New Roman"/>
          <w:sz w:val="24"/>
          <w:szCs w:val="24"/>
        </w:rPr>
        <w:t>также</w:t>
      </w:r>
      <w:r>
        <w:rPr>
          <w:rFonts w:ascii="Times New Roman" w:hAnsi="Times New Roman" w:cs="Times New Roman"/>
          <w:sz w:val="24"/>
          <w:szCs w:val="24"/>
        </w:rPr>
        <w:t xml:space="preserve"> </w:t>
      </w:r>
      <w:r w:rsidRPr="00494B96">
        <w:rPr>
          <w:rFonts w:ascii="Times New Roman" w:hAnsi="Times New Roman" w:cs="Times New Roman"/>
          <w:sz w:val="24"/>
          <w:szCs w:val="24"/>
        </w:rPr>
        <w:t>сменного</w:t>
      </w:r>
      <w:r>
        <w:rPr>
          <w:rFonts w:ascii="Times New Roman" w:hAnsi="Times New Roman" w:cs="Times New Roman"/>
          <w:sz w:val="24"/>
          <w:szCs w:val="24"/>
        </w:rPr>
        <w:t xml:space="preserve"> </w:t>
      </w:r>
      <w:r w:rsidRPr="00494B96">
        <w:rPr>
          <w:rFonts w:ascii="Times New Roman" w:hAnsi="Times New Roman" w:cs="Times New Roman"/>
          <w:sz w:val="24"/>
          <w:szCs w:val="24"/>
        </w:rPr>
        <w:t>кресла-коляски;</w:t>
      </w:r>
    </w:p>
    <w:p w:rsidR="00CC7BC2" w:rsidRPr="00494B96" w:rsidRDefault="00CC7BC2" w:rsidP="00CC7BC2">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возможность</w:t>
      </w:r>
      <w:r>
        <w:rPr>
          <w:rFonts w:ascii="Times New Roman" w:hAnsi="Times New Roman" w:cs="Times New Roman"/>
          <w:sz w:val="24"/>
          <w:szCs w:val="24"/>
        </w:rPr>
        <w:t xml:space="preserve"> </w:t>
      </w:r>
      <w:r w:rsidRPr="00494B96">
        <w:rPr>
          <w:rFonts w:ascii="Times New Roman" w:hAnsi="Times New Roman" w:cs="Times New Roman"/>
          <w:sz w:val="24"/>
          <w:szCs w:val="24"/>
        </w:rPr>
        <w:t>посадки</w:t>
      </w:r>
      <w:r>
        <w:rPr>
          <w:rFonts w:ascii="Times New Roman" w:hAnsi="Times New Roman" w:cs="Times New Roman"/>
          <w:sz w:val="24"/>
          <w:szCs w:val="24"/>
        </w:rPr>
        <w:t xml:space="preserve"> </w:t>
      </w: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транспортное</w:t>
      </w:r>
      <w:r>
        <w:rPr>
          <w:rFonts w:ascii="Times New Roman" w:hAnsi="Times New Roman" w:cs="Times New Roman"/>
          <w:sz w:val="24"/>
          <w:szCs w:val="24"/>
        </w:rPr>
        <w:t xml:space="preserve"> </w:t>
      </w:r>
      <w:r w:rsidRPr="00494B96">
        <w:rPr>
          <w:rFonts w:ascii="Times New Roman" w:hAnsi="Times New Roman" w:cs="Times New Roman"/>
          <w:sz w:val="24"/>
          <w:szCs w:val="24"/>
        </w:rPr>
        <w:t>средство</w:t>
      </w:r>
      <w:r>
        <w:rPr>
          <w:rFonts w:ascii="Times New Roman" w:hAnsi="Times New Roman" w:cs="Times New Roman"/>
          <w:sz w:val="24"/>
          <w:szCs w:val="24"/>
        </w:rPr>
        <w:t xml:space="preserve"> </w:t>
      </w:r>
      <w:r w:rsidRPr="00494B96">
        <w:rPr>
          <w:rFonts w:ascii="Times New Roman" w:hAnsi="Times New Roman" w:cs="Times New Roman"/>
          <w:sz w:val="24"/>
          <w:szCs w:val="24"/>
        </w:rPr>
        <w:t>и</w:t>
      </w:r>
      <w:r>
        <w:rPr>
          <w:rFonts w:ascii="Times New Roman" w:hAnsi="Times New Roman" w:cs="Times New Roman"/>
          <w:sz w:val="24"/>
          <w:szCs w:val="24"/>
        </w:rPr>
        <w:t xml:space="preserve"> </w:t>
      </w:r>
      <w:r w:rsidRPr="00494B96">
        <w:rPr>
          <w:rFonts w:ascii="Times New Roman" w:hAnsi="Times New Roman" w:cs="Times New Roman"/>
          <w:sz w:val="24"/>
          <w:szCs w:val="24"/>
        </w:rPr>
        <w:t>высадки</w:t>
      </w:r>
      <w:r>
        <w:rPr>
          <w:rFonts w:ascii="Times New Roman" w:hAnsi="Times New Roman" w:cs="Times New Roman"/>
          <w:sz w:val="24"/>
          <w:szCs w:val="24"/>
        </w:rPr>
        <w:t xml:space="preserve"> </w:t>
      </w:r>
      <w:r w:rsidRPr="00494B96">
        <w:rPr>
          <w:rFonts w:ascii="Times New Roman" w:hAnsi="Times New Roman" w:cs="Times New Roman"/>
          <w:sz w:val="24"/>
          <w:szCs w:val="24"/>
        </w:rPr>
        <w:t>из</w:t>
      </w:r>
      <w:r>
        <w:rPr>
          <w:rFonts w:ascii="Times New Roman" w:hAnsi="Times New Roman" w:cs="Times New Roman"/>
          <w:sz w:val="24"/>
          <w:szCs w:val="24"/>
        </w:rPr>
        <w:t xml:space="preserve"> </w:t>
      </w:r>
      <w:r w:rsidRPr="00494B96">
        <w:rPr>
          <w:rFonts w:ascii="Times New Roman" w:hAnsi="Times New Roman" w:cs="Times New Roman"/>
          <w:sz w:val="24"/>
          <w:szCs w:val="24"/>
        </w:rPr>
        <w:t>него</w:t>
      </w:r>
      <w:r>
        <w:rPr>
          <w:rFonts w:ascii="Times New Roman" w:hAnsi="Times New Roman" w:cs="Times New Roman"/>
          <w:sz w:val="24"/>
          <w:szCs w:val="24"/>
        </w:rPr>
        <w:t xml:space="preserve"> </w:t>
      </w:r>
      <w:r w:rsidRPr="00494B96">
        <w:rPr>
          <w:rFonts w:ascii="Times New Roman" w:hAnsi="Times New Roman" w:cs="Times New Roman"/>
          <w:sz w:val="24"/>
          <w:szCs w:val="24"/>
        </w:rPr>
        <w:t>перед</w:t>
      </w:r>
      <w:r>
        <w:rPr>
          <w:rFonts w:ascii="Times New Roman" w:hAnsi="Times New Roman" w:cs="Times New Roman"/>
          <w:sz w:val="24"/>
          <w:szCs w:val="24"/>
        </w:rPr>
        <w:t xml:space="preserve"> </w:t>
      </w:r>
      <w:r w:rsidRPr="00494B96">
        <w:rPr>
          <w:rFonts w:ascii="Times New Roman" w:hAnsi="Times New Roman" w:cs="Times New Roman"/>
          <w:sz w:val="24"/>
          <w:szCs w:val="24"/>
        </w:rPr>
        <w:t>входом</w:t>
      </w:r>
      <w:r>
        <w:rPr>
          <w:rFonts w:ascii="Times New Roman" w:hAnsi="Times New Roman" w:cs="Times New Roman"/>
          <w:sz w:val="24"/>
          <w:szCs w:val="24"/>
        </w:rPr>
        <w:t xml:space="preserve"> </w:t>
      </w: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уполномоченный</w:t>
      </w:r>
      <w:r>
        <w:rPr>
          <w:rFonts w:ascii="Times New Roman" w:hAnsi="Times New Roman" w:cs="Times New Roman"/>
          <w:sz w:val="24"/>
          <w:szCs w:val="24"/>
        </w:rPr>
        <w:t xml:space="preserve"> </w:t>
      </w:r>
      <w:r w:rsidRPr="00494B96">
        <w:rPr>
          <w:rFonts w:ascii="Times New Roman" w:hAnsi="Times New Roman" w:cs="Times New Roman"/>
          <w:sz w:val="24"/>
          <w:szCs w:val="24"/>
        </w:rPr>
        <w:t>орган,</w:t>
      </w:r>
      <w:r>
        <w:rPr>
          <w:rFonts w:ascii="Times New Roman" w:hAnsi="Times New Roman" w:cs="Times New Roman"/>
          <w:sz w:val="24"/>
          <w:szCs w:val="24"/>
        </w:rPr>
        <w:t xml:space="preserve"> </w:t>
      </w: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том</w:t>
      </w:r>
      <w:r>
        <w:rPr>
          <w:rFonts w:ascii="Times New Roman" w:hAnsi="Times New Roman" w:cs="Times New Roman"/>
          <w:sz w:val="24"/>
          <w:szCs w:val="24"/>
        </w:rPr>
        <w:t xml:space="preserve"> </w:t>
      </w:r>
      <w:r w:rsidRPr="00494B96">
        <w:rPr>
          <w:rFonts w:ascii="Times New Roman" w:hAnsi="Times New Roman" w:cs="Times New Roman"/>
          <w:sz w:val="24"/>
          <w:szCs w:val="24"/>
        </w:rPr>
        <w:t>числе</w:t>
      </w:r>
      <w:r>
        <w:rPr>
          <w:rFonts w:ascii="Times New Roman" w:hAnsi="Times New Roman" w:cs="Times New Roman"/>
          <w:sz w:val="24"/>
          <w:szCs w:val="24"/>
        </w:rPr>
        <w:t xml:space="preserve"> </w:t>
      </w:r>
      <w:r w:rsidRPr="00494B96">
        <w:rPr>
          <w:rFonts w:ascii="Times New Roman" w:hAnsi="Times New Roman" w:cs="Times New Roman"/>
          <w:sz w:val="24"/>
          <w:szCs w:val="24"/>
        </w:rPr>
        <w:t>с</w:t>
      </w:r>
      <w:r>
        <w:rPr>
          <w:rFonts w:ascii="Times New Roman" w:hAnsi="Times New Roman" w:cs="Times New Roman"/>
          <w:sz w:val="24"/>
          <w:szCs w:val="24"/>
        </w:rPr>
        <w:t xml:space="preserve"> </w:t>
      </w:r>
      <w:r w:rsidRPr="00494B96">
        <w:rPr>
          <w:rFonts w:ascii="Times New Roman" w:hAnsi="Times New Roman" w:cs="Times New Roman"/>
          <w:sz w:val="24"/>
          <w:szCs w:val="24"/>
        </w:rPr>
        <w:t>использованием</w:t>
      </w:r>
      <w:r>
        <w:rPr>
          <w:rFonts w:ascii="Times New Roman" w:hAnsi="Times New Roman" w:cs="Times New Roman"/>
          <w:sz w:val="24"/>
          <w:szCs w:val="24"/>
        </w:rPr>
        <w:t xml:space="preserve"> </w:t>
      </w:r>
      <w:r w:rsidRPr="00494B96">
        <w:rPr>
          <w:rFonts w:ascii="Times New Roman" w:hAnsi="Times New Roman" w:cs="Times New Roman"/>
          <w:sz w:val="24"/>
          <w:szCs w:val="24"/>
        </w:rPr>
        <w:t>кресла-коляски</w:t>
      </w:r>
      <w:r>
        <w:rPr>
          <w:rFonts w:ascii="Times New Roman" w:hAnsi="Times New Roman" w:cs="Times New Roman"/>
          <w:sz w:val="24"/>
          <w:szCs w:val="24"/>
        </w:rPr>
        <w:t xml:space="preserve"> </w:t>
      </w:r>
      <w:r w:rsidRPr="00494B96">
        <w:rPr>
          <w:rFonts w:ascii="Times New Roman" w:hAnsi="Times New Roman" w:cs="Times New Roman"/>
          <w:sz w:val="24"/>
          <w:szCs w:val="24"/>
        </w:rPr>
        <w:t>и,</w:t>
      </w:r>
      <w:r>
        <w:rPr>
          <w:rFonts w:ascii="Times New Roman" w:hAnsi="Times New Roman" w:cs="Times New Roman"/>
          <w:sz w:val="24"/>
          <w:szCs w:val="24"/>
        </w:rPr>
        <w:t xml:space="preserve"> </w:t>
      </w:r>
      <w:r w:rsidRPr="00494B96">
        <w:rPr>
          <w:rFonts w:ascii="Times New Roman" w:hAnsi="Times New Roman" w:cs="Times New Roman"/>
          <w:sz w:val="24"/>
          <w:szCs w:val="24"/>
        </w:rPr>
        <w:t>при</w:t>
      </w:r>
      <w:r>
        <w:rPr>
          <w:rFonts w:ascii="Times New Roman" w:hAnsi="Times New Roman" w:cs="Times New Roman"/>
          <w:sz w:val="24"/>
          <w:szCs w:val="24"/>
        </w:rPr>
        <w:t xml:space="preserve"> </w:t>
      </w:r>
      <w:r w:rsidRPr="00494B96">
        <w:rPr>
          <w:rFonts w:ascii="Times New Roman" w:hAnsi="Times New Roman" w:cs="Times New Roman"/>
          <w:sz w:val="24"/>
          <w:szCs w:val="24"/>
        </w:rPr>
        <w:t>необходимости,</w:t>
      </w:r>
      <w:r>
        <w:rPr>
          <w:rFonts w:ascii="Times New Roman" w:hAnsi="Times New Roman" w:cs="Times New Roman"/>
          <w:sz w:val="24"/>
          <w:szCs w:val="24"/>
        </w:rPr>
        <w:t xml:space="preserve"> </w:t>
      </w:r>
      <w:r w:rsidRPr="00494B96">
        <w:rPr>
          <w:rFonts w:ascii="Times New Roman" w:hAnsi="Times New Roman" w:cs="Times New Roman"/>
          <w:sz w:val="24"/>
          <w:szCs w:val="24"/>
        </w:rPr>
        <w:t>с</w:t>
      </w:r>
      <w:r>
        <w:rPr>
          <w:rFonts w:ascii="Times New Roman" w:hAnsi="Times New Roman" w:cs="Times New Roman"/>
          <w:sz w:val="24"/>
          <w:szCs w:val="24"/>
        </w:rPr>
        <w:t xml:space="preserve"> </w:t>
      </w:r>
      <w:r w:rsidRPr="00494B96">
        <w:rPr>
          <w:rFonts w:ascii="Times New Roman" w:hAnsi="Times New Roman" w:cs="Times New Roman"/>
          <w:sz w:val="24"/>
          <w:szCs w:val="24"/>
        </w:rPr>
        <w:t>помощью</w:t>
      </w:r>
      <w:r>
        <w:rPr>
          <w:rFonts w:ascii="Times New Roman" w:hAnsi="Times New Roman" w:cs="Times New Roman"/>
          <w:sz w:val="24"/>
          <w:szCs w:val="24"/>
        </w:rPr>
        <w:t xml:space="preserve"> </w:t>
      </w:r>
      <w:r w:rsidRPr="00494B96">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494B96">
        <w:rPr>
          <w:rFonts w:ascii="Times New Roman" w:hAnsi="Times New Roman" w:cs="Times New Roman"/>
          <w:sz w:val="24"/>
          <w:szCs w:val="24"/>
        </w:rPr>
        <w:t>уполномоченного</w:t>
      </w:r>
      <w:r>
        <w:rPr>
          <w:rFonts w:ascii="Times New Roman" w:hAnsi="Times New Roman" w:cs="Times New Roman"/>
          <w:sz w:val="24"/>
          <w:szCs w:val="24"/>
        </w:rPr>
        <w:t xml:space="preserve"> </w:t>
      </w:r>
      <w:r w:rsidRPr="00494B96">
        <w:rPr>
          <w:rFonts w:ascii="Times New Roman" w:hAnsi="Times New Roman" w:cs="Times New Roman"/>
          <w:sz w:val="24"/>
          <w:szCs w:val="24"/>
        </w:rPr>
        <w:t>органа;</w:t>
      </w:r>
    </w:p>
    <w:p w:rsidR="00CC7BC2" w:rsidRPr="00494B96" w:rsidRDefault="00CC7BC2" w:rsidP="00CC7BC2">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г)</w:t>
      </w:r>
      <w:r>
        <w:rPr>
          <w:rFonts w:ascii="Times New Roman" w:hAnsi="Times New Roman" w:cs="Times New Roman"/>
          <w:sz w:val="24"/>
          <w:szCs w:val="24"/>
        </w:rPr>
        <w:t xml:space="preserve"> </w:t>
      </w:r>
      <w:r w:rsidRPr="00494B96">
        <w:rPr>
          <w:rFonts w:ascii="Times New Roman" w:hAnsi="Times New Roman" w:cs="Times New Roman"/>
          <w:sz w:val="24"/>
          <w:szCs w:val="24"/>
        </w:rPr>
        <w:t>сопровождение</w:t>
      </w:r>
      <w:r>
        <w:rPr>
          <w:rFonts w:ascii="Times New Roman" w:hAnsi="Times New Roman" w:cs="Times New Roman"/>
          <w:sz w:val="24"/>
          <w:szCs w:val="24"/>
        </w:rPr>
        <w:t xml:space="preserve"> </w:t>
      </w:r>
      <w:r w:rsidRPr="00494B96">
        <w:rPr>
          <w:rFonts w:ascii="Times New Roman" w:hAnsi="Times New Roman" w:cs="Times New Roman"/>
          <w:sz w:val="24"/>
          <w:szCs w:val="24"/>
        </w:rPr>
        <w:t>инвалидов,</w:t>
      </w:r>
      <w:r>
        <w:rPr>
          <w:rFonts w:ascii="Times New Roman" w:hAnsi="Times New Roman" w:cs="Times New Roman"/>
          <w:sz w:val="24"/>
          <w:szCs w:val="24"/>
        </w:rPr>
        <w:t xml:space="preserve"> </w:t>
      </w:r>
      <w:r w:rsidRPr="00494B96">
        <w:rPr>
          <w:rFonts w:ascii="Times New Roman" w:hAnsi="Times New Roman" w:cs="Times New Roman"/>
          <w:sz w:val="24"/>
          <w:szCs w:val="24"/>
        </w:rPr>
        <w:t>имеющих</w:t>
      </w:r>
      <w:r>
        <w:rPr>
          <w:rFonts w:ascii="Times New Roman" w:hAnsi="Times New Roman" w:cs="Times New Roman"/>
          <w:sz w:val="24"/>
          <w:szCs w:val="24"/>
        </w:rPr>
        <w:t xml:space="preserve"> </w:t>
      </w:r>
      <w:r w:rsidRPr="00494B96">
        <w:rPr>
          <w:rFonts w:ascii="Times New Roman" w:hAnsi="Times New Roman" w:cs="Times New Roman"/>
          <w:sz w:val="24"/>
          <w:szCs w:val="24"/>
        </w:rPr>
        <w:t>стойкие</w:t>
      </w:r>
      <w:r>
        <w:rPr>
          <w:rFonts w:ascii="Times New Roman" w:hAnsi="Times New Roman" w:cs="Times New Roman"/>
          <w:sz w:val="24"/>
          <w:szCs w:val="24"/>
        </w:rPr>
        <w:t xml:space="preserve"> </w:t>
      </w:r>
      <w:r w:rsidRPr="00494B96">
        <w:rPr>
          <w:rFonts w:ascii="Times New Roman" w:hAnsi="Times New Roman" w:cs="Times New Roman"/>
          <w:sz w:val="24"/>
          <w:szCs w:val="24"/>
        </w:rPr>
        <w:t>расстройства</w:t>
      </w:r>
      <w:r>
        <w:rPr>
          <w:rFonts w:ascii="Times New Roman" w:hAnsi="Times New Roman" w:cs="Times New Roman"/>
          <w:sz w:val="24"/>
          <w:szCs w:val="24"/>
        </w:rPr>
        <w:t xml:space="preserve"> </w:t>
      </w:r>
      <w:r w:rsidRPr="00494B96">
        <w:rPr>
          <w:rFonts w:ascii="Times New Roman" w:hAnsi="Times New Roman" w:cs="Times New Roman"/>
          <w:sz w:val="24"/>
          <w:szCs w:val="24"/>
        </w:rPr>
        <w:t>функции</w:t>
      </w:r>
      <w:r>
        <w:rPr>
          <w:rFonts w:ascii="Times New Roman" w:hAnsi="Times New Roman" w:cs="Times New Roman"/>
          <w:sz w:val="24"/>
          <w:szCs w:val="24"/>
        </w:rPr>
        <w:t xml:space="preserve"> </w:t>
      </w:r>
      <w:r w:rsidRPr="00494B96">
        <w:rPr>
          <w:rFonts w:ascii="Times New Roman" w:hAnsi="Times New Roman" w:cs="Times New Roman"/>
          <w:sz w:val="24"/>
          <w:szCs w:val="24"/>
        </w:rPr>
        <w:t>зрения</w:t>
      </w:r>
      <w:r>
        <w:rPr>
          <w:rFonts w:ascii="Times New Roman" w:hAnsi="Times New Roman" w:cs="Times New Roman"/>
          <w:sz w:val="24"/>
          <w:szCs w:val="24"/>
        </w:rPr>
        <w:t xml:space="preserve"> </w:t>
      </w:r>
      <w:r w:rsidRPr="00494B96">
        <w:rPr>
          <w:rFonts w:ascii="Times New Roman" w:hAnsi="Times New Roman" w:cs="Times New Roman"/>
          <w:sz w:val="24"/>
          <w:szCs w:val="24"/>
        </w:rPr>
        <w:t>и</w:t>
      </w:r>
      <w:r>
        <w:rPr>
          <w:rFonts w:ascii="Times New Roman" w:hAnsi="Times New Roman" w:cs="Times New Roman"/>
          <w:sz w:val="24"/>
          <w:szCs w:val="24"/>
        </w:rPr>
        <w:t xml:space="preserve"> </w:t>
      </w:r>
      <w:r w:rsidRPr="00494B96">
        <w:rPr>
          <w:rFonts w:ascii="Times New Roman" w:hAnsi="Times New Roman" w:cs="Times New Roman"/>
          <w:sz w:val="24"/>
          <w:szCs w:val="24"/>
        </w:rPr>
        <w:t>самостоятельного</w:t>
      </w:r>
      <w:r>
        <w:rPr>
          <w:rFonts w:ascii="Times New Roman" w:hAnsi="Times New Roman" w:cs="Times New Roman"/>
          <w:sz w:val="24"/>
          <w:szCs w:val="24"/>
        </w:rPr>
        <w:t xml:space="preserve"> </w:t>
      </w:r>
      <w:r w:rsidRPr="00494B96">
        <w:rPr>
          <w:rFonts w:ascii="Times New Roman" w:hAnsi="Times New Roman" w:cs="Times New Roman"/>
          <w:sz w:val="24"/>
          <w:szCs w:val="24"/>
        </w:rPr>
        <w:t>передвижения,</w:t>
      </w:r>
      <w:r>
        <w:rPr>
          <w:rFonts w:ascii="Times New Roman" w:hAnsi="Times New Roman" w:cs="Times New Roman"/>
          <w:sz w:val="24"/>
          <w:szCs w:val="24"/>
        </w:rPr>
        <w:t xml:space="preserve"> </w:t>
      </w:r>
      <w:r w:rsidRPr="00494B96">
        <w:rPr>
          <w:rFonts w:ascii="Times New Roman" w:hAnsi="Times New Roman" w:cs="Times New Roman"/>
          <w:sz w:val="24"/>
          <w:szCs w:val="24"/>
        </w:rPr>
        <w:t>и</w:t>
      </w:r>
      <w:r>
        <w:rPr>
          <w:rFonts w:ascii="Times New Roman" w:hAnsi="Times New Roman" w:cs="Times New Roman"/>
          <w:sz w:val="24"/>
          <w:szCs w:val="24"/>
        </w:rPr>
        <w:t xml:space="preserve"> </w:t>
      </w:r>
      <w:r w:rsidRPr="00494B96">
        <w:rPr>
          <w:rFonts w:ascii="Times New Roman" w:hAnsi="Times New Roman" w:cs="Times New Roman"/>
          <w:sz w:val="24"/>
          <w:szCs w:val="24"/>
        </w:rPr>
        <w:t>оказания</w:t>
      </w:r>
      <w:r>
        <w:rPr>
          <w:rFonts w:ascii="Times New Roman" w:hAnsi="Times New Roman" w:cs="Times New Roman"/>
          <w:sz w:val="24"/>
          <w:szCs w:val="24"/>
        </w:rPr>
        <w:t xml:space="preserve"> </w:t>
      </w:r>
      <w:r w:rsidRPr="00494B96">
        <w:rPr>
          <w:rFonts w:ascii="Times New Roman" w:hAnsi="Times New Roman" w:cs="Times New Roman"/>
          <w:sz w:val="24"/>
          <w:szCs w:val="24"/>
        </w:rPr>
        <w:t>им</w:t>
      </w:r>
      <w:r>
        <w:rPr>
          <w:rFonts w:ascii="Times New Roman" w:hAnsi="Times New Roman" w:cs="Times New Roman"/>
          <w:sz w:val="24"/>
          <w:szCs w:val="24"/>
        </w:rPr>
        <w:t xml:space="preserve"> </w:t>
      </w:r>
      <w:r w:rsidRPr="00494B96">
        <w:rPr>
          <w:rFonts w:ascii="Times New Roman" w:hAnsi="Times New Roman" w:cs="Times New Roman"/>
          <w:sz w:val="24"/>
          <w:szCs w:val="24"/>
        </w:rPr>
        <w:t>помощи</w:t>
      </w:r>
      <w:r>
        <w:rPr>
          <w:rFonts w:ascii="Times New Roman" w:hAnsi="Times New Roman" w:cs="Times New Roman"/>
          <w:sz w:val="24"/>
          <w:szCs w:val="24"/>
        </w:rPr>
        <w:t xml:space="preserve"> </w:t>
      </w: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помещениях</w:t>
      </w:r>
      <w:r>
        <w:rPr>
          <w:rFonts w:ascii="Times New Roman" w:hAnsi="Times New Roman" w:cs="Times New Roman"/>
          <w:sz w:val="24"/>
          <w:szCs w:val="24"/>
        </w:rPr>
        <w:t xml:space="preserve"> </w:t>
      </w:r>
      <w:r w:rsidRPr="00494B96">
        <w:rPr>
          <w:rFonts w:ascii="Times New Roman" w:hAnsi="Times New Roman" w:cs="Times New Roman"/>
          <w:sz w:val="24"/>
          <w:szCs w:val="24"/>
        </w:rPr>
        <w:t>уполномоченного</w:t>
      </w:r>
      <w:r>
        <w:rPr>
          <w:rFonts w:ascii="Times New Roman" w:hAnsi="Times New Roman" w:cs="Times New Roman"/>
          <w:sz w:val="24"/>
          <w:szCs w:val="24"/>
        </w:rPr>
        <w:t xml:space="preserve"> </w:t>
      </w:r>
      <w:r w:rsidRPr="00494B96">
        <w:rPr>
          <w:rFonts w:ascii="Times New Roman" w:hAnsi="Times New Roman" w:cs="Times New Roman"/>
          <w:sz w:val="24"/>
          <w:szCs w:val="24"/>
        </w:rPr>
        <w:t>органа;</w:t>
      </w:r>
    </w:p>
    <w:p w:rsidR="00CC7BC2" w:rsidRPr="00494B96" w:rsidRDefault="00CC7BC2" w:rsidP="00CC7BC2">
      <w:pPr>
        <w:pStyle w:val="ConsPlusNormal0"/>
        <w:ind w:firstLine="567"/>
        <w:jc w:val="both"/>
        <w:rPr>
          <w:rFonts w:ascii="Times New Roman" w:hAnsi="Times New Roman" w:cs="Times New Roman"/>
          <w:sz w:val="24"/>
          <w:szCs w:val="24"/>
        </w:rPr>
      </w:pPr>
      <w:proofErr w:type="spellStart"/>
      <w:r w:rsidRPr="00494B96">
        <w:rPr>
          <w:rFonts w:ascii="Times New Roman" w:hAnsi="Times New Roman" w:cs="Times New Roman"/>
          <w:sz w:val="24"/>
          <w:szCs w:val="24"/>
        </w:rPr>
        <w:t>д</w:t>
      </w:r>
      <w:proofErr w:type="spellEnd"/>
      <w:r w:rsidRPr="00494B96">
        <w:rPr>
          <w:rFonts w:ascii="Times New Roman" w:hAnsi="Times New Roman" w:cs="Times New Roman"/>
          <w:sz w:val="24"/>
          <w:szCs w:val="24"/>
        </w:rPr>
        <w:t>)</w:t>
      </w:r>
      <w:r>
        <w:rPr>
          <w:rFonts w:ascii="Times New Roman" w:hAnsi="Times New Roman" w:cs="Times New Roman"/>
          <w:sz w:val="24"/>
          <w:szCs w:val="24"/>
        </w:rPr>
        <w:t xml:space="preserve"> </w:t>
      </w:r>
      <w:r w:rsidRPr="00494B96">
        <w:rPr>
          <w:rFonts w:ascii="Times New Roman" w:hAnsi="Times New Roman" w:cs="Times New Roman"/>
          <w:sz w:val="24"/>
          <w:szCs w:val="24"/>
        </w:rPr>
        <w:t>содействие</w:t>
      </w:r>
      <w:r>
        <w:rPr>
          <w:rFonts w:ascii="Times New Roman" w:hAnsi="Times New Roman" w:cs="Times New Roman"/>
          <w:sz w:val="24"/>
          <w:szCs w:val="24"/>
        </w:rPr>
        <w:t xml:space="preserve"> </w:t>
      </w:r>
      <w:r w:rsidRPr="00494B96">
        <w:rPr>
          <w:rFonts w:ascii="Times New Roman" w:hAnsi="Times New Roman" w:cs="Times New Roman"/>
          <w:sz w:val="24"/>
          <w:szCs w:val="24"/>
        </w:rPr>
        <w:t>инвалиду</w:t>
      </w:r>
      <w:r>
        <w:rPr>
          <w:rFonts w:ascii="Times New Roman" w:hAnsi="Times New Roman" w:cs="Times New Roman"/>
          <w:sz w:val="24"/>
          <w:szCs w:val="24"/>
        </w:rPr>
        <w:t xml:space="preserve"> </w:t>
      </w:r>
      <w:r w:rsidRPr="00494B96">
        <w:rPr>
          <w:rFonts w:ascii="Times New Roman" w:hAnsi="Times New Roman" w:cs="Times New Roman"/>
          <w:sz w:val="24"/>
          <w:szCs w:val="24"/>
        </w:rPr>
        <w:t>при</w:t>
      </w:r>
      <w:r>
        <w:rPr>
          <w:rFonts w:ascii="Times New Roman" w:hAnsi="Times New Roman" w:cs="Times New Roman"/>
          <w:sz w:val="24"/>
          <w:szCs w:val="24"/>
        </w:rPr>
        <w:t xml:space="preserve"> </w:t>
      </w:r>
      <w:r w:rsidRPr="00494B96">
        <w:rPr>
          <w:rFonts w:ascii="Times New Roman" w:hAnsi="Times New Roman" w:cs="Times New Roman"/>
          <w:sz w:val="24"/>
          <w:szCs w:val="24"/>
        </w:rPr>
        <w:t>входе</w:t>
      </w:r>
      <w:r>
        <w:rPr>
          <w:rFonts w:ascii="Times New Roman" w:hAnsi="Times New Roman" w:cs="Times New Roman"/>
          <w:sz w:val="24"/>
          <w:szCs w:val="24"/>
        </w:rPr>
        <w:t xml:space="preserve"> </w:t>
      </w: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помещение</w:t>
      </w:r>
      <w:r>
        <w:rPr>
          <w:rFonts w:ascii="Times New Roman" w:hAnsi="Times New Roman" w:cs="Times New Roman"/>
          <w:sz w:val="24"/>
          <w:szCs w:val="24"/>
        </w:rPr>
        <w:t xml:space="preserve"> </w:t>
      </w:r>
      <w:r w:rsidRPr="00494B96">
        <w:rPr>
          <w:rFonts w:ascii="Times New Roman" w:hAnsi="Times New Roman" w:cs="Times New Roman"/>
          <w:sz w:val="24"/>
          <w:szCs w:val="24"/>
        </w:rPr>
        <w:t>уполномоченного</w:t>
      </w:r>
      <w:r>
        <w:rPr>
          <w:rFonts w:ascii="Times New Roman" w:hAnsi="Times New Roman" w:cs="Times New Roman"/>
          <w:sz w:val="24"/>
          <w:szCs w:val="24"/>
        </w:rPr>
        <w:t xml:space="preserve"> </w:t>
      </w:r>
      <w:r w:rsidRPr="00494B96">
        <w:rPr>
          <w:rFonts w:ascii="Times New Roman" w:hAnsi="Times New Roman" w:cs="Times New Roman"/>
          <w:sz w:val="24"/>
          <w:szCs w:val="24"/>
        </w:rPr>
        <w:t>органа</w:t>
      </w:r>
      <w:r>
        <w:rPr>
          <w:rFonts w:ascii="Times New Roman" w:hAnsi="Times New Roman" w:cs="Times New Roman"/>
          <w:sz w:val="24"/>
          <w:szCs w:val="24"/>
        </w:rPr>
        <w:t xml:space="preserve"> </w:t>
      </w:r>
      <w:r w:rsidRPr="00494B96">
        <w:rPr>
          <w:rFonts w:ascii="Times New Roman" w:hAnsi="Times New Roman" w:cs="Times New Roman"/>
          <w:sz w:val="24"/>
          <w:szCs w:val="24"/>
        </w:rPr>
        <w:t>и</w:t>
      </w:r>
      <w:r>
        <w:rPr>
          <w:rFonts w:ascii="Times New Roman" w:hAnsi="Times New Roman" w:cs="Times New Roman"/>
          <w:sz w:val="24"/>
          <w:szCs w:val="24"/>
        </w:rPr>
        <w:t xml:space="preserve"> </w:t>
      </w:r>
      <w:r w:rsidRPr="00494B96">
        <w:rPr>
          <w:rFonts w:ascii="Times New Roman" w:hAnsi="Times New Roman" w:cs="Times New Roman"/>
          <w:sz w:val="24"/>
          <w:szCs w:val="24"/>
        </w:rPr>
        <w:t>выходе</w:t>
      </w:r>
      <w:r>
        <w:rPr>
          <w:rFonts w:ascii="Times New Roman" w:hAnsi="Times New Roman" w:cs="Times New Roman"/>
          <w:sz w:val="24"/>
          <w:szCs w:val="24"/>
        </w:rPr>
        <w:t xml:space="preserve"> </w:t>
      </w:r>
      <w:r w:rsidRPr="00494B96">
        <w:rPr>
          <w:rFonts w:ascii="Times New Roman" w:hAnsi="Times New Roman" w:cs="Times New Roman"/>
          <w:sz w:val="24"/>
          <w:szCs w:val="24"/>
        </w:rPr>
        <w:t>из</w:t>
      </w:r>
      <w:r>
        <w:rPr>
          <w:rFonts w:ascii="Times New Roman" w:hAnsi="Times New Roman" w:cs="Times New Roman"/>
          <w:sz w:val="24"/>
          <w:szCs w:val="24"/>
        </w:rPr>
        <w:t xml:space="preserve"> </w:t>
      </w:r>
      <w:r w:rsidRPr="00494B96">
        <w:rPr>
          <w:rFonts w:ascii="Times New Roman" w:hAnsi="Times New Roman" w:cs="Times New Roman"/>
          <w:sz w:val="24"/>
          <w:szCs w:val="24"/>
        </w:rPr>
        <w:t>него,</w:t>
      </w:r>
      <w:r>
        <w:rPr>
          <w:rFonts w:ascii="Times New Roman" w:hAnsi="Times New Roman" w:cs="Times New Roman"/>
          <w:sz w:val="24"/>
          <w:szCs w:val="24"/>
        </w:rPr>
        <w:t xml:space="preserve"> </w:t>
      </w:r>
      <w:r w:rsidRPr="00494B96">
        <w:rPr>
          <w:rFonts w:ascii="Times New Roman" w:hAnsi="Times New Roman" w:cs="Times New Roman"/>
          <w:sz w:val="24"/>
          <w:szCs w:val="24"/>
        </w:rPr>
        <w:t>информирование</w:t>
      </w:r>
      <w:r>
        <w:rPr>
          <w:rFonts w:ascii="Times New Roman" w:hAnsi="Times New Roman" w:cs="Times New Roman"/>
          <w:sz w:val="24"/>
          <w:szCs w:val="24"/>
        </w:rPr>
        <w:t xml:space="preserve"> </w:t>
      </w:r>
      <w:r w:rsidRPr="00494B96">
        <w:rPr>
          <w:rFonts w:ascii="Times New Roman" w:hAnsi="Times New Roman" w:cs="Times New Roman"/>
          <w:sz w:val="24"/>
          <w:szCs w:val="24"/>
        </w:rPr>
        <w:t>инвалида</w:t>
      </w:r>
      <w:r>
        <w:rPr>
          <w:rFonts w:ascii="Times New Roman" w:hAnsi="Times New Roman" w:cs="Times New Roman"/>
          <w:sz w:val="24"/>
          <w:szCs w:val="24"/>
        </w:rPr>
        <w:t xml:space="preserve"> </w:t>
      </w:r>
      <w:r w:rsidRPr="00494B96">
        <w:rPr>
          <w:rFonts w:ascii="Times New Roman" w:hAnsi="Times New Roman" w:cs="Times New Roman"/>
          <w:sz w:val="24"/>
          <w:szCs w:val="24"/>
        </w:rPr>
        <w:t>о</w:t>
      </w:r>
      <w:r>
        <w:rPr>
          <w:rFonts w:ascii="Times New Roman" w:hAnsi="Times New Roman" w:cs="Times New Roman"/>
          <w:sz w:val="24"/>
          <w:szCs w:val="24"/>
        </w:rPr>
        <w:t xml:space="preserve"> </w:t>
      </w:r>
      <w:r w:rsidRPr="00494B96">
        <w:rPr>
          <w:rFonts w:ascii="Times New Roman" w:hAnsi="Times New Roman" w:cs="Times New Roman"/>
          <w:sz w:val="24"/>
          <w:szCs w:val="24"/>
        </w:rPr>
        <w:t>доступных</w:t>
      </w:r>
      <w:r>
        <w:rPr>
          <w:rFonts w:ascii="Times New Roman" w:hAnsi="Times New Roman" w:cs="Times New Roman"/>
          <w:sz w:val="24"/>
          <w:szCs w:val="24"/>
        </w:rPr>
        <w:t xml:space="preserve"> </w:t>
      </w:r>
      <w:r w:rsidRPr="00494B96">
        <w:rPr>
          <w:rFonts w:ascii="Times New Roman" w:hAnsi="Times New Roman" w:cs="Times New Roman"/>
          <w:sz w:val="24"/>
          <w:szCs w:val="24"/>
        </w:rPr>
        <w:t>маршрутах</w:t>
      </w:r>
      <w:r>
        <w:rPr>
          <w:rFonts w:ascii="Times New Roman" w:hAnsi="Times New Roman" w:cs="Times New Roman"/>
          <w:sz w:val="24"/>
          <w:szCs w:val="24"/>
        </w:rPr>
        <w:t xml:space="preserve"> </w:t>
      </w:r>
      <w:r w:rsidRPr="00494B96">
        <w:rPr>
          <w:rFonts w:ascii="Times New Roman" w:hAnsi="Times New Roman" w:cs="Times New Roman"/>
          <w:sz w:val="24"/>
          <w:szCs w:val="24"/>
        </w:rPr>
        <w:t>общественного</w:t>
      </w:r>
      <w:r>
        <w:rPr>
          <w:rFonts w:ascii="Times New Roman" w:hAnsi="Times New Roman" w:cs="Times New Roman"/>
          <w:sz w:val="24"/>
          <w:szCs w:val="24"/>
        </w:rPr>
        <w:t xml:space="preserve"> </w:t>
      </w:r>
      <w:r w:rsidRPr="00494B96">
        <w:rPr>
          <w:rFonts w:ascii="Times New Roman" w:hAnsi="Times New Roman" w:cs="Times New Roman"/>
          <w:sz w:val="24"/>
          <w:szCs w:val="24"/>
        </w:rPr>
        <w:t>транспорта;</w:t>
      </w:r>
    </w:p>
    <w:p w:rsidR="00CC7BC2" w:rsidRPr="00494B96" w:rsidRDefault="00CC7BC2" w:rsidP="00CC7BC2">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е)</w:t>
      </w:r>
      <w:r>
        <w:rPr>
          <w:rFonts w:ascii="Times New Roman" w:hAnsi="Times New Roman" w:cs="Times New Roman"/>
          <w:sz w:val="24"/>
          <w:szCs w:val="24"/>
        </w:rPr>
        <w:t xml:space="preserve"> </w:t>
      </w:r>
      <w:r w:rsidRPr="00494B96">
        <w:rPr>
          <w:rFonts w:ascii="Times New Roman" w:hAnsi="Times New Roman" w:cs="Times New Roman"/>
          <w:sz w:val="24"/>
          <w:szCs w:val="24"/>
        </w:rPr>
        <w:t>надлежащее</w:t>
      </w:r>
      <w:r>
        <w:rPr>
          <w:rFonts w:ascii="Times New Roman" w:hAnsi="Times New Roman" w:cs="Times New Roman"/>
          <w:sz w:val="24"/>
          <w:szCs w:val="24"/>
        </w:rPr>
        <w:t xml:space="preserve"> </w:t>
      </w:r>
      <w:r w:rsidRPr="00494B96">
        <w:rPr>
          <w:rFonts w:ascii="Times New Roman" w:hAnsi="Times New Roman" w:cs="Times New Roman"/>
          <w:sz w:val="24"/>
          <w:szCs w:val="24"/>
        </w:rPr>
        <w:t>размещение</w:t>
      </w:r>
      <w:r>
        <w:rPr>
          <w:rFonts w:ascii="Times New Roman" w:hAnsi="Times New Roman" w:cs="Times New Roman"/>
          <w:sz w:val="24"/>
          <w:szCs w:val="24"/>
        </w:rPr>
        <w:t xml:space="preserve"> </w:t>
      </w:r>
      <w:r w:rsidRPr="00494B96">
        <w:rPr>
          <w:rFonts w:ascii="Times New Roman" w:hAnsi="Times New Roman" w:cs="Times New Roman"/>
          <w:sz w:val="24"/>
          <w:szCs w:val="24"/>
        </w:rPr>
        <w:t>носителей</w:t>
      </w:r>
      <w:r>
        <w:rPr>
          <w:rFonts w:ascii="Times New Roman" w:hAnsi="Times New Roman" w:cs="Times New Roman"/>
          <w:sz w:val="24"/>
          <w:szCs w:val="24"/>
        </w:rPr>
        <w:t xml:space="preserve"> </w:t>
      </w:r>
      <w:r w:rsidRPr="00494B96">
        <w:rPr>
          <w:rFonts w:ascii="Times New Roman" w:hAnsi="Times New Roman" w:cs="Times New Roman"/>
          <w:sz w:val="24"/>
          <w:szCs w:val="24"/>
        </w:rPr>
        <w:t>информации,</w:t>
      </w:r>
      <w:r>
        <w:rPr>
          <w:rFonts w:ascii="Times New Roman" w:hAnsi="Times New Roman" w:cs="Times New Roman"/>
          <w:sz w:val="24"/>
          <w:szCs w:val="24"/>
        </w:rPr>
        <w:t xml:space="preserve"> </w:t>
      </w:r>
      <w:r w:rsidRPr="00494B96">
        <w:rPr>
          <w:rFonts w:ascii="Times New Roman" w:hAnsi="Times New Roman" w:cs="Times New Roman"/>
          <w:sz w:val="24"/>
          <w:szCs w:val="24"/>
        </w:rPr>
        <w:t>необходимой</w:t>
      </w:r>
      <w:r>
        <w:rPr>
          <w:rFonts w:ascii="Times New Roman" w:hAnsi="Times New Roman" w:cs="Times New Roman"/>
          <w:sz w:val="24"/>
          <w:szCs w:val="24"/>
        </w:rPr>
        <w:t xml:space="preserve"> </w:t>
      </w:r>
      <w:r w:rsidRPr="00494B96">
        <w:rPr>
          <w:rFonts w:ascii="Times New Roman" w:hAnsi="Times New Roman" w:cs="Times New Roman"/>
          <w:sz w:val="24"/>
          <w:szCs w:val="24"/>
        </w:rPr>
        <w:t>для</w:t>
      </w:r>
      <w:r>
        <w:rPr>
          <w:rFonts w:ascii="Times New Roman" w:hAnsi="Times New Roman" w:cs="Times New Roman"/>
          <w:sz w:val="24"/>
          <w:szCs w:val="24"/>
        </w:rPr>
        <w:t xml:space="preserve"> </w:t>
      </w:r>
      <w:r w:rsidRPr="00494B96">
        <w:rPr>
          <w:rFonts w:ascii="Times New Roman" w:hAnsi="Times New Roman" w:cs="Times New Roman"/>
          <w:sz w:val="24"/>
          <w:szCs w:val="24"/>
        </w:rPr>
        <w:t>обеспечения</w:t>
      </w:r>
      <w:r>
        <w:rPr>
          <w:rFonts w:ascii="Times New Roman" w:hAnsi="Times New Roman" w:cs="Times New Roman"/>
          <w:sz w:val="24"/>
          <w:szCs w:val="24"/>
        </w:rPr>
        <w:t xml:space="preserve"> </w:t>
      </w:r>
      <w:r w:rsidRPr="00494B96">
        <w:rPr>
          <w:rFonts w:ascii="Times New Roman" w:hAnsi="Times New Roman" w:cs="Times New Roman"/>
          <w:sz w:val="24"/>
          <w:szCs w:val="24"/>
        </w:rPr>
        <w:t>беспрепятственного</w:t>
      </w:r>
      <w:r>
        <w:rPr>
          <w:rFonts w:ascii="Times New Roman" w:hAnsi="Times New Roman" w:cs="Times New Roman"/>
          <w:sz w:val="24"/>
          <w:szCs w:val="24"/>
        </w:rPr>
        <w:t xml:space="preserve"> </w:t>
      </w:r>
      <w:r w:rsidRPr="00494B96">
        <w:rPr>
          <w:rFonts w:ascii="Times New Roman" w:hAnsi="Times New Roman" w:cs="Times New Roman"/>
          <w:sz w:val="24"/>
          <w:szCs w:val="24"/>
        </w:rPr>
        <w:t>доступа</w:t>
      </w:r>
      <w:r>
        <w:rPr>
          <w:rFonts w:ascii="Times New Roman" w:hAnsi="Times New Roman" w:cs="Times New Roman"/>
          <w:sz w:val="24"/>
          <w:szCs w:val="24"/>
        </w:rPr>
        <w:t xml:space="preserve"> </w:t>
      </w:r>
      <w:r w:rsidRPr="00494B96">
        <w:rPr>
          <w:rFonts w:ascii="Times New Roman" w:hAnsi="Times New Roman" w:cs="Times New Roman"/>
          <w:sz w:val="24"/>
          <w:szCs w:val="24"/>
        </w:rPr>
        <w:t>инвалидов</w:t>
      </w:r>
      <w:r>
        <w:rPr>
          <w:rFonts w:ascii="Times New Roman" w:hAnsi="Times New Roman" w:cs="Times New Roman"/>
          <w:sz w:val="24"/>
          <w:szCs w:val="24"/>
        </w:rPr>
        <w:t xml:space="preserve"> </w:t>
      </w:r>
      <w:r w:rsidRPr="00494B96">
        <w:rPr>
          <w:rFonts w:ascii="Times New Roman" w:hAnsi="Times New Roman" w:cs="Times New Roman"/>
          <w:sz w:val="24"/>
          <w:szCs w:val="24"/>
        </w:rPr>
        <w:t>к</w:t>
      </w:r>
      <w:r>
        <w:rPr>
          <w:rFonts w:ascii="Times New Roman" w:hAnsi="Times New Roman" w:cs="Times New Roman"/>
          <w:sz w:val="24"/>
          <w:szCs w:val="24"/>
        </w:rPr>
        <w:t xml:space="preserve"> </w:t>
      </w:r>
      <w:r w:rsidRPr="00494B96">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494B96">
        <w:rPr>
          <w:rFonts w:ascii="Times New Roman" w:hAnsi="Times New Roman" w:cs="Times New Roman"/>
          <w:sz w:val="24"/>
          <w:szCs w:val="24"/>
        </w:rPr>
        <w:t>услуге,</w:t>
      </w:r>
      <w:r>
        <w:rPr>
          <w:rFonts w:ascii="Times New Roman" w:hAnsi="Times New Roman" w:cs="Times New Roman"/>
          <w:sz w:val="24"/>
          <w:szCs w:val="24"/>
        </w:rPr>
        <w:t xml:space="preserve"> </w:t>
      </w:r>
      <w:r w:rsidRPr="00494B96">
        <w:rPr>
          <w:rFonts w:ascii="Times New Roman" w:hAnsi="Times New Roman" w:cs="Times New Roman"/>
          <w:sz w:val="24"/>
          <w:szCs w:val="24"/>
        </w:rPr>
        <w:t>с</w:t>
      </w:r>
      <w:r>
        <w:rPr>
          <w:rFonts w:ascii="Times New Roman" w:hAnsi="Times New Roman" w:cs="Times New Roman"/>
          <w:sz w:val="24"/>
          <w:szCs w:val="24"/>
        </w:rPr>
        <w:t xml:space="preserve"> </w:t>
      </w:r>
      <w:r w:rsidRPr="00494B96">
        <w:rPr>
          <w:rFonts w:ascii="Times New Roman" w:hAnsi="Times New Roman" w:cs="Times New Roman"/>
          <w:sz w:val="24"/>
          <w:szCs w:val="24"/>
        </w:rPr>
        <w:t>учетом</w:t>
      </w:r>
      <w:r>
        <w:rPr>
          <w:rFonts w:ascii="Times New Roman" w:hAnsi="Times New Roman" w:cs="Times New Roman"/>
          <w:sz w:val="24"/>
          <w:szCs w:val="24"/>
        </w:rPr>
        <w:t xml:space="preserve"> </w:t>
      </w:r>
      <w:r w:rsidRPr="00494B96">
        <w:rPr>
          <w:rFonts w:ascii="Times New Roman" w:hAnsi="Times New Roman" w:cs="Times New Roman"/>
          <w:sz w:val="24"/>
          <w:szCs w:val="24"/>
        </w:rPr>
        <w:t>ограничений</w:t>
      </w:r>
      <w:r>
        <w:rPr>
          <w:rFonts w:ascii="Times New Roman" w:hAnsi="Times New Roman" w:cs="Times New Roman"/>
          <w:sz w:val="24"/>
          <w:szCs w:val="24"/>
        </w:rPr>
        <w:t xml:space="preserve"> </w:t>
      </w:r>
      <w:r w:rsidRPr="00494B96">
        <w:rPr>
          <w:rFonts w:ascii="Times New Roman" w:hAnsi="Times New Roman" w:cs="Times New Roman"/>
          <w:sz w:val="24"/>
          <w:szCs w:val="24"/>
        </w:rPr>
        <w:t>их</w:t>
      </w:r>
      <w:r>
        <w:rPr>
          <w:rFonts w:ascii="Times New Roman" w:hAnsi="Times New Roman" w:cs="Times New Roman"/>
          <w:sz w:val="24"/>
          <w:szCs w:val="24"/>
        </w:rPr>
        <w:t xml:space="preserve"> </w:t>
      </w:r>
      <w:r w:rsidRPr="00494B96">
        <w:rPr>
          <w:rFonts w:ascii="Times New Roman" w:hAnsi="Times New Roman" w:cs="Times New Roman"/>
          <w:sz w:val="24"/>
          <w:szCs w:val="24"/>
        </w:rPr>
        <w:t>жизнедеятельности,</w:t>
      </w:r>
      <w:r>
        <w:rPr>
          <w:rFonts w:ascii="Times New Roman" w:hAnsi="Times New Roman" w:cs="Times New Roman"/>
          <w:sz w:val="24"/>
          <w:szCs w:val="24"/>
        </w:rPr>
        <w:t xml:space="preserve"> </w:t>
      </w: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том</w:t>
      </w:r>
      <w:r>
        <w:rPr>
          <w:rFonts w:ascii="Times New Roman" w:hAnsi="Times New Roman" w:cs="Times New Roman"/>
          <w:sz w:val="24"/>
          <w:szCs w:val="24"/>
        </w:rPr>
        <w:t xml:space="preserve"> </w:t>
      </w:r>
      <w:r w:rsidRPr="00494B96">
        <w:rPr>
          <w:rFonts w:ascii="Times New Roman" w:hAnsi="Times New Roman" w:cs="Times New Roman"/>
          <w:sz w:val="24"/>
          <w:szCs w:val="24"/>
        </w:rPr>
        <w:t>числе</w:t>
      </w:r>
      <w:r>
        <w:rPr>
          <w:rFonts w:ascii="Times New Roman" w:hAnsi="Times New Roman" w:cs="Times New Roman"/>
          <w:sz w:val="24"/>
          <w:szCs w:val="24"/>
        </w:rPr>
        <w:t xml:space="preserve"> </w:t>
      </w:r>
      <w:r w:rsidRPr="00494B96">
        <w:rPr>
          <w:rFonts w:ascii="Times New Roman" w:hAnsi="Times New Roman" w:cs="Times New Roman"/>
          <w:sz w:val="24"/>
          <w:szCs w:val="24"/>
        </w:rPr>
        <w:t>дублирование</w:t>
      </w:r>
      <w:r>
        <w:rPr>
          <w:rFonts w:ascii="Times New Roman" w:hAnsi="Times New Roman" w:cs="Times New Roman"/>
          <w:sz w:val="24"/>
          <w:szCs w:val="24"/>
        </w:rPr>
        <w:t xml:space="preserve"> </w:t>
      </w:r>
      <w:r w:rsidRPr="00494B96">
        <w:rPr>
          <w:rFonts w:ascii="Times New Roman" w:hAnsi="Times New Roman" w:cs="Times New Roman"/>
          <w:sz w:val="24"/>
          <w:szCs w:val="24"/>
        </w:rPr>
        <w:t>необходимой</w:t>
      </w:r>
      <w:r>
        <w:rPr>
          <w:rFonts w:ascii="Times New Roman" w:hAnsi="Times New Roman" w:cs="Times New Roman"/>
          <w:sz w:val="24"/>
          <w:szCs w:val="24"/>
        </w:rPr>
        <w:t xml:space="preserve"> </w:t>
      </w:r>
      <w:r w:rsidRPr="00494B96">
        <w:rPr>
          <w:rFonts w:ascii="Times New Roman" w:hAnsi="Times New Roman" w:cs="Times New Roman"/>
          <w:sz w:val="24"/>
          <w:szCs w:val="24"/>
        </w:rPr>
        <w:t>для</w:t>
      </w:r>
      <w:r>
        <w:rPr>
          <w:rFonts w:ascii="Times New Roman" w:hAnsi="Times New Roman" w:cs="Times New Roman"/>
          <w:sz w:val="24"/>
          <w:szCs w:val="24"/>
        </w:rPr>
        <w:t xml:space="preserve"> </w:t>
      </w:r>
      <w:r w:rsidRPr="00494B96">
        <w:rPr>
          <w:rFonts w:ascii="Times New Roman" w:hAnsi="Times New Roman" w:cs="Times New Roman"/>
          <w:sz w:val="24"/>
          <w:szCs w:val="24"/>
        </w:rPr>
        <w:t>получения</w:t>
      </w:r>
      <w:r>
        <w:rPr>
          <w:rFonts w:ascii="Times New Roman" w:hAnsi="Times New Roman" w:cs="Times New Roman"/>
          <w:sz w:val="24"/>
          <w:szCs w:val="24"/>
        </w:rPr>
        <w:t xml:space="preserve"> </w:t>
      </w:r>
      <w:r w:rsidRPr="00494B96">
        <w:rPr>
          <w:rFonts w:ascii="Times New Roman" w:hAnsi="Times New Roman" w:cs="Times New Roman"/>
          <w:sz w:val="24"/>
          <w:szCs w:val="24"/>
        </w:rPr>
        <w:t>услуги</w:t>
      </w:r>
      <w:r>
        <w:rPr>
          <w:rFonts w:ascii="Times New Roman" w:hAnsi="Times New Roman" w:cs="Times New Roman"/>
          <w:sz w:val="24"/>
          <w:szCs w:val="24"/>
        </w:rPr>
        <w:t xml:space="preserve"> </w:t>
      </w:r>
      <w:r w:rsidRPr="00494B96">
        <w:rPr>
          <w:rFonts w:ascii="Times New Roman" w:hAnsi="Times New Roman" w:cs="Times New Roman"/>
          <w:sz w:val="24"/>
          <w:szCs w:val="24"/>
        </w:rPr>
        <w:t>звуковой</w:t>
      </w:r>
      <w:r>
        <w:rPr>
          <w:rFonts w:ascii="Times New Roman" w:hAnsi="Times New Roman" w:cs="Times New Roman"/>
          <w:sz w:val="24"/>
          <w:szCs w:val="24"/>
        </w:rPr>
        <w:t xml:space="preserve"> </w:t>
      </w:r>
      <w:r w:rsidRPr="00494B96">
        <w:rPr>
          <w:rFonts w:ascii="Times New Roman" w:hAnsi="Times New Roman" w:cs="Times New Roman"/>
          <w:sz w:val="24"/>
          <w:szCs w:val="24"/>
        </w:rPr>
        <w:t>и</w:t>
      </w:r>
      <w:r>
        <w:rPr>
          <w:rFonts w:ascii="Times New Roman" w:hAnsi="Times New Roman" w:cs="Times New Roman"/>
          <w:sz w:val="24"/>
          <w:szCs w:val="24"/>
        </w:rPr>
        <w:t xml:space="preserve"> </w:t>
      </w:r>
      <w:r w:rsidRPr="00494B96">
        <w:rPr>
          <w:rFonts w:ascii="Times New Roman" w:hAnsi="Times New Roman" w:cs="Times New Roman"/>
          <w:sz w:val="24"/>
          <w:szCs w:val="24"/>
        </w:rPr>
        <w:t>зрительной</w:t>
      </w:r>
      <w:r>
        <w:rPr>
          <w:rFonts w:ascii="Times New Roman" w:hAnsi="Times New Roman" w:cs="Times New Roman"/>
          <w:sz w:val="24"/>
          <w:szCs w:val="24"/>
        </w:rPr>
        <w:t xml:space="preserve"> </w:t>
      </w:r>
      <w:r w:rsidRPr="00494B96">
        <w:rPr>
          <w:rFonts w:ascii="Times New Roman" w:hAnsi="Times New Roman" w:cs="Times New Roman"/>
          <w:sz w:val="24"/>
          <w:szCs w:val="24"/>
        </w:rPr>
        <w:t>информации,</w:t>
      </w:r>
      <w:r>
        <w:rPr>
          <w:rFonts w:ascii="Times New Roman" w:hAnsi="Times New Roman" w:cs="Times New Roman"/>
          <w:sz w:val="24"/>
          <w:szCs w:val="24"/>
        </w:rPr>
        <w:t xml:space="preserve"> </w:t>
      </w:r>
      <w:r w:rsidRPr="00494B96">
        <w:rPr>
          <w:rFonts w:ascii="Times New Roman" w:hAnsi="Times New Roman" w:cs="Times New Roman"/>
          <w:sz w:val="24"/>
          <w:szCs w:val="24"/>
        </w:rPr>
        <w:t>а</w:t>
      </w:r>
      <w:r>
        <w:rPr>
          <w:rFonts w:ascii="Times New Roman" w:hAnsi="Times New Roman" w:cs="Times New Roman"/>
          <w:sz w:val="24"/>
          <w:szCs w:val="24"/>
        </w:rPr>
        <w:t xml:space="preserve"> </w:t>
      </w:r>
      <w:r w:rsidRPr="00494B96">
        <w:rPr>
          <w:rFonts w:ascii="Times New Roman" w:hAnsi="Times New Roman" w:cs="Times New Roman"/>
          <w:sz w:val="24"/>
          <w:szCs w:val="24"/>
        </w:rPr>
        <w:t>также</w:t>
      </w:r>
      <w:r>
        <w:rPr>
          <w:rFonts w:ascii="Times New Roman" w:hAnsi="Times New Roman" w:cs="Times New Roman"/>
          <w:sz w:val="24"/>
          <w:szCs w:val="24"/>
        </w:rPr>
        <w:t xml:space="preserve"> </w:t>
      </w:r>
      <w:r w:rsidRPr="00494B96">
        <w:rPr>
          <w:rFonts w:ascii="Times New Roman" w:hAnsi="Times New Roman" w:cs="Times New Roman"/>
          <w:sz w:val="24"/>
          <w:szCs w:val="24"/>
        </w:rPr>
        <w:t>надписей,</w:t>
      </w:r>
      <w:r>
        <w:rPr>
          <w:rFonts w:ascii="Times New Roman" w:hAnsi="Times New Roman" w:cs="Times New Roman"/>
          <w:sz w:val="24"/>
          <w:szCs w:val="24"/>
        </w:rPr>
        <w:t xml:space="preserve"> </w:t>
      </w:r>
      <w:r w:rsidRPr="00494B96">
        <w:rPr>
          <w:rFonts w:ascii="Times New Roman" w:hAnsi="Times New Roman" w:cs="Times New Roman"/>
          <w:sz w:val="24"/>
          <w:szCs w:val="24"/>
        </w:rPr>
        <w:t>знаков</w:t>
      </w:r>
      <w:r>
        <w:rPr>
          <w:rFonts w:ascii="Times New Roman" w:hAnsi="Times New Roman" w:cs="Times New Roman"/>
          <w:sz w:val="24"/>
          <w:szCs w:val="24"/>
        </w:rPr>
        <w:t xml:space="preserve"> </w:t>
      </w:r>
      <w:r w:rsidRPr="00494B96">
        <w:rPr>
          <w:rFonts w:ascii="Times New Roman" w:hAnsi="Times New Roman" w:cs="Times New Roman"/>
          <w:sz w:val="24"/>
          <w:szCs w:val="24"/>
        </w:rPr>
        <w:t>и</w:t>
      </w:r>
      <w:r>
        <w:rPr>
          <w:rFonts w:ascii="Times New Roman" w:hAnsi="Times New Roman" w:cs="Times New Roman"/>
          <w:sz w:val="24"/>
          <w:szCs w:val="24"/>
        </w:rPr>
        <w:t xml:space="preserve"> </w:t>
      </w:r>
      <w:r w:rsidRPr="00494B96">
        <w:rPr>
          <w:rFonts w:ascii="Times New Roman" w:hAnsi="Times New Roman" w:cs="Times New Roman"/>
          <w:sz w:val="24"/>
          <w:szCs w:val="24"/>
        </w:rPr>
        <w:t>иной</w:t>
      </w:r>
      <w:r>
        <w:rPr>
          <w:rFonts w:ascii="Times New Roman" w:hAnsi="Times New Roman" w:cs="Times New Roman"/>
          <w:sz w:val="24"/>
          <w:szCs w:val="24"/>
        </w:rPr>
        <w:t xml:space="preserve"> </w:t>
      </w:r>
      <w:r w:rsidRPr="00494B96">
        <w:rPr>
          <w:rFonts w:ascii="Times New Roman" w:hAnsi="Times New Roman" w:cs="Times New Roman"/>
          <w:sz w:val="24"/>
          <w:szCs w:val="24"/>
        </w:rPr>
        <w:t>текстовой</w:t>
      </w:r>
      <w:r>
        <w:rPr>
          <w:rFonts w:ascii="Times New Roman" w:hAnsi="Times New Roman" w:cs="Times New Roman"/>
          <w:sz w:val="24"/>
          <w:szCs w:val="24"/>
        </w:rPr>
        <w:t xml:space="preserve"> </w:t>
      </w:r>
      <w:r w:rsidRPr="00494B96">
        <w:rPr>
          <w:rFonts w:ascii="Times New Roman" w:hAnsi="Times New Roman" w:cs="Times New Roman"/>
          <w:sz w:val="24"/>
          <w:szCs w:val="24"/>
        </w:rPr>
        <w:t>и</w:t>
      </w:r>
      <w:r>
        <w:rPr>
          <w:rFonts w:ascii="Times New Roman" w:hAnsi="Times New Roman" w:cs="Times New Roman"/>
          <w:sz w:val="24"/>
          <w:szCs w:val="24"/>
        </w:rPr>
        <w:t xml:space="preserve"> </w:t>
      </w:r>
      <w:r w:rsidRPr="00494B96">
        <w:rPr>
          <w:rFonts w:ascii="Times New Roman" w:hAnsi="Times New Roman" w:cs="Times New Roman"/>
          <w:sz w:val="24"/>
          <w:szCs w:val="24"/>
        </w:rPr>
        <w:t>графической</w:t>
      </w:r>
      <w:r>
        <w:rPr>
          <w:rFonts w:ascii="Times New Roman" w:hAnsi="Times New Roman" w:cs="Times New Roman"/>
          <w:sz w:val="24"/>
          <w:szCs w:val="24"/>
        </w:rPr>
        <w:t xml:space="preserve"> </w:t>
      </w:r>
      <w:r w:rsidRPr="00494B96">
        <w:rPr>
          <w:rFonts w:ascii="Times New Roman" w:hAnsi="Times New Roman" w:cs="Times New Roman"/>
          <w:sz w:val="24"/>
          <w:szCs w:val="24"/>
        </w:rPr>
        <w:t>информации</w:t>
      </w:r>
      <w:r>
        <w:rPr>
          <w:rFonts w:ascii="Times New Roman" w:hAnsi="Times New Roman" w:cs="Times New Roman"/>
          <w:sz w:val="24"/>
          <w:szCs w:val="24"/>
        </w:rPr>
        <w:t xml:space="preserve"> </w:t>
      </w:r>
      <w:r w:rsidRPr="00494B96">
        <w:rPr>
          <w:rFonts w:ascii="Times New Roman" w:hAnsi="Times New Roman" w:cs="Times New Roman"/>
          <w:sz w:val="24"/>
          <w:szCs w:val="24"/>
        </w:rPr>
        <w:t>знаками,</w:t>
      </w:r>
      <w:r>
        <w:rPr>
          <w:rFonts w:ascii="Times New Roman" w:hAnsi="Times New Roman" w:cs="Times New Roman"/>
          <w:sz w:val="24"/>
          <w:szCs w:val="24"/>
        </w:rPr>
        <w:t xml:space="preserve"> </w:t>
      </w:r>
      <w:r w:rsidRPr="00494B96">
        <w:rPr>
          <w:rFonts w:ascii="Times New Roman" w:hAnsi="Times New Roman" w:cs="Times New Roman"/>
          <w:sz w:val="24"/>
          <w:szCs w:val="24"/>
        </w:rPr>
        <w:t>выполненными</w:t>
      </w:r>
      <w:r>
        <w:rPr>
          <w:rFonts w:ascii="Times New Roman" w:hAnsi="Times New Roman" w:cs="Times New Roman"/>
          <w:sz w:val="24"/>
          <w:szCs w:val="24"/>
        </w:rPr>
        <w:t xml:space="preserve"> </w:t>
      </w:r>
      <w:r w:rsidRPr="00494B96">
        <w:rPr>
          <w:rFonts w:ascii="Times New Roman" w:hAnsi="Times New Roman" w:cs="Times New Roman"/>
          <w:sz w:val="24"/>
          <w:szCs w:val="24"/>
        </w:rPr>
        <w:t>рельефно-точечным</w:t>
      </w:r>
      <w:r>
        <w:rPr>
          <w:rFonts w:ascii="Times New Roman" w:hAnsi="Times New Roman" w:cs="Times New Roman"/>
          <w:sz w:val="24"/>
          <w:szCs w:val="24"/>
        </w:rPr>
        <w:t xml:space="preserve"> </w:t>
      </w:r>
      <w:r w:rsidRPr="00494B96">
        <w:rPr>
          <w:rFonts w:ascii="Times New Roman" w:hAnsi="Times New Roman" w:cs="Times New Roman"/>
          <w:sz w:val="24"/>
          <w:szCs w:val="24"/>
        </w:rPr>
        <w:t>шрифтом</w:t>
      </w:r>
      <w:r>
        <w:rPr>
          <w:rFonts w:ascii="Times New Roman" w:hAnsi="Times New Roman" w:cs="Times New Roman"/>
          <w:sz w:val="24"/>
          <w:szCs w:val="24"/>
        </w:rPr>
        <w:t xml:space="preserve"> </w:t>
      </w:r>
      <w:r w:rsidRPr="00494B96">
        <w:rPr>
          <w:rFonts w:ascii="Times New Roman" w:hAnsi="Times New Roman" w:cs="Times New Roman"/>
          <w:sz w:val="24"/>
          <w:szCs w:val="24"/>
        </w:rPr>
        <w:t>Брайля</w:t>
      </w:r>
      <w:r>
        <w:rPr>
          <w:rFonts w:ascii="Times New Roman" w:hAnsi="Times New Roman" w:cs="Times New Roman"/>
          <w:sz w:val="24"/>
          <w:szCs w:val="24"/>
        </w:rPr>
        <w:t xml:space="preserve"> </w:t>
      </w:r>
      <w:r w:rsidRPr="00494B96">
        <w:rPr>
          <w:rFonts w:ascii="Times New Roman" w:hAnsi="Times New Roman" w:cs="Times New Roman"/>
          <w:sz w:val="24"/>
          <w:szCs w:val="24"/>
        </w:rPr>
        <w:t>и</w:t>
      </w:r>
      <w:r>
        <w:rPr>
          <w:rFonts w:ascii="Times New Roman" w:hAnsi="Times New Roman" w:cs="Times New Roman"/>
          <w:sz w:val="24"/>
          <w:szCs w:val="24"/>
        </w:rPr>
        <w:t xml:space="preserve"> </w:t>
      </w:r>
      <w:r w:rsidRPr="00494B96">
        <w:rPr>
          <w:rFonts w:ascii="Times New Roman" w:hAnsi="Times New Roman" w:cs="Times New Roman"/>
          <w:sz w:val="24"/>
          <w:szCs w:val="24"/>
        </w:rPr>
        <w:t>на</w:t>
      </w:r>
      <w:r>
        <w:rPr>
          <w:rFonts w:ascii="Times New Roman" w:hAnsi="Times New Roman" w:cs="Times New Roman"/>
          <w:sz w:val="24"/>
          <w:szCs w:val="24"/>
        </w:rPr>
        <w:t xml:space="preserve"> </w:t>
      </w:r>
      <w:r w:rsidRPr="00494B96">
        <w:rPr>
          <w:rFonts w:ascii="Times New Roman" w:hAnsi="Times New Roman" w:cs="Times New Roman"/>
          <w:sz w:val="24"/>
          <w:szCs w:val="24"/>
        </w:rPr>
        <w:t>контрастном</w:t>
      </w:r>
      <w:r>
        <w:rPr>
          <w:rFonts w:ascii="Times New Roman" w:hAnsi="Times New Roman" w:cs="Times New Roman"/>
          <w:sz w:val="24"/>
          <w:szCs w:val="24"/>
        </w:rPr>
        <w:t xml:space="preserve"> </w:t>
      </w:r>
      <w:r w:rsidRPr="00494B96">
        <w:rPr>
          <w:rFonts w:ascii="Times New Roman" w:hAnsi="Times New Roman" w:cs="Times New Roman"/>
          <w:sz w:val="24"/>
          <w:szCs w:val="24"/>
        </w:rPr>
        <w:t>фоне;</w:t>
      </w:r>
      <w:r>
        <w:rPr>
          <w:rFonts w:ascii="Times New Roman" w:hAnsi="Times New Roman" w:cs="Times New Roman"/>
          <w:sz w:val="24"/>
          <w:szCs w:val="24"/>
        </w:rPr>
        <w:t xml:space="preserve"> </w:t>
      </w:r>
      <w:r w:rsidRPr="00494B96">
        <w:rPr>
          <w:rFonts w:ascii="Times New Roman" w:hAnsi="Times New Roman" w:cs="Times New Roman"/>
          <w:sz w:val="24"/>
          <w:szCs w:val="24"/>
        </w:rPr>
        <w:t>допуск</w:t>
      </w:r>
      <w:r>
        <w:rPr>
          <w:rFonts w:ascii="Times New Roman" w:hAnsi="Times New Roman" w:cs="Times New Roman"/>
          <w:sz w:val="24"/>
          <w:szCs w:val="24"/>
        </w:rPr>
        <w:t xml:space="preserve"> </w:t>
      </w:r>
      <w:proofErr w:type="spellStart"/>
      <w:r w:rsidRPr="00494B96">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w:t>
      </w:r>
      <w:r w:rsidRPr="00494B96">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Pr="00494B96">
        <w:rPr>
          <w:rFonts w:ascii="Times New Roman" w:hAnsi="Times New Roman" w:cs="Times New Roman"/>
          <w:sz w:val="24"/>
          <w:szCs w:val="24"/>
        </w:rPr>
        <w:t>тифлосурдопереводчика</w:t>
      </w:r>
      <w:proofErr w:type="spellEnd"/>
      <w:r w:rsidRPr="00494B96">
        <w:rPr>
          <w:rFonts w:ascii="Times New Roman" w:hAnsi="Times New Roman" w:cs="Times New Roman"/>
          <w:sz w:val="24"/>
          <w:szCs w:val="24"/>
        </w:rPr>
        <w:t>;</w:t>
      </w:r>
    </w:p>
    <w:p w:rsidR="00CC7BC2" w:rsidRPr="00494B96" w:rsidRDefault="00CC7BC2" w:rsidP="00CC7BC2">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ж)</w:t>
      </w:r>
      <w:r>
        <w:rPr>
          <w:rFonts w:ascii="Times New Roman" w:hAnsi="Times New Roman" w:cs="Times New Roman"/>
          <w:sz w:val="24"/>
          <w:szCs w:val="24"/>
        </w:rPr>
        <w:t xml:space="preserve"> </w:t>
      </w:r>
      <w:r w:rsidRPr="00494B96">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494B96">
        <w:rPr>
          <w:rFonts w:ascii="Times New Roman" w:hAnsi="Times New Roman" w:cs="Times New Roman"/>
          <w:sz w:val="24"/>
          <w:szCs w:val="24"/>
        </w:rPr>
        <w:t>допуска</w:t>
      </w:r>
      <w:r>
        <w:rPr>
          <w:rFonts w:ascii="Times New Roman" w:hAnsi="Times New Roman" w:cs="Times New Roman"/>
          <w:sz w:val="24"/>
          <w:szCs w:val="24"/>
        </w:rPr>
        <w:t xml:space="preserve"> </w:t>
      </w: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помещение</w:t>
      </w:r>
      <w:r>
        <w:rPr>
          <w:rFonts w:ascii="Times New Roman" w:hAnsi="Times New Roman" w:cs="Times New Roman"/>
          <w:sz w:val="24"/>
          <w:szCs w:val="24"/>
        </w:rPr>
        <w:t xml:space="preserve"> </w:t>
      </w:r>
      <w:r w:rsidRPr="00494B96">
        <w:rPr>
          <w:rFonts w:ascii="Times New Roman" w:hAnsi="Times New Roman" w:cs="Times New Roman"/>
          <w:sz w:val="24"/>
          <w:szCs w:val="24"/>
        </w:rPr>
        <w:t>уполномоченного</w:t>
      </w:r>
      <w:r>
        <w:rPr>
          <w:rFonts w:ascii="Times New Roman" w:hAnsi="Times New Roman" w:cs="Times New Roman"/>
          <w:sz w:val="24"/>
          <w:szCs w:val="24"/>
        </w:rPr>
        <w:t xml:space="preserve"> </w:t>
      </w:r>
      <w:r w:rsidRPr="00494B96">
        <w:rPr>
          <w:rFonts w:ascii="Times New Roman" w:hAnsi="Times New Roman" w:cs="Times New Roman"/>
          <w:sz w:val="24"/>
          <w:szCs w:val="24"/>
        </w:rPr>
        <w:t>органа,</w:t>
      </w:r>
      <w:r>
        <w:rPr>
          <w:rFonts w:ascii="Times New Roman" w:hAnsi="Times New Roman" w:cs="Times New Roman"/>
          <w:sz w:val="24"/>
          <w:szCs w:val="24"/>
        </w:rPr>
        <w:t xml:space="preserve"> </w:t>
      </w: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котором</w:t>
      </w:r>
      <w:r>
        <w:rPr>
          <w:rFonts w:ascii="Times New Roman" w:hAnsi="Times New Roman" w:cs="Times New Roman"/>
          <w:sz w:val="24"/>
          <w:szCs w:val="24"/>
        </w:rPr>
        <w:t xml:space="preserve"> </w:t>
      </w:r>
      <w:r w:rsidRPr="00494B96">
        <w:rPr>
          <w:rFonts w:ascii="Times New Roman" w:hAnsi="Times New Roman" w:cs="Times New Roman"/>
          <w:sz w:val="24"/>
          <w:szCs w:val="24"/>
        </w:rPr>
        <w:t>предоставляется</w:t>
      </w:r>
      <w:r>
        <w:rPr>
          <w:rFonts w:ascii="Times New Roman" w:hAnsi="Times New Roman" w:cs="Times New Roman"/>
          <w:sz w:val="24"/>
          <w:szCs w:val="24"/>
        </w:rPr>
        <w:t xml:space="preserve"> </w:t>
      </w:r>
      <w:r w:rsidRPr="00494B96">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494B96">
        <w:rPr>
          <w:rFonts w:ascii="Times New Roman" w:hAnsi="Times New Roman" w:cs="Times New Roman"/>
          <w:sz w:val="24"/>
          <w:szCs w:val="24"/>
        </w:rPr>
        <w:t>услуга,</w:t>
      </w:r>
      <w:r>
        <w:rPr>
          <w:rFonts w:ascii="Times New Roman" w:hAnsi="Times New Roman" w:cs="Times New Roman"/>
          <w:sz w:val="24"/>
          <w:szCs w:val="24"/>
        </w:rPr>
        <w:t xml:space="preserve"> </w:t>
      </w:r>
      <w:r w:rsidRPr="00494B96">
        <w:rPr>
          <w:rFonts w:ascii="Times New Roman" w:hAnsi="Times New Roman" w:cs="Times New Roman"/>
          <w:sz w:val="24"/>
          <w:szCs w:val="24"/>
        </w:rPr>
        <w:t>собаки-проводника</w:t>
      </w:r>
      <w:r>
        <w:rPr>
          <w:rFonts w:ascii="Times New Roman" w:hAnsi="Times New Roman" w:cs="Times New Roman"/>
          <w:sz w:val="24"/>
          <w:szCs w:val="24"/>
        </w:rPr>
        <w:t xml:space="preserve"> </w:t>
      </w:r>
      <w:r w:rsidRPr="00494B96">
        <w:rPr>
          <w:rFonts w:ascii="Times New Roman" w:hAnsi="Times New Roman" w:cs="Times New Roman"/>
          <w:sz w:val="24"/>
          <w:szCs w:val="24"/>
        </w:rPr>
        <w:t>при</w:t>
      </w:r>
      <w:r>
        <w:rPr>
          <w:rFonts w:ascii="Times New Roman" w:hAnsi="Times New Roman" w:cs="Times New Roman"/>
          <w:sz w:val="24"/>
          <w:szCs w:val="24"/>
        </w:rPr>
        <w:t xml:space="preserve"> </w:t>
      </w:r>
      <w:r w:rsidRPr="00494B96">
        <w:rPr>
          <w:rFonts w:ascii="Times New Roman" w:hAnsi="Times New Roman" w:cs="Times New Roman"/>
          <w:sz w:val="24"/>
          <w:szCs w:val="24"/>
        </w:rPr>
        <w:t>наличии</w:t>
      </w:r>
      <w:r>
        <w:rPr>
          <w:rFonts w:ascii="Times New Roman" w:hAnsi="Times New Roman" w:cs="Times New Roman"/>
          <w:sz w:val="24"/>
          <w:szCs w:val="24"/>
        </w:rPr>
        <w:t xml:space="preserve"> </w:t>
      </w:r>
      <w:r w:rsidRPr="00494B96">
        <w:rPr>
          <w:rFonts w:ascii="Times New Roman" w:hAnsi="Times New Roman" w:cs="Times New Roman"/>
          <w:sz w:val="24"/>
          <w:szCs w:val="24"/>
        </w:rPr>
        <w:t>документа,</w:t>
      </w:r>
      <w:r>
        <w:rPr>
          <w:rFonts w:ascii="Times New Roman" w:hAnsi="Times New Roman" w:cs="Times New Roman"/>
          <w:sz w:val="24"/>
          <w:szCs w:val="24"/>
        </w:rPr>
        <w:t xml:space="preserve"> </w:t>
      </w:r>
      <w:r w:rsidRPr="00494B96">
        <w:rPr>
          <w:rFonts w:ascii="Times New Roman" w:hAnsi="Times New Roman" w:cs="Times New Roman"/>
          <w:sz w:val="24"/>
          <w:szCs w:val="24"/>
        </w:rPr>
        <w:t>подтверждающего</w:t>
      </w:r>
      <w:r>
        <w:rPr>
          <w:rFonts w:ascii="Times New Roman" w:hAnsi="Times New Roman" w:cs="Times New Roman"/>
          <w:sz w:val="24"/>
          <w:szCs w:val="24"/>
        </w:rPr>
        <w:t xml:space="preserve"> </w:t>
      </w:r>
      <w:r w:rsidRPr="00494B96">
        <w:rPr>
          <w:rFonts w:ascii="Times New Roman" w:hAnsi="Times New Roman" w:cs="Times New Roman"/>
          <w:sz w:val="24"/>
          <w:szCs w:val="24"/>
        </w:rPr>
        <w:t>ее</w:t>
      </w:r>
      <w:r>
        <w:rPr>
          <w:rFonts w:ascii="Times New Roman" w:hAnsi="Times New Roman" w:cs="Times New Roman"/>
          <w:sz w:val="24"/>
          <w:szCs w:val="24"/>
        </w:rPr>
        <w:t xml:space="preserve"> </w:t>
      </w:r>
      <w:r w:rsidRPr="00494B96">
        <w:rPr>
          <w:rFonts w:ascii="Times New Roman" w:hAnsi="Times New Roman" w:cs="Times New Roman"/>
          <w:sz w:val="24"/>
          <w:szCs w:val="24"/>
        </w:rPr>
        <w:t>специальное</w:t>
      </w:r>
      <w:r>
        <w:rPr>
          <w:rFonts w:ascii="Times New Roman" w:hAnsi="Times New Roman" w:cs="Times New Roman"/>
          <w:sz w:val="24"/>
          <w:szCs w:val="24"/>
        </w:rPr>
        <w:t xml:space="preserve"> </w:t>
      </w:r>
      <w:r w:rsidRPr="00494B96">
        <w:rPr>
          <w:rFonts w:ascii="Times New Roman" w:hAnsi="Times New Roman" w:cs="Times New Roman"/>
          <w:sz w:val="24"/>
          <w:szCs w:val="24"/>
        </w:rPr>
        <w:t>обучение,</w:t>
      </w:r>
      <w:r>
        <w:rPr>
          <w:rFonts w:ascii="Times New Roman" w:hAnsi="Times New Roman" w:cs="Times New Roman"/>
          <w:sz w:val="24"/>
          <w:szCs w:val="24"/>
        </w:rPr>
        <w:t xml:space="preserve"> </w:t>
      </w:r>
      <w:r w:rsidRPr="00494B96">
        <w:rPr>
          <w:rFonts w:ascii="Times New Roman" w:hAnsi="Times New Roman" w:cs="Times New Roman"/>
          <w:sz w:val="24"/>
          <w:szCs w:val="24"/>
        </w:rPr>
        <w:t>выданного</w:t>
      </w:r>
      <w:r>
        <w:rPr>
          <w:rFonts w:ascii="Times New Roman" w:hAnsi="Times New Roman" w:cs="Times New Roman"/>
          <w:sz w:val="24"/>
          <w:szCs w:val="24"/>
        </w:rPr>
        <w:t xml:space="preserve"> </w:t>
      </w:r>
      <w:r w:rsidRPr="00494B96">
        <w:rPr>
          <w:rFonts w:ascii="Times New Roman" w:hAnsi="Times New Roman" w:cs="Times New Roman"/>
          <w:sz w:val="24"/>
          <w:szCs w:val="24"/>
        </w:rPr>
        <w:t>по</w:t>
      </w:r>
      <w:r>
        <w:rPr>
          <w:rFonts w:ascii="Times New Roman" w:hAnsi="Times New Roman" w:cs="Times New Roman"/>
          <w:sz w:val="24"/>
          <w:szCs w:val="24"/>
        </w:rPr>
        <w:t xml:space="preserve"> </w:t>
      </w:r>
      <w:r w:rsidRPr="00494B96">
        <w:rPr>
          <w:rFonts w:ascii="Times New Roman" w:hAnsi="Times New Roman" w:cs="Times New Roman"/>
          <w:sz w:val="24"/>
          <w:szCs w:val="24"/>
        </w:rPr>
        <w:t>форме</w:t>
      </w:r>
      <w:r>
        <w:rPr>
          <w:rFonts w:ascii="Times New Roman" w:hAnsi="Times New Roman" w:cs="Times New Roman"/>
          <w:sz w:val="24"/>
          <w:szCs w:val="24"/>
        </w:rPr>
        <w:t xml:space="preserve"> </w:t>
      </w:r>
      <w:r w:rsidRPr="00494B96">
        <w:rPr>
          <w:rFonts w:ascii="Times New Roman" w:hAnsi="Times New Roman" w:cs="Times New Roman"/>
          <w:sz w:val="24"/>
          <w:szCs w:val="24"/>
        </w:rPr>
        <w:t>и</w:t>
      </w:r>
      <w:r>
        <w:rPr>
          <w:rFonts w:ascii="Times New Roman" w:hAnsi="Times New Roman" w:cs="Times New Roman"/>
          <w:sz w:val="24"/>
          <w:szCs w:val="24"/>
        </w:rPr>
        <w:t xml:space="preserve"> </w:t>
      </w: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порядке,</w:t>
      </w:r>
      <w:r>
        <w:rPr>
          <w:rFonts w:ascii="Times New Roman" w:hAnsi="Times New Roman" w:cs="Times New Roman"/>
          <w:sz w:val="24"/>
          <w:szCs w:val="24"/>
        </w:rPr>
        <w:t xml:space="preserve"> </w:t>
      </w:r>
      <w:r w:rsidRPr="00494B96">
        <w:rPr>
          <w:rFonts w:ascii="Times New Roman" w:hAnsi="Times New Roman" w:cs="Times New Roman"/>
          <w:sz w:val="24"/>
          <w:szCs w:val="24"/>
        </w:rPr>
        <w:t>утвержденных</w:t>
      </w:r>
      <w:r>
        <w:rPr>
          <w:rFonts w:ascii="Times New Roman" w:hAnsi="Times New Roman" w:cs="Times New Roman"/>
          <w:sz w:val="24"/>
          <w:szCs w:val="24"/>
        </w:rPr>
        <w:t xml:space="preserve"> </w:t>
      </w:r>
      <w:r w:rsidRPr="00494B96">
        <w:rPr>
          <w:rFonts w:ascii="Times New Roman" w:hAnsi="Times New Roman" w:cs="Times New Roman"/>
          <w:sz w:val="24"/>
          <w:szCs w:val="24"/>
        </w:rPr>
        <w:t>приказом</w:t>
      </w:r>
      <w:r>
        <w:rPr>
          <w:rFonts w:ascii="Times New Roman" w:hAnsi="Times New Roman" w:cs="Times New Roman"/>
          <w:sz w:val="24"/>
          <w:szCs w:val="24"/>
        </w:rPr>
        <w:t xml:space="preserve"> </w:t>
      </w:r>
      <w:r w:rsidRPr="00494B96">
        <w:rPr>
          <w:rFonts w:ascii="Times New Roman" w:hAnsi="Times New Roman" w:cs="Times New Roman"/>
          <w:sz w:val="24"/>
          <w:szCs w:val="24"/>
        </w:rPr>
        <w:t>Министерства</w:t>
      </w:r>
      <w:r>
        <w:rPr>
          <w:rFonts w:ascii="Times New Roman" w:hAnsi="Times New Roman" w:cs="Times New Roman"/>
          <w:sz w:val="24"/>
          <w:szCs w:val="24"/>
        </w:rPr>
        <w:t xml:space="preserve"> </w:t>
      </w:r>
      <w:r w:rsidRPr="00494B96">
        <w:rPr>
          <w:rFonts w:ascii="Times New Roman" w:hAnsi="Times New Roman" w:cs="Times New Roman"/>
          <w:sz w:val="24"/>
          <w:szCs w:val="24"/>
        </w:rPr>
        <w:t>труда</w:t>
      </w:r>
      <w:r>
        <w:rPr>
          <w:rFonts w:ascii="Times New Roman" w:hAnsi="Times New Roman" w:cs="Times New Roman"/>
          <w:sz w:val="24"/>
          <w:szCs w:val="24"/>
        </w:rPr>
        <w:t xml:space="preserve"> </w:t>
      </w:r>
      <w:r w:rsidRPr="00494B96">
        <w:rPr>
          <w:rFonts w:ascii="Times New Roman" w:hAnsi="Times New Roman" w:cs="Times New Roman"/>
          <w:sz w:val="24"/>
          <w:szCs w:val="24"/>
        </w:rPr>
        <w:t>и</w:t>
      </w:r>
      <w:r>
        <w:rPr>
          <w:rFonts w:ascii="Times New Roman" w:hAnsi="Times New Roman" w:cs="Times New Roman"/>
          <w:sz w:val="24"/>
          <w:szCs w:val="24"/>
        </w:rPr>
        <w:t xml:space="preserve"> </w:t>
      </w:r>
      <w:r w:rsidRPr="00494B96">
        <w:rPr>
          <w:rFonts w:ascii="Times New Roman" w:hAnsi="Times New Roman" w:cs="Times New Roman"/>
          <w:sz w:val="24"/>
          <w:szCs w:val="24"/>
        </w:rPr>
        <w:t>социальной</w:t>
      </w:r>
      <w:r>
        <w:rPr>
          <w:rFonts w:ascii="Times New Roman" w:hAnsi="Times New Roman" w:cs="Times New Roman"/>
          <w:sz w:val="24"/>
          <w:szCs w:val="24"/>
        </w:rPr>
        <w:t xml:space="preserve"> </w:t>
      </w:r>
      <w:r w:rsidRPr="00494B96">
        <w:rPr>
          <w:rFonts w:ascii="Times New Roman" w:hAnsi="Times New Roman" w:cs="Times New Roman"/>
          <w:sz w:val="24"/>
          <w:szCs w:val="24"/>
        </w:rPr>
        <w:t>защиты</w:t>
      </w:r>
      <w:r>
        <w:rPr>
          <w:rFonts w:ascii="Times New Roman" w:hAnsi="Times New Roman" w:cs="Times New Roman"/>
          <w:sz w:val="24"/>
          <w:szCs w:val="24"/>
        </w:rPr>
        <w:t xml:space="preserve"> </w:t>
      </w:r>
      <w:r w:rsidRPr="00494B96">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494B96">
        <w:rPr>
          <w:rFonts w:ascii="Times New Roman" w:hAnsi="Times New Roman" w:cs="Times New Roman"/>
          <w:sz w:val="24"/>
          <w:szCs w:val="24"/>
        </w:rPr>
        <w:t>Федерации</w:t>
      </w:r>
      <w:r>
        <w:rPr>
          <w:rFonts w:ascii="Times New Roman" w:hAnsi="Times New Roman" w:cs="Times New Roman"/>
          <w:sz w:val="24"/>
          <w:szCs w:val="24"/>
        </w:rPr>
        <w:t xml:space="preserve"> </w:t>
      </w:r>
      <w:r w:rsidRPr="00494B96">
        <w:rPr>
          <w:rFonts w:ascii="Times New Roman" w:hAnsi="Times New Roman" w:cs="Times New Roman"/>
          <w:sz w:val="24"/>
          <w:szCs w:val="24"/>
        </w:rPr>
        <w:t>от</w:t>
      </w:r>
      <w:r>
        <w:rPr>
          <w:rFonts w:ascii="Times New Roman" w:hAnsi="Times New Roman" w:cs="Times New Roman"/>
          <w:sz w:val="24"/>
          <w:szCs w:val="24"/>
        </w:rPr>
        <w:t xml:space="preserve"> </w:t>
      </w:r>
      <w:r w:rsidRPr="00494B96">
        <w:rPr>
          <w:rFonts w:ascii="Times New Roman" w:hAnsi="Times New Roman" w:cs="Times New Roman"/>
          <w:sz w:val="24"/>
          <w:szCs w:val="24"/>
        </w:rPr>
        <w:t>22</w:t>
      </w:r>
      <w:r>
        <w:rPr>
          <w:rFonts w:ascii="Times New Roman" w:hAnsi="Times New Roman" w:cs="Times New Roman"/>
          <w:sz w:val="24"/>
          <w:szCs w:val="24"/>
        </w:rPr>
        <w:t xml:space="preserve"> </w:t>
      </w:r>
      <w:r w:rsidRPr="00494B96">
        <w:rPr>
          <w:rFonts w:ascii="Times New Roman" w:hAnsi="Times New Roman" w:cs="Times New Roman"/>
          <w:sz w:val="24"/>
          <w:szCs w:val="24"/>
        </w:rPr>
        <w:t>июня</w:t>
      </w:r>
      <w:r>
        <w:rPr>
          <w:rFonts w:ascii="Times New Roman" w:hAnsi="Times New Roman" w:cs="Times New Roman"/>
          <w:sz w:val="24"/>
          <w:szCs w:val="24"/>
        </w:rPr>
        <w:t xml:space="preserve"> </w:t>
      </w:r>
      <w:r w:rsidRPr="00494B96">
        <w:rPr>
          <w:rFonts w:ascii="Times New Roman" w:hAnsi="Times New Roman" w:cs="Times New Roman"/>
          <w:sz w:val="24"/>
          <w:szCs w:val="24"/>
        </w:rPr>
        <w:t>2015</w:t>
      </w:r>
      <w:r>
        <w:rPr>
          <w:rFonts w:ascii="Times New Roman" w:hAnsi="Times New Roman" w:cs="Times New Roman"/>
          <w:sz w:val="24"/>
          <w:szCs w:val="24"/>
        </w:rPr>
        <w:t xml:space="preserve"> </w:t>
      </w:r>
      <w:r w:rsidRPr="00494B96">
        <w:rPr>
          <w:rFonts w:ascii="Times New Roman" w:hAnsi="Times New Roman" w:cs="Times New Roman"/>
          <w:sz w:val="24"/>
          <w:szCs w:val="24"/>
        </w:rPr>
        <w:t>г.</w:t>
      </w:r>
      <w:r>
        <w:rPr>
          <w:rFonts w:ascii="Times New Roman" w:hAnsi="Times New Roman" w:cs="Times New Roman"/>
          <w:sz w:val="24"/>
          <w:szCs w:val="24"/>
        </w:rPr>
        <w:t xml:space="preserve"> </w:t>
      </w:r>
      <w:r w:rsidRPr="00494B96">
        <w:rPr>
          <w:rFonts w:ascii="Times New Roman" w:hAnsi="Times New Roman" w:cs="Times New Roman"/>
          <w:sz w:val="24"/>
          <w:szCs w:val="24"/>
        </w:rPr>
        <w:t>№</w:t>
      </w:r>
      <w:r>
        <w:rPr>
          <w:rFonts w:ascii="Times New Roman" w:hAnsi="Times New Roman" w:cs="Times New Roman"/>
          <w:sz w:val="24"/>
          <w:szCs w:val="24"/>
        </w:rPr>
        <w:t xml:space="preserve"> </w:t>
      </w:r>
      <w:r w:rsidRPr="00494B96">
        <w:rPr>
          <w:rFonts w:ascii="Times New Roman" w:hAnsi="Times New Roman" w:cs="Times New Roman"/>
          <w:sz w:val="24"/>
          <w:szCs w:val="24"/>
        </w:rPr>
        <w:t>386н;</w:t>
      </w:r>
    </w:p>
    <w:p w:rsidR="00CC7BC2" w:rsidRPr="00494B96" w:rsidRDefault="00CC7BC2" w:rsidP="00CC7BC2">
      <w:pPr>
        <w:pStyle w:val="ConsPlusNormal0"/>
        <w:ind w:firstLine="567"/>
        <w:jc w:val="both"/>
        <w:rPr>
          <w:rFonts w:ascii="Times New Roman" w:hAnsi="Times New Roman" w:cs="Times New Roman"/>
          <w:sz w:val="24"/>
          <w:szCs w:val="24"/>
        </w:rPr>
      </w:pPr>
      <w:proofErr w:type="spellStart"/>
      <w:r w:rsidRPr="00494B96">
        <w:rPr>
          <w:rFonts w:ascii="Times New Roman" w:hAnsi="Times New Roman" w:cs="Times New Roman"/>
          <w:sz w:val="24"/>
          <w:szCs w:val="24"/>
        </w:rPr>
        <w:t>з</w:t>
      </w:r>
      <w:proofErr w:type="spellEnd"/>
      <w:r w:rsidRPr="00494B96">
        <w:rPr>
          <w:rFonts w:ascii="Times New Roman" w:hAnsi="Times New Roman" w:cs="Times New Roman"/>
          <w:sz w:val="24"/>
          <w:szCs w:val="24"/>
        </w:rPr>
        <w:t>)</w:t>
      </w:r>
      <w:r>
        <w:rPr>
          <w:rFonts w:ascii="Times New Roman" w:hAnsi="Times New Roman" w:cs="Times New Roman"/>
          <w:sz w:val="24"/>
          <w:szCs w:val="24"/>
        </w:rPr>
        <w:t xml:space="preserve"> </w:t>
      </w:r>
      <w:r w:rsidRPr="00494B96">
        <w:rPr>
          <w:rFonts w:ascii="Times New Roman" w:hAnsi="Times New Roman" w:cs="Times New Roman"/>
          <w:sz w:val="24"/>
          <w:szCs w:val="24"/>
        </w:rPr>
        <w:t>оказание</w:t>
      </w:r>
      <w:r>
        <w:rPr>
          <w:rFonts w:ascii="Times New Roman" w:hAnsi="Times New Roman" w:cs="Times New Roman"/>
          <w:sz w:val="24"/>
          <w:szCs w:val="24"/>
        </w:rPr>
        <w:t xml:space="preserve"> </w:t>
      </w:r>
      <w:r w:rsidRPr="00494B96">
        <w:rPr>
          <w:rFonts w:ascii="Times New Roman" w:hAnsi="Times New Roman" w:cs="Times New Roman"/>
          <w:sz w:val="24"/>
          <w:szCs w:val="24"/>
        </w:rPr>
        <w:t>работниками</w:t>
      </w:r>
      <w:r>
        <w:rPr>
          <w:rFonts w:ascii="Times New Roman" w:hAnsi="Times New Roman" w:cs="Times New Roman"/>
          <w:sz w:val="24"/>
          <w:szCs w:val="24"/>
        </w:rPr>
        <w:t xml:space="preserve"> </w:t>
      </w:r>
      <w:r w:rsidRPr="00494B96">
        <w:rPr>
          <w:rFonts w:ascii="Times New Roman" w:hAnsi="Times New Roman" w:cs="Times New Roman"/>
          <w:sz w:val="24"/>
          <w:szCs w:val="24"/>
        </w:rPr>
        <w:t>уполномоченного</w:t>
      </w:r>
      <w:r>
        <w:rPr>
          <w:rFonts w:ascii="Times New Roman" w:hAnsi="Times New Roman" w:cs="Times New Roman"/>
          <w:sz w:val="24"/>
          <w:szCs w:val="24"/>
        </w:rPr>
        <w:t xml:space="preserve"> </w:t>
      </w:r>
      <w:r w:rsidRPr="00494B96">
        <w:rPr>
          <w:rFonts w:ascii="Times New Roman" w:hAnsi="Times New Roman" w:cs="Times New Roman"/>
          <w:sz w:val="24"/>
          <w:szCs w:val="24"/>
        </w:rPr>
        <w:t>органа</w:t>
      </w:r>
      <w:r>
        <w:rPr>
          <w:rFonts w:ascii="Times New Roman" w:hAnsi="Times New Roman" w:cs="Times New Roman"/>
          <w:sz w:val="24"/>
          <w:szCs w:val="24"/>
        </w:rPr>
        <w:t xml:space="preserve"> </w:t>
      </w:r>
      <w:r w:rsidRPr="00494B96">
        <w:rPr>
          <w:rFonts w:ascii="Times New Roman" w:hAnsi="Times New Roman" w:cs="Times New Roman"/>
          <w:sz w:val="24"/>
          <w:szCs w:val="24"/>
        </w:rPr>
        <w:t>иной</w:t>
      </w:r>
      <w:r>
        <w:rPr>
          <w:rFonts w:ascii="Times New Roman" w:hAnsi="Times New Roman" w:cs="Times New Roman"/>
          <w:sz w:val="24"/>
          <w:szCs w:val="24"/>
        </w:rPr>
        <w:t xml:space="preserve"> </w:t>
      </w:r>
      <w:r w:rsidRPr="00494B96">
        <w:rPr>
          <w:rFonts w:ascii="Times New Roman" w:hAnsi="Times New Roman" w:cs="Times New Roman"/>
          <w:sz w:val="24"/>
          <w:szCs w:val="24"/>
        </w:rPr>
        <w:t>необходимой</w:t>
      </w:r>
      <w:r>
        <w:rPr>
          <w:rFonts w:ascii="Times New Roman" w:hAnsi="Times New Roman" w:cs="Times New Roman"/>
          <w:sz w:val="24"/>
          <w:szCs w:val="24"/>
        </w:rPr>
        <w:t xml:space="preserve"> </w:t>
      </w:r>
      <w:r w:rsidRPr="00494B96">
        <w:rPr>
          <w:rFonts w:ascii="Times New Roman" w:hAnsi="Times New Roman" w:cs="Times New Roman"/>
          <w:sz w:val="24"/>
          <w:szCs w:val="24"/>
        </w:rPr>
        <w:t>инвалидам</w:t>
      </w:r>
      <w:r>
        <w:rPr>
          <w:rFonts w:ascii="Times New Roman" w:hAnsi="Times New Roman" w:cs="Times New Roman"/>
          <w:sz w:val="24"/>
          <w:szCs w:val="24"/>
        </w:rPr>
        <w:t xml:space="preserve"> </w:t>
      </w:r>
      <w:r w:rsidRPr="00494B96">
        <w:rPr>
          <w:rFonts w:ascii="Times New Roman" w:hAnsi="Times New Roman" w:cs="Times New Roman"/>
          <w:sz w:val="24"/>
          <w:szCs w:val="24"/>
        </w:rPr>
        <w:t>помощи</w:t>
      </w:r>
      <w:r>
        <w:rPr>
          <w:rFonts w:ascii="Times New Roman" w:hAnsi="Times New Roman" w:cs="Times New Roman"/>
          <w:sz w:val="24"/>
          <w:szCs w:val="24"/>
        </w:rPr>
        <w:t xml:space="preserve"> </w:t>
      </w:r>
      <w:r w:rsidRPr="00494B96">
        <w:rPr>
          <w:rFonts w:ascii="Times New Roman" w:hAnsi="Times New Roman" w:cs="Times New Roman"/>
          <w:sz w:val="24"/>
          <w:szCs w:val="24"/>
        </w:rPr>
        <w:t>в</w:t>
      </w:r>
      <w:r>
        <w:rPr>
          <w:rFonts w:ascii="Times New Roman" w:hAnsi="Times New Roman" w:cs="Times New Roman"/>
          <w:sz w:val="24"/>
          <w:szCs w:val="24"/>
        </w:rPr>
        <w:t xml:space="preserve"> </w:t>
      </w:r>
      <w:r w:rsidRPr="00494B96">
        <w:rPr>
          <w:rFonts w:ascii="Times New Roman" w:hAnsi="Times New Roman" w:cs="Times New Roman"/>
          <w:sz w:val="24"/>
          <w:szCs w:val="24"/>
        </w:rPr>
        <w:t>преодолении</w:t>
      </w:r>
      <w:r>
        <w:rPr>
          <w:rFonts w:ascii="Times New Roman" w:hAnsi="Times New Roman" w:cs="Times New Roman"/>
          <w:sz w:val="24"/>
          <w:szCs w:val="24"/>
        </w:rPr>
        <w:t xml:space="preserve"> </w:t>
      </w:r>
      <w:r w:rsidRPr="00494B96">
        <w:rPr>
          <w:rFonts w:ascii="Times New Roman" w:hAnsi="Times New Roman" w:cs="Times New Roman"/>
          <w:sz w:val="24"/>
          <w:szCs w:val="24"/>
        </w:rPr>
        <w:t>барьеров,</w:t>
      </w:r>
      <w:r>
        <w:rPr>
          <w:rFonts w:ascii="Times New Roman" w:hAnsi="Times New Roman" w:cs="Times New Roman"/>
          <w:sz w:val="24"/>
          <w:szCs w:val="24"/>
        </w:rPr>
        <w:t xml:space="preserve"> </w:t>
      </w:r>
      <w:r w:rsidRPr="00494B96">
        <w:rPr>
          <w:rFonts w:ascii="Times New Roman" w:hAnsi="Times New Roman" w:cs="Times New Roman"/>
          <w:sz w:val="24"/>
          <w:szCs w:val="24"/>
        </w:rPr>
        <w:t>мешающих</w:t>
      </w:r>
      <w:r>
        <w:rPr>
          <w:rFonts w:ascii="Times New Roman" w:hAnsi="Times New Roman" w:cs="Times New Roman"/>
          <w:sz w:val="24"/>
          <w:szCs w:val="24"/>
        </w:rPr>
        <w:t xml:space="preserve"> </w:t>
      </w:r>
      <w:r w:rsidRPr="00494B96">
        <w:rPr>
          <w:rFonts w:ascii="Times New Roman" w:hAnsi="Times New Roman" w:cs="Times New Roman"/>
          <w:sz w:val="24"/>
          <w:szCs w:val="24"/>
        </w:rPr>
        <w:t>получению</w:t>
      </w:r>
      <w:r>
        <w:rPr>
          <w:rFonts w:ascii="Times New Roman" w:hAnsi="Times New Roman" w:cs="Times New Roman"/>
          <w:sz w:val="24"/>
          <w:szCs w:val="24"/>
        </w:rPr>
        <w:t xml:space="preserve"> </w:t>
      </w:r>
      <w:r w:rsidRPr="00494B96">
        <w:rPr>
          <w:rFonts w:ascii="Times New Roman" w:hAnsi="Times New Roman" w:cs="Times New Roman"/>
          <w:sz w:val="24"/>
          <w:szCs w:val="24"/>
        </w:rPr>
        <w:t>ими</w:t>
      </w:r>
      <w:r>
        <w:rPr>
          <w:rFonts w:ascii="Times New Roman" w:hAnsi="Times New Roman" w:cs="Times New Roman"/>
          <w:sz w:val="24"/>
          <w:szCs w:val="24"/>
        </w:rPr>
        <w:t xml:space="preserve"> </w:t>
      </w:r>
      <w:r w:rsidRPr="00494B96">
        <w:rPr>
          <w:rFonts w:ascii="Times New Roman" w:hAnsi="Times New Roman" w:cs="Times New Roman"/>
          <w:sz w:val="24"/>
          <w:szCs w:val="24"/>
        </w:rPr>
        <w:t>услуг</w:t>
      </w:r>
      <w:r>
        <w:rPr>
          <w:rFonts w:ascii="Times New Roman" w:hAnsi="Times New Roman" w:cs="Times New Roman"/>
          <w:sz w:val="24"/>
          <w:szCs w:val="24"/>
        </w:rPr>
        <w:t xml:space="preserve"> </w:t>
      </w:r>
      <w:r w:rsidRPr="00494B96">
        <w:rPr>
          <w:rFonts w:ascii="Times New Roman" w:hAnsi="Times New Roman" w:cs="Times New Roman"/>
          <w:sz w:val="24"/>
          <w:szCs w:val="24"/>
        </w:rPr>
        <w:t>наравне</w:t>
      </w:r>
      <w:r>
        <w:rPr>
          <w:rFonts w:ascii="Times New Roman" w:hAnsi="Times New Roman" w:cs="Times New Roman"/>
          <w:sz w:val="24"/>
          <w:szCs w:val="24"/>
        </w:rPr>
        <w:t xml:space="preserve"> </w:t>
      </w:r>
      <w:r w:rsidRPr="00494B96">
        <w:rPr>
          <w:rFonts w:ascii="Times New Roman" w:hAnsi="Times New Roman" w:cs="Times New Roman"/>
          <w:sz w:val="24"/>
          <w:szCs w:val="24"/>
        </w:rPr>
        <w:t>с</w:t>
      </w:r>
      <w:r>
        <w:rPr>
          <w:rFonts w:ascii="Times New Roman" w:hAnsi="Times New Roman" w:cs="Times New Roman"/>
          <w:sz w:val="24"/>
          <w:szCs w:val="24"/>
        </w:rPr>
        <w:t xml:space="preserve"> </w:t>
      </w:r>
      <w:r w:rsidRPr="00494B96">
        <w:rPr>
          <w:rFonts w:ascii="Times New Roman" w:hAnsi="Times New Roman" w:cs="Times New Roman"/>
          <w:sz w:val="24"/>
          <w:szCs w:val="24"/>
        </w:rPr>
        <w:t>другими</w:t>
      </w:r>
      <w:r>
        <w:rPr>
          <w:rFonts w:ascii="Times New Roman" w:hAnsi="Times New Roman" w:cs="Times New Roman"/>
          <w:sz w:val="24"/>
          <w:szCs w:val="24"/>
        </w:rPr>
        <w:t xml:space="preserve"> </w:t>
      </w:r>
      <w:r w:rsidRPr="00494B96">
        <w:rPr>
          <w:rFonts w:ascii="Times New Roman" w:hAnsi="Times New Roman" w:cs="Times New Roman"/>
          <w:sz w:val="24"/>
          <w:szCs w:val="24"/>
        </w:rPr>
        <w:t>лицами.</w:t>
      </w:r>
    </w:p>
    <w:p w:rsidR="00CC7BC2" w:rsidRPr="00494B96" w:rsidRDefault="00CC7BC2" w:rsidP="00CC7BC2">
      <w:pPr>
        <w:ind w:firstLine="709"/>
        <w:jc w:val="both"/>
      </w:pPr>
      <w:r>
        <w:t>2.14</w:t>
      </w:r>
      <w:r w:rsidRPr="00494B96">
        <w:t>.</w:t>
      </w:r>
      <w:r>
        <w:t xml:space="preserve"> </w:t>
      </w:r>
      <w:r w:rsidRPr="00494B96">
        <w:t>Показатели</w:t>
      </w:r>
      <w:r>
        <w:t xml:space="preserve"> </w:t>
      </w:r>
      <w:r w:rsidRPr="00494B96">
        <w:t>доступности</w:t>
      </w:r>
      <w:r>
        <w:t xml:space="preserve"> и качества муниципальной услуги</w:t>
      </w:r>
    </w:p>
    <w:p w:rsidR="00CC7BC2" w:rsidRPr="00494B96" w:rsidRDefault="00CC7BC2" w:rsidP="00CC7BC2">
      <w:pPr>
        <w:ind w:firstLine="709"/>
        <w:jc w:val="both"/>
      </w:pPr>
      <w:r>
        <w:t>2.14</w:t>
      </w:r>
      <w:r w:rsidRPr="00494B96">
        <w:t>.1.</w:t>
      </w:r>
      <w:r>
        <w:t xml:space="preserve"> </w:t>
      </w:r>
      <w:r w:rsidRPr="00494B96">
        <w:t>Основными</w:t>
      </w:r>
      <w:r>
        <w:t xml:space="preserve"> </w:t>
      </w:r>
      <w:r w:rsidRPr="00494B96">
        <w:t>показателями</w:t>
      </w:r>
      <w:r>
        <w:t xml:space="preserve"> </w:t>
      </w:r>
      <w:r w:rsidRPr="00494B96">
        <w:t>доступности</w:t>
      </w:r>
      <w:r>
        <w:t xml:space="preserve"> </w:t>
      </w:r>
      <w:r w:rsidRPr="00494B96">
        <w:t>и</w:t>
      </w:r>
      <w:r>
        <w:t xml:space="preserve"> </w:t>
      </w:r>
      <w:r w:rsidRPr="00494B96">
        <w:t>качества</w:t>
      </w:r>
      <w:r>
        <w:t xml:space="preserve"> </w:t>
      </w:r>
      <w:r w:rsidRPr="00494B96">
        <w:t>муниципальной</w:t>
      </w:r>
      <w:r>
        <w:t xml:space="preserve"> </w:t>
      </w:r>
      <w:r w:rsidRPr="00494B96">
        <w:t>услуги</w:t>
      </w:r>
      <w:r>
        <w:t xml:space="preserve"> </w:t>
      </w:r>
      <w:r w:rsidRPr="00494B96">
        <w:t>являются:</w:t>
      </w:r>
    </w:p>
    <w:p w:rsidR="00CC7BC2" w:rsidRPr="00494B96" w:rsidRDefault="00CC7BC2" w:rsidP="00CC7BC2">
      <w:pPr>
        <w:ind w:firstLine="709"/>
        <w:jc w:val="both"/>
      </w:pPr>
      <w:r w:rsidRPr="00494B96">
        <w:t>количество</w:t>
      </w:r>
      <w:r>
        <w:t xml:space="preserve"> </w:t>
      </w:r>
      <w:r w:rsidRPr="00494B96">
        <w:t>взаимодействий</w:t>
      </w:r>
      <w:r>
        <w:t xml:space="preserve"> </w:t>
      </w:r>
      <w:r w:rsidRPr="00494B96">
        <w:t>заявителя</w:t>
      </w:r>
      <w:r>
        <w:t xml:space="preserve"> </w:t>
      </w:r>
      <w:r w:rsidRPr="00494B96">
        <w:t>с</w:t>
      </w:r>
      <w:r>
        <w:t xml:space="preserve"> </w:t>
      </w:r>
      <w:r w:rsidRPr="00494B96">
        <w:t>должностными</w:t>
      </w:r>
      <w:r>
        <w:t xml:space="preserve"> </w:t>
      </w:r>
      <w:r w:rsidRPr="00494B96">
        <w:t>лицами</w:t>
      </w:r>
      <w:r>
        <w:t xml:space="preserve"> </w:t>
      </w:r>
      <w:r w:rsidRPr="00494B96">
        <w:t>при</w:t>
      </w:r>
      <w:r>
        <w:t xml:space="preserve"> </w:t>
      </w:r>
      <w:r w:rsidRPr="00494B96">
        <w:t>предоставлении</w:t>
      </w:r>
      <w:r>
        <w:t xml:space="preserve"> </w:t>
      </w:r>
      <w:r w:rsidRPr="00494B96">
        <w:t>муниципальной</w:t>
      </w:r>
      <w:r>
        <w:t xml:space="preserve"> </w:t>
      </w:r>
      <w:r w:rsidRPr="00494B96">
        <w:t>услуги</w:t>
      </w:r>
      <w:r>
        <w:t xml:space="preserve"> </w:t>
      </w:r>
      <w:r w:rsidRPr="00494B96">
        <w:t>и</w:t>
      </w:r>
      <w:r>
        <w:t xml:space="preserve"> </w:t>
      </w:r>
      <w:r w:rsidRPr="00494B96">
        <w:t>их</w:t>
      </w:r>
      <w:r>
        <w:t xml:space="preserve"> </w:t>
      </w:r>
      <w:r w:rsidRPr="00494B96">
        <w:t>продолжительность.</w:t>
      </w:r>
      <w:r>
        <w:t xml:space="preserve"> </w:t>
      </w:r>
      <w:r w:rsidRPr="00494B96">
        <w:t>В</w:t>
      </w:r>
      <w:r>
        <w:t xml:space="preserve"> </w:t>
      </w:r>
      <w:r w:rsidRPr="00494B96">
        <w:t>процессе</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заявитель</w:t>
      </w:r>
      <w:r>
        <w:t xml:space="preserve"> </w:t>
      </w:r>
      <w:r w:rsidRPr="00494B96">
        <w:t>вправе</w:t>
      </w:r>
      <w:r>
        <w:t xml:space="preserve"> </w:t>
      </w:r>
      <w:r w:rsidRPr="00494B96">
        <w:t>обращаться</w:t>
      </w:r>
      <w:r>
        <w:t xml:space="preserve"> </w:t>
      </w:r>
      <w:r w:rsidRPr="00494B96">
        <w:t>в</w:t>
      </w:r>
      <w:r>
        <w:t xml:space="preserve"> </w:t>
      </w:r>
      <w:r w:rsidRPr="00494B96">
        <w:t>уполномоченный</w:t>
      </w:r>
      <w:r>
        <w:t xml:space="preserve"> </w:t>
      </w:r>
      <w:r w:rsidRPr="00494B96">
        <w:t>орган</w:t>
      </w:r>
      <w:r>
        <w:t xml:space="preserve"> </w:t>
      </w:r>
      <w:r w:rsidRPr="00494B96">
        <w:t>по</w:t>
      </w:r>
      <w:r>
        <w:t xml:space="preserve"> </w:t>
      </w:r>
      <w:r w:rsidRPr="00494B96">
        <w:t>мере</w:t>
      </w:r>
      <w:r>
        <w:t xml:space="preserve"> </w:t>
      </w:r>
      <w:r w:rsidRPr="00494B96">
        <w:t>необходимости,</w:t>
      </w:r>
      <w:r>
        <w:t xml:space="preserve"> </w:t>
      </w:r>
      <w:r w:rsidRPr="00494B96">
        <w:t>в</w:t>
      </w:r>
      <w:r>
        <w:t xml:space="preserve"> </w:t>
      </w:r>
      <w:r w:rsidRPr="00494B96">
        <w:t>том</w:t>
      </w:r>
      <w:r>
        <w:t xml:space="preserve"> </w:t>
      </w:r>
      <w:r w:rsidRPr="00494B96">
        <w:t>числе</w:t>
      </w:r>
      <w:r>
        <w:t xml:space="preserve"> </w:t>
      </w:r>
      <w:r w:rsidRPr="00494B96">
        <w:t>за</w:t>
      </w:r>
      <w:r>
        <w:t xml:space="preserve"> </w:t>
      </w:r>
      <w:r w:rsidRPr="00494B96">
        <w:t>получением</w:t>
      </w:r>
      <w:r>
        <w:t xml:space="preserve"> </w:t>
      </w:r>
      <w:r w:rsidRPr="00494B96">
        <w:t>информации</w:t>
      </w:r>
      <w:r>
        <w:t xml:space="preserve"> </w:t>
      </w:r>
      <w:r w:rsidRPr="00494B96">
        <w:t>о</w:t>
      </w:r>
      <w:r>
        <w:t xml:space="preserve"> </w:t>
      </w:r>
      <w:r w:rsidRPr="00494B96">
        <w:t>ходе</w:t>
      </w:r>
      <w:r>
        <w:t xml:space="preserve"> </w:t>
      </w:r>
      <w:r w:rsidRPr="00494B96">
        <w:t>предоставления</w:t>
      </w:r>
      <w:r>
        <w:t xml:space="preserve"> </w:t>
      </w:r>
      <w:r w:rsidRPr="00494B96">
        <w:t>муниципальной</w:t>
      </w:r>
      <w:r>
        <w:t xml:space="preserve"> </w:t>
      </w:r>
      <w:r w:rsidRPr="00494B96">
        <w:t>услуги;</w:t>
      </w:r>
    </w:p>
    <w:p w:rsidR="00CC7BC2" w:rsidRPr="00494B96" w:rsidRDefault="00CC7BC2" w:rsidP="00CC7BC2">
      <w:pPr>
        <w:ind w:firstLine="709"/>
        <w:jc w:val="both"/>
      </w:pPr>
      <w:r w:rsidRPr="00494B96">
        <w:t>возможность</w:t>
      </w:r>
      <w:r>
        <w:t xml:space="preserve"> </w:t>
      </w:r>
      <w:r w:rsidRPr="00494B96">
        <w:t>подачи</w:t>
      </w:r>
      <w:r>
        <w:t xml:space="preserve"> </w:t>
      </w:r>
      <w:r w:rsidRPr="00494B96">
        <w:t>запроса</w:t>
      </w:r>
      <w:r>
        <w:t xml:space="preserve"> </w:t>
      </w:r>
      <w:r w:rsidRPr="00494B96">
        <w:t>заявителя</w:t>
      </w:r>
      <w:r>
        <w:t xml:space="preserve"> </w:t>
      </w:r>
      <w:r w:rsidRPr="00494B96">
        <w:t>о</w:t>
      </w:r>
      <w:r>
        <w:t xml:space="preserve"> </w:t>
      </w:r>
      <w:r w:rsidRPr="00494B96">
        <w:t>предоставлении</w:t>
      </w:r>
      <w:r>
        <w:t xml:space="preserve"> </w:t>
      </w:r>
      <w:r w:rsidRPr="00494B96">
        <w:t>муниципальной</w:t>
      </w:r>
      <w:r>
        <w:t xml:space="preserve"> </w:t>
      </w:r>
      <w:r w:rsidRPr="00494B96">
        <w:t>услуги</w:t>
      </w:r>
      <w:r>
        <w:t xml:space="preserve"> </w:t>
      </w:r>
      <w:r w:rsidRPr="00494B96">
        <w:t>и</w:t>
      </w:r>
      <w:r>
        <w:t xml:space="preserve"> </w:t>
      </w:r>
      <w:r w:rsidRPr="00494B96">
        <w:t>выдачи</w:t>
      </w:r>
      <w:r>
        <w:t xml:space="preserve"> </w:t>
      </w:r>
      <w:r w:rsidRPr="00494B96">
        <w:t>заявителям</w:t>
      </w:r>
      <w:r>
        <w:t xml:space="preserve"> </w:t>
      </w:r>
      <w:r w:rsidRPr="00494B96">
        <w:t>документов</w:t>
      </w:r>
      <w:r>
        <w:t xml:space="preserve"> </w:t>
      </w:r>
      <w:r w:rsidRPr="00494B96">
        <w:t>по</w:t>
      </w:r>
      <w:r>
        <w:t xml:space="preserve"> </w:t>
      </w:r>
      <w:r w:rsidRPr="00494B96">
        <w:t>результатам</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в</w:t>
      </w:r>
      <w:r>
        <w:t xml:space="preserve"> </w:t>
      </w:r>
      <w:r w:rsidRPr="00494B96">
        <w:t>МФЦ;</w:t>
      </w:r>
    </w:p>
    <w:p w:rsidR="00CC7BC2" w:rsidRPr="00494B96" w:rsidRDefault="00CC7BC2" w:rsidP="00CC7BC2">
      <w:pPr>
        <w:ind w:firstLine="709"/>
        <w:jc w:val="both"/>
      </w:pPr>
      <w:r w:rsidRPr="00494B96">
        <w:t>возможность</w:t>
      </w:r>
      <w:r>
        <w:t xml:space="preserve"> </w:t>
      </w:r>
      <w:r w:rsidRPr="00494B96">
        <w:t>либо</w:t>
      </w:r>
      <w:r>
        <w:t xml:space="preserve"> </w:t>
      </w:r>
      <w:r w:rsidRPr="00494B96">
        <w:t>невозможность</w:t>
      </w:r>
      <w:r>
        <w:t xml:space="preserve"> </w:t>
      </w:r>
      <w:r w:rsidRPr="00494B96">
        <w:t>получения</w:t>
      </w:r>
      <w:r>
        <w:t xml:space="preserve"> </w:t>
      </w:r>
      <w:r w:rsidRPr="00494B96">
        <w:t>муниципальной</w:t>
      </w:r>
      <w:r>
        <w:t xml:space="preserve"> </w:t>
      </w:r>
      <w:r w:rsidRPr="00494B96">
        <w:t>услуги</w:t>
      </w:r>
      <w:r>
        <w:t xml:space="preserve"> </w:t>
      </w:r>
      <w:r w:rsidRPr="00494B96">
        <w:t>в</w:t>
      </w:r>
      <w:r>
        <w:t xml:space="preserve"> </w:t>
      </w:r>
      <w:r w:rsidRPr="00494B96">
        <w:t>любом</w:t>
      </w:r>
      <w:r>
        <w:t xml:space="preserve"> </w:t>
      </w:r>
      <w:r w:rsidRPr="00494B96">
        <w:t>территориальном</w:t>
      </w:r>
      <w:r>
        <w:t xml:space="preserve"> </w:t>
      </w:r>
      <w:r w:rsidRPr="00494B96">
        <w:t>подразделении</w:t>
      </w:r>
      <w:r>
        <w:t xml:space="preserve"> </w:t>
      </w:r>
      <w:r w:rsidRPr="00494B96">
        <w:t>органа,</w:t>
      </w:r>
      <w:r>
        <w:t xml:space="preserve"> </w:t>
      </w:r>
      <w:r w:rsidRPr="00494B96">
        <w:t>предоставляющего</w:t>
      </w:r>
      <w:r>
        <w:t xml:space="preserve"> </w:t>
      </w:r>
      <w:r w:rsidRPr="00494B96">
        <w:t>муниципальную</w:t>
      </w:r>
      <w:r>
        <w:t xml:space="preserve"> </w:t>
      </w:r>
      <w:r w:rsidRPr="00494B96">
        <w:t>услугу,</w:t>
      </w:r>
      <w:r>
        <w:t xml:space="preserve"> </w:t>
      </w:r>
      <w:r w:rsidRPr="00494B96">
        <w:t>по</w:t>
      </w:r>
      <w:r>
        <w:t xml:space="preserve"> </w:t>
      </w:r>
      <w:r w:rsidRPr="00494B96">
        <w:t>выбору</w:t>
      </w:r>
      <w:r>
        <w:t xml:space="preserve"> </w:t>
      </w:r>
      <w:r w:rsidRPr="00494B96">
        <w:t>заявителя</w:t>
      </w:r>
      <w:r>
        <w:t xml:space="preserve"> </w:t>
      </w:r>
      <w:r w:rsidRPr="00494B96">
        <w:t>(экстерриториальный</w:t>
      </w:r>
      <w:r>
        <w:t xml:space="preserve"> </w:t>
      </w:r>
      <w:r w:rsidRPr="00494B96">
        <w:t>принцип);</w:t>
      </w:r>
    </w:p>
    <w:p w:rsidR="00CC7BC2" w:rsidRPr="00494B96" w:rsidRDefault="00CC7BC2" w:rsidP="00CC7BC2">
      <w:pPr>
        <w:ind w:firstLine="709"/>
        <w:jc w:val="both"/>
      </w:pPr>
      <w:r w:rsidRPr="00494B96">
        <w:t>возможность</w:t>
      </w:r>
      <w:r>
        <w:t xml:space="preserve"> </w:t>
      </w:r>
      <w:r w:rsidRPr="00494B96">
        <w:t>получения</w:t>
      </w:r>
      <w:r>
        <w:t xml:space="preserve"> </w:t>
      </w:r>
      <w:r w:rsidRPr="00494B96">
        <w:t>информации</w:t>
      </w:r>
      <w:r>
        <w:t xml:space="preserve"> </w:t>
      </w:r>
      <w:r w:rsidRPr="00494B96">
        <w:t>о</w:t>
      </w:r>
      <w:r>
        <w:t xml:space="preserve"> </w:t>
      </w:r>
      <w:r w:rsidRPr="00494B96">
        <w:t>ходе</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в</w:t>
      </w:r>
      <w:r>
        <w:t xml:space="preserve"> </w:t>
      </w:r>
      <w:r w:rsidRPr="00494B96">
        <w:t>том</w:t>
      </w:r>
      <w:r>
        <w:t xml:space="preserve"> </w:t>
      </w:r>
      <w:r w:rsidRPr="00494B96">
        <w:t>числе</w:t>
      </w:r>
      <w:r>
        <w:t xml:space="preserve"> </w:t>
      </w:r>
      <w:r w:rsidRPr="00494B96">
        <w:t>с</w:t>
      </w:r>
      <w:r>
        <w:t xml:space="preserve"> </w:t>
      </w:r>
      <w:r w:rsidRPr="00494B96">
        <w:t>использованием</w:t>
      </w:r>
      <w:r>
        <w:t xml:space="preserve"> </w:t>
      </w:r>
      <w:r w:rsidRPr="00494B96">
        <w:t>официального</w:t>
      </w:r>
      <w:r>
        <w:t xml:space="preserve"> </w:t>
      </w:r>
      <w:r w:rsidRPr="00494B96">
        <w:t>интернет-сайте</w:t>
      </w:r>
      <w:r>
        <w:t xml:space="preserve"> </w:t>
      </w:r>
      <w:r w:rsidRPr="00494B96">
        <w:t>администрации,</w:t>
      </w:r>
      <w:r>
        <w:t xml:space="preserve"> </w:t>
      </w:r>
      <w:r w:rsidRPr="00494B96">
        <w:t>Единого</w:t>
      </w:r>
      <w:r>
        <w:t xml:space="preserve">  </w:t>
      </w:r>
      <w:r w:rsidRPr="00494B96">
        <w:t>портала</w:t>
      </w:r>
      <w:r>
        <w:t xml:space="preserve"> </w:t>
      </w:r>
      <w:r w:rsidRPr="00494B96">
        <w:t>и</w:t>
      </w:r>
      <w:r>
        <w:t xml:space="preserve"> </w:t>
      </w:r>
      <w:r w:rsidRPr="00494B96">
        <w:t>Регионального</w:t>
      </w:r>
      <w:r>
        <w:t xml:space="preserve"> </w:t>
      </w:r>
      <w:r w:rsidRPr="00494B96">
        <w:t>портала;</w:t>
      </w:r>
    </w:p>
    <w:p w:rsidR="00CC7BC2" w:rsidRPr="00494B96" w:rsidRDefault="00CC7BC2" w:rsidP="00CC7BC2">
      <w:pPr>
        <w:ind w:firstLine="709"/>
        <w:jc w:val="both"/>
      </w:pPr>
      <w:r w:rsidRPr="00494B96">
        <w:t>установление</w:t>
      </w:r>
      <w:r>
        <w:t xml:space="preserve"> </w:t>
      </w:r>
      <w:r w:rsidRPr="00494B96">
        <w:t>должностных</w:t>
      </w:r>
      <w:r>
        <w:t xml:space="preserve"> </w:t>
      </w:r>
      <w:r w:rsidRPr="00494B96">
        <w:t>лиц,</w:t>
      </w:r>
      <w:r>
        <w:t xml:space="preserve"> </w:t>
      </w:r>
      <w:r w:rsidRPr="00494B96">
        <w:t>ответственных</w:t>
      </w:r>
      <w:r>
        <w:t xml:space="preserve"> </w:t>
      </w:r>
      <w:r w:rsidRPr="00494B96">
        <w:t>за</w:t>
      </w:r>
      <w:r>
        <w:t xml:space="preserve"> </w:t>
      </w:r>
      <w:r w:rsidRPr="00494B96">
        <w:t>предоставление</w:t>
      </w:r>
      <w:r>
        <w:t xml:space="preserve"> </w:t>
      </w:r>
      <w:r w:rsidRPr="00494B96">
        <w:t>муниципальной</w:t>
      </w:r>
      <w:r>
        <w:t xml:space="preserve"> </w:t>
      </w:r>
      <w:r w:rsidRPr="00494B96">
        <w:t>услуги;</w:t>
      </w:r>
    </w:p>
    <w:p w:rsidR="00CC7BC2" w:rsidRPr="00494B96" w:rsidRDefault="00CC7BC2" w:rsidP="00CC7BC2">
      <w:pPr>
        <w:ind w:firstLine="709"/>
        <w:jc w:val="both"/>
      </w:pPr>
      <w:r w:rsidRPr="00494B96">
        <w:t>установление</w:t>
      </w:r>
      <w:r>
        <w:t xml:space="preserve"> </w:t>
      </w:r>
      <w:r w:rsidRPr="00494B96">
        <w:t>и</w:t>
      </w:r>
      <w:r>
        <w:t xml:space="preserve"> </w:t>
      </w:r>
      <w:r w:rsidRPr="00494B96">
        <w:t>соблюдение</w:t>
      </w:r>
      <w:r>
        <w:t xml:space="preserve"> </w:t>
      </w:r>
      <w:r w:rsidRPr="00494B96">
        <w:t>требований</w:t>
      </w:r>
      <w:r>
        <w:t xml:space="preserve"> </w:t>
      </w:r>
      <w:r w:rsidRPr="00494B96">
        <w:t>к</w:t>
      </w:r>
      <w:r>
        <w:t xml:space="preserve"> </w:t>
      </w:r>
      <w:r w:rsidRPr="00494B96">
        <w:t>помещениям,</w:t>
      </w:r>
      <w:r>
        <w:t xml:space="preserve"> </w:t>
      </w:r>
      <w:r w:rsidRPr="00494B96">
        <w:t>в</w:t>
      </w:r>
      <w:r>
        <w:t xml:space="preserve"> </w:t>
      </w:r>
      <w:r w:rsidRPr="00494B96">
        <w:t>которых</w:t>
      </w:r>
      <w:r>
        <w:t xml:space="preserve"> </w:t>
      </w:r>
      <w:r w:rsidRPr="00494B96">
        <w:t>предоставляется</w:t>
      </w:r>
      <w:r>
        <w:t xml:space="preserve"> </w:t>
      </w:r>
      <w:r w:rsidRPr="00494B96">
        <w:t>услуга;</w:t>
      </w:r>
    </w:p>
    <w:p w:rsidR="00CC7BC2" w:rsidRPr="00494B96" w:rsidRDefault="00CC7BC2" w:rsidP="00CC7BC2">
      <w:pPr>
        <w:ind w:firstLine="709"/>
        <w:jc w:val="both"/>
      </w:pPr>
      <w:r w:rsidRPr="00494B96">
        <w:t>установление</w:t>
      </w:r>
      <w:r>
        <w:t xml:space="preserve"> </w:t>
      </w:r>
      <w:r w:rsidRPr="00494B96">
        <w:t>и</w:t>
      </w:r>
      <w:r>
        <w:t xml:space="preserve"> </w:t>
      </w:r>
      <w:r w:rsidRPr="00494B96">
        <w:t>соблюдение</w:t>
      </w:r>
      <w:r>
        <w:t xml:space="preserve"> </w:t>
      </w:r>
      <w:r w:rsidRPr="00494B96">
        <w:t>срока</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в</w:t>
      </w:r>
      <w:r>
        <w:t xml:space="preserve"> </w:t>
      </w:r>
      <w:r w:rsidRPr="00494B96">
        <w:t>том</w:t>
      </w:r>
      <w:r>
        <w:t xml:space="preserve"> </w:t>
      </w:r>
      <w:r w:rsidRPr="00494B96">
        <w:t>числе</w:t>
      </w:r>
      <w:r>
        <w:t xml:space="preserve"> </w:t>
      </w:r>
      <w:r w:rsidRPr="00494B96">
        <w:t>срока</w:t>
      </w:r>
      <w:r>
        <w:t xml:space="preserve"> </w:t>
      </w:r>
      <w:r w:rsidRPr="00494B96">
        <w:t>ожидания</w:t>
      </w:r>
      <w:r>
        <w:t xml:space="preserve"> </w:t>
      </w:r>
      <w:r w:rsidRPr="00494B96">
        <w:t>в</w:t>
      </w:r>
      <w:r>
        <w:t xml:space="preserve"> </w:t>
      </w:r>
      <w:r w:rsidRPr="00494B96">
        <w:t>очереди</w:t>
      </w:r>
      <w:r>
        <w:t xml:space="preserve"> </w:t>
      </w:r>
      <w:r w:rsidRPr="00494B96">
        <w:t>при</w:t>
      </w:r>
      <w:r>
        <w:t xml:space="preserve"> </w:t>
      </w:r>
      <w:r w:rsidRPr="00494B96">
        <w:t>подаче</w:t>
      </w:r>
      <w:r>
        <w:t xml:space="preserve"> </w:t>
      </w:r>
      <w:r w:rsidRPr="00494B96">
        <w:t>заявления</w:t>
      </w:r>
      <w:r>
        <w:t xml:space="preserve"> </w:t>
      </w:r>
      <w:r w:rsidRPr="00494B96">
        <w:t>и</w:t>
      </w:r>
      <w:r>
        <w:t xml:space="preserve"> </w:t>
      </w:r>
      <w:r w:rsidRPr="00494B96">
        <w:t>при</w:t>
      </w:r>
      <w:r>
        <w:t xml:space="preserve"> </w:t>
      </w:r>
      <w:r w:rsidRPr="00494B96">
        <w:t>получении</w:t>
      </w:r>
      <w:r>
        <w:t xml:space="preserve"> </w:t>
      </w:r>
      <w:r w:rsidRPr="00494B96">
        <w:t>результата</w:t>
      </w:r>
      <w:r>
        <w:t xml:space="preserve"> </w:t>
      </w:r>
      <w:r w:rsidRPr="00494B96">
        <w:t>предоставления</w:t>
      </w:r>
      <w:r>
        <w:t xml:space="preserve"> </w:t>
      </w:r>
      <w:r w:rsidRPr="00494B96">
        <w:t>муниципальной</w:t>
      </w:r>
      <w:r>
        <w:t xml:space="preserve"> </w:t>
      </w:r>
      <w:r w:rsidRPr="00494B96">
        <w:t>услуги;</w:t>
      </w:r>
    </w:p>
    <w:p w:rsidR="00CC7BC2" w:rsidRPr="00494B96" w:rsidRDefault="00CC7BC2" w:rsidP="00CC7BC2">
      <w:pPr>
        <w:ind w:firstLine="709"/>
        <w:jc w:val="both"/>
      </w:pPr>
      <w:r w:rsidRPr="00494B96">
        <w:lastRenderedPageBreak/>
        <w:t>количество</w:t>
      </w:r>
      <w:r>
        <w:t xml:space="preserve"> </w:t>
      </w:r>
      <w:r w:rsidRPr="00494B96">
        <w:t>заявлений,</w:t>
      </w:r>
      <w:r>
        <w:t xml:space="preserve"> </w:t>
      </w:r>
      <w:r w:rsidRPr="00494B96">
        <w:t>принятых</w:t>
      </w:r>
      <w:r>
        <w:t xml:space="preserve"> </w:t>
      </w:r>
      <w:r w:rsidRPr="00494B96">
        <w:t>с</w:t>
      </w:r>
      <w:r>
        <w:t xml:space="preserve"> </w:t>
      </w:r>
      <w:r w:rsidRPr="00494B96">
        <w:t>использованием</w:t>
      </w:r>
      <w:r>
        <w:t xml:space="preserve"> </w:t>
      </w:r>
      <w:r w:rsidRPr="00494B96">
        <w:t>информационно-телекоммуникационной</w:t>
      </w:r>
      <w:r>
        <w:t xml:space="preserve"> </w:t>
      </w:r>
      <w:r w:rsidRPr="00494B96">
        <w:t>сети</w:t>
      </w:r>
      <w:r>
        <w:t xml:space="preserve"> </w:t>
      </w:r>
      <w:r w:rsidRPr="00494B96">
        <w:t>общего</w:t>
      </w:r>
      <w:r>
        <w:t xml:space="preserve"> </w:t>
      </w:r>
      <w:r w:rsidRPr="00494B96">
        <w:t>пользования,</w:t>
      </w:r>
      <w:r>
        <w:t xml:space="preserve"> </w:t>
      </w:r>
      <w:r w:rsidRPr="00494B96">
        <w:t>в</w:t>
      </w:r>
      <w:r>
        <w:t xml:space="preserve"> </w:t>
      </w:r>
      <w:r w:rsidRPr="00494B96">
        <w:t>том</w:t>
      </w:r>
      <w:r>
        <w:t xml:space="preserve"> </w:t>
      </w:r>
      <w:r w:rsidRPr="00494B96">
        <w:t>числе</w:t>
      </w:r>
      <w:r>
        <w:t xml:space="preserve"> </w:t>
      </w:r>
      <w:r w:rsidRPr="00494B96">
        <w:t>посредством</w:t>
      </w:r>
      <w:r>
        <w:t xml:space="preserve"> </w:t>
      </w:r>
      <w:r w:rsidRPr="00494B96">
        <w:t>Единого</w:t>
      </w:r>
      <w:r>
        <w:t xml:space="preserve">  </w:t>
      </w:r>
      <w:r w:rsidRPr="00494B96">
        <w:t>портала</w:t>
      </w:r>
      <w:r>
        <w:t xml:space="preserve"> </w:t>
      </w:r>
      <w:r w:rsidRPr="00494B96">
        <w:t>и</w:t>
      </w:r>
      <w:r>
        <w:t xml:space="preserve"> </w:t>
      </w:r>
      <w:r w:rsidRPr="00494B96">
        <w:t>Регионального</w:t>
      </w:r>
      <w:r>
        <w:t xml:space="preserve"> </w:t>
      </w:r>
      <w:r w:rsidRPr="00494B96">
        <w:t>портала.</w:t>
      </w:r>
    </w:p>
    <w:p w:rsidR="00CC7BC2" w:rsidRPr="00494B96" w:rsidRDefault="00CC7BC2" w:rsidP="00CC7BC2">
      <w:pPr>
        <w:ind w:firstLine="709"/>
        <w:jc w:val="both"/>
      </w:pPr>
      <w:r>
        <w:t>2.14</w:t>
      </w:r>
      <w:r w:rsidRPr="00494B96">
        <w:t>.2.</w:t>
      </w:r>
      <w:r>
        <w:t xml:space="preserve"> </w:t>
      </w:r>
      <w:r w:rsidRPr="00494B96">
        <w:t>При</w:t>
      </w:r>
      <w:r>
        <w:t xml:space="preserve"> </w:t>
      </w:r>
      <w:r w:rsidRPr="00494B96">
        <w:t>предоставлении</w:t>
      </w:r>
      <w:r>
        <w:t xml:space="preserve"> </w:t>
      </w:r>
      <w:r w:rsidRPr="00494B96">
        <w:t>муниципальной</w:t>
      </w:r>
      <w:r>
        <w:t xml:space="preserve"> </w:t>
      </w:r>
      <w:r w:rsidRPr="00494B96">
        <w:t>услуги</w:t>
      </w:r>
      <w:r>
        <w:t xml:space="preserve"> </w:t>
      </w:r>
      <w:r w:rsidRPr="00494B96">
        <w:t>по</w:t>
      </w:r>
      <w:r>
        <w:t xml:space="preserve"> </w:t>
      </w:r>
      <w:r w:rsidRPr="00494B96">
        <w:t>экстерриториальному</w:t>
      </w:r>
      <w:r>
        <w:t xml:space="preserve"> </w:t>
      </w:r>
      <w:r w:rsidRPr="00494B96">
        <w:t>принципу</w:t>
      </w:r>
      <w:r>
        <w:t xml:space="preserve"> </w:t>
      </w:r>
      <w:r w:rsidRPr="00494B96">
        <w:t>заявители</w:t>
      </w:r>
      <w:r>
        <w:t xml:space="preserve"> </w:t>
      </w:r>
      <w:r w:rsidRPr="00494B96">
        <w:t>(представители</w:t>
      </w:r>
      <w:r>
        <w:t xml:space="preserve"> </w:t>
      </w:r>
      <w:r w:rsidRPr="00494B96">
        <w:t>заявителя)</w:t>
      </w:r>
      <w:r>
        <w:t xml:space="preserve"> </w:t>
      </w:r>
      <w:r w:rsidRPr="00494B96">
        <w:t>имеют</w:t>
      </w:r>
      <w:r>
        <w:t xml:space="preserve"> </w:t>
      </w:r>
      <w:r w:rsidRPr="00494B96">
        <w:t>право</w:t>
      </w:r>
      <w:r>
        <w:t xml:space="preserve"> </w:t>
      </w:r>
      <w:r w:rsidRPr="00494B96">
        <w:t>на</w:t>
      </w:r>
      <w:r>
        <w:t xml:space="preserve"> </w:t>
      </w:r>
      <w:r w:rsidRPr="00494B96">
        <w:t>обращение</w:t>
      </w:r>
      <w:r>
        <w:t xml:space="preserve"> </w:t>
      </w:r>
      <w:r w:rsidRPr="00494B96">
        <w:t>в</w:t>
      </w:r>
      <w:r>
        <w:t xml:space="preserve"> </w:t>
      </w:r>
      <w:r w:rsidRPr="00494B96">
        <w:t>любой</w:t>
      </w:r>
      <w:r>
        <w:t xml:space="preserve"> </w:t>
      </w:r>
      <w:r w:rsidRPr="00494B96">
        <w:t>МФЦ</w:t>
      </w:r>
      <w:r>
        <w:t xml:space="preserve"> </w:t>
      </w:r>
      <w:r w:rsidRPr="00494B96">
        <w:t>вне</w:t>
      </w:r>
      <w:r>
        <w:t xml:space="preserve"> </w:t>
      </w:r>
      <w:r w:rsidRPr="00494B96">
        <w:t>зависимости</w:t>
      </w:r>
      <w:r>
        <w:t xml:space="preserve"> </w:t>
      </w:r>
      <w:r w:rsidRPr="00494B96">
        <w:t>от</w:t>
      </w:r>
      <w:r>
        <w:t xml:space="preserve"> </w:t>
      </w:r>
      <w:r w:rsidRPr="00494B96">
        <w:t>места</w:t>
      </w:r>
      <w:r>
        <w:t xml:space="preserve"> </w:t>
      </w:r>
      <w:r w:rsidRPr="00494B96">
        <w:t>регистрации</w:t>
      </w:r>
      <w:r>
        <w:t xml:space="preserve"> </w:t>
      </w:r>
      <w:r w:rsidRPr="00494B96">
        <w:t>заявителя</w:t>
      </w:r>
      <w:r>
        <w:t xml:space="preserve"> </w:t>
      </w:r>
      <w:r w:rsidRPr="00494B96">
        <w:t>(представителя</w:t>
      </w:r>
      <w:r>
        <w:t xml:space="preserve"> </w:t>
      </w:r>
      <w:r w:rsidRPr="00494B96">
        <w:t>заявителя)</w:t>
      </w:r>
      <w:r>
        <w:t xml:space="preserve"> </w:t>
      </w:r>
      <w:r w:rsidRPr="00494B96">
        <w:t>по</w:t>
      </w:r>
      <w:r>
        <w:t xml:space="preserve"> </w:t>
      </w:r>
      <w:r w:rsidRPr="00494B96">
        <w:t>месту</w:t>
      </w:r>
      <w:r>
        <w:t xml:space="preserve"> </w:t>
      </w:r>
      <w:r w:rsidRPr="00494B96">
        <w:t>жительства,</w:t>
      </w:r>
      <w:r>
        <w:t xml:space="preserve"> </w:t>
      </w:r>
      <w:r w:rsidRPr="00494B96">
        <w:t>места</w:t>
      </w:r>
      <w:r>
        <w:t xml:space="preserve"> </w:t>
      </w:r>
      <w:r w:rsidRPr="00494B96">
        <w:t>нахождения</w:t>
      </w:r>
      <w:r>
        <w:t xml:space="preserve"> </w:t>
      </w:r>
      <w:r w:rsidRPr="00494B96">
        <w:t>объекта</w:t>
      </w:r>
      <w:r>
        <w:t xml:space="preserve"> </w:t>
      </w:r>
      <w:r w:rsidRPr="00494B96">
        <w:t>недвижимости</w:t>
      </w:r>
      <w:r>
        <w:t xml:space="preserve"> </w:t>
      </w:r>
      <w:r w:rsidRPr="00494B96">
        <w:t>в</w:t>
      </w:r>
      <w:r>
        <w:t xml:space="preserve"> </w:t>
      </w:r>
      <w:r w:rsidRPr="00494B96">
        <w:t>соответствии</w:t>
      </w:r>
      <w:r>
        <w:t xml:space="preserve"> </w:t>
      </w:r>
      <w:r w:rsidRPr="00494B96">
        <w:t>с</w:t>
      </w:r>
      <w:r>
        <w:t xml:space="preserve"> </w:t>
      </w:r>
      <w:r w:rsidRPr="00494B96">
        <w:t>действием</w:t>
      </w:r>
      <w:r>
        <w:t xml:space="preserve"> </w:t>
      </w:r>
      <w:r w:rsidRPr="00494B96">
        <w:t>экстерриториального</w:t>
      </w:r>
      <w:r>
        <w:t xml:space="preserve"> </w:t>
      </w:r>
      <w:r w:rsidRPr="00494B96">
        <w:t>принципа.</w:t>
      </w:r>
    </w:p>
    <w:p w:rsidR="00CC7BC2" w:rsidRPr="00494B96" w:rsidRDefault="00CC7BC2" w:rsidP="00CC7BC2">
      <w:pPr>
        <w:ind w:firstLine="709"/>
        <w:jc w:val="both"/>
      </w:pPr>
      <w:r w:rsidRPr="00494B96">
        <w:t>Предоставление</w:t>
      </w:r>
      <w:r>
        <w:t xml:space="preserve"> </w:t>
      </w:r>
      <w:r w:rsidRPr="00494B96">
        <w:t>муниципальной</w:t>
      </w:r>
      <w:r>
        <w:t xml:space="preserve"> </w:t>
      </w:r>
      <w:r w:rsidRPr="00494B96">
        <w:t>услуги</w:t>
      </w:r>
      <w:r>
        <w:t xml:space="preserve"> </w:t>
      </w:r>
      <w:r w:rsidRPr="00494B96">
        <w:t>по</w:t>
      </w:r>
      <w:r>
        <w:t xml:space="preserve"> </w:t>
      </w:r>
      <w:r w:rsidRPr="00494B96">
        <w:t>экстерриториальному</w:t>
      </w:r>
      <w:r>
        <w:t xml:space="preserve"> </w:t>
      </w:r>
      <w:r w:rsidRPr="00494B96">
        <w:t>принципу</w:t>
      </w:r>
      <w:r>
        <w:t xml:space="preserve"> </w:t>
      </w:r>
      <w:r w:rsidRPr="00494B96">
        <w:t>обеспечивается</w:t>
      </w:r>
      <w:r>
        <w:t xml:space="preserve"> </w:t>
      </w:r>
      <w:r w:rsidRPr="00494B96">
        <w:t>при</w:t>
      </w:r>
      <w:r>
        <w:t xml:space="preserve"> </w:t>
      </w:r>
      <w:r w:rsidRPr="00494B96">
        <w:t>личном</w:t>
      </w:r>
      <w:r>
        <w:t xml:space="preserve"> </w:t>
      </w:r>
      <w:r w:rsidRPr="00494B96">
        <w:t>обращении</w:t>
      </w:r>
      <w:r>
        <w:t xml:space="preserve"> </w:t>
      </w:r>
      <w:r w:rsidRPr="00494B96">
        <w:t>заявителя</w:t>
      </w:r>
      <w:r>
        <w:t xml:space="preserve"> </w:t>
      </w:r>
      <w:r w:rsidRPr="00494B96">
        <w:t>(представителя</w:t>
      </w:r>
      <w:r>
        <w:t xml:space="preserve"> </w:t>
      </w:r>
      <w:r w:rsidRPr="00494B96">
        <w:t>заявителя)</w:t>
      </w:r>
      <w:r>
        <w:t xml:space="preserve"> </w:t>
      </w:r>
      <w:r w:rsidRPr="00494B96">
        <w:t>по</w:t>
      </w:r>
      <w:r>
        <w:t xml:space="preserve"> </w:t>
      </w:r>
      <w:r w:rsidRPr="00494B96">
        <w:t>месту</w:t>
      </w:r>
      <w:r>
        <w:t xml:space="preserve"> </w:t>
      </w:r>
      <w:r w:rsidRPr="00494B96">
        <w:t>пребывания</w:t>
      </w:r>
      <w:r>
        <w:t xml:space="preserve"> </w:t>
      </w:r>
      <w:r w:rsidRPr="00494B96">
        <w:t>заявителя</w:t>
      </w:r>
      <w:r>
        <w:t xml:space="preserve"> </w:t>
      </w:r>
      <w:r w:rsidRPr="00494B96">
        <w:t>(представителя</w:t>
      </w:r>
      <w:r>
        <w:t xml:space="preserve"> </w:t>
      </w:r>
      <w:r w:rsidRPr="00494B96">
        <w:t>заявителя)</w:t>
      </w:r>
      <w:r>
        <w:t xml:space="preserve"> </w:t>
      </w:r>
      <w:r w:rsidRPr="00494B96">
        <w:t>в</w:t>
      </w:r>
      <w:r>
        <w:t xml:space="preserve"> </w:t>
      </w:r>
      <w:r w:rsidRPr="00494B96">
        <w:t>МФЦ</w:t>
      </w:r>
      <w:r>
        <w:t xml:space="preserve"> </w:t>
      </w:r>
      <w:r w:rsidRPr="00494B96">
        <w:t>с</w:t>
      </w:r>
      <w:r>
        <w:t xml:space="preserve"> </w:t>
      </w:r>
      <w:r w:rsidRPr="00494B96">
        <w:t>заявлением</w:t>
      </w:r>
      <w:r>
        <w:t xml:space="preserve"> </w:t>
      </w:r>
      <w:r w:rsidRPr="00494B96">
        <w:t>о</w:t>
      </w:r>
      <w:r>
        <w:t xml:space="preserve"> </w:t>
      </w:r>
      <w:r w:rsidRPr="00494B96">
        <w:t>предоставлении</w:t>
      </w:r>
      <w:r>
        <w:t xml:space="preserve"> </w:t>
      </w:r>
      <w:r w:rsidRPr="00494B96">
        <w:t>муниципальной</w:t>
      </w:r>
      <w:r>
        <w:t xml:space="preserve"> </w:t>
      </w:r>
      <w:r w:rsidRPr="00494B96">
        <w:t>услуги.</w:t>
      </w:r>
    </w:p>
    <w:p w:rsidR="00CC7BC2" w:rsidRPr="00494B96" w:rsidRDefault="00CC7BC2" w:rsidP="00CC7BC2">
      <w:pPr>
        <w:ind w:firstLine="709"/>
        <w:jc w:val="both"/>
      </w:pPr>
      <w:r>
        <w:t>2.14</w:t>
      </w:r>
      <w:r w:rsidRPr="00494B96">
        <w:t>.3.</w:t>
      </w:r>
      <w:r>
        <w:t xml:space="preserve"> </w:t>
      </w:r>
      <w:r w:rsidRPr="00494B96">
        <w:t>Взаимодействие</w:t>
      </w:r>
      <w:r>
        <w:t xml:space="preserve"> </w:t>
      </w:r>
      <w:r w:rsidRPr="00494B96">
        <w:t>заявителя</w:t>
      </w:r>
      <w:r>
        <w:t xml:space="preserve"> </w:t>
      </w:r>
      <w:r w:rsidRPr="00494B96">
        <w:t>(его</w:t>
      </w:r>
      <w:r>
        <w:t xml:space="preserve"> </w:t>
      </w:r>
      <w:r w:rsidRPr="00494B96">
        <w:t>представителя)</w:t>
      </w:r>
      <w:r>
        <w:t xml:space="preserve"> </w:t>
      </w:r>
      <w:r w:rsidRPr="00494B96">
        <w:t>с</w:t>
      </w:r>
      <w:r>
        <w:t xml:space="preserve"> </w:t>
      </w:r>
      <w:r w:rsidRPr="00494B96">
        <w:t>должностными</w:t>
      </w:r>
      <w:r>
        <w:t xml:space="preserve"> </w:t>
      </w:r>
      <w:r w:rsidRPr="00494B96">
        <w:t>лицами</w:t>
      </w:r>
      <w:r>
        <w:t xml:space="preserve"> </w:t>
      </w:r>
      <w:r w:rsidRPr="00494B96">
        <w:t>МФЦ,</w:t>
      </w:r>
      <w:r>
        <w:t xml:space="preserve"> </w:t>
      </w:r>
      <w:r w:rsidRPr="00494B96">
        <w:t>уполномоченного</w:t>
      </w:r>
      <w:r>
        <w:t xml:space="preserve"> </w:t>
      </w:r>
      <w:r w:rsidRPr="00494B96">
        <w:t>органа</w:t>
      </w:r>
      <w:r>
        <w:t xml:space="preserve"> </w:t>
      </w:r>
      <w:r w:rsidRPr="00494B96">
        <w:t>при</w:t>
      </w:r>
      <w:r>
        <w:t xml:space="preserve"> </w:t>
      </w:r>
      <w:r w:rsidRPr="00494B96">
        <w:t>предоставлении</w:t>
      </w:r>
      <w:r>
        <w:t xml:space="preserve"> </w:t>
      </w:r>
      <w:r w:rsidRPr="00494B96">
        <w:t>муниципальной</w:t>
      </w:r>
      <w:r>
        <w:t xml:space="preserve">  </w:t>
      </w:r>
      <w:r w:rsidRPr="00494B96">
        <w:t>услуги</w:t>
      </w:r>
      <w:r>
        <w:t xml:space="preserve"> </w:t>
      </w:r>
      <w:r w:rsidRPr="00494B96">
        <w:t>осуществляется</w:t>
      </w:r>
      <w:r>
        <w:t xml:space="preserve"> </w:t>
      </w:r>
      <w:r w:rsidRPr="00494B96">
        <w:t>два</w:t>
      </w:r>
      <w:r>
        <w:t xml:space="preserve"> </w:t>
      </w:r>
      <w:r w:rsidRPr="00494B96">
        <w:t>раза</w:t>
      </w:r>
      <w:r>
        <w:t xml:space="preserve"> </w:t>
      </w:r>
      <w:r w:rsidRPr="00494B96">
        <w:t>-</w:t>
      </w:r>
      <w:r>
        <w:t xml:space="preserve"> </w:t>
      </w:r>
      <w:r w:rsidRPr="00494B96">
        <w:t>при</w:t>
      </w:r>
      <w:r>
        <w:t xml:space="preserve"> </w:t>
      </w:r>
      <w:r w:rsidRPr="00494B96">
        <w:t>представлении</w:t>
      </w:r>
      <w:r>
        <w:t xml:space="preserve"> </w:t>
      </w:r>
      <w:r w:rsidRPr="00494B96">
        <w:t>в</w:t>
      </w:r>
      <w:r>
        <w:t xml:space="preserve"> </w:t>
      </w:r>
      <w:r w:rsidRPr="00494B96">
        <w:t>МФЦ,</w:t>
      </w:r>
      <w:r>
        <w:t xml:space="preserve"> </w:t>
      </w:r>
      <w:r w:rsidRPr="00494B96">
        <w:t>уполномоченный</w:t>
      </w:r>
      <w:r>
        <w:t xml:space="preserve"> </w:t>
      </w:r>
      <w:r w:rsidRPr="00494B96">
        <w:t>орган</w:t>
      </w:r>
      <w:r>
        <w:t xml:space="preserve"> </w:t>
      </w:r>
      <w:r w:rsidRPr="00494B96">
        <w:t>заявления</w:t>
      </w:r>
      <w:r>
        <w:t xml:space="preserve"> </w:t>
      </w:r>
      <w:r w:rsidRPr="00494B96">
        <w:t>со</w:t>
      </w:r>
      <w:r>
        <w:t xml:space="preserve"> </w:t>
      </w:r>
      <w:r w:rsidRPr="00494B96">
        <w:t>всеми</w:t>
      </w:r>
      <w:r>
        <w:t xml:space="preserve"> </w:t>
      </w:r>
      <w:r w:rsidRPr="00494B96">
        <w:t>необходимыми</w:t>
      </w:r>
      <w:r>
        <w:t xml:space="preserve"> </w:t>
      </w:r>
      <w:r w:rsidRPr="00494B96">
        <w:t>документами</w:t>
      </w:r>
      <w:r>
        <w:t xml:space="preserve"> </w:t>
      </w:r>
      <w:r w:rsidRPr="00494B96">
        <w:t>для</w:t>
      </w:r>
      <w:r>
        <w:t xml:space="preserve"> </w:t>
      </w:r>
      <w:r w:rsidRPr="00494B96">
        <w:t>получения</w:t>
      </w:r>
      <w:r>
        <w:t xml:space="preserve"> </w:t>
      </w:r>
      <w:r w:rsidRPr="00494B96">
        <w:t>муниципальной</w:t>
      </w:r>
      <w:r>
        <w:t xml:space="preserve"> </w:t>
      </w:r>
      <w:r w:rsidRPr="00494B96">
        <w:t>услуги</w:t>
      </w:r>
      <w:r>
        <w:t xml:space="preserve"> </w:t>
      </w:r>
      <w:r w:rsidRPr="00494B96">
        <w:t>и</w:t>
      </w:r>
      <w:r>
        <w:t xml:space="preserve"> </w:t>
      </w:r>
      <w:r w:rsidRPr="00494B96">
        <w:t>при</w:t>
      </w:r>
      <w:r>
        <w:t xml:space="preserve"> </w:t>
      </w:r>
      <w:r w:rsidRPr="00494B96">
        <w:t>получении</w:t>
      </w:r>
      <w:r>
        <w:t xml:space="preserve"> </w:t>
      </w:r>
      <w:r w:rsidRPr="00494B96">
        <w:t>результата</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заявителем</w:t>
      </w:r>
      <w:r>
        <w:t xml:space="preserve"> </w:t>
      </w:r>
      <w:r w:rsidRPr="00494B96">
        <w:t>непосредственно.</w:t>
      </w:r>
      <w:r>
        <w:t xml:space="preserve"> </w:t>
      </w:r>
      <w:r w:rsidRPr="00494B96">
        <w:t>Продолжительность</w:t>
      </w:r>
      <w:r>
        <w:t xml:space="preserve"> </w:t>
      </w:r>
      <w:r w:rsidRPr="00494B96">
        <w:t>одного</w:t>
      </w:r>
      <w:r>
        <w:t xml:space="preserve"> </w:t>
      </w:r>
      <w:r w:rsidRPr="00494B96">
        <w:t>взаимодействия</w:t>
      </w:r>
      <w:r>
        <w:t xml:space="preserve"> </w:t>
      </w:r>
      <w:r w:rsidRPr="00494B96">
        <w:t>заявителя</w:t>
      </w:r>
      <w:r>
        <w:t xml:space="preserve"> </w:t>
      </w:r>
      <w:r w:rsidRPr="00494B96">
        <w:t>с</w:t>
      </w:r>
      <w:r>
        <w:t xml:space="preserve"> </w:t>
      </w:r>
      <w:r w:rsidRPr="00494B96">
        <w:t>должностным</w:t>
      </w:r>
      <w:r>
        <w:t xml:space="preserve"> </w:t>
      </w:r>
      <w:r w:rsidRPr="00494B96">
        <w:t>лицом</w:t>
      </w:r>
      <w:r>
        <w:t xml:space="preserve"> </w:t>
      </w:r>
      <w:r w:rsidRPr="00494B96">
        <w:t>МФЦ,</w:t>
      </w:r>
      <w:r>
        <w:t xml:space="preserve"> </w:t>
      </w:r>
      <w:r w:rsidRPr="00494B96">
        <w:t>уполномоченного</w:t>
      </w:r>
      <w:r>
        <w:t xml:space="preserve"> </w:t>
      </w:r>
      <w:r w:rsidRPr="00494B96">
        <w:t>органа</w:t>
      </w:r>
      <w:r>
        <w:t xml:space="preserve"> </w:t>
      </w:r>
      <w:r w:rsidRPr="00494B96">
        <w:t>при</w:t>
      </w:r>
      <w:r>
        <w:t xml:space="preserve"> </w:t>
      </w:r>
      <w:r w:rsidRPr="00494B96">
        <w:t>предоставлении</w:t>
      </w:r>
      <w:r>
        <w:t xml:space="preserve"> </w:t>
      </w:r>
      <w:r w:rsidRPr="00494B96">
        <w:t>муниципальной</w:t>
      </w:r>
      <w:r>
        <w:t xml:space="preserve"> </w:t>
      </w:r>
      <w:r w:rsidRPr="00494B96">
        <w:t>услуги</w:t>
      </w:r>
      <w:r>
        <w:t xml:space="preserve"> </w:t>
      </w:r>
      <w:r w:rsidRPr="00494B96">
        <w:t>не</w:t>
      </w:r>
      <w:r>
        <w:t xml:space="preserve"> </w:t>
      </w:r>
      <w:r w:rsidRPr="00494B96">
        <w:t>превышает</w:t>
      </w:r>
      <w:r>
        <w:t xml:space="preserve"> </w:t>
      </w:r>
      <w:r w:rsidRPr="00494B96">
        <w:t>15</w:t>
      </w:r>
      <w:r>
        <w:t xml:space="preserve"> </w:t>
      </w:r>
      <w:r w:rsidRPr="00494B96">
        <w:t>минут.</w:t>
      </w:r>
      <w:r>
        <w:t xml:space="preserve"> </w:t>
      </w:r>
      <w:r w:rsidRPr="00494B96">
        <w:t>В</w:t>
      </w:r>
      <w:r>
        <w:t xml:space="preserve"> </w:t>
      </w:r>
      <w:r w:rsidRPr="00494B96">
        <w:t>случае</w:t>
      </w:r>
      <w:r>
        <w:t xml:space="preserve"> </w:t>
      </w:r>
      <w:r w:rsidRPr="00494B96">
        <w:t>направления</w:t>
      </w:r>
      <w:r>
        <w:t xml:space="preserve"> </w:t>
      </w:r>
      <w:r w:rsidRPr="00494B96">
        <w:t>заявления</w:t>
      </w:r>
      <w:r>
        <w:t xml:space="preserve"> </w:t>
      </w:r>
      <w:r w:rsidRPr="00494B96">
        <w:t>посредством</w:t>
      </w:r>
      <w:r>
        <w:t xml:space="preserve"> </w:t>
      </w:r>
      <w:r w:rsidRPr="00494B96">
        <w:t>Единого</w:t>
      </w:r>
      <w:r>
        <w:t xml:space="preserve"> </w:t>
      </w:r>
      <w:r w:rsidRPr="00494B96">
        <w:t>портала</w:t>
      </w:r>
      <w:r>
        <w:t xml:space="preserve"> </w:t>
      </w:r>
      <w:r w:rsidRPr="00494B96">
        <w:t>взаимодействие</w:t>
      </w:r>
      <w:r>
        <w:t xml:space="preserve"> </w:t>
      </w:r>
      <w:r w:rsidRPr="00494B96">
        <w:t>заявителя</w:t>
      </w:r>
      <w:r>
        <w:t xml:space="preserve"> </w:t>
      </w:r>
      <w:r w:rsidRPr="00494B96">
        <w:t>с</w:t>
      </w:r>
      <w:r>
        <w:t xml:space="preserve"> </w:t>
      </w:r>
      <w:r w:rsidRPr="00494B96">
        <w:t>должностными</w:t>
      </w:r>
      <w:r>
        <w:t xml:space="preserve"> </w:t>
      </w:r>
      <w:r w:rsidRPr="00494B96">
        <w:t>лицами</w:t>
      </w:r>
      <w:r>
        <w:t xml:space="preserve"> </w:t>
      </w:r>
      <w:r w:rsidRPr="00494B96">
        <w:t>МФЦ,</w:t>
      </w:r>
      <w:r>
        <w:t xml:space="preserve"> </w:t>
      </w:r>
      <w:r w:rsidRPr="00494B96">
        <w:t>уполномоченного</w:t>
      </w:r>
      <w:r>
        <w:t xml:space="preserve"> </w:t>
      </w:r>
      <w:r w:rsidRPr="00494B96">
        <w:t>органа</w:t>
      </w:r>
      <w:r>
        <w:t xml:space="preserve"> </w:t>
      </w:r>
      <w:r w:rsidRPr="00494B96">
        <w:t>осуществляется</w:t>
      </w:r>
      <w:r>
        <w:t xml:space="preserve"> </w:t>
      </w:r>
      <w:r w:rsidRPr="00494B96">
        <w:t>два</w:t>
      </w:r>
      <w:r>
        <w:t xml:space="preserve"> </w:t>
      </w:r>
      <w:r w:rsidRPr="00494B96">
        <w:t>раза</w:t>
      </w:r>
      <w:r>
        <w:t xml:space="preserve"> </w:t>
      </w:r>
      <w:r w:rsidRPr="00494B96">
        <w:t>-</w:t>
      </w:r>
      <w:r>
        <w:t xml:space="preserve"> </w:t>
      </w:r>
      <w:r w:rsidRPr="00494B96">
        <w:t>при</w:t>
      </w:r>
      <w:r>
        <w:t xml:space="preserve"> </w:t>
      </w:r>
      <w:r w:rsidRPr="00494B96">
        <w:t>представлении</w:t>
      </w:r>
      <w:r>
        <w:t xml:space="preserve"> </w:t>
      </w:r>
      <w:r w:rsidRPr="00494B96">
        <w:t>в</w:t>
      </w:r>
      <w:r>
        <w:t xml:space="preserve"> </w:t>
      </w:r>
      <w:r w:rsidRPr="00494B96">
        <w:t>МФЦ,</w:t>
      </w:r>
      <w:r>
        <w:t xml:space="preserve"> </w:t>
      </w:r>
      <w:r w:rsidRPr="00494B96">
        <w:t>уполномоченный</w:t>
      </w:r>
      <w:r>
        <w:t xml:space="preserve"> </w:t>
      </w:r>
      <w:r w:rsidRPr="00494B96">
        <w:t>орган</w:t>
      </w:r>
      <w:r>
        <w:t xml:space="preserve"> </w:t>
      </w:r>
      <w:r w:rsidRPr="00494B96">
        <w:t>всех</w:t>
      </w:r>
      <w:r>
        <w:t xml:space="preserve"> </w:t>
      </w:r>
      <w:r w:rsidRPr="00494B96">
        <w:t>необходимых</w:t>
      </w:r>
      <w:r>
        <w:t xml:space="preserve"> </w:t>
      </w:r>
      <w:r w:rsidRPr="00494B96">
        <w:t>документов</w:t>
      </w:r>
      <w:r>
        <w:t xml:space="preserve"> </w:t>
      </w:r>
      <w:r w:rsidRPr="00494B96">
        <w:t>для</w:t>
      </w:r>
      <w:r>
        <w:t xml:space="preserve"> </w:t>
      </w:r>
      <w:r w:rsidRPr="00494B96">
        <w:t>получения</w:t>
      </w:r>
      <w:r>
        <w:t xml:space="preserve"> </w:t>
      </w:r>
      <w:r w:rsidRPr="00494B96">
        <w:t>муниципальной</w:t>
      </w:r>
      <w:r>
        <w:t xml:space="preserve"> </w:t>
      </w:r>
      <w:r w:rsidRPr="00494B96">
        <w:t>услуги</w:t>
      </w:r>
      <w:r>
        <w:t xml:space="preserve"> </w:t>
      </w:r>
      <w:r w:rsidRPr="00494B96">
        <w:t>и</w:t>
      </w:r>
      <w:r>
        <w:t xml:space="preserve"> </w:t>
      </w:r>
      <w:r w:rsidRPr="00494B96">
        <w:t>при</w:t>
      </w:r>
      <w:r>
        <w:t xml:space="preserve"> </w:t>
      </w:r>
      <w:r w:rsidRPr="00494B96">
        <w:t>получении</w:t>
      </w:r>
      <w:r>
        <w:t xml:space="preserve"> </w:t>
      </w:r>
      <w:r w:rsidRPr="00494B96">
        <w:t>результата</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заявителем</w:t>
      </w:r>
      <w:r>
        <w:t xml:space="preserve"> </w:t>
      </w:r>
      <w:r w:rsidRPr="00494B96">
        <w:t>непосредственно.</w:t>
      </w:r>
      <w:r>
        <w:t xml:space="preserve"> </w:t>
      </w:r>
      <w:r w:rsidRPr="00494B96">
        <w:t>Продолжительность</w:t>
      </w:r>
      <w:r>
        <w:t xml:space="preserve"> </w:t>
      </w:r>
      <w:r w:rsidRPr="00494B96">
        <w:t>одного</w:t>
      </w:r>
      <w:r>
        <w:t xml:space="preserve"> </w:t>
      </w:r>
      <w:r w:rsidRPr="00494B96">
        <w:t>взаимодействия</w:t>
      </w:r>
      <w:r>
        <w:t xml:space="preserve"> </w:t>
      </w:r>
      <w:r w:rsidRPr="00494B96">
        <w:t>заявителя</w:t>
      </w:r>
      <w:r>
        <w:t xml:space="preserve"> </w:t>
      </w:r>
      <w:r w:rsidRPr="00494B96">
        <w:t>с</w:t>
      </w:r>
      <w:r>
        <w:t xml:space="preserve"> </w:t>
      </w:r>
      <w:r w:rsidRPr="00494B96">
        <w:t>должностным</w:t>
      </w:r>
      <w:r>
        <w:t xml:space="preserve"> </w:t>
      </w:r>
      <w:r w:rsidRPr="00494B96">
        <w:t>лицом</w:t>
      </w:r>
      <w:r>
        <w:t xml:space="preserve"> </w:t>
      </w:r>
      <w:r w:rsidRPr="00494B96">
        <w:t>МФЦ,</w:t>
      </w:r>
      <w:r>
        <w:t xml:space="preserve"> </w:t>
      </w:r>
      <w:r w:rsidRPr="00494B96">
        <w:t>уполномоченного</w:t>
      </w:r>
      <w:r>
        <w:t xml:space="preserve"> </w:t>
      </w:r>
      <w:r w:rsidRPr="00494B96">
        <w:t>органа</w:t>
      </w:r>
      <w:r>
        <w:t xml:space="preserve"> </w:t>
      </w:r>
      <w:r w:rsidRPr="00494B96">
        <w:t>при</w:t>
      </w:r>
      <w:r>
        <w:t xml:space="preserve"> </w:t>
      </w:r>
      <w:r w:rsidRPr="00494B96">
        <w:t>предоставлении</w:t>
      </w:r>
      <w:r>
        <w:t xml:space="preserve"> </w:t>
      </w:r>
      <w:r w:rsidRPr="00494B96">
        <w:t>муниципальной</w:t>
      </w:r>
      <w:r>
        <w:t xml:space="preserve"> </w:t>
      </w:r>
      <w:r w:rsidRPr="00494B96">
        <w:t>услуги</w:t>
      </w:r>
      <w:r>
        <w:t xml:space="preserve"> </w:t>
      </w:r>
      <w:r w:rsidRPr="00494B96">
        <w:t>не</w:t>
      </w:r>
      <w:r>
        <w:t xml:space="preserve"> </w:t>
      </w:r>
      <w:r w:rsidRPr="00494B96">
        <w:t>превышает</w:t>
      </w:r>
      <w:r>
        <w:t xml:space="preserve"> </w:t>
      </w:r>
      <w:r w:rsidRPr="00494B96">
        <w:t>15</w:t>
      </w:r>
      <w:r>
        <w:t xml:space="preserve"> </w:t>
      </w:r>
      <w:r w:rsidRPr="00494B96">
        <w:t>минут.</w:t>
      </w:r>
    </w:p>
    <w:p w:rsidR="00CC7BC2" w:rsidRPr="00494B96" w:rsidRDefault="00CC7BC2" w:rsidP="00CC7BC2">
      <w:pPr>
        <w:ind w:firstLine="709"/>
        <w:jc w:val="both"/>
      </w:pPr>
      <w:r w:rsidRPr="00494B96">
        <w:t>Заявителям</w:t>
      </w:r>
      <w:r>
        <w:t xml:space="preserve"> </w:t>
      </w:r>
      <w:r w:rsidRPr="00494B96">
        <w:t>обеспечивается</w:t>
      </w:r>
      <w:r>
        <w:t xml:space="preserve"> </w:t>
      </w:r>
      <w:r w:rsidRPr="00494B96">
        <w:t>возможность</w:t>
      </w:r>
      <w:r>
        <w:t xml:space="preserve"> </w:t>
      </w:r>
      <w:r w:rsidRPr="00494B96">
        <w:t>оценить</w:t>
      </w:r>
      <w:r>
        <w:t xml:space="preserve"> </w:t>
      </w:r>
      <w:r w:rsidRPr="00494B96">
        <w:t>доступность</w:t>
      </w:r>
      <w:r>
        <w:t xml:space="preserve"> </w:t>
      </w:r>
      <w:r w:rsidRPr="00494B96">
        <w:t>и</w:t>
      </w:r>
      <w:r>
        <w:t xml:space="preserve"> </w:t>
      </w:r>
      <w:r w:rsidRPr="00494B96">
        <w:t>качество</w:t>
      </w:r>
      <w:r>
        <w:t xml:space="preserve"> </w:t>
      </w:r>
      <w:r w:rsidRPr="00494B96">
        <w:t>муниципальной</w:t>
      </w:r>
      <w:r>
        <w:t xml:space="preserve"> </w:t>
      </w:r>
      <w:r w:rsidRPr="00494B96">
        <w:t>услуги</w:t>
      </w:r>
      <w:r>
        <w:t xml:space="preserve"> </w:t>
      </w:r>
      <w:r w:rsidRPr="00494B96">
        <w:t>на</w:t>
      </w:r>
      <w:r>
        <w:t xml:space="preserve"> </w:t>
      </w:r>
      <w:r w:rsidRPr="00494B96">
        <w:t>Едином</w:t>
      </w:r>
      <w:r>
        <w:t xml:space="preserve"> </w:t>
      </w:r>
      <w:r w:rsidRPr="00494B96">
        <w:t>портале.</w:t>
      </w:r>
    </w:p>
    <w:p w:rsidR="00CC7BC2" w:rsidRPr="00494B96" w:rsidRDefault="00CC7BC2" w:rsidP="00CC7BC2">
      <w:pPr>
        <w:ind w:firstLine="709"/>
        <w:jc w:val="both"/>
      </w:pPr>
      <w:r>
        <w:t>2.14</w:t>
      </w:r>
      <w:r w:rsidRPr="00494B96">
        <w:t>.4.</w:t>
      </w:r>
      <w:r>
        <w:t xml:space="preserve"> </w:t>
      </w:r>
      <w:r w:rsidRPr="00494B96">
        <w:t>Для</w:t>
      </w:r>
      <w:r>
        <w:t xml:space="preserve"> </w:t>
      </w:r>
      <w:r w:rsidRPr="00494B96">
        <w:t>получения</w:t>
      </w:r>
      <w:r>
        <w:t xml:space="preserve"> </w:t>
      </w:r>
      <w:r w:rsidRPr="00494B96">
        <w:t>муниципальной</w:t>
      </w:r>
      <w:r>
        <w:t xml:space="preserve"> </w:t>
      </w:r>
      <w:r w:rsidRPr="00494B96">
        <w:t>услуги</w:t>
      </w:r>
      <w:r>
        <w:t xml:space="preserve"> </w:t>
      </w:r>
      <w:r w:rsidRPr="00494B96">
        <w:t>заявитель</w:t>
      </w:r>
      <w:r>
        <w:t xml:space="preserve"> </w:t>
      </w:r>
      <w:r w:rsidRPr="00494B96">
        <w:t>вправе</w:t>
      </w:r>
      <w:r>
        <w:t xml:space="preserve"> </w:t>
      </w:r>
      <w:r w:rsidRPr="00494B96">
        <w:t>обратиться</w:t>
      </w:r>
      <w:r>
        <w:t xml:space="preserve"> </w:t>
      </w:r>
      <w:r w:rsidRPr="00494B96">
        <w:t>в</w:t>
      </w:r>
      <w:r>
        <w:t xml:space="preserve"> </w:t>
      </w:r>
      <w:r w:rsidRPr="00494B96">
        <w:t>МФЦ</w:t>
      </w:r>
      <w:r>
        <w:t xml:space="preserve"> </w:t>
      </w:r>
      <w:r w:rsidRPr="00494B96">
        <w:t>в</w:t>
      </w:r>
      <w:r>
        <w:t xml:space="preserve"> </w:t>
      </w:r>
      <w:r w:rsidRPr="00494B96">
        <w:t>соответствии</w:t>
      </w:r>
      <w:r>
        <w:t xml:space="preserve"> </w:t>
      </w:r>
      <w:r w:rsidRPr="00494B96">
        <w:t>со</w:t>
      </w:r>
      <w:r>
        <w:t xml:space="preserve"> </w:t>
      </w:r>
      <w:r w:rsidRPr="00494B96">
        <w:t>статьей</w:t>
      </w:r>
      <w:r>
        <w:t xml:space="preserve"> </w:t>
      </w:r>
      <w:r w:rsidRPr="00494B96">
        <w:t>15.1</w:t>
      </w:r>
      <w:r>
        <w:t xml:space="preserve"> </w:t>
      </w:r>
      <w:r w:rsidRPr="00494B96">
        <w:t>Федерального</w:t>
      </w:r>
      <w:r>
        <w:t xml:space="preserve"> </w:t>
      </w:r>
      <w:r w:rsidRPr="00494B96">
        <w:t>закона</w:t>
      </w:r>
      <w:r>
        <w:t xml:space="preserve"> </w:t>
      </w:r>
      <w:r w:rsidRPr="00494B96">
        <w:t>от</w:t>
      </w:r>
      <w:r>
        <w:t xml:space="preserve"> </w:t>
      </w:r>
      <w:r w:rsidRPr="00494B96">
        <w:t>27</w:t>
      </w:r>
      <w:r>
        <w:t xml:space="preserve"> </w:t>
      </w:r>
      <w:r w:rsidRPr="00494B96">
        <w:t>июля</w:t>
      </w:r>
      <w:r>
        <w:t xml:space="preserve"> </w:t>
      </w:r>
      <w:r w:rsidRPr="00494B96">
        <w:t>2010</w:t>
      </w:r>
      <w:r>
        <w:t xml:space="preserve"> </w:t>
      </w:r>
      <w:r w:rsidRPr="00494B96">
        <w:t>года</w:t>
      </w:r>
      <w:r>
        <w:t xml:space="preserve"> </w:t>
      </w:r>
      <w:r w:rsidRPr="00494B96">
        <w:t>№</w:t>
      </w:r>
      <w:r>
        <w:t xml:space="preserve"> </w:t>
      </w:r>
      <w:r w:rsidRPr="00494B96">
        <w:t>210-ФЗ</w:t>
      </w:r>
      <w:r>
        <w:t xml:space="preserve"> «</w:t>
      </w:r>
      <w:r w:rsidRPr="00494B96">
        <w:t>Об</w:t>
      </w:r>
      <w:r>
        <w:t xml:space="preserve"> </w:t>
      </w:r>
      <w:r w:rsidRPr="00494B96">
        <w:t>организации</w:t>
      </w:r>
      <w:r>
        <w:t xml:space="preserve"> </w:t>
      </w:r>
      <w:r w:rsidRPr="00494B96">
        <w:t>предоставления</w:t>
      </w:r>
      <w:r>
        <w:t xml:space="preserve"> </w:t>
      </w:r>
      <w:r w:rsidRPr="00494B96">
        <w:t>государственных</w:t>
      </w:r>
      <w:r>
        <w:t xml:space="preserve"> </w:t>
      </w:r>
      <w:r w:rsidRPr="00494B96">
        <w:t>и</w:t>
      </w:r>
      <w:r>
        <w:t xml:space="preserve"> </w:t>
      </w:r>
      <w:r w:rsidRPr="00494B96">
        <w:t>муниципальных</w:t>
      </w:r>
      <w:r>
        <w:t xml:space="preserve"> </w:t>
      </w:r>
      <w:r w:rsidRPr="00494B96">
        <w:t>услуг</w:t>
      </w:r>
      <w:r>
        <w:t xml:space="preserve">» </w:t>
      </w:r>
      <w:r w:rsidRPr="00494B96">
        <w:t>путем</w:t>
      </w:r>
      <w:r>
        <w:t xml:space="preserve"> </w:t>
      </w:r>
      <w:r w:rsidRPr="00494B96">
        <w:t>подачи</w:t>
      </w:r>
      <w:r>
        <w:t xml:space="preserve"> </w:t>
      </w:r>
      <w:r w:rsidRPr="00494B96">
        <w:t>комплексного</w:t>
      </w:r>
      <w:r>
        <w:t xml:space="preserve"> </w:t>
      </w:r>
      <w:r w:rsidRPr="00494B96">
        <w:t>запроса</w:t>
      </w:r>
      <w:r>
        <w:t xml:space="preserve"> </w:t>
      </w:r>
      <w:r w:rsidRPr="00494B96">
        <w:t>о</w:t>
      </w:r>
      <w:r>
        <w:t xml:space="preserve"> </w:t>
      </w:r>
      <w:r w:rsidRPr="00494B96">
        <w:t>предоставлении</w:t>
      </w:r>
      <w:r>
        <w:t xml:space="preserve"> </w:t>
      </w:r>
      <w:r w:rsidRPr="00494B96">
        <w:t>нескольких</w:t>
      </w:r>
      <w:r>
        <w:t xml:space="preserve"> </w:t>
      </w:r>
      <w:r w:rsidRPr="00494B96">
        <w:t>государственных</w:t>
      </w:r>
      <w:r>
        <w:t xml:space="preserve">  </w:t>
      </w:r>
      <w:r w:rsidRPr="00494B96">
        <w:t>и</w:t>
      </w:r>
      <w:r>
        <w:t xml:space="preserve"> </w:t>
      </w:r>
      <w:r w:rsidRPr="00494B96">
        <w:t>(или)</w:t>
      </w:r>
      <w:r>
        <w:t xml:space="preserve"> </w:t>
      </w:r>
      <w:r w:rsidRPr="00494B96">
        <w:t>муниципальных</w:t>
      </w:r>
      <w:r>
        <w:t xml:space="preserve"> </w:t>
      </w:r>
      <w:r w:rsidRPr="00494B96">
        <w:t>услуг</w:t>
      </w:r>
      <w:r>
        <w:t>»</w:t>
      </w:r>
      <w:r w:rsidRPr="00494B96">
        <w:t>.</w:t>
      </w:r>
    </w:p>
    <w:p w:rsidR="00CC7BC2" w:rsidRPr="00494B96" w:rsidRDefault="00CC7BC2" w:rsidP="00CC7BC2">
      <w:pPr>
        <w:ind w:firstLine="709"/>
        <w:jc w:val="both"/>
      </w:pPr>
      <w:r>
        <w:t>2.15</w:t>
      </w:r>
      <w:r w:rsidRPr="00494B96">
        <w:t>.</w:t>
      </w:r>
      <w:r>
        <w:t xml:space="preserve"> </w:t>
      </w:r>
      <w:r w:rsidRPr="00494B96">
        <w:t>Иные</w:t>
      </w:r>
      <w:r>
        <w:t xml:space="preserve"> </w:t>
      </w:r>
      <w:r w:rsidRPr="00494B96">
        <w:t>требования,</w:t>
      </w:r>
      <w:r>
        <w:t xml:space="preserve"> </w:t>
      </w:r>
      <w:r w:rsidRPr="00494B96">
        <w:t>в</w:t>
      </w:r>
      <w:r>
        <w:t xml:space="preserve"> </w:t>
      </w:r>
      <w:r w:rsidRPr="00494B96">
        <w:t>том</w:t>
      </w:r>
      <w:r>
        <w:t xml:space="preserve"> </w:t>
      </w:r>
      <w:r w:rsidRPr="00494B96">
        <w:t>числе</w:t>
      </w:r>
      <w:r>
        <w:t xml:space="preserve"> </w:t>
      </w:r>
      <w:r w:rsidRPr="00494B96">
        <w:t>учитывающие</w:t>
      </w:r>
      <w:r>
        <w:t xml:space="preserve"> </w:t>
      </w:r>
      <w:r w:rsidRPr="00494B96">
        <w:t>особенности</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в</w:t>
      </w:r>
      <w:r>
        <w:t xml:space="preserve"> </w:t>
      </w:r>
      <w:r w:rsidRPr="00494B96">
        <w:t>многофункциональных</w:t>
      </w:r>
      <w:r>
        <w:t xml:space="preserve"> </w:t>
      </w:r>
      <w:r w:rsidRPr="00494B96">
        <w:t>центрах,</w:t>
      </w:r>
      <w:r>
        <w:t xml:space="preserve"> </w:t>
      </w:r>
      <w:r w:rsidRPr="00494B96">
        <w:t>особенности</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по</w:t>
      </w:r>
      <w:r>
        <w:t xml:space="preserve"> </w:t>
      </w:r>
      <w:r w:rsidRPr="00494B96">
        <w:t>экстерриториальному</w:t>
      </w:r>
      <w:r>
        <w:t xml:space="preserve"> </w:t>
      </w:r>
      <w:r w:rsidRPr="00494B96">
        <w:t>принципу</w:t>
      </w:r>
      <w:r>
        <w:t xml:space="preserve"> </w:t>
      </w:r>
      <w:r w:rsidRPr="00494B96">
        <w:t>(в</w:t>
      </w:r>
      <w:r>
        <w:t xml:space="preserve"> </w:t>
      </w:r>
      <w:r w:rsidRPr="00494B96">
        <w:t>случае,</w:t>
      </w:r>
      <w:r>
        <w:t xml:space="preserve"> </w:t>
      </w:r>
      <w:r w:rsidRPr="00494B96">
        <w:t>если</w:t>
      </w:r>
      <w:r>
        <w:t xml:space="preserve"> </w:t>
      </w:r>
      <w:r w:rsidRPr="00494B96">
        <w:t>муниципальная</w:t>
      </w:r>
      <w:r>
        <w:t xml:space="preserve"> </w:t>
      </w:r>
      <w:r w:rsidRPr="00494B96">
        <w:t>услуга</w:t>
      </w:r>
      <w:r>
        <w:t xml:space="preserve"> </w:t>
      </w:r>
      <w:r w:rsidRPr="00494B96">
        <w:t>предоставляется</w:t>
      </w:r>
      <w:r>
        <w:t xml:space="preserve"> </w:t>
      </w:r>
      <w:r w:rsidRPr="00494B96">
        <w:t>по</w:t>
      </w:r>
      <w:r>
        <w:t xml:space="preserve"> </w:t>
      </w:r>
      <w:r w:rsidRPr="00494B96">
        <w:t>экстерриториальному</w:t>
      </w:r>
      <w:r>
        <w:t xml:space="preserve"> </w:t>
      </w:r>
      <w:r w:rsidRPr="00494B96">
        <w:t>принципу)</w:t>
      </w:r>
      <w:r>
        <w:t xml:space="preserve"> </w:t>
      </w:r>
      <w:r w:rsidRPr="00494B96">
        <w:t>и</w:t>
      </w:r>
      <w:r>
        <w:t xml:space="preserve"> </w:t>
      </w:r>
      <w:r w:rsidRPr="00494B96">
        <w:t>особенности</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в</w:t>
      </w:r>
      <w:r>
        <w:t xml:space="preserve"> </w:t>
      </w:r>
      <w:r w:rsidRPr="00494B96">
        <w:t>электронной</w:t>
      </w:r>
      <w:r>
        <w:t xml:space="preserve"> </w:t>
      </w:r>
      <w:r w:rsidRPr="00494B96">
        <w:t>форме</w:t>
      </w:r>
    </w:p>
    <w:p w:rsidR="00CC7BC2" w:rsidRPr="00494B96" w:rsidRDefault="00CC7BC2" w:rsidP="00CC7BC2">
      <w:pPr>
        <w:ind w:firstLine="709"/>
        <w:jc w:val="both"/>
      </w:pPr>
      <w:r>
        <w:t>2.15</w:t>
      </w:r>
      <w:r w:rsidRPr="00494B96">
        <w:t>.1.</w:t>
      </w:r>
      <w:r>
        <w:t xml:space="preserve"> </w:t>
      </w:r>
      <w:r w:rsidRPr="00494B96">
        <w:t>Для</w:t>
      </w:r>
      <w:r>
        <w:t xml:space="preserve"> </w:t>
      </w:r>
      <w:r w:rsidRPr="00494B96">
        <w:t>получения</w:t>
      </w:r>
      <w:r>
        <w:t xml:space="preserve"> </w:t>
      </w:r>
      <w:r w:rsidRPr="00494B96">
        <w:t>муниципальной</w:t>
      </w:r>
      <w:r>
        <w:t xml:space="preserve"> </w:t>
      </w:r>
      <w:r w:rsidRPr="00494B96">
        <w:t>услуги</w:t>
      </w:r>
      <w:r>
        <w:t xml:space="preserve"> </w:t>
      </w:r>
      <w:r w:rsidRPr="00494B96">
        <w:t>заявителям</w:t>
      </w:r>
      <w:r>
        <w:t xml:space="preserve"> </w:t>
      </w:r>
      <w:r w:rsidRPr="00494B96">
        <w:t>предоставляется</w:t>
      </w:r>
      <w:r>
        <w:t xml:space="preserve"> </w:t>
      </w:r>
      <w:r w:rsidRPr="00494B96">
        <w:t>возможность</w:t>
      </w:r>
      <w:r>
        <w:t xml:space="preserve"> </w:t>
      </w:r>
      <w:r w:rsidRPr="00494B96">
        <w:t>представить</w:t>
      </w:r>
      <w:r>
        <w:t xml:space="preserve"> </w:t>
      </w:r>
      <w:r w:rsidRPr="00494B96">
        <w:t>заявление</w:t>
      </w:r>
      <w:r>
        <w:t xml:space="preserve"> </w:t>
      </w:r>
      <w:r w:rsidRPr="00494B96">
        <w:t>о</w:t>
      </w:r>
      <w:r>
        <w:t xml:space="preserve"> </w:t>
      </w:r>
      <w:r w:rsidRPr="00494B96">
        <w:t>предоставлении</w:t>
      </w:r>
      <w:r>
        <w:t xml:space="preserve"> </w:t>
      </w:r>
      <w:r w:rsidRPr="00494B96">
        <w:t>муниципальной</w:t>
      </w:r>
      <w:r>
        <w:t xml:space="preserve"> </w:t>
      </w:r>
      <w:r w:rsidRPr="00494B96">
        <w:t>услуги</w:t>
      </w:r>
      <w:r>
        <w:t xml:space="preserve"> </w:t>
      </w:r>
      <w:r w:rsidRPr="00494B96">
        <w:t>и</w:t>
      </w:r>
      <w:r>
        <w:t xml:space="preserve"> </w:t>
      </w:r>
      <w:r w:rsidRPr="00494B96">
        <w:t>документы</w:t>
      </w:r>
      <w:r>
        <w:t xml:space="preserve"> </w:t>
      </w:r>
      <w:r w:rsidRPr="00494B96">
        <w:t>(содержащиеся</w:t>
      </w:r>
      <w:r>
        <w:t xml:space="preserve"> </w:t>
      </w:r>
      <w:r w:rsidRPr="00494B96">
        <w:t>в</w:t>
      </w:r>
      <w:r>
        <w:t xml:space="preserve"> </w:t>
      </w:r>
      <w:r w:rsidRPr="00494B96">
        <w:t>них</w:t>
      </w:r>
      <w:r>
        <w:t xml:space="preserve"> </w:t>
      </w:r>
      <w:r w:rsidRPr="00494B96">
        <w:t>сведения),</w:t>
      </w:r>
      <w:r>
        <w:t xml:space="preserve"> </w:t>
      </w:r>
      <w:r w:rsidRPr="00494B96">
        <w:t>необходимые</w:t>
      </w:r>
      <w:r>
        <w:t xml:space="preserve"> </w:t>
      </w:r>
      <w:r w:rsidRPr="00494B96">
        <w:t>для</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в</w:t>
      </w:r>
      <w:r>
        <w:t xml:space="preserve"> </w:t>
      </w:r>
      <w:r w:rsidRPr="00494B96">
        <w:t>том</w:t>
      </w:r>
      <w:r>
        <w:t xml:space="preserve"> </w:t>
      </w:r>
      <w:r w:rsidRPr="00494B96">
        <w:t>числе</w:t>
      </w:r>
      <w:r>
        <w:t xml:space="preserve"> </w:t>
      </w:r>
      <w:r w:rsidRPr="00494B96">
        <w:t>в</w:t>
      </w:r>
      <w:r>
        <w:t xml:space="preserve"> </w:t>
      </w:r>
      <w:r w:rsidRPr="00494B96">
        <w:t>форме</w:t>
      </w:r>
      <w:r>
        <w:t xml:space="preserve"> </w:t>
      </w:r>
      <w:r w:rsidRPr="00494B96">
        <w:t>электронного</w:t>
      </w:r>
      <w:r>
        <w:t xml:space="preserve"> </w:t>
      </w:r>
      <w:r w:rsidRPr="00494B96">
        <w:t>документа:</w:t>
      </w:r>
    </w:p>
    <w:p w:rsidR="00CC7BC2" w:rsidRPr="00494B96" w:rsidRDefault="00CC7BC2" w:rsidP="00CC7BC2">
      <w:pPr>
        <w:ind w:firstLine="709"/>
        <w:jc w:val="both"/>
      </w:pPr>
      <w:r w:rsidRPr="00494B96">
        <w:t>в</w:t>
      </w:r>
      <w:r>
        <w:t xml:space="preserve"> </w:t>
      </w:r>
      <w:r w:rsidRPr="00494B96">
        <w:t>уполномоченный</w:t>
      </w:r>
      <w:r>
        <w:t xml:space="preserve"> </w:t>
      </w:r>
      <w:r w:rsidRPr="00494B96">
        <w:t>орган;</w:t>
      </w:r>
    </w:p>
    <w:p w:rsidR="00CC7BC2" w:rsidRPr="00494B96" w:rsidRDefault="00CC7BC2" w:rsidP="00CC7BC2">
      <w:pPr>
        <w:ind w:firstLine="709"/>
        <w:jc w:val="both"/>
      </w:pPr>
      <w:r w:rsidRPr="00494B96">
        <w:t>через</w:t>
      </w:r>
      <w:r>
        <w:t xml:space="preserve"> </w:t>
      </w:r>
      <w:r w:rsidRPr="00494B96">
        <w:t>МФЦ</w:t>
      </w:r>
      <w:r>
        <w:t xml:space="preserve"> </w:t>
      </w:r>
      <w:r w:rsidRPr="00494B96">
        <w:t>в</w:t>
      </w:r>
      <w:r>
        <w:t xml:space="preserve"> </w:t>
      </w:r>
      <w:r w:rsidRPr="00494B96">
        <w:t>уполномоченный</w:t>
      </w:r>
      <w:r>
        <w:t xml:space="preserve"> </w:t>
      </w:r>
      <w:r w:rsidRPr="00494B96">
        <w:t>орган;</w:t>
      </w:r>
    </w:p>
    <w:p w:rsidR="00CC7BC2" w:rsidRPr="00494B96" w:rsidRDefault="00CC7BC2" w:rsidP="00CC7BC2">
      <w:pPr>
        <w:ind w:firstLine="709"/>
        <w:jc w:val="both"/>
      </w:pPr>
      <w:proofErr w:type="gramStart"/>
      <w:r w:rsidRPr="00494B96">
        <w:t>посредством</w:t>
      </w:r>
      <w:r>
        <w:t xml:space="preserve"> </w:t>
      </w:r>
      <w:r w:rsidRPr="00494B96">
        <w:t>использования</w:t>
      </w:r>
      <w:r>
        <w:t xml:space="preserve"> </w:t>
      </w:r>
      <w:r w:rsidRPr="00494B96">
        <w:t>информационно-телекоммуникационных</w:t>
      </w:r>
      <w:r>
        <w:t xml:space="preserve"> </w:t>
      </w:r>
      <w:r w:rsidRPr="00494B96">
        <w:t>технологий,</w:t>
      </w:r>
      <w:r>
        <w:t xml:space="preserve"> </w:t>
      </w:r>
      <w:r w:rsidRPr="00494B96">
        <w:t>включая</w:t>
      </w:r>
      <w:r>
        <w:t xml:space="preserve"> </w:t>
      </w:r>
      <w:r w:rsidRPr="00494B96">
        <w:t>использование,</w:t>
      </w:r>
      <w:r>
        <w:t xml:space="preserve"> </w:t>
      </w:r>
      <w:r w:rsidRPr="00494B96">
        <w:t>с</w:t>
      </w:r>
      <w:r>
        <w:t xml:space="preserve"> </w:t>
      </w:r>
      <w:r w:rsidRPr="00494B96">
        <w:t>применением</w:t>
      </w:r>
      <w:r>
        <w:t xml:space="preserve"> </w:t>
      </w:r>
      <w:r w:rsidRPr="00494B96">
        <w:t>электронной</w:t>
      </w:r>
      <w:r>
        <w:t xml:space="preserve"> </w:t>
      </w:r>
      <w:r w:rsidRPr="00494B96">
        <w:t>подписи,</w:t>
      </w:r>
      <w:r>
        <w:t xml:space="preserve"> </w:t>
      </w:r>
      <w:r w:rsidRPr="00494B96">
        <w:t>вид</w:t>
      </w:r>
      <w:r>
        <w:t xml:space="preserve"> </w:t>
      </w:r>
      <w:r w:rsidRPr="00494B96">
        <w:t>которой</w:t>
      </w:r>
      <w:r>
        <w:t xml:space="preserve"> </w:t>
      </w:r>
      <w:r w:rsidRPr="00494B96">
        <w:t>должен</w:t>
      </w:r>
      <w:r>
        <w:t xml:space="preserve"> </w:t>
      </w:r>
      <w:r w:rsidRPr="00494B96">
        <w:t>соответствовать</w:t>
      </w:r>
      <w:r>
        <w:t xml:space="preserve"> </w:t>
      </w:r>
      <w:r w:rsidRPr="00494B96">
        <w:t>требованиям,</w:t>
      </w:r>
      <w:r>
        <w:t xml:space="preserve"> </w:t>
      </w:r>
      <w:r w:rsidRPr="00494B96">
        <w:t>установленным</w:t>
      </w:r>
      <w:r>
        <w:t xml:space="preserve"> «</w:t>
      </w:r>
      <w:r w:rsidRPr="00494B96">
        <w:t>Правилами</w:t>
      </w:r>
      <w:r>
        <w:t xml:space="preserve"> </w:t>
      </w:r>
      <w:r w:rsidRPr="00494B96">
        <w:t>использования</w:t>
      </w:r>
      <w:r>
        <w:t xml:space="preserve"> </w:t>
      </w:r>
      <w:r w:rsidRPr="00494B96">
        <w:t>усиленной</w:t>
      </w:r>
      <w:r>
        <w:t xml:space="preserve"> </w:t>
      </w:r>
      <w:r w:rsidRPr="00494B96">
        <w:t>квалифицированной</w:t>
      </w:r>
      <w:r>
        <w:t xml:space="preserve"> </w:t>
      </w:r>
      <w:r w:rsidRPr="00494B96">
        <w:t>электронной</w:t>
      </w:r>
      <w:r>
        <w:t xml:space="preserve"> </w:t>
      </w:r>
      <w:r w:rsidRPr="00494B96">
        <w:t>подписи</w:t>
      </w:r>
      <w:r>
        <w:t xml:space="preserve"> </w:t>
      </w:r>
      <w:r w:rsidRPr="00494B96">
        <w:t>при</w:t>
      </w:r>
      <w:r>
        <w:t xml:space="preserve"> </w:t>
      </w:r>
      <w:r w:rsidRPr="00494B96">
        <w:t>обращении</w:t>
      </w:r>
      <w:r>
        <w:t xml:space="preserve"> </w:t>
      </w:r>
      <w:r w:rsidRPr="00494B96">
        <w:t>за</w:t>
      </w:r>
      <w:r>
        <w:t xml:space="preserve"> </w:t>
      </w:r>
      <w:r w:rsidRPr="00494B96">
        <w:t>получением</w:t>
      </w:r>
      <w:r>
        <w:t xml:space="preserve"> </w:t>
      </w:r>
      <w:r w:rsidRPr="00494B96">
        <w:t>государственных</w:t>
      </w:r>
      <w:r>
        <w:t xml:space="preserve"> </w:t>
      </w:r>
      <w:r w:rsidRPr="00494B96">
        <w:t>и</w:t>
      </w:r>
      <w:r>
        <w:t xml:space="preserve"> </w:t>
      </w:r>
      <w:r w:rsidRPr="00494B96">
        <w:t>муниципальных</w:t>
      </w:r>
      <w:r>
        <w:t xml:space="preserve"> </w:t>
      </w:r>
      <w:r w:rsidRPr="00494B96">
        <w:t>услуг</w:t>
      </w:r>
      <w:r>
        <w:t>»</w:t>
      </w:r>
      <w:r w:rsidRPr="00494B96">
        <w:t>,</w:t>
      </w:r>
      <w:r>
        <w:t xml:space="preserve"> </w:t>
      </w:r>
      <w:r w:rsidRPr="00494B96">
        <w:t>утвержденных</w:t>
      </w:r>
      <w:r>
        <w:t xml:space="preserve"> </w:t>
      </w:r>
      <w:r w:rsidRPr="00494B96">
        <w:t>постановлением</w:t>
      </w:r>
      <w:r>
        <w:t xml:space="preserve"> </w:t>
      </w:r>
      <w:r w:rsidRPr="00494B96">
        <w:t>Правительства</w:t>
      </w:r>
      <w:r>
        <w:t xml:space="preserve"> </w:t>
      </w:r>
      <w:r w:rsidRPr="00494B96">
        <w:t>РФ</w:t>
      </w:r>
      <w:r>
        <w:t xml:space="preserve"> </w:t>
      </w:r>
      <w:r w:rsidRPr="00494B96">
        <w:t>от</w:t>
      </w:r>
      <w:r>
        <w:t xml:space="preserve"> </w:t>
      </w:r>
      <w:r w:rsidRPr="00494B96">
        <w:t>25</w:t>
      </w:r>
      <w:r>
        <w:t xml:space="preserve"> </w:t>
      </w:r>
      <w:r w:rsidRPr="00494B96">
        <w:t>августа</w:t>
      </w:r>
      <w:r>
        <w:t xml:space="preserve"> </w:t>
      </w:r>
      <w:r w:rsidRPr="00494B96">
        <w:t>2012</w:t>
      </w:r>
      <w:r>
        <w:t xml:space="preserve"> </w:t>
      </w:r>
      <w:r w:rsidRPr="00494B96">
        <w:t>г.</w:t>
      </w:r>
      <w:r>
        <w:t xml:space="preserve"> </w:t>
      </w:r>
      <w:r w:rsidRPr="00494B96">
        <w:t>N</w:t>
      </w:r>
      <w:r>
        <w:t xml:space="preserve"> </w:t>
      </w:r>
      <w:r w:rsidRPr="00494B96">
        <w:t>852</w:t>
      </w:r>
      <w:r>
        <w:t xml:space="preserve"> «</w:t>
      </w:r>
      <w:r w:rsidRPr="00494B96">
        <w:t>Об</w:t>
      </w:r>
      <w:r>
        <w:t xml:space="preserve"> </w:t>
      </w:r>
      <w:r w:rsidRPr="00494B96">
        <w:t>утверждении</w:t>
      </w:r>
      <w:r>
        <w:t xml:space="preserve"> </w:t>
      </w:r>
      <w:r w:rsidRPr="00494B96">
        <w:t>Правил</w:t>
      </w:r>
      <w:r>
        <w:t xml:space="preserve"> </w:t>
      </w:r>
      <w:r w:rsidRPr="00494B96">
        <w:t>использования</w:t>
      </w:r>
      <w:r>
        <w:t xml:space="preserve"> </w:t>
      </w:r>
      <w:r w:rsidRPr="00494B96">
        <w:t>усиленной</w:t>
      </w:r>
      <w:r>
        <w:t xml:space="preserve"> </w:t>
      </w:r>
      <w:r w:rsidRPr="00494B96">
        <w:t>квалифицированной</w:t>
      </w:r>
      <w:r>
        <w:t xml:space="preserve"> </w:t>
      </w:r>
      <w:r w:rsidRPr="00494B96">
        <w:t>электронной</w:t>
      </w:r>
      <w:r>
        <w:t xml:space="preserve"> </w:t>
      </w:r>
      <w:r w:rsidRPr="00494B96">
        <w:t>подписи</w:t>
      </w:r>
      <w:r>
        <w:t xml:space="preserve"> </w:t>
      </w:r>
      <w:r w:rsidRPr="00494B96">
        <w:t>при</w:t>
      </w:r>
      <w:r>
        <w:t xml:space="preserve"> </w:t>
      </w:r>
      <w:r w:rsidRPr="00494B96">
        <w:t>обращении</w:t>
      </w:r>
      <w:r>
        <w:t xml:space="preserve"> </w:t>
      </w:r>
      <w:r w:rsidRPr="00494B96">
        <w:t>за</w:t>
      </w:r>
      <w:r>
        <w:t xml:space="preserve"> </w:t>
      </w:r>
      <w:r w:rsidRPr="00494B96">
        <w:t>получением</w:t>
      </w:r>
      <w:r>
        <w:t xml:space="preserve"> </w:t>
      </w:r>
      <w:r w:rsidRPr="00494B96">
        <w:lastRenderedPageBreak/>
        <w:t>государственных</w:t>
      </w:r>
      <w:r>
        <w:t xml:space="preserve"> </w:t>
      </w:r>
      <w:r w:rsidRPr="00494B96">
        <w:t>и</w:t>
      </w:r>
      <w:r>
        <w:t xml:space="preserve"> </w:t>
      </w:r>
      <w:r w:rsidRPr="00494B96">
        <w:t>муниципальных</w:t>
      </w:r>
      <w:r>
        <w:t xml:space="preserve"> </w:t>
      </w:r>
      <w:r w:rsidRPr="00494B96">
        <w:t>услуг</w:t>
      </w:r>
      <w:r>
        <w:t xml:space="preserve"> </w:t>
      </w:r>
      <w:r w:rsidRPr="00494B96">
        <w:t>и</w:t>
      </w:r>
      <w:r>
        <w:t xml:space="preserve"> </w:t>
      </w:r>
      <w:r w:rsidRPr="00494B96">
        <w:t>о</w:t>
      </w:r>
      <w:r>
        <w:t xml:space="preserve"> </w:t>
      </w:r>
      <w:r w:rsidRPr="00494B96">
        <w:t>внесении</w:t>
      </w:r>
      <w:proofErr w:type="gramEnd"/>
      <w:r>
        <w:t xml:space="preserve"> </w:t>
      </w:r>
      <w:r w:rsidRPr="00494B96">
        <w:t>изменения</w:t>
      </w:r>
      <w:r>
        <w:t xml:space="preserve"> </w:t>
      </w:r>
      <w:r w:rsidRPr="00494B96">
        <w:t>в</w:t>
      </w:r>
      <w:r>
        <w:t xml:space="preserve"> </w:t>
      </w:r>
      <w:r w:rsidRPr="00494B96">
        <w:t>Правила</w:t>
      </w:r>
      <w:r>
        <w:t xml:space="preserve"> </w:t>
      </w:r>
      <w:r w:rsidRPr="00494B96">
        <w:t>разработки</w:t>
      </w:r>
      <w:r>
        <w:t xml:space="preserve"> </w:t>
      </w:r>
      <w:r w:rsidRPr="00494B96">
        <w:t>и</w:t>
      </w:r>
      <w:r>
        <w:t xml:space="preserve"> </w:t>
      </w:r>
      <w:r w:rsidRPr="00494B96">
        <w:t>утверждения</w:t>
      </w:r>
      <w:r>
        <w:t xml:space="preserve"> </w:t>
      </w:r>
      <w:r w:rsidRPr="00494B96">
        <w:t>административных</w:t>
      </w:r>
      <w:r>
        <w:t xml:space="preserve"> </w:t>
      </w:r>
      <w:r w:rsidRPr="00494B96">
        <w:t>регламентов</w:t>
      </w:r>
      <w:r>
        <w:t xml:space="preserve"> </w:t>
      </w:r>
      <w:r w:rsidRPr="00494B96">
        <w:t>предоставления</w:t>
      </w:r>
      <w:r>
        <w:t xml:space="preserve"> </w:t>
      </w:r>
      <w:r w:rsidRPr="00494B96">
        <w:t>государственных</w:t>
      </w:r>
      <w:r>
        <w:t xml:space="preserve"> </w:t>
      </w:r>
      <w:r w:rsidRPr="00494B96">
        <w:t>услуг</w:t>
      </w:r>
      <w:r>
        <w:t xml:space="preserve">» </w:t>
      </w:r>
      <w:r w:rsidRPr="00494B96">
        <w:t>(с</w:t>
      </w:r>
      <w:r>
        <w:t xml:space="preserve"> </w:t>
      </w:r>
      <w:r w:rsidRPr="00494B96">
        <w:t>изменениями</w:t>
      </w:r>
      <w:r>
        <w:t xml:space="preserve"> </w:t>
      </w:r>
      <w:r w:rsidRPr="00494B96">
        <w:t>и</w:t>
      </w:r>
      <w:r>
        <w:t xml:space="preserve"> </w:t>
      </w:r>
      <w:r w:rsidRPr="00494B96">
        <w:t>дополнениями)</w:t>
      </w:r>
      <w:r>
        <w:t xml:space="preserve"> </w:t>
      </w:r>
      <w:r w:rsidRPr="00494B96">
        <w:t>и</w:t>
      </w:r>
      <w:r>
        <w:t xml:space="preserve"> </w:t>
      </w:r>
      <w:r w:rsidRPr="00494B96">
        <w:t>постановления</w:t>
      </w:r>
      <w:r>
        <w:t xml:space="preserve"> </w:t>
      </w:r>
      <w:r w:rsidRPr="00494B96">
        <w:t>Правительства</w:t>
      </w:r>
      <w:r>
        <w:t xml:space="preserve"> </w:t>
      </w:r>
      <w:r w:rsidRPr="00494B96">
        <w:t>РФ</w:t>
      </w:r>
      <w:r>
        <w:t xml:space="preserve"> </w:t>
      </w:r>
      <w:r w:rsidRPr="00494B96">
        <w:t>от</w:t>
      </w:r>
      <w:r>
        <w:t xml:space="preserve"> </w:t>
      </w:r>
      <w:r w:rsidRPr="00494B96">
        <w:t>25</w:t>
      </w:r>
      <w:r>
        <w:t xml:space="preserve"> </w:t>
      </w:r>
      <w:r w:rsidRPr="00494B96">
        <w:t>июня</w:t>
      </w:r>
      <w:r>
        <w:t xml:space="preserve"> </w:t>
      </w:r>
      <w:r w:rsidRPr="00494B96">
        <w:t>2012</w:t>
      </w:r>
      <w:r>
        <w:t xml:space="preserve"> </w:t>
      </w:r>
      <w:r w:rsidRPr="00494B96">
        <w:t>№</w:t>
      </w:r>
      <w:r>
        <w:t xml:space="preserve"> </w:t>
      </w:r>
      <w:r w:rsidRPr="00494B96">
        <w:t>634</w:t>
      </w:r>
      <w:r>
        <w:t xml:space="preserve"> «</w:t>
      </w:r>
      <w:r w:rsidRPr="00494B96">
        <w:t>О</w:t>
      </w:r>
      <w:r>
        <w:t xml:space="preserve"> </w:t>
      </w:r>
      <w:r w:rsidRPr="00494B96">
        <w:t>видах</w:t>
      </w:r>
      <w:r>
        <w:t xml:space="preserve"> </w:t>
      </w:r>
      <w:r w:rsidRPr="00494B96">
        <w:t>электронной</w:t>
      </w:r>
      <w:r>
        <w:t xml:space="preserve"> </w:t>
      </w:r>
      <w:r w:rsidRPr="00494B96">
        <w:t>подписи,</w:t>
      </w:r>
      <w:r>
        <w:t xml:space="preserve"> </w:t>
      </w:r>
      <w:r w:rsidRPr="00494B96">
        <w:t>использование</w:t>
      </w:r>
      <w:r>
        <w:t xml:space="preserve"> </w:t>
      </w:r>
      <w:r w:rsidRPr="00494B96">
        <w:t>которых</w:t>
      </w:r>
      <w:r>
        <w:t xml:space="preserve"> </w:t>
      </w:r>
      <w:r w:rsidRPr="00494B96">
        <w:t>допускается</w:t>
      </w:r>
      <w:r>
        <w:t xml:space="preserve"> </w:t>
      </w:r>
      <w:r w:rsidRPr="00494B96">
        <w:t>при</w:t>
      </w:r>
      <w:r>
        <w:t xml:space="preserve"> </w:t>
      </w:r>
      <w:r w:rsidRPr="00494B96">
        <w:t>обращении</w:t>
      </w:r>
      <w:r>
        <w:t xml:space="preserve"> </w:t>
      </w:r>
      <w:r w:rsidRPr="00494B96">
        <w:t>за</w:t>
      </w:r>
      <w:r>
        <w:t xml:space="preserve"> </w:t>
      </w:r>
      <w:r w:rsidRPr="00494B96">
        <w:t>получением</w:t>
      </w:r>
      <w:r>
        <w:t xml:space="preserve"> </w:t>
      </w:r>
      <w:r w:rsidRPr="00494B96">
        <w:t>государственных</w:t>
      </w:r>
      <w:r>
        <w:t xml:space="preserve"> </w:t>
      </w:r>
      <w:r w:rsidRPr="00494B96">
        <w:t>и</w:t>
      </w:r>
      <w:r>
        <w:t xml:space="preserve"> </w:t>
      </w:r>
      <w:r w:rsidRPr="00494B96">
        <w:t>муниципальных</w:t>
      </w:r>
      <w:r>
        <w:t xml:space="preserve"> </w:t>
      </w:r>
      <w:r w:rsidRPr="00494B96">
        <w:t>услуг</w:t>
      </w:r>
      <w:r>
        <w:t xml:space="preserve">» </w:t>
      </w:r>
      <w:r w:rsidRPr="00494B96">
        <w:t>(далее</w:t>
      </w:r>
      <w:r>
        <w:t xml:space="preserve"> </w:t>
      </w:r>
      <w:r w:rsidRPr="00494B96">
        <w:t>–</w:t>
      </w:r>
      <w:r>
        <w:t xml:space="preserve"> </w:t>
      </w:r>
      <w:r w:rsidRPr="00494B96">
        <w:t>электронная</w:t>
      </w:r>
      <w:r>
        <w:t xml:space="preserve"> </w:t>
      </w:r>
      <w:r w:rsidRPr="00494B96">
        <w:t>подпись).</w:t>
      </w:r>
    </w:p>
    <w:p w:rsidR="00CC7BC2" w:rsidRPr="00494B96" w:rsidRDefault="00CC7BC2" w:rsidP="00CC7BC2">
      <w:pPr>
        <w:ind w:firstLine="709"/>
        <w:jc w:val="both"/>
      </w:pPr>
      <w:r w:rsidRPr="00494B96">
        <w:t>Заявления</w:t>
      </w:r>
      <w:r>
        <w:t xml:space="preserve"> </w:t>
      </w:r>
      <w:r w:rsidRPr="00494B96">
        <w:t>и</w:t>
      </w:r>
      <w:r>
        <w:t xml:space="preserve"> </w:t>
      </w:r>
      <w:r w:rsidRPr="00494B96">
        <w:t>документы,</w:t>
      </w:r>
      <w:r>
        <w:t xml:space="preserve"> </w:t>
      </w:r>
      <w:r w:rsidRPr="00494B96">
        <w:t>необходимые</w:t>
      </w:r>
      <w:r>
        <w:t xml:space="preserve"> </w:t>
      </w:r>
      <w:r w:rsidRPr="00494B96">
        <w:t>для</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предоставляемые</w:t>
      </w:r>
      <w:r>
        <w:t xml:space="preserve"> </w:t>
      </w:r>
      <w:r w:rsidRPr="00494B96">
        <w:t>в</w:t>
      </w:r>
      <w:r>
        <w:t xml:space="preserve"> </w:t>
      </w:r>
      <w:r w:rsidRPr="00494B96">
        <w:t>форме</w:t>
      </w:r>
      <w:r>
        <w:t xml:space="preserve"> </w:t>
      </w:r>
      <w:r w:rsidRPr="00494B96">
        <w:t>электронных</w:t>
      </w:r>
      <w:r>
        <w:t xml:space="preserve"> </w:t>
      </w:r>
      <w:r w:rsidRPr="00494B96">
        <w:t>документов,</w:t>
      </w:r>
      <w:r>
        <w:t xml:space="preserve"> </w:t>
      </w:r>
      <w:r w:rsidRPr="00494B96">
        <w:t>подписываются</w:t>
      </w:r>
      <w:r>
        <w:t xml:space="preserve"> </w:t>
      </w:r>
      <w:r w:rsidRPr="00494B96">
        <w:t>в</w:t>
      </w:r>
      <w:r>
        <w:t xml:space="preserve"> </w:t>
      </w:r>
      <w:r w:rsidRPr="00494B96">
        <w:t>соответствии</w:t>
      </w:r>
      <w:r>
        <w:t xml:space="preserve"> </w:t>
      </w:r>
      <w:r w:rsidRPr="00494B96">
        <w:t>с</w:t>
      </w:r>
      <w:r>
        <w:t xml:space="preserve"> </w:t>
      </w:r>
      <w:r w:rsidRPr="00494B96">
        <w:t>требованиями</w:t>
      </w:r>
      <w:r>
        <w:t xml:space="preserve"> </w:t>
      </w:r>
      <w:r w:rsidRPr="00494B96">
        <w:t>статей</w:t>
      </w:r>
      <w:r>
        <w:t xml:space="preserve"> </w:t>
      </w:r>
      <w:r w:rsidRPr="00494B96">
        <w:t>21.1</w:t>
      </w:r>
      <w:r>
        <w:t xml:space="preserve"> </w:t>
      </w:r>
      <w:r w:rsidRPr="00494B96">
        <w:t>и</w:t>
      </w:r>
      <w:r>
        <w:t xml:space="preserve"> </w:t>
      </w:r>
      <w:r w:rsidRPr="00494B96">
        <w:t>21.2</w:t>
      </w:r>
      <w:r>
        <w:t xml:space="preserve"> </w:t>
      </w:r>
      <w:r w:rsidRPr="00494B96">
        <w:t>Федерального</w:t>
      </w:r>
      <w:r>
        <w:t xml:space="preserve"> </w:t>
      </w:r>
      <w:r w:rsidRPr="00494B96">
        <w:t>закона</w:t>
      </w:r>
      <w:r>
        <w:t xml:space="preserve"> </w:t>
      </w:r>
      <w:r w:rsidRPr="00494B96">
        <w:t>от</w:t>
      </w:r>
      <w:r>
        <w:t xml:space="preserve"> </w:t>
      </w:r>
      <w:r w:rsidRPr="00494B96">
        <w:t>27</w:t>
      </w:r>
      <w:r>
        <w:t xml:space="preserve"> </w:t>
      </w:r>
      <w:r w:rsidRPr="00494B96">
        <w:t>июля</w:t>
      </w:r>
      <w:r>
        <w:t xml:space="preserve"> </w:t>
      </w:r>
      <w:r w:rsidRPr="00494B96">
        <w:t>2010</w:t>
      </w:r>
      <w:r>
        <w:t xml:space="preserve"> </w:t>
      </w:r>
      <w:r w:rsidRPr="00494B96">
        <w:t>года</w:t>
      </w:r>
      <w:r>
        <w:t xml:space="preserve"> </w:t>
      </w:r>
      <w:r w:rsidRPr="00494B96">
        <w:t>№</w:t>
      </w:r>
      <w:r>
        <w:t xml:space="preserve"> </w:t>
      </w:r>
      <w:r w:rsidRPr="00494B96">
        <w:t>210-ФЗ</w:t>
      </w:r>
      <w:r>
        <w:t xml:space="preserve"> «</w:t>
      </w:r>
      <w:r w:rsidRPr="00494B96">
        <w:t>Об</w:t>
      </w:r>
      <w:r>
        <w:t xml:space="preserve"> </w:t>
      </w:r>
      <w:r w:rsidRPr="00494B96">
        <w:t>организации</w:t>
      </w:r>
      <w:r>
        <w:t xml:space="preserve"> </w:t>
      </w:r>
      <w:r w:rsidRPr="00494B96">
        <w:t>предоставления</w:t>
      </w:r>
      <w:r>
        <w:t xml:space="preserve"> </w:t>
      </w:r>
      <w:r w:rsidRPr="00494B96">
        <w:t>государственных</w:t>
      </w:r>
      <w:r>
        <w:t xml:space="preserve"> </w:t>
      </w:r>
      <w:r w:rsidRPr="00494B96">
        <w:t>и</w:t>
      </w:r>
      <w:r>
        <w:t xml:space="preserve"> </w:t>
      </w:r>
      <w:r w:rsidRPr="00494B96">
        <w:t>муниципальных</w:t>
      </w:r>
      <w:r>
        <w:t xml:space="preserve"> </w:t>
      </w:r>
      <w:r w:rsidRPr="00494B96">
        <w:t>услуг</w:t>
      </w:r>
      <w:r>
        <w:t xml:space="preserve">» </w:t>
      </w:r>
      <w:r w:rsidRPr="00494B96">
        <w:t>и</w:t>
      </w:r>
      <w:r>
        <w:t xml:space="preserve"> </w:t>
      </w:r>
      <w:r w:rsidRPr="00494B96">
        <w:t>Федерального</w:t>
      </w:r>
      <w:r>
        <w:t xml:space="preserve"> </w:t>
      </w:r>
      <w:r w:rsidRPr="00494B96">
        <w:t>закона</w:t>
      </w:r>
      <w:r>
        <w:t xml:space="preserve"> </w:t>
      </w:r>
      <w:r w:rsidRPr="00494B96">
        <w:t>от</w:t>
      </w:r>
      <w:r>
        <w:t xml:space="preserve"> </w:t>
      </w:r>
      <w:r w:rsidRPr="00494B96">
        <w:t>6</w:t>
      </w:r>
      <w:r>
        <w:t xml:space="preserve"> </w:t>
      </w:r>
      <w:r w:rsidRPr="00494B96">
        <w:t>апреля</w:t>
      </w:r>
      <w:r>
        <w:t xml:space="preserve"> </w:t>
      </w:r>
      <w:r w:rsidRPr="00494B96">
        <w:t>2011</w:t>
      </w:r>
      <w:r>
        <w:t xml:space="preserve"> </w:t>
      </w:r>
      <w:r w:rsidRPr="00494B96">
        <w:t>года</w:t>
      </w:r>
      <w:r>
        <w:t xml:space="preserve"> </w:t>
      </w:r>
      <w:r w:rsidRPr="00494B96">
        <w:t>№</w:t>
      </w:r>
      <w:r>
        <w:t xml:space="preserve"> </w:t>
      </w:r>
      <w:r w:rsidRPr="00494B96">
        <w:t>63-ФЗ</w:t>
      </w:r>
      <w:r>
        <w:t xml:space="preserve"> «</w:t>
      </w:r>
      <w:r w:rsidRPr="00494B96">
        <w:t>Об</w:t>
      </w:r>
      <w:r>
        <w:t xml:space="preserve"> </w:t>
      </w:r>
      <w:r w:rsidRPr="00494B96">
        <w:t>электронной</w:t>
      </w:r>
      <w:r>
        <w:t xml:space="preserve"> </w:t>
      </w:r>
      <w:r w:rsidRPr="00494B96">
        <w:t>подписи</w:t>
      </w:r>
      <w:r>
        <w:t>»</w:t>
      </w:r>
      <w:r w:rsidRPr="00494B96">
        <w:t>.</w:t>
      </w:r>
    </w:p>
    <w:p w:rsidR="00CC7BC2" w:rsidRPr="00494B96" w:rsidRDefault="00CC7BC2" w:rsidP="00CC7BC2">
      <w:pPr>
        <w:ind w:firstLine="709"/>
        <w:jc w:val="both"/>
      </w:pPr>
      <w:proofErr w:type="gramStart"/>
      <w:r w:rsidRPr="00494B96">
        <w:t>В</w:t>
      </w:r>
      <w:r>
        <w:t xml:space="preserve"> </w:t>
      </w:r>
      <w:r w:rsidRPr="00494B96">
        <w:t>случае</w:t>
      </w:r>
      <w:r>
        <w:t xml:space="preserve"> </w:t>
      </w:r>
      <w:r w:rsidRPr="00494B96">
        <w:t>направления</w:t>
      </w:r>
      <w:r>
        <w:t xml:space="preserve"> </w:t>
      </w:r>
      <w:r w:rsidRPr="00494B96">
        <w:t>заявлений</w:t>
      </w:r>
      <w:r>
        <w:t xml:space="preserve"> </w:t>
      </w:r>
      <w:r w:rsidRPr="00494B96">
        <w:t>и</w:t>
      </w:r>
      <w:r>
        <w:t xml:space="preserve"> </w:t>
      </w:r>
      <w:r w:rsidRPr="00494B96">
        <w:t>документов</w:t>
      </w:r>
      <w:r>
        <w:t xml:space="preserve"> </w:t>
      </w:r>
      <w:r w:rsidRPr="00494B96">
        <w:t>в</w:t>
      </w:r>
      <w:r>
        <w:t xml:space="preserve"> </w:t>
      </w:r>
      <w:r w:rsidRPr="00494B96">
        <w:t>электронной</w:t>
      </w:r>
      <w:r>
        <w:t xml:space="preserve"> </w:t>
      </w:r>
      <w:r w:rsidRPr="00494B96">
        <w:t>форме</w:t>
      </w:r>
      <w:r>
        <w:t xml:space="preserve"> </w:t>
      </w:r>
      <w:r w:rsidRPr="00494B96">
        <w:t>с</w:t>
      </w:r>
      <w:r>
        <w:t xml:space="preserve"> </w:t>
      </w:r>
      <w:r w:rsidRPr="00494B96">
        <w:t>использованием</w:t>
      </w:r>
      <w:r>
        <w:t xml:space="preserve"> </w:t>
      </w:r>
      <w:r w:rsidRPr="00494B96">
        <w:t>Единого</w:t>
      </w:r>
      <w:r>
        <w:t xml:space="preserve"> </w:t>
      </w:r>
      <w:r w:rsidRPr="00494B96">
        <w:t>и</w:t>
      </w:r>
      <w:r>
        <w:t xml:space="preserve"> </w:t>
      </w:r>
      <w:r w:rsidRPr="00494B96">
        <w:t>Регионального</w:t>
      </w:r>
      <w:r>
        <w:t xml:space="preserve"> </w:t>
      </w:r>
      <w:r w:rsidRPr="00494B96">
        <w:t>портала,</w:t>
      </w:r>
      <w:r>
        <w:t xml:space="preserve"> </w:t>
      </w:r>
      <w:r w:rsidRPr="00494B96">
        <w:t>заявление</w:t>
      </w:r>
      <w:r>
        <w:t xml:space="preserve"> </w:t>
      </w:r>
      <w:r w:rsidRPr="00494B96">
        <w:t>и</w:t>
      </w:r>
      <w:r>
        <w:t xml:space="preserve"> </w:t>
      </w:r>
      <w:r w:rsidRPr="00494B96">
        <w:t>документы</w:t>
      </w:r>
      <w:r>
        <w:t xml:space="preserve"> </w:t>
      </w:r>
      <w:r w:rsidRPr="00494B96">
        <w:t>должны</w:t>
      </w:r>
      <w:r>
        <w:t xml:space="preserve"> </w:t>
      </w:r>
      <w:r w:rsidRPr="00494B96">
        <w:t>быть</w:t>
      </w:r>
      <w:r>
        <w:t xml:space="preserve"> </w:t>
      </w:r>
      <w:r w:rsidRPr="00494B96">
        <w:t>подписаны</w:t>
      </w:r>
      <w:r>
        <w:t xml:space="preserve"> </w:t>
      </w:r>
      <w:r w:rsidRPr="00494B96">
        <w:t>усиленной</w:t>
      </w:r>
      <w:r>
        <w:t xml:space="preserve"> </w:t>
      </w:r>
      <w:r w:rsidRPr="00494B96">
        <w:t>квалифицированной</w:t>
      </w:r>
      <w:r>
        <w:t xml:space="preserve"> </w:t>
      </w:r>
      <w:r w:rsidRPr="00494B96">
        <w:t>электронной</w:t>
      </w:r>
      <w:r>
        <w:t xml:space="preserve"> </w:t>
      </w:r>
      <w:r w:rsidRPr="00494B96">
        <w:t>подписью,</w:t>
      </w:r>
      <w:r>
        <w:t xml:space="preserve"> </w:t>
      </w:r>
      <w:r w:rsidRPr="00494B96">
        <w:t>которые</w:t>
      </w:r>
      <w:r>
        <w:t xml:space="preserve"> </w:t>
      </w:r>
      <w:r w:rsidRPr="00494B96">
        <w:t>допускаются</w:t>
      </w:r>
      <w:r>
        <w:t xml:space="preserve"> </w:t>
      </w:r>
      <w:r w:rsidRPr="00494B96">
        <w:t>к</w:t>
      </w:r>
      <w:r>
        <w:t xml:space="preserve"> </w:t>
      </w:r>
      <w:r w:rsidRPr="00494B96">
        <w:t>использованию</w:t>
      </w:r>
      <w:r>
        <w:t xml:space="preserve"> </w:t>
      </w:r>
      <w:r w:rsidRPr="00494B96">
        <w:t>при</w:t>
      </w:r>
      <w:r>
        <w:t xml:space="preserve"> </w:t>
      </w:r>
      <w:r w:rsidRPr="00494B96">
        <w:t>обращении</w:t>
      </w:r>
      <w:r>
        <w:t xml:space="preserve"> </w:t>
      </w:r>
      <w:r w:rsidRPr="00494B96">
        <w:t>за</w:t>
      </w:r>
      <w:r>
        <w:t xml:space="preserve"> </w:t>
      </w:r>
      <w:r w:rsidRPr="00494B96">
        <w:t>получением</w:t>
      </w:r>
      <w:r>
        <w:t xml:space="preserve"> </w:t>
      </w:r>
      <w:r w:rsidRPr="00494B96">
        <w:t>муниципальной</w:t>
      </w:r>
      <w:r>
        <w:t xml:space="preserve"> </w:t>
      </w:r>
      <w:r w:rsidRPr="00494B96">
        <w:t>услуги,</w:t>
      </w:r>
      <w:r>
        <w:t xml:space="preserve"> </w:t>
      </w:r>
      <w:r w:rsidRPr="00494B96">
        <w:t>оказываемой</w:t>
      </w:r>
      <w:r>
        <w:t xml:space="preserve"> </w:t>
      </w:r>
      <w:r w:rsidRPr="00494B96">
        <w:t>с</w:t>
      </w:r>
      <w:r>
        <w:t xml:space="preserve"> </w:t>
      </w:r>
      <w:r w:rsidRPr="00494B96">
        <w:t>применением</w:t>
      </w:r>
      <w:r>
        <w:t xml:space="preserve"> </w:t>
      </w:r>
      <w:r w:rsidRPr="00494B96">
        <w:t>усиленной</w:t>
      </w:r>
      <w:r>
        <w:t xml:space="preserve"> </w:t>
      </w:r>
      <w:r w:rsidRPr="00494B96">
        <w:t>квалифицированной</w:t>
      </w:r>
      <w:r>
        <w:t xml:space="preserve"> </w:t>
      </w:r>
      <w:r w:rsidRPr="00494B96">
        <w:t>электронной</w:t>
      </w:r>
      <w:r>
        <w:t xml:space="preserve"> </w:t>
      </w:r>
      <w:r w:rsidRPr="00494B96">
        <w:t>подписи,</w:t>
      </w:r>
      <w:r>
        <w:t xml:space="preserve"> </w:t>
      </w:r>
      <w:r w:rsidRPr="00494B96">
        <w:t>и</w:t>
      </w:r>
      <w:r>
        <w:t xml:space="preserve"> </w:t>
      </w:r>
      <w:r w:rsidRPr="00494B96">
        <w:t>определяются</w:t>
      </w:r>
      <w:r>
        <w:t xml:space="preserve"> </w:t>
      </w:r>
      <w:r w:rsidRPr="00494B96">
        <w:t>на</w:t>
      </w:r>
      <w:r>
        <w:t xml:space="preserve"> </w:t>
      </w:r>
      <w:r w:rsidRPr="00494B96">
        <w:t>основании</w:t>
      </w:r>
      <w:r>
        <w:t xml:space="preserve"> </w:t>
      </w:r>
      <w:r w:rsidRPr="00494B96">
        <w:t>утверждаемой</w:t>
      </w:r>
      <w:r>
        <w:t xml:space="preserve"> </w:t>
      </w:r>
      <w:r w:rsidRPr="00494B96">
        <w:t>органом,</w:t>
      </w:r>
      <w:r>
        <w:t xml:space="preserve"> </w:t>
      </w:r>
      <w:r w:rsidRPr="00494B96">
        <w:t>предоставляющим</w:t>
      </w:r>
      <w:r>
        <w:t xml:space="preserve"> </w:t>
      </w:r>
      <w:r w:rsidRPr="00494B96">
        <w:t>муниципальную</w:t>
      </w:r>
      <w:r>
        <w:t xml:space="preserve"> </w:t>
      </w:r>
      <w:r w:rsidRPr="00494B96">
        <w:t>услугу,</w:t>
      </w:r>
      <w:r>
        <w:t xml:space="preserve"> </w:t>
      </w:r>
      <w:r w:rsidRPr="00494B96">
        <w:t>по</w:t>
      </w:r>
      <w:r>
        <w:t xml:space="preserve"> </w:t>
      </w:r>
      <w:r w:rsidRPr="00494B96">
        <w:t>согласованию</w:t>
      </w:r>
      <w:r>
        <w:t xml:space="preserve"> </w:t>
      </w:r>
      <w:r w:rsidRPr="00494B96">
        <w:t>с</w:t>
      </w:r>
      <w:r>
        <w:t xml:space="preserve"> </w:t>
      </w:r>
      <w:r w:rsidRPr="00494B96">
        <w:t>Федеральной</w:t>
      </w:r>
      <w:r>
        <w:t xml:space="preserve"> </w:t>
      </w:r>
      <w:r w:rsidRPr="00494B96">
        <w:t>службой</w:t>
      </w:r>
      <w:r>
        <w:t xml:space="preserve"> </w:t>
      </w:r>
      <w:r w:rsidRPr="00494B96">
        <w:t>безопасности</w:t>
      </w:r>
      <w:r>
        <w:t xml:space="preserve"> </w:t>
      </w:r>
      <w:r w:rsidRPr="00494B96">
        <w:t>Российской</w:t>
      </w:r>
      <w:r>
        <w:t xml:space="preserve"> </w:t>
      </w:r>
      <w:r w:rsidRPr="00494B96">
        <w:t>Федерации</w:t>
      </w:r>
      <w:r>
        <w:t xml:space="preserve"> </w:t>
      </w:r>
      <w:r w:rsidRPr="00494B96">
        <w:t>модели</w:t>
      </w:r>
      <w:proofErr w:type="gramEnd"/>
      <w:r>
        <w:t xml:space="preserve"> </w:t>
      </w:r>
      <w:r w:rsidRPr="00494B96">
        <w:t>угроз</w:t>
      </w:r>
      <w:r>
        <w:t xml:space="preserve"> </w:t>
      </w:r>
      <w:r w:rsidRPr="00494B96">
        <w:t>безопасности</w:t>
      </w:r>
      <w:r>
        <w:t xml:space="preserve"> </w:t>
      </w:r>
      <w:r w:rsidRPr="00494B96">
        <w:t>информации</w:t>
      </w:r>
      <w:r>
        <w:t xml:space="preserve"> </w:t>
      </w:r>
      <w:r w:rsidRPr="00494B96">
        <w:t>в</w:t>
      </w:r>
      <w:r>
        <w:t xml:space="preserve"> </w:t>
      </w:r>
      <w:r w:rsidRPr="00494B96">
        <w:t>информационной</w:t>
      </w:r>
      <w:r>
        <w:t xml:space="preserve"> </w:t>
      </w:r>
      <w:r w:rsidRPr="00494B96">
        <w:t>системе,</w:t>
      </w:r>
      <w:r>
        <w:t xml:space="preserve"> </w:t>
      </w:r>
      <w:r w:rsidRPr="00494B96">
        <w:t>используемой</w:t>
      </w:r>
      <w:r>
        <w:t xml:space="preserve"> </w:t>
      </w:r>
      <w:r w:rsidRPr="00494B96">
        <w:t>в</w:t>
      </w:r>
      <w:r>
        <w:t xml:space="preserve"> </w:t>
      </w:r>
      <w:r w:rsidRPr="00494B96">
        <w:t>целях</w:t>
      </w:r>
      <w:r>
        <w:t xml:space="preserve"> </w:t>
      </w:r>
      <w:r w:rsidRPr="00494B96">
        <w:t>приема</w:t>
      </w:r>
      <w:r>
        <w:t xml:space="preserve"> </w:t>
      </w:r>
      <w:r w:rsidRPr="00494B96">
        <w:t>обращений</w:t>
      </w:r>
      <w:r>
        <w:t xml:space="preserve"> </w:t>
      </w:r>
      <w:r w:rsidRPr="00494B96">
        <w:t>за</w:t>
      </w:r>
      <w:r>
        <w:t xml:space="preserve"> </w:t>
      </w:r>
      <w:r w:rsidRPr="00494B96">
        <w:t>получением</w:t>
      </w:r>
      <w:r>
        <w:t xml:space="preserve"> </w:t>
      </w:r>
      <w:r w:rsidRPr="00494B96">
        <w:t>муниципальной</w:t>
      </w:r>
      <w:r>
        <w:t xml:space="preserve"> </w:t>
      </w:r>
      <w:r w:rsidRPr="00494B96">
        <w:t>услуги</w:t>
      </w:r>
      <w:r>
        <w:t xml:space="preserve"> </w:t>
      </w:r>
      <w:r w:rsidRPr="00494B96">
        <w:t>и</w:t>
      </w:r>
      <w:r>
        <w:t xml:space="preserve"> </w:t>
      </w:r>
      <w:r w:rsidRPr="00494B96">
        <w:t>(или)</w:t>
      </w:r>
      <w:r>
        <w:t xml:space="preserve"> </w:t>
      </w:r>
      <w:r w:rsidRPr="00494B96">
        <w:t>предоставления</w:t>
      </w:r>
      <w:r>
        <w:t xml:space="preserve"> </w:t>
      </w:r>
      <w:r w:rsidRPr="00494B96">
        <w:t>такой</w:t>
      </w:r>
      <w:r>
        <w:t xml:space="preserve"> </w:t>
      </w:r>
      <w:r w:rsidRPr="00494B96">
        <w:t>услуги.</w:t>
      </w:r>
    </w:p>
    <w:p w:rsidR="00CC7BC2" w:rsidRPr="00494B96" w:rsidRDefault="00CC7BC2" w:rsidP="00CC7BC2">
      <w:pPr>
        <w:ind w:firstLine="709"/>
        <w:jc w:val="both"/>
      </w:pPr>
      <w:r>
        <w:t>2.15</w:t>
      </w:r>
      <w:r w:rsidRPr="00494B96">
        <w:t>.2.</w:t>
      </w:r>
      <w:r>
        <w:t xml:space="preserve"> </w:t>
      </w:r>
      <w:r w:rsidRPr="00494B96">
        <w:t>Заявителям</w:t>
      </w:r>
      <w:r>
        <w:t xml:space="preserve"> </w:t>
      </w:r>
      <w:r w:rsidRPr="00494B96">
        <w:t>обеспечивается</w:t>
      </w:r>
      <w:r>
        <w:t xml:space="preserve"> </w:t>
      </w:r>
      <w:r w:rsidRPr="00494B96">
        <w:t>возможность</w:t>
      </w:r>
      <w:r>
        <w:t xml:space="preserve"> </w:t>
      </w:r>
      <w:r w:rsidRPr="00494B96">
        <w:t>получения</w:t>
      </w:r>
      <w:r>
        <w:t xml:space="preserve"> </w:t>
      </w:r>
      <w:r w:rsidRPr="00494B96">
        <w:t>информации</w:t>
      </w:r>
      <w:r>
        <w:t xml:space="preserve"> </w:t>
      </w:r>
      <w:r w:rsidRPr="00494B96">
        <w:t>о</w:t>
      </w:r>
      <w:r>
        <w:t xml:space="preserve"> </w:t>
      </w:r>
      <w:r w:rsidRPr="00494B96">
        <w:t>предоставляемой</w:t>
      </w:r>
      <w:r>
        <w:t xml:space="preserve"> </w:t>
      </w:r>
      <w:r w:rsidRPr="00494B96">
        <w:t>муниципальной</w:t>
      </w:r>
      <w:r>
        <w:t xml:space="preserve"> </w:t>
      </w:r>
      <w:r w:rsidRPr="00494B96">
        <w:t>услуге</w:t>
      </w:r>
      <w:r>
        <w:t xml:space="preserve"> </w:t>
      </w:r>
      <w:r w:rsidRPr="00494B96">
        <w:t>на</w:t>
      </w:r>
      <w:r>
        <w:t xml:space="preserve"> </w:t>
      </w:r>
      <w:r w:rsidRPr="00494B96">
        <w:t>Едином</w:t>
      </w:r>
      <w:r>
        <w:t xml:space="preserve"> </w:t>
      </w:r>
      <w:r w:rsidRPr="00494B96">
        <w:t>и</w:t>
      </w:r>
      <w:r>
        <w:t xml:space="preserve"> </w:t>
      </w:r>
      <w:r w:rsidRPr="00494B96">
        <w:t>Региональном</w:t>
      </w:r>
      <w:r>
        <w:t xml:space="preserve"> </w:t>
      </w:r>
      <w:r w:rsidRPr="00494B96">
        <w:t>портале.</w:t>
      </w:r>
    </w:p>
    <w:p w:rsidR="00CC7BC2" w:rsidRPr="00494B96" w:rsidRDefault="00CC7BC2" w:rsidP="00CC7BC2">
      <w:pPr>
        <w:ind w:firstLine="709"/>
        <w:jc w:val="both"/>
      </w:pPr>
      <w:proofErr w:type="gramStart"/>
      <w:r w:rsidRPr="00494B96">
        <w:t>Для</w:t>
      </w:r>
      <w:r>
        <w:t xml:space="preserve"> </w:t>
      </w:r>
      <w:r w:rsidRPr="00494B96">
        <w:t>получения</w:t>
      </w:r>
      <w:r>
        <w:t xml:space="preserve"> </w:t>
      </w:r>
      <w:r w:rsidRPr="00494B96">
        <w:t>доступа</w:t>
      </w:r>
      <w:r>
        <w:t xml:space="preserve"> </w:t>
      </w:r>
      <w:r w:rsidRPr="00494B96">
        <w:t>к</w:t>
      </w:r>
      <w:r>
        <w:t xml:space="preserve"> </w:t>
      </w:r>
      <w:r w:rsidRPr="00494B96">
        <w:t>возможностям</w:t>
      </w:r>
      <w:r>
        <w:t xml:space="preserve"> </w:t>
      </w:r>
      <w:r w:rsidRPr="00494B96">
        <w:t>Единого</w:t>
      </w:r>
      <w:r>
        <w:t xml:space="preserve"> </w:t>
      </w:r>
      <w:r w:rsidRPr="00494B96">
        <w:t>и</w:t>
      </w:r>
      <w:r>
        <w:t xml:space="preserve"> </w:t>
      </w:r>
      <w:r w:rsidRPr="00494B96">
        <w:t>Регионального</w:t>
      </w:r>
      <w:r>
        <w:t xml:space="preserve"> </w:t>
      </w:r>
      <w:r w:rsidRPr="00494B96">
        <w:t>портала</w:t>
      </w:r>
      <w:r>
        <w:t xml:space="preserve"> </w:t>
      </w:r>
      <w:r w:rsidRPr="00494B96">
        <w:t>необходимо</w:t>
      </w:r>
      <w:r>
        <w:t xml:space="preserve"> </w:t>
      </w:r>
      <w:r w:rsidRPr="00494B96">
        <w:t>выбрать</w:t>
      </w:r>
      <w:r>
        <w:t xml:space="preserve"> </w:t>
      </w:r>
      <w:r w:rsidRPr="00494B96">
        <w:t>субъект</w:t>
      </w:r>
      <w:r>
        <w:t xml:space="preserve"> </w:t>
      </w:r>
      <w:r w:rsidRPr="00494B96">
        <w:t>Российской</w:t>
      </w:r>
      <w:r>
        <w:t xml:space="preserve"> </w:t>
      </w:r>
      <w:r w:rsidRPr="00494B96">
        <w:t>Федерации,</w:t>
      </w:r>
      <w:r>
        <w:t xml:space="preserve"> </w:t>
      </w:r>
      <w:r w:rsidRPr="00494B96">
        <w:t>и</w:t>
      </w:r>
      <w:r>
        <w:t xml:space="preserve"> </w:t>
      </w:r>
      <w:r w:rsidRPr="00494B96">
        <w:t>после</w:t>
      </w:r>
      <w:r>
        <w:t xml:space="preserve"> </w:t>
      </w:r>
      <w:r w:rsidRPr="00494B96">
        <w:t>открытия</w:t>
      </w:r>
      <w:r>
        <w:t xml:space="preserve"> </w:t>
      </w:r>
      <w:r w:rsidRPr="00494B96">
        <w:t>списка</w:t>
      </w:r>
      <w:r>
        <w:t xml:space="preserve"> </w:t>
      </w:r>
      <w:r w:rsidRPr="00494B96">
        <w:t>территориальных</w:t>
      </w:r>
      <w:r>
        <w:t xml:space="preserve"> </w:t>
      </w:r>
      <w:r w:rsidRPr="00494B96">
        <w:t>федеральных</w:t>
      </w:r>
      <w:r>
        <w:t xml:space="preserve"> </w:t>
      </w:r>
      <w:r w:rsidRPr="00494B96">
        <w:t>органов</w:t>
      </w:r>
      <w:r>
        <w:t xml:space="preserve"> </w:t>
      </w:r>
      <w:r w:rsidRPr="00494B96">
        <w:t>исполнительной</w:t>
      </w:r>
      <w:r>
        <w:t xml:space="preserve"> </w:t>
      </w:r>
      <w:r w:rsidRPr="00494B96">
        <w:t>власти</w:t>
      </w:r>
      <w:r>
        <w:t xml:space="preserve"> </w:t>
      </w:r>
      <w:r w:rsidRPr="00494B96">
        <w:t>в</w:t>
      </w:r>
      <w:r>
        <w:t xml:space="preserve"> </w:t>
      </w:r>
      <w:r w:rsidRPr="00494B96">
        <w:t>этом</w:t>
      </w:r>
      <w:r>
        <w:t xml:space="preserve"> </w:t>
      </w:r>
      <w:r w:rsidRPr="00494B96">
        <w:t>субъекте</w:t>
      </w:r>
      <w:r>
        <w:t xml:space="preserve"> </w:t>
      </w:r>
      <w:r w:rsidRPr="00494B96">
        <w:t>Российской</w:t>
      </w:r>
      <w:r>
        <w:t xml:space="preserve"> </w:t>
      </w:r>
      <w:r w:rsidRPr="00494B96">
        <w:t>Федерации,</w:t>
      </w:r>
      <w:r>
        <w:t xml:space="preserve"> </w:t>
      </w:r>
      <w:r w:rsidRPr="00494B96">
        <w:t>органов</w:t>
      </w:r>
      <w:r>
        <w:t xml:space="preserve"> </w:t>
      </w:r>
      <w:r w:rsidRPr="00494B96">
        <w:t>исполнительной</w:t>
      </w:r>
      <w:r>
        <w:t xml:space="preserve"> </w:t>
      </w:r>
      <w:r w:rsidRPr="00494B96">
        <w:t>власти</w:t>
      </w:r>
      <w:r>
        <w:t xml:space="preserve"> </w:t>
      </w:r>
      <w:r w:rsidRPr="00494B96">
        <w:t>субъекта</w:t>
      </w:r>
      <w:r>
        <w:t xml:space="preserve"> </w:t>
      </w:r>
      <w:r w:rsidRPr="00494B96">
        <w:t>Российской</w:t>
      </w:r>
      <w:r>
        <w:t xml:space="preserve"> </w:t>
      </w:r>
      <w:r w:rsidRPr="00494B96">
        <w:t>Федерации</w:t>
      </w:r>
      <w:r>
        <w:t xml:space="preserve"> </w:t>
      </w:r>
      <w:r w:rsidRPr="00494B96">
        <w:t>и</w:t>
      </w:r>
      <w:r>
        <w:t xml:space="preserve"> </w:t>
      </w:r>
      <w:r w:rsidRPr="00494B96">
        <w:t>органов</w:t>
      </w:r>
      <w:r>
        <w:t xml:space="preserve"> </w:t>
      </w:r>
      <w:r w:rsidRPr="00494B96">
        <w:t>местного</w:t>
      </w:r>
      <w:r>
        <w:t xml:space="preserve"> </w:t>
      </w:r>
      <w:r w:rsidRPr="00494B96">
        <w:t>самоуправления</w:t>
      </w:r>
      <w:r>
        <w:t xml:space="preserve"> </w:t>
      </w:r>
      <w:r w:rsidRPr="00494B96">
        <w:t>выбрать</w:t>
      </w:r>
      <w:r>
        <w:t xml:space="preserve"> </w:t>
      </w:r>
      <w:r w:rsidRPr="00494B96">
        <w:t>администрацию</w:t>
      </w:r>
      <w:r>
        <w:t xml:space="preserve"> </w:t>
      </w:r>
      <w:r w:rsidRPr="00494B96">
        <w:t>(указать</w:t>
      </w:r>
      <w:r>
        <w:t xml:space="preserve"> </w:t>
      </w:r>
      <w:r w:rsidRPr="00494B96">
        <w:t>наименование</w:t>
      </w:r>
      <w:r>
        <w:t xml:space="preserve"> </w:t>
      </w:r>
      <w:r w:rsidRPr="00494B96">
        <w:t>администрации</w:t>
      </w:r>
      <w:r>
        <w:t xml:space="preserve"> </w:t>
      </w:r>
      <w:r w:rsidRPr="00494B96">
        <w:t>согласно</w:t>
      </w:r>
      <w:r>
        <w:t xml:space="preserve"> </w:t>
      </w:r>
      <w:r w:rsidRPr="00494B96">
        <w:t>Уставу)</w:t>
      </w:r>
      <w:r>
        <w:t xml:space="preserve"> </w:t>
      </w:r>
      <w:r w:rsidRPr="00494B96">
        <w:t>с</w:t>
      </w:r>
      <w:r>
        <w:t xml:space="preserve"> </w:t>
      </w:r>
      <w:r w:rsidRPr="00494B96">
        <w:t>перечнем</w:t>
      </w:r>
      <w:r>
        <w:t xml:space="preserve"> </w:t>
      </w:r>
      <w:r w:rsidRPr="00494B96">
        <w:t>оказываемых</w:t>
      </w:r>
      <w:r>
        <w:t xml:space="preserve"> </w:t>
      </w:r>
      <w:r w:rsidRPr="00494B96">
        <w:t>муниципальных</w:t>
      </w:r>
      <w:r>
        <w:t xml:space="preserve"> </w:t>
      </w:r>
      <w:r w:rsidRPr="00494B96">
        <w:t>услуг</w:t>
      </w:r>
      <w:r>
        <w:t xml:space="preserve"> </w:t>
      </w:r>
      <w:r w:rsidRPr="00494B96">
        <w:t>и</w:t>
      </w:r>
      <w:r>
        <w:t xml:space="preserve"> </w:t>
      </w:r>
      <w:r w:rsidRPr="00494B96">
        <w:t>информацией</w:t>
      </w:r>
      <w:r>
        <w:t xml:space="preserve"> </w:t>
      </w:r>
      <w:r w:rsidRPr="00494B96">
        <w:t>по</w:t>
      </w:r>
      <w:r>
        <w:t xml:space="preserve"> </w:t>
      </w:r>
      <w:r w:rsidRPr="00494B96">
        <w:t>каждой</w:t>
      </w:r>
      <w:r>
        <w:t xml:space="preserve"> </w:t>
      </w:r>
      <w:r w:rsidRPr="00494B96">
        <w:t>услуге.</w:t>
      </w:r>
      <w:r>
        <w:t xml:space="preserve"> </w:t>
      </w:r>
      <w:proofErr w:type="gramEnd"/>
    </w:p>
    <w:p w:rsidR="00CC7BC2" w:rsidRPr="00494B96" w:rsidRDefault="00CC7BC2" w:rsidP="00CC7BC2">
      <w:pPr>
        <w:ind w:firstLine="709"/>
        <w:jc w:val="both"/>
      </w:pPr>
      <w:r w:rsidRPr="00494B96">
        <w:t>В</w:t>
      </w:r>
      <w:r>
        <w:t xml:space="preserve"> </w:t>
      </w:r>
      <w:r w:rsidRPr="00494B96">
        <w:t>карточке</w:t>
      </w:r>
      <w:r>
        <w:t xml:space="preserve"> </w:t>
      </w:r>
      <w:r w:rsidRPr="00494B96">
        <w:t>каждой</w:t>
      </w:r>
      <w:r>
        <w:t xml:space="preserve"> </w:t>
      </w:r>
      <w:r w:rsidRPr="00494B96">
        <w:t>услуги</w:t>
      </w:r>
      <w:r>
        <w:t xml:space="preserve"> </w:t>
      </w:r>
      <w:r w:rsidRPr="00494B96">
        <w:t>содержится</w:t>
      </w:r>
      <w:r>
        <w:t xml:space="preserve"> </w:t>
      </w:r>
      <w:r w:rsidRPr="00494B96">
        <w:t>описание</w:t>
      </w:r>
      <w:r>
        <w:t xml:space="preserve"> </w:t>
      </w:r>
      <w:r w:rsidRPr="00494B96">
        <w:t>услуги,</w:t>
      </w:r>
      <w:r>
        <w:t xml:space="preserve"> </w:t>
      </w:r>
      <w:r w:rsidRPr="00494B96">
        <w:t>подробная</w:t>
      </w:r>
      <w:r>
        <w:t xml:space="preserve"> </w:t>
      </w:r>
      <w:r w:rsidRPr="00494B96">
        <w:t>информация</w:t>
      </w:r>
      <w:r>
        <w:t xml:space="preserve"> </w:t>
      </w:r>
      <w:r w:rsidRPr="00494B96">
        <w:t>о</w:t>
      </w:r>
      <w:r>
        <w:t xml:space="preserve"> </w:t>
      </w:r>
      <w:r w:rsidRPr="00494B96">
        <w:t>порядке</w:t>
      </w:r>
      <w:r>
        <w:t xml:space="preserve"> </w:t>
      </w:r>
      <w:r w:rsidRPr="00494B96">
        <w:t>и</w:t>
      </w:r>
      <w:r>
        <w:t xml:space="preserve"> </w:t>
      </w:r>
      <w:r w:rsidRPr="00494B96">
        <w:t>способах</w:t>
      </w:r>
      <w:r>
        <w:t xml:space="preserve"> </w:t>
      </w:r>
      <w:r w:rsidRPr="00494B96">
        <w:t>обращения</w:t>
      </w:r>
      <w:r>
        <w:t xml:space="preserve"> </w:t>
      </w:r>
      <w:r w:rsidRPr="00494B96">
        <w:t>за</w:t>
      </w:r>
      <w:r>
        <w:t xml:space="preserve"> </w:t>
      </w:r>
      <w:r w:rsidRPr="00494B96">
        <w:t>услугой,</w:t>
      </w:r>
      <w:r>
        <w:t xml:space="preserve"> </w:t>
      </w:r>
      <w:r w:rsidRPr="00494B96">
        <w:t>перечень</w:t>
      </w:r>
      <w:r>
        <w:t xml:space="preserve"> </w:t>
      </w:r>
      <w:r w:rsidRPr="00494B96">
        <w:t>документов,</w:t>
      </w:r>
      <w:r>
        <w:t xml:space="preserve"> </w:t>
      </w:r>
      <w:r w:rsidRPr="00494B96">
        <w:t>необходимых</w:t>
      </w:r>
      <w:r>
        <w:t xml:space="preserve"> </w:t>
      </w:r>
      <w:r w:rsidRPr="00494B96">
        <w:t>для</w:t>
      </w:r>
      <w:r>
        <w:t xml:space="preserve"> </w:t>
      </w:r>
      <w:r w:rsidRPr="00494B96">
        <w:t>получения</w:t>
      </w:r>
      <w:r>
        <w:t xml:space="preserve"> </w:t>
      </w:r>
      <w:r w:rsidRPr="00494B96">
        <w:t>услуги,</w:t>
      </w:r>
      <w:r>
        <w:t xml:space="preserve"> </w:t>
      </w:r>
      <w:r w:rsidRPr="00494B96">
        <w:t>информация</w:t>
      </w:r>
      <w:r>
        <w:t xml:space="preserve"> </w:t>
      </w:r>
      <w:r w:rsidRPr="00494B96">
        <w:t>о</w:t>
      </w:r>
      <w:r>
        <w:t xml:space="preserve"> </w:t>
      </w:r>
      <w:r w:rsidRPr="00494B96">
        <w:t>сроках</w:t>
      </w:r>
      <w:r>
        <w:t xml:space="preserve"> </w:t>
      </w:r>
      <w:r w:rsidRPr="00494B96">
        <w:t>ее</w:t>
      </w:r>
      <w:r>
        <w:t xml:space="preserve"> </w:t>
      </w:r>
      <w:r w:rsidRPr="00494B96">
        <w:t>исполнения,</w:t>
      </w:r>
      <w:r>
        <w:t xml:space="preserve"> </w:t>
      </w:r>
      <w:r w:rsidRPr="00494B96">
        <w:t>а</w:t>
      </w:r>
      <w:r>
        <w:t xml:space="preserve"> </w:t>
      </w:r>
      <w:r w:rsidRPr="00494B96">
        <w:t>также</w:t>
      </w:r>
      <w:r>
        <w:t xml:space="preserve"> </w:t>
      </w:r>
      <w:r w:rsidRPr="00494B96">
        <w:t>бланки</w:t>
      </w:r>
      <w:r>
        <w:t xml:space="preserve"> </w:t>
      </w:r>
      <w:r w:rsidRPr="00494B96">
        <w:t>заявлений</w:t>
      </w:r>
      <w:r>
        <w:t xml:space="preserve"> </w:t>
      </w:r>
      <w:r w:rsidRPr="00494B96">
        <w:t>и</w:t>
      </w:r>
      <w:r>
        <w:t xml:space="preserve"> </w:t>
      </w:r>
      <w:r w:rsidRPr="00494B96">
        <w:t>форм,</w:t>
      </w:r>
      <w:r>
        <w:t xml:space="preserve"> </w:t>
      </w:r>
      <w:r w:rsidRPr="00494B96">
        <w:t>которые</w:t>
      </w:r>
      <w:r>
        <w:t xml:space="preserve"> </w:t>
      </w:r>
      <w:r w:rsidRPr="00494B96">
        <w:t>необходимо</w:t>
      </w:r>
      <w:r>
        <w:t xml:space="preserve"> </w:t>
      </w:r>
      <w:r w:rsidRPr="00494B96">
        <w:t>заполнить</w:t>
      </w:r>
      <w:r>
        <w:t xml:space="preserve"> </w:t>
      </w:r>
      <w:r w:rsidRPr="00494B96">
        <w:t>для</w:t>
      </w:r>
      <w:r>
        <w:t xml:space="preserve"> </w:t>
      </w:r>
      <w:r w:rsidRPr="00494B96">
        <w:t>обращения</w:t>
      </w:r>
      <w:r>
        <w:t xml:space="preserve"> </w:t>
      </w:r>
      <w:r w:rsidRPr="00494B96">
        <w:t>за</w:t>
      </w:r>
      <w:r>
        <w:t xml:space="preserve"> </w:t>
      </w:r>
      <w:r w:rsidRPr="00494B96">
        <w:t>услугой.</w:t>
      </w:r>
      <w:r>
        <w:t xml:space="preserve"> </w:t>
      </w:r>
    </w:p>
    <w:p w:rsidR="00CC7BC2" w:rsidRPr="00494B96" w:rsidRDefault="00CC7BC2" w:rsidP="00CC7BC2">
      <w:pPr>
        <w:ind w:firstLine="709"/>
        <w:jc w:val="both"/>
      </w:pPr>
      <w:r w:rsidRPr="00494B96">
        <w:t>Подача</w:t>
      </w:r>
      <w:r>
        <w:t xml:space="preserve"> </w:t>
      </w:r>
      <w:r w:rsidRPr="00494B96">
        <w:t>заявителем</w:t>
      </w:r>
      <w:r>
        <w:t xml:space="preserve"> </w:t>
      </w:r>
      <w:r w:rsidRPr="00494B96">
        <w:t>запроса</w:t>
      </w:r>
      <w:r>
        <w:t xml:space="preserve"> </w:t>
      </w:r>
      <w:r w:rsidRPr="00494B96">
        <w:t>и</w:t>
      </w:r>
      <w:r>
        <w:t xml:space="preserve"> </w:t>
      </w:r>
      <w:r w:rsidRPr="00494B96">
        <w:t>иных</w:t>
      </w:r>
      <w:r>
        <w:t xml:space="preserve"> </w:t>
      </w:r>
      <w:r w:rsidRPr="00494B96">
        <w:t>документов,</w:t>
      </w:r>
      <w:r>
        <w:t xml:space="preserve"> </w:t>
      </w:r>
      <w:r w:rsidRPr="00494B96">
        <w:t>необходимых</w:t>
      </w:r>
      <w:r>
        <w:t xml:space="preserve"> </w:t>
      </w:r>
      <w:r w:rsidRPr="00494B96">
        <w:t>для</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и</w:t>
      </w:r>
      <w:r>
        <w:t xml:space="preserve"> </w:t>
      </w:r>
      <w:r w:rsidRPr="00494B96">
        <w:t>прием</w:t>
      </w:r>
      <w:r>
        <w:t xml:space="preserve"> </w:t>
      </w:r>
      <w:r w:rsidRPr="00494B96">
        <w:t>таких</w:t>
      </w:r>
      <w:r>
        <w:t xml:space="preserve"> </w:t>
      </w:r>
      <w:r w:rsidRPr="00494B96">
        <w:t>запросов</w:t>
      </w:r>
      <w:r>
        <w:t xml:space="preserve"> </w:t>
      </w:r>
      <w:r w:rsidRPr="00494B96">
        <w:t>и</w:t>
      </w:r>
      <w:r>
        <w:t xml:space="preserve"> </w:t>
      </w:r>
      <w:r w:rsidRPr="00494B96">
        <w:t>документов</w:t>
      </w:r>
      <w:r>
        <w:t xml:space="preserve"> </w:t>
      </w:r>
      <w:r w:rsidRPr="00494B96">
        <w:t>осуществляется</w:t>
      </w:r>
      <w:r>
        <w:t xml:space="preserve"> </w:t>
      </w:r>
      <w:r w:rsidRPr="00494B96">
        <w:t>в</w:t>
      </w:r>
      <w:r>
        <w:t xml:space="preserve"> </w:t>
      </w:r>
      <w:r w:rsidRPr="00494B96">
        <w:t>следующем</w:t>
      </w:r>
      <w:r>
        <w:t xml:space="preserve"> </w:t>
      </w:r>
      <w:r w:rsidRPr="00494B96">
        <w:t>порядке:</w:t>
      </w:r>
    </w:p>
    <w:p w:rsidR="00CC7BC2" w:rsidRPr="00494B96" w:rsidRDefault="00CC7BC2" w:rsidP="00CC7BC2">
      <w:pPr>
        <w:ind w:firstLine="709"/>
        <w:jc w:val="both"/>
      </w:pPr>
      <w:r w:rsidRPr="00494B96">
        <w:t>подача</w:t>
      </w:r>
      <w:r>
        <w:t xml:space="preserve"> </w:t>
      </w:r>
      <w:r w:rsidRPr="00494B96">
        <w:t>запроса</w:t>
      </w:r>
      <w:r>
        <w:t xml:space="preserve"> </w:t>
      </w:r>
      <w:r w:rsidRPr="00494B96">
        <w:t>на</w:t>
      </w:r>
      <w:r>
        <w:t xml:space="preserve"> </w:t>
      </w:r>
      <w:r w:rsidRPr="00494B96">
        <w:t>предоставление</w:t>
      </w:r>
      <w:r>
        <w:t xml:space="preserve"> </w:t>
      </w:r>
      <w:r w:rsidRPr="00494B96">
        <w:t>муниципальной</w:t>
      </w:r>
      <w:r>
        <w:t xml:space="preserve"> </w:t>
      </w:r>
      <w:r w:rsidRPr="00494B96">
        <w:t>услуги</w:t>
      </w:r>
      <w:r>
        <w:t xml:space="preserve"> </w:t>
      </w:r>
      <w:r w:rsidRPr="00494B96">
        <w:t>в</w:t>
      </w:r>
      <w:r>
        <w:t xml:space="preserve"> </w:t>
      </w:r>
      <w:r w:rsidRPr="00494B96">
        <w:t>электронном</w:t>
      </w:r>
      <w:r>
        <w:t xml:space="preserve"> </w:t>
      </w:r>
      <w:r w:rsidRPr="00494B96">
        <w:t>виде</w:t>
      </w:r>
      <w:r>
        <w:t xml:space="preserve"> </w:t>
      </w:r>
      <w:r w:rsidRPr="00494B96">
        <w:t>заявителем</w:t>
      </w:r>
      <w:r>
        <w:t xml:space="preserve"> </w:t>
      </w:r>
      <w:r w:rsidRPr="00494B96">
        <w:t>осуществляется</w:t>
      </w:r>
      <w:r>
        <w:t xml:space="preserve"> </w:t>
      </w:r>
      <w:r w:rsidRPr="00494B96">
        <w:t>через</w:t>
      </w:r>
      <w:r>
        <w:t xml:space="preserve"> </w:t>
      </w:r>
      <w:r w:rsidRPr="00494B96">
        <w:t>личный</w:t>
      </w:r>
      <w:r>
        <w:t xml:space="preserve"> </w:t>
      </w:r>
      <w:r w:rsidRPr="00494B96">
        <w:t>кабинет</w:t>
      </w:r>
      <w:r>
        <w:t xml:space="preserve"> </w:t>
      </w:r>
      <w:r w:rsidRPr="00494B96">
        <w:t>на</w:t>
      </w:r>
      <w:r>
        <w:t xml:space="preserve"> </w:t>
      </w:r>
      <w:r w:rsidRPr="00494B96">
        <w:t>Едином</w:t>
      </w:r>
      <w:r>
        <w:t xml:space="preserve"> </w:t>
      </w:r>
      <w:r w:rsidRPr="00494B96">
        <w:t>и</w:t>
      </w:r>
      <w:r>
        <w:t xml:space="preserve"> </w:t>
      </w:r>
      <w:r w:rsidRPr="00494B96">
        <w:t>Региональном</w:t>
      </w:r>
      <w:r>
        <w:t xml:space="preserve"> </w:t>
      </w:r>
      <w:r w:rsidRPr="00494B96">
        <w:t>портале;</w:t>
      </w:r>
    </w:p>
    <w:p w:rsidR="00CC7BC2" w:rsidRPr="00494B96" w:rsidRDefault="00CC7BC2" w:rsidP="00CC7BC2">
      <w:pPr>
        <w:ind w:firstLine="709"/>
        <w:jc w:val="both"/>
      </w:pPr>
      <w:r w:rsidRPr="00494B96">
        <w:t>для</w:t>
      </w:r>
      <w:r>
        <w:t xml:space="preserve"> </w:t>
      </w:r>
      <w:r w:rsidRPr="00494B96">
        <w:t>оформления</w:t>
      </w:r>
      <w:r>
        <w:t xml:space="preserve"> </w:t>
      </w:r>
      <w:r w:rsidRPr="00494B96">
        <w:t>документов</w:t>
      </w:r>
      <w:r>
        <w:t xml:space="preserve"> </w:t>
      </w:r>
      <w:r w:rsidRPr="00494B96">
        <w:t>посредством</w:t>
      </w:r>
      <w:r>
        <w:t xml:space="preserve"> </w:t>
      </w:r>
      <w:r w:rsidRPr="00494B96">
        <w:t>сети</w:t>
      </w:r>
      <w:r>
        <w:t xml:space="preserve"> «</w:t>
      </w:r>
      <w:r w:rsidRPr="00494B96">
        <w:t>Интернет</w:t>
      </w:r>
      <w:r>
        <w:t xml:space="preserve">» </w:t>
      </w:r>
      <w:r w:rsidRPr="00494B96">
        <w:t>заявителю</w:t>
      </w:r>
      <w:r>
        <w:t xml:space="preserve"> </w:t>
      </w:r>
      <w:r w:rsidRPr="00494B96">
        <w:t>необходимо</w:t>
      </w:r>
      <w:r>
        <w:t xml:space="preserve"> </w:t>
      </w:r>
      <w:r w:rsidRPr="00494B96">
        <w:t>пройти</w:t>
      </w:r>
      <w:r>
        <w:t xml:space="preserve"> </w:t>
      </w:r>
      <w:r w:rsidRPr="00494B96">
        <w:t>процедуру</w:t>
      </w:r>
      <w:r>
        <w:t xml:space="preserve"> </w:t>
      </w:r>
      <w:r w:rsidRPr="00494B96">
        <w:t>авторизации</w:t>
      </w:r>
      <w:r>
        <w:t xml:space="preserve"> </w:t>
      </w:r>
      <w:r w:rsidRPr="00494B96">
        <w:t>на</w:t>
      </w:r>
      <w:r>
        <w:t xml:space="preserve"> </w:t>
      </w:r>
      <w:r w:rsidRPr="00494B96">
        <w:t>Едином</w:t>
      </w:r>
      <w:r>
        <w:t xml:space="preserve"> </w:t>
      </w:r>
      <w:r w:rsidRPr="00494B96">
        <w:t>и</w:t>
      </w:r>
      <w:r>
        <w:t xml:space="preserve"> </w:t>
      </w:r>
      <w:r w:rsidRPr="00494B96">
        <w:t>Региональном</w:t>
      </w:r>
      <w:r>
        <w:t xml:space="preserve"> </w:t>
      </w:r>
      <w:r w:rsidRPr="00494B96">
        <w:t>портале;</w:t>
      </w:r>
    </w:p>
    <w:p w:rsidR="00CC7BC2" w:rsidRPr="00494B96" w:rsidRDefault="00CC7BC2" w:rsidP="00CC7BC2">
      <w:pPr>
        <w:ind w:firstLine="709"/>
        <w:jc w:val="both"/>
      </w:pPr>
      <w:r w:rsidRPr="00494B96">
        <w:t>для</w:t>
      </w:r>
      <w:r>
        <w:t xml:space="preserve"> </w:t>
      </w:r>
      <w:r w:rsidRPr="00494B96">
        <w:t>авторизации</w:t>
      </w:r>
      <w:r>
        <w:t xml:space="preserve"> </w:t>
      </w:r>
      <w:r w:rsidRPr="00494B96">
        <w:t>заявителю</w:t>
      </w:r>
      <w:r>
        <w:t xml:space="preserve"> </w:t>
      </w:r>
      <w:r w:rsidRPr="00494B96">
        <w:t>необходимо</w:t>
      </w:r>
      <w:r>
        <w:t xml:space="preserve"> </w:t>
      </w:r>
      <w:r w:rsidRPr="00494B96">
        <w:t>ввести</w:t>
      </w:r>
      <w:r>
        <w:t xml:space="preserve"> </w:t>
      </w:r>
      <w:r w:rsidRPr="00494B96">
        <w:t>страховой</w:t>
      </w:r>
      <w:r>
        <w:t xml:space="preserve"> </w:t>
      </w:r>
      <w:r w:rsidRPr="00494B96">
        <w:t>номер</w:t>
      </w:r>
      <w:r>
        <w:t xml:space="preserve"> </w:t>
      </w:r>
      <w:r w:rsidRPr="00494B96">
        <w:t>индивидуального</w:t>
      </w:r>
      <w:r>
        <w:t xml:space="preserve"> </w:t>
      </w:r>
      <w:r w:rsidRPr="00494B96">
        <w:t>лицевого</w:t>
      </w:r>
      <w:r>
        <w:t xml:space="preserve"> </w:t>
      </w:r>
      <w:r w:rsidRPr="00494B96">
        <w:t>счета</w:t>
      </w:r>
      <w:r>
        <w:t xml:space="preserve"> </w:t>
      </w:r>
      <w:r w:rsidRPr="00494B96">
        <w:t>застрахованного</w:t>
      </w:r>
      <w:r>
        <w:t xml:space="preserve"> </w:t>
      </w:r>
      <w:r w:rsidRPr="00494B96">
        <w:t>лица,</w:t>
      </w:r>
      <w:r>
        <w:t xml:space="preserve"> </w:t>
      </w:r>
      <w:r w:rsidRPr="009502CA">
        <w:t xml:space="preserve">территориального органа Фонда пенсионного и социального страхования Российской Федерации </w:t>
      </w:r>
      <w:r w:rsidRPr="00494B96">
        <w:t>по</w:t>
      </w:r>
      <w:r>
        <w:t xml:space="preserve"> </w:t>
      </w:r>
      <w:r w:rsidRPr="009502CA">
        <w:t>Новгородской области</w:t>
      </w:r>
      <w:r w:rsidRPr="00494B96">
        <w:t xml:space="preserve"> (СНИЛС),</w:t>
      </w:r>
      <w:r>
        <w:t xml:space="preserve"> </w:t>
      </w:r>
      <w:r w:rsidRPr="00494B96">
        <w:t>и</w:t>
      </w:r>
      <w:r>
        <w:t xml:space="preserve"> </w:t>
      </w:r>
      <w:r w:rsidRPr="00494B96">
        <w:t>пароль,</w:t>
      </w:r>
      <w:r>
        <w:t xml:space="preserve"> </w:t>
      </w:r>
      <w:r w:rsidRPr="00494B96">
        <w:t>полученный</w:t>
      </w:r>
      <w:r>
        <w:t xml:space="preserve"> </w:t>
      </w:r>
      <w:r w:rsidRPr="00494B96">
        <w:t>после</w:t>
      </w:r>
      <w:r>
        <w:t xml:space="preserve"> </w:t>
      </w:r>
      <w:r w:rsidRPr="00494B96">
        <w:t>регистрации</w:t>
      </w:r>
      <w:r>
        <w:t xml:space="preserve"> </w:t>
      </w:r>
      <w:r w:rsidRPr="00494B96">
        <w:t>на</w:t>
      </w:r>
      <w:r>
        <w:t xml:space="preserve"> </w:t>
      </w:r>
      <w:r w:rsidRPr="00494B96">
        <w:t>Едином</w:t>
      </w:r>
      <w:r>
        <w:t xml:space="preserve"> </w:t>
      </w:r>
      <w:r w:rsidRPr="00494B96">
        <w:t>и</w:t>
      </w:r>
      <w:r>
        <w:t xml:space="preserve"> </w:t>
      </w:r>
      <w:r w:rsidRPr="00494B96">
        <w:t>Региональном</w:t>
      </w:r>
      <w:r>
        <w:t xml:space="preserve"> </w:t>
      </w:r>
      <w:r w:rsidRPr="00494B96">
        <w:t>портале;</w:t>
      </w:r>
      <w:r>
        <w:t xml:space="preserve"> </w:t>
      </w:r>
    </w:p>
    <w:p w:rsidR="00CC7BC2" w:rsidRPr="00494B96" w:rsidRDefault="00CC7BC2" w:rsidP="00CC7BC2">
      <w:pPr>
        <w:ind w:firstLine="709"/>
        <w:jc w:val="both"/>
      </w:pPr>
      <w:r w:rsidRPr="00494B96">
        <w:t>заявитель,</w:t>
      </w:r>
      <w:r>
        <w:t xml:space="preserve"> </w:t>
      </w:r>
      <w:r w:rsidRPr="00494B96">
        <w:t>выбрав</w:t>
      </w:r>
      <w:r>
        <w:t xml:space="preserve"> </w:t>
      </w:r>
      <w:r w:rsidRPr="00494B96">
        <w:t>муниципальную</w:t>
      </w:r>
      <w:r>
        <w:t xml:space="preserve"> </w:t>
      </w:r>
      <w:r w:rsidRPr="00494B96">
        <w:t>услугу,</w:t>
      </w:r>
      <w:r>
        <w:t xml:space="preserve"> </w:t>
      </w:r>
      <w:r w:rsidRPr="00494B96">
        <w:t>готовит</w:t>
      </w:r>
      <w:r>
        <w:t xml:space="preserve"> </w:t>
      </w:r>
      <w:r w:rsidRPr="00494B96">
        <w:t>пакет</w:t>
      </w:r>
      <w:r>
        <w:t xml:space="preserve"> </w:t>
      </w:r>
      <w:r w:rsidRPr="00494B96">
        <w:t>документов</w:t>
      </w:r>
      <w:r>
        <w:t xml:space="preserve"> </w:t>
      </w:r>
      <w:r w:rsidRPr="00494B96">
        <w:t>(копии</w:t>
      </w:r>
      <w:r>
        <w:t xml:space="preserve"> </w:t>
      </w:r>
      <w:r w:rsidRPr="00494B96">
        <w:t>в</w:t>
      </w:r>
      <w:r>
        <w:t xml:space="preserve"> </w:t>
      </w:r>
      <w:r w:rsidRPr="00494B96">
        <w:t>электронном</w:t>
      </w:r>
      <w:r>
        <w:t xml:space="preserve"> </w:t>
      </w:r>
      <w:r w:rsidRPr="00494B96">
        <w:t>виде),</w:t>
      </w:r>
      <w:r>
        <w:t xml:space="preserve"> </w:t>
      </w:r>
      <w:r w:rsidRPr="00494B96">
        <w:t>необходимых</w:t>
      </w:r>
      <w:r>
        <w:t xml:space="preserve"> </w:t>
      </w:r>
      <w:r w:rsidRPr="00494B96">
        <w:t>для</w:t>
      </w:r>
      <w:r>
        <w:t xml:space="preserve"> </w:t>
      </w:r>
      <w:r w:rsidRPr="00494B96">
        <w:t>ее</w:t>
      </w:r>
      <w:r>
        <w:t xml:space="preserve"> </w:t>
      </w:r>
      <w:r w:rsidRPr="00494B96">
        <w:t>предоставления,</w:t>
      </w:r>
      <w:r>
        <w:t xml:space="preserve"> </w:t>
      </w:r>
      <w:r w:rsidRPr="00494B96">
        <w:t>и</w:t>
      </w:r>
      <w:r>
        <w:t xml:space="preserve"> </w:t>
      </w:r>
      <w:r w:rsidRPr="00494B96">
        <w:t>направляет</w:t>
      </w:r>
      <w:r>
        <w:t xml:space="preserve"> </w:t>
      </w:r>
      <w:r w:rsidRPr="00494B96">
        <w:t>их</w:t>
      </w:r>
      <w:r>
        <w:t xml:space="preserve"> </w:t>
      </w:r>
      <w:r w:rsidRPr="00494B96">
        <w:t>вместе</w:t>
      </w:r>
      <w:r>
        <w:t xml:space="preserve"> </w:t>
      </w:r>
      <w:r w:rsidRPr="00494B96">
        <w:t>с</w:t>
      </w:r>
      <w:r>
        <w:t xml:space="preserve"> </w:t>
      </w:r>
      <w:r w:rsidRPr="00494B96">
        <w:t>заявлением</w:t>
      </w:r>
      <w:r>
        <w:t xml:space="preserve"> </w:t>
      </w:r>
      <w:r w:rsidRPr="00494B96">
        <w:t>через</w:t>
      </w:r>
      <w:r>
        <w:t xml:space="preserve"> </w:t>
      </w:r>
      <w:r w:rsidRPr="00494B96">
        <w:t>личный</w:t>
      </w:r>
      <w:r>
        <w:t xml:space="preserve"> </w:t>
      </w:r>
      <w:r w:rsidRPr="00494B96">
        <w:t>кабинет</w:t>
      </w:r>
      <w:r>
        <w:t xml:space="preserve"> </w:t>
      </w:r>
      <w:r w:rsidRPr="00494B96">
        <w:t>заявителя</w:t>
      </w:r>
      <w:r>
        <w:t xml:space="preserve"> </w:t>
      </w:r>
      <w:r w:rsidRPr="00494B96">
        <w:t>на</w:t>
      </w:r>
      <w:r>
        <w:t xml:space="preserve"> </w:t>
      </w:r>
      <w:r w:rsidRPr="00494B96">
        <w:t>Едином</w:t>
      </w:r>
      <w:r>
        <w:t xml:space="preserve"> </w:t>
      </w:r>
      <w:r w:rsidRPr="00494B96">
        <w:t>и</w:t>
      </w:r>
      <w:r>
        <w:t xml:space="preserve"> </w:t>
      </w:r>
      <w:r w:rsidRPr="00494B96">
        <w:t>Региональном</w:t>
      </w:r>
      <w:r>
        <w:t xml:space="preserve"> </w:t>
      </w:r>
      <w:r w:rsidRPr="00494B96">
        <w:t>портале;</w:t>
      </w:r>
    </w:p>
    <w:p w:rsidR="00CC7BC2" w:rsidRPr="00494B96" w:rsidRDefault="00CC7BC2" w:rsidP="00CC7BC2">
      <w:pPr>
        <w:ind w:firstLine="709"/>
        <w:jc w:val="both"/>
      </w:pPr>
      <w:r w:rsidRPr="00494B96">
        <w:t>заявление</w:t>
      </w:r>
      <w:r>
        <w:t xml:space="preserve"> </w:t>
      </w:r>
      <w:r w:rsidRPr="00494B96">
        <w:t>вместе</w:t>
      </w:r>
      <w:r>
        <w:t xml:space="preserve"> </w:t>
      </w:r>
      <w:r w:rsidRPr="00494B96">
        <w:t>с</w:t>
      </w:r>
      <w:r>
        <w:t xml:space="preserve"> </w:t>
      </w:r>
      <w:r w:rsidRPr="00494B96">
        <w:t>электронными</w:t>
      </w:r>
      <w:r>
        <w:t xml:space="preserve"> </w:t>
      </w:r>
      <w:r w:rsidRPr="00494B96">
        <w:t>копиями</w:t>
      </w:r>
      <w:r>
        <w:t xml:space="preserve"> </w:t>
      </w:r>
      <w:r w:rsidRPr="00494B96">
        <w:t>документов</w:t>
      </w:r>
      <w:r>
        <w:t xml:space="preserve"> </w:t>
      </w:r>
      <w:r w:rsidRPr="00494B96">
        <w:t>попадает</w:t>
      </w:r>
      <w:r>
        <w:t xml:space="preserve"> </w:t>
      </w:r>
      <w:r w:rsidRPr="00494B96">
        <w:t>в</w:t>
      </w:r>
      <w:r>
        <w:t xml:space="preserve"> </w:t>
      </w:r>
      <w:r w:rsidRPr="00494B96">
        <w:t>информационную</w:t>
      </w:r>
      <w:r>
        <w:t xml:space="preserve"> </w:t>
      </w:r>
      <w:r w:rsidRPr="00494B96">
        <w:t>систему</w:t>
      </w:r>
      <w:r>
        <w:t xml:space="preserve"> </w:t>
      </w:r>
      <w:r w:rsidRPr="00494B96">
        <w:t>уполномоченного</w:t>
      </w:r>
      <w:r>
        <w:t xml:space="preserve"> </w:t>
      </w:r>
      <w:r w:rsidRPr="00494B96">
        <w:t>органа,</w:t>
      </w:r>
      <w:r>
        <w:t xml:space="preserve"> </w:t>
      </w:r>
      <w:r w:rsidRPr="00494B96">
        <w:t>оказывающего</w:t>
      </w:r>
      <w:r>
        <w:t xml:space="preserve"> </w:t>
      </w:r>
      <w:r w:rsidRPr="00494B96">
        <w:t>выбранную</w:t>
      </w:r>
      <w:r>
        <w:t xml:space="preserve"> </w:t>
      </w:r>
      <w:r w:rsidRPr="00494B96">
        <w:t>заявителем</w:t>
      </w:r>
      <w:r>
        <w:t xml:space="preserve"> </w:t>
      </w:r>
      <w:r w:rsidRPr="00494B96">
        <w:t>услугу,</w:t>
      </w:r>
      <w:r>
        <w:t xml:space="preserve"> </w:t>
      </w:r>
      <w:r w:rsidRPr="00494B96">
        <w:t>которая</w:t>
      </w:r>
      <w:r>
        <w:t xml:space="preserve"> </w:t>
      </w:r>
      <w:r w:rsidRPr="00494B96">
        <w:t>обеспечивает</w:t>
      </w:r>
      <w:r>
        <w:t xml:space="preserve"> </w:t>
      </w:r>
      <w:r w:rsidRPr="00494B96">
        <w:t>прием</w:t>
      </w:r>
      <w:r>
        <w:t xml:space="preserve"> </w:t>
      </w:r>
      <w:r w:rsidRPr="00494B96">
        <w:t>запросов,</w:t>
      </w:r>
      <w:r>
        <w:t xml:space="preserve"> </w:t>
      </w:r>
      <w:r w:rsidRPr="00494B96">
        <w:t>обращений,</w:t>
      </w:r>
      <w:r>
        <w:t xml:space="preserve"> </w:t>
      </w:r>
      <w:r w:rsidRPr="00494B96">
        <w:t>заявлений</w:t>
      </w:r>
      <w:r>
        <w:t xml:space="preserve"> </w:t>
      </w:r>
      <w:r w:rsidRPr="00494B96">
        <w:t>и</w:t>
      </w:r>
      <w:r>
        <w:t xml:space="preserve"> </w:t>
      </w:r>
      <w:r w:rsidRPr="00494B96">
        <w:t>иных</w:t>
      </w:r>
      <w:r>
        <w:t xml:space="preserve"> </w:t>
      </w:r>
      <w:r w:rsidRPr="00494B96">
        <w:t>документов</w:t>
      </w:r>
      <w:r>
        <w:t xml:space="preserve"> </w:t>
      </w:r>
      <w:r w:rsidRPr="00494B96">
        <w:t>(сведений),</w:t>
      </w:r>
      <w:r>
        <w:t xml:space="preserve"> </w:t>
      </w:r>
      <w:r w:rsidRPr="00494B96">
        <w:t>поступивших</w:t>
      </w:r>
      <w:r>
        <w:t xml:space="preserve"> </w:t>
      </w:r>
      <w:r w:rsidRPr="00494B96">
        <w:t>с</w:t>
      </w:r>
      <w:r>
        <w:t xml:space="preserve"> </w:t>
      </w:r>
      <w:r w:rsidRPr="00494B96">
        <w:t>Единого</w:t>
      </w:r>
      <w:r>
        <w:t xml:space="preserve"> </w:t>
      </w:r>
      <w:r w:rsidRPr="00494B96">
        <w:t>и</w:t>
      </w:r>
      <w:r>
        <w:t xml:space="preserve"> </w:t>
      </w:r>
      <w:r w:rsidRPr="00494B96">
        <w:t>Регионального</w:t>
      </w:r>
      <w:r>
        <w:t xml:space="preserve"> </w:t>
      </w:r>
      <w:r w:rsidRPr="00494B96">
        <w:t>портала</w:t>
      </w:r>
      <w:r>
        <w:t xml:space="preserve"> </w:t>
      </w:r>
      <w:r w:rsidRPr="00494B96">
        <w:t>и</w:t>
      </w:r>
      <w:r>
        <w:t xml:space="preserve"> </w:t>
      </w:r>
      <w:r w:rsidRPr="00494B96">
        <w:t>(или)</w:t>
      </w:r>
      <w:r>
        <w:t xml:space="preserve"> </w:t>
      </w:r>
      <w:r w:rsidRPr="00494B96">
        <w:t>через</w:t>
      </w:r>
      <w:r>
        <w:t xml:space="preserve"> </w:t>
      </w:r>
      <w:r w:rsidRPr="00494B96">
        <w:t>систему</w:t>
      </w:r>
      <w:r>
        <w:t xml:space="preserve"> </w:t>
      </w:r>
      <w:r w:rsidRPr="00494B96">
        <w:t>межведомственного</w:t>
      </w:r>
      <w:r>
        <w:t xml:space="preserve"> </w:t>
      </w:r>
      <w:r w:rsidRPr="00494B96">
        <w:t>электронного</w:t>
      </w:r>
      <w:r>
        <w:t xml:space="preserve"> </w:t>
      </w:r>
      <w:r w:rsidRPr="00494B96">
        <w:t>взаимодействия.</w:t>
      </w:r>
      <w:r>
        <w:t xml:space="preserve"> </w:t>
      </w:r>
    </w:p>
    <w:p w:rsidR="00CC7BC2" w:rsidRPr="00494B96" w:rsidRDefault="00CC7BC2" w:rsidP="00CC7BC2">
      <w:pPr>
        <w:ind w:firstLine="709"/>
        <w:jc w:val="both"/>
      </w:pPr>
      <w:r>
        <w:lastRenderedPageBreak/>
        <w:t>2.15</w:t>
      </w:r>
      <w:r w:rsidRPr="00494B96">
        <w:t>.3.</w:t>
      </w:r>
      <w:r>
        <w:t xml:space="preserve"> </w:t>
      </w:r>
      <w:r w:rsidRPr="00494B96">
        <w:t>Для</w:t>
      </w:r>
      <w:r>
        <w:t xml:space="preserve"> </w:t>
      </w:r>
      <w:r w:rsidRPr="00494B96">
        <w:t>заявителей</w:t>
      </w:r>
      <w:r>
        <w:t xml:space="preserve"> </w:t>
      </w:r>
      <w:r w:rsidRPr="00494B96">
        <w:t>обеспечивается</w:t>
      </w:r>
      <w:r>
        <w:t xml:space="preserve"> </w:t>
      </w:r>
      <w:r w:rsidRPr="00494B96">
        <w:t>возможность</w:t>
      </w:r>
      <w:r>
        <w:t xml:space="preserve"> </w:t>
      </w:r>
      <w:r w:rsidRPr="00494B96">
        <w:t>осуществлять</w:t>
      </w:r>
      <w:r>
        <w:t xml:space="preserve"> </w:t>
      </w:r>
      <w:r w:rsidRPr="00494B96">
        <w:t>с</w:t>
      </w:r>
      <w:r>
        <w:t xml:space="preserve"> </w:t>
      </w:r>
      <w:r w:rsidRPr="00494B96">
        <w:t>использованием</w:t>
      </w:r>
      <w:r>
        <w:t xml:space="preserve"> </w:t>
      </w:r>
      <w:r w:rsidRPr="00494B96">
        <w:t>Единого</w:t>
      </w:r>
      <w:r>
        <w:t xml:space="preserve"> </w:t>
      </w:r>
      <w:r w:rsidRPr="00494B96">
        <w:t>и</w:t>
      </w:r>
      <w:r>
        <w:t xml:space="preserve"> </w:t>
      </w:r>
      <w:r w:rsidRPr="00494B96">
        <w:t>Регионального</w:t>
      </w:r>
      <w:r>
        <w:t xml:space="preserve"> </w:t>
      </w:r>
      <w:r w:rsidRPr="00494B96">
        <w:t>портала</w:t>
      </w:r>
      <w:r>
        <w:t xml:space="preserve"> </w:t>
      </w:r>
      <w:r w:rsidRPr="00494B96">
        <w:t>получение</w:t>
      </w:r>
      <w:r>
        <w:t xml:space="preserve"> </w:t>
      </w:r>
      <w:r w:rsidRPr="00494B96">
        <w:t>сведений</w:t>
      </w:r>
      <w:r>
        <w:t xml:space="preserve"> </w:t>
      </w:r>
      <w:r w:rsidRPr="00494B96">
        <w:t>о</w:t>
      </w:r>
      <w:r>
        <w:t xml:space="preserve"> </w:t>
      </w:r>
      <w:r w:rsidRPr="00494B96">
        <w:t>ходе</w:t>
      </w:r>
      <w:r>
        <w:t xml:space="preserve"> </w:t>
      </w:r>
      <w:r w:rsidRPr="00494B96">
        <w:t>выполнения</w:t>
      </w:r>
      <w:r>
        <w:t xml:space="preserve"> </w:t>
      </w:r>
      <w:r w:rsidRPr="00494B96">
        <w:t>запроса</w:t>
      </w:r>
      <w:r>
        <w:t xml:space="preserve"> </w:t>
      </w:r>
      <w:r w:rsidRPr="00494B96">
        <w:t>о</w:t>
      </w:r>
      <w:r>
        <w:t xml:space="preserve"> </w:t>
      </w:r>
      <w:r w:rsidRPr="00494B96">
        <w:t>предоставлении</w:t>
      </w:r>
      <w:r>
        <w:t xml:space="preserve"> </w:t>
      </w:r>
      <w:r w:rsidRPr="00494B96">
        <w:t>муниципальной</w:t>
      </w:r>
      <w:r>
        <w:t xml:space="preserve"> </w:t>
      </w:r>
      <w:r w:rsidRPr="00494B96">
        <w:t>услуги.</w:t>
      </w:r>
    </w:p>
    <w:p w:rsidR="00CC7BC2" w:rsidRPr="00494B96" w:rsidRDefault="00CC7BC2" w:rsidP="00CC7BC2">
      <w:pPr>
        <w:ind w:firstLine="709"/>
        <w:jc w:val="both"/>
      </w:pPr>
      <w:r w:rsidRPr="00494B96">
        <w:t>Сведения</w:t>
      </w:r>
      <w:r>
        <w:t xml:space="preserve"> </w:t>
      </w:r>
      <w:r w:rsidRPr="00494B96">
        <w:t>о</w:t>
      </w:r>
      <w:r>
        <w:t xml:space="preserve"> </w:t>
      </w:r>
      <w:r w:rsidRPr="00494B96">
        <w:t>ходе</w:t>
      </w:r>
      <w:r>
        <w:t xml:space="preserve"> </w:t>
      </w:r>
      <w:r w:rsidRPr="00494B96">
        <w:t>и</w:t>
      </w:r>
      <w:r>
        <w:t xml:space="preserve"> </w:t>
      </w:r>
      <w:r w:rsidRPr="00494B96">
        <w:t>результате</w:t>
      </w:r>
      <w:r>
        <w:t xml:space="preserve"> </w:t>
      </w:r>
      <w:r w:rsidRPr="00494B96">
        <w:t>выполнения</w:t>
      </w:r>
      <w:r>
        <w:t xml:space="preserve"> </w:t>
      </w:r>
      <w:r w:rsidRPr="00494B96">
        <w:t>запроса</w:t>
      </w:r>
      <w:r>
        <w:t xml:space="preserve"> </w:t>
      </w:r>
      <w:r w:rsidRPr="00494B96">
        <w:t>о</w:t>
      </w:r>
      <w:r>
        <w:t xml:space="preserve"> </w:t>
      </w:r>
      <w:r w:rsidRPr="00494B96">
        <w:t>предоставлении</w:t>
      </w:r>
      <w:r>
        <w:t xml:space="preserve"> </w:t>
      </w:r>
      <w:r w:rsidRPr="00494B96">
        <w:t>муниципальной</w:t>
      </w:r>
      <w:r>
        <w:t xml:space="preserve"> </w:t>
      </w:r>
      <w:r w:rsidRPr="00494B96">
        <w:t>услуги</w:t>
      </w:r>
      <w:r>
        <w:t xml:space="preserve"> </w:t>
      </w:r>
      <w:r w:rsidRPr="00494B96">
        <w:t>в</w:t>
      </w:r>
      <w:r>
        <w:t xml:space="preserve"> </w:t>
      </w:r>
      <w:r w:rsidRPr="00494B96">
        <w:t>электронном</w:t>
      </w:r>
      <w:r>
        <w:t xml:space="preserve"> </w:t>
      </w:r>
      <w:r w:rsidRPr="00494B96">
        <w:t>виде</w:t>
      </w:r>
      <w:r>
        <w:t xml:space="preserve"> </w:t>
      </w:r>
      <w:r w:rsidRPr="00494B96">
        <w:t>заявителю</w:t>
      </w:r>
      <w:r>
        <w:t xml:space="preserve"> </w:t>
      </w:r>
      <w:r w:rsidRPr="00494B96">
        <w:t>представляются</w:t>
      </w:r>
      <w:r>
        <w:t xml:space="preserve"> </w:t>
      </w:r>
      <w:r w:rsidRPr="00494B96">
        <w:t>в</w:t>
      </w:r>
      <w:r>
        <w:t xml:space="preserve"> </w:t>
      </w:r>
      <w:r w:rsidRPr="00494B96">
        <w:t>виде</w:t>
      </w:r>
      <w:r>
        <w:t xml:space="preserve"> </w:t>
      </w:r>
      <w:r w:rsidRPr="00494B96">
        <w:t>уведомления</w:t>
      </w:r>
      <w:r>
        <w:t xml:space="preserve"> </w:t>
      </w:r>
      <w:r w:rsidRPr="00494B96">
        <w:t>в</w:t>
      </w:r>
      <w:r>
        <w:t xml:space="preserve"> </w:t>
      </w:r>
      <w:r w:rsidRPr="00494B96">
        <w:t>личном</w:t>
      </w:r>
      <w:r>
        <w:t xml:space="preserve"> </w:t>
      </w:r>
      <w:r w:rsidRPr="00494B96">
        <w:t>кабинете</w:t>
      </w:r>
      <w:r>
        <w:t xml:space="preserve"> </w:t>
      </w:r>
      <w:r w:rsidRPr="00494B96">
        <w:t>заявителя</w:t>
      </w:r>
      <w:r>
        <w:t xml:space="preserve"> </w:t>
      </w:r>
      <w:r w:rsidRPr="00494B96">
        <w:t>на</w:t>
      </w:r>
      <w:r>
        <w:t xml:space="preserve"> </w:t>
      </w:r>
      <w:r w:rsidRPr="00494B96">
        <w:t>Едином</w:t>
      </w:r>
      <w:r>
        <w:t xml:space="preserve"> </w:t>
      </w:r>
      <w:r w:rsidRPr="00494B96">
        <w:t>и</w:t>
      </w:r>
      <w:r>
        <w:t xml:space="preserve"> </w:t>
      </w:r>
      <w:r w:rsidRPr="00494B96">
        <w:t>Региональном</w:t>
      </w:r>
      <w:r>
        <w:t xml:space="preserve"> </w:t>
      </w:r>
      <w:r w:rsidRPr="00494B96">
        <w:t>портале.</w:t>
      </w:r>
    </w:p>
    <w:p w:rsidR="00CC7BC2" w:rsidRPr="00494B96" w:rsidRDefault="00CC7BC2" w:rsidP="00CC7BC2">
      <w:pPr>
        <w:ind w:firstLine="709"/>
        <w:jc w:val="both"/>
      </w:pPr>
      <w:r>
        <w:t>2.15</w:t>
      </w:r>
      <w:r w:rsidRPr="00494B96">
        <w:t>.4.</w:t>
      </w:r>
      <w:r>
        <w:t xml:space="preserve"> </w:t>
      </w:r>
      <w:r w:rsidRPr="00494B96">
        <w:t>При</w:t>
      </w:r>
      <w:r>
        <w:t xml:space="preserve"> </w:t>
      </w:r>
      <w:r w:rsidRPr="00494B96">
        <w:t>направлении</w:t>
      </w:r>
      <w:r>
        <w:t xml:space="preserve"> </w:t>
      </w:r>
      <w:r w:rsidRPr="00494B96">
        <w:t>заявления</w:t>
      </w:r>
      <w:r>
        <w:t xml:space="preserve"> </w:t>
      </w:r>
      <w:r w:rsidRPr="00494B96">
        <w:t>и</w:t>
      </w:r>
      <w:r>
        <w:t xml:space="preserve"> </w:t>
      </w:r>
      <w:r w:rsidRPr="00494B96">
        <w:t>документов</w:t>
      </w:r>
      <w:r>
        <w:t xml:space="preserve"> </w:t>
      </w:r>
      <w:r w:rsidRPr="00494B96">
        <w:t>(содержащихся</w:t>
      </w:r>
      <w:r>
        <w:t xml:space="preserve"> </w:t>
      </w:r>
      <w:r w:rsidRPr="00494B96">
        <w:t>в</w:t>
      </w:r>
      <w:r>
        <w:t xml:space="preserve"> </w:t>
      </w:r>
      <w:r w:rsidRPr="00494B96">
        <w:t>них</w:t>
      </w:r>
      <w:r>
        <w:t xml:space="preserve"> </w:t>
      </w:r>
      <w:r w:rsidRPr="00494B96">
        <w:t>сведений)</w:t>
      </w:r>
      <w:r>
        <w:t xml:space="preserve"> </w:t>
      </w:r>
      <w:r w:rsidRPr="00494B96">
        <w:t>в</w:t>
      </w:r>
      <w:r>
        <w:t xml:space="preserve"> </w:t>
      </w:r>
      <w:r w:rsidRPr="00494B96">
        <w:t>форме</w:t>
      </w:r>
      <w:r>
        <w:t xml:space="preserve"> </w:t>
      </w:r>
      <w:r w:rsidRPr="00494B96">
        <w:t>электронных</w:t>
      </w:r>
      <w:r>
        <w:t xml:space="preserve"> </w:t>
      </w:r>
      <w:r w:rsidRPr="00494B96">
        <w:t>документов</w:t>
      </w:r>
      <w:r>
        <w:t xml:space="preserve"> </w:t>
      </w:r>
      <w:r w:rsidRPr="00494B96">
        <w:t>в</w:t>
      </w:r>
      <w:r>
        <w:t xml:space="preserve"> </w:t>
      </w:r>
      <w:r w:rsidRPr="00494B96">
        <w:t>порядке,</w:t>
      </w:r>
      <w:r>
        <w:t xml:space="preserve"> </w:t>
      </w:r>
      <w:r w:rsidRPr="00494B96">
        <w:t>предусмотренном</w:t>
      </w:r>
      <w:r>
        <w:t xml:space="preserve"> </w:t>
      </w:r>
      <w:r w:rsidRPr="00494B96">
        <w:t>подпунктом</w:t>
      </w:r>
      <w:r>
        <w:t xml:space="preserve"> </w:t>
      </w:r>
      <w:r w:rsidRPr="00494B96">
        <w:t>2.14.1</w:t>
      </w:r>
      <w:r>
        <w:t xml:space="preserve"> </w:t>
      </w:r>
      <w:r w:rsidRPr="00494B96">
        <w:t>подраздела</w:t>
      </w:r>
      <w:r>
        <w:t xml:space="preserve"> </w:t>
      </w:r>
      <w:r w:rsidRPr="00494B96">
        <w:t>2.14</w:t>
      </w:r>
      <w:r>
        <w:t xml:space="preserve"> </w:t>
      </w:r>
      <w:r w:rsidRPr="00494B96">
        <w:t>Регламента,</w:t>
      </w:r>
      <w:r>
        <w:t xml:space="preserve"> </w:t>
      </w:r>
      <w:r w:rsidRPr="00494B96">
        <w:t>обеспечивается</w:t>
      </w:r>
      <w:r>
        <w:t xml:space="preserve"> </w:t>
      </w:r>
      <w:r w:rsidRPr="00494B96">
        <w:t>возможность</w:t>
      </w:r>
      <w:r>
        <w:t xml:space="preserve"> </w:t>
      </w:r>
      <w:r w:rsidRPr="00494B96">
        <w:t>направления</w:t>
      </w:r>
      <w:r>
        <w:t xml:space="preserve"> </w:t>
      </w:r>
      <w:r w:rsidRPr="00494B96">
        <w:t>заявителю</w:t>
      </w:r>
      <w:r>
        <w:t xml:space="preserve"> </w:t>
      </w:r>
      <w:r w:rsidRPr="00494B96">
        <w:t>сообщения</w:t>
      </w:r>
      <w:r>
        <w:t xml:space="preserve"> </w:t>
      </w:r>
      <w:r w:rsidRPr="00494B96">
        <w:t>в</w:t>
      </w:r>
      <w:r>
        <w:t xml:space="preserve"> </w:t>
      </w:r>
      <w:r w:rsidRPr="00494B96">
        <w:t>электронном</w:t>
      </w:r>
      <w:r>
        <w:t xml:space="preserve"> </w:t>
      </w:r>
      <w:r w:rsidRPr="00494B96">
        <w:t>виде,</w:t>
      </w:r>
      <w:r>
        <w:t xml:space="preserve"> </w:t>
      </w:r>
      <w:r w:rsidRPr="00494B96">
        <w:t>подтверждающего</w:t>
      </w:r>
      <w:r>
        <w:t xml:space="preserve"> </w:t>
      </w:r>
      <w:r w:rsidRPr="00494B96">
        <w:t>их</w:t>
      </w:r>
      <w:r>
        <w:t xml:space="preserve"> </w:t>
      </w:r>
      <w:r w:rsidRPr="00494B96">
        <w:t>прием</w:t>
      </w:r>
      <w:r>
        <w:t xml:space="preserve"> </w:t>
      </w:r>
      <w:r w:rsidRPr="00494B96">
        <w:t>и</w:t>
      </w:r>
      <w:r>
        <w:t xml:space="preserve"> </w:t>
      </w:r>
      <w:r w:rsidRPr="00494B96">
        <w:t>регистрацию.</w:t>
      </w:r>
    </w:p>
    <w:p w:rsidR="00CC7BC2" w:rsidRPr="00494B96" w:rsidRDefault="00CC7BC2" w:rsidP="00CC7BC2">
      <w:pPr>
        <w:ind w:firstLine="709"/>
        <w:jc w:val="both"/>
      </w:pPr>
      <w:r>
        <w:t>2.15</w:t>
      </w:r>
      <w:r w:rsidRPr="00494B96">
        <w:t>.5.</w:t>
      </w:r>
      <w:r>
        <w:t xml:space="preserve"> </w:t>
      </w:r>
      <w:r w:rsidRPr="00494B96">
        <w:t>МФЦ</w:t>
      </w:r>
      <w:r>
        <w:t xml:space="preserve"> </w:t>
      </w:r>
      <w:r w:rsidRPr="00494B96">
        <w:t>при</w:t>
      </w:r>
      <w:r>
        <w:t xml:space="preserve"> </w:t>
      </w:r>
      <w:r w:rsidRPr="00494B96">
        <w:t>обращении</w:t>
      </w:r>
      <w:r>
        <w:t xml:space="preserve"> </w:t>
      </w:r>
      <w:r w:rsidRPr="00494B96">
        <w:t>заявителя</w:t>
      </w:r>
      <w:r>
        <w:t xml:space="preserve"> </w:t>
      </w:r>
      <w:r w:rsidRPr="00494B96">
        <w:t>(представителя</w:t>
      </w:r>
      <w:r>
        <w:t xml:space="preserve"> </w:t>
      </w:r>
      <w:r w:rsidRPr="00494B96">
        <w:t>заявителя)</w:t>
      </w:r>
      <w:r>
        <w:t xml:space="preserve"> </w:t>
      </w:r>
      <w:r w:rsidRPr="00494B96">
        <w:br/>
        <w:t>за</w:t>
      </w:r>
      <w:r>
        <w:t xml:space="preserve"> </w:t>
      </w:r>
      <w:r w:rsidRPr="00494B96">
        <w:t>предоставлением</w:t>
      </w:r>
      <w:r>
        <w:t xml:space="preserve"> </w:t>
      </w:r>
      <w:r w:rsidRPr="00494B96">
        <w:t>муниципальной</w:t>
      </w:r>
      <w:r>
        <w:t xml:space="preserve"> </w:t>
      </w:r>
      <w:r w:rsidRPr="00494B96">
        <w:t>услуги</w:t>
      </w:r>
      <w:r>
        <w:t xml:space="preserve"> </w:t>
      </w:r>
      <w:r w:rsidRPr="00494B96">
        <w:t>осуществляют</w:t>
      </w:r>
      <w:r>
        <w:t xml:space="preserve"> </w:t>
      </w:r>
      <w:r w:rsidRPr="00494B96">
        <w:t>создание</w:t>
      </w:r>
      <w:r>
        <w:t xml:space="preserve"> </w:t>
      </w:r>
      <w:r w:rsidRPr="00494B96">
        <w:t>электронных</w:t>
      </w:r>
      <w:r>
        <w:t xml:space="preserve"> </w:t>
      </w:r>
      <w:r w:rsidRPr="00494B96">
        <w:t>образов</w:t>
      </w:r>
      <w:r>
        <w:t xml:space="preserve"> </w:t>
      </w:r>
      <w:r w:rsidRPr="00494B96">
        <w:t>заявления</w:t>
      </w:r>
      <w:r>
        <w:t xml:space="preserve"> </w:t>
      </w:r>
      <w:r w:rsidRPr="00494B96">
        <w:t>и</w:t>
      </w:r>
      <w:r>
        <w:t xml:space="preserve"> </w:t>
      </w:r>
      <w:r w:rsidRPr="00494B96">
        <w:t>документов,</w:t>
      </w:r>
      <w:r>
        <w:t xml:space="preserve"> </w:t>
      </w:r>
      <w:r w:rsidRPr="00494B96">
        <w:t>представляемых</w:t>
      </w:r>
      <w:r>
        <w:t xml:space="preserve"> </w:t>
      </w:r>
      <w:r w:rsidRPr="00494B96">
        <w:t>заявителем</w:t>
      </w:r>
      <w:r>
        <w:t xml:space="preserve"> </w:t>
      </w:r>
      <w:r w:rsidRPr="00494B96">
        <w:t>(представителем</w:t>
      </w:r>
      <w:r>
        <w:t xml:space="preserve"> </w:t>
      </w:r>
      <w:r w:rsidRPr="00494B96">
        <w:t>заявителя)</w:t>
      </w:r>
      <w:r>
        <w:t xml:space="preserve"> </w:t>
      </w:r>
      <w:r w:rsidRPr="00494B96">
        <w:t>и</w:t>
      </w:r>
      <w:r>
        <w:t xml:space="preserve"> </w:t>
      </w:r>
      <w:r w:rsidRPr="00494B96">
        <w:t>необходимых</w:t>
      </w:r>
      <w:r>
        <w:t xml:space="preserve"> </w:t>
      </w:r>
      <w:r w:rsidRPr="00494B96">
        <w:t>для</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в</w:t>
      </w:r>
      <w:r>
        <w:t xml:space="preserve"> </w:t>
      </w:r>
      <w:r w:rsidRPr="00494B96">
        <w:t>соответствии</w:t>
      </w:r>
      <w:r>
        <w:t xml:space="preserve"> </w:t>
      </w:r>
      <w:r w:rsidRPr="00494B96">
        <w:t>с</w:t>
      </w:r>
      <w:r>
        <w:t xml:space="preserve"> </w:t>
      </w:r>
      <w:r w:rsidRPr="00494B96">
        <w:t>административным</w:t>
      </w:r>
      <w:r>
        <w:t xml:space="preserve"> </w:t>
      </w:r>
      <w:r w:rsidRPr="00494B96">
        <w:t>регламентом</w:t>
      </w:r>
      <w:r>
        <w:t xml:space="preserve"> </w:t>
      </w:r>
      <w:r w:rsidRPr="00494B96">
        <w:t>предоставления</w:t>
      </w:r>
      <w:r>
        <w:t xml:space="preserve"> </w:t>
      </w:r>
      <w:r w:rsidRPr="00494B96">
        <w:t>муниципальной</w:t>
      </w:r>
      <w:r>
        <w:t xml:space="preserve"> </w:t>
      </w:r>
      <w:r w:rsidRPr="00494B96">
        <w:t>услуги,</w:t>
      </w:r>
      <w:r>
        <w:t xml:space="preserve"> </w:t>
      </w:r>
      <w:r w:rsidRPr="00494B96">
        <w:t>и</w:t>
      </w:r>
      <w:r>
        <w:t xml:space="preserve"> </w:t>
      </w:r>
      <w:r w:rsidRPr="00494B96">
        <w:t>их</w:t>
      </w:r>
      <w:r>
        <w:t xml:space="preserve"> </w:t>
      </w:r>
      <w:r w:rsidRPr="00494B96">
        <w:t>заверение</w:t>
      </w:r>
      <w:r>
        <w:t xml:space="preserve"> </w:t>
      </w:r>
      <w:r w:rsidRPr="00494B96">
        <w:t>с</w:t>
      </w:r>
      <w:r>
        <w:t xml:space="preserve"> </w:t>
      </w:r>
      <w:r w:rsidRPr="00494B96">
        <w:t>целью</w:t>
      </w:r>
      <w:r>
        <w:t xml:space="preserve"> </w:t>
      </w:r>
      <w:r w:rsidRPr="00494B96">
        <w:t>направления</w:t>
      </w:r>
      <w:r>
        <w:t xml:space="preserve"> </w:t>
      </w:r>
      <w:r w:rsidRPr="00494B96">
        <w:br/>
        <w:t>уполномоченный</w:t>
      </w:r>
      <w:r>
        <w:t xml:space="preserve"> </w:t>
      </w:r>
      <w:r w:rsidRPr="00494B96">
        <w:t>орган</w:t>
      </w:r>
      <w:r>
        <w:t xml:space="preserve"> </w:t>
      </w:r>
      <w:r w:rsidRPr="00494B96">
        <w:t>для</w:t>
      </w:r>
      <w:r>
        <w:t xml:space="preserve"> </w:t>
      </w:r>
      <w:r w:rsidRPr="00494B96">
        <w:t>принятия</w:t>
      </w:r>
      <w:r>
        <w:t xml:space="preserve"> </w:t>
      </w:r>
      <w:r w:rsidRPr="00494B96">
        <w:t>решения</w:t>
      </w:r>
      <w:r>
        <w:t xml:space="preserve"> </w:t>
      </w:r>
      <w:r w:rsidRPr="00494B96">
        <w:t>о</w:t>
      </w:r>
      <w:r>
        <w:t xml:space="preserve"> </w:t>
      </w:r>
      <w:r w:rsidRPr="00494B96">
        <w:t>предоставлении</w:t>
      </w:r>
      <w:r>
        <w:t xml:space="preserve"> </w:t>
      </w:r>
      <w:r w:rsidRPr="00494B96">
        <w:t>муниципальной</w:t>
      </w:r>
      <w:r>
        <w:t xml:space="preserve"> </w:t>
      </w:r>
      <w:r w:rsidRPr="00494B96">
        <w:t>услуги.</w:t>
      </w:r>
    </w:p>
    <w:p w:rsidR="00CC7BC2" w:rsidRDefault="00CC7BC2" w:rsidP="00CC7BC2">
      <w:pPr>
        <w:ind w:firstLine="709"/>
        <w:jc w:val="both"/>
      </w:pPr>
      <w:r>
        <w:t>2.15</w:t>
      </w:r>
      <w:r w:rsidRPr="00494B96">
        <w:t>.6.</w:t>
      </w:r>
      <w:r>
        <w:t xml:space="preserve"> </w:t>
      </w:r>
      <w:r w:rsidRPr="00494B96">
        <w:t>При</w:t>
      </w:r>
      <w:r>
        <w:t xml:space="preserve"> </w:t>
      </w:r>
      <w:r w:rsidRPr="00494B96">
        <w:t>обращении</w:t>
      </w:r>
      <w:r>
        <w:t xml:space="preserve"> </w:t>
      </w:r>
      <w:r w:rsidRPr="00494B96">
        <w:t>в</w:t>
      </w:r>
      <w:r>
        <w:t xml:space="preserve"> </w:t>
      </w:r>
      <w:r w:rsidRPr="00494B96">
        <w:t>МФЦ</w:t>
      </w:r>
      <w:r>
        <w:t xml:space="preserve"> </w:t>
      </w:r>
      <w:r w:rsidRPr="00494B96">
        <w:t>муниципальная</w:t>
      </w:r>
      <w:r>
        <w:t xml:space="preserve"> </w:t>
      </w:r>
      <w:r w:rsidRPr="00494B96">
        <w:t>услуга</w:t>
      </w:r>
      <w:r>
        <w:t xml:space="preserve"> </w:t>
      </w:r>
      <w:r w:rsidRPr="00494B96">
        <w:t>предоставляется</w:t>
      </w:r>
      <w:r>
        <w:t xml:space="preserve"> </w:t>
      </w:r>
      <w:r w:rsidRPr="00494B96">
        <w:t>с</w:t>
      </w:r>
      <w:r>
        <w:t xml:space="preserve"> </w:t>
      </w:r>
      <w:r w:rsidRPr="00494B96">
        <w:t>учетом</w:t>
      </w:r>
      <w:r>
        <w:t xml:space="preserve"> </w:t>
      </w:r>
      <w:r w:rsidRPr="00494B96">
        <w:t>принципа</w:t>
      </w:r>
      <w:r>
        <w:t xml:space="preserve"> </w:t>
      </w:r>
      <w:r w:rsidRPr="00494B96">
        <w:t>экстерриториальности,</w:t>
      </w:r>
      <w:r>
        <w:t xml:space="preserve"> </w:t>
      </w:r>
      <w:r w:rsidRPr="00494B96">
        <w:t>в</w:t>
      </w:r>
      <w:r>
        <w:t xml:space="preserve"> </w:t>
      </w:r>
      <w:r w:rsidRPr="00494B96">
        <w:t>соответствии</w:t>
      </w:r>
      <w:r>
        <w:t xml:space="preserve"> </w:t>
      </w:r>
      <w:r w:rsidRPr="00494B96">
        <w:t>с</w:t>
      </w:r>
      <w:r>
        <w:t xml:space="preserve"> </w:t>
      </w:r>
      <w:r w:rsidRPr="00494B96">
        <w:t>которым</w:t>
      </w:r>
      <w:r>
        <w:t xml:space="preserve"> </w:t>
      </w:r>
      <w:r w:rsidRPr="00494B96">
        <w:t>заявитель</w:t>
      </w:r>
      <w:r>
        <w:t xml:space="preserve"> </w:t>
      </w:r>
      <w:r w:rsidRPr="00494B96">
        <w:t>вправе</w:t>
      </w:r>
      <w:r>
        <w:t xml:space="preserve"> </w:t>
      </w:r>
      <w:r w:rsidRPr="00494B96">
        <w:t>выбрать</w:t>
      </w:r>
      <w:r>
        <w:t xml:space="preserve"> </w:t>
      </w:r>
      <w:r w:rsidRPr="00494B96">
        <w:t>для</w:t>
      </w:r>
      <w:r>
        <w:t xml:space="preserve"> </w:t>
      </w:r>
      <w:r w:rsidRPr="00494B96">
        <w:t>обращения</w:t>
      </w:r>
      <w:r>
        <w:t xml:space="preserve"> </w:t>
      </w:r>
      <w:r w:rsidRPr="00494B96">
        <w:t>за</w:t>
      </w:r>
      <w:r>
        <w:t xml:space="preserve"> </w:t>
      </w:r>
      <w:r w:rsidRPr="00494B96">
        <w:t>получением</w:t>
      </w:r>
      <w:r>
        <w:t xml:space="preserve"> </w:t>
      </w:r>
      <w:r w:rsidRPr="00494B96">
        <w:t>услуги</w:t>
      </w:r>
      <w:r>
        <w:t xml:space="preserve"> </w:t>
      </w:r>
      <w:r w:rsidRPr="00494B96">
        <w:t>МФЦ,</w:t>
      </w:r>
      <w:r>
        <w:t xml:space="preserve"> </w:t>
      </w:r>
      <w:r w:rsidRPr="00494B96">
        <w:t>расположенный</w:t>
      </w:r>
      <w:r>
        <w:t xml:space="preserve"> </w:t>
      </w:r>
      <w:r w:rsidRPr="00494B96">
        <w:t>на</w:t>
      </w:r>
      <w:r>
        <w:t xml:space="preserve"> </w:t>
      </w:r>
      <w:r w:rsidRPr="00494B96">
        <w:t>территории</w:t>
      </w:r>
      <w:r>
        <w:t xml:space="preserve"> </w:t>
      </w:r>
      <w:r w:rsidRPr="009502CA">
        <w:t>Новгородской области</w:t>
      </w:r>
      <w:r w:rsidRPr="00494B96">
        <w:t>,</w:t>
      </w:r>
      <w:r>
        <w:t xml:space="preserve"> </w:t>
      </w:r>
      <w:r w:rsidRPr="00494B96">
        <w:t>независимо</w:t>
      </w:r>
      <w:r>
        <w:t xml:space="preserve"> </w:t>
      </w:r>
      <w:r w:rsidRPr="00494B96">
        <w:t>от</w:t>
      </w:r>
      <w:r>
        <w:t xml:space="preserve"> </w:t>
      </w:r>
      <w:r w:rsidRPr="00494B96">
        <w:t>места</w:t>
      </w:r>
      <w:r>
        <w:t xml:space="preserve"> </w:t>
      </w:r>
      <w:r w:rsidRPr="00494B96">
        <w:t>его</w:t>
      </w:r>
      <w:r>
        <w:t xml:space="preserve"> </w:t>
      </w:r>
      <w:r w:rsidRPr="00494B96">
        <w:t>регистрации</w:t>
      </w:r>
      <w:r>
        <w:t xml:space="preserve"> </w:t>
      </w:r>
      <w:r w:rsidRPr="00494B96">
        <w:t>на</w:t>
      </w:r>
      <w:r>
        <w:t xml:space="preserve"> </w:t>
      </w:r>
      <w:r w:rsidRPr="00494B96">
        <w:t>территории</w:t>
      </w:r>
      <w:r>
        <w:t xml:space="preserve"> </w:t>
      </w:r>
      <w:r w:rsidRPr="009502CA">
        <w:t>Новгородской области</w:t>
      </w:r>
      <w:r w:rsidRPr="00494B96">
        <w:t>,</w:t>
      </w:r>
      <w:r>
        <w:t xml:space="preserve"> </w:t>
      </w:r>
      <w:r w:rsidRPr="00494B96">
        <w:t>места</w:t>
      </w:r>
      <w:r>
        <w:t xml:space="preserve"> </w:t>
      </w:r>
      <w:r w:rsidRPr="00494B96">
        <w:t>расположения</w:t>
      </w:r>
      <w:r>
        <w:t xml:space="preserve"> </w:t>
      </w:r>
      <w:r w:rsidRPr="00494B96">
        <w:t>на</w:t>
      </w:r>
      <w:r>
        <w:t xml:space="preserve"> </w:t>
      </w:r>
      <w:r w:rsidRPr="00494B96">
        <w:t>территории</w:t>
      </w:r>
      <w:r>
        <w:t xml:space="preserve"> </w:t>
      </w:r>
      <w:r w:rsidRPr="009502CA">
        <w:t>Новгородской области</w:t>
      </w:r>
      <w:r w:rsidRPr="00494B96">
        <w:t xml:space="preserve"> объектов</w:t>
      </w:r>
      <w:r>
        <w:t xml:space="preserve"> </w:t>
      </w:r>
      <w:r w:rsidRPr="00494B96">
        <w:t>недвижимости.</w:t>
      </w:r>
    </w:p>
    <w:p w:rsidR="00CC7BC2" w:rsidRDefault="00CC7BC2" w:rsidP="00CC7BC2">
      <w:pPr>
        <w:ind w:firstLine="709"/>
        <w:jc w:val="both"/>
      </w:pPr>
      <w:r>
        <w:t>2.15</w:t>
      </w:r>
      <w:r w:rsidRPr="00D12833">
        <w:t>.7.</w:t>
      </w:r>
      <w:r>
        <w:t xml:space="preserve"> </w:t>
      </w:r>
      <w:proofErr w:type="gramStart"/>
      <w:r w:rsidRPr="00235B36">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w:t>
      </w:r>
      <w:proofErr w:type="gramEnd"/>
      <w:r w:rsidRPr="00235B36">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235B36">
        <w:t>утратившими</w:t>
      </w:r>
      <w:proofErr w:type="gramEnd"/>
      <w:r w:rsidRPr="00235B36">
        <w:t xml:space="preserve"> силу отдельных положений законодательных актов Российской Федерации".</w:t>
      </w:r>
    </w:p>
    <w:p w:rsidR="00CC7BC2" w:rsidRPr="00D12833" w:rsidRDefault="00CC7BC2" w:rsidP="00CC7BC2">
      <w:pPr>
        <w:ind w:firstLine="709"/>
        <w:jc w:val="both"/>
      </w:pPr>
      <w:r>
        <w:t>2.15</w:t>
      </w:r>
      <w:r w:rsidRPr="00D12833">
        <w:t>.8.</w:t>
      </w:r>
      <w:r>
        <w:t xml:space="preserve"> </w:t>
      </w:r>
      <w:r w:rsidRPr="00D12833">
        <w:t>При</w:t>
      </w:r>
      <w:r>
        <w:t xml:space="preserve"> </w:t>
      </w:r>
      <w:r w:rsidRPr="00D12833">
        <w:t>предоставлении</w:t>
      </w:r>
      <w:r>
        <w:t xml:space="preserve"> </w:t>
      </w:r>
      <w:r w:rsidRPr="00D12833">
        <w:t>муниципальных</w:t>
      </w:r>
      <w:r>
        <w:t xml:space="preserve"> </w:t>
      </w:r>
      <w:r w:rsidRPr="00D12833">
        <w:t>услуг</w:t>
      </w:r>
      <w:r>
        <w:t xml:space="preserve"> </w:t>
      </w:r>
      <w:r w:rsidRPr="00D12833">
        <w:t>в</w:t>
      </w:r>
      <w:r>
        <w:t xml:space="preserve"> </w:t>
      </w:r>
      <w:r w:rsidRPr="00D12833">
        <w:t>электронной</w:t>
      </w:r>
      <w:r>
        <w:t xml:space="preserve"> </w:t>
      </w:r>
      <w:r w:rsidRPr="00D12833">
        <w:t>форме</w:t>
      </w:r>
      <w:r>
        <w:t xml:space="preserve"> </w:t>
      </w:r>
      <w:r w:rsidRPr="00D12833">
        <w:t>идентификация</w:t>
      </w:r>
      <w:r>
        <w:t xml:space="preserve"> </w:t>
      </w:r>
      <w:r w:rsidRPr="00D12833">
        <w:t>и</w:t>
      </w:r>
      <w:r>
        <w:t xml:space="preserve"> </w:t>
      </w:r>
      <w:r w:rsidRPr="00D12833">
        <w:t>аутентификация</w:t>
      </w:r>
      <w:r>
        <w:t xml:space="preserve"> </w:t>
      </w:r>
      <w:r w:rsidRPr="00D12833">
        <w:t>могут</w:t>
      </w:r>
      <w:r>
        <w:t xml:space="preserve"> </w:t>
      </w:r>
      <w:r w:rsidRPr="00D12833">
        <w:t>осуществляться</w:t>
      </w:r>
      <w:r>
        <w:t xml:space="preserve"> </w:t>
      </w:r>
      <w:r w:rsidRPr="00D12833">
        <w:t>посредством:</w:t>
      </w:r>
    </w:p>
    <w:p w:rsidR="00CC7BC2" w:rsidRPr="00D12833" w:rsidRDefault="00CC7BC2" w:rsidP="00CC7BC2">
      <w:pPr>
        <w:ind w:firstLine="709"/>
        <w:jc w:val="both"/>
      </w:pPr>
      <w:proofErr w:type="gramStart"/>
      <w:r w:rsidRPr="00D12833">
        <w:t>1)</w:t>
      </w:r>
      <w:r>
        <w:t xml:space="preserve"> </w:t>
      </w:r>
      <w:r w:rsidRPr="00D12833">
        <w:t>единой</w:t>
      </w:r>
      <w:r>
        <w:t xml:space="preserve"> </w:t>
      </w:r>
      <w:r w:rsidRPr="00D12833">
        <w:t>системы</w:t>
      </w:r>
      <w:r>
        <w:t xml:space="preserve"> </w:t>
      </w:r>
      <w:r w:rsidRPr="00D12833">
        <w:t>идентификации</w:t>
      </w:r>
      <w:r>
        <w:t xml:space="preserve"> </w:t>
      </w:r>
      <w:r w:rsidRPr="00D12833">
        <w:t>и</w:t>
      </w:r>
      <w:r>
        <w:t xml:space="preserve"> </w:t>
      </w:r>
      <w:r w:rsidRPr="00D12833">
        <w:t>аутентификации</w:t>
      </w:r>
      <w:r>
        <w:t xml:space="preserve"> </w:t>
      </w:r>
      <w:r w:rsidRPr="00D12833">
        <w:t>или</w:t>
      </w:r>
      <w:r>
        <w:t xml:space="preserve"> </w:t>
      </w:r>
      <w:r w:rsidRPr="00D12833">
        <w:t>иных</w:t>
      </w:r>
      <w:r>
        <w:t xml:space="preserve"> </w:t>
      </w:r>
      <w:r w:rsidRPr="00D12833">
        <w:t>государственных</w:t>
      </w:r>
      <w:r>
        <w:t xml:space="preserve"> </w:t>
      </w:r>
      <w:r w:rsidRPr="00D12833">
        <w:t>информационных</w:t>
      </w:r>
      <w:r>
        <w:t xml:space="preserve"> </w:t>
      </w:r>
      <w:r w:rsidRPr="00D12833">
        <w:t>систем,</w:t>
      </w:r>
      <w:r>
        <w:t xml:space="preserve"> </w:t>
      </w:r>
      <w:r w:rsidRPr="00D12833">
        <w:t>если</w:t>
      </w:r>
      <w:r>
        <w:t xml:space="preserve"> </w:t>
      </w:r>
      <w:r w:rsidRPr="00D12833">
        <w:t>такие</w:t>
      </w:r>
      <w:r>
        <w:t xml:space="preserve"> </w:t>
      </w:r>
      <w:r w:rsidRPr="00D12833">
        <w:t>государственные</w:t>
      </w:r>
      <w:r>
        <w:t xml:space="preserve"> </w:t>
      </w:r>
      <w:r w:rsidRPr="00D12833">
        <w:t>информационные</w:t>
      </w:r>
      <w:r>
        <w:t xml:space="preserve"> </w:t>
      </w:r>
      <w:r w:rsidRPr="00D12833">
        <w:t>системы</w:t>
      </w:r>
      <w:r>
        <w:t xml:space="preserve"> </w:t>
      </w:r>
      <w:r w:rsidRPr="00D12833">
        <w:t>в</w:t>
      </w:r>
      <w:r>
        <w:t xml:space="preserve"> </w:t>
      </w:r>
      <w:r w:rsidRPr="00D12833">
        <w:t>установленном</w:t>
      </w:r>
      <w:r>
        <w:t xml:space="preserve"> </w:t>
      </w:r>
      <w:r w:rsidRPr="00D12833">
        <w:t>Правительством</w:t>
      </w:r>
      <w:r>
        <w:t xml:space="preserve"> </w:t>
      </w:r>
      <w:r w:rsidRPr="00D12833">
        <w:t>Российской</w:t>
      </w:r>
      <w:r>
        <w:t xml:space="preserve"> </w:t>
      </w:r>
      <w:r w:rsidRPr="00D12833">
        <w:t>Федерации</w:t>
      </w:r>
      <w:r>
        <w:t xml:space="preserve"> </w:t>
      </w:r>
      <w:r w:rsidRPr="00D12833">
        <w:t>порядке</w:t>
      </w:r>
      <w:r>
        <w:t xml:space="preserve"> </w:t>
      </w:r>
      <w:r w:rsidRPr="00D12833">
        <w:t>обеспечивают</w:t>
      </w:r>
      <w:r>
        <w:t xml:space="preserve"> </w:t>
      </w:r>
      <w:r w:rsidRPr="00D12833">
        <w:t>взаимодействие</w:t>
      </w:r>
      <w:r>
        <w:t xml:space="preserve"> </w:t>
      </w:r>
      <w:r w:rsidRPr="00D12833">
        <w:t>с</w:t>
      </w:r>
      <w:r>
        <w:t xml:space="preserve"> </w:t>
      </w:r>
      <w:r w:rsidRPr="00D12833">
        <w:t>единой</w:t>
      </w:r>
      <w:r>
        <w:t xml:space="preserve"> </w:t>
      </w:r>
      <w:r w:rsidRPr="00D12833">
        <w:t>системой</w:t>
      </w:r>
      <w:r>
        <w:t xml:space="preserve"> </w:t>
      </w:r>
      <w:r w:rsidRPr="00D12833">
        <w:t>идентификации</w:t>
      </w:r>
      <w:r>
        <w:t xml:space="preserve"> </w:t>
      </w:r>
      <w:r w:rsidRPr="00D12833">
        <w:t>и</w:t>
      </w:r>
      <w:r>
        <w:t xml:space="preserve"> </w:t>
      </w:r>
      <w:r w:rsidRPr="00D12833">
        <w:t>аутентификации,</w:t>
      </w:r>
      <w:r>
        <w:t xml:space="preserve"> </w:t>
      </w:r>
      <w:r w:rsidRPr="00D12833">
        <w:t>при</w:t>
      </w:r>
      <w:r>
        <w:t xml:space="preserve"> </w:t>
      </w:r>
      <w:r w:rsidRPr="00D12833">
        <w:t>условии</w:t>
      </w:r>
      <w:r>
        <w:t xml:space="preserve"> </w:t>
      </w:r>
      <w:r w:rsidRPr="00D12833">
        <w:t>совпадения</w:t>
      </w:r>
      <w:r>
        <w:t xml:space="preserve"> </w:t>
      </w:r>
      <w:r w:rsidRPr="00D12833">
        <w:t>сведений</w:t>
      </w:r>
      <w:r>
        <w:t xml:space="preserve"> </w:t>
      </w:r>
      <w:r w:rsidRPr="00D12833">
        <w:t>о</w:t>
      </w:r>
      <w:r>
        <w:t xml:space="preserve"> </w:t>
      </w:r>
      <w:r w:rsidRPr="00D12833">
        <w:t>физическом</w:t>
      </w:r>
      <w:r>
        <w:t xml:space="preserve"> </w:t>
      </w:r>
      <w:r w:rsidRPr="00D12833">
        <w:t>лице</w:t>
      </w:r>
      <w:r>
        <w:t xml:space="preserve"> </w:t>
      </w:r>
      <w:r w:rsidRPr="00D12833">
        <w:t>в</w:t>
      </w:r>
      <w:r>
        <w:t xml:space="preserve"> </w:t>
      </w:r>
      <w:r w:rsidRPr="00D12833">
        <w:t>указанных</w:t>
      </w:r>
      <w:r>
        <w:t xml:space="preserve"> </w:t>
      </w:r>
      <w:r w:rsidRPr="00D12833">
        <w:t>информационных</w:t>
      </w:r>
      <w:r>
        <w:t xml:space="preserve"> </w:t>
      </w:r>
      <w:r w:rsidRPr="00D12833">
        <w:t>системах;</w:t>
      </w:r>
      <w:proofErr w:type="gramEnd"/>
    </w:p>
    <w:p w:rsidR="00CC7BC2" w:rsidRDefault="00CC7BC2" w:rsidP="00CC7BC2">
      <w:pPr>
        <w:ind w:firstLine="709"/>
        <w:jc w:val="both"/>
      </w:pPr>
      <w:r w:rsidRPr="00D12833">
        <w:t>2)</w:t>
      </w:r>
      <w:r>
        <w:t xml:space="preserve"> </w:t>
      </w:r>
      <w:r w:rsidRPr="00D12833">
        <w:t>единой</w:t>
      </w:r>
      <w:r>
        <w:t xml:space="preserve"> </w:t>
      </w:r>
      <w:r w:rsidRPr="00D12833">
        <w:t>системы</w:t>
      </w:r>
      <w:r>
        <w:t xml:space="preserve"> </w:t>
      </w:r>
      <w:r w:rsidRPr="00D12833">
        <w:t>идентификац</w:t>
      </w:r>
      <w:proofErr w:type="gramStart"/>
      <w:r w:rsidRPr="00D12833">
        <w:t>ии</w:t>
      </w:r>
      <w:r>
        <w:t xml:space="preserve"> </w:t>
      </w:r>
      <w:r w:rsidRPr="00D12833">
        <w:t>и</w:t>
      </w:r>
      <w:r>
        <w:t xml:space="preserve"> </w:t>
      </w:r>
      <w:r w:rsidRPr="00D12833">
        <w:t>ау</w:t>
      </w:r>
      <w:proofErr w:type="gramEnd"/>
      <w:r w:rsidRPr="00D12833">
        <w:t>тентификации</w:t>
      </w:r>
      <w:r>
        <w:t xml:space="preserve"> </w:t>
      </w:r>
      <w:r w:rsidRPr="00D12833">
        <w:t>и</w:t>
      </w:r>
      <w:r>
        <w:t xml:space="preserve"> </w:t>
      </w:r>
      <w:r w:rsidRPr="00D12833">
        <w:t>единой</w:t>
      </w:r>
      <w:r>
        <w:t xml:space="preserve"> </w:t>
      </w:r>
      <w:r w:rsidRPr="00D12833">
        <w:t>информационной</w:t>
      </w:r>
      <w:r>
        <w:t xml:space="preserve"> </w:t>
      </w:r>
      <w:r w:rsidRPr="00D12833">
        <w:t>системы</w:t>
      </w:r>
      <w:r>
        <w:t xml:space="preserve"> </w:t>
      </w:r>
      <w:r w:rsidRPr="00D12833">
        <w:t>персональных</w:t>
      </w:r>
      <w:r>
        <w:t xml:space="preserve"> </w:t>
      </w:r>
      <w:r w:rsidRPr="00D12833">
        <w:t>данных,</w:t>
      </w:r>
      <w:r>
        <w:t xml:space="preserve"> </w:t>
      </w:r>
      <w:r w:rsidRPr="00D12833">
        <w:t>обеспечивающей</w:t>
      </w:r>
      <w:r>
        <w:t xml:space="preserve"> </w:t>
      </w:r>
      <w:r w:rsidRPr="00D12833">
        <w:t>обработку,</w:t>
      </w:r>
      <w:r>
        <w:t xml:space="preserve"> </w:t>
      </w:r>
      <w:r w:rsidRPr="00D12833">
        <w:t>включая</w:t>
      </w:r>
      <w:r>
        <w:t xml:space="preserve"> </w:t>
      </w:r>
      <w:r w:rsidRPr="00D12833">
        <w:t>сбор</w:t>
      </w:r>
      <w:r>
        <w:t xml:space="preserve"> </w:t>
      </w:r>
      <w:r w:rsidRPr="00D12833">
        <w:t>и</w:t>
      </w:r>
      <w:r>
        <w:t xml:space="preserve"> </w:t>
      </w:r>
      <w:r w:rsidRPr="00D12833">
        <w:t>хранение,</w:t>
      </w:r>
      <w:r>
        <w:t xml:space="preserve"> </w:t>
      </w:r>
      <w:r w:rsidRPr="00D12833">
        <w:t>биометрических</w:t>
      </w:r>
      <w:r>
        <w:t xml:space="preserve"> </w:t>
      </w:r>
      <w:r w:rsidRPr="00D12833">
        <w:t>персональных</w:t>
      </w:r>
      <w:r>
        <w:t xml:space="preserve"> </w:t>
      </w:r>
      <w:r w:rsidRPr="00D12833">
        <w:t>данных,</w:t>
      </w:r>
      <w:r>
        <w:t xml:space="preserve"> </w:t>
      </w:r>
      <w:r w:rsidRPr="00D12833">
        <w:t>их</w:t>
      </w:r>
      <w:r>
        <w:t xml:space="preserve"> </w:t>
      </w:r>
      <w:r w:rsidRPr="00D12833">
        <w:t>проверку</w:t>
      </w:r>
      <w:r>
        <w:t xml:space="preserve"> </w:t>
      </w:r>
      <w:r w:rsidRPr="00D12833">
        <w:t>и</w:t>
      </w:r>
      <w:r>
        <w:t xml:space="preserve"> </w:t>
      </w:r>
      <w:r w:rsidRPr="00D12833">
        <w:t>передачу</w:t>
      </w:r>
      <w:r>
        <w:t xml:space="preserve"> </w:t>
      </w:r>
      <w:r w:rsidRPr="00D12833">
        <w:t>информации</w:t>
      </w:r>
      <w:r>
        <w:t xml:space="preserve"> </w:t>
      </w:r>
      <w:r w:rsidRPr="00D12833">
        <w:t>о</w:t>
      </w:r>
      <w:r>
        <w:t xml:space="preserve"> </w:t>
      </w:r>
      <w:r w:rsidRPr="00D12833">
        <w:t>степени</w:t>
      </w:r>
      <w:r>
        <w:t xml:space="preserve"> </w:t>
      </w:r>
      <w:r w:rsidRPr="00D12833">
        <w:t>их</w:t>
      </w:r>
      <w:r>
        <w:t xml:space="preserve"> </w:t>
      </w:r>
      <w:r w:rsidRPr="00D12833">
        <w:t>соответствия</w:t>
      </w:r>
      <w:r>
        <w:t xml:space="preserve"> </w:t>
      </w:r>
      <w:r w:rsidRPr="00D12833">
        <w:t>предоставленным</w:t>
      </w:r>
      <w:r>
        <w:t xml:space="preserve"> </w:t>
      </w:r>
      <w:r w:rsidRPr="00D12833">
        <w:t>биометрическим</w:t>
      </w:r>
      <w:r>
        <w:t xml:space="preserve"> </w:t>
      </w:r>
      <w:r w:rsidRPr="00D12833">
        <w:t>персональным</w:t>
      </w:r>
      <w:r>
        <w:t xml:space="preserve"> </w:t>
      </w:r>
      <w:r w:rsidRPr="00D12833">
        <w:t>данным</w:t>
      </w:r>
      <w:r>
        <w:t xml:space="preserve"> </w:t>
      </w:r>
      <w:r w:rsidRPr="00D12833">
        <w:t>физического</w:t>
      </w:r>
      <w:r>
        <w:t xml:space="preserve"> </w:t>
      </w:r>
      <w:r w:rsidRPr="00D12833">
        <w:t>лица.</w:t>
      </w:r>
    </w:p>
    <w:p w:rsidR="00CC7BC2" w:rsidRPr="00847010" w:rsidRDefault="00CC7BC2" w:rsidP="00CC7BC2">
      <w:pPr>
        <w:ind w:firstLine="709"/>
        <w:jc w:val="both"/>
      </w:pPr>
      <w:r>
        <w:t xml:space="preserve">2.15.9. </w:t>
      </w:r>
      <w:r w:rsidRPr="00847010">
        <w:t>При</w:t>
      </w:r>
      <w:r>
        <w:t xml:space="preserve"> </w:t>
      </w:r>
      <w:r w:rsidRPr="00847010">
        <w:t>наступлении</w:t>
      </w:r>
      <w:r>
        <w:t xml:space="preserve"> </w:t>
      </w:r>
      <w:r w:rsidRPr="00847010">
        <w:t>событий,</w:t>
      </w:r>
      <w:r>
        <w:t xml:space="preserve"> </w:t>
      </w:r>
      <w:r w:rsidRPr="00847010">
        <w:t>являющихся</w:t>
      </w:r>
      <w:r>
        <w:t xml:space="preserve"> </w:t>
      </w:r>
      <w:r w:rsidRPr="00847010">
        <w:t>основанием</w:t>
      </w:r>
      <w:r>
        <w:t xml:space="preserve"> </w:t>
      </w:r>
      <w:r w:rsidRPr="00847010">
        <w:t>для</w:t>
      </w:r>
      <w:r>
        <w:t xml:space="preserve"> </w:t>
      </w:r>
      <w:r w:rsidRPr="00847010">
        <w:t>предоставления</w:t>
      </w:r>
      <w:r>
        <w:t xml:space="preserve"> </w:t>
      </w:r>
      <w:r w:rsidRPr="00847010">
        <w:t>муниципальных</w:t>
      </w:r>
      <w:r>
        <w:t xml:space="preserve"> </w:t>
      </w:r>
      <w:r w:rsidRPr="00847010">
        <w:t>услуг,</w:t>
      </w:r>
      <w:r>
        <w:t xml:space="preserve"> Администрация </w:t>
      </w:r>
      <w:r w:rsidRPr="00847010">
        <w:t>вправе:</w:t>
      </w:r>
    </w:p>
    <w:p w:rsidR="00CC7BC2" w:rsidRPr="00847010" w:rsidRDefault="00CC7BC2" w:rsidP="00CC7BC2">
      <w:pPr>
        <w:ind w:firstLine="709"/>
        <w:jc w:val="both"/>
      </w:pPr>
      <w:r w:rsidRPr="00847010">
        <w:t>1)</w:t>
      </w:r>
      <w:r>
        <w:t xml:space="preserve"> </w:t>
      </w:r>
      <w:r w:rsidRPr="00847010">
        <w:t>проводить</w:t>
      </w:r>
      <w:r>
        <w:t xml:space="preserve"> </w:t>
      </w:r>
      <w:r w:rsidRPr="00847010">
        <w:t>мероприятия,</w:t>
      </w:r>
      <w:r>
        <w:t xml:space="preserve"> </w:t>
      </w:r>
      <w:r w:rsidRPr="00847010">
        <w:t>направленные</w:t>
      </w:r>
      <w:r>
        <w:t xml:space="preserve"> </w:t>
      </w:r>
      <w:r w:rsidRPr="00847010">
        <w:t>на</w:t>
      </w:r>
      <w:r>
        <w:t xml:space="preserve"> </w:t>
      </w:r>
      <w:r w:rsidRPr="00847010">
        <w:t>подготовку</w:t>
      </w:r>
      <w:r>
        <w:t xml:space="preserve"> </w:t>
      </w:r>
      <w:r w:rsidRPr="00847010">
        <w:t>результатов</w:t>
      </w:r>
      <w:r>
        <w:t xml:space="preserve"> </w:t>
      </w:r>
      <w:r w:rsidRPr="00847010">
        <w:t>предоставления</w:t>
      </w:r>
      <w:r>
        <w:t xml:space="preserve"> </w:t>
      </w:r>
      <w:r w:rsidRPr="00847010">
        <w:t>муниципальных</w:t>
      </w:r>
      <w:r>
        <w:t xml:space="preserve"> </w:t>
      </w:r>
      <w:r w:rsidRPr="00847010">
        <w:t>услуг,</w:t>
      </w:r>
      <w:r>
        <w:t xml:space="preserve"> </w:t>
      </w:r>
      <w:r w:rsidRPr="00847010">
        <w:t>в</w:t>
      </w:r>
      <w:r>
        <w:t xml:space="preserve"> </w:t>
      </w:r>
      <w:r w:rsidRPr="00847010">
        <w:t>том</w:t>
      </w:r>
      <w:r>
        <w:t xml:space="preserve"> </w:t>
      </w:r>
      <w:r w:rsidRPr="00847010">
        <w:t>числе</w:t>
      </w:r>
      <w:r>
        <w:t xml:space="preserve"> </w:t>
      </w:r>
      <w:r w:rsidRPr="00847010">
        <w:t>направлять</w:t>
      </w:r>
      <w:r>
        <w:t xml:space="preserve"> </w:t>
      </w:r>
      <w:r w:rsidRPr="00847010">
        <w:t>межведомственные</w:t>
      </w:r>
      <w:r>
        <w:t xml:space="preserve"> </w:t>
      </w:r>
      <w:r w:rsidRPr="00847010">
        <w:t>запросы,</w:t>
      </w:r>
      <w:r>
        <w:t xml:space="preserve"> </w:t>
      </w:r>
      <w:r w:rsidRPr="00847010">
        <w:t>получать</w:t>
      </w:r>
      <w:r>
        <w:t xml:space="preserve"> </w:t>
      </w:r>
      <w:r w:rsidRPr="00847010">
        <w:t>на</w:t>
      </w:r>
      <w:r>
        <w:t xml:space="preserve"> </w:t>
      </w:r>
      <w:r w:rsidRPr="00847010">
        <w:t>них</w:t>
      </w:r>
      <w:r>
        <w:t xml:space="preserve"> </w:t>
      </w:r>
      <w:r w:rsidRPr="00847010">
        <w:t>ответы,</w:t>
      </w:r>
      <w:r>
        <w:t xml:space="preserve"> </w:t>
      </w:r>
      <w:r w:rsidRPr="00847010">
        <w:t>после</w:t>
      </w:r>
      <w:r>
        <w:t xml:space="preserve"> </w:t>
      </w:r>
      <w:r w:rsidRPr="00847010">
        <w:t>чего</w:t>
      </w:r>
      <w:r>
        <w:t xml:space="preserve"> </w:t>
      </w:r>
      <w:r w:rsidRPr="00847010">
        <w:t>уведомлять</w:t>
      </w:r>
      <w:r>
        <w:t xml:space="preserve"> </w:t>
      </w:r>
      <w:r w:rsidRPr="00847010">
        <w:t>заявителя</w:t>
      </w:r>
      <w:r>
        <w:t xml:space="preserve"> </w:t>
      </w:r>
      <w:r w:rsidRPr="00847010">
        <w:t>о</w:t>
      </w:r>
      <w:r>
        <w:t xml:space="preserve"> </w:t>
      </w:r>
      <w:r w:rsidRPr="00847010">
        <w:t>возможности</w:t>
      </w:r>
      <w:r>
        <w:t xml:space="preserve"> </w:t>
      </w:r>
      <w:r w:rsidRPr="00847010">
        <w:t>подать</w:t>
      </w:r>
      <w:r>
        <w:t xml:space="preserve"> </w:t>
      </w:r>
      <w:proofErr w:type="gramStart"/>
      <w:r w:rsidRPr="00847010">
        <w:t>запрос</w:t>
      </w:r>
      <w:proofErr w:type="gramEnd"/>
      <w:r>
        <w:t xml:space="preserve"> </w:t>
      </w:r>
      <w:r w:rsidRPr="00847010">
        <w:t>о</w:t>
      </w:r>
      <w:r>
        <w:t xml:space="preserve"> </w:t>
      </w:r>
      <w:r w:rsidRPr="00847010">
        <w:t>предоставлении</w:t>
      </w:r>
      <w:r>
        <w:t xml:space="preserve"> </w:t>
      </w:r>
      <w:r w:rsidRPr="00847010">
        <w:t>услуги</w:t>
      </w:r>
      <w:r>
        <w:t xml:space="preserve"> </w:t>
      </w:r>
      <w:r w:rsidRPr="00847010">
        <w:t>для</w:t>
      </w:r>
      <w:r>
        <w:t xml:space="preserve"> </w:t>
      </w:r>
      <w:r w:rsidRPr="00847010">
        <w:t>немедленного</w:t>
      </w:r>
      <w:r>
        <w:t xml:space="preserve"> </w:t>
      </w:r>
      <w:r w:rsidRPr="00847010">
        <w:t>получения</w:t>
      </w:r>
      <w:r>
        <w:t xml:space="preserve"> </w:t>
      </w:r>
      <w:r w:rsidRPr="00847010">
        <w:t>результата</w:t>
      </w:r>
      <w:r>
        <w:t xml:space="preserve"> </w:t>
      </w:r>
      <w:r w:rsidRPr="00847010">
        <w:t>предоставления</w:t>
      </w:r>
      <w:r>
        <w:t xml:space="preserve"> </w:t>
      </w:r>
      <w:r w:rsidRPr="00847010">
        <w:t>такой</w:t>
      </w:r>
      <w:r>
        <w:t xml:space="preserve"> </w:t>
      </w:r>
      <w:r w:rsidRPr="00847010">
        <w:t>услуги;</w:t>
      </w:r>
    </w:p>
    <w:p w:rsidR="00CC7BC2" w:rsidRPr="00D12833" w:rsidRDefault="00CC7BC2" w:rsidP="00CC7BC2">
      <w:pPr>
        <w:ind w:firstLine="709"/>
        <w:jc w:val="both"/>
      </w:pPr>
      <w:proofErr w:type="gramStart"/>
      <w:r w:rsidRPr="00847010">
        <w:lastRenderedPageBreak/>
        <w:t>2)</w:t>
      </w:r>
      <w:r>
        <w:t xml:space="preserve"> </w:t>
      </w:r>
      <w:r w:rsidRPr="00847010">
        <w:t>при</w:t>
      </w:r>
      <w:r>
        <w:t xml:space="preserve"> </w:t>
      </w:r>
      <w:r w:rsidRPr="00847010">
        <w:t>условии</w:t>
      </w:r>
      <w:r>
        <w:t xml:space="preserve"> </w:t>
      </w:r>
      <w:r w:rsidRPr="00847010">
        <w:t>наличия</w:t>
      </w:r>
      <w:r>
        <w:t xml:space="preserve"> </w:t>
      </w:r>
      <w:r w:rsidRPr="00847010">
        <w:t>запроса</w:t>
      </w:r>
      <w:r>
        <w:t xml:space="preserve"> </w:t>
      </w:r>
      <w:r w:rsidRPr="00847010">
        <w:t>заявителя</w:t>
      </w:r>
      <w:r>
        <w:t xml:space="preserve"> </w:t>
      </w:r>
      <w:r w:rsidRPr="00847010">
        <w:t>о</w:t>
      </w:r>
      <w:r>
        <w:t xml:space="preserve"> </w:t>
      </w:r>
      <w:r w:rsidRPr="00847010">
        <w:t>предоставлении</w:t>
      </w:r>
      <w:r>
        <w:t xml:space="preserve"> </w:t>
      </w:r>
      <w:r w:rsidRPr="00847010">
        <w:t>муниципальных</w:t>
      </w:r>
      <w:r>
        <w:t xml:space="preserve"> </w:t>
      </w:r>
      <w:r w:rsidRPr="00847010">
        <w:t>услуг,</w:t>
      </w:r>
      <w:r>
        <w:t xml:space="preserve"> </w:t>
      </w:r>
      <w:r w:rsidRPr="00847010">
        <w:t>в</w:t>
      </w:r>
      <w:r>
        <w:t xml:space="preserve"> </w:t>
      </w:r>
      <w:r w:rsidRPr="00847010">
        <w:t>отношении</w:t>
      </w:r>
      <w:r>
        <w:t xml:space="preserve"> </w:t>
      </w:r>
      <w:r w:rsidRPr="00847010">
        <w:t>которых</w:t>
      </w:r>
      <w:r>
        <w:t xml:space="preserve"> </w:t>
      </w:r>
      <w:r w:rsidRPr="00847010">
        <w:t>у</w:t>
      </w:r>
      <w:r>
        <w:t xml:space="preserve"> </w:t>
      </w:r>
      <w:r w:rsidRPr="00847010">
        <w:t>заявителя</w:t>
      </w:r>
      <w:r>
        <w:t xml:space="preserve"> </w:t>
      </w:r>
      <w:r w:rsidRPr="00847010">
        <w:t>могут</w:t>
      </w:r>
      <w:r>
        <w:t xml:space="preserve"> </w:t>
      </w:r>
      <w:r w:rsidRPr="00847010">
        <w:t>появиться</w:t>
      </w:r>
      <w:r>
        <w:t xml:space="preserve"> </w:t>
      </w:r>
      <w:r w:rsidRPr="00847010">
        <w:t>основания</w:t>
      </w:r>
      <w:r>
        <w:t xml:space="preserve"> </w:t>
      </w:r>
      <w:r w:rsidRPr="00847010">
        <w:t>для</w:t>
      </w:r>
      <w:r>
        <w:t xml:space="preserve"> </w:t>
      </w:r>
      <w:r w:rsidRPr="00847010">
        <w:t>их</w:t>
      </w:r>
      <w:r>
        <w:t xml:space="preserve"> </w:t>
      </w:r>
      <w:r w:rsidRPr="00847010">
        <w:t>предоставления</w:t>
      </w:r>
      <w:r>
        <w:t xml:space="preserve"> </w:t>
      </w:r>
      <w:r w:rsidRPr="00847010">
        <w:t>ему</w:t>
      </w:r>
      <w:r>
        <w:t xml:space="preserve"> </w:t>
      </w:r>
      <w:r w:rsidRPr="00847010">
        <w:t>в</w:t>
      </w:r>
      <w:r>
        <w:t xml:space="preserve"> </w:t>
      </w:r>
      <w:r w:rsidRPr="00847010">
        <w:t>будущем,</w:t>
      </w:r>
      <w:r>
        <w:t xml:space="preserve"> </w:t>
      </w:r>
      <w:r w:rsidRPr="00847010">
        <w:t>проводить</w:t>
      </w:r>
      <w:r>
        <w:t xml:space="preserve"> </w:t>
      </w:r>
      <w:r w:rsidRPr="00847010">
        <w:t>мероприятия,</w:t>
      </w:r>
      <w:r>
        <w:t xml:space="preserve"> </w:t>
      </w:r>
      <w:r w:rsidRPr="00847010">
        <w:t>направленные</w:t>
      </w:r>
      <w:r>
        <w:t xml:space="preserve"> </w:t>
      </w:r>
      <w:r w:rsidRPr="00847010">
        <w:t>на</w:t>
      </w:r>
      <w:r>
        <w:t xml:space="preserve"> </w:t>
      </w:r>
      <w:r w:rsidRPr="00847010">
        <w:t>формирование</w:t>
      </w:r>
      <w:r>
        <w:t xml:space="preserve"> </w:t>
      </w:r>
      <w:r w:rsidRPr="00847010">
        <w:t>результата</w:t>
      </w:r>
      <w:r>
        <w:t xml:space="preserve"> </w:t>
      </w:r>
      <w:r w:rsidRPr="00847010">
        <w:t>предоставления</w:t>
      </w:r>
      <w:r>
        <w:t xml:space="preserve">  </w:t>
      </w:r>
      <w:r w:rsidRPr="00847010">
        <w:t>услуги,</w:t>
      </w:r>
      <w:r>
        <w:t xml:space="preserve"> </w:t>
      </w:r>
      <w:r w:rsidRPr="00847010">
        <w:t>в</w:t>
      </w:r>
      <w:r>
        <w:t xml:space="preserve"> </w:t>
      </w:r>
      <w:r w:rsidRPr="00847010">
        <w:t>том</w:t>
      </w:r>
      <w:r>
        <w:t xml:space="preserve"> </w:t>
      </w:r>
      <w:r w:rsidRPr="00847010">
        <w:t>числе</w:t>
      </w:r>
      <w:r>
        <w:t xml:space="preserve"> </w:t>
      </w:r>
      <w:r w:rsidRPr="00847010">
        <w:t>направлять</w:t>
      </w:r>
      <w:r>
        <w:t xml:space="preserve"> </w:t>
      </w:r>
      <w:r w:rsidRPr="00847010">
        <w:t>межведомственные</w:t>
      </w:r>
      <w:r>
        <w:t xml:space="preserve"> </w:t>
      </w:r>
      <w:r w:rsidRPr="00847010">
        <w:t>запросы,</w:t>
      </w:r>
      <w:r>
        <w:t xml:space="preserve"> </w:t>
      </w:r>
      <w:r w:rsidRPr="00847010">
        <w:t>получать</w:t>
      </w:r>
      <w:r>
        <w:t xml:space="preserve"> </w:t>
      </w:r>
      <w:r w:rsidRPr="00847010">
        <w:t>на</w:t>
      </w:r>
      <w:r>
        <w:t xml:space="preserve"> </w:t>
      </w:r>
      <w:r w:rsidRPr="00847010">
        <w:t>них</w:t>
      </w:r>
      <w:r>
        <w:t xml:space="preserve"> </w:t>
      </w:r>
      <w:r w:rsidRPr="00847010">
        <w:t>ответы,</w:t>
      </w:r>
      <w:r>
        <w:t xml:space="preserve"> </w:t>
      </w:r>
      <w:r w:rsidRPr="00847010">
        <w:t>формировать</w:t>
      </w:r>
      <w:r>
        <w:t xml:space="preserve"> </w:t>
      </w:r>
      <w:r w:rsidRPr="00847010">
        <w:t>результат</w:t>
      </w:r>
      <w:r>
        <w:t xml:space="preserve"> </w:t>
      </w:r>
      <w:r w:rsidRPr="00847010">
        <w:t>предоставления</w:t>
      </w:r>
      <w:r>
        <w:t xml:space="preserve"> </w:t>
      </w:r>
      <w:r w:rsidRPr="00847010">
        <w:t>услуги,</w:t>
      </w:r>
      <w:r>
        <w:t xml:space="preserve"> </w:t>
      </w:r>
      <w:r w:rsidRPr="00847010">
        <w:t>а</w:t>
      </w:r>
      <w:r>
        <w:t xml:space="preserve"> </w:t>
      </w:r>
      <w:r w:rsidRPr="00847010">
        <w:t>также</w:t>
      </w:r>
      <w:r>
        <w:t xml:space="preserve"> </w:t>
      </w:r>
      <w:r w:rsidRPr="00847010">
        <w:t>предоставлять</w:t>
      </w:r>
      <w:r>
        <w:t xml:space="preserve"> </w:t>
      </w:r>
      <w:r w:rsidRPr="00847010">
        <w:t>его</w:t>
      </w:r>
      <w:r>
        <w:t xml:space="preserve"> </w:t>
      </w:r>
      <w:r w:rsidRPr="00847010">
        <w:t>заявителю</w:t>
      </w:r>
      <w:r>
        <w:t xml:space="preserve"> </w:t>
      </w:r>
      <w:r w:rsidRPr="00847010">
        <w:t>с</w:t>
      </w:r>
      <w:r>
        <w:t xml:space="preserve"> </w:t>
      </w:r>
      <w:r w:rsidRPr="00847010">
        <w:t>использованием</w:t>
      </w:r>
      <w:r>
        <w:t xml:space="preserve"> </w:t>
      </w:r>
      <w:r w:rsidRPr="00847010">
        <w:t>портала</w:t>
      </w:r>
      <w:r>
        <w:t xml:space="preserve"> </w:t>
      </w:r>
      <w:r w:rsidRPr="00847010">
        <w:t>государственных</w:t>
      </w:r>
      <w:r>
        <w:t xml:space="preserve"> </w:t>
      </w:r>
      <w:r w:rsidRPr="00847010">
        <w:t>и</w:t>
      </w:r>
      <w:r>
        <w:t xml:space="preserve"> </w:t>
      </w:r>
      <w:r w:rsidRPr="00847010">
        <w:t>муниципальных</w:t>
      </w:r>
      <w:r>
        <w:t xml:space="preserve"> </w:t>
      </w:r>
      <w:r w:rsidRPr="00847010">
        <w:t>услуг</w:t>
      </w:r>
      <w:r>
        <w:t xml:space="preserve"> </w:t>
      </w:r>
      <w:r w:rsidRPr="00847010">
        <w:t>и</w:t>
      </w:r>
      <w:r>
        <w:t xml:space="preserve"> </w:t>
      </w:r>
      <w:r w:rsidRPr="00847010">
        <w:t>уведомлять</w:t>
      </w:r>
      <w:proofErr w:type="gramEnd"/>
      <w:r>
        <w:t xml:space="preserve"> </w:t>
      </w:r>
      <w:r w:rsidRPr="00847010">
        <w:t>заявителя</w:t>
      </w:r>
      <w:r>
        <w:t xml:space="preserve"> </w:t>
      </w:r>
      <w:r w:rsidRPr="00847010">
        <w:t>о</w:t>
      </w:r>
      <w:r>
        <w:t xml:space="preserve"> </w:t>
      </w:r>
      <w:r w:rsidRPr="00847010">
        <w:t>проведенных</w:t>
      </w:r>
      <w:r>
        <w:t xml:space="preserve"> </w:t>
      </w:r>
      <w:r w:rsidRPr="00847010">
        <w:t>мероприятиях.</w:t>
      </w:r>
    </w:p>
    <w:p w:rsidR="00CC7BC2" w:rsidRPr="00D12833" w:rsidRDefault="00CC7BC2" w:rsidP="00CC7BC2">
      <w:pPr>
        <w:ind w:firstLine="709"/>
        <w:jc w:val="both"/>
      </w:pPr>
      <w:r w:rsidRPr="00D12833">
        <w:t>Муниципальная</w:t>
      </w:r>
      <w:r>
        <w:t xml:space="preserve"> </w:t>
      </w:r>
      <w:r w:rsidRPr="00D12833">
        <w:t>услуга</w:t>
      </w:r>
      <w:r>
        <w:t xml:space="preserve"> </w:t>
      </w:r>
      <w:r w:rsidRPr="00D12833">
        <w:t>не</w:t>
      </w:r>
      <w:r>
        <w:t xml:space="preserve"> </w:t>
      </w:r>
      <w:r w:rsidRPr="00D12833">
        <w:t>оказывается</w:t>
      </w:r>
      <w:r>
        <w:t xml:space="preserve"> </w:t>
      </w:r>
      <w:r w:rsidRPr="00D12833">
        <w:t>в</w:t>
      </w:r>
      <w:r>
        <w:t xml:space="preserve"> </w:t>
      </w:r>
      <w:r w:rsidRPr="00D12833">
        <w:t>упреждающем</w:t>
      </w:r>
      <w:r>
        <w:t xml:space="preserve"> </w:t>
      </w:r>
      <w:r w:rsidRPr="00D12833">
        <w:t>(</w:t>
      </w:r>
      <w:proofErr w:type="spellStart"/>
      <w:r w:rsidRPr="00D12833">
        <w:t>проактивном</w:t>
      </w:r>
      <w:proofErr w:type="spellEnd"/>
      <w:r w:rsidRPr="00D12833">
        <w:t>)</w:t>
      </w:r>
      <w:r>
        <w:t xml:space="preserve"> </w:t>
      </w:r>
      <w:r w:rsidRPr="00D12833">
        <w:t>режиме.</w:t>
      </w:r>
    </w:p>
    <w:p w:rsidR="00CC7BC2" w:rsidRPr="00D12833" w:rsidRDefault="00CC7BC2" w:rsidP="00CC7BC2">
      <w:pPr>
        <w:pStyle w:val="ConsPlusNormal0"/>
        <w:jc w:val="both"/>
        <w:rPr>
          <w:rFonts w:ascii="Times New Roman" w:hAnsi="Times New Roman" w:cs="Times New Roman"/>
          <w:sz w:val="24"/>
          <w:szCs w:val="24"/>
        </w:rPr>
      </w:pPr>
    </w:p>
    <w:p w:rsidR="00CC7BC2" w:rsidRPr="00494B96" w:rsidRDefault="00CC7BC2" w:rsidP="00CC7BC2">
      <w:pPr>
        <w:pStyle w:val="ConsPlusNormal0"/>
        <w:jc w:val="center"/>
        <w:rPr>
          <w:rFonts w:ascii="Times New Roman" w:hAnsi="Times New Roman" w:cs="Times New Roman"/>
          <w:b/>
          <w:bCs/>
          <w:sz w:val="24"/>
          <w:szCs w:val="24"/>
        </w:rPr>
      </w:pPr>
      <w:r w:rsidRPr="00494B96">
        <w:rPr>
          <w:rFonts w:ascii="Times New Roman" w:hAnsi="Times New Roman" w:cs="Times New Roman"/>
          <w:b/>
          <w:bCs/>
          <w:sz w:val="24"/>
          <w:szCs w:val="24"/>
        </w:rPr>
        <w:t>3.</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Состав,</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последовательность</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и</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сроки</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выполнения</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административных</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процедур,</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требования</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к</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порядку</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их</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выполнения,</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в</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том</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числе</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особенности</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выполнения</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административных</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процедур</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в</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электронной</w:t>
      </w:r>
      <w:r>
        <w:rPr>
          <w:rFonts w:ascii="Times New Roman" w:hAnsi="Times New Roman" w:cs="Times New Roman"/>
          <w:b/>
          <w:bCs/>
          <w:sz w:val="24"/>
          <w:szCs w:val="24"/>
        </w:rPr>
        <w:t xml:space="preserve"> </w:t>
      </w:r>
      <w:r w:rsidRPr="00494B96">
        <w:rPr>
          <w:rFonts w:ascii="Times New Roman" w:hAnsi="Times New Roman" w:cs="Times New Roman"/>
          <w:b/>
          <w:bCs/>
          <w:sz w:val="24"/>
          <w:szCs w:val="24"/>
        </w:rPr>
        <w:t>форме</w:t>
      </w:r>
    </w:p>
    <w:p w:rsidR="00CC7BC2" w:rsidRPr="00494B96" w:rsidRDefault="00CC7BC2" w:rsidP="00CC7BC2">
      <w:pPr>
        <w:pStyle w:val="ConsPlusNormal0"/>
        <w:jc w:val="center"/>
        <w:rPr>
          <w:rFonts w:ascii="Times New Roman" w:hAnsi="Times New Roman" w:cs="Times New Roman"/>
          <w:sz w:val="24"/>
          <w:szCs w:val="24"/>
        </w:rPr>
      </w:pPr>
    </w:p>
    <w:p w:rsidR="00CC7BC2" w:rsidRDefault="00CC7BC2" w:rsidP="00CC7BC2">
      <w:pPr>
        <w:autoSpaceDE w:val="0"/>
        <w:autoSpaceDN w:val="0"/>
        <w:adjustRightInd w:val="0"/>
        <w:ind w:firstLine="708"/>
        <w:jc w:val="both"/>
        <w:rPr>
          <w:b/>
        </w:rPr>
      </w:pPr>
      <w:r w:rsidRPr="00B163E9">
        <w:rPr>
          <w:b/>
        </w:rPr>
        <w:t>3.1.</w:t>
      </w:r>
      <w:r>
        <w:rPr>
          <w:b/>
        </w:rPr>
        <w:t xml:space="preserve"> </w:t>
      </w:r>
      <w:r w:rsidRPr="00B163E9">
        <w:rPr>
          <w:b/>
        </w:rPr>
        <w:t>Перечень</w:t>
      </w:r>
      <w:r>
        <w:rPr>
          <w:b/>
        </w:rPr>
        <w:t xml:space="preserve"> </w:t>
      </w:r>
      <w:r w:rsidRPr="00B163E9">
        <w:rPr>
          <w:b/>
        </w:rPr>
        <w:t>административных</w:t>
      </w:r>
      <w:r>
        <w:rPr>
          <w:b/>
        </w:rPr>
        <w:t xml:space="preserve"> </w:t>
      </w:r>
      <w:r w:rsidRPr="00B163E9">
        <w:rPr>
          <w:b/>
        </w:rPr>
        <w:t>процедур</w:t>
      </w:r>
    </w:p>
    <w:p w:rsidR="00CC7BC2" w:rsidRDefault="00CC7BC2" w:rsidP="00CC7BC2">
      <w:pPr>
        <w:autoSpaceDE w:val="0"/>
        <w:autoSpaceDN w:val="0"/>
        <w:adjustRightInd w:val="0"/>
        <w:ind w:firstLine="708"/>
        <w:jc w:val="both"/>
      </w:pPr>
    </w:p>
    <w:p w:rsidR="00CC7BC2" w:rsidRDefault="00CC7BC2" w:rsidP="00CC7BC2">
      <w:pPr>
        <w:autoSpaceDE w:val="0"/>
        <w:autoSpaceDN w:val="0"/>
        <w:adjustRightInd w:val="0"/>
        <w:ind w:firstLine="708"/>
        <w:jc w:val="both"/>
      </w:pPr>
      <w:r>
        <w:t>- прием и регистрация заявления;</w:t>
      </w:r>
    </w:p>
    <w:p w:rsidR="00CC7BC2" w:rsidRDefault="00CC7BC2" w:rsidP="00CC7BC2">
      <w:pPr>
        <w:autoSpaceDE w:val="0"/>
        <w:autoSpaceDN w:val="0"/>
        <w:adjustRightInd w:val="0"/>
        <w:ind w:firstLine="708"/>
        <w:jc w:val="both"/>
      </w:pPr>
      <w:r>
        <w:t>- рассмотрение заявления и направление на исполнение;</w:t>
      </w:r>
    </w:p>
    <w:p w:rsidR="00CC7BC2" w:rsidRDefault="00CC7BC2" w:rsidP="00CC7BC2">
      <w:pPr>
        <w:autoSpaceDE w:val="0"/>
        <w:autoSpaceDN w:val="0"/>
        <w:adjustRightInd w:val="0"/>
        <w:ind w:firstLine="708"/>
        <w:jc w:val="both"/>
      </w:pPr>
      <w:r>
        <w:t>- исполнение заявления, направление уведомления о продлении срока исполнения запроса.</w:t>
      </w:r>
    </w:p>
    <w:p w:rsidR="00CC7BC2" w:rsidRPr="003D2133" w:rsidRDefault="00CC7BC2" w:rsidP="00CC7BC2">
      <w:pPr>
        <w:autoSpaceDE w:val="0"/>
        <w:autoSpaceDN w:val="0"/>
        <w:adjustRightInd w:val="0"/>
        <w:ind w:firstLine="708"/>
        <w:jc w:val="both"/>
        <w:rPr>
          <w:b/>
        </w:rPr>
      </w:pPr>
    </w:p>
    <w:p w:rsidR="00CC7BC2" w:rsidRDefault="00CC7BC2" w:rsidP="00CC7BC2">
      <w:pPr>
        <w:ind w:firstLine="567"/>
        <w:jc w:val="both"/>
        <w:rPr>
          <w:b/>
        </w:rPr>
      </w:pPr>
      <w:r>
        <w:rPr>
          <w:b/>
        </w:rPr>
        <w:t>3.1.1</w:t>
      </w:r>
      <w:r w:rsidRPr="0027008F">
        <w:rPr>
          <w:b/>
        </w:rPr>
        <w:t>.</w:t>
      </w:r>
      <w:r>
        <w:rPr>
          <w:b/>
        </w:rPr>
        <w:t xml:space="preserve"> </w:t>
      </w:r>
      <w:r w:rsidRPr="00DC515A">
        <w:rPr>
          <w:b/>
        </w:rPr>
        <w:t>Прием и регистрация запроса</w:t>
      </w:r>
    </w:p>
    <w:p w:rsidR="00CC7BC2" w:rsidRPr="008703B6" w:rsidRDefault="00CC7BC2" w:rsidP="00CC7BC2">
      <w:pPr>
        <w:ind w:firstLine="567"/>
        <w:jc w:val="both"/>
        <w:rPr>
          <w:b/>
        </w:rPr>
      </w:pPr>
    </w:p>
    <w:p w:rsidR="00CC7BC2" w:rsidRDefault="00CC7BC2" w:rsidP="00CC7BC2">
      <w:pPr>
        <w:ind w:firstLine="567"/>
        <w:jc w:val="both"/>
      </w:pPr>
      <w: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CC7BC2" w:rsidRDefault="00CC7BC2" w:rsidP="00CC7BC2">
      <w:pPr>
        <w:ind w:firstLine="567"/>
        <w:jc w:val="both"/>
      </w:pPr>
      <w:proofErr w:type="gramStart"/>
      <w: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CC7BC2" w:rsidRDefault="00CC7BC2" w:rsidP="00CC7BC2">
      <w:pPr>
        <w:ind w:firstLine="567"/>
        <w:jc w:val="both"/>
      </w:pPr>
      <w:r>
        <w:t>Ответственным за исполнение административной процедуры является должностное лицо администрации.</w:t>
      </w:r>
    </w:p>
    <w:p w:rsidR="00CC7BC2" w:rsidRDefault="00CC7BC2" w:rsidP="00CC7BC2">
      <w:pPr>
        <w:ind w:firstLine="567"/>
        <w:jc w:val="both"/>
      </w:pPr>
      <w:r>
        <w:t>При поступлении заявления при личном обращении, должностное лицо администрации для оказания муниципальной услуги, выполняет следующие действия:</w:t>
      </w:r>
    </w:p>
    <w:p w:rsidR="00CC7BC2" w:rsidRDefault="00CC7BC2" w:rsidP="00CC7BC2">
      <w:pPr>
        <w:ind w:firstLine="567"/>
        <w:jc w:val="both"/>
      </w:pPr>
      <w: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CC7BC2" w:rsidRDefault="00CC7BC2" w:rsidP="00CC7BC2">
      <w:pPr>
        <w:ind w:firstLine="567"/>
        <w:jc w:val="both"/>
      </w:pPr>
      <w:r>
        <w:t>- проверяет полноту заполнения обязательных реквизитов;</w:t>
      </w:r>
    </w:p>
    <w:p w:rsidR="00CC7BC2" w:rsidRDefault="00CC7BC2" w:rsidP="00CC7BC2">
      <w:pPr>
        <w:ind w:firstLine="567"/>
        <w:jc w:val="both"/>
      </w:pPr>
      <w:r>
        <w:t>- принимает или отказывает заявителю в приеме документов по причинам, изложенным в пункте 2.7 настоящего административного регламента;</w:t>
      </w:r>
    </w:p>
    <w:p w:rsidR="00CC7BC2" w:rsidRDefault="00CC7BC2" w:rsidP="00CC7BC2">
      <w:pPr>
        <w:ind w:firstLine="567"/>
        <w:jc w:val="both"/>
      </w:pPr>
      <w:r>
        <w:t>- регистрирует заявление в порядке приема и регистрации входящей корреспонденции;</w:t>
      </w:r>
    </w:p>
    <w:p w:rsidR="00CC7BC2" w:rsidRDefault="00CC7BC2" w:rsidP="00CC7BC2">
      <w:pPr>
        <w:ind w:firstLine="567"/>
        <w:jc w:val="both"/>
      </w:pPr>
      <w:r>
        <w:t>- направляет заявление на рассмотрение.</w:t>
      </w:r>
    </w:p>
    <w:p w:rsidR="00CC7BC2" w:rsidRDefault="00CC7BC2" w:rsidP="00CC7BC2">
      <w:pPr>
        <w:ind w:firstLine="567"/>
        <w:jc w:val="both"/>
      </w:pPr>
      <w:r>
        <w:t>При поступлении запроса на бумажном носителе почтовым отправлением, должностное лицо администрации выполняет следующие действия:</w:t>
      </w:r>
    </w:p>
    <w:p w:rsidR="00CC7BC2" w:rsidRDefault="00CC7BC2" w:rsidP="00CC7BC2">
      <w:pPr>
        <w:ind w:firstLine="567"/>
        <w:jc w:val="both"/>
      </w:pPr>
      <w:r>
        <w:t>- принимает запрос;</w:t>
      </w:r>
    </w:p>
    <w:p w:rsidR="00CC7BC2" w:rsidRDefault="00CC7BC2" w:rsidP="00CC7BC2">
      <w:pPr>
        <w:ind w:firstLine="567"/>
        <w:jc w:val="both"/>
      </w:pPr>
      <w:r>
        <w:t>- регистрирует заявление в порядке приема и регистрации входящей корреспонденции;</w:t>
      </w:r>
    </w:p>
    <w:p w:rsidR="00CC7BC2" w:rsidRDefault="00CC7BC2" w:rsidP="00CC7BC2">
      <w:pPr>
        <w:ind w:firstLine="567"/>
        <w:jc w:val="both"/>
      </w:pPr>
      <w:r>
        <w:t>- направляет заявление на рассмотрение.</w:t>
      </w:r>
    </w:p>
    <w:p w:rsidR="00CC7BC2" w:rsidRDefault="00CC7BC2" w:rsidP="00CC7BC2">
      <w:pPr>
        <w:ind w:firstLine="567"/>
        <w:jc w:val="both"/>
      </w:pPr>
      <w:r>
        <w:t>При поступлении запроса в электронном виде, должностное лицо администрации выполняет следующие действия:</w:t>
      </w:r>
    </w:p>
    <w:p w:rsidR="00CC7BC2" w:rsidRDefault="00CC7BC2" w:rsidP="00CC7BC2">
      <w:pPr>
        <w:ind w:firstLine="567"/>
        <w:jc w:val="both"/>
      </w:pPr>
      <w:r>
        <w:lastRenderedPageBreak/>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CC7BC2" w:rsidRDefault="00CC7BC2" w:rsidP="00CC7BC2">
      <w:pPr>
        <w:ind w:firstLine="567"/>
        <w:jc w:val="both"/>
      </w:pPr>
      <w:r>
        <w:t>- распечатывает заявление;</w:t>
      </w:r>
    </w:p>
    <w:p w:rsidR="00CC7BC2" w:rsidRDefault="00CC7BC2" w:rsidP="00CC7BC2">
      <w:pPr>
        <w:ind w:firstLine="567"/>
        <w:jc w:val="both"/>
      </w:pPr>
      <w:r>
        <w:t>- регистрирует заявление в порядке приема и регистрации входящей корреспонденции;</w:t>
      </w:r>
    </w:p>
    <w:p w:rsidR="00CC7BC2" w:rsidRDefault="00CC7BC2" w:rsidP="00CC7BC2">
      <w:pPr>
        <w:ind w:firstLine="567"/>
        <w:jc w:val="both"/>
      </w:pPr>
      <w: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CC7BC2" w:rsidRDefault="00CC7BC2" w:rsidP="00CC7BC2">
      <w:pPr>
        <w:ind w:firstLine="567"/>
        <w:jc w:val="both"/>
      </w:pPr>
      <w:r>
        <w:t>- направляет заявление на рассмотрение.</w:t>
      </w:r>
    </w:p>
    <w:p w:rsidR="00CC7BC2" w:rsidRDefault="00CC7BC2" w:rsidP="00CC7BC2">
      <w:pPr>
        <w:ind w:firstLine="567"/>
        <w:jc w:val="both"/>
      </w:pPr>
      <w:proofErr w:type="gramStart"/>
      <w: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CC7BC2" w:rsidRDefault="00CC7BC2" w:rsidP="00CC7BC2">
      <w:pPr>
        <w:ind w:firstLine="567"/>
        <w:jc w:val="both"/>
      </w:pPr>
      <w:r>
        <w:t>Результатом исполнения административной процедуры является регистрация заявления должностным лицом администрации.</w:t>
      </w:r>
    </w:p>
    <w:p w:rsidR="00CC7BC2" w:rsidRDefault="00CC7BC2" w:rsidP="00CC7BC2">
      <w:pPr>
        <w:ind w:firstLine="567"/>
        <w:jc w:val="both"/>
      </w:pPr>
      <w:r>
        <w:t xml:space="preserve">Фиксация результата выполнения административной процедуры осуществляется проставлением в правом нижнем углу лицевой </w:t>
      </w:r>
      <w:proofErr w:type="gramStart"/>
      <w:r>
        <w:t>стороны первого листа заявления даты регистрации</w:t>
      </w:r>
      <w:proofErr w:type="gramEnd"/>
      <w: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CC7BC2" w:rsidRDefault="00CC7BC2" w:rsidP="00CC7BC2">
      <w:pPr>
        <w:ind w:firstLine="567"/>
        <w:jc w:val="both"/>
      </w:pPr>
      <w:r>
        <w:t>Максимальный срок выполнения административной процедуры:</w:t>
      </w:r>
    </w:p>
    <w:p w:rsidR="00CC7BC2" w:rsidRDefault="00CC7BC2" w:rsidP="00CC7BC2">
      <w:pPr>
        <w:ind w:firstLine="567"/>
        <w:jc w:val="both"/>
      </w:pPr>
      <w:r>
        <w:t>- при личном приеме граждан - не более 15 минут;</w:t>
      </w:r>
    </w:p>
    <w:p w:rsidR="00CC7BC2" w:rsidRDefault="00CC7BC2" w:rsidP="00CC7BC2">
      <w:pPr>
        <w:ind w:firstLine="567"/>
        <w:jc w:val="both"/>
      </w:pPr>
      <w: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CC7BC2" w:rsidRPr="00102599" w:rsidRDefault="00CC7BC2" w:rsidP="00CC7BC2">
      <w:pPr>
        <w:ind w:firstLine="567"/>
        <w:jc w:val="both"/>
        <w:rPr>
          <w:b/>
        </w:rPr>
      </w:pPr>
    </w:p>
    <w:p w:rsidR="00CC7BC2" w:rsidRDefault="00CC7BC2" w:rsidP="00CC7BC2">
      <w:pPr>
        <w:ind w:firstLine="567"/>
        <w:jc w:val="both"/>
        <w:rPr>
          <w:b/>
        </w:rPr>
      </w:pPr>
      <w:r>
        <w:rPr>
          <w:b/>
        </w:rPr>
        <w:t>3.1.2</w:t>
      </w:r>
      <w:r w:rsidRPr="00102599">
        <w:rPr>
          <w:b/>
        </w:rPr>
        <w:t>.</w:t>
      </w:r>
      <w:r>
        <w:rPr>
          <w:b/>
        </w:rPr>
        <w:t xml:space="preserve"> </w:t>
      </w:r>
      <w:r w:rsidRPr="00DC515A">
        <w:rPr>
          <w:b/>
        </w:rPr>
        <w:t>Рассмотрение заявления и направление на исполнение</w:t>
      </w:r>
    </w:p>
    <w:p w:rsidR="00CC7BC2" w:rsidRPr="00102599" w:rsidRDefault="00CC7BC2" w:rsidP="00CC7BC2">
      <w:pPr>
        <w:ind w:firstLine="567"/>
        <w:jc w:val="both"/>
        <w:rPr>
          <w:b/>
        </w:rPr>
      </w:pPr>
    </w:p>
    <w:p w:rsidR="00CC7BC2" w:rsidRDefault="00CC7BC2" w:rsidP="00CC7BC2">
      <w:pPr>
        <w:ind w:firstLine="567"/>
        <w:jc w:val="both"/>
      </w:pPr>
      <w:r>
        <w:t>Основанием для начала административной процедуры является регистрация заявления.</w:t>
      </w:r>
    </w:p>
    <w:p w:rsidR="00CC7BC2" w:rsidRDefault="00CC7BC2" w:rsidP="00CC7BC2">
      <w:pPr>
        <w:ind w:firstLine="567"/>
        <w:jc w:val="both"/>
      </w:pPr>
      <w: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CC7BC2" w:rsidRDefault="00CC7BC2" w:rsidP="00CC7BC2">
      <w:pPr>
        <w:ind w:firstLine="567"/>
        <w:jc w:val="both"/>
      </w:pPr>
      <w: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CC7BC2" w:rsidRDefault="00CC7BC2" w:rsidP="00CC7BC2">
      <w:pPr>
        <w:ind w:firstLine="567"/>
        <w:jc w:val="both"/>
      </w:pPr>
      <w: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CC7BC2" w:rsidRDefault="00CC7BC2" w:rsidP="00CC7BC2">
      <w:pPr>
        <w:ind w:firstLine="567"/>
        <w:jc w:val="both"/>
      </w:pPr>
      <w:r>
        <w:t>Максимальный срок выполнения административной процедуры: 2 рабочих дня.</w:t>
      </w:r>
    </w:p>
    <w:p w:rsidR="00CC7BC2" w:rsidRPr="00102599" w:rsidRDefault="00CC7BC2" w:rsidP="00CC7BC2">
      <w:pPr>
        <w:ind w:firstLine="567"/>
        <w:jc w:val="both"/>
        <w:rPr>
          <w:b/>
        </w:rPr>
      </w:pPr>
    </w:p>
    <w:p w:rsidR="00CC7BC2" w:rsidRDefault="00CC7BC2" w:rsidP="00CC7BC2">
      <w:pPr>
        <w:ind w:firstLine="567"/>
        <w:jc w:val="center"/>
        <w:rPr>
          <w:b/>
        </w:rPr>
      </w:pPr>
      <w:r>
        <w:rPr>
          <w:b/>
        </w:rPr>
        <w:t>3.1.3</w:t>
      </w:r>
      <w:r w:rsidRPr="00102599">
        <w:rPr>
          <w:b/>
        </w:rPr>
        <w:t>.</w:t>
      </w:r>
      <w:r>
        <w:rPr>
          <w:b/>
        </w:rPr>
        <w:t xml:space="preserve"> </w:t>
      </w:r>
      <w:r w:rsidRPr="00DC515A">
        <w:rPr>
          <w:b/>
        </w:rPr>
        <w:t xml:space="preserve">Исполнение запроса, направление уведомления о продлении </w:t>
      </w:r>
    </w:p>
    <w:p w:rsidR="00CC7BC2" w:rsidRDefault="00CC7BC2" w:rsidP="00CC7BC2">
      <w:pPr>
        <w:ind w:firstLine="567"/>
        <w:jc w:val="center"/>
        <w:rPr>
          <w:b/>
        </w:rPr>
      </w:pPr>
      <w:r w:rsidRPr="00DC515A">
        <w:rPr>
          <w:b/>
        </w:rPr>
        <w:t>срока исполнения запроса</w:t>
      </w:r>
    </w:p>
    <w:p w:rsidR="00CC7BC2" w:rsidRPr="00102599" w:rsidRDefault="00CC7BC2" w:rsidP="00CC7BC2">
      <w:pPr>
        <w:ind w:firstLine="567"/>
        <w:jc w:val="both"/>
        <w:rPr>
          <w:b/>
        </w:rPr>
      </w:pPr>
    </w:p>
    <w:p w:rsidR="00CC7BC2" w:rsidRDefault="00CC7BC2" w:rsidP="00CC7BC2">
      <w:pPr>
        <w:ind w:firstLine="567"/>
        <w:jc w:val="both"/>
      </w:pPr>
      <w:r>
        <w:t>Основанием для начала административной процедуры является поступление заявления с резолюцией ответственному исполнителю.</w:t>
      </w:r>
    </w:p>
    <w:p w:rsidR="00CC7BC2" w:rsidRDefault="00CC7BC2" w:rsidP="00CC7BC2">
      <w:pPr>
        <w:ind w:firstLine="567"/>
        <w:jc w:val="both"/>
      </w:pPr>
      <w:r>
        <w:t>Ответственное должностное лицо, осуществляет следующие действия:</w:t>
      </w:r>
    </w:p>
    <w:p w:rsidR="00CC7BC2" w:rsidRDefault="00CC7BC2" w:rsidP="00CC7BC2">
      <w:pPr>
        <w:ind w:firstLine="567"/>
        <w:jc w:val="both"/>
      </w:pPr>
      <w:r>
        <w:t>При наличии оснований, указанных в пункте 2.8.2. настоящего административного регламента</w:t>
      </w:r>
    </w:p>
    <w:p w:rsidR="00CC7BC2" w:rsidRDefault="00CC7BC2" w:rsidP="00CC7BC2">
      <w:pPr>
        <w:ind w:firstLine="567"/>
        <w:jc w:val="both"/>
      </w:pPr>
      <w:proofErr w:type="gramStart"/>
      <w: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CC7BC2" w:rsidRDefault="00CC7BC2" w:rsidP="00CC7BC2">
      <w:pPr>
        <w:ind w:firstLine="567"/>
        <w:jc w:val="both"/>
      </w:pPr>
      <w: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CC7BC2" w:rsidRDefault="00CC7BC2" w:rsidP="00CC7BC2">
      <w:pPr>
        <w:ind w:firstLine="567"/>
        <w:jc w:val="both"/>
      </w:pPr>
      <w:r>
        <w:t>После подписания главой администрации подготовленного документа – постановления Администрации, отказ передается уполномоченному сотруднику для отправки (вручения).</w:t>
      </w:r>
    </w:p>
    <w:p w:rsidR="00CC7BC2" w:rsidRDefault="00CC7BC2" w:rsidP="00CC7BC2">
      <w:pPr>
        <w:ind w:firstLine="567"/>
        <w:jc w:val="both"/>
      </w:pPr>
      <w:r>
        <w:t>Должностное лицо, ответственное за отправку корреспонденции, осуществляет следующие действия:</w:t>
      </w:r>
    </w:p>
    <w:p w:rsidR="00CC7BC2" w:rsidRDefault="00CC7BC2" w:rsidP="00CC7BC2">
      <w:pPr>
        <w:ind w:firstLine="567"/>
        <w:jc w:val="both"/>
      </w:pPr>
      <w:r>
        <w:t>- регистрирует поступившие к отправке документы в порядке регистрации исходящей корреспонденции;</w:t>
      </w:r>
    </w:p>
    <w:p w:rsidR="00CC7BC2" w:rsidRDefault="00CC7BC2" w:rsidP="00CC7BC2">
      <w:pPr>
        <w:ind w:firstLine="567"/>
        <w:jc w:val="both"/>
      </w:pPr>
      <w: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CC7BC2" w:rsidRDefault="00CC7BC2" w:rsidP="00CC7BC2">
      <w:pPr>
        <w:ind w:firstLine="567"/>
        <w:jc w:val="both"/>
      </w:pPr>
      <w: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CC7BC2" w:rsidRDefault="00CC7BC2" w:rsidP="00CC7BC2">
      <w:pPr>
        <w:ind w:firstLine="567"/>
        <w:jc w:val="both"/>
      </w:pPr>
      <w:r>
        <w:t>Результатом выполнения административной процедуры является отправление (выдача) заявителю результата муниципальной услуги.</w:t>
      </w:r>
    </w:p>
    <w:p w:rsidR="00CC7BC2" w:rsidRDefault="00CC7BC2" w:rsidP="00CC7BC2">
      <w:pPr>
        <w:ind w:firstLine="567"/>
        <w:jc w:val="both"/>
      </w:pPr>
      <w: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CC7BC2" w:rsidRDefault="00CC7BC2" w:rsidP="00CC7BC2">
      <w:pPr>
        <w:ind w:firstLine="567"/>
        <w:jc w:val="both"/>
      </w:pPr>
      <w:r>
        <w:t>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CC7BC2" w:rsidRDefault="00CC7BC2" w:rsidP="00CC7BC2">
      <w:pPr>
        <w:ind w:firstLine="567"/>
        <w:jc w:val="both"/>
      </w:pPr>
      <w:r>
        <w:t>Максимальный срок выполнения административной процедуры: 13 рабочих дней.</w:t>
      </w:r>
    </w:p>
    <w:p w:rsidR="00CC7BC2" w:rsidRPr="00102599" w:rsidRDefault="00CC7BC2" w:rsidP="00CC7BC2">
      <w:pPr>
        <w:ind w:firstLine="567"/>
        <w:jc w:val="both"/>
        <w:rPr>
          <w:b/>
        </w:rPr>
      </w:pPr>
    </w:p>
    <w:p w:rsidR="00CC7BC2" w:rsidRPr="00D50486" w:rsidRDefault="00CC7BC2" w:rsidP="00CC7BC2">
      <w:pPr>
        <w:ind w:firstLine="709"/>
        <w:jc w:val="center"/>
        <w:rPr>
          <w:b/>
          <w:bCs/>
        </w:rPr>
      </w:pPr>
      <w:r w:rsidRPr="00D50486">
        <w:rPr>
          <w:b/>
          <w:bCs/>
        </w:rPr>
        <w:t>Перечень административных процедур (действий) при предоставлении муниципальной услуги услуг в электронной форме</w:t>
      </w:r>
    </w:p>
    <w:p w:rsidR="00CC7BC2" w:rsidRPr="00D50486" w:rsidRDefault="00CC7BC2" w:rsidP="00CC7BC2">
      <w:pPr>
        <w:ind w:firstLine="709"/>
        <w:jc w:val="center"/>
      </w:pPr>
    </w:p>
    <w:p w:rsidR="00CC7BC2" w:rsidRPr="00D50486" w:rsidRDefault="00CC7BC2" w:rsidP="00CC7BC2">
      <w:pPr>
        <w:ind w:firstLine="709"/>
        <w:jc w:val="both"/>
      </w:pPr>
      <w:r>
        <w:t>3.2</w:t>
      </w:r>
      <w:r w:rsidRPr="00D50486">
        <w:t>. При предоставлении муниципальной услуги в электронной форме заявителю обеспечиваются:</w:t>
      </w:r>
    </w:p>
    <w:p w:rsidR="00CC7BC2" w:rsidRPr="00D50486" w:rsidRDefault="00CC7BC2" w:rsidP="00CC7BC2">
      <w:pPr>
        <w:ind w:firstLine="709"/>
        <w:jc w:val="both"/>
      </w:pPr>
      <w:r w:rsidRPr="00D50486">
        <w:lastRenderedPageBreak/>
        <w:t>получение информации о порядке и сроках предоставления муниципальной услуги;</w:t>
      </w:r>
    </w:p>
    <w:p w:rsidR="00CC7BC2" w:rsidRPr="00D50486" w:rsidRDefault="00CC7BC2" w:rsidP="00CC7BC2">
      <w:pPr>
        <w:ind w:firstLine="709"/>
        <w:jc w:val="both"/>
      </w:pPr>
      <w:r w:rsidRPr="00D50486">
        <w:t>формирование заявления;</w:t>
      </w:r>
    </w:p>
    <w:p w:rsidR="00CC7BC2" w:rsidRPr="00D50486" w:rsidRDefault="00CC7BC2" w:rsidP="00CC7BC2">
      <w:pPr>
        <w:ind w:firstLine="709"/>
        <w:jc w:val="both"/>
      </w:pPr>
      <w:r w:rsidRPr="00D50486">
        <w:t xml:space="preserve">прием и регистрация </w:t>
      </w:r>
      <w:r>
        <w:t xml:space="preserve">Администрацией </w:t>
      </w:r>
      <w:r w:rsidRPr="00D50486">
        <w:t>заявления и иных документов, необходимых для предоставления муниципальной услуги;</w:t>
      </w:r>
    </w:p>
    <w:p w:rsidR="00CC7BC2" w:rsidRPr="00D50486" w:rsidRDefault="00CC7BC2" w:rsidP="00CC7BC2">
      <w:pPr>
        <w:ind w:firstLine="709"/>
        <w:jc w:val="both"/>
      </w:pPr>
      <w:r w:rsidRPr="00D50486">
        <w:t>получение результата предоставления муниципальной услуги;</w:t>
      </w:r>
    </w:p>
    <w:p w:rsidR="00CC7BC2" w:rsidRPr="00D50486" w:rsidRDefault="00CC7BC2" w:rsidP="00CC7BC2">
      <w:pPr>
        <w:ind w:firstLine="709"/>
        <w:jc w:val="both"/>
      </w:pPr>
      <w:r w:rsidRPr="00D50486">
        <w:t>получение сведений о ходе рассмотрения заявления;</w:t>
      </w:r>
    </w:p>
    <w:p w:rsidR="00CC7BC2" w:rsidRPr="00D50486" w:rsidRDefault="00CC7BC2" w:rsidP="00CC7BC2">
      <w:pPr>
        <w:ind w:firstLine="709"/>
        <w:jc w:val="both"/>
      </w:pPr>
      <w:r w:rsidRPr="00D50486">
        <w:t>осуществление оценки качества предоставления муниципальной услуги;</w:t>
      </w:r>
    </w:p>
    <w:p w:rsidR="00CC7BC2" w:rsidRPr="00D50486" w:rsidRDefault="00CC7BC2" w:rsidP="00CC7BC2">
      <w:pPr>
        <w:ind w:firstLine="709"/>
        <w:jc w:val="both"/>
      </w:pPr>
      <w:r w:rsidRPr="00D50486">
        <w:t xml:space="preserve">досудебное (внесудебное) обжалование решений и действий (бездействия) </w:t>
      </w:r>
      <w:r>
        <w:t>Администрации</w:t>
      </w:r>
      <w:r w:rsidRPr="00D50486">
        <w:t xml:space="preserve"> либо действия (бездействие) должностных лиц </w:t>
      </w:r>
      <w:r>
        <w:t>Администрации</w:t>
      </w:r>
      <w:r w:rsidRPr="00D50486">
        <w:t>, предоставляющего муниципальную услугу, либо муниципального служащего.</w:t>
      </w:r>
    </w:p>
    <w:p w:rsidR="00CC7BC2" w:rsidRPr="00D50486" w:rsidRDefault="00CC7BC2" w:rsidP="00CC7BC2">
      <w:pPr>
        <w:ind w:firstLine="709"/>
        <w:jc w:val="both"/>
        <w:rPr>
          <w:b/>
          <w:bCs/>
        </w:rPr>
      </w:pPr>
    </w:p>
    <w:p w:rsidR="00CC7BC2" w:rsidRPr="00D50486" w:rsidRDefault="00CC7BC2" w:rsidP="00CC7BC2">
      <w:pPr>
        <w:ind w:firstLine="709"/>
        <w:jc w:val="center"/>
        <w:rPr>
          <w:b/>
          <w:bCs/>
        </w:rPr>
      </w:pPr>
      <w:r w:rsidRPr="00D50486">
        <w:rPr>
          <w:b/>
          <w:bCs/>
        </w:rPr>
        <w:t>Порядок осуществления административных процедур (действий) в электронной форме</w:t>
      </w:r>
    </w:p>
    <w:p w:rsidR="00CC7BC2" w:rsidRPr="00D50486" w:rsidRDefault="00CC7BC2" w:rsidP="00CC7BC2">
      <w:pPr>
        <w:ind w:firstLine="709"/>
        <w:jc w:val="center"/>
      </w:pPr>
    </w:p>
    <w:p w:rsidR="00CC7BC2" w:rsidRPr="00D50486" w:rsidRDefault="00CC7BC2" w:rsidP="00CC7BC2">
      <w:pPr>
        <w:ind w:firstLine="709"/>
        <w:jc w:val="both"/>
      </w:pPr>
      <w:r>
        <w:t>3.3</w:t>
      </w:r>
      <w:r w:rsidRPr="00D50486">
        <w:t>. Формирование заявления.</w:t>
      </w:r>
    </w:p>
    <w:p w:rsidR="00CC7BC2" w:rsidRPr="00D50486" w:rsidRDefault="00CC7BC2" w:rsidP="00CC7BC2">
      <w:pPr>
        <w:ind w:firstLine="709"/>
        <w:jc w:val="both"/>
      </w:pPr>
      <w:r w:rsidRPr="00D50486">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C7BC2" w:rsidRPr="00D50486" w:rsidRDefault="00CC7BC2" w:rsidP="00CC7BC2">
      <w:pPr>
        <w:ind w:firstLine="709"/>
        <w:jc w:val="both"/>
      </w:pPr>
      <w:r w:rsidRPr="00D50486">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C7BC2" w:rsidRPr="00D50486" w:rsidRDefault="00CC7BC2" w:rsidP="00CC7BC2">
      <w:pPr>
        <w:ind w:firstLine="709"/>
        <w:jc w:val="both"/>
      </w:pPr>
      <w:r w:rsidRPr="00D50486">
        <w:t>При формировании заявления заявителю обеспечивается:</w:t>
      </w:r>
    </w:p>
    <w:p w:rsidR="00CC7BC2" w:rsidRPr="00D50486" w:rsidRDefault="00CC7BC2" w:rsidP="00CC7BC2">
      <w:pPr>
        <w:ind w:firstLine="709"/>
        <w:jc w:val="both"/>
      </w:pPr>
      <w:r w:rsidRPr="00D50486">
        <w:t>а) возможность копирования и сохранения заявления и иных док</w:t>
      </w:r>
      <w:r>
        <w:t>ументов, указанных в пунктах 2.6.1</w:t>
      </w:r>
      <w:r w:rsidRPr="00D50486">
        <w:t xml:space="preserve"> настоящего Административного регламента, необходимых для предоставления муниципальной услуги;</w:t>
      </w:r>
    </w:p>
    <w:p w:rsidR="00CC7BC2" w:rsidRPr="00D50486" w:rsidRDefault="00CC7BC2" w:rsidP="00CC7BC2">
      <w:pPr>
        <w:ind w:firstLine="709"/>
        <w:jc w:val="both"/>
      </w:pPr>
      <w:r w:rsidRPr="00D50486">
        <w:t>б) возможность печати на бумажном носителе копии электронной формы заявления;</w:t>
      </w:r>
    </w:p>
    <w:p w:rsidR="00CC7BC2" w:rsidRPr="00D50486" w:rsidRDefault="00CC7BC2" w:rsidP="00CC7BC2">
      <w:pPr>
        <w:ind w:firstLine="709"/>
        <w:jc w:val="both"/>
      </w:pPr>
      <w:r w:rsidRPr="00D50486">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C7BC2" w:rsidRPr="00D50486" w:rsidRDefault="00CC7BC2" w:rsidP="00CC7BC2">
      <w:pPr>
        <w:ind w:firstLine="709"/>
        <w:jc w:val="both"/>
      </w:pPr>
      <w:r w:rsidRPr="00D50486">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C7BC2" w:rsidRPr="00D50486" w:rsidRDefault="00CC7BC2" w:rsidP="00CC7BC2">
      <w:pPr>
        <w:ind w:firstLine="709"/>
        <w:jc w:val="both"/>
      </w:pPr>
      <w:proofErr w:type="spellStart"/>
      <w:r w:rsidRPr="00D50486">
        <w:t>д</w:t>
      </w:r>
      <w:proofErr w:type="spellEnd"/>
      <w:r w:rsidRPr="00D50486">
        <w:t xml:space="preserve">) возможность вернуться на любой из этапов заполнения электронной формы заявления без </w:t>
      </w:r>
      <w:proofErr w:type="gramStart"/>
      <w:r w:rsidRPr="00D50486">
        <w:t>потери</w:t>
      </w:r>
      <w:proofErr w:type="gramEnd"/>
      <w:r w:rsidRPr="00D50486">
        <w:t xml:space="preserve"> ранее введенной информации;</w:t>
      </w:r>
    </w:p>
    <w:p w:rsidR="00CC7BC2" w:rsidRPr="00D50486" w:rsidRDefault="00CC7BC2" w:rsidP="00CC7BC2">
      <w:pPr>
        <w:ind w:firstLine="709"/>
        <w:jc w:val="both"/>
      </w:pPr>
      <w:r w:rsidRPr="00D50486">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C7BC2" w:rsidRPr="00D50486" w:rsidRDefault="00CC7BC2" w:rsidP="00CC7BC2">
      <w:pPr>
        <w:ind w:firstLine="709"/>
        <w:jc w:val="both"/>
      </w:pPr>
      <w:r w:rsidRPr="00D50486">
        <w:t xml:space="preserve">Сформированное и подписанное </w:t>
      </w:r>
      <w:proofErr w:type="gramStart"/>
      <w:r w:rsidRPr="00D50486">
        <w:t>заявление</w:t>
      </w:r>
      <w:proofErr w:type="gramEnd"/>
      <w:r w:rsidRPr="00D50486">
        <w:t xml:space="preserve"> и иные документы, необходимые для предоставления муниципальной услуги, направляются в Уполномоченный орган посредством ЕПГУ.</w:t>
      </w:r>
    </w:p>
    <w:p w:rsidR="00CC7BC2" w:rsidRPr="00D50486" w:rsidRDefault="00CC7BC2" w:rsidP="00CC7BC2">
      <w:pPr>
        <w:ind w:firstLine="709"/>
        <w:jc w:val="both"/>
      </w:pPr>
      <w:r>
        <w:t>3.4</w:t>
      </w:r>
      <w:r w:rsidRPr="00D50486">
        <w:t xml:space="preserve">. </w:t>
      </w:r>
      <w:r>
        <w:t>Администрация</w:t>
      </w:r>
      <w:r w:rsidRPr="00D50486">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C7BC2" w:rsidRPr="00D50486" w:rsidRDefault="00CC7BC2" w:rsidP="00CC7BC2">
      <w:pPr>
        <w:ind w:firstLine="709"/>
        <w:jc w:val="both"/>
      </w:pPr>
      <w:r w:rsidRPr="00D50486">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C7BC2" w:rsidRPr="00D50486" w:rsidRDefault="00CC7BC2" w:rsidP="00CC7BC2">
      <w:pPr>
        <w:ind w:firstLine="709"/>
        <w:jc w:val="both"/>
      </w:pPr>
      <w:r w:rsidRPr="00D50486">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C7BC2" w:rsidRPr="00D50486" w:rsidRDefault="00CC7BC2" w:rsidP="00CC7BC2">
      <w:pPr>
        <w:ind w:firstLine="709"/>
        <w:jc w:val="both"/>
      </w:pPr>
      <w:r>
        <w:lastRenderedPageBreak/>
        <w:t>3.5</w:t>
      </w:r>
      <w:r w:rsidRPr="00D50486">
        <w:t xml:space="preserve">. Электронное заявление становится доступным для должностного лица </w:t>
      </w:r>
      <w:r>
        <w:t>Администрации</w:t>
      </w:r>
      <w:r w:rsidRPr="00D50486">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t>Администрацией</w:t>
      </w:r>
      <w:r w:rsidRPr="00D50486">
        <w:t xml:space="preserve"> для предоставления муниципальной услуги (далее – ГИС).</w:t>
      </w:r>
    </w:p>
    <w:p w:rsidR="00CC7BC2" w:rsidRPr="00D50486" w:rsidRDefault="00CC7BC2" w:rsidP="00CC7BC2">
      <w:pPr>
        <w:ind w:firstLine="709"/>
        <w:jc w:val="both"/>
      </w:pPr>
      <w:r w:rsidRPr="00D50486">
        <w:t>Ответственное должностное лицо:</w:t>
      </w:r>
    </w:p>
    <w:p w:rsidR="00CC7BC2" w:rsidRPr="00D50486" w:rsidRDefault="00CC7BC2" w:rsidP="00CC7BC2">
      <w:pPr>
        <w:ind w:firstLine="709"/>
        <w:jc w:val="both"/>
      </w:pPr>
      <w:r w:rsidRPr="00D50486">
        <w:t>проверяет наличие электронных заявлений, поступивших с ЕПГУ, с периодом не реже 2 раз в день;</w:t>
      </w:r>
    </w:p>
    <w:p w:rsidR="00CC7BC2" w:rsidRPr="00D50486" w:rsidRDefault="00CC7BC2" w:rsidP="00CC7BC2">
      <w:pPr>
        <w:ind w:firstLine="709"/>
        <w:jc w:val="both"/>
      </w:pPr>
      <w:r w:rsidRPr="00D50486">
        <w:t>рассматривает поступившие заявления и приложенные образы документов (документы);</w:t>
      </w:r>
    </w:p>
    <w:p w:rsidR="00CC7BC2" w:rsidRPr="00D50486" w:rsidRDefault="00CC7BC2" w:rsidP="00CC7BC2">
      <w:pPr>
        <w:ind w:firstLine="709"/>
        <w:jc w:val="both"/>
      </w:pPr>
      <w:r w:rsidRPr="00D50486">
        <w:t>производит дейст</w:t>
      </w:r>
      <w:r>
        <w:t>вия в соответствии с пунктом 3.7</w:t>
      </w:r>
      <w:r w:rsidRPr="00D50486">
        <w:t xml:space="preserve"> настоящего Административного регламента.</w:t>
      </w:r>
    </w:p>
    <w:p w:rsidR="00CC7BC2" w:rsidRPr="00D50486" w:rsidRDefault="00CC7BC2" w:rsidP="00CC7BC2">
      <w:pPr>
        <w:ind w:firstLine="709"/>
        <w:jc w:val="both"/>
      </w:pPr>
      <w:r>
        <w:t>3.6</w:t>
      </w:r>
      <w:r w:rsidRPr="00D50486">
        <w:t>. Заявителю в качестве результата предоставления муниципальной услуги обеспечивается возможность получения документа:</w:t>
      </w:r>
    </w:p>
    <w:p w:rsidR="00CC7BC2" w:rsidRPr="00D50486" w:rsidRDefault="00CC7BC2" w:rsidP="00CC7BC2">
      <w:pPr>
        <w:ind w:firstLine="709"/>
        <w:jc w:val="both"/>
      </w:pPr>
      <w:r w:rsidRPr="00D50486">
        <w:t xml:space="preserve">в форме электронного документа, подписанного усиленной квалифицированной электронной подписью уполномоченного должностного лица </w:t>
      </w:r>
      <w:r>
        <w:t>Администрации</w:t>
      </w:r>
      <w:r w:rsidRPr="00D50486">
        <w:t>, направленного заявителю в личный кабинет на ЕПГУ;</w:t>
      </w:r>
    </w:p>
    <w:p w:rsidR="00CC7BC2" w:rsidRPr="00D50486" w:rsidRDefault="00CC7BC2" w:rsidP="00CC7BC2">
      <w:pPr>
        <w:ind w:firstLine="709"/>
        <w:jc w:val="both"/>
      </w:pPr>
      <w:r w:rsidRPr="00D50486">
        <w:t xml:space="preserve">в виде бумажного документа, подтверждающего содержание электронного документа, который заявитель получает при личном обращении в </w:t>
      </w:r>
      <w:r>
        <w:t>МФЦ</w:t>
      </w:r>
      <w:r w:rsidRPr="00D50486">
        <w:t>.</w:t>
      </w:r>
    </w:p>
    <w:p w:rsidR="00CC7BC2" w:rsidRPr="00D50486" w:rsidRDefault="00CC7BC2" w:rsidP="00CC7BC2">
      <w:pPr>
        <w:ind w:firstLine="709"/>
        <w:jc w:val="both"/>
      </w:pPr>
      <w:r w:rsidRPr="00D50486">
        <w:t>3.</w:t>
      </w:r>
      <w:r>
        <w:t>7</w:t>
      </w:r>
      <w:r w:rsidRPr="00D50486">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C7BC2" w:rsidRPr="00D50486" w:rsidRDefault="00CC7BC2" w:rsidP="00CC7BC2">
      <w:pPr>
        <w:ind w:firstLine="709"/>
        <w:jc w:val="both"/>
      </w:pPr>
      <w:r w:rsidRPr="00D50486">
        <w:t>При предоставлении муниципальной услуги в электронной форме заявителю направляется:</w:t>
      </w:r>
    </w:p>
    <w:p w:rsidR="00CC7BC2" w:rsidRPr="00D50486" w:rsidRDefault="00CC7BC2" w:rsidP="00CC7BC2">
      <w:pPr>
        <w:ind w:firstLine="709"/>
        <w:jc w:val="both"/>
      </w:pPr>
      <w:proofErr w:type="gramStart"/>
      <w:r w:rsidRPr="00D50486">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C7BC2" w:rsidRPr="00D50486" w:rsidRDefault="00CC7BC2" w:rsidP="00CC7BC2">
      <w:pPr>
        <w:ind w:firstLine="709"/>
        <w:jc w:val="both"/>
      </w:pPr>
      <w:r w:rsidRPr="00D50486">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C7BC2" w:rsidRPr="00D50486" w:rsidRDefault="00CC7BC2" w:rsidP="00CC7BC2">
      <w:pPr>
        <w:ind w:firstLine="709"/>
        <w:jc w:val="both"/>
      </w:pPr>
      <w:r>
        <w:t>3.8</w:t>
      </w:r>
      <w:r w:rsidRPr="00D50486">
        <w:t>. Оценка качества предоставления муниципальной услуги.</w:t>
      </w:r>
    </w:p>
    <w:p w:rsidR="00CC7BC2" w:rsidRPr="00D50486" w:rsidRDefault="00CC7BC2" w:rsidP="00CC7BC2">
      <w:pPr>
        <w:ind w:firstLine="709"/>
        <w:jc w:val="both"/>
      </w:pPr>
      <w:proofErr w:type="gramStart"/>
      <w:r w:rsidRPr="00D50486">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50486">
        <w:t xml:space="preserve"> </w:t>
      </w:r>
      <w:proofErr w:type="gramStart"/>
      <w:r w:rsidRPr="00D50486">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t>МФЦ</w:t>
      </w:r>
      <w:r w:rsidRPr="00D50486">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w:t>
      </w:r>
      <w:r w:rsidRPr="00D50486">
        <w:lastRenderedPageBreak/>
        <w:t>оценки как основания для принятия решений</w:t>
      </w:r>
      <w:proofErr w:type="gramEnd"/>
      <w:r w:rsidRPr="00D50486">
        <w:t xml:space="preserve"> о досрочном прекращении исполнения соответствующими руководителями своих должностных обязанностей».</w:t>
      </w:r>
    </w:p>
    <w:p w:rsidR="00CC7BC2" w:rsidRPr="00D50486" w:rsidRDefault="00CC7BC2" w:rsidP="00CC7BC2">
      <w:pPr>
        <w:ind w:firstLine="709"/>
        <w:jc w:val="both"/>
      </w:pPr>
      <w:r>
        <w:t>3.9</w:t>
      </w:r>
      <w:r w:rsidRPr="00D50486">
        <w:t xml:space="preserve">. </w:t>
      </w:r>
      <w:proofErr w:type="gramStart"/>
      <w:r w:rsidRPr="00D50486">
        <w:t xml:space="preserve">Заявителю обеспечивается возможность направления жалобы на решения, действия или бездействие </w:t>
      </w:r>
      <w:r>
        <w:t>Администрации</w:t>
      </w:r>
      <w:r w:rsidRPr="00D50486">
        <w:t xml:space="preserve">, должностного лица </w:t>
      </w:r>
      <w:r>
        <w:t>Администрации</w:t>
      </w:r>
      <w:r w:rsidRPr="00D50486">
        <w:t xml:space="preserve"> либо муниципального служащего в соответствии со статьей 11.2 Федерального закона № </w:t>
      </w:r>
      <w:hyperlink r:id="rId19" w:tgtFrame="_blank" w:history="1">
        <w:r w:rsidRPr="00D50486">
          <w:rPr>
            <w:color w:val="0000FF"/>
            <w:u w:val="single"/>
          </w:rPr>
          <w:t>210-ФЗ</w:t>
        </w:r>
      </w:hyperlink>
      <w:r w:rsidRPr="00D50486">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C7BC2" w:rsidRPr="00D50486" w:rsidRDefault="00CC7BC2" w:rsidP="00CC7BC2">
      <w:pPr>
        <w:jc w:val="center"/>
      </w:pPr>
    </w:p>
    <w:p w:rsidR="00CC7BC2" w:rsidRPr="00D50486" w:rsidRDefault="00CC7BC2" w:rsidP="00CC7BC2">
      <w:pPr>
        <w:jc w:val="center"/>
        <w:rPr>
          <w:b/>
          <w:bCs/>
        </w:rPr>
      </w:pPr>
      <w:r w:rsidRPr="00D50486">
        <w:rPr>
          <w:b/>
          <w:bCs/>
        </w:rPr>
        <w:t>Порядок исправления допущенных опечаток и ошибок в выданных в результате предоставления муниципальной услуги документах</w:t>
      </w:r>
    </w:p>
    <w:p w:rsidR="00CC7BC2" w:rsidRPr="00D50486" w:rsidRDefault="00CC7BC2" w:rsidP="00CC7BC2">
      <w:pPr>
        <w:jc w:val="center"/>
      </w:pPr>
    </w:p>
    <w:p w:rsidR="00CC7BC2" w:rsidRPr="00D50486" w:rsidRDefault="00CC7BC2" w:rsidP="00CC7BC2">
      <w:pPr>
        <w:ind w:firstLine="709"/>
        <w:jc w:val="both"/>
      </w:pPr>
      <w:r>
        <w:t>3.10</w:t>
      </w:r>
      <w:r w:rsidRPr="00D50486">
        <w:t xml:space="preserve">. В случае выявления опечаток и ошибок заявитель вправе обратиться в </w:t>
      </w:r>
      <w:r>
        <w:t>Администрацию</w:t>
      </w:r>
      <w:r w:rsidRPr="00D50486">
        <w:t xml:space="preserve"> с заявлением с приложением до</w:t>
      </w:r>
      <w:r>
        <w:t>кументов, указанных в пункте 2.6</w:t>
      </w:r>
      <w:r w:rsidRPr="00D50486">
        <w:t xml:space="preserve"> настоящего Административного регламента.</w:t>
      </w:r>
    </w:p>
    <w:p w:rsidR="00CC7BC2" w:rsidRPr="00D50486" w:rsidRDefault="00CC7BC2" w:rsidP="00CC7BC2">
      <w:pPr>
        <w:ind w:firstLine="709"/>
        <w:jc w:val="both"/>
      </w:pPr>
      <w:r w:rsidRPr="00D50486">
        <w:t>3.1</w:t>
      </w:r>
      <w:r>
        <w:t>1</w:t>
      </w:r>
      <w:r w:rsidRPr="00D50486">
        <w:t>. Основания отказа в приеме заявления об исправлении опечато</w:t>
      </w:r>
      <w:r>
        <w:t>к и ошибок указаны в пункте 2.7</w:t>
      </w:r>
      <w:r w:rsidRPr="00D50486">
        <w:t xml:space="preserve"> настоящего Административного регламента.</w:t>
      </w:r>
    </w:p>
    <w:p w:rsidR="00CC7BC2" w:rsidRPr="00D50486" w:rsidRDefault="00CC7BC2" w:rsidP="00CC7BC2">
      <w:pPr>
        <w:ind w:firstLine="709"/>
        <w:jc w:val="both"/>
      </w:pPr>
      <w:r>
        <w:t>3.12</w:t>
      </w:r>
      <w:r w:rsidRPr="00D50486">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C7BC2" w:rsidRPr="00D50486" w:rsidRDefault="00CC7BC2" w:rsidP="00CC7BC2">
      <w:pPr>
        <w:ind w:firstLine="709"/>
        <w:jc w:val="both"/>
      </w:pPr>
      <w:r>
        <w:t>3.12</w:t>
      </w:r>
      <w:r w:rsidRPr="00D50486">
        <w:t xml:space="preserve">.1. Заявитель при обнаружении опечаток и ошибок в документах, выданных в результате предоставления муниципальной услуги, обращается лично в </w:t>
      </w:r>
      <w:r>
        <w:t>Администрацию</w:t>
      </w:r>
      <w:r w:rsidRPr="00D50486">
        <w:t xml:space="preserve"> с заявлением о необходимости исправления опечаток и ошибок, в котором содержится указание на их описание.</w:t>
      </w:r>
    </w:p>
    <w:p w:rsidR="00CC7BC2" w:rsidRPr="00D50486" w:rsidRDefault="00CC7BC2" w:rsidP="00CC7BC2">
      <w:pPr>
        <w:ind w:firstLine="709"/>
        <w:jc w:val="both"/>
      </w:pPr>
      <w:r>
        <w:t>3.12</w:t>
      </w:r>
      <w:r w:rsidRPr="00D50486">
        <w:t xml:space="preserve">.2. </w:t>
      </w:r>
      <w:r>
        <w:t>Администрация</w:t>
      </w:r>
      <w:r w:rsidRPr="00D50486">
        <w:t xml:space="preserve"> при получении заявления, указанног</w:t>
      </w:r>
      <w:r>
        <w:t>о в подпункте 3.12.1 пункта 3.12</w:t>
      </w:r>
      <w:r w:rsidRPr="00D50486">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C7BC2" w:rsidRPr="00D50486" w:rsidRDefault="00CC7BC2" w:rsidP="00CC7BC2">
      <w:pPr>
        <w:ind w:firstLine="709"/>
        <w:jc w:val="both"/>
      </w:pPr>
      <w:r>
        <w:t>3.12</w:t>
      </w:r>
      <w:r w:rsidRPr="00D50486">
        <w:t xml:space="preserve">.3. </w:t>
      </w:r>
      <w:r>
        <w:t>Администрация</w:t>
      </w:r>
      <w:r w:rsidRPr="00D50486">
        <w:t xml:space="preserve"> обеспечивает устранение опечаток и ошибок в документах, являющихся результатом предоставления муниципальной услуги.</w:t>
      </w:r>
    </w:p>
    <w:p w:rsidR="00CC7BC2" w:rsidRDefault="00CC7BC2" w:rsidP="00CC7BC2">
      <w:pPr>
        <w:ind w:firstLine="709"/>
        <w:jc w:val="both"/>
      </w:pPr>
      <w:r>
        <w:t>3.12</w:t>
      </w:r>
      <w:r w:rsidRPr="00D50486">
        <w:t xml:space="preserve">.4. Срок устранения опечаток и ошибок не должен превышать 3 (трех) рабочих дней </w:t>
      </w:r>
      <w:proofErr w:type="gramStart"/>
      <w:r w:rsidRPr="00D50486">
        <w:t>с даты регистрации</w:t>
      </w:r>
      <w:proofErr w:type="gramEnd"/>
      <w:r w:rsidRPr="00D50486">
        <w:t xml:space="preserve"> заявле</w:t>
      </w:r>
      <w:r>
        <w:t>ния, указанного в подпункте 3.12.1 пункта 3.12</w:t>
      </w:r>
      <w:r w:rsidRPr="00D50486">
        <w:t xml:space="preserve"> настоящего подраздела.</w:t>
      </w:r>
    </w:p>
    <w:p w:rsidR="00CC7BC2" w:rsidRDefault="00CC7BC2" w:rsidP="00CC7BC2">
      <w:pPr>
        <w:ind w:firstLine="709"/>
        <w:jc w:val="both"/>
      </w:pPr>
    </w:p>
    <w:p w:rsidR="00CC7BC2" w:rsidRPr="007645E7" w:rsidRDefault="00CC7BC2" w:rsidP="00CC7BC2">
      <w:pPr>
        <w:spacing w:line="200" w:lineRule="atLeast"/>
        <w:ind w:firstLine="567"/>
        <w:jc w:val="both"/>
      </w:pPr>
      <w:r w:rsidRPr="007645E7">
        <w:t>3.1</w:t>
      </w:r>
      <w:r>
        <w:t>3</w:t>
      </w:r>
      <w:r w:rsidRPr="007645E7">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C7BC2" w:rsidRPr="007645E7" w:rsidRDefault="00CC7BC2" w:rsidP="00CC7BC2">
      <w:pPr>
        <w:spacing w:line="200" w:lineRule="atLeast"/>
        <w:ind w:firstLine="567"/>
        <w:jc w:val="both"/>
      </w:pPr>
    </w:p>
    <w:p w:rsidR="00CC7BC2" w:rsidRPr="007645E7" w:rsidRDefault="00CC7BC2" w:rsidP="00CC7BC2">
      <w:pPr>
        <w:spacing w:line="200" w:lineRule="atLeast"/>
        <w:ind w:firstLine="567"/>
        <w:jc w:val="both"/>
      </w:pPr>
      <w:r w:rsidRPr="007645E7">
        <w:t>3.1</w:t>
      </w:r>
      <w:r>
        <w:t>3</w:t>
      </w:r>
      <w:r w:rsidRPr="007645E7">
        <w:t xml:space="preserve">.1. </w:t>
      </w:r>
      <w:proofErr w:type="gramStart"/>
      <w:r w:rsidRPr="007645E7">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w:t>
      </w:r>
      <w:r>
        <w:t>-</w:t>
      </w:r>
      <w:r w:rsidRPr="007645E7">
        <w:t>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7645E7">
        <w:t xml:space="preserve"> кавалеров ордена Славы) специалист администрации должен следовать следующим правилам:</w:t>
      </w:r>
    </w:p>
    <w:p w:rsidR="00CC7BC2" w:rsidRPr="007645E7" w:rsidRDefault="00CC7BC2" w:rsidP="00CC7BC2">
      <w:pPr>
        <w:ind w:firstLine="567"/>
        <w:jc w:val="both"/>
      </w:pPr>
      <w:r w:rsidRPr="007645E7">
        <w:t xml:space="preserve">при получении информации о нахождении у пандуса посетителя, желающего получить муниципальную услугу и передвигающегося в инвалидной коляске без </w:t>
      </w:r>
      <w:r w:rsidRPr="007645E7">
        <w:lastRenderedPageBreak/>
        <w:t>сопровождающего лица, должен незамедлительно выйти и помочь ему проехать до места предоставления муниципальной услуги;</w:t>
      </w:r>
    </w:p>
    <w:p w:rsidR="00CC7BC2" w:rsidRPr="007645E7" w:rsidRDefault="00CC7BC2" w:rsidP="00CC7BC2">
      <w:pPr>
        <w:ind w:firstLine="567"/>
        <w:jc w:val="both"/>
      </w:pPr>
      <w:r w:rsidRPr="007645E7">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CC7BC2" w:rsidRPr="007645E7" w:rsidRDefault="00CC7BC2" w:rsidP="00CC7BC2">
      <w:pPr>
        <w:ind w:firstLine="567"/>
        <w:jc w:val="both"/>
      </w:pPr>
      <w:r w:rsidRPr="007645E7">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CC7BC2" w:rsidRPr="007645E7" w:rsidRDefault="00CC7BC2" w:rsidP="00CC7BC2">
      <w:pPr>
        <w:ind w:firstLine="567"/>
        <w:jc w:val="both"/>
      </w:pPr>
      <w:r w:rsidRPr="007645E7">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CC7BC2" w:rsidRPr="007645E7" w:rsidRDefault="00CC7BC2" w:rsidP="00CC7BC2">
      <w:pPr>
        <w:ind w:firstLine="567"/>
        <w:jc w:val="both"/>
      </w:pPr>
      <w:r w:rsidRPr="007645E7">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CC7BC2" w:rsidRPr="007645E7" w:rsidRDefault="00CC7BC2" w:rsidP="00CC7BC2">
      <w:pPr>
        <w:ind w:firstLine="567"/>
        <w:jc w:val="both"/>
      </w:pPr>
      <w:r w:rsidRPr="007645E7">
        <w:t>3.1</w:t>
      </w:r>
      <w:r>
        <w:t>3</w:t>
      </w:r>
      <w:r w:rsidRPr="007645E7">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CC7BC2" w:rsidRPr="007645E7" w:rsidRDefault="00CC7BC2" w:rsidP="00CC7BC2">
      <w:pPr>
        <w:ind w:firstLine="567"/>
        <w:jc w:val="both"/>
      </w:pPr>
      <w:r w:rsidRPr="007645E7">
        <w:t>ветераны Великой Отечественной войны;</w:t>
      </w:r>
    </w:p>
    <w:p w:rsidR="00CC7BC2" w:rsidRPr="007645E7" w:rsidRDefault="00CC7BC2" w:rsidP="00CC7BC2">
      <w:pPr>
        <w:ind w:firstLine="567"/>
        <w:jc w:val="both"/>
      </w:pPr>
      <w:r w:rsidRPr="007645E7">
        <w:t>лица, награжденные знаком «Жителю блокадного Ленинграда»;</w:t>
      </w:r>
    </w:p>
    <w:p w:rsidR="00CC7BC2" w:rsidRPr="007645E7" w:rsidRDefault="00CC7BC2" w:rsidP="00CC7BC2">
      <w:pPr>
        <w:ind w:firstLine="567"/>
        <w:jc w:val="both"/>
      </w:pPr>
      <w:r w:rsidRPr="007645E7">
        <w:t>лица, награжденные знаком «Житель осажденного Севастополя»;</w:t>
      </w:r>
    </w:p>
    <w:p w:rsidR="00CC7BC2" w:rsidRPr="007645E7" w:rsidRDefault="00CC7BC2" w:rsidP="00CC7BC2">
      <w:pPr>
        <w:ind w:firstLine="567"/>
        <w:jc w:val="both"/>
      </w:pPr>
      <w:r w:rsidRPr="007645E7">
        <w:t>Герои Социалистического труда, Герои труда Российской Федерации и полные кавалеры ордена Трудовой Славы;</w:t>
      </w:r>
    </w:p>
    <w:p w:rsidR="00CC7BC2" w:rsidRPr="007645E7" w:rsidRDefault="00CC7BC2" w:rsidP="00CC7BC2">
      <w:pPr>
        <w:ind w:firstLine="567"/>
        <w:jc w:val="both"/>
      </w:pPr>
      <w:r w:rsidRPr="007645E7">
        <w:t>Герои Советского Союза, Герои Российской Федерации и полные кавалеры ордена Славы;</w:t>
      </w:r>
    </w:p>
    <w:p w:rsidR="00CC7BC2" w:rsidRPr="007645E7" w:rsidRDefault="00CC7BC2" w:rsidP="00CC7BC2">
      <w:pPr>
        <w:ind w:firstLine="567"/>
        <w:jc w:val="both"/>
      </w:pPr>
      <w:r w:rsidRPr="007645E7">
        <w:t>дети-инвалиды, инвалиды I и II групп и (или) их законные представители.</w:t>
      </w:r>
    </w:p>
    <w:p w:rsidR="00CC7BC2" w:rsidRPr="00494B96" w:rsidRDefault="00CC7BC2" w:rsidP="00CC7BC2">
      <w:pPr>
        <w:jc w:val="both"/>
      </w:pPr>
    </w:p>
    <w:p w:rsidR="00CC7BC2" w:rsidRPr="00494B96" w:rsidRDefault="00CC7BC2" w:rsidP="00CC7BC2">
      <w:pPr>
        <w:ind w:firstLine="567"/>
        <w:jc w:val="center"/>
        <w:rPr>
          <w:b/>
          <w:bCs/>
        </w:rPr>
      </w:pPr>
      <w:r w:rsidRPr="00494B96">
        <w:rPr>
          <w:b/>
          <w:bCs/>
        </w:rPr>
        <w:t>4.</w:t>
      </w:r>
      <w:r>
        <w:rPr>
          <w:b/>
          <w:bCs/>
        </w:rPr>
        <w:t xml:space="preserve"> </w:t>
      </w:r>
      <w:r w:rsidRPr="00494B96">
        <w:rPr>
          <w:b/>
          <w:bCs/>
        </w:rPr>
        <w:t>Формы</w:t>
      </w:r>
      <w:r>
        <w:rPr>
          <w:b/>
          <w:bCs/>
        </w:rPr>
        <w:t xml:space="preserve"> </w:t>
      </w:r>
      <w:proofErr w:type="gramStart"/>
      <w:r w:rsidRPr="00494B96">
        <w:rPr>
          <w:b/>
          <w:bCs/>
        </w:rPr>
        <w:t>контроля</w:t>
      </w:r>
      <w:r>
        <w:rPr>
          <w:b/>
          <w:bCs/>
        </w:rPr>
        <w:t xml:space="preserve"> </w:t>
      </w:r>
      <w:r w:rsidRPr="00494B96">
        <w:rPr>
          <w:b/>
          <w:bCs/>
        </w:rPr>
        <w:t>за</w:t>
      </w:r>
      <w:proofErr w:type="gramEnd"/>
      <w:r>
        <w:rPr>
          <w:b/>
          <w:bCs/>
        </w:rPr>
        <w:t xml:space="preserve"> </w:t>
      </w:r>
      <w:r w:rsidRPr="00494B96">
        <w:rPr>
          <w:b/>
          <w:bCs/>
        </w:rPr>
        <w:t>исполнением</w:t>
      </w:r>
      <w:r>
        <w:rPr>
          <w:b/>
          <w:bCs/>
        </w:rPr>
        <w:t xml:space="preserve"> </w:t>
      </w:r>
      <w:r w:rsidRPr="00494B96">
        <w:rPr>
          <w:b/>
          <w:bCs/>
        </w:rPr>
        <w:t>административного</w:t>
      </w:r>
      <w:r>
        <w:rPr>
          <w:b/>
          <w:bCs/>
        </w:rPr>
        <w:t xml:space="preserve"> </w:t>
      </w:r>
      <w:r w:rsidRPr="00494B96">
        <w:rPr>
          <w:b/>
          <w:bCs/>
        </w:rPr>
        <w:t>регламента</w:t>
      </w:r>
    </w:p>
    <w:p w:rsidR="00CC7BC2" w:rsidRPr="00494B96" w:rsidRDefault="00CC7BC2" w:rsidP="00CC7BC2">
      <w:pPr>
        <w:ind w:firstLine="567"/>
        <w:jc w:val="both"/>
      </w:pPr>
    </w:p>
    <w:p w:rsidR="00CC7BC2" w:rsidRPr="00D50486" w:rsidRDefault="00CC7BC2" w:rsidP="00CC7BC2">
      <w:pPr>
        <w:jc w:val="center"/>
        <w:rPr>
          <w:b/>
          <w:bCs/>
        </w:rPr>
      </w:pPr>
      <w:bookmarkStart w:id="3" w:name="_GoBack"/>
      <w:bookmarkEnd w:id="3"/>
      <w:r w:rsidRPr="00D50486">
        <w:rPr>
          <w:b/>
          <w:bCs/>
        </w:rPr>
        <w:t xml:space="preserve">Порядок осуществления текущего </w:t>
      </w:r>
      <w:proofErr w:type="gramStart"/>
      <w:r w:rsidRPr="00D50486">
        <w:rPr>
          <w:b/>
          <w:bCs/>
        </w:rPr>
        <w:t>контроля за</w:t>
      </w:r>
      <w:proofErr w:type="gramEnd"/>
      <w:r w:rsidRPr="00D50486">
        <w:rPr>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7BC2" w:rsidRPr="00D50486" w:rsidRDefault="00CC7BC2" w:rsidP="00CC7BC2">
      <w:pPr>
        <w:jc w:val="center"/>
      </w:pPr>
    </w:p>
    <w:p w:rsidR="00CC7BC2" w:rsidRPr="00D50486" w:rsidRDefault="00CC7BC2" w:rsidP="00CC7BC2">
      <w:pPr>
        <w:ind w:firstLine="709"/>
        <w:jc w:val="both"/>
      </w:pPr>
      <w:r w:rsidRPr="00D50486">
        <w:t xml:space="preserve">4.1. Текущий </w:t>
      </w:r>
      <w:proofErr w:type="gramStart"/>
      <w:r w:rsidRPr="00D50486">
        <w:t>контроль за</w:t>
      </w:r>
      <w:proofErr w:type="gramEnd"/>
      <w:r w:rsidRPr="00D50486">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t>Администрации</w:t>
      </w:r>
      <w:r w:rsidRPr="00D50486">
        <w:t>, уполномоченными на осуществление контроля за предоставлением муниципальной услуги.</w:t>
      </w:r>
    </w:p>
    <w:p w:rsidR="00CC7BC2" w:rsidRPr="00D50486" w:rsidRDefault="00CC7BC2" w:rsidP="00CC7BC2">
      <w:pPr>
        <w:ind w:firstLine="709"/>
        <w:jc w:val="both"/>
      </w:pPr>
      <w:r w:rsidRPr="00D50486">
        <w:t xml:space="preserve">Для текущего контроля используются сведения служебной корреспонденции, устная и письменная информация специалистов и должностных лиц </w:t>
      </w:r>
      <w:r>
        <w:t>Администрации</w:t>
      </w:r>
      <w:r w:rsidRPr="00D50486">
        <w:t>.</w:t>
      </w:r>
    </w:p>
    <w:p w:rsidR="00CC7BC2" w:rsidRPr="00D50486" w:rsidRDefault="00CC7BC2" w:rsidP="00CC7BC2">
      <w:pPr>
        <w:ind w:firstLine="709"/>
        <w:jc w:val="both"/>
      </w:pPr>
      <w:r w:rsidRPr="00D50486">
        <w:t>Текущий контроль осуществляется путем проведения проверок:</w:t>
      </w:r>
    </w:p>
    <w:p w:rsidR="00CC7BC2" w:rsidRPr="00D50486" w:rsidRDefault="00CC7BC2" w:rsidP="00CC7BC2">
      <w:pPr>
        <w:ind w:firstLine="709"/>
        <w:jc w:val="both"/>
      </w:pPr>
      <w:r w:rsidRPr="00D50486">
        <w:t>решений о предоставлении (об отказе в предоставлении) муниципальной услуги;</w:t>
      </w:r>
    </w:p>
    <w:p w:rsidR="00CC7BC2" w:rsidRPr="00D50486" w:rsidRDefault="00CC7BC2" w:rsidP="00CC7BC2">
      <w:pPr>
        <w:ind w:firstLine="709"/>
        <w:jc w:val="both"/>
      </w:pPr>
      <w:r w:rsidRPr="00D50486">
        <w:t>выявления и устранения нарушений прав граждан;</w:t>
      </w:r>
    </w:p>
    <w:p w:rsidR="00CC7BC2" w:rsidRPr="00D50486" w:rsidRDefault="00CC7BC2" w:rsidP="00CC7BC2">
      <w:pPr>
        <w:ind w:firstLine="709"/>
        <w:jc w:val="both"/>
      </w:pPr>
      <w:r w:rsidRPr="00D50486">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C7BC2" w:rsidRPr="00D50486" w:rsidRDefault="00CC7BC2" w:rsidP="00CC7BC2">
      <w:pPr>
        <w:ind w:firstLine="709"/>
        <w:jc w:val="both"/>
        <w:rPr>
          <w:b/>
          <w:bCs/>
        </w:rPr>
      </w:pPr>
    </w:p>
    <w:p w:rsidR="00CC7BC2" w:rsidRPr="00D50486" w:rsidRDefault="00CC7BC2" w:rsidP="00CC7BC2">
      <w:pPr>
        <w:ind w:firstLine="709"/>
        <w:jc w:val="both"/>
      </w:pPr>
      <w:r w:rsidRPr="00D50486">
        <w:rPr>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50486">
        <w:rPr>
          <w:b/>
          <w:bCs/>
        </w:rPr>
        <w:t>контроля за</w:t>
      </w:r>
      <w:proofErr w:type="gramEnd"/>
      <w:r w:rsidRPr="00D50486">
        <w:rPr>
          <w:b/>
          <w:bCs/>
        </w:rPr>
        <w:t xml:space="preserve"> полнотой и качеством предоставления муниципальной услуги</w:t>
      </w:r>
    </w:p>
    <w:p w:rsidR="00CC7BC2" w:rsidRPr="00D50486" w:rsidRDefault="00CC7BC2" w:rsidP="00CC7BC2">
      <w:pPr>
        <w:ind w:firstLine="709"/>
        <w:jc w:val="both"/>
      </w:pPr>
    </w:p>
    <w:p w:rsidR="00CC7BC2" w:rsidRPr="00D50486" w:rsidRDefault="00CC7BC2" w:rsidP="00CC7BC2">
      <w:pPr>
        <w:ind w:firstLine="709"/>
        <w:jc w:val="both"/>
      </w:pPr>
      <w:r w:rsidRPr="00D50486">
        <w:t xml:space="preserve">4.2. </w:t>
      </w:r>
      <w:proofErr w:type="gramStart"/>
      <w:r w:rsidRPr="00D50486">
        <w:t>Контроль за</w:t>
      </w:r>
      <w:proofErr w:type="gramEnd"/>
      <w:r w:rsidRPr="00D50486">
        <w:t xml:space="preserve"> полнотой и качеством предоставления муниципальной услуги включает в себя проведение плановых и внеплановых проверок.</w:t>
      </w:r>
    </w:p>
    <w:p w:rsidR="00CC7BC2" w:rsidRPr="00D50486" w:rsidRDefault="00CC7BC2" w:rsidP="00CC7BC2">
      <w:pPr>
        <w:ind w:firstLine="709"/>
        <w:jc w:val="both"/>
      </w:pPr>
      <w:r w:rsidRPr="00D50486">
        <w:lastRenderedPageBreak/>
        <w:t xml:space="preserve">4.3. Плановые проверки осуществляются на основании годовых планов работы </w:t>
      </w:r>
      <w:r>
        <w:t>Администрации</w:t>
      </w:r>
      <w:r w:rsidRPr="00D50486">
        <w:t xml:space="preserve">, утверждаемых руководителем </w:t>
      </w:r>
      <w:r>
        <w:t>Администрации</w:t>
      </w:r>
      <w:r w:rsidRPr="00D50486">
        <w:t>.</w:t>
      </w:r>
    </w:p>
    <w:p w:rsidR="00CC7BC2" w:rsidRPr="00D50486" w:rsidRDefault="00CC7BC2" w:rsidP="00CC7BC2">
      <w:pPr>
        <w:ind w:firstLine="709"/>
        <w:jc w:val="both"/>
      </w:pPr>
      <w:r w:rsidRPr="00D50486">
        <w:t>При плановой проверке полноты и качества предоставления муниципальной услуги контролю подлежат:</w:t>
      </w:r>
    </w:p>
    <w:p w:rsidR="00CC7BC2" w:rsidRPr="00D50486" w:rsidRDefault="00CC7BC2" w:rsidP="00CC7BC2">
      <w:pPr>
        <w:ind w:firstLine="709"/>
        <w:jc w:val="both"/>
      </w:pPr>
      <w:r w:rsidRPr="00D50486">
        <w:t>соблюдение сроков предоставления муниципальной услуги;</w:t>
      </w:r>
    </w:p>
    <w:p w:rsidR="00CC7BC2" w:rsidRPr="00D50486" w:rsidRDefault="00CC7BC2" w:rsidP="00CC7BC2">
      <w:pPr>
        <w:ind w:firstLine="709"/>
        <w:jc w:val="both"/>
      </w:pPr>
      <w:r w:rsidRPr="00D50486">
        <w:t>соблюдение положений настоящего Административного регламента;</w:t>
      </w:r>
    </w:p>
    <w:p w:rsidR="00CC7BC2" w:rsidRPr="00D50486" w:rsidRDefault="00CC7BC2" w:rsidP="00CC7BC2">
      <w:pPr>
        <w:ind w:firstLine="709"/>
        <w:jc w:val="both"/>
      </w:pPr>
      <w:r w:rsidRPr="00D50486">
        <w:t>правильность и обоснованность принятого решения об отказе в предоставлении муниципальной услуги.</w:t>
      </w:r>
    </w:p>
    <w:p w:rsidR="00CC7BC2" w:rsidRPr="00D50486" w:rsidRDefault="00CC7BC2" w:rsidP="00CC7BC2">
      <w:pPr>
        <w:ind w:firstLine="709"/>
        <w:jc w:val="both"/>
      </w:pPr>
      <w:r w:rsidRPr="00D50486">
        <w:t>Основанием для проведения внеплановых проверок являются:</w:t>
      </w:r>
    </w:p>
    <w:p w:rsidR="00CC7BC2" w:rsidRPr="00D50486" w:rsidRDefault="00CC7BC2" w:rsidP="00CC7BC2">
      <w:pPr>
        <w:ind w:firstLine="709"/>
        <w:jc w:val="both"/>
      </w:pPr>
      <w:r w:rsidRPr="00D50486">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9502CA">
        <w:t>Новгородской области</w:t>
      </w:r>
      <w:r w:rsidRPr="00D50486">
        <w:t xml:space="preserve"> и нормативных правовых актов органов местного самоуправления </w:t>
      </w:r>
      <w:r>
        <w:t>Яжелбицкого</w:t>
      </w:r>
      <w:r w:rsidRPr="009502CA">
        <w:t xml:space="preserve"> сельского поселения</w:t>
      </w:r>
      <w:r w:rsidRPr="00D50486">
        <w:t>;</w:t>
      </w:r>
    </w:p>
    <w:p w:rsidR="00CC7BC2" w:rsidRPr="00D50486" w:rsidRDefault="00CC7BC2" w:rsidP="00CC7BC2">
      <w:pPr>
        <w:ind w:firstLine="709"/>
        <w:jc w:val="both"/>
      </w:pPr>
      <w:r w:rsidRPr="00D50486">
        <w:t>обращения граждан и юридических лиц на нарушения законодательства, в том числе на качество предоставления муниципальной услуги.</w:t>
      </w:r>
    </w:p>
    <w:p w:rsidR="00CC7BC2" w:rsidRPr="00D50486" w:rsidRDefault="00CC7BC2" w:rsidP="00CC7BC2">
      <w:pPr>
        <w:ind w:firstLine="709"/>
        <w:jc w:val="both"/>
        <w:rPr>
          <w:b/>
          <w:bCs/>
        </w:rPr>
      </w:pPr>
    </w:p>
    <w:p w:rsidR="00CC7BC2" w:rsidRPr="00D50486" w:rsidRDefault="00CC7BC2" w:rsidP="00CC7BC2">
      <w:pPr>
        <w:ind w:firstLine="709"/>
        <w:jc w:val="center"/>
        <w:rPr>
          <w:b/>
          <w:bCs/>
        </w:rPr>
      </w:pPr>
      <w:r w:rsidRPr="00D50486">
        <w:rPr>
          <w:b/>
          <w:bCs/>
        </w:rPr>
        <w:t>Ответственность должностных лиц за решения и действия (бездействие), принимаемые (осуществляемые) ими в ходе предоставления</w:t>
      </w:r>
      <w:r w:rsidRPr="00D50486">
        <w:t xml:space="preserve"> </w:t>
      </w:r>
      <w:r w:rsidRPr="00D50486">
        <w:rPr>
          <w:b/>
          <w:bCs/>
        </w:rPr>
        <w:t>муниципальной услуги</w:t>
      </w:r>
    </w:p>
    <w:p w:rsidR="00CC7BC2" w:rsidRPr="00D50486" w:rsidRDefault="00CC7BC2" w:rsidP="00CC7BC2">
      <w:pPr>
        <w:ind w:firstLine="709"/>
        <w:jc w:val="both"/>
      </w:pPr>
    </w:p>
    <w:p w:rsidR="00CC7BC2" w:rsidRPr="00D50486" w:rsidRDefault="00CC7BC2" w:rsidP="00CC7BC2">
      <w:pPr>
        <w:ind w:firstLine="709"/>
        <w:jc w:val="both"/>
      </w:pPr>
      <w:r w:rsidRPr="00D50486">
        <w:t>4.</w:t>
      </w:r>
      <w:r>
        <w:t>4</w:t>
      </w:r>
      <w:r w:rsidRPr="00D50486">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502CA">
        <w:t>Новгородской области</w:t>
      </w:r>
      <w:r w:rsidRPr="00D50486">
        <w:t xml:space="preserve"> и нормативных правовых актов органов местного самоуправления </w:t>
      </w:r>
      <w:r>
        <w:t>Яжелбицкого</w:t>
      </w:r>
      <w:r w:rsidRPr="009502CA">
        <w:t xml:space="preserve"> сельского поселения</w:t>
      </w:r>
      <w:r w:rsidRPr="00D50486">
        <w:t xml:space="preserve"> осуществляется привлечение виновных лиц к ответственности в соответствии с законодательством Российской Федерации.</w:t>
      </w:r>
    </w:p>
    <w:p w:rsidR="00CC7BC2" w:rsidRPr="00D50486" w:rsidRDefault="00CC7BC2" w:rsidP="00CC7BC2">
      <w:pPr>
        <w:ind w:firstLine="709"/>
        <w:jc w:val="both"/>
      </w:pPr>
      <w:r w:rsidRPr="00D50486">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t>инструкциях</w:t>
      </w:r>
      <w:r w:rsidRPr="00D50486">
        <w:t xml:space="preserve"> в соответствии с требованиями законодательства.</w:t>
      </w:r>
    </w:p>
    <w:p w:rsidR="00CC7BC2" w:rsidRPr="00D50486" w:rsidRDefault="00CC7BC2" w:rsidP="00CC7BC2">
      <w:pPr>
        <w:ind w:firstLine="709"/>
        <w:jc w:val="both"/>
        <w:rPr>
          <w:b/>
          <w:bCs/>
        </w:rPr>
      </w:pPr>
    </w:p>
    <w:p w:rsidR="00CC7BC2" w:rsidRPr="00D50486" w:rsidRDefault="00CC7BC2" w:rsidP="00CC7BC2">
      <w:pPr>
        <w:ind w:firstLine="709"/>
        <w:jc w:val="center"/>
      </w:pPr>
      <w:r w:rsidRPr="00D50486">
        <w:rPr>
          <w:b/>
          <w:bCs/>
        </w:rPr>
        <w:t xml:space="preserve">Требования к порядку и формам </w:t>
      </w:r>
      <w:proofErr w:type="gramStart"/>
      <w:r w:rsidRPr="00D50486">
        <w:rPr>
          <w:b/>
          <w:bCs/>
        </w:rPr>
        <w:t>контроля за</w:t>
      </w:r>
      <w:proofErr w:type="gramEnd"/>
      <w:r w:rsidRPr="00D50486">
        <w:rPr>
          <w:b/>
          <w:bCs/>
        </w:rPr>
        <w:t xml:space="preserve"> предоставлением муниципальной услуги, в том числе со стороны граждан, их объединений и организаций</w:t>
      </w:r>
    </w:p>
    <w:p w:rsidR="00CC7BC2" w:rsidRPr="00D50486" w:rsidRDefault="00CC7BC2" w:rsidP="00CC7BC2">
      <w:pPr>
        <w:ind w:firstLine="709"/>
        <w:jc w:val="both"/>
      </w:pPr>
    </w:p>
    <w:p w:rsidR="00CC7BC2" w:rsidRPr="00D50486" w:rsidRDefault="00CC7BC2" w:rsidP="00CC7BC2">
      <w:pPr>
        <w:ind w:firstLine="709"/>
        <w:jc w:val="both"/>
      </w:pPr>
      <w:r w:rsidRPr="00D50486">
        <w:t>4.</w:t>
      </w:r>
      <w:r>
        <w:t>5</w:t>
      </w:r>
      <w:r w:rsidRPr="00D50486">
        <w:t xml:space="preserve">. Граждане, их объединения и организации имеют право осуществлять </w:t>
      </w:r>
      <w:proofErr w:type="gramStart"/>
      <w:r w:rsidRPr="00D50486">
        <w:t>контроль за</w:t>
      </w:r>
      <w:proofErr w:type="gramEnd"/>
      <w:r w:rsidRPr="00D50486">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C7BC2" w:rsidRPr="00D50486" w:rsidRDefault="00CC7BC2" w:rsidP="00CC7BC2">
      <w:pPr>
        <w:ind w:firstLine="709"/>
        <w:jc w:val="both"/>
      </w:pPr>
      <w:r w:rsidRPr="00D50486">
        <w:t>Граждане, их объединения и организации также имеют право:</w:t>
      </w:r>
    </w:p>
    <w:p w:rsidR="00CC7BC2" w:rsidRPr="00D50486" w:rsidRDefault="00CC7BC2" w:rsidP="00CC7BC2">
      <w:pPr>
        <w:ind w:firstLine="709"/>
        <w:jc w:val="both"/>
      </w:pPr>
      <w:r w:rsidRPr="00D50486">
        <w:t>направлять замечания и предложения по улучшению доступности и качества предоставления муниципальной услуги;</w:t>
      </w:r>
    </w:p>
    <w:p w:rsidR="00CC7BC2" w:rsidRPr="00D50486" w:rsidRDefault="00CC7BC2" w:rsidP="00CC7BC2">
      <w:pPr>
        <w:ind w:firstLine="709"/>
        <w:jc w:val="both"/>
      </w:pPr>
      <w:r w:rsidRPr="00D50486">
        <w:t>вносить предложения о мерах по устранению нарушений настоящего Административного регламента.</w:t>
      </w:r>
    </w:p>
    <w:p w:rsidR="00CC7BC2" w:rsidRPr="00D50486" w:rsidRDefault="00CC7BC2" w:rsidP="00CC7BC2">
      <w:pPr>
        <w:ind w:firstLine="709"/>
        <w:jc w:val="both"/>
      </w:pPr>
      <w:r w:rsidRPr="00D50486">
        <w:t>4.</w:t>
      </w:r>
      <w:r>
        <w:t>6</w:t>
      </w:r>
      <w:r w:rsidRPr="00D50486">
        <w:t xml:space="preserve">. Должностные лица </w:t>
      </w:r>
      <w:r>
        <w:t>Администрации</w:t>
      </w:r>
      <w:r w:rsidRPr="00D50486">
        <w:t xml:space="preserve"> принимают меры к прекращению допущенных нарушений, устраняют причины и условия, способствующие совершению нарушений.</w:t>
      </w:r>
    </w:p>
    <w:p w:rsidR="00CC7BC2" w:rsidRPr="00D50486" w:rsidRDefault="00CC7BC2" w:rsidP="00CC7BC2">
      <w:pPr>
        <w:ind w:firstLine="709"/>
        <w:jc w:val="both"/>
      </w:pPr>
      <w:r w:rsidRPr="00D50486">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C7BC2" w:rsidRPr="00494B96" w:rsidRDefault="00CC7BC2" w:rsidP="00CC7BC2">
      <w:pPr>
        <w:ind w:firstLine="567"/>
        <w:jc w:val="both"/>
      </w:pPr>
    </w:p>
    <w:p w:rsidR="00CC7BC2" w:rsidRPr="00494B96" w:rsidRDefault="00CC7BC2" w:rsidP="00CC7BC2">
      <w:pPr>
        <w:autoSpaceDE w:val="0"/>
        <w:jc w:val="both"/>
        <w:rPr>
          <w:b/>
          <w:bCs/>
        </w:rPr>
      </w:pPr>
    </w:p>
    <w:p w:rsidR="00CC7BC2" w:rsidRPr="00D50486" w:rsidRDefault="00CC7BC2" w:rsidP="00CC7BC2">
      <w:pPr>
        <w:jc w:val="center"/>
        <w:rPr>
          <w:b/>
          <w:bCs/>
        </w:rPr>
      </w:pPr>
      <w:bookmarkStart w:id="4" w:name="_Hlk42373009"/>
      <w:r w:rsidRPr="00494B96">
        <w:lastRenderedPageBreak/>
        <w:t>5.</w:t>
      </w:r>
      <w:r>
        <w:rPr>
          <w:b/>
          <w:bCs/>
        </w:rPr>
        <w:t xml:space="preserve"> </w:t>
      </w:r>
      <w:bookmarkEnd w:id="4"/>
      <w:r w:rsidRPr="00D50486">
        <w:rPr>
          <w:b/>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C7BC2" w:rsidRPr="00D50486" w:rsidRDefault="00CC7BC2" w:rsidP="00CC7BC2">
      <w:pPr>
        <w:jc w:val="center"/>
      </w:pPr>
    </w:p>
    <w:p w:rsidR="00CC7BC2" w:rsidRPr="00D50486" w:rsidRDefault="00CC7BC2" w:rsidP="00CC7BC2">
      <w:pPr>
        <w:ind w:firstLine="709"/>
        <w:jc w:val="both"/>
      </w:pPr>
      <w:r w:rsidRPr="00D50486">
        <w:t xml:space="preserve">5.1. </w:t>
      </w:r>
      <w:proofErr w:type="gramStart"/>
      <w:r w:rsidRPr="00D50486">
        <w:t xml:space="preserve">Заявитель имеет право на обжалование решения и (или) действий (бездействия) </w:t>
      </w:r>
      <w:r>
        <w:t>Администрации</w:t>
      </w:r>
      <w:r w:rsidRPr="00D50486">
        <w:t xml:space="preserve">, должностных лиц </w:t>
      </w:r>
      <w:r>
        <w:t>Администрации</w:t>
      </w:r>
      <w:r w:rsidRPr="00D50486">
        <w:t xml:space="preserve">, муниципальных служащих, </w:t>
      </w:r>
      <w:r>
        <w:t>МФЦ</w:t>
      </w:r>
      <w:r w:rsidRPr="00D50486">
        <w:t xml:space="preserve">, а также работника </w:t>
      </w:r>
      <w:r>
        <w:t>МФЦ</w:t>
      </w:r>
      <w:r w:rsidRPr="00D50486">
        <w:t xml:space="preserve"> при предоставлении муниципальной услуги в досудебном (внесудебном) порядке (далее – жалоба).</w:t>
      </w:r>
      <w:proofErr w:type="gramEnd"/>
    </w:p>
    <w:p w:rsidR="00CC7BC2" w:rsidRPr="00D50486" w:rsidRDefault="00CC7BC2" w:rsidP="00CC7BC2">
      <w:pPr>
        <w:ind w:firstLine="709"/>
        <w:jc w:val="both"/>
        <w:rPr>
          <w:b/>
          <w:bCs/>
        </w:rPr>
      </w:pPr>
    </w:p>
    <w:p w:rsidR="00CC7BC2" w:rsidRPr="00D50486" w:rsidRDefault="00CC7BC2" w:rsidP="00CC7BC2">
      <w:pPr>
        <w:ind w:firstLine="709"/>
        <w:jc w:val="center"/>
      </w:pPr>
      <w:r w:rsidRPr="00D50486">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7BC2" w:rsidRPr="00D50486" w:rsidRDefault="00CC7BC2" w:rsidP="00CC7BC2">
      <w:pPr>
        <w:ind w:firstLine="709"/>
        <w:jc w:val="both"/>
      </w:pPr>
    </w:p>
    <w:p w:rsidR="00CC7BC2" w:rsidRPr="00D50486" w:rsidRDefault="00CC7BC2" w:rsidP="00CC7BC2">
      <w:pPr>
        <w:ind w:firstLine="709"/>
        <w:jc w:val="both"/>
      </w:pPr>
      <w:r w:rsidRPr="00D50486">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C7BC2" w:rsidRPr="00D50486" w:rsidRDefault="00CC7BC2" w:rsidP="00CC7BC2">
      <w:pPr>
        <w:ind w:firstLine="709"/>
        <w:jc w:val="both"/>
      </w:pPr>
      <w:proofErr w:type="gramStart"/>
      <w:r w:rsidRPr="00D50486">
        <w:t xml:space="preserve">в </w:t>
      </w:r>
      <w:r>
        <w:t>Администрацию</w:t>
      </w:r>
      <w:r w:rsidRPr="00D50486">
        <w:t xml:space="preserve"> – на решение и (или) действия (бездействие) должностного лица, руководителя структурного подразделения </w:t>
      </w:r>
      <w:r>
        <w:t>Администрации</w:t>
      </w:r>
      <w:r w:rsidRPr="00D50486">
        <w:t xml:space="preserve">, на решение и действия (бездействие) </w:t>
      </w:r>
      <w:r>
        <w:t>Администрации</w:t>
      </w:r>
      <w:r w:rsidRPr="00D50486">
        <w:t xml:space="preserve">, руководителя </w:t>
      </w:r>
      <w:r>
        <w:t>Администрации</w:t>
      </w:r>
      <w:r w:rsidRPr="00D50486">
        <w:t>;</w:t>
      </w:r>
      <w:proofErr w:type="gramEnd"/>
    </w:p>
    <w:p w:rsidR="00CC7BC2" w:rsidRPr="00D50486" w:rsidRDefault="00CC7BC2" w:rsidP="00CC7BC2">
      <w:pPr>
        <w:ind w:firstLine="709"/>
        <w:jc w:val="both"/>
      </w:pPr>
      <w:r w:rsidRPr="00D50486">
        <w:t xml:space="preserve">в вышестоящий орган на решение и (или) действия (бездействие) должностного лица, руководителя структурного подразделения </w:t>
      </w:r>
      <w:r>
        <w:t>Администрации</w:t>
      </w:r>
      <w:r w:rsidRPr="00D50486">
        <w:t>;</w:t>
      </w:r>
    </w:p>
    <w:p w:rsidR="00CC7BC2" w:rsidRPr="00D50486" w:rsidRDefault="00CC7BC2" w:rsidP="00CC7BC2">
      <w:pPr>
        <w:ind w:firstLine="709"/>
        <w:jc w:val="both"/>
      </w:pPr>
      <w:r w:rsidRPr="00D50486">
        <w:t xml:space="preserve">к руководителю </w:t>
      </w:r>
      <w:r>
        <w:t>МФЦ</w:t>
      </w:r>
      <w:r w:rsidRPr="00D50486">
        <w:t xml:space="preserve"> – на решения и действия (бездействие) работника </w:t>
      </w:r>
      <w:r>
        <w:t>МФЦ</w:t>
      </w:r>
      <w:r w:rsidRPr="00D50486">
        <w:t>;</w:t>
      </w:r>
    </w:p>
    <w:p w:rsidR="00CC7BC2" w:rsidRPr="00D50486" w:rsidRDefault="00CC7BC2" w:rsidP="00CC7BC2">
      <w:pPr>
        <w:ind w:firstLine="709"/>
        <w:jc w:val="both"/>
      </w:pPr>
      <w:r w:rsidRPr="00D50486">
        <w:t xml:space="preserve">к учредителю </w:t>
      </w:r>
      <w:r>
        <w:t>МФЦ</w:t>
      </w:r>
      <w:r w:rsidRPr="00D50486">
        <w:t xml:space="preserve"> – на решение и действия (бездействие) </w:t>
      </w:r>
      <w:r>
        <w:t>МФЦ</w:t>
      </w:r>
      <w:r w:rsidRPr="00D50486">
        <w:t>.</w:t>
      </w:r>
    </w:p>
    <w:p w:rsidR="00CC7BC2" w:rsidRPr="00D50486" w:rsidRDefault="00CC7BC2" w:rsidP="00CC7BC2">
      <w:pPr>
        <w:ind w:firstLine="709"/>
        <w:jc w:val="both"/>
      </w:pPr>
      <w:r w:rsidRPr="00D50486">
        <w:t xml:space="preserve">В </w:t>
      </w:r>
      <w:r>
        <w:t>Администрации</w:t>
      </w:r>
      <w:r w:rsidRPr="00D50486">
        <w:t xml:space="preserve">, </w:t>
      </w:r>
      <w:r>
        <w:t>МФЦ</w:t>
      </w:r>
      <w:r w:rsidRPr="00D50486">
        <w:t xml:space="preserve">, у учредителя </w:t>
      </w:r>
      <w:r>
        <w:t>МФЦ</w:t>
      </w:r>
      <w:r w:rsidRPr="00D50486">
        <w:t xml:space="preserve"> определяются уполномоченные на рассмотрение жалоб должностные лица.</w:t>
      </w:r>
    </w:p>
    <w:p w:rsidR="00CC7BC2" w:rsidRPr="00D50486" w:rsidRDefault="00CC7BC2" w:rsidP="00CC7BC2">
      <w:pPr>
        <w:ind w:firstLine="709"/>
        <w:jc w:val="both"/>
      </w:pPr>
    </w:p>
    <w:p w:rsidR="00CC7BC2" w:rsidRPr="00D50486" w:rsidRDefault="00CC7BC2" w:rsidP="00CC7BC2">
      <w:pPr>
        <w:ind w:firstLine="709"/>
        <w:jc w:val="center"/>
      </w:pPr>
      <w:r w:rsidRPr="00D50486">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C7BC2" w:rsidRPr="00D50486" w:rsidRDefault="00CC7BC2" w:rsidP="00CC7BC2">
      <w:pPr>
        <w:ind w:firstLine="709"/>
        <w:jc w:val="both"/>
      </w:pPr>
    </w:p>
    <w:p w:rsidR="00CC7BC2" w:rsidRPr="00D50486" w:rsidRDefault="00CC7BC2" w:rsidP="00CC7BC2">
      <w:pPr>
        <w:ind w:firstLine="709"/>
        <w:jc w:val="both"/>
      </w:pPr>
      <w:r w:rsidRPr="00D50486">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t>Администрации</w:t>
      </w:r>
      <w:r w:rsidRPr="00D50486">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C7BC2" w:rsidRPr="00D50486" w:rsidRDefault="00CC7BC2" w:rsidP="00CC7BC2">
      <w:pPr>
        <w:ind w:firstLine="709"/>
        <w:jc w:val="center"/>
        <w:rPr>
          <w:b/>
          <w:bCs/>
        </w:rPr>
      </w:pPr>
    </w:p>
    <w:p w:rsidR="00CC7BC2" w:rsidRPr="00D50486" w:rsidRDefault="00CC7BC2" w:rsidP="00CC7BC2">
      <w:pPr>
        <w:ind w:firstLine="709"/>
        <w:jc w:val="center"/>
      </w:pPr>
      <w:proofErr w:type="gramStart"/>
      <w:r w:rsidRPr="00D50486">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C7BC2" w:rsidRPr="00D50486" w:rsidRDefault="00CC7BC2" w:rsidP="00CC7BC2">
      <w:pPr>
        <w:ind w:firstLine="709"/>
        <w:jc w:val="both"/>
      </w:pPr>
    </w:p>
    <w:p w:rsidR="00CC7BC2" w:rsidRPr="00D50486" w:rsidRDefault="00CC7BC2" w:rsidP="00CC7BC2">
      <w:pPr>
        <w:ind w:firstLine="709"/>
        <w:jc w:val="both"/>
      </w:pPr>
      <w:r w:rsidRPr="00D50486">
        <w:t xml:space="preserve">5.4. Порядок досудебного (внесудебного) обжалования решений и действий (бездействия) </w:t>
      </w:r>
      <w:r>
        <w:t>Администрации</w:t>
      </w:r>
      <w:r w:rsidRPr="00D50486">
        <w:t>, предоставляющего муниципальную услугу, а также его должностных лиц регулируется:</w:t>
      </w:r>
    </w:p>
    <w:p w:rsidR="00CC7BC2" w:rsidRPr="00D50486" w:rsidRDefault="00CC7BC2" w:rsidP="00CC7BC2">
      <w:pPr>
        <w:ind w:firstLine="709"/>
        <w:jc w:val="both"/>
      </w:pPr>
      <w:r w:rsidRPr="00D50486">
        <w:t>Федеральным законом «Об организации предоставления государственных и муниципальных услуг»;</w:t>
      </w:r>
    </w:p>
    <w:p w:rsidR="00CC7BC2" w:rsidRDefault="00CC7BC2" w:rsidP="00CC7BC2">
      <w:pPr>
        <w:ind w:firstLine="709"/>
        <w:jc w:val="both"/>
      </w:pPr>
      <w:r w:rsidRPr="00D50486">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7BC2" w:rsidRDefault="00CC7BC2" w:rsidP="00CC7BC2">
      <w:pPr>
        <w:ind w:firstLine="709"/>
        <w:jc w:val="both"/>
      </w:pPr>
    </w:p>
    <w:p w:rsidR="00CC7BC2" w:rsidRPr="00D50486" w:rsidRDefault="00CC7BC2" w:rsidP="00CC7BC2">
      <w:pPr>
        <w:jc w:val="center"/>
        <w:rPr>
          <w:b/>
          <w:bCs/>
        </w:rPr>
      </w:pPr>
      <w:r>
        <w:rPr>
          <w:b/>
          <w:bCs/>
        </w:rPr>
        <w:t xml:space="preserve">6. </w:t>
      </w:r>
      <w:r w:rsidRPr="00D50486">
        <w:rPr>
          <w:b/>
          <w:bCs/>
        </w:rPr>
        <w:t xml:space="preserve">Особенности выполнения административных процедур (действий) в </w:t>
      </w:r>
      <w:r>
        <w:rPr>
          <w:b/>
          <w:bCs/>
        </w:rPr>
        <w:t>МФЦ</w:t>
      </w:r>
      <w:r w:rsidRPr="00D50486">
        <w:rPr>
          <w:b/>
          <w:bCs/>
        </w:rPr>
        <w:t xml:space="preserve"> предоставления государственных и муниципальных услуг</w:t>
      </w:r>
    </w:p>
    <w:p w:rsidR="00CC7BC2" w:rsidRPr="00D50486" w:rsidRDefault="00CC7BC2" w:rsidP="00CC7BC2">
      <w:pPr>
        <w:jc w:val="center"/>
      </w:pPr>
    </w:p>
    <w:p w:rsidR="00CC7BC2" w:rsidRPr="00D50486" w:rsidRDefault="00CC7BC2" w:rsidP="00CC7BC2">
      <w:pPr>
        <w:jc w:val="center"/>
        <w:rPr>
          <w:b/>
          <w:bCs/>
        </w:rPr>
      </w:pPr>
      <w:r w:rsidRPr="00D50486">
        <w:rPr>
          <w:b/>
          <w:bCs/>
        </w:rPr>
        <w:t xml:space="preserve">Исчерпывающий перечень административных процедур (действий) при предоставлении муниципальной услуги, выполняемых </w:t>
      </w:r>
      <w:r>
        <w:rPr>
          <w:b/>
          <w:bCs/>
        </w:rPr>
        <w:t>МФЦ</w:t>
      </w:r>
    </w:p>
    <w:p w:rsidR="00CC7BC2" w:rsidRPr="00D50486" w:rsidRDefault="00CC7BC2" w:rsidP="00CC7BC2">
      <w:pPr>
        <w:jc w:val="center"/>
      </w:pPr>
    </w:p>
    <w:p w:rsidR="00CC7BC2" w:rsidRPr="00D50486" w:rsidRDefault="00CC7BC2" w:rsidP="00CC7BC2">
      <w:pPr>
        <w:ind w:firstLine="709"/>
        <w:jc w:val="both"/>
      </w:pPr>
      <w:r w:rsidRPr="00D50486">
        <w:t>6.1</w:t>
      </w:r>
      <w:r>
        <w:t>.</w:t>
      </w:r>
      <w:r w:rsidRPr="00D50486">
        <w:t xml:space="preserve"> </w:t>
      </w:r>
      <w:r>
        <w:t>МФЦ</w:t>
      </w:r>
      <w:r w:rsidRPr="00D50486">
        <w:t xml:space="preserve"> осуществляет:</w:t>
      </w:r>
    </w:p>
    <w:p w:rsidR="00CC7BC2" w:rsidRPr="00D50486" w:rsidRDefault="00CC7BC2" w:rsidP="00CC7BC2">
      <w:pPr>
        <w:ind w:firstLine="709"/>
        <w:jc w:val="both"/>
      </w:pPr>
      <w:r w:rsidRPr="00D50486">
        <w:t xml:space="preserve">информирование заявителей о порядке предоставления муниципальной услуги в </w:t>
      </w:r>
      <w:r>
        <w:t>МФЦ</w:t>
      </w:r>
      <w:r w:rsidRPr="00D50486">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t>МФЦ</w:t>
      </w:r>
      <w:r w:rsidRPr="00D50486">
        <w:t>;</w:t>
      </w:r>
    </w:p>
    <w:p w:rsidR="00CC7BC2" w:rsidRPr="00D50486" w:rsidRDefault="00CC7BC2" w:rsidP="00CC7BC2">
      <w:pPr>
        <w:ind w:firstLine="709"/>
        <w:jc w:val="both"/>
      </w:pPr>
      <w:r w:rsidRPr="00D50486">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t>МФЦ</w:t>
      </w:r>
      <w:r w:rsidRPr="00D50486">
        <w:t xml:space="preserve"> по результатам предоставления муниципальной услуги, а также выдача документов, включая составление на бумажном носителе и </w:t>
      </w:r>
      <w:proofErr w:type="gramStart"/>
      <w:r w:rsidRPr="00D50486">
        <w:t>заверение выписок</w:t>
      </w:r>
      <w:proofErr w:type="gramEnd"/>
      <w:r w:rsidRPr="00D50486">
        <w:t xml:space="preserve"> из информационных систем органов, предоставляющих муниципальных услуг;</w:t>
      </w:r>
    </w:p>
    <w:p w:rsidR="00CC7BC2" w:rsidRPr="00D50486" w:rsidRDefault="00CC7BC2" w:rsidP="00CC7BC2">
      <w:pPr>
        <w:ind w:firstLine="709"/>
        <w:jc w:val="both"/>
      </w:pPr>
      <w:r w:rsidRPr="00D50486">
        <w:t xml:space="preserve">иные процедуры и действия, предусмотренные Федеральным законом № </w:t>
      </w:r>
      <w:hyperlink r:id="rId20" w:tgtFrame="_blank" w:history="1">
        <w:r w:rsidRPr="00D50486">
          <w:rPr>
            <w:color w:val="0000FF"/>
            <w:u w:val="single"/>
          </w:rPr>
          <w:t>210-ФЗ</w:t>
        </w:r>
      </w:hyperlink>
      <w:r w:rsidRPr="00D50486">
        <w:t>.</w:t>
      </w:r>
    </w:p>
    <w:p w:rsidR="00CC7BC2" w:rsidRPr="00D50486" w:rsidRDefault="00CC7BC2" w:rsidP="00CC7BC2">
      <w:pPr>
        <w:ind w:firstLine="709"/>
        <w:jc w:val="both"/>
      </w:pPr>
      <w:r w:rsidRPr="00D50486">
        <w:t xml:space="preserve">В соответствии с частью 1.1 статьи 16 Федерального закона № </w:t>
      </w:r>
      <w:hyperlink r:id="rId21" w:tgtFrame="_blank" w:history="1">
        <w:r w:rsidRPr="00D50486">
          <w:rPr>
            <w:color w:val="0000FF"/>
            <w:u w:val="single"/>
          </w:rPr>
          <w:t>210-ФЗ</w:t>
        </w:r>
      </w:hyperlink>
      <w:r w:rsidRPr="00D50486">
        <w:t xml:space="preserve"> для реализации своих функций </w:t>
      </w:r>
      <w:r>
        <w:t>МФЦ</w:t>
      </w:r>
      <w:r w:rsidRPr="00D50486">
        <w:t xml:space="preserve"> вправе привлекать иные организации.</w:t>
      </w:r>
    </w:p>
    <w:p w:rsidR="00CC7BC2" w:rsidRPr="00D50486" w:rsidRDefault="00CC7BC2" w:rsidP="00CC7BC2">
      <w:pPr>
        <w:ind w:firstLine="709"/>
        <w:jc w:val="both"/>
      </w:pPr>
    </w:p>
    <w:p w:rsidR="00CC7BC2" w:rsidRPr="00D50486" w:rsidRDefault="00CC7BC2" w:rsidP="00CC7BC2">
      <w:pPr>
        <w:ind w:firstLine="709"/>
        <w:jc w:val="center"/>
      </w:pPr>
      <w:r w:rsidRPr="00D50486">
        <w:rPr>
          <w:b/>
          <w:bCs/>
        </w:rPr>
        <w:t>Информирование заявителей</w:t>
      </w:r>
    </w:p>
    <w:p w:rsidR="00CC7BC2" w:rsidRPr="00D50486" w:rsidRDefault="00CC7BC2" w:rsidP="00CC7BC2">
      <w:pPr>
        <w:ind w:firstLine="709"/>
        <w:jc w:val="both"/>
      </w:pPr>
    </w:p>
    <w:p w:rsidR="00CC7BC2" w:rsidRPr="00D50486" w:rsidRDefault="00CC7BC2" w:rsidP="00CC7BC2">
      <w:pPr>
        <w:ind w:firstLine="709"/>
        <w:jc w:val="both"/>
      </w:pPr>
      <w:r w:rsidRPr="00D50486">
        <w:t xml:space="preserve">6.2. Информирование заявителя </w:t>
      </w:r>
      <w:r>
        <w:t>МФЦ</w:t>
      </w:r>
      <w:r w:rsidRPr="00D50486">
        <w:t xml:space="preserve"> осуществляется следующими способами:</w:t>
      </w:r>
    </w:p>
    <w:p w:rsidR="00CC7BC2" w:rsidRPr="00D50486" w:rsidRDefault="00CC7BC2" w:rsidP="00CC7BC2">
      <w:pPr>
        <w:ind w:firstLine="709"/>
        <w:jc w:val="both"/>
      </w:pPr>
      <w:r w:rsidRPr="00D50486">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t>МФЦ</w:t>
      </w:r>
      <w:r w:rsidRPr="00D50486">
        <w:t>;</w:t>
      </w:r>
    </w:p>
    <w:p w:rsidR="00CC7BC2" w:rsidRPr="00D50486" w:rsidRDefault="00CC7BC2" w:rsidP="00CC7BC2">
      <w:pPr>
        <w:ind w:firstLine="709"/>
        <w:jc w:val="both"/>
      </w:pPr>
      <w:r w:rsidRPr="00D50486">
        <w:t xml:space="preserve">б) при обращении заявителя в </w:t>
      </w:r>
      <w:r>
        <w:t>МФЦ</w:t>
      </w:r>
      <w:r w:rsidRPr="00D50486">
        <w:t xml:space="preserve"> лично, по телефону, посредством почтовых отправлений, либо по электронной почте.</w:t>
      </w:r>
    </w:p>
    <w:p w:rsidR="00CC7BC2" w:rsidRPr="00D50486" w:rsidRDefault="00CC7BC2" w:rsidP="00CC7BC2">
      <w:pPr>
        <w:ind w:firstLine="709"/>
        <w:jc w:val="both"/>
      </w:pPr>
      <w:r w:rsidRPr="00D50486">
        <w:t xml:space="preserve">При личном обращении работник </w:t>
      </w:r>
      <w:r>
        <w:t>МФЦ</w:t>
      </w:r>
      <w:r w:rsidRPr="00D50486">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C7BC2" w:rsidRPr="00D50486" w:rsidRDefault="00CC7BC2" w:rsidP="00CC7BC2">
      <w:pPr>
        <w:ind w:firstLine="709"/>
        <w:jc w:val="both"/>
      </w:pPr>
      <w:r w:rsidRPr="00D50486">
        <w:t xml:space="preserve">Ответ на телефонный звонок должен начинаться с информации о наименовании организации, фамилии, имени, отчестве и должности работника </w:t>
      </w:r>
      <w:r>
        <w:t>МФЦ</w:t>
      </w:r>
      <w:r w:rsidRPr="00D50486">
        <w:t xml:space="preserve">, принявшего телефонный звонок. Индивидуальное устное консультирование при обращении заявителя по телефону работник </w:t>
      </w:r>
      <w:r>
        <w:t>МФЦ</w:t>
      </w:r>
      <w:r w:rsidRPr="00D50486">
        <w:t xml:space="preserve"> осуществляет не более 10 минут;</w:t>
      </w:r>
    </w:p>
    <w:p w:rsidR="00CC7BC2" w:rsidRPr="00D50486" w:rsidRDefault="00CC7BC2" w:rsidP="00CC7BC2">
      <w:pPr>
        <w:ind w:firstLine="709"/>
        <w:jc w:val="both"/>
      </w:pPr>
      <w:r w:rsidRPr="00D50486">
        <w:t xml:space="preserve">В случае если для подготовки ответа требуется более продолжительное время, работник </w:t>
      </w:r>
      <w:r>
        <w:t>МФЦ</w:t>
      </w:r>
      <w:r w:rsidRPr="00D50486">
        <w:t>, осуществляющий индивидуальное устное консультирование по телефону, может предложить заявителю:</w:t>
      </w:r>
    </w:p>
    <w:p w:rsidR="00CC7BC2" w:rsidRPr="00D50486" w:rsidRDefault="00CC7BC2" w:rsidP="00CC7BC2">
      <w:pPr>
        <w:ind w:firstLine="709"/>
        <w:jc w:val="both"/>
      </w:pPr>
      <w:r w:rsidRPr="00D50486">
        <w:t>изложить обращение в письменной форме (ответ направляется Заявителю в соответствии со способом, указанным в обращении);</w:t>
      </w:r>
    </w:p>
    <w:p w:rsidR="00CC7BC2" w:rsidRPr="00D50486" w:rsidRDefault="00CC7BC2" w:rsidP="00CC7BC2">
      <w:pPr>
        <w:ind w:firstLine="709"/>
        <w:jc w:val="both"/>
      </w:pPr>
      <w:r w:rsidRPr="00D50486">
        <w:t>назначить другое время для консультаций.</w:t>
      </w:r>
    </w:p>
    <w:p w:rsidR="00CC7BC2" w:rsidRPr="00D50486" w:rsidRDefault="00CC7BC2" w:rsidP="00CC7BC2">
      <w:pPr>
        <w:ind w:firstLine="709"/>
        <w:jc w:val="both"/>
      </w:pPr>
      <w:proofErr w:type="gramStart"/>
      <w:r w:rsidRPr="00D50486">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t>МФЦ</w:t>
      </w:r>
      <w:r w:rsidRPr="00D50486">
        <w:t xml:space="preserve"> в форме электронного документа, и в письменной форме по почтовому адресу, указанному в обращении, поступившем в </w:t>
      </w:r>
      <w:r>
        <w:t>МФЦ</w:t>
      </w:r>
      <w:r w:rsidRPr="00D50486">
        <w:t xml:space="preserve"> в письменной форме.</w:t>
      </w:r>
      <w:proofErr w:type="gramEnd"/>
    </w:p>
    <w:p w:rsidR="00CC7BC2" w:rsidRPr="00D50486" w:rsidRDefault="00CC7BC2" w:rsidP="00CC7BC2">
      <w:pPr>
        <w:ind w:firstLine="709"/>
        <w:jc w:val="both"/>
        <w:rPr>
          <w:b/>
          <w:bCs/>
        </w:rPr>
      </w:pPr>
    </w:p>
    <w:p w:rsidR="00CC7BC2" w:rsidRPr="00D50486" w:rsidRDefault="00CC7BC2" w:rsidP="00CC7BC2">
      <w:pPr>
        <w:ind w:firstLine="709"/>
        <w:jc w:val="center"/>
      </w:pPr>
      <w:r w:rsidRPr="00D50486">
        <w:rPr>
          <w:b/>
          <w:bCs/>
        </w:rPr>
        <w:t>Выдача заявителю результата предоставления муниципальной услуги</w:t>
      </w:r>
    </w:p>
    <w:p w:rsidR="00CC7BC2" w:rsidRPr="00D50486" w:rsidRDefault="00CC7BC2" w:rsidP="00CC7BC2">
      <w:pPr>
        <w:ind w:firstLine="709"/>
        <w:jc w:val="both"/>
      </w:pPr>
    </w:p>
    <w:p w:rsidR="00CC7BC2" w:rsidRPr="00D50486" w:rsidRDefault="00CC7BC2" w:rsidP="00CC7BC2">
      <w:pPr>
        <w:ind w:firstLine="709"/>
        <w:jc w:val="both"/>
      </w:pPr>
      <w:r w:rsidRPr="00D50486">
        <w:t xml:space="preserve">6.3. </w:t>
      </w:r>
      <w:proofErr w:type="gramStart"/>
      <w:r w:rsidRPr="00D50486">
        <w:t xml:space="preserve">При наличии в заявлении о предоставлении муниципальной услуги указания о выдаче результатов оказания услуги через </w:t>
      </w:r>
      <w:r>
        <w:t>МФЦ</w:t>
      </w:r>
      <w:r w:rsidRPr="00D50486">
        <w:t xml:space="preserve">, </w:t>
      </w:r>
      <w:r>
        <w:t>Администрация</w:t>
      </w:r>
      <w:r w:rsidRPr="00D50486">
        <w:t xml:space="preserve"> передает документы в </w:t>
      </w:r>
      <w:r>
        <w:t>МФЦ</w:t>
      </w:r>
      <w:r w:rsidRPr="00D50486">
        <w:t xml:space="preserve"> для последующей выдачи заявителю (представителю) способом, согласно заключенным соглашениям о взаимодействии заключенным между </w:t>
      </w:r>
      <w:r>
        <w:t>Администрацией</w:t>
      </w:r>
      <w:r w:rsidRPr="00D50486">
        <w:t xml:space="preserve"> и </w:t>
      </w:r>
      <w:r>
        <w:lastRenderedPageBreak/>
        <w:t>МФЦ</w:t>
      </w:r>
      <w:r w:rsidRPr="00D50486">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D50486">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C7BC2" w:rsidRPr="00D50486" w:rsidRDefault="00CC7BC2" w:rsidP="00CC7BC2">
      <w:pPr>
        <w:ind w:firstLine="709"/>
        <w:jc w:val="both"/>
      </w:pPr>
      <w:r w:rsidRPr="00D50486">
        <w:t xml:space="preserve">Порядок и сроки передачи </w:t>
      </w:r>
      <w:r>
        <w:t>Администрацией</w:t>
      </w:r>
      <w:r w:rsidRPr="00D50486">
        <w:t xml:space="preserve"> таких документов в </w:t>
      </w:r>
      <w:r>
        <w:t>МФЦ</w:t>
      </w:r>
      <w:r w:rsidRPr="00D50486">
        <w:t xml:space="preserve"> определяются соглашением о взаимодействии, заключенным ими в порядке, установленном Постановлением № 797.</w:t>
      </w:r>
    </w:p>
    <w:p w:rsidR="00CC7BC2" w:rsidRPr="00D50486" w:rsidRDefault="00CC7BC2" w:rsidP="00CC7BC2">
      <w:pPr>
        <w:ind w:firstLine="709"/>
        <w:jc w:val="both"/>
      </w:pPr>
      <w:r w:rsidRPr="00D50486">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C7BC2" w:rsidRPr="00D50486" w:rsidRDefault="00CC7BC2" w:rsidP="00CC7BC2">
      <w:pPr>
        <w:ind w:firstLine="709"/>
        <w:jc w:val="both"/>
      </w:pPr>
      <w:r w:rsidRPr="00D50486">
        <w:t xml:space="preserve">Работник </w:t>
      </w:r>
      <w:r>
        <w:t>МФЦ</w:t>
      </w:r>
      <w:r w:rsidRPr="00D50486">
        <w:t xml:space="preserve"> осуществляет следующие действия:</w:t>
      </w:r>
    </w:p>
    <w:p w:rsidR="00CC7BC2" w:rsidRPr="00D50486" w:rsidRDefault="00CC7BC2" w:rsidP="00CC7BC2">
      <w:pPr>
        <w:ind w:firstLine="709"/>
        <w:jc w:val="both"/>
      </w:pPr>
      <w:r w:rsidRPr="00D50486">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C7BC2" w:rsidRPr="00D50486" w:rsidRDefault="00CC7BC2" w:rsidP="00CC7BC2">
      <w:pPr>
        <w:ind w:firstLine="709"/>
        <w:jc w:val="both"/>
      </w:pPr>
      <w:r w:rsidRPr="00D50486">
        <w:t>проверяет полномочия представителя заявителя (в случае обращения представителя заявителя);</w:t>
      </w:r>
    </w:p>
    <w:p w:rsidR="00CC7BC2" w:rsidRPr="00D50486" w:rsidRDefault="00CC7BC2" w:rsidP="00CC7BC2">
      <w:pPr>
        <w:ind w:firstLine="709"/>
        <w:jc w:val="both"/>
      </w:pPr>
      <w:r w:rsidRPr="00D50486">
        <w:t>определяет статус исполнения заявления заявителя в ГИС;</w:t>
      </w:r>
    </w:p>
    <w:p w:rsidR="00CC7BC2" w:rsidRPr="00D50486" w:rsidRDefault="00CC7BC2" w:rsidP="00CC7BC2">
      <w:pPr>
        <w:ind w:firstLine="709"/>
        <w:jc w:val="both"/>
      </w:pPr>
      <w:proofErr w:type="gramStart"/>
      <w:r w:rsidRPr="00D50486">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t>МФЦ</w:t>
      </w:r>
      <w:r w:rsidRPr="00D50486">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C7BC2" w:rsidRPr="00D50486" w:rsidRDefault="00CC7BC2" w:rsidP="00CC7BC2">
      <w:pPr>
        <w:ind w:firstLine="709"/>
        <w:jc w:val="both"/>
      </w:pPr>
      <w:r w:rsidRPr="00D50486">
        <w:t xml:space="preserve">заверяет экземпляр электронного документа на бумажном носителе с использованием печати </w:t>
      </w:r>
      <w:r>
        <w:t>МФЦ</w:t>
      </w:r>
      <w:r w:rsidRPr="00D50486">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C7BC2" w:rsidRPr="00D50486" w:rsidRDefault="00CC7BC2" w:rsidP="00CC7BC2">
      <w:pPr>
        <w:ind w:firstLine="709"/>
        <w:jc w:val="both"/>
      </w:pPr>
      <w:r w:rsidRPr="00D50486">
        <w:t>выдает документы заявителю, при необходимости запрашивает у заявителя подписи за каждый выданный документ;</w:t>
      </w:r>
    </w:p>
    <w:p w:rsidR="00CC7BC2" w:rsidRPr="00D50486" w:rsidRDefault="00CC7BC2" w:rsidP="00CC7BC2">
      <w:pPr>
        <w:ind w:firstLine="709"/>
        <w:jc w:val="both"/>
      </w:pPr>
      <w:r w:rsidRPr="00D50486">
        <w:t xml:space="preserve">запрашивает согласие заявителя на участие в </w:t>
      </w:r>
      <w:proofErr w:type="spellStart"/>
      <w:r w:rsidRPr="00D50486">
        <w:t>смс-опросе</w:t>
      </w:r>
      <w:proofErr w:type="spellEnd"/>
      <w:r w:rsidRPr="00D50486">
        <w:t xml:space="preserve"> для оценки качества предоставленных услуг </w:t>
      </w:r>
      <w:r>
        <w:t>МФЦ</w:t>
      </w:r>
      <w:r w:rsidRPr="00D50486">
        <w:t>.</w:t>
      </w:r>
    </w:p>
    <w:p w:rsidR="00417D9B" w:rsidRPr="00417D9B" w:rsidRDefault="00417D9B" w:rsidP="00417D9B"/>
    <w:p w:rsidR="001A506F" w:rsidRPr="00817851" w:rsidRDefault="001A506F" w:rsidP="000673EF">
      <w:pPr>
        <w:rPr>
          <w:b/>
        </w:rPr>
      </w:pPr>
    </w:p>
    <w:p w:rsidR="00817851" w:rsidRPr="00817851" w:rsidRDefault="00817851" w:rsidP="00817851">
      <w:pPr>
        <w:jc w:val="center"/>
        <w:rPr>
          <w:b/>
          <w:color w:val="000000"/>
        </w:rPr>
      </w:pPr>
      <w:r w:rsidRPr="00817851">
        <w:rPr>
          <w:b/>
          <w:color w:val="000000"/>
        </w:rPr>
        <w:t>Российская Федерация</w:t>
      </w:r>
    </w:p>
    <w:p w:rsidR="00817851" w:rsidRPr="00817851" w:rsidRDefault="00817851" w:rsidP="00817851">
      <w:pPr>
        <w:jc w:val="center"/>
        <w:rPr>
          <w:b/>
          <w:color w:val="000000"/>
        </w:rPr>
      </w:pPr>
      <w:r w:rsidRPr="00817851">
        <w:rPr>
          <w:b/>
        </w:rPr>
        <w:t xml:space="preserve">Новгородская область Валдайский район  </w:t>
      </w:r>
    </w:p>
    <w:p w:rsidR="00817851" w:rsidRPr="00817851" w:rsidRDefault="00817851" w:rsidP="00817851">
      <w:pPr>
        <w:jc w:val="center"/>
        <w:rPr>
          <w:b/>
          <w:color w:val="000000"/>
        </w:rPr>
      </w:pPr>
      <w:r w:rsidRPr="00817851">
        <w:rPr>
          <w:b/>
          <w:color w:val="000000"/>
        </w:rPr>
        <w:t>АДМИНИСТРАЦИЯ ЯЖЕЛБИЦКОГО СЕЛЬСКОГО ПОСЕЛЕНИЯ</w:t>
      </w:r>
    </w:p>
    <w:p w:rsidR="00817851" w:rsidRPr="00817851" w:rsidRDefault="00817851" w:rsidP="00817851">
      <w:pPr>
        <w:pStyle w:val="2"/>
        <w:rPr>
          <w:b w:val="0"/>
          <w:color w:val="000000"/>
          <w:sz w:val="24"/>
        </w:rPr>
      </w:pPr>
      <w:proofErr w:type="gramStart"/>
      <w:r w:rsidRPr="00817851">
        <w:rPr>
          <w:b w:val="0"/>
          <w:color w:val="000000"/>
          <w:sz w:val="24"/>
        </w:rPr>
        <w:t>П</w:t>
      </w:r>
      <w:proofErr w:type="gramEnd"/>
      <w:r w:rsidRPr="00817851">
        <w:rPr>
          <w:b w:val="0"/>
          <w:color w:val="000000"/>
          <w:sz w:val="24"/>
        </w:rPr>
        <w:t xml:space="preserve"> О С Т А Н О В Л Е Н И Е</w:t>
      </w:r>
    </w:p>
    <w:p w:rsidR="00817851" w:rsidRPr="00817851" w:rsidRDefault="00817851" w:rsidP="00817851">
      <w:pPr>
        <w:tabs>
          <w:tab w:val="left" w:pos="6918"/>
        </w:tabs>
        <w:rPr>
          <w:color w:val="000000"/>
        </w:rPr>
      </w:pPr>
    </w:p>
    <w:p w:rsidR="00817851" w:rsidRPr="00817851" w:rsidRDefault="00817851" w:rsidP="00817851">
      <w:pPr>
        <w:tabs>
          <w:tab w:val="left" w:pos="6918"/>
        </w:tabs>
        <w:rPr>
          <w:color w:val="000000"/>
        </w:rPr>
      </w:pPr>
      <w:r w:rsidRPr="00817851">
        <w:rPr>
          <w:color w:val="000000"/>
        </w:rPr>
        <w:t>от 27.03.2024 № 80</w:t>
      </w:r>
    </w:p>
    <w:p w:rsidR="00817851" w:rsidRPr="00817851" w:rsidRDefault="00817851" w:rsidP="00817851">
      <w:pPr>
        <w:rPr>
          <w:b/>
          <w:color w:val="000000"/>
        </w:rPr>
      </w:pPr>
      <w:r w:rsidRPr="00817851">
        <w:rPr>
          <w:color w:val="000000"/>
        </w:rPr>
        <w:t>с. Яжелбицы</w:t>
      </w:r>
      <w:r w:rsidRPr="00817851">
        <w:rPr>
          <w:b/>
          <w:color w:val="000000"/>
        </w:rPr>
        <w:t xml:space="preserve"> </w:t>
      </w:r>
    </w:p>
    <w:p w:rsidR="00817851" w:rsidRPr="00817851" w:rsidRDefault="00817851" w:rsidP="00817851">
      <w:r w:rsidRPr="00817851">
        <w:tab/>
      </w:r>
    </w:p>
    <w:p w:rsidR="00817851" w:rsidRPr="00817851" w:rsidRDefault="00817851" w:rsidP="00817851">
      <w:r w:rsidRPr="00817851">
        <w:rPr>
          <w:b/>
        </w:rPr>
        <w:t>О присвоении адреса</w:t>
      </w:r>
      <w:r w:rsidRPr="00817851">
        <w:t xml:space="preserve"> </w:t>
      </w:r>
    </w:p>
    <w:p w:rsidR="00817851" w:rsidRPr="00817851" w:rsidRDefault="00817851" w:rsidP="00817851">
      <w:pPr>
        <w:rPr>
          <w:b/>
        </w:rPr>
      </w:pPr>
      <w:r w:rsidRPr="00817851">
        <w:rPr>
          <w:b/>
        </w:rPr>
        <w:t>объекту адресации</w:t>
      </w:r>
    </w:p>
    <w:p w:rsidR="00817851" w:rsidRPr="00817851" w:rsidRDefault="00817851" w:rsidP="00817851"/>
    <w:p w:rsidR="00817851" w:rsidRPr="00817851" w:rsidRDefault="00817851" w:rsidP="00817851">
      <w:pPr>
        <w:autoSpaceDE w:val="0"/>
        <w:autoSpaceDN w:val="0"/>
        <w:adjustRightInd w:val="0"/>
        <w:ind w:firstLine="720"/>
        <w:jc w:val="both"/>
      </w:pPr>
      <w:proofErr w:type="gramStart"/>
      <w:r w:rsidRPr="00817851">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817851">
        <w:rPr>
          <w:color w:val="000000"/>
        </w:rPr>
        <w:t>от 15.12.2014 № 169 «</w:t>
      </w:r>
      <w:r w:rsidRPr="00817851">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08.02.2024</w:t>
      </w:r>
      <w:proofErr w:type="gramEnd"/>
      <w:r w:rsidRPr="00817851">
        <w:t xml:space="preserve"> №342 «Об утверждении схемы расположения </w:t>
      </w:r>
      <w:r w:rsidRPr="00817851">
        <w:lastRenderedPageBreak/>
        <w:t>земельного участка», в целях упорядочения присвоения адресов объектам недвижимости Администрация сельского поселения</w:t>
      </w:r>
    </w:p>
    <w:p w:rsidR="00817851" w:rsidRPr="00817851" w:rsidRDefault="00817851" w:rsidP="00817851">
      <w:pPr>
        <w:tabs>
          <w:tab w:val="left" w:pos="6918"/>
        </w:tabs>
        <w:rPr>
          <w:b/>
        </w:rPr>
      </w:pPr>
      <w:r w:rsidRPr="00817851">
        <w:rPr>
          <w:b/>
        </w:rPr>
        <w:t>ПОСТАНОВЛЯЕТ:</w:t>
      </w:r>
    </w:p>
    <w:p w:rsidR="00817851" w:rsidRPr="00817851" w:rsidRDefault="00817851" w:rsidP="00817851">
      <w:pPr>
        <w:ind w:firstLine="720"/>
        <w:jc w:val="both"/>
      </w:pPr>
      <w:r w:rsidRPr="00817851">
        <w:t xml:space="preserve">1. Присвоить адрес земельному участку площадью 2663 кв. 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817851">
        <w:t>Яжелбицкое</w:t>
      </w:r>
      <w:proofErr w:type="spellEnd"/>
      <w:r w:rsidRPr="00817851">
        <w:t xml:space="preserve"> сельское поселение, д. Дворец, земельный участок 136.</w:t>
      </w:r>
    </w:p>
    <w:p w:rsidR="00817851" w:rsidRPr="00817851" w:rsidRDefault="00817851" w:rsidP="00817851"/>
    <w:p w:rsidR="00817851" w:rsidRDefault="00817851" w:rsidP="00817851">
      <w:pPr>
        <w:rPr>
          <w:b/>
        </w:rPr>
      </w:pPr>
      <w:r w:rsidRPr="00817851">
        <w:rPr>
          <w:b/>
        </w:rPr>
        <w:t>Глава сельского поселения</w:t>
      </w:r>
      <w:r w:rsidRPr="00817851">
        <w:rPr>
          <w:b/>
        </w:rPr>
        <w:tab/>
      </w:r>
      <w:r w:rsidRPr="00817851">
        <w:rPr>
          <w:b/>
        </w:rPr>
        <w:tab/>
        <w:t xml:space="preserve">                   </w:t>
      </w:r>
      <w:r w:rsidRPr="00817851">
        <w:rPr>
          <w:b/>
        </w:rPr>
        <w:tab/>
      </w:r>
      <w:r w:rsidRPr="00817851">
        <w:rPr>
          <w:b/>
        </w:rPr>
        <w:tab/>
        <w:t xml:space="preserve">                 А.И. Иванов</w:t>
      </w:r>
    </w:p>
    <w:p w:rsidR="004C4AAF" w:rsidRDefault="004C4AAF" w:rsidP="00817851">
      <w:pPr>
        <w:rPr>
          <w:b/>
        </w:rPr>
      </w:pPr>
    </w:p>
    <w:p w:rsidR="004C4AAF" w:rsidRDefault="004C4AAF" w:rsidP="00817851">
      <w:pPr>
        <w:rPr>
          <w:b/>
        </w:rPr>
      </w:pPr>
    </w:p>
    <w:p w:rsidR="004C4AAF" w:rsidRPr="004C4AAF" w:rsidRDefault="004C4AAF" w:rsidP="00817851">
      <w:pPr>
        <w:rPr>
          <w:b/>
        </w:rPr>
      </w:pPr>
    </w:p>
    <w:p w:rsidR="004C4AAF" w:rsidRPr="004C4AAF" w:rsidRDefault="004C4AAF" w:rsidP="004C4AAF">
      <w:pPr>
        <w:jc w:val="center"/>
        <w:rPr>
          <w:b/>
          <w:color w:val="000000"/>
        </w:rPr>
      </w:pPr>
      <w:r w:rsidRPr="004C4AAF">
        <w:rPr>
          <w:b/>
          <w:color w:val="000000"/>
        </w:rPr>
        <w:t>Российская Федерация</w:t>
      </w:r>
    </w:p>
    <w:p w:rsidR="004C4AAF" w:rsidRPr="004C4AAF" w:rsidRDefault="004C4AAF" w:rsidP="004C4AAF">
      <w:pPr>
        <w:jc w:val="center"/>
        <w:rPr>
          <w:b/>
          <w:color w:val="000000"/>
        </w:rPr>
      </w:pPr>
      <w:r w:rsidRPr="004C4AAF">
        <w:rPr>
          <w:b/>
        </w:rPr>
        <w:t xml:space="preserve">Новгородская область Валдайский район  </w:t>
      </w:r>
    </w:p>
    <w:p w:rsidR="004C4AAF" w:rsidRPr="004C4AAF" w:rsidRDefault="004C4AAF" w:rsidP="004C4AAF">
      <w:pPr>
        <w:jc w:val="center"/>
        <w:rPr>
          <w:b/>
          <w:color w:val="000000"/>
        </w:rPr>
      </w:pPr>
      <w:r w:rsidRPr="004C4AAF">
        <w:rPr>
          <w:b/>
          <w:color w:val="000000"/>
        </w:rPr>
        <w:t>АДМИНИСТРАЦИЯ ЯЖЕЛБИЦКОГО СЕЛЬСКОГО ПОСЕЛЕНИЯ</w:t>
      </w:r>
    </w:p>
    <w:p w:rsidR="004C4AAF" w:rsidRPr="004C4AAF" w:rsidRDefault="004C4AAF" w:rsidP="004C4AAF">
      <w:pPr>
        <w:pStyle w:val="2"/>
        <w:rPr>
          <w:b w:val="0"/>
          <w:color w:val="000000"/>
          <w:sz w:val="24"/>
        </w:rPr>
      </w:pPr>
      <w:proofErr w:type="gramStart"/>
      <w:r w:rsidRPr="004C4AAF">
        <w:rPr>
          <w:b w:val="0"/>
          <w:color w:val="000000"/>
          <w:sz w:val="24"/>
        </w:rPr>
        <w:t>П</w:t>
      </w:r>
      <w:proofErr w:type="gramEnd"/>
      <w:r w:rsidRPr="004C4AAF">
        <w:rPr>
          <w:b w:val="0"/>
          <w:color w:val="000000"/>
          <w:sz w:val="24"/>
        </w:rPr>
        <w:t xml:space="preserve"> О С Т А Н О В Л Е Н И Е</w:t>
      </w:r>
    </w:p>
    <w:p w:rsidR="004C4AAF" w:rsidRPr="004C4AAF" w:rsidRDefault="004C4AAF" w:rsidP="004C4AAF">
      <w:pPr>
        <w:tabs>
          <w:tab w:val="left" w:pos="6918"/>
        </w:tabs>
        <w:rPr>
          <w:color w:val="000000"/>
        </w:rPr>
      </w:pPr>
    </w:p>
    <w:p w:rsidR="004C4AAF" w:rsidRPr="004C4AAF" w:rsidRDefault="004C4AAF" w:rsidP="004C4AAF">
      <w:pPr>
        <w:tabs>
          <w:tab w:val="left" w:pos="6918"/>
        </w:tabs>
        <w:rPr>
          <w:color w:val="000000"/>
        </w:rPr>
      </w:pPr>
      <w:r w:rsidRPr="004C4AAF">
        <w:rPr>
          <w:color w:val="000000"/>
        </w:rPr>
        <w:t>от 27.03.2024 № 81</w:t>
      </w:r>
    </w:p>
    <w:p w:rsidR="004C4AAF" w:rsidRPr="004C4AAF" w:rsidRDefault="004C4AAF" w:rsidP="004C4AAF">
      <w:pPr>
        <w:rPr>
          <w:b/>
          <w:color w:val="000000"/>
        </w:rPr>
      </w:pPr>
      <w:r w:rsidRPr="004C4AAF">
        <w:rPr>
          <w:color w:val="000000"/>
        </w:rPr>
        <w:t>с. Яжелбицы</w:t>
      </w:r>
      <w:r w:rsidRPr="004C4AAF">
        <w:rPr>
          <w:b/>
          <w:color w:val="000000"/>
        </w:rPr>
        <w:t xml:space="preserve"> </w:t>
      </w:r>
    </w:p>
    <w:p w:rsidR="004C4AAF" w:rsidRPr="004C4AAF" w:rsidRDefault="004C4AAF" w:rsidP="004C4AAF">
      <w:r w:rsidRPr="004C4AAF">
        <w:tab/>
      </w:r>
    </w:p>
    <w:p w:rsidR="004C4AAF" w:rsidRPr="004C4AAF" w:rsidRDefault="004C4AAF" w:rsidP="004C4AAF">
      <w:r w:rsidRPr="004C4AAF">
        <w:rPr>
          <w:b/>
        </w:rPr>
        <w:t>О присвоении адреса</w:t>
      </w:r>
      <w:r w:rsidRPr="004C4AAF">
        <w:t xml:space="preserve"> </w:t>
      </w:r>
    </w:p>
    <w:p w:rsidR="004C4AAF" w:rsidRPr="004C4AAF" w:rsidRDefault="004C4AAF" w:rsidP="004C4AAF">
      <w:pPr>
        <w:rPr>
          <w:b/>
        </w:rPr>
      </w:pPr>
      <w:r w:rsidRPr="004C4AAF">
        <w:rPr>
          <w:b/>
        </w:rPr>
        <w:t>объекту адресации</w:t>
      </w:r>
    </w:p>
    <w:p w:rsidR="004C4AAF" w:rsidRPr="004C4AAF" w:rsidRDefault="004C4AAF" w:rsidP="004C4AAF"/>
    <w:p w:rsidR="004C4AAF" w:rsidRPr="004C4AAF" w:rsidRDefault="004C4AAF" w:rsidP="004C4AAF">
      <w:pPr>
        <w:autoSpaceDE w:val="0"/>
        <w:autoSpaceDN w:val="0"/>
        <w:adjustRightInd w:val="0"/>
        <w:ind w:firstLine="720"/>
        <w:jc w:val="both"/>
      </w:pPr>
      <w:proofErr w:type="gramStart"/>
      <w:r w:rsidRPr="004C4AAF">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4C4AAF">
        <w:rPr>
          <w:color w:val="000000"/>
        </w:rPr>
        <w:t>от 15.12.2014 № 169 «</w:t>
      </w:r>
      <w:r w:rsidRPr="004C4AAF">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08.02.2024</w:t>
      </w:r>
      <w:proofErr w:type="gramEnd"/>
      <w:r w:rsidRPr="004C4AAF">
        <w:t xml:space="preserve"> №344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4C4AAF" w:rsidRPr="004C4AAF" w:rsidRDefault="004C4AAF" w:rsidP="004C4AAF">
      <w:pPr>
        <w:tabs>
          <w:tab w:val="left" w:pos="6918"/>
        </w:tabs>
        <w:rPr>
          <w:b/>
        </w:rPr>
      </w:pPr>
      <w:r w:rsidRPr="004C4AAF">
        <w:rPr>
          <w:b/>
        </w:rPr>
        <w:t>ПОСТАНОВЛЯЕТ:</w:t>
      </w:r>
    </w:p>
    <w:p w:rsidR="004C4AAF" w:rsidRPr="004C4AAF" w:rsidRDefault="004C4AAF" w:rsidP="004C4AAF">
      <w:pPr>
        <w:ind w:firstLine="720"/>
        <w:jc w:val="both"/>
      </w:pPr>
      <w:r w:rsidRPr="004C4AAF">
        <w:t xml:space="preserve">1. Присвоить адрес земельному участку площадью 2682 кв. 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4C4AAF">
        <w:t>Яжелбицкое</w:t>
      </w:r>
      <w:proofErr w:type="spellEnd"/>
      <w:r w:rsidRPr="004C4AAF">
        <w:t xml:space="preserve"> сельское поселение, д. Дворец, земельный участок 137.</w:t>
      </w:r>
    </w:p>
    <w:p w:rsidR="004C4AAF" w:rsidRPr="004C4AAF" w:rsidRDefault="004C4AAF" w:rsidP="004C4AAF"/>
    <w:p w:rsidR="004C4AAF" w:rsidRPr="004C4AAF" w:rsidRDefault="004C4AAF" w:rsidP="004C4AAF">
      <w:pPr>
        <w:rPr>
          <w:b/>
        </w:rPr>
      </w:pPr>
      <w:r w:rsidRPr="004C4AAF">
        <w:rPr>
          <w:b/>
        </w:rPr>
        <w:t>Глава сельского поселения</w:t>
      </w:r>
      <w:r w:rsidRPr="004C4AAF">
        <w:rPr>
          <w:b/>
        </w:rPr>
        <w:tab/>
      </w:r>
      <w:r w:rsidRPr="004C4AAF">
        <w:rPr>
          <w:b/>
        </w:rPr>
        <w:tab/>
        <w:t xml:space="preserve">                   </w:t>
      </w:r>
      <w:r w:rsidRPr="004C4AAF">
        <w:rPr>
          <w:b/>
        </w:rPr>
        <w:tab/>
      </w:r>
      <w:r w:rsidRPr="004C4AAF">
        <w:rPr>
          <w:b/>
        </w:rPr>
        <w:tab/>
        <w:t xml:space="preserve">                 А.И. Иванов</w:t>
      </w:r>
    </w:p>
    <w:p w:rsidR="001A506F" w:rsidRDefault="001A506F" w:rsidP="000673EF">
      <w:pPr>
        <w:rPr>
          <w:b/>
        </w:rPr>
      </w:pPr>
    </w:p>
    <w:p w:rsidR="002F381A" w:rsidRPr="002F381A" w:rsidRDefault="002F381A" w:rsidP="002F381A">
      <w:pPr>
        <w:jc w:val="center"/>
        <w:rPr>
          <w:b/>
          <w:color w:val="000000"/>
        </w:rPr>
      </w:pPr>
      <w:r w:rsidRPr="002F381A">
        <w:rPr>
          <w:b/>
          <w:color w:val="000000"/>
        </w:rPr>
        <w:t>Российская Федерация</w:t>
      </w:r>
    </w:p>
    <w:p w:rsidR="002F381A" w:rsidRPr="002F381A" w:rsidRDefault="002F381A" w:rsidP="002F381A">
      <w:pPr>
        <w:jc w:val="center"/>
        <w:rPr>
          <w:b/>
          <w:color w:val="000000"/>
        </w:rPr>
      </w:pPr>
      <w:r w:rsidRPr="002F381A">
        <w:rPr>
          <w:b/>
        </w:rPr>
        <w:t xml:space="preserve">Новгородская область Валдайский район  </w:t>
      </w:r>
    </w:p>
    <w:p w:rsidR="002F381A" w:rsidRPr="002F381A" w:rsidRDefault="002F381A" w:rsidP="002F381A">
      <w:pPr>
        <w:jc w:val="center"/>
        <w:rPr>
          <w:b/>
          <w:color w:val="000000"/>
        </w:rPr>
      </w:pPr>
      <w:r w:rsidRPr="002F381A">
        <w:rPr>
          <w:b/>
          <w:color w:val="000000"/>
        </w:rPr>
        <w:t>АДМИНИСТРАЦИЯ ЯЖЕЛБИЦКОГО СЕЛЬСКОГО ПОСЕЛЕНИЯ</w:t>
      </w:r>
    </w:p>
    <w:p w:rsidR="002F381A" w:rsidRPr="002F381A" w:rsidRDefault="002F381A" w:rsidP="002F381A">
      <w:pPr>
        <w:pStyle w:val="2"/>
        <w:rPr>
          <w:b w:val="0"/>
          <w:color w:val="000000"/>
          <w:sz w:val="24"/>
        </w:rPr>
      </w:pPr>
      <w:proofErr w:type="gramStart"/>
      <w:r w:rsidRPr="002F381A">
        <w:rPr>
          <w:b w:val="0"/>
          <w:color w:val="000000"/>
          <w:sz w:val="24"/>
        </w:rPr>
        <w:t>П</w:t>
      </w:r>
      <w:proofErr w:type="gramEnd"/>
      <w:r w:rsidRPr="002F381A">
        <w:rPr>
          <w:b w:val="0"/>
          <w:color w:val="000000"/>
          <w:sz w:val="24"/>
        </w:rPr>
        <w:t xml:space="preserve"> О С Т А Н О В Л Е Н И Е</w:t>
      </w:r>
    </w:p>
    <w:p w:rsidR="002F381A" w:rsidRPr="002F381A" w:rsidRDefault="002F381A" w:rsidP="002F381A">
      <w:pPr>
        <w:tabs>
          <w:tab w:val="left" w:pos="6918"/>
        </w:tabs>
        <w:rPr>
          <w:color w:val="000000"/>
        </w:rPr>
      </w:pPr>
    </w:p>
    <w:p w:rsidR="002F381A" w:rsidRPr="002F381A" w:rsidRDefault="002F381A" w:rsidP="002F381A">
      <w:pPr>
        <w:tabs>
          <w:tab w:val="left" w:pos="6918"/>
        </w:tabs>
        <w:rPr>
          <w:color w:val="000000"/>
        </w:rPr>
      </w:pPr>
      <w:r w:rsidRPr="002F381A">
        <w:rPr>
          <w:color w:val="000000"/>
        </w:rPr>
        <w:t>от 27.03.2024 № 82</w:t>
      </w:r>
    </w:p>
    <w:p w:rsidR="002F381A" w:rsidRPr="002F381A" w:rsidRDefault="002F381A" w:rsidP="002F381A">
      <w:pPr>
        <w:rPr>
          <w:b/>
          <w:color w:val="000000"/>
        </w:rPr>
      </w:pPr>
      <w:r w:rsidRPr="002F381A">
        <w:rPr>
          <w:color w:val="000000"/>
        </w:rPr>
        <w:t>с. Яжелбицы</w:t>
      </w:r>
      <w:r w:rsidRPr="002F381A">
        <w:rPr>
          <w:b/>
          <w:color w:val="000000"/>
        </w:rPr>
        <w:t xml:space="preserve"> </w:t>
      </w:r>
    </w:p>
    <w:p w:rsidR="002F381A" w:rsidRPr="002F381A" w:rsidRDefault="002F381A" w:rsidP="002F381A">
      <w:r w:rsidRPr="002F381A">
        <w:tab/>
      </w:r>
    </w:p>
    <w:p w:rsidR="002F381A" w:rsidRPr="002F381A" w:rsidRDefault="002F381A" w:rsidP="002F381A">
      <w:r w:rsidRPr="002F381A">
        <w:rPr>
          <w:b/>
        </w:rPr>
        <w:t>О присвоении адреса</w:t>
      </w:r>
      <w:r w:rsidRPr="002F381A">
        <w:t xml:space="preserve"> </w:t>
      </w:r>
    </w:p>
    <w:p w:rsidR="002F381A" w:rsidRPr="002F381A" w:rsidRDefault="002F381A" w:rsidP="002F381A">
      <w:pPr>
        <w:rPr>
          <w:b/>
        </w:rPr>
      </w:pPr>
      <w:r w:rsidRPr="002F381A">
        <w:rPr>
          <w:b/>
        </w:rPr>
        <w:t>объекту адресации</w:t>
      </w:r>
    </w:p>
    <w:p w:rsidR="002F381A" w:rsidRPr="002F381A" w:rsidRDefault="002F381A" w:rsidP="002F381A"/>
    <w:p w:rsidR="002F381A" w:rsidRPr="002F381A" w:rsidRDefault="002F381A" w:rsidP="002F381A">
      <w:pPr>
        <w:autoSpaceDE w:val="0"/>
        <w:autoSpaceDN w:val="0"/>
        <w:adjustRightInd w:val="0"/>
        <w:ind w:firstLine="720"/>
        <w:jc w:val="both"/>
      </w:pPr>
      <w:proofErr w:type="gramStart"/>
      <w:r w:rsidRPr="002F381A">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2F381A">
        <w:rPr>
          <w:color w:val="000000"/>
        </w:rPr>
        <w:t>от 15.12.2014 № 169 «</w:t>
      </w:r>
      <w:r w:rsidRPr="002F381A">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08.02.2024</w:t>
      </w:r>
      <w:proofErr w:type="gramEnd"/>
      <w:r w:rsidRPr="002F381A">
        <w:t xml:space="preserve"> №343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2F381A" w:rsidRPr="002F381A" w:rsidRDefault="002F381A" w:rsidP="002F381A">
      <w:pPr>
        <w:tabs>
          <w:tab w:val="left" w:pos="6918"/>
        </w:tabs>
        <w:rPr>
          <w:b/>
        </w:rPr>
      </w:pPr>
      <w:r w:rsidRPr="002F381A">
        <w:rPr>
          <w:b/>
        </w:rPr>
        <w:t>ПОСТАНОВЛЯЕТ:</w:t>
      </w:r>
    </w:p>
    <w:p w:rsidR="002F381A" w:rsidRPr="002F381A" w:rsidRDefault="002F381A" w:rsidP="002F381A">
      <w:pPr>
        <w:ind w:firstLine="720"/>
        <w:jc w:val="both"/>
      </w:pPr>
      <w:r w:rsidRPr="002F381A">
        <w:t xml:space="preserve">1. Присвоить адрес земельному участку площадью 2903 кв. 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2F381A">
        <w:t>Яжелбицкое</w:t>
      </w:r>
      <w:proofErr w:type="spellEnd"/>
      <w:r w:rsidRPr="002F381A">
        <w:t xml:space="preserve"> сельское поселение, д. Дворец, земельный участок 138.</w:t>
      </w:r>
    </w:p>
    <w:p w:rsidR="002F381A" w:rsidRPr="002F381A" w:rsidRDefault="002F381A" w:rsidP="002F381A"/>
    <w:p w:rsidR="002F381A" w:rsidRDefault="002F381A" w:rsidP="002F381A">
      <w:pPr>
        <w:rPr>
          <w:b/>
        </w:rPr>
      </w:pPr>
      <w:r w:rsidRPr="002F381A">
        <w:rPr>
          <w:b/>
        </w:rPr>
        <w:t>Глава сельского поселения</w:t>
      </w:r>
      <w:r w:rsidRPr="002F381A">
        <w:rPr>
          <w:b/>
        </w:rPr>
        <w:tab/>
      </w:r>
      <w:r w:rsidRPr="002F381A">
        <w:rPr>
          <w:b/>
        </w:rPr>
        <w:tab/>
        <w:t xml:space="preserve">                   </w:t>
      </w:r>
      <w:r w:rsidRPr="002F381A">
        <w:rPr>
          <w:b/>
        </w:rPr>
        <w:tab/>
      </w:r>
      <w:r w:rsidRPr="002F381A">
        <w:rPr>
          <w:b/>
        </w:rPr>
        <w:tab/>
        <w:t xml:space="preserve">                 А.И. Иванов</w:t>
      </w:r>
    </w:p>
    <w:p w:rsidR="0002078A" w:rsidRDefault="0002078A" w:rsidP="002F381A">
      <w:pPr>
        <w:rPr>
          <w:b/>
        </w:rPr>
      </w:pPr>
    </w:p>
    <w:p w:rsidR="0002078A" w:rsidRDefault="0002078A" w:rsidP="002F381A">
      <w:pPr>
        <w:rPr>
          <w:b/>
        </w:rPr>
      </w:pPr>
    </w:p>
    <w:p w:rsidR="0002078A" w:rsidRPr="002F381A" w:rsidRDefault="0002078A" w:rsidP="002F381A">
      <w:pPr>
        <w:rPr>
          <w:b/>
        </w:rPr>
      </w:pPr>
    </w:p>
    <w:p w:rsidR="002F381A" w:rsidRPr="002F381A" w:rsidRDefault="002F381A" w:rsidP="000673EF">
      <w:pPr>
        <w:rPr>
          <w:b/>
        </w:rPr>
      </w:pPr>
    </w:p>
    <w:p w:rsidR="0002078A" w:rsidRPr="0002078A" w:rsidRDefault="0002078A" w:rsidP="0002078A">
      <w:pPr>
        <w:jc w:val="center"/>
        <w:rPr>
          <w:b/>
          <w:color w:val="000000"/>
        </w:rPr>
      </w:pPr>
      <w:r w:rsidRPr="0002078A">
        <w:rPr>
          <w:b/>
          <w:color w:val="000000"/>
        </w:rPr>
        <w:t>Российская Федерация</w:t>
      </w:r>
    </w:p>
    <w:p w:rsidR="0002078A" w:rsidRPr="0002078A" w:rsidRDefault="0002078A" w:rsidP="0002078A">
      <w:pPr>
        <w:jc w:val="center"/>
        <w:rPr>
          <w:b/>
          <w:color w:val="000000"/>
        </w:rPr>
      </w:pPr>
      <w:r w:rsidRPr="0002078A">
        <w:rPr>
          <w:b/>
        </w:rPr>
        <w:t xml:space="preserve">Новгородская область Валдайский район  </w:t>
      </w:r>
    </w:p>
    <w:p w:rsidR="0002078A" w:rsidRPr="0002078A" w:rsidRDefault="0002078A" w:rsidP="0002078A">
      <w:pPr>
        <w:jc w:val="center"/>
        <w:rPr>
          <w:b/>
          <w:color w:val="000000"/>
        </w:rPr>
      </w:pPr>
      <w:r w:rsidRPr="0002078A">
        <w:rPr>
          <w:b/>
          <w:color w:val="000000"/>
        </w:rPr>
        <w:t>АДМИНИСТРАЦИЯ ЯЖЕЛБИЦКОГО СЕЛЬСКОГО ПОСЕЛЕНИЯ</w:t>
      </w:r>
    </w:p>
    <w:p w:rsidR="0002078A" w:rsidRPr="0002078A" w:rsidRDefault="0002078A" w:rsidP="0002078A">
      <w:pPr>
        <w:pStyle w:val="2"/>
        <w:rPr>
          <w:b w:val="0"/>
          <w:color w:val="000000"/>
          <w:sz w:val="24"/>
        </w:rPr>
      </w:pPr>
      <w:proofErr w:type="gramStart"/>
      <w:r w:rsidRPr="0002078A">
        <w:rPr>
          <w:b w:val="0"/>
          <w:color w:val="000000"/>
          <w:sz w:val="24"/>
        </w:rPr>
        <w:t>П</w:t>
      </w:r>
      <w:proofErr w:type="gramEnd"/>
      <w:r w:rsidRPr="0002078A">
        <w:rPr>
          <w:b w:val="0"/>
          <w:color w:val="000000"/>
          <w:sz w:val="24"/>
        </w:rPr>
        <w:t xml:space="preserve"> О С Т А Н О В Л Е Н И Е</w:t>
      </w:r>
    </w:p>
    <w:p w:rsidR="0002078A" w:rsidRPr="0002078A" w:rsidRDefault="0002078A" w:rsidP="0002078A">
      <w:pPr>
        <w:tabs>
          <w:tab w:val="left" w:pos="6918"/>
        </w:tabs>
        <w:rPr>
          <w:color w:val="000000"/>
        </w:rPr>
      </w:pPr>
    </w:p>
    <w:p w:rsidR="0002078A" w:rsidRPr="0002078A" w:rsidRDefault="0002078A" w:rsidP="0002078A">
      <w:pPr>
        <w:tabs>
          <w:tab w:val="left" w:pos="6918"/>
        </w:tabs>
        <w:rPr>
          <w:color w:val="000000"/>
        </w:rPr>
      </w:pPr>
      <w:r w:rsidRPr="0002078A">
        <w:rPr>
          <w:color w:val="000000"/>
        </w:rPr>
        <w:t>от 27.03.2024 № 83</w:t>
      </w:r>
    </w:p>
    <w:p w:rsidR="0002078A" w:rsidRPr="0002078A" w:rsidRDefault="0002078A" w:rsidP="0002078A">
      <w:pPr>
        <w:rPr>
          <w:b/>
          <w:color w:val="000000"/>
        </w:rPr>
      </w:pPr>
      <w:r w:rsidRPr="0002078A">
        <w:rPr>
          <w:color w:val="000000"/>
        </w:rPr>
        <w:t>с. Яжелбицы</w:t>
      </w:r>
      <w:r w:rsidRPr="0002078A">
        <w:rPr>
          <w:b/>
          <w:color w:val="000000"/>
        </w:rPr>
        <w:t xml:space="preserve"> </w:t>
      </w:r>
    </w:p>
    <w:p w:rsidR="0002078A" w:rsidRPr="0002078A" w:rsidRDefault="0002078A" w:rsidP="0002078A">
      <w:r w:rsidRPr="0002078A">
        <w:tab/>
      </w:r>
    </w:p>
    <w:p w:rsidR="0002078A" w:rsidRPr="0002078A" w:rsidRDefault="0002078A" w:rsidP="0002078A">
      <w:r w:rsidRPr="0002078A">
        <w:rPr>
          <w:b/>
        </w:rPr>
        <w:t>О присвоении адреса</w:t>
      </w:r>
      <w:r w:rsidRPr="0002078A">
        <w:t xml:space="preserve"> </w:t>
      </w:r>
    </w:p>
    <w:p w:rsidR="0002078A" w:rsidRPr="0002078A" w:rsidRDefault="0002078A" w:rsidP="0002078A">
      <w:pPr>
        <w:rPr>
          <w:b/>
        </w:rPr>
      </w:pPr>
      <w:r w:rsidRPr="0002078A">
        <w:rPr>
          <w:b/>
        </w:rPr>
        <w:t>объекту адресации</w:t>
      </w:r>
    </w:p>
    <w:p w:rsidR="0002078A" w:rsidRPr="0002078A" w:rsidRDefault="0002078A" w:rsidP="0002078A"/>
    <w:p w:rsidR="0002078A" w:rsidRPr="0002078A" w:rsidRDefault="0002078A" w:rsidP="0002078A">
      <w:pPr>
        <w:autoSpaceDE w:val="0"/>
        <w:autoSpaceDN w:val="0"/>
        <w:adjustRightInd w:val="0"/>
        <w:ind w:firstLine="720"/>
        <w:jc w:val="both"/>
      </w:pPr>
      <w:proofErr w:type="gramStart"/>
      <w:r w:rsidRPr="0002078A">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02078A">
        <w:rPr>
          <w:color w:val="000000"/>
        </w:rPr>
        <w:t>от 15.12.2014 № 169 «</w:t>
      </w:r>
      <w:r w:rsidRPr="0002078A">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08.02.2024</w:t>
      </w:r>
      <w:proofErr w:type="gramEnd"/>
      <w:r w:rsidRPr="0002078A">
        <w:t xml:space="preserve"> №345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02078A" w:rsidRPr="0002078A" w:rsidRDefault="0002078A" w:rsidP="0002078A">
      <w:pPr>
        <w:tabs>
          <w:tab w:val="left" w:pos="6918"/>
        </w:tabs>
        <w:rPr>
          <w:b/>
        </w:rPr>
      </w:pPr>
      <w:r w:rsidRPr="0002078A">
        <w:rPr>
          <w:b/>
        </w:rPr>
        <w:t>ПОСТАНОВЛЯЕТ:</w:t>
      </w:r>
    </w:p>
    <w:p w:rsidR="0002078A" w:rsidRPr="0002078A" w:rsidRDefault="0002078A" w:rsidP="0002078A">
      <w:pPr>
        <w:ind w:firstLine="720"/>
        <w:jc w:val="both"/>
      </w:pPr>
      <w:r w:rsidRPr="0002078A">
        <w:t xml:space="preserve">1. Присвоить адрес земельному участку площадью 2953 кв. 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02078A">
        <w:t>Яжелбицкое</w:t>
      </w:r>
      <w:proofErr w:type="spellEnd"/>
      <w:r w:rsidRPr="0002078A">
        <w:t xml:space="preserve"> сельское поселение, д. Дворец, земельный участок 139.</w:t>
      </w:r>
    </w:p>
    <w:p w:rsidR="0002078A" w:rsidRPr="0002078A" w:rsidRDefault="0002078A" w:rsidP="0002078A"/>
    <w:p w:rsidR="002F381A" w:rsidRPr="0002078A" w:rsidRDefault="0002078A" w:rsidP="0002078A">
      <w:pPr>
        <w:rPr>
          <w:b/>
        </w:rPr>
      </w:pPr>
      <w:r w:rsidRPr="0002078A">
        <w:rPr>
          <w:b/>
        </w:rPr>
        <w:t>Глава сельского поселения</w:t>
      </w:r>
      <w:r w:rsidRPr="0002078A">
        <w:rPr>
          <w:b/>
        </w:rPr>
        <w:tab/>
      </w:r>
      <w:r w:rsidRPr="0002078A">
        <w:rPr>
          <w:b/>
        </w:rPr>
        <w:tab/>
        <w:t xml:space="preserve">                   </w:t>
      </w:r>
      <w:r w:rsidRPr="0002078A">
        <w:rPr>
          <w:b/>
        </w:rPr>
        <w:tab/>
      </w:r>
      <w:r w:rsidRPr="0002078A">
        <w:rPr>
          <w:b/>
        </w:rPr>
        <w:tab/>
        <w:t xml:space="preserve">                 А.И. Иванов</w:t>
      </w:r>
    </w:p>
    <w:p w:rsidR="002F381A" w:rsidRPr="0002078A" w:rsidRDefault="002F381A" w:rsidP="000673EF">
      <w:pPr>
        <w:rPr>
          <w:b/>
        </w:rPr>
      </w:pPr>
    </w:p>
    <w:p w:rsidR="002F381A" w:rsidRPr="006F70AF" w:rsidRDefault="002F381A" w:rsidP="000673EF">
      <w:pPr>
        <w:rPr>
          <w:b/>
        </w:rPr>
      </w:pPr>
    </w:p>
    <w:p w:rsidR="006F70AF" w:rsidRDefault="006F70AF" w:rsidP="006F70AF">
      <w:pPr>
        <w:jc w:val="center"/>
        <w:rPr>
          <w:b/>
          <w:color w:val="000000"/>
        </w:rPr>
      </w:pPr>
    </w:p>
    <w:p w:rsidR="006F70AF" w:rsidRDefault="006F70AF" w:rsidP="006F70AF">
      <w:pPr>
        <w:jc w:val="center"/>
        <w:rPr>
          <w:b/>
          <w:color w:val="000000"/>
        </w:rPr>
      </w:pPr>
    </w:p>
    <w:p w:rsidR="006F70AF" w:rsidRDefault="006F70AF" w:rsidP="006F70AF">
      <w:pPr>
        <w:jc w:val="center"/>
        <w:rPr>
          <w:b/>
          <w:color w:val="000000"/>
        </w:rPr>
      </w:pPr>
    </w:p>
    <w:p w:rsidR="006F70AF" w:rsidRDefault="006F70AF" w:rsidP="006F70AF">
      <w:pPr>
        <w:jc w:val="center"/>
        <w:rPr>
          <w:b/>
          <w:color w:val="000000"/>
        </w:rPr>
      </w:pPr>
    </w:p>
    <w:p w:rsidR="006F70AF" w:rsidRDefault="006F70AF" w:rsidP="006F70AF">
      <w:pPr>
        <w:jc w:val="center"/>
        <w:rPr>
          <w:b/>
          <w:color w:val="000000"/>
        </w:rPr>
      </w:pPr>
    </w:p>
    <w:p w:rsidR="006F70AF" w:rsidRPr="006F70AF" w:rsidRDefault="006F70AF" w:rsidP="006F70AF">
      <w:pPr>
        <w:jc w:val="center"/>
        <w:rPr>
          <w:b/>
          <w:color w:val="000000"/>
        </w:rPr>
      </w:pPr>
      <w:r w:rsidRPr="006F70AF">
        <w:rPr>
          <w:b/>
          <w:color w:val="000000"/>
        </w:rPr>
        <w:t>Российская Федерация</w:t>
      </w:r>
    </w:p>
    <w:p w:rsidR="006F70AF" w:rsidRPr="006F70AF" w:rsidRDefault="006F70AF" w:rsidP="006F70AF">
      <w:pPr>
        <w:jc w:val="center"/>
        <w:rPr>
          <w:b/>
          <w:color w:val="000000"/>
        </w:rPr>
      </w:pPr>
      <w:r w:rsidRPr="006F70AF">
        <w:rPr>
          <w:b/>
        </w:rPr>
        <w:t xml:space="preserve">Новгородская область Валдайский район  </w:t>
      </w:r>
    </w:p>
    <w:p w:rsidR="006F70AF" w:rsidRPr="006F70AF" w:rsidRDefault="006F70AF" w:rsidP="006F70AF">
      <w:pPr>
        <w:jc w:val="center"/>
        <w:rPr>
          <w:b/>
          <w:color w:val="000000"/>
        </w:rPr>
      </w:pPr>
      <w:r w:rsidRPr="006F70AF">
        <w:rPr>
          <w:b/>
          <w:color w:val="000000"/>
        </w:rPr>
        <w:t>АДМИНИСТРАЦИЯ ЯЖЕЛБИЦКОГО СЕЛЬСКОГО ПОСЕЛЕНИЯ</w:t>
      </w:r>
    </w:p>
    <w:p w:rsidR="006F70AF" w:rsidRPr="006F70AF" w:rsidRDefault="006F70AF" w:rsidP="006F70AF">
      <w:pPr>
        <w:pStyle w:val="2"/>
        <w:rPr>
          <w:b w:val="0"/>
          <w:color w:val="000000"/>
          <w:sz w:val="24"/>
        </w:rPr>
      </w:pPr>
      <w:proofErr w:type="gramStart"/>
      <w:r w:rsidRPr="006F70AF">
        <w:rPr>
          <w:b w:val="0"/>
          <w:color w:val="000000"/>
          <w:sz w:val="24"/>
        </w:rPr>
        <w:t>П</w:t>
      </w:r>
      <w:proofErr w:type="gramEnd"/>
      <w:r w:rsidRPr="006F70AF">
        <w:rPr>
          <w:b w:val="0"/>
          <w:color w:val="000000"/>
          <w:sz w:val="24"/>
        </w:rPr>
        <w:t xml:space="preserve"> О С Т А Н О В Л Е Н И Е</w:t>
      </w:r>
    </w:p>
    <w:p w:rsidR="006F70AF" w:rsidRPr="006F70AF" w:rsidRDefault="006F70AF" w:rsidP="006F70AF">
      <w:pPr>
        <w:tabs>
          <w:tab w:val="left" w:pos="6918"/>
        </w:tabs>
        <w:rPr>
          <w:color w:val="000000"/>
        </w:rPr>
      </w:pPr>
    </w:p>
    <w:p w:rsidR="006F70AF" w:rsidRPr="006F70AF" w:rsidRDefault="006F70AF" w:rsidP="006F70AF">
      <w:pPr>
        <w:tabs>
          <w:tab w:val="left" w:pos="6918"/>
        </w:tabs>
        <w:rPr>
          <w:color w:val="000000"/>
        </w:rPr>
      </w:pPr>
      <w:r w:rsidRPr="006F70AF">
        <w:rPr>
          <w:color w:val="000000"/>
        </w:rPr>
        <w:t>от 27.03.2024 № 84</w:t>
      </w:r>
    </w:p>
    <w:p w:rsidR="006F70AF" w:rsidRPr="006F70AF" w:rsidRDefault="006F70AF" w:rsidP="006F70AF">
      <w:pPr>
        <w:rPr>
          <w:b/>
          <w:color w:val="000000"/>
        </w:rPr>
      </w:pPr>
      <w:r w:rsidRPr="006F70AF">
        <w:rPr>
          <w:color w:val="000000"/>
        </w:rPr>
        <w:t>с. Яжелбицы</w:t>
      </w:r>
      <w:r w:rsidRPr="006F70AF">
        <w:rPr>
          <w:b/>
          <w:color w:val="000000"/>
        </w:rPr>
        <w:t xml:space="preserve"> </w:t>
      </w:r>
    </w:p>
    <w:p w:rsidR="006F70AF" w:rsidRPr="006F70AF" w:rsidRDefault="006F70AF" w:rsidP="006F70AF">
      <w:r w:rsidRPr="006F70AF">
        <w:tab/>
      </w:r>
    </w:p>
    <w:p w:rsidR="006F70AF" w:rsidRPr="006F70AF" w:rsidRDefault="006F70AF" w:rsidP="006F70AF">
      <w:r w:rsidRPr="006F70AF">
        <w:rPr>
          <w:b/>
        </w:rPr>
        <w:t>О присвоении адреса</w:t>
      </w:r>
      <w:r w:rsidRPr="006F70AF">
        <w:t xml:space="preserve"> </w:t>
      </w:r>
    </w:p>
    <w:p w:rsidR="006F70AF" w:rsidRPr="006F70AF" w:rsidRDefault="006F70AF" w:rsidP="006F70AF">
      <w:pPr>
        <w:rPr>
          <w:b/>
        </w:rPr>
      </w:pPr>
      <w:r w:rsidRPr="006F70AF">
        <w:rPr>
          <w:b/>
        </w:rPr>
        <w:t>объекту адресации</w:t>
      </w:r>
    </w:p>
    <w:p w:rsidR="006F70AF" w:rsidRPr="006F70AF" w:rsidRDefault="006F70AF" w:rsidP="006F70AF"/>
    <w:p w:rsidR="006F70AF" w:rsidRPr="006F70AF" w:rsidRDefault="006F70AF" w:rsidP="006F70AF">
      <w:pPr>
        <w:autoSpaceDE w:val="0"/>
        <w:autoSpaceDN w:val="0"/>
        <w:adjustRightInd w:val="0"/>
        <w:ind w:firstLine="720"/>
        <w:jc w:val="both"/>
      </w:pPr>
      <w:proofErr w:type="gramStart"/>
      <w:r w:rsidRPr="006F70AF">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6F70AF">
        <w:rPr>
          <w:color w:val="000000"/>
        </w:rPr>
        <w:t>от 15.12.2014 № 169 «</w:t>
      </w:r>
      <w:r w:rsidRPr="006F70AF">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08.02.2024</w:t>
      </w:r>
      <w:proofErr w:type="gramEnd"/>
      <w:r w:rsidRPr="006F70AF">
        <w:t xml:space="preserve"> №340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6F70AF" w:rsidRPr="006F70AF" w:rsidRDefault="006F70AF" w:rsidP="006F70AF">
      <w:pPr>
        <w:tabs>
          <w:tab w:val="left" w:pos="6918"/>
        </w:tabs>
        <w:rPr>
          <w:b/>
        </w:rPr>
      </w:pPr>
      <w:r w:rsidRPr="006F70AF">
        <w:rPr>
          <w:b/>
        </w:rPr>
        <w:t>ПОСТАНОВЛЯЕТ:</w:t>
      </w:r>
    </w:p>
    <w:p w:rsidR="006F70AF" w:rsidRPr="006F70AF" w:rsidRDefault="006F70AF" w:rsidP="006F70AF">
      <w:pPr>
        <w:ind w:firstLine="720"/>
        <w:jc w:val="both"/>
      </w:pPr>
      <w:r w:rsidRPr="006F70AF">
        <w:t xml:space="preserve">1. Присвоить адрес земельному участку площадью 2973 кв. 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6F70AF">
        <w:t>Яжелбицкое</w:t>
      </w:r>
      <w:proofErr w:type="spellEnd"/>
      <w:r w:rsidRPr="006F70AF">
        <w:t xml:space="preserve"> сельское поселение, д. Дворец, земельный участок 140.</w:t>
      </w:r>
    </w:p>
    <w:p w:rsidR="006F70AF" w:rsidRPr="006F70AF" w:rsidRDefault="006F70AF" w:rsidP="006F70AF"/>
    <w:p w:rsidR="006F70AF" w:rsidRDefault="006F70AF" w:rsidP="006F70AF">
      <w:pPr>
        <w:rPr>
          <w:b/>
        </w:rPr>
      </w:pPr>
      <w:r w:rsidRPr="006F70AF">
        <w:rPr>
          <w:b/>
        </w:rPr>
        <w:t>Глава сельского поселения</w:t>
      </w:r>
      <w:r w:rsidRPr="006F70AF">
        <w:rPr>
          <w:b/>
        </w:rPr>
        <w:tab/>
      </w:r>
      <w:r w:rsidRPr="006F70AF">
        <w:rPr>
          <w:b/>
        </w:rPr>
        <w:tab/>
        <w:t xml:space="preserve">                   </w:t>
      </w:r>
      <w:r w:rsidRPr="006F70AF">
        <w:rPr>
          <w:b/>
        </w:rPr>
        <w:tab/>
      </w:r>
      <w:r w:rsidRPr="006F70AF">
        <w:rPr>
          <w:b/>
        </w:rPr>
        <w:tab/>
        <w:t xml:space="preserve">                 А.И. Иванов</w:t>
      </w:r>
    </w:p>
    <w:p w:rsidR="004740F4" w:rsidRDefault="004740F4" w:rsidP="006F70AF">
      <w:pPr>
        <w:rPr>
          <w:b/>
        </w:rPr>
      </w:pPr>
    </w:p>
    <w:p w:rsidR="004740F4" w:rsidRDefault="004740F4" w:rsidP="006F70AF">
      <w:pPr>
        <w:rPr>
          <w:b/>
        </w:rPr>
      </w:pPr>
    </w:p>
    <w:p w:rsidR="004740F4" w:rsidRDefault="004740F4" w:rsidP="006F70AF">
      <w:pPr>
        <w:rPr>
          <w:b/>
        </w:rPr>
      </w:pPr>
    </w:p>
    <w:p w:rsidR="004740F4" w:rsidRPr="004740F4" w:rsidRDefault="004740F4" w:rsidP="004740F4">
      <w:pPr>
        <w:jc w:val="center"/>
        <w:rPr>
          <w:b/>
          <w:color w:val="000000"/>
        </w:rPr>
      </w:pPr>
      <w:r w:rsidRPr="004740F4">
        <w:rPr>
          <w:b/>
          <w:color w:val="000000"/>
        </w:rPr>
        <w:t>Российская Федерация</w:t>
      </w:r>
    </w:p>
    <w:p w:rsidR="004740F4" w:rsidRPr="004740F4" w:rsidRDefault="004740F4" w:rsidP="004740F4">
      <w:pPr>
        <w:jc w:val="center"/>
        <w:rPr>
          <w:b/>
          <w:color w:val="000000"/>
        </w:rPr>
      </w:pPr>
      <w:r w:rsidRPr="004740F4">
        <w:rPr>
          <w:b/>
        </w:rPr>
        <w:t xml:space="preserve">Новгородская область Валдайский район  </w:t>
      </w:r>
    </w:p>
    <w:p w:rsidR="004740F4" w:rsidRPr="004740F4" w:rsidRDefault="004740F4" w:rsidP="004740F4">
      <w:pPr>
        <w:jc w:val="center"/>
        <w:rPr>
          <w:b/>
          <w:color w:val="000000"/>
        </w:rPr>
      </w:pPr>
      <w:r w:rsidRPr="004740F4">
        <w:rPr>
          <w:b/>
          <w:color w:val="000000"/>
        </w:rPr>
        <w:t>АДМИНИСТРАЦИЯ ЯЖЕЛБИЦКОГО СЕЛЬСКОГО ПОСЕЛЕНИЯ</w:t>
      </w:r>
    </w:p>
    <w:p w:rsidR="004740F4" w:rsidRPr="004740F4" w:rsidRDefault="004740F4" w:rsidP="004740F4">
      <w:pPr>
        <w:pStyle w:val="2"/>
        <w:rPr>
          <w:b w:val="0"/>
          <w:color w:val="000000"/>
          <w:sz w:val="24"/>
        </w:rPr>
      </w:pPr>
      <w:proofErr w:type="gramStart"/>
      <w:r w:rsidRPr="004740F4">
        <w:rPr>
          <w:b w:val="0"/>
          <w:color w:val="000000"/>
          <w:sz w:val="24"/>
        </w:rPr>
        <w:t>П</w:t>
      </w:r>
      <w:proofErr w:type="gramEnd"/>
      <w:r w:rsidRPr="004740F4">
        <w:rPr>
          <w:b w:val="0"/>
          <w:color w:val="000000"/>
          <w:sz w:val="24"/>
        </w:rPr>
        <w:t xml:space="preserve"> О С Т А Н О В Л Е Н И Е</w:t>
      </w:r>
    </w:p>
    <w:p w:rsidR="004740F4" w:rsidRPr="004740F4" w:rsidRDefault="004740F4" w:rsidP="004740F4">
      <w:pPr>
        <w:tabs>
          <w:tab w:val="left" w:pos="6918"/>
        </w:tabs>
        <w:rPr>
          <w:color w:val="000000"/>
        </w:rPr>
      </w:pPr>
    </w:p>
    <w:p w:rsidR="004740F4" w:rsidRPr="004740F4" w:rsidRDefault="004740F4" w:rsidP="004740F4">
      <w:pPr>
        <w:tabs>
          <w:tab w:val="left" w:pos="6918"/>
        </w:tabs>
        <w:rPr>
          <w:color w:val="000000"/>
        </w:rPr>
      </w:pPr>
      <w:r w:rsidRPr="004740F4">
        <w:rPr>
          <w:color w:val="000000"/>
        </w:rPr>
        <w:t>от 27.03.2024 № 85</w:t>
      </w:r>
    </w:p>
    <w:p w:rsidR="004740F4" w:rsidRPr="004740F4" w:rsidRDefault="004740F4" w:rsidP="004740F4">
      <w:pPr>
        <w:rPr>
          <w:b/>
          <w:color w:val="000000"/>
        </w:rPr>
      </w:pPr>
      <w:r w:rsidRPr="004740F4">
        <w:rPr>
          <w:color w:val="000000"/>
        </w:rPr>
        <w:t>с. Яжелбицы</w:t>
      </w:r>
      <w:r w:rsidRPr="004740F4">
        <w:rPr>
          <w:b/>
          <w:color w:val="000000"/>
        </w:rPr>
        <w:t xml:space="preserve"> </w:t>
      </w:r>
    </w:p>
    <w:p w:rsidR="004740F4" w:rsidRPr="004740F4" w:rsidRDefault="004740F4" w:rsidP="004740F4">
      <w:r w:rsidRPr="004740F4">
        <w:tab/>
      </w:r>
    </w:p>
    <w:p w:rsidR="004740F4" w:rsidRPr="004740F4" w:rsidRDefault="004740F4" w:rsidP="004740F4">
      <w:r w:rsidRPr="004740F4">
        <w:rPr>
          <w:b/>
        </w:rPr>
        <w:t>О присвоении адреса</w:t>
      </w:r>
      <w:r w:rsidRPr="004740F4">
        <w:t xml:space="preserve"> </w:t>
      </w:r>
    </w:p>
    <w:p w:rsidR="004740F4" w:rsidRPr="004740F4" w:rsidRDefault="004740F4" w:rsidP="004740F4">
      <w:pPr>
        <w:rPr>
          <w:b/>
        </w:rPr>
      </w:pPr>
      <w:r w:rsidRPr="004740F4">
        <w:rPr>
          <w:b/>
        </w:rPr>
        <w:t>объекту адресации</w:t>
      </w:r>
    </w:p>
    <w:p w:rsidR="004740F4" w:rsidRPr="004740F4" w:rsidRDefault="004740F4" w:rsidP="004740F4"/>
    <w:p w:rsidR="004740F4" w:rsidRPr="004740F4" w:rsidRDefault="004740F4" w:rsidP="004740F4">
      <w:pPr>
        <w:autoSpaceDE w:val="0"/>
        <w:autoSpaceDN w:val="0"/>
        <w:adjustRightInd w:val="0"/>
        <w:ind w:firstLine="720"/>
        <w:jc w:val="both"/>
      </w:pPr>
      <w:proofErr w:type="gramStart"/>
      <w:r w:rsidRPr="004740F4">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4740F4">
        <w:rPr>
          <w:color w:val="000000"/>
        </w:rPr>
        <w:t>от 15.12.2014 № 169 «</w:t>
      </w:r>
      <w:r w:rsidRPr="004740F4">
        <w:t xml:space="preserve">Об утверждении Положения о порядке присвоения, изменения и аннулирования адресов объектам адресации, расположенным на территории </w:t>
      </w:r>
      <w:r w:rsidRPr="004740F4">
        <w:lastRenderedPageBreak/>
        <w:t>Яжелбицкого сельского поселения», постановления Администрации Валдайского муниципального района от 08.02.2024</w:t>
      </w:r>
      <w:proofErr w:type="gramEnd"/>
      <w:r w:rsidRPr="004740F4">
        <w:t xml:space="preserve"> №341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4740F4" w:rsidRPr="004740F4" w:rsidRDefault="004740F4" w:rsidP="004740F4">
      <w:pPr>
        <w:tabs>
          <w:tab w:val="left" w:pos="6918"/>
        </w:tabs>
        <w:rPr>
          <w:b/>
        </w:rPr>
      </w:pPr>
      <w:r w:rsidRPr="004740F4">
        <w:rPr>
          <w:b/>
        </w:rPr>
        <w:t>ПОСТАНОВЛЯЕТ:</w:t>
      </w:r>
    </w:p>
    <w:p w:rsidR="004740F4" w:rsidRPr="004740F4" w:rsidRDefault="004740F4" w:rsidP="004740F4">
      <w:pPr>
        <w:ind w:firstLine="720"/>
        <w:jc w:val="both"/>
      </w:pPr>
      <w:r w:rsidRPr="004740F4">
        <w:t xml:space="preserve">1. Присвоить адрес земельному участку площадью 2286 кв. 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4740F4">
        <w:t>Яжелбицкое</w:t>
      </w:r>
      <w:proofErr w:type="spellEnd"/>
      <w:r w:rsidRPr="004740F4">
        <w:t xml:space="preserve"> сельское поселение, д. Дворец, земельный участок 141.</w:t>
      </w:r>
    </w:p>
    <w:p w:rsidR="004740F4" w:rsidRPr="004740F4" w:rsidRDefault="004740F4" w:rsidP="004740F4"/>
    <w:p w:rsidR="004740F4" w:rsidRPr="004740F4" w:rsidRDefault="004740F4" w:rsidP="004740F4">
      <w:pPr>
        <w:rPr>
          <w:b/>
        </w:rPr>
      </w:pPr>
      <w:r w:rsidRPr="004740F4">
        <w:rPr>
          <w:b/>
        </w:rPr>
        <w:t>Глава сельского поселения</w:t>
      </w:r>
      <w:r w:rsidRPr="004740F4">
        <w:rPr>
          <w:b/>
        </w:rPr>
        <w:tab/>
      </w:r>
      <w:r w:rsidRPr="004740F4">
        <w:rPr>
          <w:b/>
        </w:rPr>
        <w:tab/>
        <w:t xml:space="preserve">                   </w:t>
      </w:r>
      <w:r w:rsidRPr="004740F4">
        <w:rPr>
          <w:b/>
        </w:rPr>
        <w:tab/>
      </w:r>
      <w:r w:rsidRPr="004740F4">
        <w:rPr>
          <w:b/>
        </w:rPr>
        <w:tab/>
        <w:t xml:space="preserve">                 А.И. Иванов</w:t>
      </w:r>
    </w:p>
    <w:p w:rsidR="004740F4" w:rsidRPr="004740F4" w:rsidRDefault="004740F4" w:rsidP="006F70AF">
      <w:pPr>
        <w:rPr>
          <w:b/>
        </w:rPr>
      </w:pPr>
    </w:p>
    <w:p w:rsidR="004C4AAF" w:rsidRPr="006F70AF" w:rsidRDefault="004C4AAF" w:rsidP="000673EF">
      <w:pPr>
        <w:rPr>
          <w:b/>
        </w:rPr>
      </w:pPr>
    </w:p>
    <w:p w:rsidR="004C4AAF" w:rsidRPr="005D3467" w:rsidRDefault="004C4AAF" w:rsidP="000673EF">
      <w:pPr>
        <w:rPr>
          <w:b/>
        </w:rPr>
      </w:pPr>
    </w:p>
    <w:p w:rsidR="005D3467" w:rsidRPr="005D3467" w:rsidRDefault="005D3467" w:rsidP="005D3467">
      <w:pPr>
        <w:jc w:val="center"/>
        <w:rPr>
          <w:b/>
        </w:rPr>
      </w:pPr>
      <w:r w:rsidRPr="005D3467">
        <w:rPr>
          <w:b/>
        </w:rPr>
        <w:t>Российская Федерация</w:t>
      </w:r>
    </w:p>
    <w:p w:rsidR="005D3467" w:rsidRPr="005D3467" w:rsidRDefault="005D3467" w:rsidP="005D3467">
      <w:pPr>
        <w:jc w:val="center"/>
        <w:rPr>
          <w:b/>
        </w:rPr>
      </w:pPr>
      <w:r w:rsidRPr="005D3467">
        <w:rPr>
          <w:b/>
        </w:rPr>
        <w:t>Новгородская область Валдайский район</w:t>
      </w:r>
    </w:p>
    <w:p w:rsidR="005D3467" w:rsidRPr="005D3467" w:rsidRDefault="005D3467" w:rsidP="005D3467">
      <w:pPr>
        <w:jc w:val="center"/>
        <w:rPr>
          <w:b/>
        </w:rPr>
      </w:pPr>
      <w:r w:rsidRPr="005D3467">
        <w:rPr>
          <w:b/>
        </w:rPr>
        <w:t>АДМИНИСТРАЦИЯ ЯЖЕЛБИЦКОГО СЕЛЬСКОГО ПОСЕЛЕНИЯ</w:t>
      </w:r>
    </w:p>
    <w:p w:rsidR="005D3467" w:rsidRPr="005D3467" w:rsidRDefault="005D3467" w:rsidP="005D3467">
      <w:pPr>
        <w:pStyle w:val="2"/>
        <w:rPr>
          <w:b w:val="0"/>
          <w:color w:val="000000"/>
          <w:sz w:val="24"/>
        </w:rPr>
      </w:pPr>
      <w:proofErr w:type="gramStart"/>
      <w:r w:rsidRPr="005D3467">
        <w:rPr>
          <w:b w:val="0"/>
          <w:color w:val="000000"/>
          <w:sz w:val="24"/>
        </w:rPr>
        <w:t>П</w:t>
      </w:r>
      <w:proofErr w:type="gramEnd"/>
      <w:r w:rsidRPr="005D3467">
        <w:rPr>
          <w:b w:val="0"/>
          <w:color w:val="000000"/>
          <w:sz w:val="24"/>
        </w:rPr>
        <w:t xml:space="preserve"> О С Т А Н О В Л Е Н И Е</w:t>
      </w:r>
    </w:p>
    <w:p w:rsidR="005D3467" w:rsidRPr="005D3467" w:rsidRDefault="005D3467" w:rsidP="005D3467">
      <w:r w:rsidRPr="005D3467">
        <w:tab/>
      </w:r>
      <w:r w:rsidRPr="005D3467">
        <w:tab/>
      </w:r>
      <w:r w:rsidRPr="005D3467">
        <w:tab/>
      </w:r>
      <w:r w:rsidRPr="005D3467">
        <w:tab/>
      </w:r>
    </w:p>
    <w:p w:rsidR="005D3467" w:rsidRPr="005D3467" w:rsidRDefault="005D3467" w:rsidP="005D3467">
      <w:r w:rsidRPr="005D3467">
        <w:t>от 27.03.2024 № 86</w:t>
      </w:r>
    </w:p>
    <w:p w:rsidR="005D3467" w:rsidRPr="005D3467" w:rsidRDefault="005D3467" w:rsidP="005D3467">
      <w:r w:rsidRPr="005D3467">
        <w:t>с</w:t>
      </w:r>
      <w:proofErr w:type="gramStart"/>
      <w:r w:rsidRPr="005D3467">
        <w:t>.Я</w:t>
      </w:r>
      <w:proofErr w:type="gramEnd"/>
      <w:r w:rsidRPr="005D3467">
        <w:t>желбицы</w:t>
      </w:r>
    </w:p>
    <w:p w:rsidR="005D3467" w:rsidRPr="005D3467" w:rsidRDefault="005D3467" w:rsidP="005D3467"/>
    <w:p w:rsidR="005D3467" w:rsidRPr="005D3467" w:rsidRDefault="005D3467" w:rsidP="005D3467">
      <w:pPr>
        <w:rPr>
          <w:b/>
          <w:color w:val="000000"/>
        </w:rPr>
      </w:pPr>
      <w:r w:rsidRPr="005D3467">
        <w:rPr>
          <w:b/>
          <w:color w:val="000000"/>
        </w:rPr>
        <w:t>О внесении изменений в постановление</w:t>
      </w:r>
    </w:p>
    <w:p w:rsidR="005D3467" w:rsidRPr="005D3467" w:rsidRDefault="005D3467" w:rsidP="005D3467">
      <w:pPr>
        <w:rPr>
          <w:b/>
        </w:rPr>
      </w:pPr>
      <w:r w:rsidRPr="005D3467">
        <w:rPr>
          <w:b/>
          <w:color w:val="000000"/>
        </w:rPr>
        <w:t xml:space="preserve">Администрации </w:t>
      </w:r>
      <w:r w:rsidRPr="005D3467">
        <w:rPr>
          <w:b/>
        </w:rPr>
        <w:t xml:space="preserve">Яжелбицкого </w:t>
      </w:r>
    </w:p>
    <w:p w:rsidR="005D3467" w:rsidRPr="005D3467" w:rsidRDefault="005D3467" w:rsidP="005D3467">
      <w:pPr>
        <w:tabs>
          <w:tab w:val="left" w:pos="6918"/>
        </w:tabs>
        <w:rPr>
          <w:b/>
          <w:color w:val="000000"/>
        </w:rPr>
      </w:pPr>
      <w:r w:rsidRPr="005D3467">
        <w:rPr>
          <w:b/>
        </w:rPr>
        <w:t>сельского поселения</w:t>
      </w:r>
      <w:r w:rsidRPr="005D3467">
        <w:rPr>
          <w:b/>
          <w:color w:val="000000"/>
        </w:rPr>
        <w:t xml:space="preserve"> от 15.06.2009 № 24</w:t>
      </w:r>
    </w:p>
    <w:p w:rsidR="005D3467" w:rsidRPr="005D3467" w:rsidRDefault="005D3467" w:rsidP="005D3467">
      <w:pPr>
        <w:tabs>
          <w:tab w:val="left" w:pos="6918"/>
        </w:tabs>
        <w:rPr>
          <w:b/>
        </w:rPr>
      </w:pPr>
      <w:r w:rsidRPr="005D3467">
        <w:rPr>
          <w:b/>
          <w:color w:val="000000"/>
        </w:rPr>
        <w:t>«</w:t>
      </w:r>
      <w:r w:rsidRPr="005D3467">
        <w:rPr>
          <w:b/>
        </w:rPr>
        <w:t xml:space="preserve">Об утверждении Перечня </w:t>
      </w:r>
      <w:proofErr w:type="gramStart"/>
      <w:r w:rsidRPr="005D3467">
        <w:rPr>
          <w:b/>
        </w:rPr>
        <w:t>автомобильных</w:t>
      </w:r>
      <w:proofErr w:type="gramEnd"/>
    </w:p>
    <w:p w:rsidR="005D3467" w:rsidRPr="005D3467" w:rsidRDefault="005D3467" w:rsidP="005D3467">
      <w:pPr>
        <w:tabs>
          <w:tab w:val="left" w:pos="6918"/>
        </w:tabs>
        <w:rPr>
          <w:b/>
        </w:rPr>
      </w:pPr>
      <w:r w:rsidRPr="005D3467">
        <w:rPr>
          <w:b/>
        </w:rPr>
        <w:t xml:space="preserve">дорог общего пользования </w:t>
      </w:r>
    </w:p>
    <w:p w:rsidR="005D3467" w:rsidRPr="005D3467" w:rsidRDefault="005D3467" w:rsidP="005D3467">
      <w:pPr>
        <w:rPr>
          <w:b/>
        </w:rPr>
      </w:pPr>
      <w:r w:rsidRPr="005D3467">
        <w:rPr>
          <w:b/>
        </w:rPr>
        <w:t xml:space="preserve">местного значения в границах </w:t>
      </w:r>
    </w:p>
    <w:p w:rsidR="005D3467" w:rsidRPr="005D3467" w:rsidRDefault="005D3467" w:rsidP="005D3467">
      <w:pPr>
        <w:rPr>
          <w:b/>
        </w:rPr>
      </w:pPr>
      <w:r w:rsidRPr="005D3467">
        <w:rPr>
          <w:b/>
        </w:rPr>
        <w:t xml:space="preserve">населенных пунктов Яжелбицкого </w:t>
      </w:r>
    </w:p>
    <w:p w:rsidR="005D3467" w:rsidRPr="005D3467" w:rsidRDefault="005D3467" w:rsidP="005D3467">
      <w:pPr>
        <w:tabs>
          <w:tab w:val="left" w:pos="6918"/>
        </w:tabs>
        <w:rPr>
          <w:b/>
          <w:color w:val="000000"/>
        </w:rPr>
      </w:pPr>
      <w:r w:rsidRPr="005D3467">
        <w:rPr>
          <w:b/>
        </w:rPr>
        <w:t>сельского поселения»</w:t>
      </w:r>
      <w:r w:rsidRPr="005D3467">
        <w:rPr>
          <w:b/>
          <w:color w:val="000000"/>
        </w:rPr>
        <w:t xml:space="preserve"> </w:t>
      </w:r>
    </w:p>
    <w:p w:rsidR="005D3467" w:rsidRPr="005D3467" w:rsidRDefault="005D3467" w:rsidP="005D3467">
      <w:pPr>
        <w:autoSpaceDE w:val="0"/>
        <w:autoSpaceDN w:val="0"/>
        <w:adjustRightInd w:val="0"/>
        <w:ind w:firstLine="540"/>
        <w:jc w:val="center"/>
        <w:outlineLvl w:val="0"/>
        <w:rPr>
          <w:b/>
        </w:rPr>
      </w:pPr>
    </w:p>
    <w:p w:rsidR="005D3467" w:rsidRPr="005D3467" w:rsidRDefault="005D3467" w:rsidP="005D3467">
      <w:pPr>
        <w:jc w:val="both"/>
      </w:pPr>
      <w:r w:rsidRPr="005D3467">
        <w:t xml:space="preserve">            В связи с уточнением в результате </w:t>
      </w:r>
      <w:proofErr w:type="gramStart"/>
      <w:r w:rsidRPr="005D3467">
        <w:t>инвентаризации характеристик автомобильных дорог общего пользования местного значения</w:t>
      </w:r>
      <w:proofErr w:type="gramEnd"/>
      <w:r w:rsidRPr="005D3467">
        <w:t xml:space="preserve"> в границах населенных пунктов Яжелбицкого сельского поселения</w:t>
      </w:r>
    </w:p>
    <w:p w:rsidR="005D3467" w:rsidRPr="005D3467" w:rsidRDefault="005D3467" w:rsidP="005D3467">
      <w:pPr>
        <w:autoSpaceDE w:val="0"/>
        <w:autoSpaceDN w:val="0"/>
        <w:adjustRightInd w:val="0"/>
        <w:ind w:firstLine="540"/>
        <w:jc w:val="both"/>
        <w:outlineLvl w:val="0"/>
        <w:rPr>
          <w:b/>
        </w:rPr>
      </w:pPr>
      <w:r w:rsidRPr="005D3467">
        <w:rPr>
          <w:b/>
        </w:rPr>
        <w:t>ПОСТАНОВЛЯЮ:</w:t>
      </w:r>
    </w:p>
    <w:p w:rsidR="005D3467" w:rsidRPr="005D3467" w:rsidRDefault="005D3467" w:rsidP="005D3467">
      <w:pPr>
        <w:jc w:val="both"/>
      </w:pPr>
      <w:r w:rsidRPr="005D3467">
        <w:t xml:space="preserve">           1. Внести в Перечень автомобильных дорог общего пользования местного значения</w:t>
      </w:r>
    </w:p>
    <w:p w:rsidR="005D3467" w:rsidRPr="005D3467" w:rsidRDefault="005D3467" w:rsidP="005D3467">
      <w:pPr>
        <w:jc w:val="both"/>
      </w:pPr>
      <w:r w:rsidRPr="005D3467">
        <w:t xml:space="preserve">в границах населенных пунктов Яжелбицкого сельского поселения, </w:t>
      </w:r>
      <w:proofErr w:type="gramStart"/>
      <w:r w:rsidRPr="005D3467">
        <w:t>утвержденный</w:t>
      </w:r>
      <w:proofErr w:type="gramEnd"/>
      <w:r w:rsidRPr="005D3467">
        <w:t xml:space="preserve"> постановлением Администрации Яжелбицкого сельского поселения от 15.06.2009 № 24 следующие изменения:</w:t>
      </w:r>
    </w:p>
    <w:p w:rsidR="005D3467" w:rsidRPr="005D3467" w:rsidRDefault="005D3467" w:rsidP="005D3467">
      <w:pPr>
        <w:numPr>
          <w:ilvl w:val="1"/>
          <w:numId w:val="27"/>
        </w:numPr>
        <w:jc w:val="both"/>
      </w:pPr>
      <w:r w:rsidRPr="005D3467">
        <w:t>Пункт 39  Перечня изложить в следующей редакции:</w:t>
      </w:r>
    </w:p>
    <w:p w:rsidR="005D3467" w:rsidRPr="005D3467" w:rsidRDefault="005D3467" w:rsidP="005D3467">
      <w:pPr>
        <w:ind w:left="70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380"/>
        <w:gridCol w:w="1193"/>
      </w:tblGrid>
      <w:tr w:rsidR="005D3467" w:rsidRPr="005D3467" w:rsidTr="00CF71D5">
        <w:tc>
          <w:tcPr>
            <w:tcW w:w="648" w:type="dxa"/>
            <w:shd w:val="clear" w:color="auto" w:fill="auto"/>
          </w:tcPr>
          <w:p w:rsidR="005D3467" w:rsidRPr="005D3467" w:rsidRDefault="005D3467" w:rsidP="00CF71D5">
            <w:pPr>
              <w:widowControl w:val="0"/>
              <w:autoSpaceDE w:val="0"/>
              <w:autoSpaceDN w:val="0"/>
              <w:adjustRightInd w:val="0"/>
              <w:jc w:val="both"/>
            </w:pPr>
            <w:r w:rsidRPr="005D3467">
              <w:t>39.</w:t>
            </w:r>
          </w:p>
        </w:tc>
        <w:tc>
          <w:tcPr>
            <w:tcW w:w="7380" w:type="dxa"/>
            <w:shd w:val="clear" w:color="auto" w:fill="auto"/>
          </w:tcPr>
          <w:p w:rsidR="005D3467" w:rsidRPr="005D3467" w:rsidRDefault="005D3467" w:rsidP="00CF71D5">
            <w:pPr>
              <w:widowControl w:val="0"/>
              <w:autoSpaceDE w:val="0"/>
              <w:autoSpaceDN w:val="0"/>
              <w:adjustRightInd w:val="0"/>
              <w:jc w:val="both"/>
            </w:pPr>
            <w:r w:rsidRPr="005D3467">
              <w:rPr>
                <w:rFonts w:cs="Arial"/>
              </w:rPr>
              <w:t>д. Дворец (от д. № 121 до кладбища д. Дворец)</w:t>
            </w:r>
          </w:p>
        </w:tc>
        <w:tc>
          <w:tcPr>
            <w:tcW w:w="1193" w:type="dxa"/>
            <w:shd w:val="clear" w:color="auto" w:fill="auto"/>
          </w:tcPr>
          <w:p w:rsidR="005D3467" w:rsidRPr="005D3467" w:rsidRDefault="005D3467" w:rsidP="00CF71D5">
            <w:pPr>
              <w:widowControl w:val="0"/>
              <w:autoSpaceDE w:val="0"/>
              <w:autoSpaceDN w:val="0"/>
              <w:adjustRightInd w:val="0"/>
              <w:jc w:val="both"/>
            </w:pPr>
            <w:r w:rsidRPr="005D3467">
              <w:t>1,188</w:t>
            </w:r>
          </w:p>
        </w:tc>
      </w:tr>
    </w:tbl>
    <w:p w:rsidR="005D3467" w:rsidRPr="005D3467" w:rsidRDefault="005D3467" w:rsidP="005D3467">
      <w:pPr>
        <w:jc w:val="both"/>
      </w:pPr>
    </w:p>
    <w:p w:rsidR="005D3467" w:rsidRPr="005D3467" w:rsidRDefault="005D3467" w:rsidP="005D3467">
      <w:pPr>
        <w:ind w:firstLine="540"/>
        <w:jc w:val="both"/>
      </w:pPr>
      <w:r w:rsidRPr="005D3467">
        <w:t xml:space="preserve">   2. Опубликовать постановление в информационном бюллетене «</w:t>
      </w:r>
      <w:proofErr w:type="spellStart"/>
      <w:r w:rsidRPr="005D3467">
        <w:t>Яжелбицкий</w:t>
      </w:r>
      <w:proofErr w:type="spellEnd"/>
      <w:r w:rsidRPr="005D3467">
        <w:t xml:space="preserve"> вестник» и на официальном сайте Администрации.</w:t>
      </w:r>
    </w:p>
    <w:p w:rsidR="005D3467" w:rsidRPr="005D3467" w:rsidRDefault="005D3467" w:rsidP="005D3467">
      <w:pPr>
        <w:autoSpaceDE w:val="0"/>
        <w:autoSpaceDN w:val="0"/>
        <w:adjustRightInd w:val="0"/>
        <w:ind w:firstLine="540"/>
        <w:jc w:val="both"/>
        <w:outlineLvl w:val="0"/>
      </w:pPr>
    </w:p>
    <w:p w:rsidR="005D3467" w:rsidRPr="005D3467" w:rsidRDefault="005D3467" w:rsidP="005D3467">
      <w:pPr>
        <w:autoSpaceDE w:val="0"/>
        <w:autoSpaceDN w:val="0"/>
        <w:adjustRightInd w:val="0"/>
        <w:ind w:firstLine="540"/>
        <w:jc w:val="both"/>
        <w:outlineLvl w:val="0"/>
      </w:pPr>
    </w:p>
    <w:p w:rsidR="005D3467" w:rsidRDefault="005D3467" w:rsidP="005D3467">
      <w:pPr>
        <w:rPr>
          <w:b/>
          <w:sz w:val="28"/>
          <w:szCs w:val="28"/>
        </w:rPr>
      </w:pPr>
      <w:r w:rsidRPr="005D3467">
        <w:rPr>
          <w:b/>
        </w:rPr>
        <w:t>Глава сельского поселения</w:t>
      </w:r>
      <w:r w:rsidRPr="005D3467">
        <w:rPr>
          <w:b/>
        </w:rPr>
        <w:tab/>
      </w:r>
      <w:r w:rsidRPr="005D3467">
        <w:rPr>
          <w:b/>
        </w:rPr>
        <w:tab/>
        <w:t xml:space="preserve">                              </w:t>
      </w:r>
      <w:r w:rsidRPr="005D3467">
        <w:rPr>
          <w:b/>
        </w:rPr>
        <w:tab/>
        <w:t xml:space="preserve">   А.И. Ивано</w:t>
      </w:r>
      <w:r w:rsidR="00573B9D">
        <w:rPr>
          <w:b/>
        </w:rPr>
        <w:t>в</w:t>
      </w:r>
    </w:p>
    <w:p w:rsidR="00573B9D" w:rsidRDefault="00573B9D" w:rsidP="005D3467">
      <w:pPr>
        <w:rPr>
          <w:b/>
          <w:sz w:val="28"/>
          <w:szCs w:val="28"/>
        </w:rPr>
      </w:pPr>
    </w:p>
    <w:p w:rsidR="005D3467" w:rsidRPr="00573B9D" w:rsidRDefault="005D3467" w:rsidP="005D3467"/>
    <w:p w:rsidR="00573B9D" w:rsidRPr="00573B9D" w:rsidRDefault="00573B9D" w:rsidP="00573B9D">
      <w:pPr>
        <w:jc w:val="center"/>
        <w:rPr>
          <w:b/>
          <w:color w:val="000000"/>
        </w:rPr>
      </w:pPr>
      <w:r w:rsidRPr="00573B9D">
        <w:rPr>
          <w:b/>
          <w:color w:val="000000"/>
        </w:rPr>
        <w:t>Российская Федерация</w:t>
      </w:r>
    </w:p>
    <w:p w:rsidR="00573B9D" w:rsidRPr="00573B9D" w:rsidRDefault="00573B9D" w:rsidP="00573B9D">
      <w:pPr>
        <w:jc w:val="center"/>
        <w:rPr>
          <w:b/>
          <w:color w:val="000000"/>
        </w:rPr>
      </w:pPr>
      <w:r w:rsidRPr="00573B9D">
        <w:rPr>
          <w:b/>
        </w:rPr>
        <w:lastRenderedPageBreak/>
        <w:t xml:space="preserve">Новгородская область Валдайский район  </w:t>
      </w:r>
    </w:p>
    <w:p w:rsidR="00573B9D" w:rsidRPr="00573B9D" w:rsidRDefault="00573B9D" w:rsidP="00573B9D">
      <w:pPr>
        <w:jc w:val="center"/>
        <w:rPr>
          <w:b/>
          <w:color w:val="000000"/>
        </w:rPr>
      </w:pPr>
      <w:r w:rsidRPr="00573B9D">
        <w:rPr>
          <w:b/>
          <w:color w:val="000000"/>
        </w:rPr>
        <w:t>АДМИНИСТРАЦИЯ ЯЖЕЛБИЦКОГО СЕЛЬСКОГО ПОСЕЛЕНИЯ</w:t>
      </w:r>
    </w:p>
    <w:p w:rsidR="00573B9D" w:rsidRPr="00573B9D" w:rsidRDefault="00573B9D" w:rsidP="00573B9D">
      <w:pPr>
        <w:pStyle w:val="2"/>
        <w:rPr>
          <w:b w:val="0"/>
          <w:color w:val="000000"/>
          <w:sz w:val="24"/>
        </w:rPr>
      </w:pPr>
      <w:proofErr w:type="gramStart"/>
      <w:r w:rsidRPr="00573B9D">
        <w:rPr>
          <w:b w:val="0"/>
          <w:color w:val="000000"/>
          <w:sz w:val="24"/>
        </w:rPr>
        <w:t>П</w:t>
      </w:r>
      <w:proofErr w:type="gramEnd"/>
      <w:r w:rsidRPr="00573B9D">
        <w:rPr>
          <w:b w:val="0"/>
          <w:color w:val="000000"/>
          <w:sz w:val="24"/>
        </w:rPr>
        <w:t xml:space="preserve"> О С Т А Н О В Л Е Н И Е</w:t>
      </w:r>
    </w:p>
    <w:p w:rsidR="00573B9D" w:rsidRPr="00573B9D" w:rsidRDefault="00573B9D" w:rsidP="00573B9D">
      <w:pPr>
        <w:rPr>
          <w:rFonts w:ascii="Calibri" w:hAnsi="Calibri"/>
        </w:rPr>
      </w:pPr>
    </w:p>
    <w:p w:rsidR="00573B9D" w:rsidRPr="00573B9D" w:rsidRDefault="00573B9D" w:rsidP="00573B9D">
      <w:r w:rsidRPr="00573B9D">
        <w:t>от 27.03.2024 № 87</w:t>
      </w:r>
    </w:p>
    <w:p w:rsidR="00573B9D" w:rsidRPr="00573B9D" w:rsidRDefault="00573B9D" w:rsidP="00573B9D">
      <w:pPr>
        <w:rPr>
          <w:b/>
        </w:rPr>
      </w:pPr>
      <w:r w:rsidRPr="00573B9D">
        <w:t>с. Яжелбицы</w:t>
      </w:r>
      <w:r w:rsidRPr="00573B9D">
        <w:rPr>
          <w:b/>
        </w:rPr>
        <w:t xml:space="preserve"> </w:t>
      </w:r>
    </w:p>
    <w:p w:rsidR="00573B9D" w:rsidRPr="00573B9D" w:rsidRDefault="00573B9D" w:rsidP="00573B9D">
      <w:pPr>
        <w:rPr>
          <w:b/>
        </w:rPr>
      </w:pPr>
    </w:p>
    <w:p w:rsidR="00573B9D" w:rsidRPr="00573B9D" w:rsidRDefault="00573B9D" w:rsidP="00573B9D">
      <w:pPr>
        <w:rPr>
          <w:b/>
        </w:rPr>
      </w:pPr>
      <w:r w:rsidRPr="00573B9D">
        <w:rPr>
          <w:b/>
        </w:rPr>
        <w:t xml:space="preserve">О внесении изменений в постановление </w:t>
      </w:r>
    </w:p>
    <w:p w:rsidR="00573B9D" w:rsidRPr="00573B9D" w:rsidRDefault="00573B9D" w:rsidP="00573B9D">
      <w:pPr>
        <w:rPr>
          <w:b/>
        </w:rPr>
      </w:pPr>
      <w:r w:rsidRPr="00573B9D">
        <w:rPr>
          <w:b/>
        </w:rPr>
        <w:t xml:space="preserve">от 18.11.2014 № 152 «О присвоении </w:t>
      </w:r>
      <w:proofErr w:type="gramStart"/>
      <w:r w:rsidRPr="00573B9D">
        <w:rPr>
          <w:b/>
        </w:rPr>
        <w:t>идентификационных</w:t>
      </w:r>
      <w:proofErr w:type="gramEnd"/>
    </w:p>
    <w:p w:rsidR="00573B9D" w:rsidRPr="00573B9D" w:rsidRDefault="00573B9D" w:rsidP="00573B9D">
      <w:pPr>
        <w:rPr>
          <w:b/>
        </w:rPr>
      </w:pPr>
      <w:r w:rsidRPr="00573B9D">
        <w:rPr>
          <w:b/>
        </w:rPr>
        <w:t>номеров автомобильным дорогам общего пользования местного значения</w:t>
      </w:r>
    </w:p>
    <w:p w:rsidR="00573B9D" w:rsidRPr="00573B9D" w:rsidRDefault="00573B9D" w:rsidP="00573B9D">
      <w:pPr>
        <w:rPr>
          <w:b/>
        </w:rPr>
      </w:pPr>
      <w:r w:rsidRPr="00573B9D">
        <w:rPr>
          <w:b/>
        </w:rPr>
        <w:t>в границах населенных пунктов Яжелбицкого сельского поселения»</w:t>
      </w:r>
    </w:p>
    <w:p w:rsidR="00573B9D" w:rsidRPr="00573B9D" w:rsidRDefault="00573B9D" w:rsidP="00573B9D">
      <w:pPr>
        <w:rPr>
          <w:b/>
        </w:rPr>
      </w:pPr>
    </w:p>
    <w:p w:rsidR="00573B9D" w:rsidRPr="00573B9D" w:rsidRDefault="00573B9D" w:rsidP="00573B9D">
      <w:pPr>
        <w:spacing w:before="100" w:beforeAutospacing="1" w:after="100" w:afterAutospacing="1"/>
        <w:ind w:firstLine="720"/>
        <w:jc w:val="both"/>
        <w:rPr>
          <w:color w:val="3B2D36"/>
        </w:rPr>
      </w:pPr>
      <w:proofErr w:type="gramStart"/>
      <w:r w:rsidRPr="00573B9D">
        <w:rPr>
          <w:color w:val="3B2D36"/>
        </w:rPr>
        <w:t>В соответствии с п.5 ч.1 ст. 14 Федерального закона от 6 октября 2003г. № 131–ФЗ «Об общих принципах организации местного самоуправления в Российской Федерации», ст. 8, 13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Правилами присвоения автомобильным дорогам</w:t>
      </w:r>
      <w:proofErr w:type="gramEnd"/>
      <w:r w:rsidRPr="00573B9D">
        <w:rPr>
          <w:color w:val="3B2D36"/>
        </w:rPr>
        <w:t xml:space="preserve"> идентификационных номеров, утверждёнными Приказом Министерства транспорта Российской Федерации от 7 февраля 2007 г. № 16, ст. 8 Устава </w:t>
      </w:r>
      <w:r w:rsidRPr="00573B9D">
        <w:t>Яжелбицкого сельского поселения</w:t>
      </w:r>
      <w:r w:rsidRPr="00573B9D">
        <w:rPr>
          <w:color w:val="3B2D36"/>
        </w:rPr>
        <w:t>,</w:t>
      </w:r>
    </w:p>
    <w:p w:rsidR="00573B9D" w:rsidRPr="00573B9D" w:rsidRDefault="00573B9D" w:rsidP="00573B9D">
      <w:pPr>
        <w:spacing w:line="240" w:lineRule="exact"/>
        <w:rPr>
          <w:b/>
        </w:rPr>
      </w:pPr>
      <w:r w:rsidRPr="00573B9D">
        <w:rPr>
          <w:b/>
        </w:rPr>
        <w:t>ПОСТАНОВЛЯЮ:</w:t>
      </w:r>
    </w:p>
    <w:p w:rsidR="00573B9D" w:rsidRPr="00573B9D" w:rsidRDefault="00573B9D" w:rsidP="00573B9D">
      <w:pPr>
        <w:ind w:firstLine="720"/>
        <w:jc w:val="both"/>
      </w:pPr>
      <w:bookmarkStart w:id="5" w:name="_Hlk162603361"/>
      <w:r w:rsidRPr="00573B9D">
        <w:t xml:space="preserve">В постановление от 18.11.2014 № 152 «О присвоении идентификационных номеров автомобильным дорогам общего пользования местного значения в границах населенных пунктов Яжелбицкого сельского поселения» внести следующие </w:t>
      </w:r>
      <w:proofErr w:type="spellStart"/>
      <w:r w:rsidRPr="00573B9D">
        <w:t>изменнения</w:t>
      </w:r>
      <w:proofErr w:type="spellEnd"/>
      <w:r w:rsidRPr="00573B9D">
        <w:t>:</w:t>
      </w:r>
    </w:p>
    <w:p w:rsidR="00573B9D" w:rsidRPr="00573B9D" w:rsidRDefault="00573B9D" w:rsidP="00573B9D">
      <w:pPr>
        <w:ind w:firstLine="720"/>
        <w:jc w:val="both"/>
      </w:pPr>
    </w:p>
    <w:p w:rsidR="00573B9D" w:rsidRPr="00573B9D" w:rsidRDefault="00573B9D" w:rsidP="00573B9D">
      <w:pPr>
        <w:ind w:firstLine="720"/>
        <w:jc w:val="both"/>
      </w:pPr>
      <w:r w:rsidRPr="00573B9D">
        <w:t>1. Пункт 39  изменить и изложить в следующей редакции:</w:t>
      </w:r>
    </w:p>
    <w:tbl>
      <w:tblPr>
        <w:tblpPr w:leftFromText="180" w:rightFromText="180"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298"/>
        <w:gridCol w:w="992"/>
        <w:gridCol w:w="2818"/>
      </w:tblGrid>
      <w:tr w:rsidR="00573B9D" w:rsidRPr="00573B9D" w:rsidTr="00CF71D5">
        <w:tc>
          <w:tcPr>
            <w:tcW w:w="648" w:type="dxa"/>
            <w:shd w:val="clear" w:color="auto" w:fill="auto"/>
          </w:tcPr>
          <w:p w:rsidR="00573B9D" w:rsidRPr="00573B9D" w:rsidRDefault="00573B9D" w:rsidP="00CF71D5">
            <w:pPr>
              <w:jc w:val="center"/>
            </w:pPr>
            <w:r w:rsidRPr="00573B9D">
              <w:t>39.</w:t>
            </w:r>
          </w:p>
        </w:tc>
        <w:tc>
          <w:tcPr>
            <w:tcW w:w="4298" w:type="dxa"/>
            <w:shd w:val="clear" w:color="auto" w:fill="auto"/>
          </w:tcPr>
          <w:p w:rsidR="00573B9D" w:rsidRPr="00573B9D" w:rsidRDefault="00573B9D" w:rsidP="00CF71D5">
            <w:r w:rsidRPr="00573B9D">
              <w:t>д. Дворец (от д. № 121 до кладбища д. Дворец)</w:t>
            </w:r>
            <w:r w:rsidRPr="00573B9D">
              <w:tab/>
            </w:r>
          </w:p>
        </w:tc>
        <w:tc>
          <w:tcPr>
            <w:tcW w:w="992" w:type="dxa"/>
            <w:shd w:val="clear" w:color="auto" w:fill="auto"/>
          </w:tcPr>
          <w:p w:rsidR="00573B9D" w:rsidRPr="00573B9D" w:rsidRDefault="00573B9D" w:rsidP="00CF71D5">
            <w:pPr>
              <w:jc w:val="center"/>
            </w:pPr>
            <w:r w:rsidRPr="00573B9D">
              <w:t>1,188</w:t>
            </w:r>
          </w:p>
        </w:tc>
        <w:tc>
          <w:tcPr>
            <w:tcW w:w="2818" w:type="dxa"/>
          </w:tcPr>
          <w:p w:rsidR="00573B9D" w:rsidRPr="00573B9D" w:rsidRDefault="00573B9D" w:rsidP="00CF71D5">
            <w:pPr>
              <w:jc w:val="center"/>
            </w:pPr>
            <w:r w:rsidRPr="00573B9D">
              <w:t>49-208-849 ОП МП - 039</w:t>
            </w:r>
          </w:p>
        </w:tc>
      </w:tr>
    </w:tbl>
    <w:bookmarkEnd w:id="5"/>
    <w:p w:rsidR="00573B9D" w:rsidRPr="00573B9D" w:rsidRDefault="00573B9D" w:rsidP="00573B9D">
      <w:r w:rsidRPr="00573B9D">
        <w:rPr>
          <w:color w:val="3B2D36"/>
        </w:rPr>
        <w:t xml:space="preserve">         2.</w:t>
      </w:r>
      <w:r w:rsidRPr="00573B9D">
        <w:t xml:space="preserve"> </w:t>
      </w:r>
      <w:r w:rsidRPr="00573B9D">
        <w:rPr>
          <w:color w:val="3B2D36"/>
        </w:rPr>
        <w:t>Приложение № 1 дополнить стоками 39-42 следующего содержания:</w:t>
      </w:r>
    </w:p>
    <w:tbl>
      <w:tblPr>
        <w:tblpPr w:leftFromText="180" w:rightFromText="180"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298"/>
        <w:gridCol w:w="992"/>
        <w:gridCol w:w="2818"/>
      </w:tblGrid>
      <w:tr w:rsidR="00573B9D" w:rsidRPr="00573B9D" w:rsidTr="00CF71D5">
        <w:tc>
          <w:tcPr>
            <w:tcW w:w="648" w:type="dxa"/>
            <w:shd w:val="clear" w:color="auto" w:fill="auto"/>
          </w:tcPr>
          <w:p w:rsidR="00573B9D" w:rsidRPr="00573B9D" w:rsidRDefault="00573B9D" w:rsidP="00CF71D5">
            <w:pPr>
              <w:jc w:val="center"/>
            </w:pPr>
            <w:r w:rsidRPr="00573B9D">
              <w:t>43</w:t>
            </w:r>
          </w:p>
        </w:tc>
        <w:tc>
          <w:tcPr>
            <w:tcW w:w="4298" w:type="dxa"/>
            <w:shd w:val="clear" w:color="auto" w:fill="auto"/>
          </w:tcPr>
          <w:p w:rsidR="00573B9D" w:rsidRPr="00573B9D" w:rsidRDefault="00573B9D" w:rsidP="00CF71D5">
            <w:r w:rsidRPr="00573B9D">
              <w:t xml:space="preserve">Д. Борцово (от д.№25 до границы </w:t>
            </w:r>
            <w:proofErr w:type="spellStart"/>
            <w:r w:rsidRPr="00573B9D">
              <w:t>з.у</w:t>
            </w:r>
            <w:proofErr w:type="spellEnd"/>
            <w:r w:rsidRPr="00573B9D">
              <w:t>. 82)</w:t>
            </w:r>
          </w:p>
        </w:tc>
        <w:tc>
          <w:tcPr>
            <w:tcW w:w="992" w:type="dxa"/>
            <w:shd w:val="clear" w:color="auto" w:fill="auto"/>
          </w:tcPr>
          <w:p w:rsidR="00573B9D" w:rsidRPr="00573B9D" w:rsidRDefault="00573B9D" w:rsidP="00CF71D5">
            <w:pPr>
              <w:jc w:val="center"/>
            </w:pPr>
            <w:r w:rsidRPr="00573B9D">
              <w:t>0,226</w:t>
            </w:r>
          </w:p>
        </w:tc>
        <w:tc>
          <w:tcPr>
            <w:tcW w:w="2818" w:type="dxa"/>
          </w:tcPr>
          <w:p w:rsidR="00573B9D" w:rsidRPr="00573B9D" w:rsidRDefault="00573B9D" w:rsidP="00CF71D5">
            <w:pPr>
              <w:jc w:val="center"/>
            </w:pPr>
            <w:r w:rsidRPr="00573B9D">
              <w:t>49-208-849 ОП МП - 043</w:t>
            </w:r>
          </w:p>
        </w:tc>
      </w:tr>
      <w:tr w:rsidR="00573B9D" w:rsidRPr="00573B9D" w:rsidTr="00CF71D5">
        <w:tc>
          <w:tcPr>
            <w:tcW w:w="648" w:type="dxa"/>
            <w:shd w:val="clear" w:color="auto" w:fill="auto"/>
          </w:tcPr>
          <w:p w:rsidR="00573B9D" w:rsidRPr="00573B9D" w:rsidRDefault="00573B9D" w:rsidP="00CF71D5">
            <w:pPr>
              <w:jc w:val="center"/>
            </w:pPr>
            <w:r w:rsidRPr="00573B9D">
              <w:t>44</w:t>
            </w:r>
          </w:p>
        </w:tc>
        <w:tc>
          <w:tcPr>
            <w:tcW w:w="4298" w:type="dxa"/>
            <w:shd w:val="clear" w:color="auto" w:fill="auto"/>
          </w:tcPr>
          <w:p w:rsidR="00573B9D" w:rsidRPr="00573B9D" w:rsidRDefault="00573B9D" w:rsidP="00CF71D5">
            <w:r w:rsidRPr="00573B9D">
              <w:t>с. Яжелбицы (от а/дороги «</w:t>
            </w:r>
            <w:proofErr w:type="spellStart"/>
            <w:r w:rsidRPr="00573B9D">
              <w:t>Новгородавтодор</w:t>
            </w:r>
            <w:proofErr w:type="spellEnd"/>
            <w:r w:rsidRPr="00573B9D">
              <w:t>» до гражданского кладбища)</w:t>
            </w:r>
          </w:p>
        </w:tc>
        <w:tc>
          <w:tcPr>
            <w:tcW w:w="992" w:type="dxa"/>
            <w:shd w:val="clear" w:color="auto" w:fill="auto"/>
          </w:tcPr>
          <w:p w:rsidR="00573B9D" w:rsidRPr="00573B9D" w:rsidRDefault="00573B9D" w:rsidP="00CF71D5">
            <w:pPr>
              <w:jc w:val="center"/>
            </w:pPr>
            <w:r w:rsidRPr="00573B9D">
              <w:t>0,067</w:t>
            </w:r>
          </w:p>
        </w:tc>
        <w:tc>
          <w:tcPr>
            <w:tcW w:w="2818" w:type="dxa"/>
          </w:tcPr>
          <w:p w:rsidR="00573B9D" w:rsidRPr="00573B9D" w:rsidRDefault="00573B9D" w:rsidP="00CF71D5">
            <w:pPr>
              <w:jc w:val="center"/>
            </w:pPr>
            <w:r w:rsidRPr="00573B9D">
              <w:t>49-208-849 ОП МП - 044</w:t>
            </w:r>
          </w:p>
        </w:tc>
      </w:tr>
      <w:tr w:rsidR="00573B9D" w:rsidRPr="00573B9D" w:rsidTr="00CF71D5">
        <w:tc>
          <w:tcPr>
            <w:tcW w:w="648" w:type="dxa"/>
            <w:shd w:val="clear" w:color="auto" w:fill="auto"/>
          </w:tcPr>
          <w:p w:rsidR="00573B9D" w:rsidRPr="00573B9D" w:rsidRDefault="00573B9D" w:rsidP="00CF71D5">
            <w:pPr>
              <w:jc w:val="center"/>
            </w:pPr>
            <w:r w:rsidRPr="00573B9D">
              <w:t>45</w:t>
            </w:r>
          </w:p>
        </w:tc>
        <w:tc>
          <w:tcPr>
            <w:tcW w:w="4298" w:type="dxa"/>
            <w:shd w:val="clear" w:color="auto" w:fill="auto"/>
          </w:tcPr>
          <w:p w:rsidR="00573B9D" w:rsidRPr="00573B9D" w:rsidRDefault="00573B9D" w:rsidP="00CF71D5">
            <w:r w:rsidRPr="00573B9D">
              <w:t xml:space="preserve">с. Яжелбицы, ул. </w:t>
            </w:r>
            <w:proofErr w:type="gramStart"/>
            <w:r w:rsidRPr="00573B9D">
              <w:t>Центральная</w:t>
            </w:r>
            <w:proofErr w:type="gramEnd"/>
            <w:r w:rsidRPr="00573B9D">
              <w:t xml:space="preserve"> (от а/дороги «</w:t>
            </w:r>
            <w:proofErr w:type="spellStart"/>
            <w:r w:rsidRPr="00573B9D">
              <w:t>Новгородавтодор</w:t>
            </w:r>
            <w:proofErr w:type="spellEnd"/>
            <w:r w:rsidRPr="00573B9D">
              <w:t>» до д. №27)</w:t>
            </w:r>
          </w:p>
        </w:tc>
        <w:tc>
          <w:tcPr>
            <w:tcW w:w="992" w:type="dxa"/>
            <w:shd w:val="clear" w:color="auto" w:fill="auto"/>
          </w:tcPr>
          <w:p w:rsidR="00573B9D" w:rsidRPr="00573B9D" w:rsidRDefault="00573B9D" w:rsidP="00CF71D5">
            <w:pPr>
              <w:jc w:val="center"/>
            </w:pPr>
            <w:r w:rsidRPr="00573B9D">
              <w:t>0,322</w:t>
            </w:r>
          </w:p>
        </w:tc>
        <w:tc>
          <w:tcPr>
            <w:tcW w:w="2818" w:type="dxa"/>
          </w:tcPr>
          <w:p w:rsidR="00573B9D" w:rsidRPr="00573B9D" w:rsidRDefault="00573B9D" w:rsidP="00CF71D5">
            <w:pPr>
              <w:jc w:val="center"/>
            </w:pPr>
            <w:r w:rsidRPr="00573B9D">
              <w:t>49-208-849 ОП МП - 045</w:t>
            </w:r>
          </w:p>
        </w:tc>
      </w:tr>
    </w:tbl>
    <w:p w:rsidR="00573B9D" w:rsidRPr="00573B9D" w:rsidRDefault="00573B9D" w:rsidP="00573B9D">
      <w:pPr>
        <w:spacing w:before="100" w:beforeAutospacing="1" w:after="100" w:afterAutospacing="1"/>
        <w:ind w:firstLine="720"/>
        <w:rPr>
          <w:b/>
        </w:rPr>
      </w:pPr>
      <w:r w:rsidRPr="00573B9D">
        <w:rPr>
          <w:color w:val="3B2D36"/>
        </w:rPr>
        <w:t xml:space="preserve">2. </w:t>
      </w:r>
      <w:r w:rsidRPr="00573B9D">
        <w:t>Опубликовать постановление в информационном бюллетене «</w:t>
      </w:r>
      <w:proofErr w:type="spellStart"/>
      <w:r w:rsidRPr="00573B9D">
        <w:t>Яжелбицкий</w:t>
      </w:r>
      <w:proofErr w:type="spellEnd"/>
      <w:r w:rsidRPr="00573B9D">
        <w:t xml:space="preserve"> вестник» и разместить на официальном сайте Администрации Яжелбицкого сельского поселения.</w:t>
      </w:r>
    </w:p>
    <w:p w:rsidR="00573B9D" w:rsidRPr="00573B9D" w:rsidRDefault="00573B9D" w:rsidP="00573B9D">
      <w:pPr>
        <w:rPr>
          <w:b/>
        </w:rPr>
      </w:pPr>
    </w:p>
    <w:p w:rsidR="004C4AAF" w:rsidRDefault="00573B9D" w:rsidP="000673EF">
      <w:pPr>
        <w:rPr>
          <w:b/>
        </w:rPr>
      </w:pPr>
      <w:r w:rsidRPr="00573B9D">
        <w:rPr>
          <w:b/>
        </w:rPr>
        <w:t>Глава сельского поселени</w:t>
      </w:r>
      <w:r>
        <w:rPr>
          <w:b/>
        </w:rPr>
        <w:t>я</w:t>
      </w:r>
      <w:r w:rsidRPr="00573B9D">
        <w:rPr>
          <w:b/>
        </w:rPr>
        <w:t xml:space="preserve">                                                                                  А.И. Иванов</w:t>
      </w:r>
    </w:p>
    <w:p w:rsidR="00AD7DD7" w:rsidRDefault="00AD7DD7" w:rsidP="000673EF">
      <w:pPr>
        <w:rPr>
          <w:b/>
        </w:rPr>
      </w:pPr>
    </w:p>
    <w:p w:rsidR="00AD7DD7" w:rsidRPr="00573B9D" w:rsidRDefault="00AD7DD7" w:rsidP="00AD7DD7"/>
    <w:p w:rsidR="00AD7DD7" w:rsidRPr="00573B9D" w:rsidRDefault="00AD7DD7" w:rsidP="00AD7DD7">
      <w:pPr>
        <w:jc w:val="center"/>
        <w:rPr>
          <w:b/>
          <w:color w:val="000000"/>
        </w:rPr>
      </w:pPr>
      <w:r w:rsidRPr="00573B9D">
        <w:rPr>
          <w:b/>
          <w:color w:val="000000"/>
        </w:rPr>
        <w:t>Российская Федерация</w:t>
      </w:r>
    </w:p>
    <w:p w:rsidR="00076F8A" w:rsidRPr="006F70AF" w:rsidRDefault="00AD7DD7" w:rsidP="00AD7DD7">
      <w:pPr>
        <w:jc w:val="center"/>
        <w:rPr>
          <w:b/>
        </w:rPr>
      </w:pPr>
      <w:r w:rsidRPr="00573B9D">
        <w:rPr>
          <w:b/>
        </w:rPr>
        <w:t>Новгородская область Валдайский район</w:t>
      </w:r>
    </w:p>
    <w:p w:rsidR="00573B9D" w:rsidRPr="00CB349C" w:rsidRDefault="00573B9D" w:rsidP="00573B9D">
      <w:pPr>
        <w:pStyle w:val="affc"/>
        <w:spacing w:before="0" w:after="0"/>
        <w:jc w:val="center"/>
      </w:pPr>
      <w:r w:rsidRPr="00CB349C">
        <w:rPr>
          <w:b/>
          <w:bCs/>
        </w:rPr>
        <w:t>СОВЕТ ДЕПУТАТОВ ЯЖЕЛБИЦКОГО СЕЛЬСКОГО ПОСЕЛЕНИЯ ВАЛДАЙСКОГО МУНИЦИПАЛЬНОГО РАЙОНА</w:t>
      </w:r>
    </w:p>
    <w:p w:rsidR="00573B9D" w:rsidRDefault="00573B9D" w:rsidP="00573B9D">
      <w:pPr>
        <w:pStyle w:val="affc"/>
        <w:spacing w:before="0" w:after="0"/>
        <w:jc w:val="center"/>
      </w:pPr>
    </w:p>
    <w:p w:rsidR="00573B9D" w:rsidRDefault="00573B9D" w:rsidP="00573B9D">
      <w:pPr>
        <w:pStyle w:val="affc"/>
        <w:spacing w:before="0" w:after="0"/>
        <w:jc w:val="center"/>
        <w:rPr>
          <w:b/>
          <w:bCs/>
        </w:rPr>
      </w:pPr>
    </w:p>
    <w:p w:rsidR="00573B9D" w:rsidRDefault="00573B9D" w:rsidP="00573B9D">
      <w:pPr>
        <w:pStyle w:val="affc"/>
        <w:spacing w:before="0" w:after="0"/>
        <w:jc w:val="center"/>
        <w:rPr>
          <w:b/>
          <w:bCs/>
        </w:rPr>
      </w:pPr>
      <w:r w:rsidRPr="00CB349C">
        <w:rPr>
          <w:b/>
          <w:bCs/>
        </w:rPr>
        <w:t>РЕШЕНИЕ</w:t>
      </w:r>
    </w:p>
    <w:p w:rsidR="00573B9D" w:rsidRPr="00CB349C" w:rsidRDefault="00573B9D" w:rsidP="00573B9D">
      <w:pPr>
        <w:pStyle w:val="affc"/>
        <w:spacing w:before="0" w:after="0"/>
        <w:jc w:val="center"/>
      </w:pPr>
    </w:p>
    <w:p w:rsidR="00573B9D" w:rsidRDefault="00573B9D" w:rsidP="00573B9D">
      <w:pPr>
        <w:pStyle w:val="affc"/>
        <w:spacing w:before="0" w:after="0"/>
        <w:rPr>
          <w:bCs/>
        </w:rPr>
      </w:pPr>
      <w:r>
        <w:rPr>
          <w:bCs/>
        </w:rPr>
        <w:t>от 21.03.2024 г. № 127</w:t>
      </w:r>
    </w:p>
    <w:p w:rsidR="00573B9D" w:rsidRPr="00D71FE8" w:rsidRDefault="00573B9D" w:rsidP="00573B9D">
      <w:pPr>
        <w:pStyle w:val="affc"/>
        <w:spacing w:before="0" w:after="0"/>
      </w:pPr>
      <w:r>
        <w:rPr>
          <w:bCs/>
        </w:rPr>
        <w:t>с. Яжелбицы</w:t>
      </w:r>
    </w:p>
    <w:p w:rsidR="00573B9D" w:rsidRDefault="00573B9D" w:rsidP="00573B9D">
      <w:pPr>
        <w:pStyle w:val="affc"/>
        <w:spacing w:before="0" w:after="0"/>
        <w:jc w:val="center"/>
      </w:pPr>
    </w:p>
    <w:p w:rsidR="00573B9D" w:rsidRDefault="00573B9D" w:rsidP="00573B9D">
      <w:pPr>
        <w:pStyle w:val="nospacing"/>
        <w:spacing w:before="0" w:beforeAutospacing="0" w:after="0" w:afterAutospacing="0"/>
        <w:jc w:val="both"/>
        <w:rPr>
          <w:b/>
        </w:rPr>
      </w:pPr>
      <w:r>
        <w:rPr>
          <w:b/>
        </w:rPr>
        <w:t>О внесении изменений</w:t>
      </w:r>
    </w:p>
    <w:p w:rsidR="00573B9D" w:rsidRPr="00D71FE8" w:rsidRDefault="00573B9D" w:rsidP="00573B9D">
      <w:pPr>
        <w:pStyle w:val="nospacing"/>
        <w:spacing w:before="0" w:beforeAutospacing="0" w:after="0" w:afterAutospacing="0"/>
        <w:jc w:val="both"/>
        <w:rPr>
          <w:b/>
        </w:rPr>
      </w:pPr>
      <w:r>
        <w:rPr>
          <w:b/>
        </w:rPr>
        <w:t xml:space="preserve"> в Устав Яжелбицкого сельского поселения</w:t>
      </w:r>
    </w:p>
    <w:p w:rsidR="00573B9D" w:rsidRPr="00CB349C" w:rsidRDefault="00573B9D" w:rsidP="00573B9D">
      <w:pPr>
        <w:pStyle w:val="nospacing"/>
        <w:spacing w:before="0" w:beforeAutospacing="0" w:after="0" w:afterAutospacing="0"/>
        <w:ind w:firstLine="567"/>
        <w:jc w:val="both"/>
      </w:pPr>
    </w:p>
    <w:p w:rsidR="00573B9D" w:rsidRPr="00CB349C" w:rsidRDefault="00573B9D" w:rsidP="00573B9D">
      <w:pPr>
        <w:pStyle w:val="nospacing"/>
        <w:spacing w:before="0" w:beforeAutospacing="0" w:after="0" w:afterAutospacing="0"/>
        <w:ind w:firstLine="567"/>
        <w:jc w:val="both"/>
      </w:pPr>
      <w:r w:rsidRPr="00CB349C">
        <w:t xml:space="preserve">В целях приведения Устава Яжелбицкого сельского поселения в соответствие с действующим законодательством, руководствуясь </w:t>
      </w:r>
      <w:r w:rsidRPr="00CB349C">
        <w:rPr>
          <w:rStyle w:val="1ff0"/>
        </w:rPr>
        <w:t>Федеральным законом от 06 октября 2003 года №131-ФЗ</w:t>
      </w:r>
      <w:r w:rsidRPr="00CB349C">
        <w:t xml:space="preserve"> «Об общих принципах организации местного самоуправления в Российской Федерации»</w:t>
      </w:r>
    </w:p>
    <w:p w:rsidR="00573B9D" w:rsidRPr="00CB349C" w:rsidRDefault="00573B9D" w:rsidP="00573B9D">
      <w:pPr>
        <w:pStyle w:val="nospacing"/>
        <w:spacing w:before="0" w:beforeAutospacing="0" w:after="0" w:afterAutospacing="0"/>
        <w:ind w:firstLine="567"/>
        <w:jc w:val="both"/>
      </w:pPr>
      <w:r w:rsidRPr="00CB349C">
        <w:t>Совет депутатов Яжелбицкого сельского поселения</w:t>
      </w:r>
    </w:p>
    <w:p w:rsidR="00573B9D" w:rsidRDefault="00573B9D" w:rsidP="00573B9D">
      <w:pPr>
        <w:pStyle w:val="affc"/>
        <w:spacing w:before="0" w:after="0"/>
        <w:ind w:firstLine="567"/>
        <w:jc w:val="both"/>
      </w:pPr>
      <w:r w:rsidRPr="00CB349C">
        <w:t>РЕШИЛ:</w:t>
      </w:r>
    </w:p>
    <w:p w:rsidR="00573B9D" w:rsidRPr="00CB349C" w:rsidRDefault="00573B9D" w:rsidP="00573B9D">
      <w:pPr>
        <w:pStyle w:val="affc"/>
        <w:spacing w:before="0" w:after="0"/>
        <w:ind w:firstLine="567"/>
        <w:jc w:val="both"/>
      </w:pPr>
      <w:r w:rsidRPr="00E64711">
        <w:t xml:space="preserve">1. Внести в </w:t>
      </w:r>
      <w:r w:rsidRPr="00E64711">
        <w:rPr>
          <w:rStyle w:val="1ff0"/>
        </w:rPr>
        <w:t>Устав</w:t>
      </w:r>
      <w:r w:rsidRPr="00E64711">
        <w:t xml:space="preserve"> Яжелбицкого сельского поселения следующие изменения и дополнения:</w:t>
      </w:r>
    </w:p>
    <w:p w:rsidR="00573B9D" w:rsidRPr="00CB349C" w:rsidRDefault="00573B9D" w:rsidP="00573B9D">
      <w:pPr>
        <w:pStyle w:val="affc"/>
        <w:spacing w:before="0" w:after="0"/>
        <w:ind w:firstLine="567"/>
        <w:jc w:val="both"/>
        <w:rPr>
          <w:b/>
        </w:rPr>
      </w:pPr>
      <w:r w:rsidRPr="00CB349C">
        <w:rPr>
          <w:b/>
        </w:rPr>
        <w:t>1.1. Часть 1 статьи 1 Устава изложить в следующей редакции:</w:t>
      </w:r>
    </w:p>
    <w:p w:rsidR="00573B9D" w:rsidRPr="00CB349C" w:rsidRDefault="00573B9D" w:rsidP="00573B9D">
      <w:pPr>
        <w:pStyle w:val="affc"/>
        <w:spacing w:before="0" w:after="0"/>
        <w:ind w:firstLine="567"/>
        <w:jc w:val="both"/>
      </w:pPr>
      <w:r w:rsidRPr="00CB349C">
        <w:t xml:space="preserve">«1. </w:t>
      </w:r>
      <w:proofErr w:type="spellStart"/>
      <w:proofErr w:type="gramStart"/>
      <w:r w:rsidRPr="00CB349C">
        <w:t>Яжелбицкое</w:t>
      </w:r>
      <w:proofErr w:type="spellEnd"/>
      <w:r w:rsidRPr="00CB349C">
        <w:t xml:space="preserve"> сельское поселение Валдайского муниципального района Новгородской области (далее - </w:t>
      </w:r>
      <w:proofErr w:type="spellStart"/>
      <w:r w:rsidRPr="00CB349C">
        <w:t>Яжелбицкое</w:t>
      </w:r>
      <w:proofErr w:type="spellEnd"/>
      <w:r w:rsidRPr="00CB349C">
        <w:t xml:space="preserve"> сельское поселение) - муниципальное образование, статус которого установлен областным законом от 22.12.2004 № 371-ОЗ </w:t>
      </w:r>
      <w:r w:rsidRPr="00CB349C">
        <w:br/>
        <w:t>«Об установлении границ муниципальных образований, входящих в состав территории Валдайского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roofErr w:type="gramEnd"/>
    </w:p>
    <w:p w:rsidR="00573B9D" w:rsidRPr="00CB349C" w:rsidRDefault="00573B9D" w:rsidP="00573B9D">
      <w:pPr>
        <w:pStyle w:val="affc"/>
        <w:spacing w:before="0" w:after="0"/>
        <w:ind w:firstLine="567"/>
        <w:jc w:val="both"/>
        <w:rPr>
          <w:b/>
          <w:bCs/>
        </w:rPr>
      </w:pPr>
      <w:r w:rsidRPr="00CB349C">
        <w:rPr>
          <w:b/>
          <w:bCs/>
        </w:rPr>
        <w:t>1.2. Статью 7.1 Устава изложить в следующей редакции:</w:t>
      </w:r>
    </w:p>
    <w:p w:rsidR="00573B9D" w:rsidRPr="00CB349C" w:rsidRDefault="00573B9D" w:rsidP="00573B9D">
      <w:pPr>
        <w:pStyle w:val="affff2"/>
        <w:rPr>
          <w:rFonts w:ascii="Times New Roman" w:hAnsi="Times New Roman"/>
        </w:rPr>
      </w:pPr>
      <w:r w:rsidRPr="00CB349C">
        <w:rPr>
          <w:rFonts w:ascii="Times New Roman" w:hAnsi="Times New Roman"/>
          <w:b w:val="0"/>
          <w:bCs/>
        </w:rPr>
        <w:t>«</w:t>
      </w:r>
      <w:r w:rsidRPr="00CB349C">
        <w:rPr>
          <w:rFonts w:ascii="Times New Roman" w:hAnsi="Times New Roman"/>
        </w:rPr>
        <w:t>Статья 7.1. Порядок подготовки, принятия, официального опубликования (обнародования) и вступления в силу муниципальных правовых актов</w:t>
      </w:r>
    </w:p>
    <w:p w:rsidR="00573B9D" w:rsidRPr="00CB349C" w:rsidRDefault="00573B9D" w:rsidP="00573B9D">
      <w:pPr>
        <w:pStyle w:val="affff2"/>
        <w:rPr>
          <w:rFonts w:ascii="Times New Roman" w:hAnsi="Times New Roman"/>
          <w:b w:val="0"/>
        </w:rPr>
      </w:pPr>
      <w:r w:rsidRPr="00CB349C">
        <w:rPr>
          <w:rFonts w:ascii="Times New Roman" w:hAnsi="Times New Roman"/>
          <w:b w:val="0"/>
        </w:rPr>
        <w:t>1. Проекты муниципальных правовых актов могут вноситься депутатами Совета депутатов Яжелбицкого сельского поселения, Главой Яжелбицкого сельского поселения,  прокурором</w:t>
      </w:r>
      <w:r>
        <w:rPr>
          <w:rFonts w:ascii="Times New Roman" w:hAnsi="Times New Roman"/>
          <w:b w:val="0"/>
        </w:rPr>
        <w:t xml:space="preserve"> Валдайского </w:t>
      </w:r>
      <w:r w:rsidRPr="00CB349C">
        <w:rPr>
          <w:rFonts w:ascii="Times New Roman" w:hAnsi="Times New Roman"/>
          <w:b w:val="0"/>
        </w:rPr>
        <w:t xml:space="preserve">муниципального района, </w:t>
      </w:r>
      <w:r w:rsidRPr="00CB349C">
        <w:rPr>
          <w:rFonts w:ascii="Times New Roman" w:hAnsi="Times New Roman"/>
          <w:b w:val="0"/>
          <w:bCs/>
        </w:rPr>
        <w:t>территориальной избирательной комиссией</w:t>
      </w:r>
      <w:r w:rsidRPr="00CB349C">
        <w:rPr>
          <w:rFonts w:ascii="Times New Roman" w:hAnsi="Times New Roman"/>
          <w:b w:val="0"/>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Яжелбицкого сельского поселения или должностного лица местного самоуправления, на рассмотрение которых вносятся указанные проекты.</w:t>
      </w:r>
    </w:p>
    <w:p w:rsidR="00573B9D" w:rsidRPr="00CB349C" w:rsidRDefault="00573B9D" w:rsidP="00573B9D">
      <w:pPr>
        <w:adjustRightInd w:val="0"/>
        <w:ind w:firstLine="709"/>
        <w:jc w:val="both"/>
      </w:pPr>
      <w:r w:rsidRPr="00CB349C">
        <w:t xml:space="preserve">2. Муниципальные правовые акты вступают в силу в следующем порядке: </w:t>
      </w:r>
    </w:p>
    <w:p w:rsidR="00573B9D" w:rsidRDefault="00573B9D" w:rsidP="00573B9D">
      <w:pPr>
        <w:adjustRightInd w:val="0"/>
        <w:ind w:firstLine="709"/>
        <w:jc w:val="both"/>
      </w:pPr>
      <w:r w:rsidRPr="00CB349C">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CB349C">
        <w:t>Яжелбицкое</w:t>
      </w:r>
      <w:proofErr w:type="spellEnd"/>
      <w:r w:rsidRPr="00CB349C">
        <w:t xml:space="preserve"> сельское поселение, а также соглашения, заключаемые между органами местного самоуправления, вступают в силу после их официального</w:t>
      </w:r>
      <w:r w:rsidRPr="001E7A46">
        <w:t xml:space="preserve"> </w:t>
      </w:r>
      <w:r w:rsidRPr="00CB349C">
        <w:t>обнародования.</w:t>
      </w:r>
    </w:p>
    <w:p w:rsidR="00573B9D" w:rsidRPr="001E7A46" w:rsidRDefault="00573B9D" w:rsidP="00573B9D">
      <w:pPr>
        <w:adjustRightInd w:val="0"/>
        <w:ind w:firstLine="709"/>
        <w:jc w:val="both"/>
      </w:pPr>
      <w:r w:rsidRPr="001E7A46">
        <w:t xml:space="preserve"> Под обнародованием муниципального правового акта, в том числе соглашения, заключенного между органами местного самоуправления, понимается:</w:t>
      </w:r>
    </w:p>
    <w:p w:rsidR="00573B9D" w:rsidRPr="001E7A46" w:rsidRDefault="00573B9D" w:rsidP="00573B9D">
      <w:pPr>
        <w:adjustRightInd w:val="0"/>
        <w:ind w:firstLine="709"/>
        <w:jc w:val="both"/>
      </w:pPr>
      <w:r w:rsidRPr="001E7A46">
        <w:t>1) официальное опубликование муниципального правового акта</w:t>
      </w:r>
      <w:r>
        <w:t xml:space="preserve"> в газете «</w:t>
      </w:r>
      <w:proofErr w:type="spellStart"/>
      <w:r>
        <w:t>Яжелбицкий</w:t>
      </w:r>
      <w:proofErr w:type="spellEnd"/>
      <w:r>
        <w:t xml:space="preserve"> вестник»</w:t>
      </w:r>
      <w:r w:rsidRPr="001E7A46">
        <w:t>;</w:t>
      </w:r>
    </w:p>
    <w:p w:rsidR="00573B9D" w:rsidRPr="001E7A46" w:rsidRDefault="00573B9D" w:rsidP="00573B9D">
      <w:pPr>
        <w:adjustRightInd w:val="0"/>
        <w:ind w:firstLine="709"/>
        <w:jc w:val="both"/>
      </w:pPr>
      <w:r w:rsidRPr="001E7A46">
        <w:t>2) размещение на официальном сайте муниципального образования в информационно-телекоммуникационной сети "Интернет";</w:t>
      </w:r>
    </w:p>
    <w:p w:rsidR="00573B9D" w:rsidRDefault="00573B9D" w:rsidP="00573B9D">
      <w:pPr>
        <w:adjustRightInd w:val="0"/>
        <w:ind w:firstLine="709"/>
        <w:jc w:val="both"/>
      </w:pPr>
      <w:r w:rsidRPr="001E7A46">
        <w:lastRenderedPageBreak/>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t>газете «</w:t>
      </w:r>
      <w:proofErr w:type="spellStart"/>
      <w:r>
        <w:t>Яжелбицкий</w:t>
      </w:r>
      <w:proofErr w:type="spellEnd"/>
      <w:r>
        <w:t xml:space="preserve"> вестник».</w:t>
      </w:r>
    </w:p>
    <w:p w:rsidR="00573B9D" w:rsidRPr="00CB349C" w:rsidRDefault="00573B9D" w:rsidP="00573B9D">
      <w:pPr>
        <w:adjustRightInd w:val="0"/>
        <w:ind w:firstLine="709"/>
        <w:jc w:val="both"/>
      </w:pPr>
      <w:r w:rsidRPr="00CB349C">
        <w:t>Дополнительным источником официального опубликования муниципальных правовых актов и соглашений органов местного самоуправления Яжелбицкого сельского поселения является портал Минюста России «Нормативные правовые акты в Российской Федерации» (</w:t>
      </w:r>
      <w:r w:rsidRPr="00CB349C">
        <w:rPr>
          <w:lang w:val="en-US"/>
        </w:rPr>
        <w:t>http</w:t>
      </w:r>
      <w:r w:rsidRPr="00CB349C">
        <w:t>://</w:t>
      </w:r>
      <w:proofErr w:type="spellStart"/>
      <w:r w:rsidRPr="00CB349C">
        <w:rPr>
          <w:lang w:val="en-US"/>
        </w:rPr>
        <w:t>pravo</w:t>
      </w:r>
      <w:proofErr w:type="spellEnd"/>
      <w:r w:rsidRPr="00CB349C">
        <w:t>-</w:t>
      </w:r>
      <w:proofErr w:type="spellStart"/>
      <w:r w:rsidRPr="00CB349C">
        <w:rPr>
          <w:lang w:val="en-US"/>
        </w:rPr>
        <w:t>minjust</w:t>
      </w:r>
      <w:proofErr w:type="spellEnd"/>
      <w:r w:rsidRPr="00CB349C">
        <w:t>.</w:t>
      </w:r>
      <w:proofErr w:type="spellStart"/>
      <w:r w:rsidRPr="00CB349C">
        <w:rPr>
          <w:lang w:val="en-US"/>
        </w:rPr>
        <w:t>ru</w:t>
      </w:r>
      <w:proofErr w:type="spellEnd"/>
      <w:r w:rsidRPr="00CB349C">
        <w:t xml:space="preserve">, </w:t>
      </w:r>
      <w:r w:rsidRPr="00CB349C">
        <w:rPr>
          <w:lang w:val="en-US"/>
        </w:rPr>
        <w:t>http</w:t>
      </w:r>
      <w:r w:rsidRPr="00CB349C">
        <w:t>://</w:t>
      </w:r>
      <w:proofErr w:type="spellStart"/>
      <w:r w:rsidRPr="00CB349C">
        <w:t>право-минюст</w:t>
      </w:r>
      <w:proofErr w:type="gramStart"/>
      <w:r w:rsidRPr="00CB349C">
        <w:t>.р</w:t>
      </w:r>
      <w:proofErr w:type="gramEnd"/>
      <w:r w:rsidRPr="00CB349C">
        <w:t>ф</w:t>
      </w:r>
      <w:proofErr w:type="spellEnd"/>
      <w:r w:rsidRPr="00CB349C">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73B9D" w:rsidRPr="00CB349C" w:rsidRDefault="00573B9D" w:rsidP="00573B9D">
      <w:pPr>
        <w:adjustRightInd w:val="0"/>
        <w:ind w:firstLine="709"/>
        <w:jc w:val="both"/>
      </w:pPr>
      <w:r w:rsidRPr="00CB349C">
        <w:t>Иные муниципальные правовые акты вступают в силу в день их подписания уполномоченными должностными лицами местного самоуправления Яжелбицкого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573B9D" w:rsidRPr="00CB349C" w:rsidRDefault="00573B9D" w:rsidP="00573B9D">
      <w:pPr>
        <w:adjustRightInd w:val="0"/>
        <w:ind w:firstLine="709"/>
        <w:jc w:val="both"/>
      </w:pPr>
      <w:r w:rsidRPr="00CE570E">
        <w:t>2.2. Нормативные</w:t>
      </w:r>
      <w:r w:rsidRPr="00CB349C">
        <w:t xml:space="preserve"> правовые акты Совета депутатов Яжелбицкого сельского поселения о налогах и сборах вступают в силу в соответствии с Налоговым кодексом Российской Федерации.</w:t>
      </w:r>
    </w:p>
    <w:p w:rsidR="00573B9D" w:rsidRPr="00CB349C" w:rsidRDefault="00573B9D" w:rsidP="00573B9D">
      <w:pPr>
        <w:adjustRightInd w:val="0"/>
        <w:ind w:firstLine="709"/>
        <w:jc w:val="both"/>
      </w:pPr>
      <w:r w:rsidRPr="00CB349C">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w:t>
      </w:r>
      <w:proofErr w:type="spellStart"/>
      <w:r w:rsidRPr="00CB349C">
        <w:t>Яжелбицкий</w:t>
      </w:r>
      <w:proofErr w:type="spellEnd"/>
      <w:r w:rsidRPr="00CB349C">
        <w:t xml:space="preserve">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73B9D" w:rsidRPr="00CB349C" w:rsidRDefault="00573B9D" w:rsidP="00573B9D">
      <w:pPr>
        <w:adjustRightInd w:val="0"/>
        <w:ind w:firstLine="709"/>
        <w:jc w:val="both"/>
      </w:pPr>
      <w:r w:rsidRPr="00CB349C">
        <w:t>Муниципальный правовой акт, подлежащий обязательному опубликованию, направляется Главой Яжелбицкого сельского поселения в информационн</w:t>
      </w:r>
      <w:r>
        <w:t>ый</w:t>
      </w:r>
      <w:r w:rsidRPr="00CB349C">
        <w:t xml:space="preserve"> бюллетен</w:t>
      </w:r>
      <w:r>
        <w:t>ь</w:t>
      </w:r>
      <w:r w:rsidRPr="00CB349C">
        <w:t xml:space="preserve"> «</w:t>
      </w:r>
      <w:proofErr w:type="spellStart"/>
      <w:r w:rsidRPr="00CB349C">
        <w:t>Яжелбицкий</w:t>
      </w:r>
      <w:proofErr w:type="spellEnd"/>
      <w:r w:rsidRPr="00CB349C">
        <w:t xml:space="preserve"> вестник».</w:t>
      </w:r>
    </w:p>
    <w:p w:rsidR="00573B9D" w:rsidRPr="00CB349C" w:rsidRDefault="00573B9D" w:rsidP="00573B9D">
      <w:pPr>
        <w:adjustRightInd w:val="0"/>
        <w:ind w:firstLine="709"/>
        <w:jc w:val="both"/>
      </w:pPr>
      <w:r w:rsidRPr="00CB349C">
        <w:t xml:space="preserve">4. Муниципальные правовые акты органов местного самоуправления Яжелбицкого сельского поселения и должностных лиц местного самоуправления Яжелбицкого сельского поселения обязательны для исполнения на всей территории Яжелбицкого сельского поселения. </w:t>
      </w:r>
    </w:p>
    <w:p w:rsidR="00573B9D" w:rsidRPr="00CB349C" w:rsidRDefault="00573B9D" w:rsidP="00573B9D">
      <w:pPr>
        <w:adjustRightInd w:val="0"/>
        <w:ind w:firstLine="709"/>
        <w:jc w:val="both"/>
      </w:pPr>
      <w:r w:rsidRPr="00CB349C">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CB349C">
        <w:t>утратившим</w:t>
      </w:r>
      <w:proofErr w:type="gramEnd"/>
      <w:r w:rsidRPr="00CB349C">
        <w:t xml:space="preserve"> силу.</w:t>
      </w:r>
    </w:p>
    <w:p w:rsidR="00573B9D" w:rsidRPr="00CB349C" w:rsidRDefault="00573B9D" w:rsidP="00573B9D">
      <w:pPr>
        <w:autoSpaceDE w:val="0"/>
        <w:autoSpaceDN w:val="0"/>
        <w:adjustRightInd w:val="0"/>
        <w:ind w:firstLine="540"/>
        <w:jc w:val="both"/>
        <w:rPr>
          <w:bCs/>
          <w:iCs/>
        </w:rPr>
      </w:pPr>
      <w:r w:rsidRPr="00CB349C">
        <w:t xml:space="preserve">6. </w:t>
      </w:r>
      <w:proofErr w:type="gramStart"/>
      <w:r w:rsidRPr="00CB349C">
        <w:rPr>
          <w:bCs/>
          <w:iCs/>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CB349C">
        <w:rPr>
          <w:bCs/>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CB349C">
        <w:rPr>
          <w:bCs/>
          <w:iCs/>
        </w:rPr>
        <w:t>для субъектов предпринимательской и иной экономической деятельности</w:t>
      </w:r>
      <w:proofErr w:type="gramEnd"/>
      <w:r w:rsidRPr="00CB349C">
        <w:rPr>
          <w:bCs/>
          <w:iCs/>
        </w:rPr>
        <w:t xml:space="preserve">, обязанности для субъектов инвестиционной деятельности, могут подлежать оценке регулирующего воздействия, проводимой </w:t>
      </w:r>
      <w:r w:rsidRPr="00CB349C">
        <w:t>органами местного самоуправления Яжелбицкого сельского поселения</w:t>
      </w:r>
      <w:r w:rsidRPr="00CB349C">
        <w:rPr>
          <w:bCs/>
          <w:iCs/>
        </w:rPr>
        <w:t xml:space="preserve"> в порядке, установленном муниципальными нормативными правовыми актами в соответствии </w:t>
      </w:r>
      <w:r w:rsidRPr="00CB349C">
        <w:t>с областным законом</w:t>
      </w:r>
      <w:r w:rsidRPr="00CB349C">
        <w:rPr>
          <w:bCs/>
          <w:iCs/>
        </w:rPr>
        <w:t>, за исключением:</w:t>
      </w:r>
    </w:p>
    <w:p w:rsidR="00573B9D" w:rsidRPr="00CB349C" w:rsidRDefault="00573B9D" w:rsidP="00573B9D">
      <w:pPr>
        <w:adjustRightInd w:val="0"/>
        <w:ind w:firstLine="540"/>
        <w:jc w:val="both"/>
        <w:rPr>
          <w:bCs/>
          <w:iCs/>
        </w:rPr>
      </w:pPr>
      <w:r w:rsidRPr="00CB349C">
        <w:rPr>
          <w:bCs/>
          <w:iCs/>
        </w:rPr>
        <w:t>1) проектов нормативных правовых актов Совета депутатов Яжелбицкого сельского поселения, устанавливающих, изменяющих, приостанавливающих, отменяющих местные налоги и сборы;</w:t>
      </w:r>
    </w:p>
    <w:p w:rsidR="00573B9D" w:rsidRPr="00CB349C" w:rsidRDefault="00573B9D" w:rsidP="00573B9D">
      <w:pPr>
        <w:adjustRightInd w:val="0"/>
        <w:ind w:firstLine="540"/>
        <w:jc w:val="both"/>
        <w:rPr>
          <w:bCs/>
          <w:iCs/>
        </w:rPr>
      </w:pPr>
      <w:r w:rsidRPr="00CB349C">
        <w:rPr>
          <w:bCs/>
          <w:iCs/>
        </w:rPr>
        <w:t>2) проектов нормативных правовых актов Совета депутатов Яжелбицкого сельского поселения, регулирующих бюджетные правоотношения.</w:t>
      </w:r>
    </w:p>
    <w:p w:rsidR="00573B9D" w:rsidRPr="00CB349C" w:rsidRDefault="00573B9D" w:rsidP="00573B9D">
      <w:pPr>
        <w:widowControl w:val="0"/>
        <w:autoSpaceDE w:val="0"/>
        <w:autoSpaceDN w:val="0"/>
        <w:adjustRightInd w:val="0"/>
        <w:ind w:firstLine="540"/>
        <w:jc w:val="both"/>
      </w:pPr>
      <w:r w:rsidRPr="00CB349C">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73B9D" w:rsidRPr="00CB349C" w:rsidRDefault="00573B9D" w:rsidP="00573B9D">
      <w:pPr>
        <w:widowControl w:val="0"/>
        <w:autoSpaceDE w:val="0"/>
        <w:autoSpaceDN w:val="0"/>
        <w:adjustRightInd w:val="0"/>
        <w:ind w:firstLine="540"/>
        <w:jc w:val="both"/>
      </w:pPr>
      <w:r w:rsidRPr="00CB349C">
        <w:lastRenderedPageBreak/>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CB349C">
        <w:rPr>
          <w:bCs/>
          <w:iCs/>
        </w:rPr>
        <w:t>иной экономической</w:t>
      </w:r>
      <w:r w:rsidRPr="00CB349C">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CB349C">
        <w:rPr>
          <w:bCs/>
          <w:iCs/>
        </w:rPr>
        <w:t>иной экономической</w:t>
      </w:r>
      <w:r w:rsidRPr="00CB349C">
        <w:t xml:space="preserve"> деятельности и бюджета Яжелбицкого сельского поселения.</w:t>
      </w:r>
    </w:p>
    <w:p w:rsidR="00573B9D" w:rsidRPr="00CB349C" w:rsidRDefault="00573B9D" w:rsidP="00573B9D">
      <w:pPr>
        <w:widowControl w:val="0"/>
        <w:autoSpaceDE w:val="0"/>
        <w:autoSpaceDN w:val="0"/>
        <w:adjustRightInd w:val="0"/>
        <w:ind w:firstLine="709"/>
        <w:jc w:val="both"/>
        <w:rPr>
          <w:bCs/>
          <w:iCs/>
        </w:rPr>
      </w:pPr>
      <w:r w:rsidRPr="00CB349C">
        <w:t xml:space="preserve">Муниципальные нормативные правовые акты, </w:t>
      </w:r>
      <w:r w:rsidRPr="00CB349C">
        <w:rPr>
          <w:bCs/>
          <w:iCs/>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CB349C">
        <w:t xml:space="preserve">местного самоуправления Яжелбицкого сельского поселения </w:t>
      </w:r>
      <w:r w:rsidRPr="00CB349C">
        <w:rPr>
          <w:bCs/>
          <w:iCs/>
        </w:rPr>
        <w:t>в порядке, установленном муниципальными нормативными правовыми актами в соответствии с областным законом.</w:t>
      </w:r>
    </w:p>
    <w:p w:rsidR="00573B9D" w:rsidRPr="00CB349C" w:rsidRDefault="00573B9D" w:rsidP="00573B9D">
      <w:pPr>
        <w:widowControl w:val="0"/>
        <w:autoSpaceDE w:val="0"/>
        <w:autoSpaceDN w:val="0"/>
        <w:adjustRightInd w:val="0"/>
        <w:ind w:firstLine="709"/>
        <w:jc w:val="both"/>
        <w:rPr>
          <w:bCs/>
          <w:iCs/>
        </w:rPr>
      </w:pPr>
      <w:r w:rsidRPr="00CB349C">
        <w:rPr>
          <w:bCs/>
          <w:iCs/>
        </w:rPr>
        <w:t xml:space="preserve">6.1. Порядок установления и оценки </w:t>
      </w:r>
      <w:proofErr w:type="gramStart"/>
      <w:r w:rsidRPr="00CB349C">
        <w:rPr>
          <w:bCs/>
          <w:iCs/>
        </w:rPr>
        <w:t>применения</w:t>
      </w:r>
      <w:proofErr w:type="gramEnd"/>
      <w:r w:rsidRPr="00CB349C">
        <w:rPr>
          <w:bCs/>
          <w:iCs/>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573B9D" w:rsidRPr="00CB349C" w:rsidRDefault="00573B9D" w:rsidP="00573B9D">
      <w:pPr>
        <w:pStyle w:val="affc"/>
        <w:spacing w:before="0" w:after="0"/>
        <w:ind w:firstLine="567"/>
        <w:jc w:val="both"/>
        <w:rPr>
          <w:b/>
          <w:bCs/>
        </w:rPr>
      </w:pPr>
      <w:r w:rsidRPr="00CB349C">
        <w:rPr>
          <w:b/>
          <w:bCs/>
        </w:rPr>
        <w:t>1.3. Пункт 9 части 1 статьи 8 Устава изложить в следующей редакции:</w:t>
      </w:r>
    </w:p>
    <w:p w:rsidR="00573B9D" w:rsidRDefault="00573B9D" w:rsidP="00573B9D">
      <w:pPr>
        <w:pStyle w:val="affc"/>
        <w:spacing w:before="0" w:after="0"/>
        <w:ind w:firstLine="567"/>
        <w:jc w:val="both"/>
        <w:rPr>
          <w:bCs/>
        </w:rPr>
      </w:pPr>
      <w:r w:rsidRPr="00CB349C">
        <w:rPr>
          <w:bCs/>
        </w:rPr>
        <w:t>«9) утверждение правил благоустройства территории Яжелбицкого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Яжелбицкого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Яжелбицкого сельского поселения в соответствии с указанными правилами;».</w:t>
      </w:r>
    </w:p>
    <w:p w:rsidR="00573B9D" w:rsidRPr="00CB349C" w:rsidRDefault="00573B9D" w:rsidP="00573B9D">
      <w:pPr>
        <w:pStyle w:val="affc"/>
        <w:spacing w:before="0" w:after="0"/>
        <w:ind w:firstLine="567"/>
        <w:jc w:val="both"/>
        <w:rPr>
          <w:b/>
          <w:bCs/>
        </w:rPr>
      </w:pPr>
      <w:r w:rsidRPr="00CB349C">
        <w:rPr>
          <w:b/>
          <w:bCs/>
        </w:rPr>
        <w:t xml:space="preserve">1.3. Пункт </w:t>
      </w:r>
      <w:r>
        <w:rPr>
          <w:b/>
          <w:bCs/>
        </w:rPr>
        <w:t>12</w:t>
      </w:r>
      <w:r w:rsidRPr="00CB349C">
        <w:rPr>
          <w:b/>
          <w:bCs/>
        </w:rPr>
        <w:t xml:space="preserve"> части 1 статьи 8 Устава изложить в следующей редакции:</w:t>
      </w:r>
    </w:p>
    <w:p w:rsidR="00573B9D" w:rsidRPr="00CB349C" w:rsidRDefault="00573B9D" w:rsidP="00573B9D">
      <w:pPr>
        <w:pStyle w:val="affc"/>
        <w:spacing w:before="0" w:after="0"/>
        <w:ind w:firstLine="567"/>
        <w:jc w:val="both"/>
        <w:rPr>
          <w:bCs/>
        </w:rPr>
      </w:pPr>
      <w:proofErr w:type="gramStart"/>
      <w:r w:rsidRPr="00CE570E">
        <w:rPr>
          <w:bCs/>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Pr>
          <w:bCs/>
        </w:rPr>
        <w:t>Яжелбицком</w:t>
      </w:r>
      <w:proofErr w:type="spellEnd"/>
      <w:r w:rsidRPr="00CE570E">
        <w:rPr>
          <w:bCs/>
        </w:rPr>
        <w:t xml:space="preserve"> сельском поселении;</w:t>
      </w:r>
      <w:proofErr w:type="gramEnd"/>
    </w:p>
    <w:p w:rsidR="00573B9D" w:rsidRPr="00CB349C" w:rsidRDefault="00573B9D" w:rsidP="00573B9D">
      <w:pPr>
        <w:pStyle w:val="affc"/>
        <w:spacing w:before="0" w:after="0"/>
        <w:ind w:firstLine="567"/>
        <w:jc w:val="both"/>
        <w:rPr>
          <w:b/>
          <w:bCs/>
        </w:rPr>
      </w:pPr>
      <w:r w:rsidRPr="00CB349C">
        <w:rPr>
          <w:b/>
          <w:bCs/>
        </w:rPr>
        <w:t>1.4. Пункт 1 статьи 8.1 Устава изложить в следующей редакции:</w:t>
      </w:r>
    </w:p>
    <w:p w:rsidR="00573B9D" w:rsidRPr="00CB349C" w:rsidRDefault="00573B9D" w:rsidP="00573B9D">
      <w:pPr>
        <w:pStyle w:val="affc"/>
        <w:spacing w:before="0" w:after="0"/>
        <w:ind w:firstLine="567"/>
        <w:jc w:val="both"/>
        <w:rPr>
          <w:bCs/>
        </w:rPr>
      </w:pPr>
      <w:proofErr w:type="gramStart"/>
      <w:r w:rsidRPr="00CB349C">
        <w:rPr>
          <w:bCs/>
        </w:rPr>
        <w:t>«1) дорожная деятельность в отношении автомобильных дорог местного значения в границах населенных пунктов Яжелбицкого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Яжелбицкого сельского поселения, организация дорожного движения, а также осуществление иных полномочий</w:t>
      </w:r>
      <w:proofErr w:type="gramEnd"/>
      <w:r w:rsidRPr="00CB349C">
        <w:rPr>
          <w:bCs/>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CB349C">
        <w:rPr>
          <w:bCs/>
        </w:rPr>
        <w:t>;»</w:t>
      </w:r>
      <w:proofErr w:type="gramEnd"/>
      <w:r w:rsidRPr="00CB349C">
        <w:rPr>
          <w:bCs/>
        </w:rPr>
        <w:t>.</w:t>
      </w:r>
    </w:p>
    <w:p w:rsidR="00573B9D" w:rsidRPr="00CB349C" w:rsidRDefault="00573B9D" w:rsidP="00573B9D">
      <w:pPr>
        <w:pStyle w:val="affc"/>
        <w:spacing w:before="0" w:after="0"/>
        <w:ind w:firstLine="567"/>
        <w:jc w:val="both"/>
        <w:rPr>
          <w:b/>
          <w:bCs/>
        </w:rPr>
      </w:pPr>
      <w:r w:rsidRPr="00CB349C">
        <w:rPr>
          <w:b/>
          <w:bCs/>
        </w:rPr>
        <w:t>1.5. Часть 1 статьи 9 Устава дополнить пунктом 18 следующего содержания:</w:t>
      </w:r>
    </w:p>
    <w:p w:rsidR="00573B9D" w:rsidRPr="00CB349C" w:rsidRDefault="00573B9D" w:rsidP="00573B9D">
      <w:pPr>
        <w:pStyle w:val="affc"/>
        <w:spacing w:before="0" w:after="0"/>
        <w:ind w:firstLine="567"/>
        <w:jc w:val="both"/>
        <w:rPr>
          <w:bCs/>
        </w:rPr>
      </w:pPr>
      <w:r w:rsidRPr="00CB349C">
        <w:rPr>
          <w:bCs/>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B349C">
        <w:rPr>
          <w:bCs/>
        </w:rPr>
        <w:t>.».</w:t>
      </w:r>
      <w:proofErr w:type="gramEnd"/>
    </w:p>
    <w:p w:rsidR="00573B9D" w:rsidRPr="00CB349C" w:rsidRDefault="00573B9D" w:rsidP="00573B9D">
      <w:pPr>
        <w:pStyle w:val="affc"/>
        <w:spacing w:before="0" w:after="0"/>
        <w:ind w:firstLine="567"/>
        <w:jc w:val="both"/>
        <w:rPr>
          <w:b/>
          <w:bCs/>
        </w:rPr>
      </w:pPr>
      <w:r w:rsidRPr="00CB349C">
        <w:rPr>
          <w:b/>
          <w:bCs/>
        </w:rPr>
        <w:t>1.6. Статью 10 Устава изложить в следующей редакции:</w:t>
      </w:r>
    </w:p>
    <w:p w:rsidR="00573B9D" w:rsidRPr="00CB349C" w:rsidRDefault="00573B9D" w:rsidP="00573B9D">
      <w:pPr>
        <w:widowControl w:val="0"/>
        <w:adjustRightInd w:val="0"/>
        <w:ind w:firstLine="567"/>
        <w:jc w:val="both"/>
        <w:outlineLvl w:val="2"/>
        <w:rPr>
          <w:b/>
        </w:rPr>
      </w:pPr>
      <w:r w:rsidRPr="00CB349C">
        <w:rPr>
          <w:b/>
          <w:bCs/>
        </w:rPr>
        <w:t>«</w:t>
      </w:r>
      <w:r w:rsidRPr="00CB349C">
        <w:rPr>
          <w:b/>
        </w:rPr>
        <w:t>Статья 10. Полномочия органов местного самоуправления по решению вопросов местного значения</w:t>
      </w:r>
    </w:p>
    <w:p w:rsidR="00573B9D" w:rsidRPr="00CB349C" w:rsidRDefault="00573B9D" w:rsidP="00573B9D">
      <w:pPr>
        <w:adjustRightInd w:val="0"/>
        <w:ind w:firstLine="567"/>
        <w:jc w:val="both"/>
      </w:pPr>
      <w:r w:rsidRPr="00CB349C">
        <w:t xml:space="preserve">1. В целях решения вопросов местного значения органы местного самоуправления </w:t>
      </w:r>
      <w:r w:rsidRPr="00CB349C">
        <w:rPr>
          <w:bCs/>
        </w:rPr>
        <w:t>Яжелбицкого сельского</w:t>
      </w:r>
      <w:r w:rsidRPr="00CB349C">
        <w:t xml:space="preserve"> поселения обладают следующими полномочиями:</w:t>
      </w:r>
    </w:p>
    <w:p w:rsidR="00573B9D" w:rsidRPr="00CB349C" w:rsidRDefault="00573B9D" w:rsidP="00573B9D">
      <w:pPr>
        <w:adjustRightInd w:val="0"/>
        <w:ind w:firstLine="567"/>
        <w:jc w:val="both"/>
      </w:pPr>
      <w:r w:rsidRPr="00CB349C">
        <w:lastRenderedPageBreak/>
        <w:t>1) принятие Устава Яжелбицкого сельского поселения и внесение в него изменений и дополнений, издание муниципальных правовых актов;</w:t>
      </w:r>
    </w:p>
    <w:p w:rsidR="00573B9D" w:rsidRPr="00CB349C" w:rsidRDefault="00573B9D" w:rsidP="00573B9D">
      <w:pPr>
        <w:adjustRightInd w:val="0"/>
        <w:ind w:firstLine="567"/>
        <w:jc w:val="both"/>
      </w:pPr>
      <w:r w:rsidRPr="00CB349C">
        <w:t>2) установление официальных символов Яжелбицкого сельского поселения;</w:t>
      </w:r>
    </w:p>
    <w:p w:rsidR="00573B9D" w:rsidRPr="00CB349C" w:rsidRDefault="00573B9D" w:rsidP="00573B9D">
      <w:pPr>
        <w:adjustRightInd w:val="0"/>
        <w:ind w:firstLine="567"/>
        <w:jc w:val="both"/>
      </w:pPr>
      <w:r w:rsidRPr="00CB349C">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73B9D" w:rsidRPr="00CB349C" w:rsidRDefault="00573B9D" w:rsidP="00573B9D">
      <w:pPr>
        <w:adjustRightInd w:val="0"/>
        <w:ind w:firstLine="567"/>
        <w:jc w:val="both"/>
      </w:pPr>
      <w:r w:rsidRPr="00CB349C">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73B9D" w:rsidRPr="00CB349C" w:rsidRDefault="00573B9D" w:rsidP="00573B9D">
      <w:pPr>
        <w:adjustRightInd w:val="0"/>
        <w:ind w:firstLine="567"/>
        <w:jc w:val="both"/>
      </w:pPr>
      <w:r w:rsidRPr="00CB349C">
        <w:t>5) полномочиями по организации теплоснабжения, предусмотренными Федеральным законом «О теплоснабжении»;</w:t>
      </w:r>
    </w:p>
    <w:p w:rsidR="00573B9D" w:rsidRPr="00CB349C" w:rsidRDefault="00573B9D" w:rsidP="00573B9D">
      <w:pPr>
        <w:adjustRightInd w:val="0"/>
        <w:ind w:firstLine="567"/>
        <w:jc w:val="both"/>
      </w:pPr>
      <w:r w:rsidRPr="00CB349C">
        <w:t>6) полномочиями в сфере водоснабжения и водоотведения, предусмотренными Федеральным законом «О водоснабжении и водоотведении»;</w:t>
      </w:r>
    </w:p>
    <w:p w:rsidR="00573B9D" w:rsidRPr="00CB349C" w:rsidRDefault="00573B9D" w:rsidP="00573B9D">
      <w:pPr>
        <w:autoSpaceDE w:val="0"/>
        <w:autoSpaceDN w:val="0"/>
        <w:adjustRightInd w:val="0"/>
        <w:ind w:firstLine="567"/>
        <w:jc w:val="both"/>
        <w:rPr>
          <w:bCs/>
        </w:rPr>
      </w:pPr>
      <w:r w:rsidRPr="00CB349C">
        <w:t>7)</w:t>
      </w:r>
      <w:r w:rsidRPr="00CB349C">
        <w:rPr>
          <w:bCs/>
        </w:rPr>
        <w:t xml:space="preserve">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73B9D" w:rsidRPr="00CB349C" w:rsidRDefault="00573B9D" w:rsidP="00573B9D">
      <w:pPr>
        <w:adjustRightInd w:val="0"/>
        <w:ind w:firstLine="567"/>
        <w:jc w:val="both"/>
      </w:pPr>
      <w:r w:rsidRPr="00CB349C">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Яжелбицкого сельского поселения, голосования по вопросам изменения границ Яжелбицкого сельского поселения, преобразования Яжелбицкого сельского поселения;</w:t>
      </w:r>
    </w:p>
    <w:p w:rsidR="00573B9D" w:rsidRPr="00CB349C" w:rsidRDefault="00573B9D" w:rsidP="00573B9D">
      <w:pPr>
        <w:autoSpaceDE w:val="0"/>
        <w:autoSpaceDN w:val="0"/>
        <w:adjustRightInd w:val="0"/>
        <w:ind w:firstLine="567"/>
        <w:jc w:val="both"/>
      </w:pPr>
      <w:r w:rsidRPr="00CB349C">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73B9D" w:rsidRPr="00CB349C" w:rsidRDefault="00573B9D" w:rsidP="00573B9D">
      <w:pPr>
        <w:adjustRightInd w:val="0"/>
        <w:ind w:firstLine="567"/>
        <w:jc w:val="both"/>
      </w:pPr>
      <w:r w:rsidRPr="00CB349C">
        <w:t xml:space="preserve">10) разработка и утверждение программ комплексного развития систем коммунальной инфраструктуры Яжелбицкого сельского поселения, </w:t>
      </w:r>
      <w:r w:rsidRPr="00CB349C">
        <w:rPr>
          <w:bCs/>
          <w:iCs/>
        </w:rPr>
        <w:t>программ комплексного развития транспортной инфраструктуры</w:t>
      </w:r>
      <w:r w:rsidRPr="00CB349C">
        <w:t xml:space="preserve"> Яжелбицкого сельского поселения</w:t>
      </w:r>
      <w:r w:rsidRPr="00CB349C">
        <w:rPr>
          <w:bCs/>
          <w:iCs/>
        </w:rPr>
        <w:t>, программ комплексного развития социальной инфраструктуры</w:t>
      </w:r>
      <w:r w:rsidRPr="00CB349C">
        <w:t xml:space="preserve"> Яжелбицкого сельского поселения</w:t>
      </w:r>
      <w:r w:rsidRPr="00CB349C">
        <w:rPr>
          <w:bCs/>
          <w:iCs/>
        </w:rPr>
        <w:t xml:space="preserve">, </w:t>
      </w:r>
      <w:r w:rsidRPr="00CB349C">
        <w:t>требования к которым устанавливаются Правительством Российской Федерации;</w:t>
      </w:r>
    </w:p>
    <w:p w:rsidR="00573B9D" w:rsidRPr="00CB349C" w:rsidRDefault="00573B9D" w:rsidP="00573B9D">
      <w:pPr>
        <w:adjustRightInd w:val="0"/>
        <w:ind w:firstLine="567"/>
        <w:jc w:val="both"/>
      </w:pPr>
      <w:r w:rsidRPr="00CB349C">
        <w:t>11) осуществление международных и внешнеэкономических связей в соответствии с</w:t>
      </w:r>
      <w:r w:rsidRPr="00CB349C">
        <w:rPr>
          <w:b/>
          <w:u w:val="single"/>
        </w:rPr>
        <w:t xml:space="preserve"> </w:t>
      </w:r>
      <w:r w:rsidRPr="00CB349C">
        <w:t>Федеральным законом № 131-ФЗ;</w:t>
      </w:r>
    </w:p>
    <w:p w:rsidR="00573B9D" w:rsidRPr="00CB349C" w:rsidRDefault="00573B9D" w:rsidP="00573B9D">
      <w:pPr>
        <w:adjustRightInd w:val="0"/>
        <w:ind w:firstLine="567"/>
        <w:jc w:val="both"/>
      </w:pPr>
      <w:r w:rsidRPr="00CB349C">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Яжелбицкого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73B9D" w:rsidRPr="00CB349C" w:rsidRDefault="00573B9D" w:rsidP="00573B9D">
      <w:pPr>
        <w:adjustRightInd w:val="0"/>
        <w:ind w:firstLine="567"/>
        <w:jc w:val="both"/>
      </w:pPr>
      <w:r w:rsidRPr="00CB349C">
        <w:rPr>
          <w:bCs/>
        </w:rPr>
        <w:t xml:space="preserve">13) </w:t>
      </w:r>
      <w:r w:rsidRPr="00CB349C">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73B9D" w:rsidRPr="00CB349C" w:rsidRDefault="00573B9D" w:rsidP="00573B9D">
      <w:pPr>
        <w:adjustRightInd w:val="0"/>
        <w:ind w:firstLine="567"/>
        <w:jc w:val="both"/>
      </w:pPr>
      <w:r w:rsidRPr="00CB349C">
        <w:t xml:space="preserve">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Яжелбицкого сельского поселения официальной информации; </w:t>
      </w:r>
    </w:p>
    <w:p w:rsidR="00573B9D" w:rsidRPr="00CB349C" w:rsidRDefault="00573B9D" w:rsidP="00573B9D">
      <w:pPr>
        <w:adjustRightInd w:val="0"/>
        <w:ind w:firstLine="567"/>
        <w:jc w:val="both"/>
      </w:pPr>
      <w:r w:rsidRPr="00CB349C">
        <w:lastRenderedPageBreak/>
        <w:t xml:space="preserve">15) иными полномочиями в соответствии с Федеральным законом № 131-ФЗ, настоящим Уставом. </w:t>
      </w:r>
    </w:p>
    <w:p w:rsidR="00573B9D" w:rsidRPr="00CB349C" w:rsidRDefault="00573B9D" w:rsidP="00573B9D">
      <w:pPr>
        <w:adjustRightInd w:val="0"/>
        <w:ind w:firstLine="567"/>
        <w:jc w:val="both"/>
      </w:pPr>
      <w:r w:rsidRPr="00CB349C">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Яжелбицкого сельского поселения по решению указанных вопросов местного значения.</w:t>
      </w:r>
    </w:p>
    <w:p w:rsidR="00573B9D" w:rsidRPr="00CB349C" w:rsidRDefault="00573B9D" w:rsidP="00573B9D">
      <w:pPr>
        <w:adjustRightInd w:val="0"/>
        <w:ind w:firstLine="567"/>
        <w:jc w:val="both"/>
      </w:pPr>
      <w:r w:rsidRPr="00CB349C">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573B9D" w:rsidRPr="00CB349C" w:rsidRDefault="00573B9D" w:rsidP="00573B9D">
      <w:pPr>
        <w:adjustRightInd w:val="0"/>
        <w:ind w:firstLine="567"/>
        <w:jc w:val="both"/>
      </w:pPr>
      <w:proofErr w:type="gramStart"/>
      <w:r w:rsidRPr="00CB349C">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CB349C">
        <w:t>теплосетевыми</w:t>
      </w:r>
      <w:proofErr w:type="spellEnd"/>
      <w:r w:rsidRPr="00CB349C">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sidRPr="00CB349C">
        <w:t xml:space="preserve"> </w:t>
      </w:r>
      <w:proofErr w:type="gramStart"/>
      <w:r w:rsidRPr="00CB349C">
        <w:t xml:space="preserve">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CB349C">
        <w:t>теплосетевыми</w:t>
      </w:r>
      <w:proofErr w:type="spellEnd"/>
      <w:r w:rsidRPr="00CB349C">
        <w:t xml:space="preserve"> организациями своих обязательств либо отказа указанных организаций от исполнения</w:t>
      </w:r>
      <w:proofErr w:type="gramEnd"/>
      <w:r w:rsidRPr="00CB349C">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573B9D" w:rsidRPr="00CB349C" w:rsidRDefault="00573B9D" w:rsidP="00573B9D">
      <w:pPr>
        <w:autoSpaceDE w:val="0"/>
        <w:autoSpaceDN w:val="0"/>
        <w:adjustRightInd w:val="0"/>
        <w:ind w:firstLine="567"/>
        <w:jc w:val="both"/>
      </w:pPr>
      <w:r w:rsidRPr="00CB349C">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CB349C">
        <w:t>содержания</w:t>
      </w:r>
      <w:proofErr w:type="gramEnd"/>
      <w:r w:rsidRPr="00CB349C">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CB349C">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CB349C">
        <w:t xml:space="preserve"> области».</w:t>
      </w:r>
    </w:p>
    <w:p w:rsidR="00573B9D" w:rsidRPr="00CB349C" w:rsidRDefault="00573B9D" w:rsidP="00573B9D">
      <w:pPr>
        <w:autoSpaceDE w:val="0"/>
        <w:autoSpaceDN w:val="0"/>
        <w:adjustRightInd w:val="0"/>
        <w:ind w:firstLine="567"/>
        <w:jc w:val="both"/>
      </w:pPr>
      <w:proofErr w:type="gramStart"/>
      <w:r w:rsidRPr="00CB349C">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w:t>
      </w:r>
      <w:r w:rsidRPr="00CB349C">
        <w:rPr>
          <w:b/>
        </w:rPr>
        <w:t>(</w:t>
      </w:r>
      <w:r w:rsidRPr="00CB349C">
        <w:t>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CB349C">
        <w:t xml:space="preserve"> </w:t>
      </w:r>
      <w:proofErr w:type="gramStart"/>
      <w:r w:rsidRPr="00CB349C">
        <w:t xml:space="preserve">власти Новгородской области в соответствии с областным законом от 29.10.2018 № 313-ОЗ «О перераспределении некоторых полномочий в области </w:t>
      </w:r>
      <w:r w:rsidRPr="00CB349C">
        <w:lastRenderedPageBreak/>
        <w:t>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CB349C">
        <w:t xml:space="preserve"> органами местного самоуправления Новгородской области и органами государственной власти Новгородской области».</w:t>
      </w:r>
    </w:p>
    <w:p w:rsidR="00573B9D" w:rsidRPr="00CB349C" w:rsidRDefault="00573B9D" w:rsidP="00573B9D">
      <w:pPr>
        <w:adjustRightInd w:val="0"/>
        <w:ind w:firstLine="567"/>
        <w:jc w:val="both"/>
      </w:pPr>
      <w:proofErr w:type="gramStart"/>
      <w:r w:rsidRPr="00CB349C">
        <w:t>Органы местного самоуправления Яжелбицкого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Яжелбицкого сельского поселения работ (в том числе дежурств) в целях решения вопросов местного значения Яжелбицкого сельского поселения, предусмотренных пунктами 9, 15 и 19 части 1 статьи 14 Федерального закона № 131-ФЗ.</w:t>
      </w:r>
      <w:proofErr w:type="gramEnd"/>
    </w:p>
    <w:p w:rsidR="00573B9D" w:rsidRPr="00CB349C" w:rsidRDefault="00573B9D" w:rsidP="00573B9D">
      <w:pPr>
        <w:adjustRightInd w:val="0"/>
        <w:ind w:firstLine="567"/>
        <w:jc w:val="both"/>
      </w:pPr>
      <w:r w:rsidRPr="00CB349C">
        <w:t>К социально значимым работам относятся только работы, не требующие специальной профессиональной подготовки.</w:t>
      </w:r>
    </w:p>
    <w:p w:rsidR="00573B9D" w:rsidRPr="00CB349C" w:rsidRDefault="00573B9D" w:rsidP="00573B9D">
      <w:pPr>
        <w:adjustRightInd w:val="0"/>
        <w:ind w:firstLine="567"/>
        <w:jc w:val="both"/>
      </w:pPr>
      <w:r w:rsidRPr="00CB349C">
        <w:t xml:space="preserve">К выполнению социально значимых работ могут привлекаться совершеннолетние трудоспособные жители </w:t>
      </w:r>
      <w:r w:rsidRPr="00CB349C">
        <w:rPr>
          <w:bCs/>
        </w:rPr>
        <w:t>Яжелбицкого сельского</w:t>
      </w:r>
      <w:r w:rsidRPr="00CB349C">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CB349C">
        <w:t>.».</w:t>
      </w:r>
      <w:proofErr w:type="gramEnd"/>
    </w:p>
    <w:p w:rsidR="00573B9D" w:rsidRPr="00CB349C" w:rsidRDefault="00573B9D" w:rsidP="00573B9D">
      <w:pPr>
        <w:pStyle w:val="affc"/>
        <w:spacing w:before="0" w:after="0"/>
        <w:ind w:firstLine="567"/>
        <w:jc w:val="both"/>
        <w:rPr>
          <w:b/>
          <w:bCs/>
        </w:rPr>
      </w:pPr>
      <w:r w:rsidRPr="00CB349C">
        <w:rPr>
          <w:b/>
          <w:bCs/>
        </w:rPr>
        <w:t>1.7. Статью 11 Устава изложить в следующей редакции:</w:t>
      </w:r>
    </w:p>
    <w:p w:rsidR="00573B9D" w:rsidRPr="00CB349C" w:rsidRDefault="00573B9D" w:rsidP="00573B9D">
      <w:pPr>
        <w:pStyle w:val="affff2"/>
        <w:ind w:firstLine="567"/>
        <w:rPr>
          <w:rFonts w:ascii="Times New Roman" w:hAnsi="Times New Roman"/>
          <w:b w:val="0"/>
        </w:rPr>
      </w:pPr>
      <w:r w:rsidRPr="00CB349C">
        <w:rPr>
          <w:rFonts w:ascii="Times New Roman" w:hAnsi="Times New Roman"/>
          <w:b w:val="0"/>
          <w:bCs/>
        </w:rPr>
        <w:t>«</w:t>
      </w:r>
      <w:r w:rsidRPr="00CB349C">
        <w:rPr>
          <w:rFonts w:ascii="Times New Roman" w:hAnsi="Times New Roman"/>
          <w:b w:val="0"/>
        </w:rPr>
        <w:t>Статья 11. Муниципальный контроль</w:t>
      </w:r>
    </w:p>
    <w:p w:rsidR="00573B9D" w:rsidRPr="00CB349C" w:rsidRDefault="00573B9D" w:rsidP="00573B9D">
      <w:pPr>
        <w:ind w:firstLine="567"/>
        <w:jc w:val="both"/>
      </w:pPr>
      <w:r w:rsidRPr="00CB349C">
        <w:t xml:space="preserve">1. </w:t>
      </w:r>
      <w:proofErr w:type="gramStart"/>
      <w:r w:rsidRPr="00CB349C">
        <w:t>Органы местного самоуправления Яжелбицкого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Яжелбицкого сельского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573B9D" w:rsidRPr="00CB349C" w:rsidRDefault="00573B9D" w:rsidP="00573B9D">
      <w:pPr>
        <w:ind w:firstLine="567"/>
        <w:jc w:val="both"/>
      </w:pPr>
      <w:r w:rsidRPr="00CB349C">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573B9D" w:rsidRPr="00CB349C" w:rsidRDefault="00573B9D" w:rsidP="00573B9D">
      <w:pPr>
        <w:ind w:firstLine="567"/>
        <w:jc w:val="both"/>
      </w:pPr>
      <w:r w:rsidRPr="00CB349C">
        <w:t xml:space="preserve">3. Органом муниципального контроля в </w:t>
      </w:r>
      <w:proofErr w:type="spellStart"/>
      <w:r w:rsidRPr="00CB349C">
        <w:t>Яжелбицком</w:t>
      </w:r>
      <w:proofErr w:type="spellEnd"/>
      <w:r w:rsidRPr="00CB349C">
        <w:t xml:space="preserve"> сельском поселении является </w:t>
      </w:r>
      <w:r>
        <w:t>Администрация Яжелбицкого сельского поселения.</w:t>
      </w:r>
    </w:p>
    <w:p w:rsidR="00573B9D" w:rsidRPr="00CB349C" w:rsidRDefault="00573B9D" w:rsidP="00573B9D">
      <w:pPr>
        <w:ind w:firstLine="567"/>
        <w:jc w:val="both"/>
      </w:pPr>
      <w:r w:rsidRPr="00CB349C">
        <w:t>4. К полномочиям органа муниципального контроля относятся:</w:t>
      </w:r>
    </w:p>
    <w:p w:rsidR="00573B9D" w:rsidRPr="00CB349C" w:rsidRDefault="00573B9D" w:rsidP="00573B9D">
      <w:pPr>
        <w:autoSpaceDE w:val="0"/>
        <w:autoSpaceDN w:val="0"/>
        <w:adjustRightInd w:val="0"/>
        <w:ind w:firstLine="567"/>
        <w:jc w:val="both"/>
      </w:pPr>
      <w:r w:rsidRPr="00CB349C">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73B9D" w:rsidRPr="00CB349C" w:rsidRDefault="00573B9D" w:rsidP="00573B9D">
      <w:pPr>
        <w:autoSpaceDE w:val="0"/>
        <w:autoSpaceDN w:val="0"/>
        <w:adjustRightInd w:val="0"/>
        <w:ind w:firstLine="567"/>
        <w:jc w:val="both"/>
      </w:pPr>
      <w:r w:rsidRPr="00CB349C">
        <w:t>2) организация и осуществление муниципального контроля на территории Яжелбицкого сельского поселения;</w:t>
      </w:r>
    </w:p>
    <w:p w:rsidR="00573B9D" w:rsidRPr="00CB349C" w:rsidRDefault="00573B9D" w:rsidP="00573B9D">
      <w:pPr>
        <w:autoSpaceDE w:val="0"/>
        <w:autoSpaceDN w:val="0"/>
        <w:adjustRightInd w:val="0"/>
        <w:ind w:firstLine="567"/>
        <w:jc w:val="both"/>
      </w:pPr>
      <w:r w:rsidRPr="00CB349C">
        <w:t xml:space="preserve">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 </w:t>
      </w:r>
    </w:p>
    <w:p w:rsidR="00573B9D" w:rsidRPr="00CB349C" w:rsidRDefault="00573B9D" w:rsidP="00573B9D">
      <w:pPr>
        <w:ind w:firstLine="567"/>
        <w:jc w:val="both"/>
      </w:pPr>
      <w:r w:rsidRPr="00CB349C">
        <w:t>5. Отнесение осуществления соответствующих видов муниципального контроля к полномочиям органов местного самоуправления Яжелбицкого сельского поселения по вопросам местного значения осуществляется в пределах установленного перечня вопросов местного значения.</w:t>
      </w:r>
    </w:p>
    <w:p w:rsidR="00573B9D" w:rsidRPr="00CB349C" w:rsidRDefault="00573B9D" w:rsidP="00573B9D">
      <w:pPr>
        <w:autoSpaceDE w:val="0"/>
        <w:autoSpaceDN w:val="0"/>
        <w:adjustRightInd w:val="0"/>
        <w:ind w:firstLine="567"/>
        <w:jc w:val="both"/>
      </w:pPr>
      <w:r w:rsidRPr="00CB349C">
        <w:t>Муниципальный контроль подлежит осуществлению при наличии в границах Яжелбицкого сельского поселения объектов соответствующего вида контроля.</w:t>
      </w:r>
    </w:p>
    <w:p w:rsidR="00573B9D" w:rsidRPr="008E05B3" w:rsidRDefault="00573B9D" w:rsidP="00573B9D">
      <w:pPr>
        <w:ind w:firstLine="567"/>
        <w:jc w:val="both"/>
      </w:pPr>
      <w:r w:rsidRPr="00CB349C">
        <w:t xml:space="preserve">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w:t>
      </w:r>
      <w:r w:rsidRPr="008E05B3">
        <w:t>Яжелбицкого сельского поселения.</w:t>
      </w:r>
    </w:p>
    <w:p w:rsidR="00573B9D" w:rsidRPr="00BE3AE1" w:rsidRDefault="00573B9D" w:rsidP="00573B9D">
      <w:pPr>
        <w:ind w:firstLine="708"/>
        <w:jc w:val="both"/>
      </w:pPr>
      <w:r w:rsidRPr="001A0A09">
        <w:lastRenderedPageBreak/>
        <w:t>6. Определение организационной структуры, полномочий, функций и порядка деятельности органов местного самоуправления Яжелбицкого сельского поселения, определение перечня и полномочий должностных лиц, уполномоченных на осуществление муниципального контроля, осуществляет Глава Яжелбицкого сельского поселения на основании муниципальн</w:t>
      </w:r>
      <w:r>
        <w:t xml:space="preserve">ых </w:t>
      </w:r>
      <w:r w:rsidRPr="001A0A09">
        <w:t xml:space="preserve"> правовых актов.</w:t>
      </w:r>
      <w:r w:rsidRPr="00BE3AE1">
        <w:t xml:space="preserve">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w:t>
      </w:r>
      <w:proofErr w:type="gramStart"/>
      <w:r w:rsidRPr="00BE3AE1">
        <w:t>случаях</w:t>
      </w:r>
      <w:proofErr w:type="gramEnd"/>
      <w:r w:rsidRPr="00BE3AE1">
        <w:t xml:space="preserve"> если соответствующие виды контроля относятся к вопросам местного значения </w:t>
      </w:r>
      <w:r>
        <w:rPr>
          <w:bCs/>
        </w:rPr>
        <w:t>Яжелбицкого</w:t>
      </w:r>
      <w:r w:rsidRPr="00BE3AE1">
        <w:t xml:space="preserve"> сельского поселения, издаются распоряжения Администрации </w:t>
      </w:r>
      <w:r>
        <w:rPr>
          <w:bCs/>
        </w:rPr>
        <w:t>Яжелбицкого</w:t>
      </w:r>
      <w:r w:rsidRPr="00BE3AE1">
        <w:t xml:space="preserve"> сельского поселения о проведении проверок. </w:t>
      </w:r>
    </w:p>
    <w:p w:rsidR="00573B9D" w:rsidRPr="008E05B3" w:rsidRDefault="00573B9D" w:rsidP="00573B9D">
      <w:pPr>
        <w:ind w:firstLine="567"/>
        <w:jc w:val="both"/>
        <w:rPr>
          <w:b/>
          <w:bCs/>
        </w:rPr>
      </w:pPr>
      <w:r w:rsidRPr="001A0A09">
        <w:rPr>
          <w:b/>
          <w:bCs/>
        </w:rPr>
        <w:t>1.8. В статье 12.1 Устава:</w:t>
      </w:r>
    </w:p>
    <w:p w:rsidR="00573B9D" w:rsidRPr="00CB349C" w:rsidRDefault="00573B9D" w:rsidP="00573B9D">
      <w:pPr>
        <w:pStyle w:val="affc"/>
        <w:spacing w:before="0" w:after="0"/>
        <w:ind w:firstLine="567"/>
        <w:jc w:val="both"/>
        <w:rPr>
          <w:b/>
          <w:bCs/>
        </w:rPr>
      </w:pPr>
      <w:r w:rsidRPr="008E05B3">
        <w:rPr>
          <w:b/>
          <w:bCs/>
        </w:rPr>
        <w:t>1) часть 2 изложить в следующей редакции:</w:t>
      </w:r>
    </w:p>
    <w:p w:rsidR="00573B9D" w:rsidRPr="00CB349C" w:rsidRDefault="00573B9D" w:rsidP="00573B9D">
      <w:pPr>
        <w:pStyle w:val="affc"/>
        <w:spacing w:before="0" w:after="0"/>
        <w:ind w:firstLine="567"/>
        <w:jc w:val="both"/>
        <w:rPr>
          <w:bCs/>
        </w:rPr>
      </w:pPr>
      <w:r w:rsidRPr="00CB349C">
        <w:rPr>
          <w:bCs/>
        </w:rPr>
        <w:t xml:space="preserve">«2. Староста сельского населенного пункта назначается Советом депутатов Яжелбицкого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Pr="00CB349C">
        <w:rPr>
          <w:bCs/>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573B9D" w:rsidRPr="00CB349C" w:rsidRDefault="00573B9D" w:rsidP="00573B9D">
      <w:pPr>
        <w:pStyle w:val="affc"/>
        <w:spacing w:before="0" w:after="0"/>
        <w:ind w:firstLine="567"/>
        <w:jc w:val="both"/>
        <w:rPr>
          <w:b/>
          <w:bCs/>
        </w:rPr>
      </w:pPr>
      <w:r w:rsidRPr="00CB349C">
        <w:rPr>
          <w:b/>
          <w:bCs/>
        </w:rPr>
        <w:t>2) часть 3 изложить в следующей редакции:</w:t>
      </w:r>
    </w:p>
    <w:p w:rsidR="00573B9D" w:rsidRPr="00CB349C" w:rsidRDefault="00573B9D" w:rsidP="00573B9D">
      <w:pPr>
        <w:pStyle w:val="affc"/>
        <w:spacing w:before="0" w:after="0"/>
        <w:ind w:firstLine="567"/>
        <w:jc w:val="both"/>
        <w:rPr>
          <w:bCs/>
        </w:rPr>
      </w:pPr>
      <w:r w:rsidRPr="00CB349C">
        <w:rPr>
          <w:bCs/>
        </w:rPr>
        <w:t xml:space="preserve">«3. </w:t>
      </w:r>
      <w:proofErr w:type="gramStart"/>
      <w:r w:rsidRPr="00CB349C">
        <w:rPr>
          <w:bC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Яжелбицкого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73B9D" w:rsidRPr="00CB349C" w:rsidRDefault="00573B9D" w:rsidP="00573B9D">
      <w:pPr>
        <w:pStyle w:val="affc"/>
        <w:spacing w:before="0" w:after="0"/>
        <w:ind w:firstLine="567"/>
        <w:jc w:val="both"/>
        <w:rPr>
          <w:b/>
          <w:bCs/>
        </w:rPr>
      </w:pPr>
      <w:r w:rsidRPr="00CB349C">
        <w:rPr>
          <w:b/>
          <w:bCs/>
        </w:rPr>
        <w:t>3) пункт 1 части 4 изложить в следующей редакции:</w:t>
      </w:r>
    </w:p>
    <w:p w:rsidR="00573B9D" w:rsidRPr="00CB349C" w:rsidRDefault="00573B9D" w:rsidP="00573B9D">
      <w:pPr>
        <w:pStyle w:val="affc"/>
        <w:spacing w:before="0" w:after="0"/>
        <w:ind w:firstLine="567"/>
        <w:jc w:val="both"/>
        <w:rPr>
          <w:bCs/>
        </w:rPr>
      </w:pPr>
      <w:r w:rsidRPr="00CB349C">
        <w:rPr>
          <w:bCs/>
        </w:rPr>
        <w:t xml:space="preserve">«1) </w:t>
      </w:r>
      <w:proofErr w:type="gramStart"/>
      <w:r w:rsidRPr="00CB349C">
        <w:rPr>
          <w:bCs/>
        </w:rPr>
        <w:t>замещающее</w:t>
      </w:r>
      <w:proofErr w:type="gramEnd"/>
      <w:r w:rsidRPr="00CB349C">
        <w:rPr>
          <w:bC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Яжелбицкого сельского поселения, осуществляющего свои полномочия на непостоянной основе, или должность муниципальной службы;»;</w:t>
      </w:r>
    </w:p>
    <w:p w:rsidR="00573B9D" w:rsidRPr="00CB349C" w:rsidRDefault="00573B9D" w:rsidP="00573B9D">
      <w:pPr>
        <w:pStyle w:val="affc"/>
        <w:spacing w:before="0" w:after="0"/>
        <w:ind w:firstLine="567"/>
        <w:jc w:val="both"/>
        <w:rPr>
          <w:b/>
          <w:bCs/>
        </w:rPr>
      </w:pPr>
      <w:r w:rsidRPr="00CB349C">
        <w:rPr>
          <w:b/>
          <w:bCs/>
        </w:rPr>
        <w:t>4) часть 8 изложить в следующей редакции:</w:t>
      </w:r>
    </w:p>
    <w:p w:rsidR="00573B9D" w:rsidRPr="00CB349C" w:rsidRDefault="00573B9D" w:rsidP="00573B9D">
      <w:pPr>
        <w:pStyle w:val="affc"/>
        <w:spacing w:before="0" w:after="0"/>
        <w:ind w:firstLine="567"/>
        <w:jc w:val="both"/>
        <w:rPr>
          <w:bCs/>
        </w:rPr>
      </w:pPr>
      <w:r w:rsidRPr="00CB349C">
        <w:rPr>
          <w:bCs/>
        </w:rPr>
        <w:t>«8. Удостоверение старосты и нагрудный знак старосты, подтверждающ</w:t>
      </w:r>
      <w:r>
        <w:rPr>
          <w:bCs/>
        </w:rPr>
        <w:t>и</w:t>
      </w:r>
      <w:r w:rsidRPr="00CB349C">
        <w:rPr>
          <w:bCs/>
        </w:rPr>
        <w:t>е его статус, выда</w:t>
      </w:r>
      <w:r>
        <w:rPr>
          <w:bCs/>
        </w:rPr>
        <w:t>ю</w:t>
      </w:r>
      <w:r w:rsidRPr="00CB349C">
        <w:rPr>
          <w:bCs/>
        </w:rPr>
        <w:t>тся Главой Яжелбицкого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Яжелбицкого сельского поселения</w:t>
      </w:r>
      <w:proofErr w:type="gramStart"/>
      <w:r w:rsidRPr="00CB349C">
        <w:rPr>
          <w:bCs/>
        </w:rPr>
        <w:t>.».</w:t>
      </w:r>
      <w:proofErr w:type="gramEnd"/>
    </w:p>
    <w:p w:rsidR="00573B9D" w:rsidRPr="00CB349C" w:rsidRDefault="00573B9D" w:rsidP="00573B9D">
      <w:pPr>
        <w:pStyle w:val="affc"/>
        <w:spacing w:before="0" w:after="0"/>
        <w:ind w:firstLine="567"/>
        <w:jc w:val="both"/>
        <w:rPr>
          <w:b/>
          <w:bCs/>
        </w:rPr>
      </w:pPr>
      <w:r w:rsidRPr="00CB349C">
        <w:rPr>
          <w:b/>
          <w:bCs/>
        </w:rPr>
        <w:t>1.9. Абзац 2 части 5 статьи 14 Устава изложить в следующей редакции:</w:t>
      </w:r>
    </w:p>
    <w:p w:rsidR="00573B9D" w:rsidRPr="00CB349C" w:rsidRDefault="00573B9D" w:rsidP="00573B9D">
      <w:pPr>
        <w:pStyle w:val="affc"/>
        <w:spacing w:before="0" w:after="0"/>
        <w:ind w:firstLine="567"/>
        <w:jc w:val="both"/>
        <w:rPr>
          <w:bCs/>
        </w:rPr>
      </w:pPr>
      <w:r w:rsidRPr="00CB349C">
        <w:rPr>
          <w:bCs/>
        </w:rPr>
        <w:t>«В случае</w:t>
      </w:r>
      <w:proofErr w:type="gramStart"/>
      <w:r w:rsidRPr="00CB349C">
        <w:rPr>
          <w:bCs/>
        </w:rPr>
        <w:t>,</w:t>
      </w:r>
      <w:proofErr w:type="gramEnd"/>
      <w:r w:rsidRPr="00CB349C">
        <w:rPr>
          <w:bCs/>
        </w:rPr>
        <w:t xml:space="preserve"> если местный референдум не назначен Советом депутатов Яжелбицкого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Яжелбицкого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территориальной избирательной комиссией,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roofErr w:type="gramStart"/>
      <w:r w:rsidRPr="00CB349C">
        <w:rPr>
          <w:bCs/>
        </w:rPr>
        <w:t>.».</w:t>
      </w:r>
      <w:proofErr w:type="gramEnd"/>
    </w:p>
    <w:p w:rsidR="00573B9D" w:rsidRPr="00CB349C" w:rsidRDefault="00573B9D" w:rsidP="00573B9D">
      <w:pPr>
        <w:pStyle w:val="affc"/>
        <w:spacing w:before="0" w:after="0"/>
        <w:ind w:firstLine="567"/>
        <w:jc w:val="both"/>
        <w:rPr>
          <w:b/>
          <w:bCs/>
        </w:rPr>
      </w:pPr>
      <w:r w:rsidRPr="00CB349C">
        <w:rPr>
          <w:b/>
          <w:bCs/>
        </w:rPr>
        <w:lastRenderedPageBreak/>
        <w:t>1.10. Часть 2 статьи 15 Устава изложить в следующей редакции:</w:t>
      </w:r>
    </w:p>
    <w:p w:rsidR="00573B9D" w:rsidRPr="00CB349C" w:rsidRDefault="00573B9D" w:rsidP="00573B9D">
      <w:pPr>
        <w:ind w:firstLine="567"/>
        <w:jc w:val="both"/>
      </w:pPr>
      <w:r w:rsidRPr="00CB349C">
        <w:rPr>
          <w:bCs/>
        </w:rPr>
        <w:t xml:space="preserve">«2. </w:t>
      </w:r>
      <w:r w:rsidRPr="00CB349C">
        <w:t>Муниципальные выборы назначаются Советом депутатов Яжелбицкого сельского поселения в сроки, установленные Федеральным законом № 67-ФЗ.</w:t>
      </w:r>
    </w:p>
    <w:p w:rsidR="00573B9D" w:rsidRPr="00CB349C" w:rsidRDefault="00573B9D" w:rsidP="00573B9D">
      <w:pPr>
        <w:ind w:firstLine="567"/>
        <w:jc w:val="both"/>
      </w:pPr>
      <w:r w:rsidRPr="00CB349C">
        <w:t>В случае досрочного прекращения полномочий Главы Яжелбицкого сельского поселения, Совета депутатов Яжелбицкого сельского поселения, досрочные выборы проводятся в сроки, установленные федеральным законом.</w:t>
      </w:r>
    </w:p>
    <w:p w:rsidR="00573B9D" w:rsidRPr="00CB349C" w:rsidRDefault="00573B9D" w:rsidP="00573B9D">
      <w:pPr>
        <w:shd w:val="clear" w:color="auto" w:fill="FFFFFF"/>
        <w:tabs>
          <w:tab w:val="left" w:pos="816"/>
        </w:tabs>
        <w:ind w:firstLine="567"/>
        <w:jc w:val="both"/>
      </w:pPr>
      <w:r w:rsidRPr="00CB349C">
        <w:t xml:space="preserve">В случаях, предусмотренных Федеральным законом № 67-ФЗ, муниципальные выборы назначаются </w:t>
      </w:r>
      <w:r w:rsidRPr="00CB349C">
        <w:rPr>
          <w:bCs/>
        </w:rPr>
        <w:t>территориальной избирательной комиссией</w:t>
      </w:r>
      <w:r w:rsidRPr="00CB349C">
        <w:t xml:space="preserve"> или судом.</w:t>
      </w:r>
    </w:p>
    <w:p w:rsidR="00573B9D" w:rsidRPr="00CB349C" w:rsidRDefault="00573B9D" w:rsidP="00573B9D">
      <w:pPr>
        <w:ind w:firstLine="567"/>
        <w:jc w:val="both"/>
      </w:pPr>
      <w:r w:rsidRPr="00CB349C">
        <w:t xml:space="preserve">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w:t>
      </w:r>
      <w:proofErr w:type="spellStart"/>
      <w:r w:rsidRPr="00CB349C">
        <w:t>многомандатным</w:t>
      </w:r>
      <w:proofErr w:type="spellEnd"/>
      <w:r w:rsidRPr="00CB349C">
        <w:t xml:space="preserve"> избирательным округам</w:t>
      </w:r>
      <w:proofErr w:type="gramStart"/>
      <w:r w:rsidRPr="00CB349C">
        <w:t>.».</w:t>
      </w:r>
      <w:proofErr w:type="gramEnd"/>
    </w:p>
    <w:p w:rsidR="00573B9D" w:rsidRPr="00CB349C" w:rsidRDefault="00573B9D" w:rsidP="00573B9D">
      <w:pPr>
        <w:ind w:firstLine="567"/>
        <w:jc w:val="both"/>
        <w:rPr>
          <w:b/>
        </w:rPr>
      </w:pPr>
      <w:r w:rsidRPr="00CB349C">
        <w:rPr>
          <w:b/>
        </w:rPr>
        <w:t>1.11. Статью 18.1 Устава изложить в следующей редакции:</w:t>
      </w:r>
    </w:p>
    <w:p w:rsidR="00573B9D" w:rsidRPr="00CB349C" w:rsidRDefault="00573B9D" w:rsidP="00573B9D">
      <w:pPr>
        <w:ind w:firstLine="567"/>
        <w:jc w:val="both"/>
      </w:pPr>
      <w:r w:rsidRPr="00CB349C">
        <w:t xml:space="preserve">«Статья 18.1. Сход граждан </w:t>
      </w:r>
    </w:p>
    <w:p w:rsidR="00573B9D" w:rsidRPr="00CB349C" w:rsidRDefault="00573B9D" w:rsidP="00573B9D">
      <w:pPr>
        <w:numPr>
          <w:ilvl w:val="0"/>
          <w:numId w:val="28"/>
        </w:numPr>
        <w:tabs>
          <w:tab w:val="left" w:pos="851"/>
        </w:tabs>
        <w:ind w:left="0" w:firstLine="567"/>
        <w:contextualSpacing/>
        <w:jc w:val="both"/>
      </w:pPr>
      <w:r w:rsidRPr="00CB349C">
        <w:t>В случаях, предусмотренных Федеральным законом № 131-ФЗ, сход граждан проводится:</w:t>
      </w:r>
    </w:p>
    <w:p w:rsidR="00573B9D" w:rsidRPr="00CB349C" w:rsidRDefault="00573B9D" w:rsidP="00573B9D">
      <w:pPr>
        <w:autoSpaceDE w:val="0"/>
        <w:autoSpaceDN w:val="0"/>
        <w:adjustRightInd w:val="0"/>
        <w:ind w:firstLine="567"/>
        <w:jc w:val="both"/>
      </w:pPr>
      <w:r w:rsidRPr="00CB349C">
        <w:t>1) в населенном пункте, входящем в состав Яжелбицкого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573B9D" w:rsidRPr="00CB349C" w:rsidRDefault="00573B9D" w:rsidP="00573B9D">
      <w:pPr>
        <w:autoSpaceDE w:val="0"/>
        <w:autoSpaceDN w:val="0"/>
        <w:adjustRightInd w:val="0"/>
        <w:ind w:firstLine="567"/>
        <w:jc w:val="both"/>
      </w:pPr>
      <w:r w:rsidRPr="00CB349C">
        <w:t>2) в населенном пункте, входящем в состав Яжелбицкого сельского поселения, по вопросу введения и использования средств самообложения граждан на территории данного населенного пункта;</w:t>
      </w:r>
    </w:p>
    <w:p w:rsidR="00573B9D" w:rsidRPr="00CB349C" w:rsidRDefault="00573B9D" w:rsidP="00573B9D">
      <w:pPr>
        <w:autoSpaceDE w:val="0"/>
        <w:autoSpaceDN w:val="0"/>
        <w:adjustRightInd w:val="0"/>
        <w:ind w:firstLine="567"/>
        <w:jc w:val="both"/>
      </w:pPr>
      <w:r w:rsidRPr="00CB349C">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73B9D" w:rsidRPr="00CB349C" w:rsidRDefault="00573B9D" w:rsidP="00573B9D">
      <w:pPr>
        <w:autoSpaceDE w:val="0"/>
        <w:autoSpaceDN w:val="0"/>
        <w:adjustRightInd w:val="0"/>
        <w:ind w:firstLine="567"/>
        <w:jc w:val="both"/>
      </w:pPr>
      <w:r w:rsidRPr="00CB349C">
        <w:t xml:space="preserve">4) в соответствии с областным законом </w:t>
      </w:r>
      <w:proofErr w:type="gramStart"/>
      <w:r w:rsidRPr="00CB349C">
        <w:t>на части территории</w:t>
      </w:r>
      <w:proofErr w:type="gramEnd"/>
      <w:r w:rsidRPr="00CB349C">
        <w:t xml:space="preserve"> населенного пункта, входящего в состав Яжелбицкого сельского поселения, по вопросу введения и использования средств самообложения граждан на данной части территории населенного пункта.</w:t>
      </w:r>
    </w:p>
    <w:p w:rsidR="00573B9D" w:rsidRPr="00CB349C" w:rsidRDefault="00573B9D" w:rsidP="00573B9D">
      <w:pPr>
        <w:ind w:firstLine="567"/>
        <w:jc w:val="both"/>
      </w:pPr>
      <w:r w:rsidRPr="00CB349C">
        <w:t xml:space="preserve">1.1. Сход граждан, предусмотренный пунктом 4 части 1 настоящей статьи, может созываться Советом депутатов Яжелбицкого сельского поселения по инициативе </w:t>
      </w:r>
      <w:proofErr w:type="gramStart"/>
      <w:r w:rsidRPr="00CB349C">
        <w:t>группы жителей соответствующей части территории населенного пункта</w:t>
      </w:r>
      <w:proofErr w:type="gramEnd"/>
      <w:r w:rsidRPr="00CB349C">
        <w:t xml:space="preserve"> численностью не менее 10 человек.</w:t>
      </w:r>
    </w:p>
    <w:p w:rsidR="00573B9D" w:rsidRPr="00CB349C" w:rsidRDefault="00573B9D" w:rsidP="00573B9D">
      <w:pPr>
        <w:ind w:firstLine="567"/>
        <w:jc w:val="both"/>
      </w:pPr>
      <w:proofErr w:type="gramStart"/>
      <w:r w:rsidRPr="00CB349C">
        <w:t>Критерии определения границ части территории населенного пункта, входящего в состав Яжелбицкого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573B9D" w:rsidRPr="00CB349C" w:rsidRDefault="00573B9D" w:rsidP="00573B9D">
      <w:pPr>
        <w:pStyle w:val="a5"/>
        <w:numPr>
          <w:ilvl w:val="0"/>
          <w:numId w:val="28"/>
        </w:numPr>
        <w:tabs>
          <w:tab w:val="left" w:pos="851"/>
        </w:tabs>
        <w:ind w:left="0" w:firstLine="567"/>
        <w:jc w:val="both"/>
      </w:pPr>
      <w:r w:rsidRPr="00CB349C">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CB349C">
        <w:t>,</w:t>
      </w:r>
      <w:proofErr w:type="gramEnd"/>
      <w:r w:rsidRPr="00CB349C">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CB349C">
        <w:t>.».</w:t>
      </w:r>
      <w:proofErr w:type="gramEnd"/>
    </w:p>
    <w:p w:rsidR="00573B9D" w:rsidRPr="00CB349C" w:rsidRDefault="00573B9D" w:rsidP="00573B9D">
      <w:pPr>
        <w:pStyle w:val="a5"/>
        <w:tabs>
          <w:tab w:val="left" w:pos="851"/>
        </w:tabs>
        <w:ind w:left="0" w:firstLine="567"/>
        <w:jc w:val="both"/>
        <w:rPr>
          <w:b/>
        </w:rPr>
      </w:pPr>
      <w:r w:rsidRPr="00CB349C">
        <w:rPr>
          <w:b/>
        </w:rPr>
        <w:t>1.12. Части 4 и 5 статьи 19 Устава изложить в следующей редакции:</w:t>
      </w:r>
    </w:p>
    <w:p w:rsidR="00573B9D" w:rsidRPr="00CB349C" w:rsidRDefault="00573B9D" w:rsidP="00573B9D">
      <w:pPr>
        <w:autoSpaceDE w:val="0"/>
        <w:autoSpaceDN w:val="0"/>
        <w:adjustRightInd w:val="0"/>
        <w:ind w:firstLine="540"/>
        <w:jc w:val="both"/>
      </w:pPr>
      <w:r w:rsidRPr="00CB349C">
        <w:t xml:space="preserve">«4. </w:t>
      </w:r>
      <w:proofErr w:type="gramStart"/>
      <w:r w:rsidRPr="00CB349C">
        <w:t xml:space="preserve">Порядок организации и проведения публичных слушаний определяется нормативным решением Совета депутатов Яжелбицкого сельского поселения и должен предусматривать заблаговременное оповещение жителей Яжелбицкого сельского поселения о времени и месте проведения публичных слушаний, заблаговременное </w:t>
      </w:r>
      <w:r w:rsidRPr="00CB349C">
        <w:lastRenderedPageBreak/>
        <w:t>ознакомление с проектом муниципального правового акта,</w:t>
      </w:r>
      <w:r w:rsidRPr="00CB349C">
        <w:rPr>
          <w:bCs/>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CB349C">
        <w:rPr>
          <w:bCs/>
        </w:rPr>
        <w:t xml:space="preserve"> </w:t>
      </w:r>
      <w:proofErr w:type="gramStart"/>
      <w:r w:rsidRPr="00CB349C">
        <w:rPr>
          <w:bCs/>
        </w:rPr>
        <w:t>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Валдайского муниципального района, в состав которого входит данное поселение,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w:t>
      </w:r>
      <w:proofErr w:type="gramEnd"/>
      <w:r w:rsidRPr="00CB349C">
        <w:rPr>
          <w:bCs/>
        </w:rPr>
        <w:t xml:space="preserve"> </w:t>
      </w:r>
      <w:proofErr w:type="gramStart"/>
      <w:r w:rsidRPr="00CB349C">
        <w:rPr>
          <w:bCs/>
        </w:rPr>
        <w:t xml:space="preserve">жителями Яжелбицкого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CB349C">
        <w:t>другие меры, обеспечивающие участие в публичных слушаниях жителей Яжелбицкого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73B9D" w:rsidRPr="00CB349C" w:rsidRDefault="00573B9D" w:rsidP="00573B9D">
      <w:pPr>
        <w:autoSpaceDE w:val="0"/>
        <w:autoSpaceDN w:val="0"/>
        <w:adjustRightInd w:val="0"/>
        <w:ind w:firstLine="540"/>
        <w:jc w:val="both"/>
        <w:rPr>
          <w:bCs/>
        </w:rPr>
      </w:pPr>
      <w:proofErr w:type="gramStart"/>
      <w:r w:rsidRPr="00CB349C">
        <w:rPr>
          <w:bCs/>
        </w:rPr>
        <w:t>Нормативным решением Совета депутатов Яжелбицкого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Яжелбицкого сельского поселения своих замечаний и предложений по проекту муниципального правового акта, а также для участия жителей Яжелбицкого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CB349C">
        <w:rPr>
          <w:bCs/>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73B9D" w:rsidRPr="00CB349C" w:rsidRDefault="00573B9D" w:rsidP="00573B9D">
      <w:pPr>
        <w:autoSpaceDE w:val="0"/>
        <w:autoSpaceDN w:val="0"/>
        <w:adjustRightInd w:val="0"/>
        <w:ind w:firstLine="540"/>
        <w:jc w:val="both"/>
        <w:rPr>
          <w:bCs/>
        </w:rPr>
      </w:pPr>
      <w:r w:rsidRPr="00CB349C">
        <w:t>5.</w:t>
      </w:r>
      <w:r w:rsidRPr="00CB349C">
        <w:rPr>
          <w:bCs/>
        </w:rPr>
        <w:t xml:space="preserve"> </w:t>
      </w:r>
      <w:proofErr w:type="gramStart"/>
      <w:r w:rsidRPr="00CB349C">
        <w:rPr>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B349C">
        <w:rPr>
          <w:bC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CB349C">
        <w:rPr>
          <w:bCs/>
        </w:rPr>
        <w:t>.».</w:t>
      </w:r>
      <w:proofErr w:type="gramEnd"/>
    </w:p>
    <w:p w:rsidR="00573B9D" w:rsidRPr="00CB349C" w:rsidRDefault="00573B9D" w:rsidP="00573B9D">
      <w:pPr>
        <w:autoSpaceDE w:val="0"/>
        <w:autoSpaceDN w:val="0"/>
        <w:adjustRightInd w:val="0"/>
        <w:ind w:firstLine="540"/>
        <w:jc w:val="both"/>
        <w:rPr>
          <w:b/>
          <w:bCs/>
        </w:rPr>
      </w:pPr>
      <w:r w:rsidRPr="00CB349C">
        <w:rPr>
          <w:b/>
          <w:bCs/>
        </w:rPr>
        <w:t>1.13. Статью 25 Устава изложить в следующей редакции:</w:t>
      </w:r>
    </w:p>
    <w:p w:rsidR="00573B9D" w:rsidRPr="00CB349C" w:rsidRDefault="00573B9D" w:rsidP="00573B9D">
      <w:pPr>
        <w:pStyle w:val="affff2"/>
        <w:ind w:firstLine="567"/>
        <w:rPr>
          <w:rFonts w:ascii="Times New Roman" w:hAnsi="Times New Roman"/>
          <w:b w:val="0"/>
        </w:rPr>
      </w:pPr>
      <w:r w:rsidRPr="00CB349C">
        <w:rPr>
          <w:rFonts w:ascii="Times New Roman" w:hAnsi="Times New Roman"/>
          <w:b w:val="0"/>
          <w:bCs/>
        </w:rPr>
        <w:t>«</w:t>
      </w:r>
      <w:r w:rsidRPr="00CB349C">
        <w:rPr>
          <w:rFonts w:ascii="Times New Roman" w:hAnsi="Times New Roman"/>
          <w:b w:val="0"/>
        </w:rPr>
        <w:t>Статья 25. Глава Яжелбицкого сельского поселения</w:t>
      </w:r>
    </w:p>
    <w:p w:rsidR="00573B9D" w:rsidRPr="00CB349C" w:rsidRDefault="00573B9D" w:rsidP="00573B9D">
      <w:pPr>
        <w:ind w:firstLine="567"/>
        <w:jc w:val="both"/>
        <w:rPr>
          <w:spacing w:val="-2"/>
        </w:rPr>
      </w:pPr>
      <w:bookmarkStart w:id="6" w:name="Par564"/>
      <w:bookmarkStart w:id="7" w:name="Par586"/>
      <w:bookmarkStart w:id="8" w:name="Par621"/>
      <w:bookmarkEnd w:id="6"/>
      <w:bookmarkEnd w:id="7"/>
      <w:bookmarkEnd w:id="8"/>
      <w:r w:rsidRPr="00CB349C">
        <w:rPr>
          <w:spacing w:val="-2"/>
        </w:rPr>
        <w:t>1. Глава Яжелбицкого сельского поселения является высшим должностным лицом Яжелбицкого сельского поселения и Главой Администрации Яжелбицкого сельского поселения, наделяется настоящим Уставом в соответствии со статьей 36 Федерального закона № 131-ФЗ собственными полномочиями по решению вопросов местного значения.</w:t>
      </w:r>
    </w:p>
    <w:p w:rsidR="00573B9D" w:rsidRPr="00CB349C" w:rsidRDefault="00573B9D" w:rsidP="00573B9D">
      <w:pPr>
        <w:ind w:firstLine="567"/>
        <w:jc w:val="both"/>
        <w:rPr>
          <w:spacing w:val="-2"/>
        </w:rPr>
      </w:pPr>
      <w:r w:rsidRPr="00CB349C">
        <w:rPr>
          <w:spacing w:val="-2"/>
        </w:rPr>
        <w:t>2. Глава Яжелбицкого сельского поселения исполняет полномочия председателя Совета депутатов Яжелбицкого сельского поселения на общественных началах.</w:t>
      </w:r>
    </w:p>
    <w:p w:rsidR="00573B9D" w:rsidRPr="00CB349C" w:rsidRDefault="00573B9D" w:rsidP="00573B9D">
      <w:pPr>
        <w:ind w:firstLine="567"/>
        <w:jc w:val="both"/>
        <w:rPr>
          <w:spacing w:val="-2"/>
        </w:rPr>
      </w:pPr>
      <w:r w:rsidRPr="00CB349C">
        <w:rPr>
          <w:spacing w:val="-2"/>
        </w:rPr>
        <w:t xml:space="preserve">3. Глава Яжелбицкого сельского поселения избирается гражданами Российской Федерации, место жительства которых расположено в пределах Яжелбицкого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573B9D" w:rsidRPr="00CB349C" w:rsidRDefault="00573B9D" w:rsidP="00573B9D">
      <w:pPr>
        <w:ind w:firstLine="567"/>
        <w:jc w:val="both"/>
        <w:rPr>
          <w:spacing w:val="-2"/>
        </w:rPr>
      </w:pPr>
      <w:r w:rsidRPr="00CB349C">
        <w:rPr>
          <w:spacing w:val="-2"/>
        </w:rPr>
        <w:t>4. Глава Яжелбицкого сельского поселения вступает в должность в течение 10 дней после официального опубликования общих результатов выборов.</w:t>
      </w:r>
    </w:p>
    <w:p w:rsidR="00573B9D" w:rsidRPr="00CB349C" w:rsidRDefault="00573B9D" w:rsidP="00573B9D">
      <w:pPr>
        <w:ind w:firstLine="567"/>
        <w:jc w:val="both"/>
        <w:rPr>
          <w:spacing w:val="-2"/>
        </w:rPr>
      </w:pPr>
      <w:r w:rsidRPr="00CB349C">
        <w:rPr>
          <w:spacing w:val="-2"/>
        </w:rPr>
        <w:lastRenderedPageBreak/>
        <w:t>Дата и порядок вступления в должность определяется нормативным правовым актом Совета депутатов Яжелбицкого сельского поселения.</w:t>
      </w:r>
    </w:p>
    <w:p w:rsidR="00573B9D" w:rsidRPr="00CB349C" w:rsidRDefault="00573B9D" w:rsidP="00573B9D">
      <w:pPr>
        <w:ind w:firstLine="567"/>
        <w:jc w:val="both"/>
        <w:rPr>
          <w:spacing w:val="-2"/>
        </w:rPr>
      </w:pPr>
      <w:r w:rsidRPr="00CB349C">
        <w:rPr>
          <w:spacing w:val="-2"/>
        </w:rPr>
        <w:t xml:space="preserve">Глава Яжелбицкого сельского поселения принимает присягу, утвержденную Советом депутатов Яжелбицкого сельского поселения. </w:t>
      </w:r>
    </w:p>
    <w:p w:rsidR="00573B9D" w:rsidRPr="00CB349C" w:rsidRDefault="00573B9D" w:rsidP="00573B9D">
      <w:pPr>
        <w:ind w:firstLine="567"/>
        <w:jc w:val="both"/>
        <w:rPr>
          <w:spacing w:val="-2"/>
        </w:rPr>
      </w:pPr>
      <w:r w:rsidRPr="00CB349C">
        <w:rPr>
          <w:spacing w:val="-2"/>
        </w:rPr>
        <w:t>5. Полномочия Главы Яжелбицкого сельского поселения начинаются со дня его вступления в должность и действуют до дня вступления в должность вновь избранного Главы Яжелбицкого сельского поселения.</w:t>
      </w:r>
    </w:p>
    <w:p w:rsidR="00573B9D" w:rsidRPr="00CB349C" w:rsidRDefault="00573B9D" w:rsidP="00573B9D">
      <w:pPr>
        <w:ind w:firstLine="567"/>
        <w:jc w:val="both"/>
        <w:rPr>
          <w:spacing w:val="-2"/>
        </w:rPr>
      </w:pPr>
      <w:r w:rsidRPr="00CB349C">
        <w:rPr>
          <w:spacing w:val="-2"/>
        </w:rPr>
        <w:t>6. Глава Яжелбицкого сельского поселения руководит деятельностью Администрации Яжелбицкого сельского поселения на принципах единоначалия.</w:t>
      </w:r>
    </w:p>
    <w:p w:rsidR="00573B9D" w:rsidRPr="00CB349C" w:rsidRDefault="00573B9D" w:rsidP="00573B9D">
      <w:pPr>
        <w:autoSpaceDE w:val="0"/>
        <w:autoSpaceDN w:val="0"/>
        <w:adjustRightInd w:val="0"/>
        <w:ind w:firstLine="567"/>
        <w:jc w:val="both"/>
      </w:pPr>
      <w:r w:rsidRPr="00CB349C">
        <w:t xml:space="preserve">7. Глава Яжелбицкого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CB349C">
        <w:t>Полномочия главы Яжелбицкого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CB349C">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73B9D" w:rsidRPr="00CB349C" w:rsidRDefault="00573B9D" w:rsidP="00573B9D">
      <w:pPr>
        <w:ind w:firstLine="567"/>
        <w:jc w:val="both"/>
        <w:rPr>
          <w:spacing w:val="-2"/>
        </w:rPr>
      </w:pPr>
      <w:r w:rsidRPr="00CB349C">
        <w:rPr>
          <w:spacing w:val="-2"/>
        </w:rPr>
        <w:t xml:space="preserve">7.1. </w:t>
      </w:r>
      <w:proofErr w:type="gramStart"/>
      <w:r w:rsidRPr="00CB349C">
        <w:rPr>
          <w:spacing w:val="-2"/>
        </w:rPr>
        <w:t>Глава Яжелбицкого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CB349C">
        <w:t xml:space="preserve"> </w:t>
      </w:r>
      <w:r w:rsidRPr="00CB349C">
        <w:rPr>
          <w:spacing w:val="-2"/>
        </w:rPr>
        <w:t>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CB349C">
        <w:rPr>
          <w:spacing w:val="-2"/>
        </w:rPr>
        <w:t xml:space="preserve"> признается следствием не зависящих от него обстоятельств в порядке, предусмотренном частями 3 - 6 статьи 13 Федерального закона от </w:t>
      </w:r>
      <w:smartTag w:uri="urn:schemas-microsoft-com:office:smarttags" w:element="date">
        <w:smartTagPr>
          <w:attr w:name="ls" w:val="trans"/>
          <w:attr w:name="Month" w:val="12"/>
          <w:attr w:name="Day" w:val="25"/>
          <w:attr w:name="Year" w:val="2008"/>
        </w:smartTagPr>
        <w:r w:rsidRPr="00CB349C">
          <w:rPr>
            <w:spacing w:val="-2"/>
          </w:rPr>
          <w:t>25 декабря 2008 года</w:t>
        </w:r>
      </w:smartTag>
      <w:r w:rsidRPr="00CB349C">
        <w:rPr>
          <w:spacing w:val="-2"/>
        </w:rPr>
        <w:t xml:space="preserve"> № 273-ФЗ «О противодействии коррупции».</w:t>
      </w:r>
    </w:p>
    <w:p w:rsidR="00573B9D" w:rsidRPr="00CB349C" w:rsidRDefault="00573B9D" w:rsidP="00573B9D">
      <w:pPr>
        <w:ind w:firstLine="567"/>
        <w:jc w:val="both"/>
        <w:rPr>
          <w:spacing w:val="-2"/>
        </w:rPr>
      </w:pPr>
      <w:r w:rsidRPr="00CB349C">
        <w:rPr>
          <w:spacing w:val="-2"/>
        </w:rPr>
        <w:t xml:space="preserve">8. Глава Яжелбицкого сельского поселения </w:t>
      </w:r>
      <w:proofErr w:type="gramStart"/>
      <w:r w:rsidRPr="00CB349C">
        <w:rPr>
          <w:spacing w:val="-2"/>
        </w:rPr>
        <w:t>подконтролен</w:t>
      </w:r>
      <w:proofErr w:type="gramEnd"/>
      <w:r w:rsidRPr="00CB349C">
        <w:rPr>
          <w:spacing w:val="-2"/>
        </w:rPr>
        <w:t xml:space="preserve"> и подотчетен населению и Совету депутатов Яжелбицкого сельского поселения.</w:t>
      </w:r>
    </w:p>
    <w:p w:rsidR="00573B9D" w:rsidRPr="00CB349C" w:rsidRDefault="00573B9D" w:rsidP="00573B9D">
      <w:pPr>
        <w:ind w:firstLine="567"/>
        <w:jc w:val="both"/>
      </w:pPr>
      <w:r w:rsidRPr="00CB349C">
        <w:rPr>
          <w:spacing w:val="-2"/>
        </w:rPr>
        <w:t xml:space="preserve">9. Глава Яжелбицкого сельского поселения </w:t>
      </w:r>
      <w:r w:rsidRPr="00CB349C">
        <w:t>не может одновременно исполнять полномочия депутата Совета депутатов Яжелбицкого сельского поселения, за исключением случаев, установленных Федеральным законом № 131-ФЗ, иными федеральными законами.</w:t>
      </w:r>
    </w:p>
    <w:p w:rsidR="00573B9D" w:rsidRPr="00CB349C" w:rsidRDefault="00573B9D" w:rsidP="00573B9D">
      <w:pPr>
        <w:ind w:firstLine="567"/>
        <w:jc w:val="both"/>
      </w:pPr>
      <w:r w:rsidRPr="00CB349C">
        <w:rPr>
          <w:spacing w:val="-2"/>
        </w:rPr>
        <w:t xml:space="preserve">10. </w:t>
      </w:r>
      <w:proofErr w:type="gramStart"/>
      <w:r w:rsidRPr="00CB349C">
        <w:rPr>
          <w:spacing w:val="-2"/>
        </w:rPr>
        <w:t xml:space="preserve">Глава Яжелбицкого сельского поселения </w:t>
      </w:r>
      <w:r w:rsidRPr="00CB349C">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573B9D" w:rsidRPr="00CB349C" w:rsidRDefault="00573B9D" w:rsidP="00573B9D">
      <w:pPr>
        <w:autoSpaceDE w:val="0"/>
        <w:autoSpaceDN w:val="0"/>
        <w:adjustRightInd w:val="0"/>
        <w:ind w:firstLine="567"/>
        <w:jc w:val="both"/>
        <w:rPr>
          <w:spacing w:val="-2"/>
        </w:rPr>
      </w:pPr>
      <w:r w:rsidRPr="00CB349C">
        <w:t xml:space="preserve">11. Глава Яжелбицкого сельского поселения, </w:t>
      </w:r>
      <w:proofErr w:type="gramStart"/>
      <w:r w:rsidRPr="00CB349C">
        <w:t>осуществляющий</w:t>
      </w:r>
      <w:proofErr w:type="gramEnd"/>
      <w:r w:rsidRPr="00CB349C">
        <w:t xml:space="preserve"> свои полномочия на постоянной основе,</w:t>
      </w:r>
      <w:r w:rsidRPr="00CB349C">
        <w:rPr>
          <w:spacing w:val="-2"/>
        </w:rPr>
        <w:t xml:space="preserve"> не вправе:</w:t>
      </w:r>
    </w:p>
    <w:p w:rsidR="00573B9D" w:rsidRPr="00CB349C" w:rsidRDefault="00573B9D" w:rsidP="00573B9D">
      <w:pPr>
        <w:autoSpaceDE w:val="0"/>
        <w:autoSpaceDN w:val="0"/>
        <w:adjustRightInd w:val="0"/>
        <w:ind w:firstLine="567"/>
        <w:jc w:val="both"/>
        <w:rPr>
          <w:spacing w:val="-2"/>
        </w:rPr>
      </w:pPr>
      <w:r w:rsidRPr="00CB349C">
        <w:rPr>
          <w:spacing w:val="-2"/>
        </w:rPr>
        <w:t>1) заниматься предпринимательской деятельностью лично или через доверенных лиц;</w:t>
      </w:r>
    </w:p>
    <w:p w:rsidR="00573B9D" w:rsidRPr="00CB349C" w:rsidRDefault="00573B9D" w:rsidP="00573B9D">
      <w:pPr>
        <w:autoSpaceDE w:val="0"/>
        <w:autoSpaceDN w:val="0"/>
        <w:adjustRightInd w:val="0"/>
        <w:ind w:firstLine="567"/>
        <w:jc w:val="both"/>
        <w:rPr>
          <w:spacing w:val="-2"/>
        </w:rPr>
      </w:pPr>
      <w:r w:rsidRPr="00CB349C">
        <w:rPr>
          <w:spacing w:val="-2"/>
        </w:rPr>
        <w:t>2) участвовать в управлении коммерческой или некоммерческой организацией, за исключением следующих случаев:</w:t>
      </w:r>
    </w:p>
    <w:p w:rsidR="00573B9D" w:rsidRPr="00CB349C" w:rsidRDefault="00573B9D" w:rsidP="00573B9D">
      <w:pPr>
        <w:autoSpaceDE w:val="0"/>
        <w:autoSpaceDN w:val="0"/>
        <w:adjustRightInd w:val="0"/>
        <w:ind w:firstLine="567"/>
        <w:jc w:val="both"/>
        <w:rPr>
          <w:spacing w:val="-2"/>
        </w:rPr>
      </w:pPr>
      <w:proofErr w:type="gramStart"/>
      <w:r w:rsidRPr="00CB349C">
        <w:rPr>
          <w:spacing w:val="-2"/>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73B9D" w:rsidRPr="00CB349C" w:rsidRDefault="00573B9D" w:rsidP="00573B9D">
      <w:pPr>
        <w:autoSpaceDE w:val="0"/>
        <w:autoSpaceDN w:val="0"/>
        <w:adjustRightInd w:val="0"/>
        <w:ind w:firstLine="567"/>
        <w:jc w:val="both"/>
        <w:rPr>
          <w:spacing w:val="-2"/>
        </w:rPr>
      </w:pPr>
      <w:proofErr w:type="gramStart"/>
      <w:r w:rsidRPr="00CB349C">
        <w:rPr>
          <w:spacing w:val="-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w:t>
      </w:r>
      <w:proofErr w:type="gramEnd"/>
      <w:r w:rsidRPr="00CB349C">
        <w:rPr>
          <w:spacing w:val="-2"/>
        </w:rPr>
        <w:t xml:space="preserve">, </w:t>
      </w:r>
      <w:proofErr w:type="gramStart"/>
      <w:r w:rsidRPr="00CB349C">
        <w:rPr>
          <w:spacing w:val="-2"/>
        </w:rPr>
        <w:t>установленном</w:t>
      </w:r>
      <w:proofErr w:type="gramEnd"/>
      <w:r w:rsidRPr="00CB349C">
        <w:rPr>
          <w:spacing w:val="-2"/>
        </w:rPr>
        <w:t xml:space="preserve"> областным законом;</w:t>
      </w:r>
    </w:p>
    <w:p w:rsidR="00573B9D" w:rsidRPr="00CB349C" w:rsidRDefault="00573B9D" w:rsidP="00573B9D">
      <w:pPr>
        <w:autoSpaceDE w:val="0"/>
        <w:autoSpaceDN w:val="0"/>
        <w:adjustRightInd w:val="0"/>
        <w:ind w:firstLine="567"/>
        <w:jc w:val="both"/>
        <w:rPr>
          <w:spacing w:val="-2"/>
        </w:rPr>
      </w:pPr>
      <w:r w:rsidRPr="00CB349C">
        <w:rPr>
          <w:spacing w:val="-2"/>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573B9D" w:rsidRPr="00CB349C" w:rsidRDefault="00573B9D" w:rsidP="00573B9D">
      <w:pPr>
        <w:autoSpaceDE w:val="0"/>
        <w:autoSpaceDN w:val="0"/>
        <w:adjustRightInd w:val="0"/>
        <w:ind w:firstLine="567"/>
        <w:jc w:val="both"/>
        <w:rPr>
          <w:spacing w:val="-2"/>
        </w:rPr>
      </w:pPr>
      <w:r w:rsidRPr="00CB349C">
        <w:rPr>
          <w:spacing w:val="-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73B9D" w:rsidRPr="00CB349C" w:rsidRDefault="00573B9D" w:rsidP="00573B9D">
      <w:pPr>
        <w:autoSpaceDE w:val="0"/>
        <w:autoSpaceDN w:val="0"/>
        <w:adjustRightInd w:val="0"/>
        <w:ind w:firstLine="567"/>
        <w:jc w:val="both"/>
        <w:rPr>
          <w:spacing w:val="-2"/>
        </w:rPr>
      </w:pPr>
      <w:proofErr w:type="spellStart"/>
      <w:r w:rsidRPr="00CB349C">
        <w:rPr>
          <w:spacing w:val="-2"/>
        </w:rPr>
        <w:t>д</w:t>
      </w:r>
      <w:proofErr w:type="spellEnd"/>
      <w:r w:rsidRPr="00CB349C">
        <w:rPr>
          <w:spacing w:val="-2"/>
        </w:rPr>
        <w:t>) иные случаи, предусмотренные федеральными законами;</w:t>
      </w:r>
    </w:p>
    <w:p w:rsidR="00573B9D" w:rsidRPr="00CB349C" w:rsidRDefault="00573B9D" w:rsidP="00573B9D">
      <w:pPr>
        <w:autoSpaceDE w:val="0"/>
        <w:autoSpaceDN w:val="0"/>
        <w:adjustRightInd w:val="0"/>
        <w:ind w:firstLine="567"/>
        <w:jc w:val="both"/>
        <w:rPr>
          <w:spacing w:val="-2"/>
        </w:rPr>
      </w:pPr>
      <w:r w:rsidRPr="00CB349C">
        <w:rPr>
          <w:spacing w:val="-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73B9D" w:rsidRPr="00CB349C" w:rsidRDefault="00573B9D" w:rsidP="00573B9D">
      <w:pPr>
        <w:autoSpaceDE w:val="0"/>
        <w:autoSpaceDN w:val="0"/>
        <w:adjustRightInd w:val="0"/>
        <w:ind w:firstLine="567"/>
        <w:jc w:val="both"/>
        <w:rPr>
          <w:spacing w:val="-2"/>
        </w:rPr>
      </w:pPr>
      <w:r w:rsidRPr="00CB349C">
        <w:rPr>
          <w:spacing w:val="-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3B9D" w:rsidRPr="00CB349C" w:rsidRDefault="00573B9D" w:rsidP="00573B9D">
      <w:pPr>
        <w:ind w:firstLine="567"/>
        <w:jc w:val="both"/>
        <w:rPr>
          <w:spacing w:val="-2"/>
        </w:rPr>
      </w:pPr>
      <w:r w:rsidRPr="00CB349C">
        <w:rPr>
          <w:spacing w:val="-2"/>
        </w:rPr>
        <w:t>12. Глава Яжелбицкого сельского поселения представляет Совету депутатов Яжелбицкого сельского поселения ежегодные отчеты о результатах своей деятельности, о результатах деятельности Администрации Яжелбицкого сельского поселения, в том числе о решении вопросов, поставленных Советом депутатов Яжелбицкого сельского поселения.</w:t>
      </w:r>
    </w:p>
    <w:p w:rsidR="00573B9D" w:rsidRPr="00CB349C" w:rsidRDefault="00573B9D" w:rsidP="00573B9D">
      <w:pPr>
        <w:autoSpaceDE w:val="0"/>
        <w:autoSpaceDN w:val="0"/>
        <w:adjustRightInd w:val="0"/>
        <w:ind w:firstLine="567"/>
        <w:jc w:val="both"/>
      </w:pPr>
      <w:r w:rsidRPr="00CB349C">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Яжелбицкого сельского поселения, проводится по решению Губернатора Новгородской области в порядке, установленном областным законом.</w:t>
      </w:r>
    </w:p>
    <w:p w:rsidR="00573B9D" w:rsidRPr="00CB349C" w:rsidRDefault="00573B9D" w:rsidP="00573B9D">
      <w:pPr>
        <w:ind w:firstLine="567"/>
        <w:jc w:val="both"/>
        <w:rPr>
          <w:bCs/>
        </w:rPr>
      </w:pPr>
      <w:r w:rsidRPr="00CB349C">
        <w:t>14.</w:t>
      </w:r>
      <w:r w:rsidRPr="00CB349C">
        <w:rPr>
          <w:bCs/>
        </w:rPr>
        <w:t xml:space="preserve"> </w:t>
      </w:r>
      <w:proofErr w:type="gramStart"/>
      <w:r w:rsidRPr="00CB349C">
        <w:rPr>
          <w:bCs/>
        </w:rPr>
        <w:t>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CB349C">
        <w:rPr>
          <w:bCs/>
        </w:rPr>
        <w:t xml:space="preserve"> </w:t>
      </w:r>
      <w:proofErr w:type="gramStart"/>
      <w:r w:rsidRPr="00CB349C">
        <w:rPr>
          <w:bCs/>
        </w:rPr>
        <w:t xml:space="preserve">года № 79-ФЗ «О запрете отдельным категориям лиц открывать и иметь счета (вклады), хранить </w:t>
      </w:r>
      <w:r w:rsidRPr="00CB349C">
        <w:rPr>
          <w:bCs/>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CB349C">
        <w:t xml:space="preserve"> </w:t>
      </w:r>
      <w:r w:rsidRPr="00CB349C">
        <w:rPr>
          <w:bCs/>
        </w:rPr>
        <w:t xml:space="preserve">Яжелбицкого сельского поселения </w:t>
      </w:r>
      <w:r w:rsidRPr="00CB349C">
        <w:t xml:space="preserve">или применении в отношении указанного лица иной меры ответственности </w:t>
      </w:r>
      <w:r w:rsidRPr="00CB349C">
        <w:rPr>
          <w:bCs/>
        </w:rPr>
        <w:t>в орган местного</w:t>
      </w:r>
      <w:proofErr w:type="gramEnd"/>
      <w:r w:rsidRPr="00CB349C">
        <w:rPr>
          <w:bCs/>
        </w:rPr>
        <w:t xml:space="preserve"> самоуправления, уполномоченный принимать соответствующее решение, или в суд.</w:t>
      </w:r>
    </w:p>
    <w:p w:rsidR="00573B9D" w:rsidRPr="00CB349C" w:rsidRDefault="00573B9D" w:rsidP="00573B9D">
      <w:pPr>
        <w:ind w:firstLine="567"/>
        <w:jc w:val="both"/>
      </w:pPr>
      <w:r w:rsidRPr="00CB349C">
        <w:t xml:space="preserve">15. Порядок принятия решения о применении к Главе Яжелбицкого </w:t>
      </w:r>
      <w:r w:rsidRPr="00CB349C">
        <w:rPr>
          <w:bCs/>
        </w:rPr>
        <w:t>сельского поселения</w:t>
      </w:r>
      <w:r w:rsidRPr="00CB349C">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roofErr w:type="gramStart"/>
      <w:r w:rsidRPr="00CB349C">
        <w:t>.».</w:t>
      </w:r>
      <w:proofErr w:type="gramEnd"/>
    </w:p>
    <w:p w:rsidR="00573B9D" w:rsidRPr="00CB349C" w:rsidRDefault="00573B9D" w:rsidP="00573B9D">
      <w:pPr>
        <w:autoSpaceDE w:val="0"/>
        <w:autoSpaceDN w:val="0"/>
        <w:adjustRightInd w:val="0"/>
        <w:ind w:firstLine="540"/>
        <w:jc w:val="both"/>
        <w:rPr>
          <w:b/>
          <w:bCs/>
        </w:rPr>
      </w:pPr>
      <w:r>
        <w:rPr>
          <w:b/>
          <w:bCs/>
        </w:rPr>
        <w:t>1.14. П</w:t>
      </w:r>
      <w:r w:rsidRPr="00CB349C">
        <w:rPr>
          <w:b/>
          <w:bCs/>
        </w:rPr>
        <w:t>ункт 9 части 1 статьи 26 Устава изложить в следующей редакции:</w:t>
      </w:r>
    </w:p>
    <w:p w:rsidR="00573B9D" w:rsidRPr="00CB349C" w:rsidRDefault="00573B9D" w:rsidP="00573B9D">
      <w:pPr>
        <w:autoSpaceDE w:val="0"/>
        <w:autoSpaceDN w:val="0"/>
        <w:adjustRightInd w:val="0"/>
        <w:ind w:firstLine="540"/>
        <w:jc w:val="both"/>
        <w:rPr>
          <w:bCs/>
        </w:rPr>
      </w:pPr>
      <w:r w:rsidRPr="00CB349C">
        <w:rPr>
          <w:bCs/>
        </w:rPr>
        <w:t>«9) обеспечивает взаимодействие Администрации Яжелбицкого сельского поселения с Советом депутатов Яжелбицкого сельского поселения, с территориальной избирательной комиссией;».</w:t>
      </w:r>
    </w:p>
    <w:p w:rsidR="00573B9D" w:rsidRPr="00CB349C" w:rsidRDefault="00573B9D" w:rsidP="00573B9D">
      <w:pPr>
        <w:pStyle w:val="a5"/>
        <w:tabs>
          <w:tab w:val="left" w:pos="851"/>
        </w:tabs>
        <w:ind w:left="0" w:firstLine="567"/>
        <w:jc w:val="both"/>
        <w:rPr>
          <w:b/>
        </w:rPr>
      </w:pPr>
      <w:r w:rsidRPr="00CB349C">
        <w:rPr>
          <w:b/>
        </w:rPr>
        <w:t>1.15. Пункт 9 части 1 статьи 27 Устава изложить в следующей редакции:</w:t>
      </w:r>
    </w:p>
    <w:p w:rsidR="00573B9D" w:rsidRPr="00CB349C" w:rsidRDefault="00573B9D" w:rsidP="00573B9D">
      <w:pPr>
        <w:pStyle w:val="a5"/>
        <w:tabs>
          <w:tab w:val="left" w:pos="851"/>
        </w:tabs>
        <w:ind w:left="0" w:firstLine="567"/>
        <w:jc w:val="both"/>
      </w:pPr>
      <w:proofErr w:type="gramStart"/>
      <w:r w:rsidRPr="00CB349C">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B349C">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CB349C">
        <w:t>;»</w:t>
      </w:r>
      <w:proofErr w:type="gramEnd"/>
      <w:r w:rsidRPr="00CB349C">
        <w:t>.</w:t>
      </w:r>
    </w:p>
    <w:p w:rsidR="00573B9D" w:rsidRPr="00CB349C" w:rsidRDefault="00573B9D" w:rsidP="00573B9D">
      <w:pPr>
        <w:pStyle w:val="a5"/>
        <w:tabs>
          <w:tab w:val="left" w:pos="851"/>
        </w:tabs>
        <w:ind w:left="0" w:firstLine="567"/>
        <w:jc w:val="both"/>
        <w:rPr>
          <w:b/>
        </w:rPr>
      </w:pPr>
      <w:r w:rsidRPr="00CB349C">
        <w:rPr>
          <w:b/>
        </w:rPr>
        <w:t xml:space="preserve">1.16. В статье 33 Устава: </w:t>
      </w:r>
    </w:p>
    <w:p w:rsidR="00573B9D" w:rsidRPr="00CB349C" w:rsidRDefault="00573B9D" w:rsidP="00573B9D">
      <w:pPr>
        <w:pStyle w:val="a5"/>
        <w:tabs>
          <w:tab w:val="left" w:pos="851"/>
        </w:tabs>
        <w:ind w:left="0" w:firstLine="567"/>
        <w:jc w:val="both"/>
        <w:rPr>
          <w:b/>
        </w:rPr>
      </w:pPr>
      <w:r w:rsidRPr="00CB349C">
        <w:rPr>
          <w:b/>
        </w:rPr>
        <w:t>1) пункт 7 части 6 изложить следующей редакции:</w:t>
      </w:r>
    </w:p>
    <w:p w:rsidR="00573B9D" w:rsidRPr="00CB349C" w:rsidRDefault="00573B9D" w:rsidP="00573B9D">
      <w:pPr>
        <w:pStyle w:val="a5"/>
        <w:tabs>
          <w:tab w:val="left" w:pos="851"/>
        </w:tabs>
        <w:ind w:left="0" w:firstLine="567"/>
        <w:jc w:val="both"/>
      </w:pPr>
      <w:proofErr w:type="gramStart"/>
      <w:r w:rsidRPr="00CB349C">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B349C">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roofErr w:type="gramStart"/>
      <w:r w:rsidRPr="00CB349C">
        <w:t>;»</w:t>
      </w:r>
      <w:proofErr w:type="gramEnd"/>
      <w:r w:rsidRPr="00CB349C">
        <w:t>;</w:t>
      </w:r>
    </w:p>
    <w:p w:rsidR="00573B9D" w:rsidRPr="00CB349C" w:rsidRDefault="00573B9D" w:rsidP="00573B9D">
      <w:pPr>
        <w:pStyle w:val="a5"/>
        <w:tabs>
          <w:tab w:val="left" w:pos="851"/>
        </w:tabs>
        <w:ind w:left="0" w:firstLine="567"/>
        <w:jc w:val="both"/>
        <w:rPr>
          <w:b/>
        </w:rPr>
      </w:pPr>
      <w:r w:rsidRPr="00CB349C">
        <w:rPr>
          <w:b/>
        </w:rPr>
        <w:t>2) дополнить частью 6.1 следующего содержания:</w:t>
      </w:r>
    </w:p>
    <w:p w:rsidR="00573B9D" w:rsidRPr="00CB349C" w:rsidRDefault="00573B9D" w:rsidP="00573B9D">
      <w:pPr>
        <w:pStyle w:val="a5"/>
        <w:tabs>
          <w:tab w:val="left" w:pos="851"/>
        </w:tabs>
        <w:ind w:left="0" w:firstLine="567"/>
        <w:jc w:val="both"/>
      </w:pPr>
      <w:r w:rsidRPr="00CB349C">
        <w:t>«6.1. Полномочия депутата Совета депутатов Яжелбицкого сельского поселения прекращаются досрочно решением Совета депутатов Яжелбицкого сельского поселения в случае отсутствия депутата без уважительных причин на всех заседаниях Совета депутатов Яжелбицкого сельского поселения в течение шести месяцев подряд. Решение Совета депутатов Яжелбицкого сельского поселения о досрочном прекращении полномочий депутата Совета депутатов Яжелбицкого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roofErr w:type="gramStart"/>
      <w:r w:rsidRPr="00CB349C">
        <w:t>.».</w:t>
      </w:r>
      <w:proofErr w:type="gramEnd"/>
    </w:p>
    <w:p w:rsidR="00573B9D" w:rsidRPr="00CB349C" w:rsidRDefault="00573B9D" w:rsidP="00573B9D">
      <w:pPr>
        <w:pStyle w:val="a5"/>
        <w:tabs>
          <w:tab w:val="left" w:pos="851"/>
        </w:tabs>
        <w:ind w:left="0" w:firstLine="567"/>
        <w:jc w:val="both"/>
        <w:rPr>
          <w:b/>
        </w:rPr>
      </w:pPr>
      <w:r w:rsidRPr="00CB349C">
        <w:rPr>
          <w:b/>
        </w:rPr>
        <w:t xml:space="preserve">3) дополнить частью 8.1 следующего содержания: </w:t>
      </w:r>
    </w:p>
    <w:p w:rsidR="00573B9D" w:rsidRPr="00CB349C" w:rsidRDefault="00573B9D" w:rsidP="00573B9D">
      <w:pPr>
        <w:pStyle w:val="a5"/>
        <w:tabs>
          <w:tab w:val="left" w:pos="851"/>
        </w:tabs>
        <w:ind w:left="0" w:firstLine="567"/>
        <w:jc w:val="both"/>
      </w:pPr>
      <w:r w:rsidRPr="00CB349C">
        <w:t xml:space="preserve">«8.1. </w:t>
      </w:r>
      <w:proofErr w:type="gramStart"/>
      <w:r w:rsidRPr="00CB349C">
        <w:t xml:space="preserve">Депутат Совета депутатов Яжелбицкого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CB349C">
        <w:lastRenderedPageBreak/>
        <w:t>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CB349C">
        <w:t xml:space="preserve"> </w:t>
      </w:r>
      <w:proofErr w:type="gramStart"/>
      <w:r w:rsidRPr="00CB349C">
        <w:t>порядке</w:t>
      </w:r>
      <w:proofErr w:type="gramEnd"/>
      <w:r w:rsidRPr="00CB349C">
        <w:t>, предусмотренном частями 3 - 6 статьи 13 Федерального закона от 25 декабря 2008 года № 273-ФЗ «О противодействии коррупции».»;</w:t>
      </w:r>
    </w:p>
    <w:p w:rsidR="00573B9D" w:rsidRPr="00CB349C" w:rsidRDefault="00573B9D" w:rsidP="00573B9D">
      <w:pPr>
        <w:pStyle w:val="a5"/>
        <w:tabs>
          <w:tab w:val="left" w:pos="851"/>
        </w:tabs>
        <w:ind w:left="0" w:firstLine="567"/>
        <w:jc w:val="both"/>
        <w:rPr>
          <w:b/>
        </w:rPr>
      </w:pPr>
      <w:r w:rsidRPr="00CB349C">
        <w:rPr>
          <w:b/>
        </w:rPr>
        <w:t>4) часть 12 признать утратившей силу.</w:t>
      </w:r>
    </w:p>
    <w:p w:rsidR="00573B9D" w:rsidRPr="00CB349C" w:rsidRDefault="00573B9D" w:rsidP="00573B9D">
      <w:pPr>
        <w:pStyle w:val="a5"/>
        <w:tabs>
          <w:tab w:val="left" w:pos="851"/>
        </w:tabs>
        <w:ind w:left="0" w:firstLine="567"/>
        <w:jc w:val="both"/>
        <w:rPr>
          <w:b/>
        </w:rPr>
      </w:pPr>
      <w:r w:rsidRPr="00CB349C">
        <w:rPr>
          <w:b/>
        </w:rPr>
        <w:t>1.17. Часть 2 статьи 34 Устава изложить в следующей редакции:</w:t>
      </w:r>
    </w:p>
    <w:p w:rsidR="00573B9D" w:rsidRPr="00CB349C" w:rsidRDefault="00573B9D" w:rsidP="00573B9D">
      <w:pPr>
        <w:pStyle w:val="a5"/>
        <w:tabs>
          <w:tab w:val="left" w:pos="851"/>
        </w:tabs>
        <w:ind w:left="0" w:firstLine="567"/>
        <w:jc w:val="both"/>
      </w:pPr>
      <w:r w:rsidRPr="00CB349C">
        <w:t>«2. Проекты нормативных правовых актов могут вноситься в Совет депутатов Яжелбицкого сельского поселения депутатами Совета депутатов Яжелбицкого сельского поселения, Главой Яжелбицкого сельского поселения, Главой Валдайского муниципального района, территориальной избирательной комиссией, Контрольно-счетной комиссией Яжелбицкого сельского поселения, органами территориального общественного самоуправления, инициативными группами граждан, прокурором</w:t>
      </w:r>
      <w:proofErr w:type="gramStart"/>
      <w:r w:rsidRPr="00CB349C">
        <w:t>.».</w:t>
      </w:r>
      <w:proofErr w:type="gramEnd"/>
    </w:p>
    <w:p w:rsidR="00573B9D" w:rsidRPr="00CB349C" w:rsidRDefault="00573B9D" w:rsidP="00573B9D">
      <w:pPr>
        <w:pStyle w:val="a5"/>
        <w:tabs>
          <w:tab w:val="left" w:pos="851"/>
        </w:tabs>
        <w:ind w:left="0" w:firstLine="567"/>
        <w:jc w:val="both"/>
        <w:rPr>
          <w:b/>
        </w:rPr>
      </w:pPr>
      <w:r w:rsidRPr="00CB349C">
        <w:rPr>
          <w:b/>
        </w:rPr>
        <w:t>1.18. Часть 6 статьи 38 Устава изложить в следующей редакции:</w:t>
      </w:r>
    </w:p>
    <w:p w:rsidR="00573B9D" w:rsidRPr="00CB349C" w:rsidRDefault="00573B9D" w:rsidP="00573B9D">
      <w:pPr>
        <w:pStyle w:val="a5"/>
        <w:tabs>
          <w:tab w:val="left" w:pos="851"/>
        </w:tabs>
        <w:ind w:left="0" w:firstLine="567"/>
        <w:jc w:val="both"/>
      </w:pPr>
      <w:r w:rsidRPr="00CB349C">
        <w:t>«6. Контрольно-счетная комиссия Яжелбицкого сельского поселения осуществляет следующие основные полномочия:</w:t>
      </w:r>
    </w:p>
    <w:p w:rsidR="00573B9D" w:rsidRPr="00CB349C" w:rsidRDefault="00573B9D" w:rsidP="00573B9D">
      <w:pPr>
        <w:pStyle w:val="a5"/>
        <w:tabs>
          <w:tab w:val="left" w:pos="851"/>
        </w:tabs>
        <w:ind w:left="0" w:firstLine="567"/>
        <w:jc w:val="both"/>
      </w:pPr>
      <w:r w:rsidRPr="00CB349C">
        <w:t>1) организация и осуществление контроля за законностью и эффективностью использования средств бюджета Яжелбицкого сельского поселения, а также иных сре</w:t>
      </w:r>
      <w:proofErr w:type="gramStart"/>
      <w:r w:rsidRPr="00CB349C">
        <w:t>дств в сл</w:t>
      </w:r>
      <w:proofErr w:type="gramEnd"/>
      <w:r w:rsidRPr="00CB349C">
        <w:t>учаях, предусмотренных законодательством Российской Федерации;</w:t>
      </w:r>
    </w:p>
    <w:p w:rsidR="00573B9D" w:rsidRPr="00CB349C" w:rsidRDefault="00573B9D" w:rsidP="00573B9D">
      <w:pPr>
        <w:pStyle w:val="a5"/>
        <w:tabs>
          <w:tab w:val="left" w:pos="851"/>
        </w:tabs>
        <w:ind w:left="0" w:firstLine="567"/>
        <w:jc w:val="both"/>
      </w:pPr>
      <w:r w:rsidRPr="00CB349C">
        <w:t>2) экспертиза проектов бюджета Яжелбицкого сельского поселения, проверка и анализ обоснованности его показателей;</w:t>
      </w:r>
    </w:p>
    <w:p w:rsidR="00573B9D" w:rsidRPr="00CB349C" w:rsidRDefault="00573B9D" w:rsidP="00573B9D">
      <w:pPr>
        <w:pStyle w:val="a5"/>
        <w:tabs>
          <w:tab w:val="left" w:pos="851"/>
        </w:tabs>
        <w:ind w:left="0" w:firstLine="567"/>
        <w:jc w:val="both"/>
      </w:pPr>
      <w:r w:rsidRPr="00CB349C">
        <w:t>3) внешняя проверка годового отчета об исполнении бюджета Яжелбицкого сельского поселения;</w:t>
      </w:r>
    </w:p>
    <w:p w:rsidR="00573B9D" w:rsidRPr="00CB349C" w:rsidRDefault="00573B9D" w:rsidP="00573B9D">
      <w:pPr>
        <w:pStyle w:val="a5"/>
        <w:tabs>
          <w:tab w:val="left" w:pos="851"/>
        </w:tabs>
        <w:ind w:left="0" w:firstLine="567"/>
        <w:jc w:val="both"/>
      </w:pPr>
      <w:r w:rsidRPr="00CB349C">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73B9D" w:rsidRPr="00CB349C" w:rsidRDefault="00573B9D" w:rsidP="00573B9D">
      <w:pPr>
        <w:pStyle w:val="a5"/>
        <w:tabs>
          <w:tab w:val="left" w:pos="851"/>
        </w:tabs>
        <w:ind w:left="0" w:firstLine="567"/>
        <w:jc w:val="both"/>
      </w:pPr>
      <w:r w:rsidRPr="00CB349C">
        <w:t xml:space="preserve">5) оценка эффективности формирования муниципальной собственности, управления и распоряжения такой собственностью и </w:t>
      </w:r>
      <w:proofErr w:type="gramStart"/>
      <w:r w:rsidRPr="00CB349C">
        <w:t>контроль за</w:t>
      </w:r>
      <w:proofErr w:type="gramEnd"/>
      <w:r w:rsidRPr="00CB349C">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73B9D" w:rsidRPr="00CB349C" w:rsidRDefault="00573B9D" w:rsidP="00573B9D">
      <w:pPr>
        <w:pStyle w:val="a5"/>
        <w:tabs>
          <w:tab w:val="left" w:pos="851"/>
        </w:tabs>
        <w:ind w:left="0" w:firstLine="567"/>
        <w:jc w:val="both"/>
      </w:pPr>
      <w:proofErr w:type="gramStart"/>
      <w:r w:rsidRPr="00CB349C">
        <w:t>6) оценка эффективности предоставления налоговых и иных льгот и преимуществ, бюджетных кредитов за счет средств бюджета Яжелбицкого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Яжелбицкого сельского поселения и имущества, находящегося в муниципальной собственности;</w:t>
      </w:r>
      <w:proofErr w:type="gramEnd"/>
    </w:p>
    <w:p w:rsidR="00573B9D" w:rsidRPr="00CB349C" w:rsidRDefault="00573B9D" w:rsidP="00573B9D">
      <w:pPr>
        <w:pStyle w:val="a5"/>
        <w:tabs>
          <w:tab w:val="left" w:pos="851"/>
        </w:tabs>
        <w:ind w:left="0" w:firstLine="567"/>
        <w:jc w:val="both"/>
      </w:pPr>
      <w:r w:rsidRPr="00CB349C">
        <w:t>7) экспертиза проектов муниципальных правовых актов в части, касающейся расходных обязательств Яжелбицкого сельского поселения, экспертиза проектов муниципальных правовых актов, приводящих к изменению доходов бюджета  Яжелбицкого сельского поселения, а также муниципальных программ (проектов муниципальных программ);</w:t>
      </w:r>
    </w:p>
    <w:p w:rsidR="00573B9D" w:rsidRPr="00CB349C" w:rsidRDefault="00573B9D" w:rsidP="00573B9D">
      <w:pPr>
        <w:pStyle w:val="a5"/>
        <w:tabs>
          <w:tab w:val="left" w:pos="851"/>
        </w:tabs>
        <w:ind w:left="0" w:firstLine="567"/>
        <w:jc w:val="both"/>
      </w:pPr>
      <w:r w:rsidRPr="00CB349C">
        <w:t xml:space="preserve">8) анализ и мониторинг бюджетного процесса в </w:t>
      </w:r>
      <w:proofErr w:type="spellStart"/>
      <w:r w:rsidRPr="00CB349C">
        <w:t>Яжелбицком</w:t>
      </w:r>
      <w:proofErr w:type="spellEnd"/>
      <w:r w:rsidRPr="00CB349C">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73B9D" w:rsidRPr="00CB349C" w:rsidRDefault="00573B9D" w:rsidP="00573B9D">
      <w:pPr>
        <w:pStyle w:val="a5"/>
        <w:tabs>
          <w:tab w:val="left" w:pos="851"/>
        </w:tabs>
        <w:ind w:left="0" w:firstLine="567"/>
        <w:jc w:val="both"/>
      </w:pPr>
      <w:r w:rsidRPr="00CB349C">
        <w:t xml:space="preserve">9) проведение оперативного анализа исполнения и </w:t>
      </w:r>
      <w:proofErr w:type="gramStart"/>
      <w:r w:rsidRPr="00CB349C">
        <w:t>контроля за</w:t>
      </w:r>
      <w:proofErr w:type="gramEnd"/>
      <w:r w:rsidRPr="00CB349C">
        <w:t xml:space="preserve"> организацией исполнения бюджета Яжелбицкого сельского поселения в текущем финансовом году, ежеквартальное представление информации о ходе исполнения бюджета Яжелбицкого сельского поселения, о результатах проведенных контрольных и экспертно-аналитических </w:t>
      </w:r>
      <w:r w:rsidRPr="00CB349C">
        <w:lastRenderedPageBreak/>
        <w:t>мероприятий в Совет депутатов Яжелбицкого сельского поселения и главе Яжелбицкого сельского поселения;</w:t>
      </w:r>
    </w:p>
    <w:p w:rsidR="00573B9D" w:rsidRPr="00CB349C" w:rsidRDefault="00573B9D" w:rsidP="00573B9D">
      <w:pPr>
        <w:pStyle w:val="a5"/>
        <w:tabs>
          <w:tab w:val="left" w:pos="851"/>
        </w:tabs>
        <w:ind w:left="0" w:firstLine="567"/>
        <w:jc w:val="both"/>
      </w:pPr>
      <w:r w:rsidRPr="00CB349C">
        <w:t xml:space="preserve">10) осуществление </w:t>
      </w:r>
      <w:proofErr w:type="gramStart"/>
      <w:r w:rsidRPr="00CB349C">
        <w:t>контроля за</w:t>
      </w:r>
      <w:proofErr w:type="gramEnd"/>
      <w:r w:rsidRPr="00CB349C">
        <w:t xml:space="preserve"> состоянием муниципального внутреннего и внешнего долга;</w:t>
      </w:r>
    </w:p>
    <w:p w:rsidR="00573B9D" w:rsidRPr="00CB349C" w:rsidRDefault="00573B9D" w:rsidP="00573B9D">
      <w:pPr>
        <w:pStyle w:val="a5"/>
        <w:tabs>
          <w:tab w:val="left" w:pos="851"/>
        </w:tabs>
        <w:ind w:left="0" w:firstLine="567"/>
        <w:jc w:val="both"/>
      </w:pPr>
      <w:r w:rsidRPr="00CB349C">
        <w:t>11) оценка реализуемости, рисков и результатов достижения целей социально-экономического развития Яжелбицкого сельского поселения, предусмотренных документами стратегического планирования Яжелбицкого сельского поселения, в пределах компетенции контрольно-счетного органа Яжелбицкого сельского поселения;</w:t>
      </w:r>
    </w:p>
    <w:p w:rsidR="00573B9D" w:rsidRPr="00CB349C" w:rsidRDefault="00573B9D" w:rsidP="00573B9D">
      <w:pPr>
        <w:pStyle w:val="a5"/>
        <w:tabs>
          <w:tab w:val="left" w:pos="851"/>
        </w:tabs>
        <w:ind w:left="0" w:firstLine="567"/>
        <w:jc w:val="both"/>
      </w:pPr>
      <w:r w:rsidRPr="00CB349C">
        <w:t>12) участие в пределах полномочий в мероприятиях, направленных на противодействие коррупции;</w:t>
      </w:r>
    </w:p>
    <w:p w:rsidR="00573B9D" w:rsidRPr="00CB349C" w:rsidRDefault="00573B9D" w:rsidP="00573B9D">
      <w:pPr>
        <w:pStyle w:val="a5"/>
        <w:tabs>
          <w:tab w:val="left" w:pos="851"/>
        </w:tabs>
        <w:ind w:left="0" w:firstLine="567"/>
        <w:jc w:val="both"/>
      </w:pPr>
      <w:r w:rsidRPr="00CB349C">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Яжелбицкого сельского поселения</w:t>
      </w:r>
      <w:proofErr w:type="gramStart"/>
      <w:r w:rsidRPr="00CB349C">
        <w:t>.».</w:t>
      </w:r>
      <w:proofErr w:type="gramEnd"/>
    </w:p>
    <w:p w:rsidR="00573B9D" w:rsidRPr="00CB349C" w:rsidRDefault="00573B9D" w:rsidP="00573B9D">
      <w:pPr>
        <w:ind w:firstLine="567"/>
        <w:jc w:val="both"/>
        <w:rPr>
          <w:b/>
        </w:rPr>
      </w:pPr>
      <w:r w:rsidRPr="00CB349C">
        <w:rPr>
          <w:b/>
        </w:rPr>
        <w:t>1.19. Статью 39 Устава признать утратившей силу.</w:t>
      </w:r>
    </w:p>
    <w:p w:rsidR="00573B9D" w:rsidRPr="00CB349C" w:rsidRDefault="00573B9D" w:rsidP="00573B9D">
      <w:pPr>
        <w:pStyle w:val="affc"/>
        <w:spacing w:before="0" w:after="0"/>
        <w:ind w:firstLine="567"/>
        <w:jc w:val="both"/>
        <w:rPr>
          <w:b/>
          <w:bCs/>
        </w:rPr>
      </w:pPr>
      <w:r w:rsidRPr="00CB349C">
        <w:rPr>
          <w:b/>
          <w:bCs/>
        </w:rPr>
        <w:t>1.20. Статью 48 Устава изложить в следующей редакции:</w:t>
      </w:r>
    </w:p>
    <w:p w:rsidR="00573B9D" w:rsidRPr="00CB349C" w:rsidRDefault="00573B9D" w:rsidP="00573B9D">
      <w:pPr>
        <w:ind w:firstLine="567"/>
        <w:jc w:val="both"/>
      </w:pPr>
      <w:r w:rsidRPr="00CB349C">
        <w:t>«Статья 48. Средства самообложения граждан</w:t>
      </w:r>
    </w:p>
    <w:p w:rsidR="00573B9D" w:rsidRPr="00CB349C" w:rsidRDefault="00573B9D" w:rsidP="00573B9D">
      <w:pPr>
        <w:ind w:firstLine="567"/>
        <w:jc w:val="both"/>
      </w:pPr>
      <w:r w:rsidRPr="00CB349C">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B349C">
        <w:t>Размер платежей в порядке самообложения граждан устанавливается в абсолютной величине равным для всех жителей Яжелбицкого сельского поселения (населенного пункта (либо части его территории), входящего в состав Яжелбицкого сельского поселения), за исключением отдельных категорий граждан, численность которых не может превышать 30 процентов от общего числа жителей Яжелбицкого сельского поселения (населенного пункта (либо части его территории), входящего в состав Яжелбицкого сельского поселения</w:t>
      </w:r>
      <w:proofErr w:type="gramEnd"/>
      <w:r w:rsidRPr="00CB349C">
        <w:t xml:space="preserve">) </w:t>
      </w:r>
      <w:proofErr w:type="gramStart"/>
      <w:r w:rsidRPr="00CB349C">
        <w:t>и для которых размер платежей может быть уменьшен.</w:t>
      </w:r>
      <w:proofErr w:type="gramEnd"/>
    </w:p>
    <w:p w:rsidR="00573B9D" w:rsidRPr="00CB349C" w:rsidRDefault="00573B9D" w:rsidP="00573B9D">
      <w:pPr>
        <w:ind w:firstLine="567"/>
        <w:jc w:val="both"/>
      </w:pPr>
      <w:r w:rsidRPr="00CB349C">
        <w:t xml:space="preserve">2. Вопросы введения и </w:t>
      </w:r>
      <w:proofErr w:type="gramStart"/>
      <w:r w:rsidRPr="00CB349C">
        <w:t>использования</w:t>
      </w:r>
      <w:proofErr w:type="gramEnd"/>
      <w:r w:rsidRPr="00CB349C">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№131-ФЗ, на сходе граждан.».</w:t>
      </w:r>
    </w:p>
    <w:p w:rsidR="00573B9D" w:rsidRPr="00CB349C" w:rsidRDefault="00573B9D" w:rsidP="00573B9D">
      <w:pPr>
        <w:ind w:firstLine="567"/>
        <w:jc w:val="both"/>
        <w:rPr>
          <w:b/>
        </w:rPr>
      </w:pPr>
      <w:r w:rsidRPr="00CB349C">
        <w:rPr>
          <w:b/>
        </w:rPr>
        <w:t>1.21. Дополнить Устав статьей 51.1 следующего содержания:</w:t>
      </w:r>
    </w:p>
    <w:p w:rsidR="00573B9D" w:rsidRPr="00CB349C" w:rsidRDefault="00573B9D" w:rsidP="00573B9D">
      <w:pPr>
        <w:ind w:firstLine="567"/>
        <w:jc w:val="both"/>
      </w:pPr>
      <w:proofErr w:type="gramStart"/>
      <w:r w:rsidRPr="00CB349C">
        <w:t>«Статья 51.1 Ответственность Главы Яжелбицкого сельского поселения, депутата Совета депутатов Яжелбицкого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573B9D" w:rsidRPr="00CB349C" w:rsidRDefault="00573B9D" w:rsidP="00573B9D">
      <w:pPr>
        <w:ind w:firstLine="567"/>
        <w:jc w:val="both"/>
      </w:pPr>
    </w:p>
    <w:p w:rsidR="00573B9D" w:rsidRPr="00CB349C" w:rsidRDefault="00573B9D" w:rsidP="00573B9D">
      <w:pPr>
        <w:ind w:firstLine="567"/>
        <w:jc w:val="both"/>
      </w:pPr>
      <w:proofErr w:type="gramStart"/>
      <w:r w:rsidRPr="00CB349C">
        <w:t>К депутату Совета депутатов Яжелбицкого сельского поселения, Главе Яжелбицкого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73B9D" w:rsidRPr="00CB349C" w:rsidRDefault="00573B9D" w:rsidP="00573B9D">
      <w:pPr>
        <w:ind w:firstLine="567"/>
        <w:jc w:val="both"/>
      </w:pPr>
      <w:r w:rsidRPr="00CB349C">
        <w:t>1) предупреждение;</w:t>
      </w:r>
    </w:p>
    <w:p w:rsidR="00573B9D" w:rsidRPr="00CB349C" w:rsidRDefault="00573B9D" w:rsidP="00573B9D">
      <w:pPr>
        <w:ind w:firstLine="567"/>
        <w:jc w:val="both"/>
      </w:pPr>
      <w:r w:rsidRPr="00CB349C">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573B9D" w:rsidRPr="00CB349C" w:rsidRDefault="00573B9D" w:rsidP="00573B9D">
      <w:pPr>
        <w:ind w:firstLine="567"/>
        <w:jc w:val="both"/>
      </w:pPr>
      <w:r w:rsidRPr="00CB349C">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73B9D" w:rsidRPr="00CB349C" w:rsidRDefault="00573B9D" w:rsidP="00573B9D">
      <w:pPr>
        <w:ind w:firstLine="567"/>
        <w:jc w:val="both"/>
      </w:pPr>
      <w:r w:rsidRPr="00CB349C">
        <w:t>4) запрет занимать должности в представительном органе муниципального образования до прекращения срока его полномочий;</w:t>
      </w:r>
    </w:p>
    <w:p w:rsidR="00573B9D" w:rsidRPr="00CB349C" w:rsidRDefault="00573B9D" w:rsidP="00573B9D">
      <w:pPr>
        <w:ind w:firstLine="567"/>
        <w:jc w:val="both"/>
      </w:pPr>
      <w:r w:rsidRPr="00CB349C">
        <w:lastRenderedPageBreak/>
        <w:t>5) запрет исполнять полномочия на постоянной основе до прекращения срока его полномочий</w:t>
      </w:r>
      <w:proofErr w:type="gramStart"/>
      <w:r w:rsidRPr="00CB349C">
        <w:t>.».</w:t>
      </w:r>
      <w:proofErr w:type="gramEnd"/>
    </w:p>
    <w:p w:rsidR="00573B9D" w:rsidRPr="00CB349C" w:rsidRDefault="00573B9D" w:rsidP="00573B9D">
      <w:pPr>
        <w:ind w:firstLine="567"/>
        <w:jc w:val="both"/>
        <w:rPr>
          <w:b/>
        </w:rPr>
      </w:pPr>
      <w:r w:rsidRPr="00CB349C">
        <w:rPr>
          <w:b/>
        </w:rPr>
        <w:t>1.22. Статью 56 Устава дополнить частью 4 следующего содержания:</w:t>
      </w:r>
    </w:p>
    <w:p w:rsidR="00573B9D" w:rsidRPr="00CB349C" w:rsidRDefault="00573B9D" w:rsidP="00573B9D">
      <w:pPr>
        <w:ind w:firstLine="567"/>
        <w:jc w:val="both"/>
      </w:pPr>
      <w:r w:rsidRPr="00CB349C">
        <w:t>«4. Губернатор Новгородской области:</w:t>
      </w:r>
    </w:p>
    <w:p w:rsidR="00573B9D" w:rsidRPr="00CB349C" w:rsidRDefault="00573B9D" w:rsidP="00573B9D">
      <w:pPr>
        <w:ind w:firstLine="567"/>
        <w:jc w:val="both"/>
      </w:pPr>
      <w:r w:rsidRPr="00CB349C">
        <w:t>1) вправе вынести предупреждение, объявить выговор Главе Яжелбицкого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573B9D" w:rsidRPr="00CB349C" w:rsidRDefault="00573B9D" w:rsidP="00573B9D">
      <w:pPr>
        <w:ind w:firstLine="567"/>
        <w:jc w:val="both"/>
      </w:pPr>
      <w:proofErr w:type="gramStart"/>
      <w:r w:rsidRPr="00CB349C">
        <w:t>2) вправе отрешить от должности Главу Яжелбицкого сельского поселения в случае, если в течение месяца со дня вынесения Губернатором Новгородской области предупреждения, объявления выговора Главе Яжелбицкого сельского поселения в соответствии с пунктом 1 настоящей части Главой Яжелбицкого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573B9D" w:rsidRPr="00CB349C" w:rsidRDefault="00573B9D" w:rsidP="00573B9D">
      <w:pPr>
        <w:ind w:firstLine="567"/>
        <w:jc w:val="both"/>
        <w:rPr>
          <w:b/>
        </w:rPr>
      </w:pPr>
      <w:r w:rsidRPr="00CB349C">
        <w:rPr>
          <w:b/>
        </w:rPr>
        <w:t>1.23. Статью 57 Устава дополнить частью 15 следующего содержания:</w:t>
      </w:r>
    </w:p>
    <w:p w:rsidR="00573B9D" w:rsidRPr="00CB349C" w:rsidRDefault="00573B9D" w:rsidP="00573B9D">
      <w:pPr>
        <w:ind w:firstLine="567"/>
        <w:jc w:val="both"/>
      </w:pPr>
      <w:r w:rsidRPr="00CB349C">
        <w:t xml:space="preserve">«15. Губернатор Новгородской области вправе обратиться в Совет депутатов Яжелбицкого сельского поселения с инициативой об удалении Главы Яжелбицкого сельского поселения в отставку, в том числе в случае систематического </w:t>
      </w:r>
      <w:proofErr w:type="spellStart"/>
      <w:r w:rsidRPr="00CB349C">
        <w:t>недостижения</w:t>
      </w:r>
      <w:proofErr w:type="spellEnd"/>
      <w:r w:rsidRPr="00CB349C">
        <w:t xml:space="preserve"> показателей для оценки эффективности деятельности органов местного самоуправления в порядке, установленном Федеральным законом № 131-ФЗ».».</w:t>
      </w:r>
    </w:p>
    <w:p w:rsidR="00573B9D" w:rsidRPr="00CB349C" w:rsidRDefault="00573B9D" w:rsidP="00573B9D">
      <w:pPr>
        <w:ind w:firstLine="567"/>
        <w:jc w:val="both"/>
        <w:rPr>
          <w:b/>
        </w:rPr>
      </w:pPr>
      <w:r w:rsidRPr="00CB349C">
        <w:rPr>
          <w:b/>
        </w:rPr>
        <w:t xml:space="preserve">1.24. Абзац </w:t>
      </w:r>
      <w:r>
        <w:rPr>
          <w:b/>
        </w:rPr>
        <w:t>2 части 1</w:t>
      </w:r>
      <w:r w:rsidRPr="00CB349C">
        <w:rPr>
          <w:b/>
        </w:rPr>
        <w:t xml:space="preserve"> статьи 61 Устава изложить в следующей редакции:</w:t>
      </w:r>
    </w:p>
    <w:p w:rsidR="00573B9D" w:rsidRPr="00CB349C" w:rsidRDefault="00573B9D" w:rsidP="00573B9D">
      <w:pPr>
        <w:ind w:firstLine="567"/>
        <w:jc w:val="both"/>
      </w:pPr>
      <w:proofErr w:type="gramStart"/>
      <w:r w:rsidRPr="00CB349C">
        <w:t>«Глава Яжелбицкого сельского поселения обязан опубликовать (обнародовать) зарегистрированные Устав Яжелбицкого сельского поселения, решение о внесении изменений и дополнений в Устав Яжелбицкого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Яжелбицкого сельского поселения, решении о внесении изменений в устав Яжелбицкого</w:t>
      </w:r>
      <w:proofErr w:type="gramEnd"/>
      <w:r w:rsidRPr="00CB349C">
        <w:t xml:space="preserve"> сельского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CB349C">
        <w:t>.»</w:t>
      </w:r>
      <w:proofErr w:type="gramEnd"/>
      <w:r w:rsidRPr="00CB349C">
        <w:t>.</w:t>
      </w:r>
    </w:p>
    <w:p w:rsidR="00573B9D" w:rsidRDefault="00573B9D" w:rsidP="00573B9D">
      <w:pPr>
        <w:pStyle w:val="affc"/>
        <w:spacing w:before="0" w:after="0"/>
        <w:ind w:firstLine="567"/>
        <w:jc w:val="both"/>
      </w:pPr>
    </w:p>
    <w:p w:rsidR="00573B9D" w:rsidRPr="00CB349C" w:rsidRDefault="00573B9D" w:rsidP="00573B9D">
      <w:pPr>
        <w:pStyle w:val="affc"/>
        <w:spacing w:before="0" w:after="0"/>
        <w:ind w:firstLine="567"/>
        <w:jc w:val="both"/>
      </w:pPr>
      <w:r w:rsidRPr="00CB349C">
        <w:t xml:space="preserve">2. Направить </w:t>
      </w:r>
      <w:r>
        <w:t>настоящее Решение</w:t>
      </w:r>
      <w:r w:rsidRPr="00CB349C">
        <w:t xml:space="preserve"> для государственной регистрации в Управление Министерства юстиции Российской Федерации по Новгородской области.</w:t>
      </w:r>
    </w:p>
    <w:p w:rsidR="00573B9D" w:rsidRDefault="00573B9D" w:rsidP="00573B9D">
      <w:pPr>
        <w:pStyle w:val="affc"/>
        <w:spacing w:before="0" w:after="0"/>
        <w:ind w:firstLine="567"/>
        <w:jc w:val="both"/>
      </w:pPr>
      <w:r w:rsidRPr="00CB349C">
        <w:t xml:space="preserve">3. </w:t>
      </w:r>
      <w:r>
        <w:t>Настоящее решение вступает в силу после его</w:t>
      </w:r>
      <w:r w:rsidRPr="00CB349C">
        <w:t xml:space="preserve"> государственной регистрации и официального опубликования в информационном бюллетене «</w:t>
      </w:r>
      <w:proofErr w:type="spellStart"/>
      <w:r w:rsidRPr="00CB349C">
        <w:t>Яжелбицкий</w:t>
      </w:r>
      <w:proofErr w:type="spellEnd"/>
      <w:r w:rsidRPr="00CB349C">
        <w:t xml:space="preserve"> вестник».</w:t>
      </w:r>
    </w:p>
    <w:p w:rsidR="00573B9D" w:rsidRPr="008E05B3" w:rsidRDefault="00573B9D" w:rsidP="00573B9D">
      <w:pPr>
        <w:pStyle w:val="affc"/>
        <w:spacing w:before="0" w:after="0"/>
        <w:ind w:firstLine="567"/>
        <w:jc w:val="both"/>
      </w:pPr>
      <w:r>
        <w:t xml:space="preserve">3.1. Действие положения пункта 6.1. статьи 33 Устава Яжелбицкого сельского поселения не распространяется на правоотношения, возникшие до 1 марта 2023 года, исчисление предусмотренного пунктом 6.1. статьи 33 Устава Яжелбицкого сельского поселения срока </w:t>
      </w:r>
      <w:r w:rsidRPr="008E05B3">
        <w:t>начинается не ранее 01 марта 2023г.</w:t>
      </w:r>
    </w:p>
    <w:p w:rsidR="00573B9D" w:rsidRPr="00CB349C" w:rsidRDefault="00573B9D" w:rsidP="00573B9D">
      <w:pPr>
        <w:pStyle w:val="affc"/>
        <w:spacing w:before="0" w:after="0"/>
        <w:ind w:firstLine="567"/>
        <w:jc w:val="both"/>
      </w:pPr>
      <w:r w:rsidRPr="008E05B3">
        <w:t>4. Опубликовать решение Совета депутатов Яжелбицкого</w:t>
      </w:r>
      <w:r w:rsidRPr="00CB349C">
        <w:t xml:space="preserve"> сельского поселения в бюллетене «</w:t>
      </w:r>
      <w:proofErr w:type="spellStart"/>
      <w:r w:rsidRPr="00CB349C">
        <w:t>Яжелбицкий</w:t>
      </w:r>
      <w:proofErr w:type="spellEnd"/>
      <w:r w:rsidRPr="00CB349C">
        <w:t xml:space="preserve"> вестник» и разместить на официальном сайте Яжелбицкого сельского поселения в сети «Интернет».</w:t>
      </w:r>
    </w:p>
    <w:p w:rsidR="00573B9D" w:rsidRPr="00CB349C" w:rsidRDefault="00573B9D" w:rsidP="00573B9D">
      <w:pPr>
        <w:pStyle w:val="affc"/>
        <w:spacing w:before="0" w:after="0"/>
      </w:pPr>
      <w:r w:rsidRPr="00CB349C">
        <w:t xml:space="preserve"> </w:t>
      </w:r>
    </w:p>
    <w:p w:rsidR="00573B9D" w:rsidRPr="00CB349C" w:rsidRDefault="00573B9D" w:rsidP="00573B9D">
      <w:pPr>
        <w:pStyle w:val="affc"/>
        <w:spacing w:before="0" w:after="0"/>
      </w:pPr>
      <w:r w:rsidRPr="00CB349C">
        <w:t xml:space="preserve">  </w:t>
      </w:r>
    </w:p>
    <w:p w:rsidR="00573B9D" w:rsidRPr="00E64711" w:rsidRDefault="00573B9D" w:rsidP="00573B9D">
      <w:pPr>
        <w:pStyle w:val="affc"/>
        <w:spacing w:before="0" w:after="0"/>
        <w:rPr>
          <w:b/>
          <w:bCs/>
        </w:rPr>
      </w:pPr>
      <w:r w:rsidRPr="00E64711">
        <w:rPr>
          <w:b/>
          <w:bCs/>
        </w:rPr>
        <w:t xml:space="preserve">Глава сельского поселения </w:t>
      </w:r>
      <w:r>
        <w:rPr>
          <w:b/>
          <w:bCs/>
        </w:rPr>
        <w:t xml:space="preserve">                                                                              А.И. Иванов    </w:t>
      </w:r>
    </w:p>
    <w:p w:rsidR="00573B9D" w:rsidRDefault="00573B9D" w:rsidP="00573B9D"/>
    <w:p w:rsidR="00AD7DD7" w:rsidRDefault="00AD7DD7" w:rsidP="00573B9D"/>
    <w:p w:rsidR="00AD7DD7" w:rsidRDefault="00AD7DD7" w:rsidP="00573B9D"/>
    <w:p w:rsidR="00AD7DD7" w:rsidRPr="00CB349C" w:rsidRDefault="00AD7DD7" w:rsidP="00573B9D"/>
    <w:p w:rsidR="00076F8A" w:rsidRPr="006F70AF" w:rsidRDefault="00076F8A" w:rsidP="00076F8A">
      <w:pPr>
        <w:jc w:val="center"/>
        <w:rPr>
          <w:b/>
        </w:rPr>
      </w:pPr>
    </w:p>
    <w:p w:rsidR="002D6BC3" w:rsidRPr="006F70AF" w:rsidRDefault="002D6BC3" w:rsidP="002D6BC3">
      <w:pPr>
        <w:rPr>
          <w:b/>
          <w:color w:val="000000"/>
        </w:rPr>
      </w:pPr>
    </w:p>
    <w:p w:rsidR="00AD7DD7" w:rsidRPr="00D1653B" w:rsidRDefault="00AD7DD7" w:rsidP="00AD7DD7">
      <w:pPr>
        <w:jc w:val="center"/>
        <w:rPr>
          <w:b/>
        </w:rPr>
      </w:pPr>
      <w:r w:rsidRPr="00D1653B">
        <w:rPr>
          <w:b/>
        </w:rPr>
        <w:t>Российская Федерация</w:t>
      </w:r>
    </w:p>
    <w:p w:rsidR="00AD7DD7" w:rsidRPr="00D1653B" w:rsidRDefault="00AD7DD7" w:rsidP="00AD7DD7">
      <w:pPr>
        <w:jc w:val="center"/>
        <w:rPr>
          <w:b/>
        </w:rPr>
      </w:pPr>
      <w:r w:rsidRPr="00D1653B">
        <w:rPr>
          <w:b/>
        </w:rPr>
        <w:t>Новгородская  область Валдайский  район</w:t>
      </w:r>
    </w:p>
    <w:p w:rsidR="00AD7DD7" w:rsidRPr="00D1653B" w:rsidRDefault="00AD7DD7" w:rsidP="00AD7DD7">
      <w:pPr>
        <w:jc w:val="center"/>
        <w:rPr>
          <w:b/>
        </w:rPr>
      </w:pPr>
      <w:r w:rsidRPr="00D1653B">
        <w:rPr>
          <w:b/>
        </w:rPr>
        <w:t>СОВЕТ ДЕПУТАТОВ</w:t>
      </w:r>
      <w:r>
        <w:rPr>
          <w:b/>
        </w:rPr>
        <w:t xml:space="preserve">  ЯЖЕЛБИЦКОГО</w:t>
      </w:r>
      <w:r w:rsidRPr="00D1653B">
        <w:rPr>
          <w:b/>
        </w:rPr>
        <w:t xml:space="preserve">  СЕЛЬСКОГО  ПОСЕЛЕНИЯ</w:t>
      </w:r>
    </w:p>
    <w:p w:rsidR="00AD7DD7" w:rsidRDefault="00AD7DD7" w:rsidP="00AD7DD7">
      <w:pPr>
        <w:rPr>
          <w:b/>
          <w:sz w:val="32"/>
          <w:szCs w:val="32"/>
        </w:rPr>
      </w:pPr>
    </w:p>
    <w:p w:rsidR="00AD7DD7" w:rsidRPr="00D1653B" w:rsidRDefault="00AD7DD7" w:rsidP="00AD7DD7">
      <w:pPr>
        <w:jc w:val="center"/>
        <w:rPr>
          <w:b/>
          <w:sz w:val="28"/>
          <w:szCs w:val="28"/>
        </w:rPr>
      </w:pPr>
      <w:proofErr w:type="gramStart"/>
      <w:r w:rsidRPr="00D1653B">
        <w:rPr>
          <w:b/>
          <w:sz w:val="28"/>
          <w:szCs w:val="28"/>
        </w:rPr>
        <w:t>Р</w:t>
      </w:r>
      <w:proofErr w:type="gramEnd"/>
      <w:r w:rsidRPr="00D1653B">
        <w:rPr>
          <w:b/>
          <w:sz w:val="28"/>
          <w:szCs w:val="28"/>
        </w:rPr>
        <w:t xml:space="preserve"> Е Ш Е Н И Е</w:t>
      </w:r>
    </w:p>
    <w:p w:rsidR="00AD7DD7" w:rsidRPr="007A6F86" w:rsidRDefault="00AD7DD7" w:rsidP="00AD7DD7">
      <w:pPr>
        <w:jc w:val="center"/>
        <w:rPr>
          <w:b/>
          <w:sz w:val="32"/>
          <w:szCs w:val="32"/>
        </w:rPr>
      </w:pPr>
    </w:p>
    <w:p w:rsidR="00AD7DD7" w:rsidRPr="009A7E19" w:rsidRDefault="00AD7DD7" w:rsidP="00AD7DD7">
      <w:r w:rsidRPr="00F82FD9">
        <w:rPr>
          <w:b/>
          <w:sz w:val="32"/>
          <w:szCs w:val="32"/>
        </w:rPr>
        <w:t xml:space="preserve"> </w:t>
      </w:r>
      <w:r w:rsidRPr="009A7E19">
        <w:t xml:space="preserve">от   21.03.2024 г.  № 128                                        </w:t>
      </w:r>
    </w:p>
    <w:p w:rsidR="00AD7DD7" w:rsidRDefault="00AD7DD7" w:rsidP="00AD7DD7">
      <w:r w:rsidRPr="006C73BC">
        <w:rPr>
          <w:sz w:val="28"/>
          <w:szCs w:val="28"/>
        </w:rPr>
        <w:t xml:space="preserve">  </w:t>
      </w:r>
      <w:r>
        <w:rPr>
          <w:sz w:val="28"/>
          <w:szCs w:val="28"/>
        </w:rPr>
        <w:t>с</w:t>
      </w:r>
      <w:proofErr w:type="gramStart"/>
      <w:r>
        <w:rPr>
          <w:sz w:val="28"/>
          <w:szCs w:val="28"/>
        </w:rPr>
        <w:t>.</w:t>
      </w:r>
      <w:r w:rsidRPr="006C73BC">
        <w:t>.</w:t>
      </w:r>
      <w:proofErr w:type="gramEnd"/>
      <w:r>
        <w:t>Яжелбицы</w:t>
      </w:r>
    </w:p>
    <w:p w:rsidR="00AD7DD7" w:rsidRDefault="00AD7DD7" w:rsidP="00AD7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D7DD7" w:rsidTr="00CF71D5">
        <w:trPr>
          <w:trHeight w:val="427"/>
        </w:trPr>
        <w:tc>
          <w:tcPr>
            <w:tcW w:w="10188" w:type="dxa"/>
            <w:tcBorders>
              <w:top w:val="nil"/>
              <w:left w:val="nil"/>
              <w:bottom w:val="nil"/>
              <w:right w:val="nil"/>
            </w:tcBorders>
          </w:tcPr>
          <w:p w:rsidR="00AD7DD7" w:rsidRDefault="00AD7DD7" w:rsidP="00CF71D5">
            <w:pPr>
              <w:suppressAutoHyphens/>
              <w:ind w:hanging="284"/>
              <w:rPr>
                <w:rFonts w:eastAsia="Arial"/>
                <w:b/>
                <w:bCs/>
                <w:lang w:eastAsia="ar-SA"/>
              </w:rPr>
            </w:pPr>
            <w:r>
              <w:rPr>
                <w:rFonts w:eastAsia="Arial"/>
                <w:b/>
                <w:bCs/>
                <w:lang w:eastAsia="ar-SA"/>
              </w:rPr>
              <w:t xml:space="preserve">     Об утверждении  Правил благоустройства </w:t>
            </w:r>
          </w:p>
          <w:p w:rsidR="00AD7DD7" w:rsidRDefault="00AD7DD7" w:rsidP="00CF71D5">
            <w:pPr>
              <w:suppressAutoHyphens/>
              <w:ind w:left="-1134"/>
              <w:rPr>
                <w:rFonts w:eastAsia="Arial"/>
                <w:b/>
                <w:bCs/>
                <w:lang w:eastAsia="ar-SA"/>
              </w:rPr>
            </w:pPr>
            <w:r>
              <w:rPr>
                <w:rFonts w:eastAsia="Arial"/>
                <w:b/>
                <w:bCs/>
                <w:lang w:eastAsia="ar-SA"/>
              </w:rPr>
              <w:t xml:space="preserve">                   территории  Яжелбицкого сельского поселения</w:t>
            </w:r>
          </w:p>
        </w:tc>
      </w:tr>
    </w:tbl>
    <w:p w:rsidR="00AD7DD7" w:rsidRDefault="00AD7DD7" w:rsidP="00AD7DD7">
      <w:pPr>
        <w:suppressAutoHyphens/>
        <w:ind w:firstLine="709"/>
        <w:jc w:val="both"/>
        <w:rPr>
          <w:rFonts w:eastAsia="Arial"/>
          <w:bCs/>
          <w:lang w:eastAsia="ar-SA"/>
        </w:rPr>
      </w:pPr>
    </w:p>
    <w:p w:rsidR="00AD7DD7" w:rsidRDefault="00AD7DD7" w:rsidP="00AD7DD7">
      <w:pPr>
        <w:suppressAutoHyphens/>
        <w:ind w:firstLine="709"/>
        <w:jc w:val="both"/>
        <w:rPr>
          <w:rFonts w:eastAsia="Arial"/>
          <w:bCs/>
          <w:lang w:eastAsia="ar-SA"/>
        </w:rPr>
      </w:pPr>
    </w:p>
    <w:p w:rsidR="00AD7DD7" w:rsidRDefault="00AD7DD7" w:rsidP="00AD7DD7">
      <w:pPr>
        <w:tabs>
          <w:tab w:val="left" w:pos="567"/>
        </w:tabs>
        <w:suppressAutoHyphens/>
        <w:ind w:firstLine="709"/>
        <w:jc w:val="both"/>
        <w:rPr>
          <w:bCs/>
        </w:rPr>
      </w:pPr>
      <w:r>
        <w:rPr>
          <w:bCs/>
        </w:rPr>
        <w:tab/>
      </w:r>
      <w:r>
        <w:rPr>
          <w:rFonts w:eastAsia="Lucida Sans Unicode"/>
          <w:kern w:val="3"/>
          <w:lang w:bidi="hi-IN"/>
        </w:rPr>
        <w:t xml:space="preserve">В соответствии </w:t>
      </w:r>
      <w:r>
        <w:rPr>
          <w:rFonts w:eastAsia="Lucida Sans Unicode"/>
          <w:kern w:val="2"/>
          <w:lang w:bidi="hi-IN"/>
        </w:rPr>
        <w:t>Федеральным законом от 6 октября 2003 года № 131-ФЗ «Об общих принципах организации местного самоуправления в Российской Федерации»</w:t>
      </w:r>
      <w:r>
        <w:t xml:space="preserve">, </w:t>
      </w:r>
      <w:r>
        <w:rPr>
          <w:bCs/>
        </w:rPr>
        <w:t xml:space="preserve">Уставом Яжелбицкого сельского поселения, </w:t>
      </w:r>
    </w:p>
    <w:p w:rsidR="00AD7DD7" w:rsidRDefault="00AD7DD7" w:rsidP="00AD7DD7">
      <w:pPr>
        <w:tabs>
          <w:tab w:val="left" w:pos="567"/>
        </w:tabs>
        <w:suppressAutoHyphens/>
        <w:ind w:firstLine="709"/>
        <w:jc w:val="both"/>
        <w:rPr>
          <w:bCs/>
        </w:rPr>
      </w:pPr>
      <w:r>
        <w:rPr>
          <w:bCs/>
        </w:rPr>
        <w:tab/>
        <w:t xml:space="preserve">Совет депутатов Яжелбицкого сельского поселения </w:t>
      </w:r>
    </w:p>
    <w:p w:rsidR="00AD7DD7" w:rsidRDefault="00AD7DD7" w:rsidP="00AD7DD7">
      <w:pPr>
        <w:tabs>
          <w:tab w:val="left" w:pos="567"/>
        </w:tabs>
        <w:suppressAutoHyphens/>
        <w:ind w:firstLine="709"/>
        <w:jc w:val="both"/>
        <w:rPr>
          <w:bCs/>
        </w:rPr>
      </w:pPr>
      <w:r>
        <w:rPr>
          <w:b/>
          <w:bCs/>
        </w:rPr>
        <w:t>РЕШИЛ:</w:t>
      </w:r>
    </w:p>
    <w:p w:rsidR="00AD7DD7" w:rsidRDefault="00AD7DD7" w:rsidP="00AD7DD7">
      <w:pPr>
        <w:suppressAutoHyphens/>
        <w:ind w:firstLine="709"/>
        <w:jc w:val="both"/>
        <w:rPr>
          <w:bCs/>
        </w:rPr>
      </w:pPr>
      <w:r>
        <w:rPr>
          <w:bCs/>
        </w:rPr>
        <w:t>1. Утвердить прилагаемые Правила благоустройства территории Яжелбицкого сельского поселения.</w:t>
      </w:r>
    </w:p>
    <w:p w:rsidR="00AD7DD7" w:rsidRPr="008A45B0" w:rsidRDefault="00AD7DD7" w:rsidP="00AD7DD7">
      <w:pPr>
        <w:suppressAutoHyphens/>
        <w:ind w:firstLine="709"/>
        <w:jc w:val="both"/>
        <w:rPr>
          <w:bCs/>
        </w:rPr>
      </w:pPr>
      <w:r w:rsidRPr="008A45B0">
        <w:rPr>
          <w:bCs/>
        </w:rPr>
        <w:t xml:space="preserve">2. Признать утратившими силу решения Совета депутатов </w:t>
      </w:r>
      <w:r>
        <w:rPr>
          <w:bCs/>
        </w:rPr>
        <w:t>Яжелбицкого</w:t>
      </w:r>
      <w:r w:rsidRPr="008A45B0">
        <w:rPr>
          <w:bCs/>
        </w:rPr>
        <w:t xml:space="preserve"> сельского поселения:</w:t>
      </w:r>
    </w:p>
    <w:p w:rsidR="00AD7DD7" w:rsidRPr="008A45B0" w:rsidRDefault="00AD7DD7" w:rsidP="00AD7DD7">
      <w:pPr>
        <w:suppressAutoHyphens/>
        <w:ind w:firstLine="709"/>
        <w:jc w:val="both"/>
        <w:rPr>
          <w:bCs/>
        </w:rPr>
      </w:pPr>
      <w:r w:rsidRPr="008A45B0">
        <w:rPr>
          <w:bCs/>
        </w:rPr>
        <w:t xml:space="preserve">  от </w:t>
      </w:r>
      <w:r>
        <w:rPr>
          <w:bCs/>
        </w:rPr>
        <w:t>31</w:t>
      </w:r>
      <w:r w:rsidRPr="008A45B0">
        <w:rPr>
          <w:bCs/>
        </w:rPr>
        <w:t>.</w:t>
      </w:r>
      <w:r>
        <w:rPr>
          <w:bCs/>
        </w:rPr>
        <w:t>10</w:t>
      </w:r>
      <w:r w:rsidRPr="008A45B0">
        <w:rPr>
          <w:bCs/>
        </w:rPr>
        <w:t>.20</w:t>
      </w:r>
      <w:r>
        <w:rPr>
          <w:bCs/>
        </w:rPr>
        <w:t>17</w:t>
      </w:r>
      <w:r w:rsidRPr="008A45B0">
        <w:rPr>
          <w:bCs/>
        </w:rPr>
        <w:t xml:space="preserve"> № </w:t>
      </w:r>
      <w:r>
        <w:rPr>
          <w:bCs/>
        </w:rPr>
        <w:t>97</w:t>
      </w:r>
      <w:r w:rsidRPr="008A45B0">
        <w:rPr>
          <w:bCs/>
        </w:rPr>
        <w:t xml:space="preserve"> «Об утверждении Правил благоустройства территории </w:t>
      </w:r>
      <w:r>
        <w:rPr>
          <w:bCs/>
        </w:rPr>
        <w:t>Яжелбицкого</w:t>
      </w:r>
      <w:r w:rsidRPr="008A45B0">
        <w:rPr>
          <w:bCs/>
        </w:rPr>
        <w:t xml:space="preserve"> сельского поселения»; </w:t>
      </w:r>
    </w:p>
    <w:p w:rsidR="00AD7DD7" w:rsidRPr="008A45B0" w:rsidRDefault="00AD7DD7" w:rsidP="00AD7DD7">
      <w:r w:rsidRPr="008A45B0">
        <w:rPr>
          <w:bCs/>
          <w:i/>
        </w:rPr>
        <w:tab/>
        <w:t xml:space="preserve"> </w:t>
      </w:r>
      <w:bookmarkStart w:id="9" w:name="_Hlk156896092"/>
      <w:r w:rsidRPr="008A45B0">
        <w:rPr>
          <w:bCs/>
        </w:rPr>
        <w:t xml:space="preserve">от  </w:t>
      </w:r>
      <w:r>
        <w:rPr>
          <w:bCs/>
        </w:rPr>
        <w:t>23</w:t>
      </w:r>
      <w:r w:rsidRPr="008A45B0">
        <w:rPr>
          <w:bCs/>
        </w:rPr>
        <w:t>.</w:t>
      </w:r>
      <w:r>
        <w:rPr>
          <w:bCs/>
        </w:rPr>
        <w:t>05</w:t>
      </w:r>
      <w:r w:rsidRPr="008A45B0">
        <w:rPr>
          <w:bCs/>
        </w:rPr>
        <w:t>.2018 № 13</w:t>
      </w:r>
      <w:r>
        <w:rPr>
          <w:bCs/>
        </w:rPr>
        <w:t>7</w:t>
      </w:r>
      <w:r w:rsidRPr="008A45B0">
        <w:rPr>
          <w:bCs/>
        </w:rPr>
        <w:t xml:space="preserve">  «</w:t>
      </w:r>
      <w:r w:rsidRPr="008A45B0">
        <w:t>О  внесении изменений в</w:t>
      </w:r>
      <w:r>
        <w:t xml:space="preserve"> Правила благоустройства те</w:t>
      </w:r>
      <w:r w:rsidRPr="008A45B0">
        <w:t xml:space="preserve">рритории </w:t>
      </w:r>
      <w:r>
        <w:t>Яжелбицкого</w:t>
      </w:r>
      <w:r w:rsidRPr="008A45B0">
        <w:t xml:space="preserve"> сельского поселения</w:t>
      </w:r>
    </w:p>
    <w:bookmarkEnd w:id="9"/>
    <w:p w:rsidR="00AD7DD7" w:rsidRPr="008A45B0" w:rsidRDefault="00AD7DD7" w:rsidP="00AD7DD7">
      <w:r w:rsidRPr="008A45B0">
        <w:rPr>
          <w:bCs/>
        </w:rPr>
        <w:tab/>
        <w:t xml:space="preserve">от  </w:t>
      </w:r>
      <w:r>
        <w:rPr>
          <w:bCs/>
        </w:rPr>
        <w:t>02</w:t>
      </w:r>
      <w:r w:rsidRPr="008A45B0">
        <w:rPr>
          <w:bCs/>
        </w:rPr>
        <w:t>.</w:t>
      </w:r>
      <w:r>
        <w:rPr>
          <w:bCs/>
        </w:rPr>
        <w:t>11</w:t>
      </w:r>
      <w:r w:rsidRPr="008A45B0">
        <w:rPr>
          <w:bCs/>
        </w:rPr>
        <w:t>.2018 № 1</w:t>
      </w:r>
      <w:r>
        <w:rPr>
          <w:bCs/>
        </w:rPr>
        <w:t>5</w:t>
      </w:r>
      <w:r w:rsidRPr="008A45B0">
        <w:rPr>
          <w:bCs/>
        </w:rPr>
        <w:t>3  «</w:t>
      </w:r>
      <w:r w:rsidRPr="008A45B0">
        <w:t>О  внесении изменений в</w:t>
      </w:r>
      <w:r>
        <w:t xml:space="preserve"> Правила благоустройства те</w:t>
      </w:r>
      <w:r w:rsidRPr="008A45B0">
        <w:t xml:space="preserve">рритории </w:t>
      </w:r>
      <w:r>
        <w:t>Яжелбицкого</w:t>
      </w:r>
      <w:r w:rsidRPr="008A45B0">
        <w:t xml:space="preserve"> сельского поселения</w:t>
      </w:r>
    </w:p>
    <w:p w:rsidR="00AD7DD7" w:rsidRPr="00EC3BD3" w:rsidRDefault="00AD7DD7" w:rsidP="00AD7DD7">
      <w:pPr>
        <w:ind w:firstLine="709"/>
      </w:pPr>
      <w:r w:rsidRPr="008A45B0">
        <w:rPr>
          <w:bCs/>
        </w:rPr>
        <w:t xml:space="preserve">от  </w:t>
      </w:r>
      <w:r>
        <w:rPr>
          <w:bCs/>
        </w:rPr>
        <w:t>27</w:t>
      </w:r>
      <w:r w:rsidRPr="008A45B0">
        <w:rPr>
          <w:bCs/>
        </w:rPr>
        <w:t>.</w:t>
      </w:r>
      <w:r>
        <w:rPr>
          <w:bCs/>
        </w:rPr>
        <w:t>12</w:t>
      </w:r>
      <w:r w:rsidRPr="008A45B0">
        <w:rPr>
          <w:bCs/>
        </w:rPr>
        <w:t>.2018 № 1</w:t>
      </w:r>
      <w:r>
        <w:rPr>
          <w:bCs/>
        </w:rPr>
        <w:t>67</w:t>
      </w:r>
      <w:r w:rsidRPr="008A45B0">
        <w:rPr>
          <w:bCs/>
        </w:rPr>
        <w:t xml:space="preserve">  «</w:t>
      </w:r>
      <w:r w:rsidRPr="008A45B0">
        <w:t>О  внесении изменений в</w:t>
      </w:r>
      <w:r>
        <w:t xml:space="preserve"> Правила благоустройства те</w:t>
      </w:r>
      <w:r w:rsidRPr="008A45B0">
        <w:t xml:space="preserve">рритории </w:t>
      </w:r>
      <w:r>
        <w:t>Яжелбицкого</w:t>
      </w:r>
      <w:r w:rsidRPr="008A45B0">
        <w:t xml:space="preserve"> сельского поселения</w:t>
      </w:r>
      <w:r>
        <w:t>.</w:t>
      </w:r>
    </w:p>
    <w:p w:rsidR="00AD7DD7" w:rsidRDefault="00AD7DD7" w:rsidP="00AD7DD7">
      <w:pPr>
        <w:suppressAutoHyphens/>
        <w:ind w:firstLine="420"/>
        <w:jc w:val="both"/>
        <w:rPr>
          <w:bCs/>
        </w:rPr>
      </w:pPr>
      <w:r>
        <w:rPr>
          <w:bCs/>
        </w:rPr>
        <w:t xml:space="preserve">   3. Решение вступает в силу с момента опубликования.</w:t>
      </w:r>
    </w:p>
    <w:p w:rsidR="00AD7DD7" w:rsidRDefault="00AD7DD7" w:rsidP="00AD7DD7">
      <w:pPr>
        <w:tabs>
          <w:tab w:val="left" w:pos="567"/>
        </w:tabs>
        <w:suppressAutoHyphens/>
        <w:jc w:val="both"/>
        <w:rPr>
          <w:bCs/>
        </w:rPr>
      </w:pPr>
      <w:r>
        <w:rPr>
          <w:bCs/>
        </w:rPr>
        <w:tab/>
        <w:t>4. Опубликовать настоящее решение в информационном бюллетене «</w:t>
      </w:r>
      <w:proofErr w:type="spellStart"/>
      <w:r>
        <w:rPr>
          <w:bCs/>
        </w:rPr>
        <w:t>Яжелбицкий</w:t>
      </w:r>
      <w:proofErr w:type="spellEnd"/>
      <w:r>
        <w:rPr>
          <w:bCs/>
        </w:rPr>
        <w:t xml:space="preserve"> вестник» и разместить на официальном сайте Администрации Яжелбицкого сельского поселения в сети «Интернет».</w:t>
      </w:r>
    </w:p>
    <w:p w:rsidR="00AD7DD7" w:rsidRDefault="00AD7DD7" w:rsidP="00AD7DD7">
      <w:pPr>
        <w:ind w:firstLine="709"/>
        <w:jc w:val="both"/>
        <w:rPr>
          <w:b/>
          <w:bCs/>
        </w:rPr>
      </w:pPr>
    </w:p>
    <w:p w:rsidR="00AD7DD7" w:rsidRDefault="00AD7DD7" w:rsidP="00AD7DD7">
      <w:pPr>
        <w:jc w:val="both"/>
        <w:rPr>
          <w:b/>
          <w:bCs/>
        </w:rPr>
      </w:pPr>
      <w:r w:rsidRPr="00AD7DD7">
        <w:rPr>
          <w:b/>
          <w:bCs/>
        </w:rPr>
        <w:t xml:space="preserve">Глава сельского поселения        </w:t>
      </w:r>
      <w:r>
        <w:rPr>
          <w:b/>
          <w:bCs/>
        </w:rPr>
        <w:t xml:space="preserve">               </w:t>
      </w:r>
      <w:r w:rsidRPr="00AD7DD7">
        <w:rPr>
          <w:b/>
          <w:bCs/>
        </w:rPr>
        <w:t xml:space="preserve">             </w:t>
      </w:r>
      <w:r>
        <w:rPr>
          <w:b/>
          <w:bCs/>
        </w:rPr>
        <w:t xml:space="preserve">       </w:t>
      </w:r>
      <w:r w:rsidRPr="00AD7DD7">
        <w:rPr>
          <w:b/>
          <w:bCs/>
        </w:rPr>
        <w:t xml:space="preserve">                          А.И.Иванов</w:t>
      </w:r>
    </w:p>
    <w:p w:rsidR="00AD7DD7" w:rsidRDefault="00AD7DD7" w:rsidP="00AD7DD7">
      <w:pPr>
        <w:jc w:val="both"/>
      </w:pPr>
    </w:p>
    <w:p w:rsidR="00AD7DD7" w:rsidRPr="00071B74" w:rsidRDefault="00AD7DD7" w:rsidP="00AD7DD7">
      <w:pPr>
        <w:pStyle w:val="112"/>
        <w:tabs>
          <w:tab w:val="left" w:pos="1490"/>
        </w:tabs>
        <w:spacing w:line="240" w:lineRule="auto"/>
        <w:ind w:hanging="382"/>
        <w:jc w:val="right"/>
        <w:rPr>
          <w:b w:val="0"/>
          <w:sz w:val="24"/>
          <w:szCs w:val="24"/>
        </w:rPr>
      </w:pPr>
      <w:r w:rsidRPr="00071B74">
        <w:rPr>
          <w:b w:val="0"/>
          <w:sz w:val="24"/>
          <w:szCs w:val="24"/>
        </w:rPr>
        <w:t>Утверждены</w:t>
      </w:r>
    </w:p>
    <w:p w:rsidR="00AD7DD7" w:rsidRPr="00071B74" w:rsidRDefault="00AD7DD7" w:rsidP="00AD7DD7">
      <w:pPr>
        <w:pStyle w:val="112"/>
        <w:tabs>
          <w:tab w:val="left" w:pos="1490"/>
        </w:tabs>
        <w:spacing w:line="240" w:lineRule="auto"/>
        <w:ind w:hanging="382"/>
        <w:jc w:val="right"/>
        <w:rPr>
          <w:b w:val="0"/>
          <w:sz w:val="24"/>
          <w:szCs w:val="24"/>
        </w:rPr>
      </w:pPr>
      <w:r w:rsidRPr="00071B74">
        <w:rPr>
          <w:b w:val="0"/>
          <w:sz w:val="24"/>
          <w:szCs w:val="24"/>
        </w:rPr>
        <w:t>решением Совета депутатов</w:t>
      </w:r>
    </w:p>
    <w:p w:rsidR="00AD7DD7" w:rsidRPr="00071B74" w:rsidRDefault="00AD7DD7" w:rsidP="00AD7DD7">
      <w:pPr>
        <w:pStyle w:val="112"/>
        <w:tabs>
          <w:tab w:val="left" w:pos="1490"/>
        </w:tabs>
        <w:spacing w:line="240" w:lineRule="auto"/>
        <w:ind w:hanging="382"/>
        <w:jc w:val="right"/>
        <w:rPr>
          <w:b w:val="0"/>
          <w:sz w:val="24"/>
          <w:szCs w:val="24"/>
        </w:rPr>
      </w:pPr>
      <w:r>
        <w:rPr>
          <w:b w:val="0"/>
          <w:sz w:val="24"/>
          <w:szCs w:val="24"/>
        </w:rPr>
        <w:t>Яжелбицкого</w:t>
      </w:r>
      <w:r w:rsidRPr="00071B74">
        <w:rPr>
          <w:b w:val="0"/>
          <w:sz w:val="24"/>
          <w:szCs w:val="24"/>
        </w:rPr>
        <w:t xml:space="preserve"> сельского поселения</w:t>
      </w:r>
    </w:p>
    <w:p w:rsidR="00AD7DD7" w:rsidRDefault="00AD7DD7" w:rsidP="00AD7DD7">
      <w:pPr>
        <w:pStyle w:val="112"/>
        <w:tabs>
          <w:tab w:val="left" w:pos="1490"/>
        </w:tabs>
        <w:spacing w:line="240" w:lineRule="auto"/>
        <w:ind w:hanging="382"/>
        <w:jc w:val="center"/>
        <w:rPr>
          <w:b w:val="0"/>
          <w:bCs w:val="0"/>
          <w:color w:val="00000A"/>
        </w:rPr>
      </w:pPr>
      <w:r>
        <w:rPr>
          <w:b w:val="0"/>
          <w:sz w:val="24"/>
          <w:szCs w:val="24"/>
        </w:rPr>
        <w:t xml:space="preserve">                                                                                                                    </w:t>
      </w:r>
      <w:r w:rsidRPr="00071B74">
        <w:rPr>
          <w:b w:val="0"/>
          <w:sz w:val="24"/>
          <w:szCs w:val="24"/>
        </w:rPr>
        <w:t xml:space="preserve">от </w:t>
      </w:r>
      <w:r>
        <w:rPr>
          <w:b w:val="0"/>
          <w:sz w:val="24"/>
          <w:szCs w:val="24"/>
        </w:rPr>
        <w:t xml:space="preserve">21.03.2024 г. № 128            </w:t>
      </w:r>
      <w:r w:rsidRPr="00071B74">
        <w:rPr>
          <w:b w:val="0"/>
          <w:sz w:val="24"/>
          <w:szCs w:val="24"/>
        </w:rPr>
        <w:t xml:space="preserve"> </w:t>
      </w:r>
    </w:p>
    <w:p w:rsidR="00AD7DD7" w:rsidRDefault="00AD7DD7" w:rsidP="00AD7DD7">
      <w:pPr>
        <w:jc w:val="center"/>
        <w:rPr>
          <w:b/>
          <w:bCs/>
          <w:color w:val="00000A"/>
        </w:rPr>
      </w:pPr>
    </w:p>
    <w:p w:rsidR="00AD7DD7" w:rsidRPr="003235C9" w:rsidRDefault="00AD7DD7" w:rsidP="00AD7DD7">
      <w:pPr>
        <w:jc w:val="center"/>
        <w:rPr>
          <w:b/>
          <w:bCs/>
          <w:color w:val="00000A"/>
        </w:rPr>
      </w:pPr>
      <w:r w:rsidRPr="003235C9">
        <w:rPr>
          <w:b/>
          <w:bCs/>
          <w:color w:val="00000A"/>
        </w:rPr>
        <w:t>1. Основные понятия и определения, используемые в настоящих Правилах:</w:t>
      </w:r>
    </w:p>
    <w:p w:rsidR="00AD7DD7" w:rsidRPr="003235C9" w:rsidRDefault="00AD7DD7" w:rsidP="00AD7DD7">
      <w:pPr>
        <w:ind w:firstLine="709"/>
        <w:jc w:val="both"/>
        <w:rPr>
          <w:color w:val="00000A"/>
        </w:rPr>
      </w:pPr>
      <w:r w:rsidRPr="003235C9">
        <w:rPr>
          <w:b/>
          <w:bCs/>
          <w:color w:val="00000A"/>
        </w:rPr>
        <w:t>благоустройство территории</w:t>
      </w:r>
      <w:r w:rsidRPr="003235C9">
        <w:rPr>
          <w:color w:val="00000A"/>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color w:val="00000A"/>
        </w:rPr>
        <w:t>Яжелбицкого</w:t>
      </w:r>
      <w:r w:rsidRPr="003235C9">
        <w:rPr>
          <w:color w:val="00000A"/>
        </w:rPr>
        <w:t xml:space="preserve"> сельского поселения (дале</w:t>
      </w:r>
      <w:proofErr w:type="gramStart"/>
      <w:r w:rsidRPr="003235C9">
        <w:rPr>
          <w:color w:val="00000A"/>
        </w:rPr>
        <w:t>е-</w:t>
      </w:r>
      <w:proofErr w:type="gramEnd"/>
      <w:r w:rsidRPr="003235C9">
        <w:rPr>
          <w:color w:val="00000A"/>
        </w:rPr>
        <w:t xml:space="preserve"> муниципального образования), по содержанию территорий населенных пунктов и расположенных на таких территориях объектов, в том числе территорий общего </w:t>
      </w:r>
      <w:r w:rsidRPr="003235C9">
        <w:rPr>
          <w:color w:val="00000A"/>
        </w:rPr>
        <w:lastRenderedPageBreak/>
        <w:t>пользования, земельных участков, зданий, строений, сооружений, прилегающих территорий;</w:t>
      </w:r>
    </w:p>
    <w:p w:rsidR="00AD7DD7" w:rsidRPr="003235C9" w:rsidRDefault="00AD7DD7" w:rsidP="00AD7DD7">
      <w:pPr>
        <w:ind w:firstLine="709"/>
        <w:jc w:val="both"/>
        <w:rPr>
          <w:color w:val="00000A"/>
        </w:rPr>
      </w:pPr>
      <w:r w:rsidRPr="003235C9">
        <w:rPr>
          <w:b/>
          <w:bCs/>
          <w:color w:val="00000A"/>
        </w:rPr>
        <w:t>зеленые насаждения</w:t>
      </w:r>
      <w:r w:rsidRPr="003235C9">
        <w:rPr>
          <w:color w:val="00000A"/>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AD7DD7" w:rsidRPr="000D7FE3" w:rsidRDefault="00AD7DD7" w:rsidP="00AD7DD7">
      <w:pPr>
        <w:ind w:firstLine="709"/>
        <w:jc w:val="both"/>
        <w:rPr>
          <w:color w:val="00000A"/>
        </w:rPr>
      </w:pPr>
      <w:r w:rsidRPr="000D7FE3">
        <w:rPr>
          <w:b/>
          <w:bCs/>
          <w:color w:val="00000A"/>
        </w:rPr>
        <w:t xml:space="preserve">крупногабаритные отходы - </w:t>
      </w:r>
      <w:r w:rsidRPr="000D7FE3">
        <w:rPr>
          <w:color w:val="00000A"/>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AD7DD7" w:rsidRPr="003235C9" w:rsidRDefault="00AD7DD7" w:rsidP="00AD7DD7">
      <w:pPr>
        <w:ind w:firstLine="709"/>
        <w:jc w:val="both"/>
        <w:rPr>
          <w:color w:val="00000A"/>
        </w:rPr>
      </w:pPr>
      <w:r w:rsidRPr="003235C9">
        <w:rPr>
          <w:b/>
          <w:bCs/>
          <w:color w:val="00000A"/>
        </w:rPr>
        <w:t>механизированная уборка</w:t>
      </w:r>
      <w:r w:rsidRPr="003235C9">
        <w:rPr>
          <w:color w:val="00000A"/>
        </w:rPr>
        <w:t xml:space="preserve"> – уборка территории с применением специальных автомобилей и уборочной техники (снегоочистителей, снегопогрузчиков, </w:t>
      </w:r>
      <w:proofErr w:type="spellStart"/>
      <w:r w:rsidRPr="003235C9">
        <w:rPr>
          <w:color w:val="00000A"/>
        </w:rPr>
        <w:t>пескоразбрасывателей</w:t>
      </w:r>
      <w:proofErr w:type="spellEnd"/>
      <w:r w:rsidRPr="003235C9">
        <w:rPr>
          <w:color w:val="00000A"/>
        </w:rPr>
        <w:t>, машин подметально-уборочных, уборочных универсальных, тротуароуборочных, поливомоечных и других);</w:t>
      </w:r>
    </w:p>
    <w:p w:rsidR="00AD7DD7" w:rsidRPr="003235C9" w:rsidRDefault="00AD7DD7" w:rsidP="00AD7DD7">
      <w:pPr>
        <w:ind w:firstLine="709"/>
        <w:jc w:val="both"/>
        <w:rPr>
          <w:color w:val="00000A"/>
        </w:rPr>
      </w:pPr>
      <w:r w:rsidRPr="003235C9">
        <w:rPr>
          <w:b/>
          <w:bCs/>
          <w:color w:val="00000A"/>
        </w:rPr>
        <w:t>озелененные территории</w:t>
      </w:r>
      <w:r w:rsidRPr="003235C9">
        <w:rPr>
          <w:color w:val="00000A"/>
        </w:rPr>
        <w:t xml:space="preserve"> – территории, покрытые древесно-кустарниковой и травянистой растительностью естественного и искусственного происхождения;</w:t>
      </w:r>
    </w:p>
    <w:p w:rsidR="00AD7DD7" w:rsidRDefault="00AD7DD7" w:rsidP="00AD7DD7">
      <w:pPr>
        <w:ind w:firstLine="709"/>
        <w:jc w:val="both"/>
        <w:rPr>
          <w:color w:val="00000A"/>
        </w:rPr>
      </w:pPr>
      <w:r w:rsidRPr="003235C9">
        <w:rPr>
          <w:b/>
          <w:bCs/>
          <w:color w:val="00000A"/>
        </w:rPr>
        <w:t>отработанные ртутьсодержащие лампы</w:t>
      </w:r>
      <w:r w:rsidRPr="003235C9">
        <w:rPr>
          <w:color w:val="00000A"/>
        </w:rPr>
        <w:t xml:space="preserve"> – ртутьсодержащие отходы, представляющие собой </w:t>
      </w:r>
      <w:r>
        <w:rPr>
          <w:color w:val="00000A"/>
        </w:rPr>
        <w:t>отходы от использования товаров с ртутным заполнением и содержанием ртути не менее 0,01 процента, утративших свои потребительские свойства</w:t>
      </w:r>
    </w:p>
    <w:p w:rsidR="00AD7DD7" w:rsidRDefault="00AD7DD7" w:rsidP="00AD7DD7">
      <w:pPr>
        <w:jc w:val="both"/>
        <w:rPr>
          <w:color w:val="00000A"/>
        </w:rPr>
      </w:pPr>
      <w:r>
        <w:rPr>
          <w:color w:val="00000A"/>
        </w:rPr>
        <w:t xml:space="preserve">(люминесцентные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Pr>
          <w:color w:val="00000A"/>
        </w:rPr>
        <w:t>паросветные</w:t>
      </w:r>
      <w:proofErr w:type="spellEnd"/>
      <w:r>
        <w:rPr>
          <w:color w:val="00000A"/>
        </w:rPr>
        <w:t>).</w:t>
      </w:r>
    </w:p>
    <w:p w:rsidR="00AD7DD7" w:rsidRDefault="00AD7DD7" w:rsidP="00AD7DD7">
      <w:pPr>
        <w:ind w:firstLine="709"/>
        <w:jc w:val="both"/>
      </w:pPr>
      <w:r w:rsidRPr="003235C9">
        <w:rPr>
          <w:b/>
          <w:bCs/>
        </w:rPr>
        <w:t xml:space="preserve">отходы биологические - </w:t>
      </w:r>
      <w:r>
        <w:t>трупы животных</w:t>
      </w:r>
      <w:r w:rsidRPr="003235C9">
        <w:t xml:space="preserve"> и птиц, </w:t>
      </w:r>
      <w:r>
        <w:t xml:space="preserve">абортированные и мертворожденные плоды, ветеринарные </w:t>
      </w:r>
      <w:proofErr w:type="spellStart"/>
      <w:r>
        <w:t>конфискаты</w:t>
      </w:r>
      <w:proofErr w:type="spellEnd"/>
      <w:r>
        <w:t xml:space="preserve">. другие отходы, непригодные в пищу </w:t>
      </w:r>
      <w:proofErr w:type="spellStart"/>
      <w:r>
        <w:t>любдям</w:t>
      </w:r>
      <w:proofErr w:type="spellEnd"/>
      <w:r>
        <w:t xml:space="preserve"> и на корм скоту животным.</w:t>
      </w:r>
    </w:p>
    <w:p w:rsidR="00AD7DD7" w:rsidRPr="003235C9" w:rsidRDefault="00AD7DD7" w:rsidP="00AD7DD7">
      <w:pPr>
        <w:ind w:firstLine="709"/>
        <w:jc w:val="both"/>
        <w:rPr>
          <w:lang w:eastAsia="zh-CN"/>
        </w:rPr>
      </w:pPr>
      <w:r w:rsidRPr="003235C9">
        <w:rPr>
          <w:b/>
          <w:bCs/>
          <w:lang w:eastAsia="zh-CN"/>
        </w:rPr>
        <w:t>твердые коммунальные отходы</w:t>
      </w:r>
      <w:r w:rsidRPr="003235C9">
        <w:rPr>
          <w:lang w:eastAsia="zh-CN"/>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3235C9">
        <w:rPr>
          <w:lang w:eastAsia="zh-CN"/>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AD7DD7" w:rsidRPr="003235C9" w:rsidRDefault="00AD7DD7" w:rsidP="00AD7DD7">
      <w:pPr>
        <w:ind w:firstLine="709"/>
        <w:jc w:val="both"/>
        <w:rPr>
          <w:color w:val="00000A"/>
        </w:rPr>
      </w:pPr>
      <w:proofErr w:type="gramStart"/>
      <w:r w:rsidRPr="003235C9">
        <w:rPr>
          <w:b/>
          <w:bCs/>
          <w:color w:val="00000A"/>
        </w:rPr>
        <w:t>отходы (мусор) строительные</w:t>
      </w:r>
      <w:r w:rsidRPr="003235C9">
        <w:rPr>
          <w:color w:val="00000A"/>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прочее;</w:t>
      </w:r>
      <w:proofErr w:type="gramEnd"/>
    </w:p>
    <w:p w:rsidR="00AD7DD7" w:rsidRPr="000D7FE3" w:rsidRDefault="00AD7DD7" w:rsidP="00AD7DD7">
      <w:pPr>
        <w:ind w:firstLine="709"/>
        <w:jc w:val="both"/>
        <w:rPr>
          <w:color w:val="00000A"/>
        </w:rPr>
      </w:pPr>
      <w:r w:rsidRPr="000D7FE3">
        <w:rPr>
          <w:b/>
          <w:bCs/>
          <w:color w:val="00000A"/>
        </w:rPr>
        <w:t xml:space="preserve">отходы производства и потребления (далее - отходы) - </w:t>
      </w:r>
      <w:r w:rsidRPr="000D7FE3">
        <w:rPr>
          <w:color w:val="00000A"/>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r>
        <w:rPr>
          <w:color w:val="00000A"/>
        </w:rPr>
        <w:t>.</w:t>
      </w:r>
      <w:r w:rsidRPr="000D7FE3">
        <w:rPr>
          <w:color w:val="00000A"/>
        </w:rPr>
        <w:t xml:space="preserve"> К отходам не относится донный грунт, используемый в порядке, определенном законодательством Российской Федерации, а также вскрышные и вмещающие горные породы, которые подлежат использованию в соответствии с Законом Российской Федерации от 21 февраля 1992 года N 2395-I "О недрах";</w:t>
      </w:r>
    </w:p>
    <w:p w:rsidR="00AD7DD7" w:rsidRPr="003235C9" w:rsidRDefault="00AD7DD7" w:rsidP="00AD7DD7">
      <w:pPr>
        <w:ind w:firstLine="709"/>
        <w:jc w:val="both"/>
        <w:rPr>
          <w:color w:val="00000A"/>
        </w:rPr>
      </w:pPr>
      <w:r w:rsidRPr="003235C9">
        <w:rPr>
          <w:b/>
          <w:bCs/>
        </w:rPr>
        <w:t>парковк</w:t>
      </w:r>
      <w:proofErr w:type="gramStart"/>
      <w:r w:rsidRPr="003235C9">
        <w:rPr>
          <w:b/>
          <w:bCs/>
        </w:rPr>
        <w:t>а</w:t>
      </w:r>
      <w:r>
        <w:rPr>
          <w:b/>
          <w:bCs/>
        </w:rPr>
        <w:t>(</w:t>
      </w:r>
      <w:proofErr w:type="gramEnd"/>
      <w:r>
        <w:rPr>
          <w:b/>
          <w:bCs/>
        </w:rPr>
        <w:t xml:space="preserve"> парковочное место)</w:t>
      </w:r>
      <w:r w:rsidRPr="003235C9">
        <w:rPr>
          <w:b/>
          <w:bCs/>
        </w:rPr>
        <w:t xml:space="preserve">- </w:t>
      </w:r>
      <w:r w:rsidRPr="003235C9">
        <w:t>специально</w:t>
      </w:r>
      <w:r>
        <w:t xml:space="preserve"> обозначенное и при необходимости </w:t>
      </w:r>
      <w:r w:rsidRPr="003235C9">
        <w:t xml:space="preserve">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235C9">
        <w:t>подэстакадных</w:t>
      </w:r>
      <w:proofErr w:type="spellEnd"/>
      <w:r w:rsidRPr="003235C9">
        <w:t xml:space="preserve"> или </w:t>
      </w:r>
      <w:proofErr w:type="spellStart"/>
      <w:r w:rsidRPr="003235C9">
        <w:t>подмостовых</w:t>
      </w:r>
      <w:proofErr w:type="spellEnd"/>
      <w:r w:rsidRPr="003235C9">
        <w:t xml:space="preserve"> пространств, площадей и ины</w:t>
      </w:r>
      <w:r>
        <w:t>х объектов улично-дорожной сети</w:t>
      </w:r>
      <w:r w:rsidRPr="003235C9">
        <w:t xml:space="preserve">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w:t>
      </w:r>
      <w:r>
        <w:t>бственника земельного участка</w:t>
      </w:r>
      <w:r w:rsidRPr="003235C9">
        <w:t>;</w:t>
      </w:r>
    </w:p>
    <w:p w:rsidR="00AD7DD7" w:rsidRDefault="00AD7DD7" w:rsidP="00AD7DD7">
      <w:pPr>
        <w:ind w:firstLine="709"/>
        <w:jc w:val="both"/>
        <w:rPr>
          <w:color w:val="00000A"/>
        </w:rPr>
      </w:pPr>
      <w:proofErr w:type="spellStart"/>
      <w:r w:rsidRPr="003235C9">
        <w:rPr>
          <w:b/>
          <w:bCs/>
          <w:color w:val="00000A"/>
        </w:rPr>
        <w:t>противогололедные</w:t>
      </w:r>
      <w:proofErr w:type="spellEnd"/>
      <w:r w:rsidRPr="003235C9">
        <w:rPr>
          <w:b/>
          <w:bCs/>
          <w:color w:val="00000A"/>
        </w:rPr>
        <w:t xml:space="preserve"> материалы</w:t>
      </w:r>
      <w:r w:rsidRPr="003235C9">
        <w:rPr>
          <w:color w:val="00000A"/>
        </w:rPr>
        <w:t xml:space="preserve"> – </w:t>
      </w:r>
      <w:r>
        <w:rPr>
          <w:color w:val="00000A"/>
        </w:rPr>
        <w:t>это твердые, жидкие или комбинированные материалы, применяемые для борьбы с зимней скользкостью на автомобильных дорогах;</w:t>
      </w:r>
    </w:p>
    <w:p w:rsidR="00AD7DD7" w:rsidRPr="003235C9" w:rsidRDefault="00AD7DD7" w:rsidP="00AD7DD7">
      <w:pPr>
        <w:ind w:firstLine="709"/>
        <w:jc w:val="both"/>
        <w:rPr>
          <w:color w:val="00000A"/>
        </w:rPr>
      </w:pPr>
      <w:r w:rsidRPr="003235C9">
        <w:rPr>
          <w:b/>
          <w:bCs/>
          <w:color w:val="00000A"/>
        </w:rPr>
        <w:t>собственная территория землепользования</w:t>
      </w:r>
      <w:r w:rsidRPr="003235C9">
        <w:rPr>
          <w:color w:val="00000A"/>
        </w:rPr>
        <w:t xml:space="preserve"> (далее собственная территория) – земельный участок, принадлежащий физическому, юридическому лицу, индивидуальному </w:t>
      </w:r>
      <w:r w:rsidRPr="003235C9">
        <w:rPr>
          <w:color w:val="00000A"/>
        </w:rPr>
        <w:lastRenderedPageBreak/>
        <w:t>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AD7DD7" w:rsidRPr="003235C9" w:rsidRDefault="00AD7DD7" w:rsidP="00AD7DD7">
      <w:pPr>
        <w:ind w:firstLine="709"/>
        <w:jc w:val="both"/>
        <w:rPr>
          <w:color w:val="00000A"/>
        </w:rPr>
      </w:pPr>
      <w:r w:rsidRPr="003235C9">
        <w:rPr>
          <w:b/>
          <w:bCs/>
          <w:color w:val="00000A"/>
        </w:rPr>
        <w:t>содержание территории</w:t>
      </w:r>
      <w:r w:rsidRPr="003235C9">
        <w:rPr>
          <w:color w:val="00000A"/>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AD7DD7" w:rsidRPr="003235C9" w:rsidRDefault="00AD7DD7" w:rsidP="00AD7DD7">
      <w:pPr>
        <w:ind w:firstLine="709"/>
        <w:jc w:val="both"/>
        <w:rPr>
          <w:color w:val="00000A"/>
        </w:rPr>
      </w:pPr>
      <w:proofErr w:type="gramStart"/>
      <w:r w:rsidRPr="003235C9">
        <w:rPr>
          <w:b/>
          <w:bCs/>
          <w:color w:val="00000A"/>
        </w:rPr>
        <w:t>надлежащее состояние внешнего вида</w:t>
      </w:r>
      <w:r w:rsidRPr="003235C9">
        <w:rPr>
          <w:color w:val="00000A"/>
        </w:rPr>
        <w:t xml:space="preserve"> зданий, строений, сооружений, объектов благоустройства сельского поселения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sidRPr="003235C9">
        <w:rPr>
          <w:color w:val="00000A"/>
        </w:rPr>
        <w:t xml:space="preserve"> исправность элементов освещения (подсветки) при их наличии;</w:t>
      </w:r>
    </w:p>
    <w:p w:rsidR="00AD7DD7" w:rsidRPr="003235C9" w:rsidRDefault="00AD7DD7" w:rsidP="00AD7DD7">
      <w:pPr>
        <w:ind w:firstLine="709"/>
        <w:jc w:val="both"/>
        <w:rPr>
          <w:color w:val="00000A"/>
        </w:rPr>
      </w:pPr>
      <w:r w:rsidRPr="003235C9">
        <w:rPr>
          <w:b/>
          <w:bCs/>
          <w:color w:val="00000A"/>
        </w:rPr>
        <w:t>территория многоквартирного дома</w:t>
      </w:r>
      <w:r w:rsidRPr="003235C9">
        <w:rPr>
          <w:color w:val="00000A"/>
        </w:rPr>
        <w:t xml:space="preserve"> – земельный участок, на котором расположен дом, с элементами озеленения и благоустройства и </w:t>
      </w:r>
    </w:p>
    <w:p w:rsidR="00AD7DD7" w:rsidRPr="003235C9" w:rsidRDefault="00AD7DD7" w:rsidP="00AD7DD7">
      <w:pPr>
        <w:jc w:val="both"/>
        <w:rPr>
          <w:color w:val="00000A"/>
        </w:rPr>
      </w:pPr>
      <w:r w:rsidRPr="003235C9">
        <w:rPr>
          <w:color w:val="00000A"/>
        </w:rPr>
        <w:t>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AD7DD7" w:rsidRPr="003235C9" w:rsidRDefault="00AD7DD7" w:rsidP="00AD7DD7">
      <w:pPr>
        <w:ind w:firstLine="709"/>
        <w:jc w:val="both"/>
        <w:rPr>
          <w:color w:val="00000A"/>
        </w:rPr>
      </w:pPr>
      <w:r w:rsidRPr="003235C9">
        <w:rPr>
          <w:b/>
          <w:bCs/>
          <w:color w:val="00000A"/>
        </w:rPr>
        <w:t>уборка территории</w:t>
      </w:r>
      <w:r w:rsidRPr="003235C9">
        <w:rPr>
          <w:color w:val="00000A"/>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AD7DD7" w:rsidRPr="003235C9" w:rsidRDefault="00AD7DD7" w:rsidP="00AD7DD7">
      <w:pPr>
        <w:ind w:firstLine="709"/>
        <w:jc w:val="both"/>
        <w:rPr>
          <w:color w:val="00000A"/>
        </w:rPr>
      </w:pPr>
      <w:proofErr w:type="gramStart"/>
      <w:r w:rsidRPr="003235C9">
        <w:rPr>
          <w:b/>
          <w:bCs/>
          <w:color w:val="00000A"/>
        </w:rPr>
        <w:t>уличный смет</w:t>
      </w:r>
      <w:r w:rsidRPr="003235C9">
        <w:rPr>
          <w:color w:val="00000A"/>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AD7DD7" w:rsidRPr="003235C9" w:rsidRDefault="00AD7DD7" w:rsidP="00AD7DD7">
      <w:pPr>
        <w:ind w:firstLine="709"/>
        <w:jc w:val="both"/>
        <w:rPr>
          <w:color w:val="00000A"/>
        </w:rPr>
      </w:pPr>
      <w:r w:rsidRPr="003235C9">
        <w:rPr>
          <w:b/>
          <w:bCs/>
          <w:color w:val="00000A"/>
        </w:rPr>
        <w:t xml:space="preserve">объекты благоустройства </w:t>
      </w:r>
      <w:r w:rsidRPr="003235C9">
        <w:rPr>
          <w:color w:val="00000A"/>
        </w:rPr>
        <w:t>– стационарные или передвижные (мобильные) сооружения, устройства, оборудование;</w:t>
      </w:r>
    </w:p>
    <w:p w:rsidR="00AD7DD7" w:rsidRPr="003235C9" w:rsidRDefault="00AD7DD7" w:rsidP="00AD7DD7">
      <w:pPr>
        <w:ind w:firstLine="709"/>
        <w:jc w:val="both"/>
        <w:rPr>
          <w:color w:val="00000A"/>
        </w:rPr>
      </w:pPr>
      <w:proofErr w:type="gramStart"/>
      <w:r w:rsidRPr="003235C9">
        <w:rPr>
          <w:b/>
          <w:bCs/>
          <w:color w:val="00000A"/>
        </w:rPr>
        <w:t>малые архитектурные формы</w:t>
      </w:r>
      <w:r w:rsidRPr="003235C9">
        <w:rPr>
          <w:color w:val="00000A"/>
        </w:rPr>
        <w:t xml:space="preserve"> – фонтаны, декоративные бассейны, водопады, беседки, теневые навесы, </w:t>
      </w:r>
      <w:proofErr w:type="spellStart"/>
      <w:r w:rsidRPr="003235C9">
        <w:rPr>
          <w:color w:val="00000A"/>
        </w:rPr>
        <w:t>перголы</w:t>
      </w:r>
      <w:proofErr w:type="spellEnd"/>
      <w:r w:rsidRPr="003235C9">
        <w:rPr>
          <w:color w:val="00000A"/>
        </w:rPr>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AD7DD7" w:rsidRPr="003235C9" w:rsidRDefault="00AD7DD7" w:rsidP="00AD7DD7">
      <w:pPr>
        <w:ind w:firstLine="709"/>
        <w:jc w:val="both"/>
        <w:rPr>
          <w:color w:val="00000A"/>
        </w:rPr>
      </w:pPr>
      <w:r w:rsidRPr="003235C9">
        <w:rPr>
          <w:b/>
          <w:bCs/>
          <w:color w:val="00000A"/>
        </w:rPr>
        <w:t>коммунальное оборудование</w:t>
      </w:r>
      <w:r w:rsidRPr="003235C9">
        <w:rPr>
          <w:color w:val="00000A"/>
        </w:rPr>
        <w:t xml:space="preserve"> – сети уличного освещения, урны и контейнеры для мусора, телефонные будки, таксофоны, мобильные туалеты;</w:t>
      </w:r>
    </w:p>
    <w:p w:rsidR="00AD7DD7" w:rsidRPr="003235C9" w:rsidRDefault="00AD7DD7" w:rsidP="00AD7DD7">
      <w:pPr>
        <w:ind w:firstLine="709"/>
        <w:jc w:val="both"/>
        <w:rPr>
          <w:color w:val="00000A"/>
        </w:rPr>
      </w:pPr>
      <w:r w:rsidRPr="003235C9">
        <w:rPr>
          <w:b/>
          <w:bCs/>
          <w:color w:val="00000A"/>
        </w:rPr>
        <w:t>произведения монументально-декоративного искусства</w:t>
      </w:r>
      <w:r w:rsidRPr="003235C9">
        <w:rPr>
          <w:color w:val="00000A"/>
        </w:rPr>
        <w:t xml:space="preserve"> – скульптуры, декоративные композиции, обелиски, стелы, произведения монументальной живописи;</w:t>
      </w:r>
    </w:p>
    <w:p w:rsidR="00AD7DD7" w:rsidRPr="003235C9" w:rsidRDefault="00AD7DD7" w:rsidP="00AD7DD7">
      <w:pPr>
        <w:ind w:firstLine="709"/>
        <w:jc w:val="both"/>
      </w:pPr>
      <w:r w:rsidRPr="003235C9">
        <w:rPr>
          <w:b/>
          <w:bCs/>
        </w:rPr>
        <w:t xml:space="preserve">знаки адресации – </w:t>
      </w:r>
      <w:r w:rsidRPr="003235C9">
        <w:t>аншлаги (указатели наименований улиц, площадей, набережных, мостов), номерные знаки домов, информационные стенды, щиты со схемами адресации застройки населенного пункта;</w:t>
      </w:r>
    </w:p>
    <w:p w:rsidR="00AD7DD7" w:rsidRPr="003235C9" w:rsidRDefault="00AD7DD7" w:rsidP="00AD7DD7">
      <w:pPr>
        <w:ind w:firstLine="709"/>
        <w:jc w:val="both"/>
        <w:rPr>
          <w:b/>
          <w:bCs/>
        </w:rPr>
      </w:pPr>
      <w:r w:rsidRPr="003235C9">
        <w:rPr>
          <w:b/>
          <w:bCs/>
        </w:rPr>
        <w:t xml:space="preserve">памятные, информационные доски (знаки) - </w:t>
      </w:r>
      <w:r w:rsidRPr="003235C9">
        <w:t>знаки охраны памятников истории и культуры, зон особо охраняемых территорий;</w:t>
      </w:r>
    </w:p>
    <w:p w:rsidR="00AD7DD7" w:rsidRPr="003235C9" w:rsidRDefault="00AD7DD7" w:rsidP="00AD7DD7">
      <w:pPr>
        <w:ind w:firstLine="709"/>
        <w:jc w:val="both"/>
        <w:rPr>
          <w:color w:val="00000A"/>
        </w:rPr>
      </w:pPr>
      <w:r w:rsidRPr="003235C9">
        <w:rPr>
          <w:b/>
          <w:bCs/>
          <w:color w:val="00000A"/>
        </w:rPr>
        <w:t>элементы праздничного оформления</w:t>
      </w:r>
      <w:r w:rsidRPr="003235C9">
        <w:rPr>
          <w:color w:val="00000A"/>
        </w:rPr>
        <w:t xml:space="preserve"> – консоли, гирлянды и т.п.;</w:t>
      </w:r>
    </w:p>
    <w:p w:rsidR="00AD7DD7" w:rsidRPr="003235C9" w:rsidRDefault="00AD7DD7" w:rsidP="00AD7DD7">
      <w:pPr>
        <w:ind w:firstLine="709"/>
        <w:jc w:val="both"/>
      </w:pPr>
      <w:r w:rsidRPr="003235C9">
        <w:rPr>
          <w:b/>
          <w:bCs/>
        </w:rPr>
        <w:t xml:space="preserve">газон - </w:t>
      </w:r>
      <w:r w:rsidRPr="003235C9">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AD7DD7" w:rsidRPr="003235C9" w:rsidRDefault="00AD7DD7" w:rsidP="00AD7DD7">
      <w:pPr>
        <w:ind w:firstLine="709"/>
        <w:jc w:val="both"/>
        <w:rPr>
          <w:color w:val="00000A"/>
        </w:rPr>
      </w:pPr>
      <w:r w:rsidRPr="003235C9">
        <w:rPr>
          <w:b/>
          <w:bCs/>
          <w:color w:val="00000A"/>
        </w:rPr>
        <w:t>контейнерная площадка</w:t>
      </w:r>
      <w:r w:rsidRPr="003235C9">
        <w:rPr>
          <w:color w:val="00000A"/>
        </w:rPr>
        <w:t xml:space="preserve"> – </w:t>
      </w:r>
      <w:r>
        <w:rPr>
          <w:color w:val="00000A"/>
        </w:rPr>
        <w:t>мест</w:t>
      </w:r>
      <w:proofErr w:type="gramStart"/>
      <w:r>
        <w:rPr>
          <w:color w:val="00000A"/>
        </w:rPr>
        <w:t>о(</w:t>
      </w:r>
      <w:proofErr w:type="gramEnd"/>
      <w:r>
        <w:rPr>
          <w:color w:val="00000A"/>
        </w:rPr>
        <w:t xml:space="preserve">площадка) накопления твердых коммунальных отходов, обустроенное в </w:t>
      </w:r>
      <w:proofErr w:type="spellStart"/>
      <w:r>
        <w:rPr>
          <w:color w:val="00000A"/>
        </w:rPr>
        <w:t>соответствтвии</w:t>
      </w:r>
      <w:proofErr w:type="spellEnd"/>
      <w:r>
        <w:rPr>
          <w:color w:val="00000A"/>
        </w:rPr>
        <w:t xml:space="preserve"> с требованиями законодательства Российской Федерации  в области обеспечения санитарно-эпидемиологического благополучия населения и  предназначенное</w:t>
      </w:r>
      <w:r w:rsidRPr="003235C9">
        <w:rPr>
          <w:color w:val="00000A"/>
        </w:rPr>
        <w:t xml:space="preserve"> для размещения </w:t>
      </w:r>
      <w:r>
        <w:rPr>
          <w:color w:val="00000A"/>
        </w:rPr>
        <w:t>контейнеров и бункеров;</w:t>
      </w:r>
    </w:p>
    <w:p w:rsidR="00AD7DD7" w:rsidRPr="003235C9" w:rsidRDefault="00AD7DD7" w:rsidP="00AD7DD7">
      <w:pPr>
        <w:ind w:firstLine="709"/>
        <w:jc w:val="both"/>
        <w:rPr>
          <w:color w:val="00000A"/>
        </w:rPr>
      </w:pPr>
      <w:r w:rsidRPr="003235C9">
        <w:rPr>
          <w:b/>
          <w:bCs/>
          <w:color w:val="00000A"/>
        </w:rPr>
        <w:t>объекты размещения отходов</w:t>
      </w:r>
      <w:r w:rsidRPr="003235C9">
        <w:rPr>
          <w:color w:val="00000A"/>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AD7DD7" w:rsidRPr="003235C9" w:rsidRDefault="00AD7DD7" w:rsidP="00AD7DD7">
      <w:pPr>
        <w:ind w:firstLine="709"/>
        <w:jc w:val="both"/>
      </w:pPr>
      <w:proofErr w:type="gramStart"/>
      <w:r w:rsidRPr="003235C9">
        <w:rPr>
          <w:b/>
          <w:bCs/>
        </w:rPr>
        <w:lastRenderedPageBreak/>
        <w:t xml:space="preserve">устройства, регулирующие (ограничивающие) движение пешеходов и транспорта - </w:t>
      </w:r>
      <w:r w:rsidRPr="003235C9">
        <w:t xml:space="preserve">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w:t>
      </w:r>
      <w:proofErr w:type="gramEnd"/>
    </w:p>
    <w:p w:rsidR="00AD7DD7" w:rsidRPr="003235C9" w:rsidRDefault="00AD7DD7" w:rsidP="00AD7DD7">
      <w:pPr>
        <w:jc w:val="both"/>
      </w:pPr>
      <w:r w:rsidRPr="003235C9">
        <w:t>юридических лиц, индивидуальных предпринимателей, физических лиц, в том числе:</w:t>
      </w:r>
    </w:p>
    <w:p w:rsidR="00AD7DD7" w:rsidRPr="003235C9" w:rsidRDefault="00AD7DD7" w:rsidP="00AD7DD7">
      <w:pPr>
        <w:ind w:firstLine="709"/>
        <w:jc w:val="both"/>
      </w:pPr>
      <w:r w:rsidRPr="003235C9">
        <w:t>шлагбаумы;</w:t>
      </w:r>
    </w:p>
    <w:p w:rsidR="00AD7DD7" w:rsidRPr="003235C9" w:rsidRDefault="00AD7DD7" w:rsidP="00AD7DD7">
      <w:pPr>
        <w:ind w:firstLine="709"/>
        <w:jc w:val="both"/>
      </w:pPr>
      <w:r w:rsidRPr="003235C9">
        <w:t>выдвижные, подъемные, качающиеся, откатные, переносные, механические ограничители;</w:t>
      </w:r>
    </w:p>
    <w:p w:rsidR="00AD7DD7" w:rsidRPr="003235C9" w:rsidRDefault="00AD7DD7" w:rsidP="00AD7DD7">
      <w:pPr>
        <w:ind w:firstLine="709"/>
        <w:jc w:val="both"/>
      </w:pPr>
      <w:r w:rsidRPr="003235C9">
        <w:t>цепи, тросы, полусферы, столбы, железобетонные блоки, плиты;</w:t>
      </w:r>
    </w:p>
    <w:p w:rsidR="00AD7DD7" w:rsidRPr="003235C9" w:rsidRDefault="00AD7DD7" w:rsidP="00AD7DD7">
      <w:pPr>
        <w:ind w:firstLine="709"/>
        <w:jc w:val="both"/>
        <w:rPr>
          <w:lang w:eastAsia="zh-CN"/>
        </w:rPr>
      </w:pPr>
      <w:r w:rsidRPr="003235C9">
        <w:rPr>
          <w:b/>
          <w:bCs/>
          <w:lang w:eastAsia="zh-CN"/>
        </w:rPr>
        <w:t>остановочный пункт</w:t>
      </w:r>
      <w:r w:rsidRPr="003235C9">
        <w:rPr>
          <w:lang w:eastAsia="zh-CN"/>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AD7DD7" w:rsidRPr="003235C9" w:rsidRDefault="00AD7DD7" w:rsidP="00AD7DD7">
      <w:pPr>
        <w:ind w:firstLine="709"/>
        <w:jc w:val="both"/>
      </w:pPr>
      <w:r w:rsidRPr="003235C9">
        <w:rPr>
          <w:b/>
          <w:bCs/>
        </w:rPr>
        <w:t xml:space="preserve">остановочный комплекс - </w:t>
      </w:r>
      <w:r w:rsidRPr="003235C9">
        <w:t>нестационарное сооружение, оборудованное на посадочной площадке городского пассажирского транспорта, состоящее из павильон</w:t>
      </w:r>
      <w:proofErr w:type="gramStart"/>
      <w:r w:rsidRPr="003235C9">
        <w:t>а(</w:t>
      </w:r>
      <w:proofErr w:type="spellStart"/>
      <w:proofErr w:type="gramEnd"/>
      <w:r w:rsidRPr="003235C9">
        <w:t>ов</w:t>
      </w:r>
      <w:proofErr w:type="spellEnd"/>
      <w:r w:rsidRPr="003235C9">
        <w:t>), совмещенного(</w:t>
      </w:r>
      <w:proofErr w:type="spellStart"/>
      <w:r w:rsidRPr="003235C9">
        <w:t>ых</w:t>
      </w:r>
      <w:proofErr w:type="spellEnd"/>
      <w:r w:rsidRPr="003235C9">
        <w:t>) с оборудованной зоной ожидания транспорта;</w:t>
      </w:r>
    </w:p>
    <w:p w:rsidR="00AD7DD7" w:rsidRPr="003235C9" w:rsidRDefault="00AD7DD7" w:rsidP="00AD7DD7">
      <w:pPr>
        <w:ind w:firstLine="709"/>
        <w:jc w:val="both"/>
      </w:pPr>
      <w:r w:rsidRPr="003235C9">
        <w:rPr>
          <w:b/>
          <w:bCs/>
        </w:rPr>
        <w:t xml:space="preserve">нестационарный торговый объект - </w:t>
      </w:r>
      <w:r w:rsidRPr="003235C9">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D7DD7" w:rsidRPr="003235C9" w:rsidRDefault="00AD7DD7" w:rsidP="00AD7DD7">
      <w:pPr>
        <w:ind w:firstLine="709"/>
        <w:jc w:val="both"/>
        <w:rPr>
          <w:b/>
          <w:bCs/>
        </w:rPr>
      </w:pPr>
      <w:proofErr w:type="gramStart"/>
      <w:r w:rsidRPr="003235C9">
        <w:rPr>
          <w:b/>
          <w:bCs/>
        </w:rPr>
        <w:t xml:space="preserve">неисправное (разукомплектованное) транспортное средство - </w:t>
      </w:r>
      <w:r w:rsidRPr="003235C9">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AD7DD7" w:rsidRDefault="00AD7DD7" w:rsidP="00AD7DD7">
      <w:pPr>
        <w:ind w:firstLine="709"/>
        <w:jc w:val="both"/>
        <w:rPr>
          <w:color w:val="00000A"/>
        </w:rPr>
      </w:pPr>
      <w:r w:rsidRPr="003235C9">
        <w:rPr>
          <w:b/>
          <w:bCs/>
          <w:color w:val="00000A"/>
        </w:rPr>
        <w:t>дворовая территория</w:t>
      </w:r>
      <w:r w:rsidRPr="003235C9">
        <w:rPr>
          <w:color w:val="00000A"/>
        </w:rPr>
        <w:t xml:space="preserve"> – </w:t>
      </w:r>
      <w:r>
        <w:rPr>
          <w:color w:val="00000A"/>
        </w:rPr>
        <w:t xml:space="preserve">совокупность </w:t>
      </w:r>
      <w:proofErr w:type="spellStart"/>
      <w:r>
        <w:rPr>
          <w:color w:val="00000A"/>
        </w:rPr>
        <w:t>территорий</w:t>
      </w:r>
      <w:proofErr w:type="gramStart"/>
      <w:r>
        <w:rPr>
          <w:color w:val="00000A"/>
        </w:rPr>
        <w:t>,п</w:t>
      </w:r>
      <w:proofErr w:type="gramEnd"/>
      <w:r>
        <w:rPr>
          <w:color w:val="00000A"/>
        </w:rPr>
        <w:t>рилегающих</w:t>
      </w:r>
      <w:proofErr w:type="spellEnd"/>
      <w:r>
        <w:rPr>
          <w:color w:val="00000A"/>
        </w:rPr>
        <w:t xml:space="preserve"> к многоквартирным домам, с расположенными на них </w:t>
      </w:r>
      <w:proofErr w:type="spellStart"/>
      <w:r>
        <w:rPr>
          <w:color w:val="00000A"/>
        </w:rPr>
        <w:t>объектами,предназначенными</w:t>
      </w:r>
      <w:proofErr w:type="spellEnd"/>
      <w:r>
        <w:rPr>
          <w:color w:val="00000A"/>
        </w:rPr>
        <w:t xml:space="preserve"> для обслуживания и эксплуатации таких домов, и элементами благоустройства этих территорий, в том числе парковками (парковочными местами). </w:t>
      </w:r>
      <w:proofErr w:type="spellStart"/>
      <w:r>
        <w:rPr>
          <w:color w:val="00000A"/>
        </w:rPr>
        <w:t>тратуарами</w:t>
      </w:r>
      <w:proofErr w:type="spellEnd"/>
      <w:r>
        <w:rPr>
          <w:color w:val="00000A"/>
        </w:rPr>
        <w:t xml:space="preserve"> и автомобильными дорогами, включая автомобильные дороги, образующие проезды к территориям. прилегающим к многоквартирным домам;</w:t>
      </w:r>
    </w:p>
    <w:p w:rsidR="00AD7DD7" w:rsidRPr="003235C9" w:rsidRDefault="00AD7DD7" w:rsidP="00AD7DD7">
      <w:pPr>
        <w:ind w:firstLine="709"/>
        <w:jc w:val="both"/>
        <w:rPr>
          <w:color w:val="00000A"/>
        </w:rPr>
      </w:pPr>
      <w:r w:rsidRPr="003235C9">
        <w:rPr>
          <w:b/>
          <w:bCs/>
          <w:color w:val="00000A"/>
        </w:rPr>
        <w:t>прилегающая территория</w:t>
      </w:r>
      <w:r w:rsidRPr="003235C9">
        <w:rPr>
          <w:color w:val="00000A"/>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235C9">
        <w:rPr>
          <w:color w:val="00000A"/>
        </w:rPr>
        <w:t>границы</w:t>
      </w:r>
      <w:proofErr w:type="gramEnd"/>
      <w:r w:rsidRPr="003235C9">
        <w:rPr>
          <w:color w:val="00000A"/>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AD7DD7" w:rsidRPr="003235C9" w:rsidRDefault="00AD7DD7" w:rsidP="00AD7DD7">
      <w:pPr>
        <w:ind w:firstLine="709"/>
        <w:jc w:val="both"/>
        <w:rPr>
          <w:lang w:eastAsia="zh-CN"/>
        </w:rPr>
      </w:pPr>
      <w:r w:rsidRPr="003235C9">
        <w:rPr>
          <w:b/>
          <w:bCs/>
          <w:lang w:eastAsia="zh-CN"/>
        </w:rPr>
        <w:t>территории общего пользования</w:t>
      </w:r>
      <w:r w:rsidRPr="003235C9">
        <w:rPr>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D7DD7" w:rsidRPr="003235C9" w:rsidRDefault="00AD7DD7" w:rsidP="00AD7DD7">
      <w:pPr>
        <w:ind w:firstLine="709"/>
        <w:jc w:val="both"/>
        <w:rPr>
          <w:color w:val="00000A"/>
        </w:rPr>
      </w:pPr>
      <w:r w:rsidRPr="003235C9">
        <w:rPr>
          <w:b/>
          <w:bCs/>
          <w:color w:val="00000A"/>
        </w:rPr>
        <w:t>элементы благоустройства территории</w:t>
      </w:r>
      <w:r w:rsidRPr="003235C9">
        <w:rPr>
          <w:color w:val="00000A"/>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AD7DD7" w:rsidRDefault="00AD7DD7" w:rsidP="00AD7DD7">
      <w:pPr>
        <w:ind w:firstLine="709"/>
        <w:jc w:val="both"/>
        <w:rPr>
          <w:color w:val="00000A"/>
        </w:rPr>
      </w:pPr>
      <w:r w:rsidRPr="003235C9">
        <w:rPr>
          <w:color w:val="00000A"/>
        </w:rPr>
        <w:t>Д</w:t>
      </w:r>
      <w:r w:rsidRPr="003235C9">
        <w:rPr>
          <w:b/>
          <w:bCs/>
          <w:color w:val="00000A"/>
        </w:rPr>
        <w:t>изайн-код</w:t>
      </w:r>
      <w:r w:rsidRPr="003235C9">
        <w:rPr>
          <w:bCs/>
          <w:color w:val="00000A"/>
        </w:rPr>
        <w:t xml:space="preserve"> – </w:t>
      </w:r>
      <w:r w:rsidRPr="003235C9">
        <w:rPr>
          <w:color w:val="00000A"/>
        </w:rPr>
        <w:t>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w:t>
      </w:r>
      <w:proofErr w:type="gramStart"/>
      <w:r w:rsidRPr="003235C9">
        <w:rPr>
          <w:color w:val="00000A"/>
        </w:rPr>
        <w:t>и(</w:t>
      </w:r>
      <w:proofErr w:type="gramEnd"/>
      <w:r w:rsidRPr="003235C9">
        <w:rPr>
          <w:color w:val="00000A"/>
        </w:rPr>
        <w:t xml:space="preserve">типовой или исторической), включающий текстовые и графические материалы.  </w:t>
      </w:r>
    </w:p>
    <w:p w:rsidR="00AD7DD7" w:rsidRDefault="00AD7DD7" w:rsidP="00AD7DD7">
      <w:pPr>
        <w:ind w:firstLine="709"/>
        <w:jc w:val="center"/>
        <w:rPr>
          <w:b/>
          <w:bCs/>
          <w:color w:val="00000A"/>
        </w:rPr>
      </w:pPr>
    </w:p>
    <w:p w:rsidR="00AD7DD7" w:rsidRPr="003235C9" w:rsidRDefault="00AD7DD7" w:rsidP="00AD7DD7">
      <w:pPr>
        <w:ind w:firstLine="709"/>
        <w:jc w:val="center"/>
        <w:rPr>
          <w:color w:val="00000A"/>
        </w:rPr>
      </w:pPr>
      <w:r w:rsidRPr="003235C9">
        <w:rPr>
          <w:b/>
          <w:bCs/>
          <w:color w:val="00000A"/>
        </w:rPr>
        <w:t xml:space="preserve">2. Содержание территории муниципального образования </w:t>
      </w:r>
    </w:p>
    <w:p w:rsidR="00AD7DD7" w:rsidRPr="003235C9" w:rsidRDefault="00AD7DD7" w:rsidP="00AD7DD7">
      <w:pPr>
        <w:ind w:firstLine="709"/>
        <w:jc w:val="both"/>
        <w:rPr>
          <w:color w:val="00000A"/>
        </w:rPr>
      </w:pPr>
      <w:r w:rsidRPr="003235C9">
        <w:rPr>
          <w:color w:val="00000A"/>
        </w:rPr>
        <w:t xml:space="preserve">2.1. Содержание и благоустройство территории муниципального образования обеспечивается Администрацией поселения (далее Администрация), организациями всех </w:t>
      </w:r>
      <w:r w:rsidRPr="003235C9">
        <w:rPr>
          <w:color w:val="00000A"/>
        </w:rPr>
        <w:lastRenderedPageBreak/>
        <w:t>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AD7DD7" w:rsidRPr="00DF61F7" w:rsidRDefault="00AD7DD7" w:rsidP="00AD7DD7">
      <w:pPr>
        <w:ind w:firstLine="709"/>
        <w:jc w:val="both"/>
        <w:rPr>
          <w:color w:val="00000A"/>
        </w:rPr>
      </w:pPr>
      <w:bookmarkStart w:id="10" w:name="Par125"/>
      <w:bookmarkEnd w:id="10"/>
      <w:r w:rsidRPr="00DF61F7">
        <w:rPr>
          <w:color w:val="00000A"/>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территории поселения являются:</w:t>
      </w:r>
    </w:p>
    <w:p w:rsidR="00AD7DD7" w:rsidRPr="00DF61F7" w:rsidRDefault="00AD7DD7" w:rsidP="00AD7DD7">
      <w:pPr>
        <w:ind w:firstLine="709"/>
        <w:jc w:val="both"/>
        <w:rPr>
          <w:color w:val="00000A"/>
        </w:rPr>
      </w:pPr>
      <w:r w:rsidRPr="00DF61F7">
        <w:rPr>
          <w:color w:val="00000A"/>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AD7DD7" w:rsidRPr="00DF61F7" w:rsidRDefault="00AD7DD7" w:rsidP="00AD7DD7">
      <w:pPr>
        <w:ind w:firstLine="709"/>
        <w:jc w:val="both"/>
        <w:rPr>
          <w:color w:val="00000A"/>
        </w:rPr>
      </w:pPr>
      <w:proofErr w:type="gramStart"/>
      <w:r w:rsidRPr="00DF61F7">
        <w:rPr>
          <w:color w:val="00000A"/>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AD7DD7" w:rsidRDefault="00AD7DD7" w:rsidP="00AD7DD7">
      <w:pPr>
        <w:ind w:firstLine="709"/>
        <w:jc w:val="both"/>
        <w:rPr>
          <w:color w:val="00000A"/>
        </w:rPr>
      </w:pPr>
      <w:r w:rsidRPr="00DF61F7">
        <w:rPr>
          <w:color w:val="00000A"/>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AD7DD7" w:rsidRPr="003235C9" w:rsidRDefault="00AD7DD7" w:rsidP="00AD7DD7">
      <w:pPr>
        <w:ind w:firstLine="709"/>
        <w:jc w:val="both"/>
        <w:rPr>
          <w:color w:val="00000A"/>
        </w:rPr>
      </w:pPr>
      <w:r w:rsidRPr="003235C9">
        <w:rPr>
          <w:color w:val="00000A"/>
        </w:rPr>
        <w:t xml:space="preserve">на участках железнодорожных путей, переездов, полос отвода и охранных </w:t>
      </w:r>
      <w:proofErr w:type="gramStart"/>
      <w:r w:rsidRPr="003235C9">
        <w:rPr>
          <w:color w:val="00000A"/>
        </w:rPr>
        <w:t>зон</w:t>
      </w:r>
      <w:proofErr w:type="gramEnd"/>
      <w:r w:rsidRPr="003235C9">
        <w:rPr>
          <w:color w:val="00000A"/>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AD7DD7" w:rsidRPr="00DF61F7" w:rsidRDefault="00AD7DD7" w:rsidP="00AD7DD7">
      <w:pPr>
        <w:ind w:firstLine="709"/>
        <w:jc w:val="both"/>
        <w:rPr>
          <w:color w:val="00000A"/>
        </w:rPr>
      </w:pPr>
      <w:r w:rsidRPr="00DF61F7">
        <w:rPr>
          <w:color w:val="00000A"/>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AD7DD7" w:rsidRPr="00DF61F7" w:rsidRDefault="00AD7DD7" w:rsidP="00AD7DD7">
      <w:pPr>
        <w:ind w:firstLine="709"/>
        <w:jc w:val="both"/>
        <w:rPr>
          <w:color w:val="00000A"/>
        </w:rPr>
      </w:pPr>
      <w:r w:rsidRPr="00DF61F7">
        <w:rPr>
          <w:color w:val="00000A"/>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AD7DD7" w:rsidRPr="00DF61F7" w:rsidRDefault="00AD7DD7" w:rsidP="00AD7DD7">
      <w:pPr>
        <w:ind w:firstLine="709"/>
        <w:jc w:val="both"/>
        <w:rPr>
          <w:color w:val="00000A"/>
        </w:rPr>
      </w:pPr>
      <w:r w:rsidRPr="00DF61F7">
        <w:rPr>
          <w:color w:val="00000A"/>
        </w:rPr>
        <w:t>на земельных участках, занятых временными объектами – собственники, владельцы и арендаторы временных объектов;</w:t>
      </w:r>
    </w:p>
    <w:p w:rsidR="00AD7DD7" w:rsidRPr="00DF61F7" w:rsidRDefault="00AD7DD7" w:rsidP="00AD7DD7">
      <w:pPr>
        <w:ind w:firstLine="709"/>
        <w:jc w:val="both"/>
        <w:rPr>
          <w:color w:val="00000A"/>
        </w:rPr>
      </w:pPr>
      <w:r w:rsidRPr="00DF61F7">
        <w:rPr>
          <w:color w:val="00000A"/>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AD7DD7" w:rsidRPr="00DF61F7" w:rsidRDefault="00AD7DD7" w:rsidP="00AD7DD7">
      <w:pPr>
        <w:ind w:firstLine="709"/>
        <w:jc w:val="both"/>
        <w:rPr>
          <w:color w:val="00000A"/>
        </w:rPr>
      </w:pPr>
      <w:r w:rsidRPr="00DF61F7">
        <w:rPr>
          <w:color w:val="00000A"/>
        </w:rPr>
        <w:t>на территориях гаражных комплексов – собственники, владельцы гаражей, расположенных на территориях соответствующих гаражных комплексов;</w:t>
      </w:r>
    </w:p>
    <w:p w:rsidR="00AD7DD7" w:rsidRPr="00DF61F7" w:rsidRDefault="00AD7DD7" w:rsidP="00AD7DD7">
      <w:pPr>
        <w:ind w:firstLine="709"/>
        <w:jc w:val="both"/>
        <w:rPr>
          <w:color w:val="00000A"/>
        </w:rPr>
      </w:pPr>
      <w:r w:rsidRPr="00DF61F7">
        <w:rPr>
          <w:color w:val="00000A"/>
        </w:rPr>
        <w:t>на территориях садоводческих и огороднических некоммерческих объединений граждан – соответствующие объединения;</w:t>
      </w:r>
    </w:p>
    <w:p w:rsidR="00AD7DD7" w:rsidRPr="00DF61F7" w:rsidRDefault="00AD7DD7" w:rsidP="00AD7DD7">
      <w:pPr>
        <w:ind w:firstLine="709"/>
        <w:jc w:val="both"/>
        <w:rPr>
          <w:color w:val="00000A"/>
        </w:rPr>
      </w:pPr>
      <w:r w:rsidRPr="00DF61F7">
        <w:rPr>
          <w:color w:val="00000A"/>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AD7DD7" w:rsidRPr="003235C9" w:rsidRDefault="00AD7DD7" w:rsidP="00AD7DD7">
      <w:pPr>
        <w:ind w:firstLine="709"/>
        <w:jc w:val="both"/>
        <w:rPr>
          <w:color w:val="00000A"/>
        </w:rPr>
      </w:pPr>
      <w:r w:rsidRPr="00DF61F7">
        <w:rPr>
          <w:color w:val="00000A"/>
        </w:rPr>
        <w:t>на территориях общего пользования – должностные лица организаций-исполнителей муниципального заказа на содержание данных объектов.</w:t>
      </w:r>
    </w:p>
    <w:p w:rsidR="00AD7DD7" w:rsidRPr="003235C9" w:rsidRDefault="00AD7DD7" w:rsidP="00AD7DD7">
      <w:pPr>
        <w:ind w:firstLine="709"/>
        <w:jc w:val="both"/>
        <w:rPr>
          <w:color w:val="00000A"/>
        </w:rPr>
      </w:pPr>
      <w:r w:rsidRPr="003235C9">
        <w:rPr>
          <w:color w:val="00000A"/>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AD7DD7" w:rsidRPr="003235C9" w:rsidRDefault="00AD7DD7" w:rsidP="00AD7DD7">
      <w:pPr>
        <w:ind w:firstLine="709"/>
        <w:jc w:val="both"/>
        <w:rPr>
          <w:color w:val="00000A"/>
        </w:rPr>
      </w:pPr>
      <w:r w:rsidRPr="003235C9">
        <w:rPr>
          <w:color w:val="00000A"/>
        </w:rPr>
        <w:lastRenderedPageBreak/>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AD7DD7" w:rsidRPr="003235C9" w:rsidRDefault="00AD7DD7" w:rsidP="00AD7DD7">
      <w:pPr>
        <w:ind w:firstLine="709"/>
        <w:jc w:val="both"/>
        <w:rPr>
          <w:color w:val="00000A"/>
        </w:rPr>
      </w:pPr>
      <w:r w:rsidRPr="003235C9">
        <w:rPr>
          <w:color w:val="00000A"/>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p>
    <w:p w:rsidR="00AD7DD7" w:rsidRPr="003235C9" w:rsidRDefault="00AD7DD7" w:rsidP="00AD7DD7">
      <w:pPr>
        <w:ind w:firstLine="709"/>
        <w:jc w:val="both"/>
        <w:rPr>
          <w:color w:val="00000A"/>
        </w:rPr>
      </w:pPr>
    </w:p>
    <w:p w:rsidR="00AD7DD7" w:rsidRPr="0063778C" w:rsidRDefault="00AD7DD7" w:rsidP="00AD7DD7">
      <w:pPr>
        <w:ind w:firstLine="709"/>
        <w:jc w:val="center"/>
        <w:rPr>
          <w:b/>
          <w:bCs/>
          <w:color w:val="00000A"/>
        </w:rPr>
      </w:pPr>
      <w:r w:rsidRPr="003235C9">
        <w:rPr>
          <w:b/>
          <w:bCs/>
          <w:color w:val="00000A"/>
        </w:rPr>
        <w:t>3. Уборка территории муниципального о</w:t>
      </w:r>
      <w:r>
        <w:rPr>
          <w:b/>
          <w:bCs/>
          <w:color w:val="00000A"/>
        </w:rPr>
        <w:t xml:space="preserve">бразования </w:t>
      </w:r>
    </w:p>
    <w:p w:rsidR="00AD7DD7" w:rsidRPr="003235C9" w:rsidRDefault="00AD7DD7" w:rsidP="00AD7DD7">
      <w:pPr>
        <w:shd w:val="clear" w:color="auto" w:fill="FFFFFF"/>
        <w:ind w:firstLine="731"/>
        <w:jc w:val="both"/>
        <w:rPr>
          <w:color w:val="00000A"/>
        </w:rPr>
      </w:pPr>
      <w:r w:rsidRPr="003235C9">
        <w:rPr>
          <w:color w:val="00000A"/>
        </w:rPr>
        <w:t xml:space="preserve">3.1. 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AD7DD7" w:rsidRPr="003235C9" w:rsidRDefault="00AD7DD7" w:rsidP="00AD7DD7">
      <w:pPr>
        <w:shd w:val="clear" w:color="auto" w:fill="FFFFFF"/>
        <w:ind w:firstLine="731"/>
        <w:jc w:val="both"/>
        <w:rPr>
          <w:color w:val="00000A"/>
        </w:rPr>
      </w:pPr>
      <w:r w:rsidRPr="003235C9">
        <w:rPr>
          <w:color w:val="00000A"/>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AD7DD7" w:rsidRPr="003235C9" w:rsidRDefault="00AD7DD7" w:rsidP="00AD7DD7">
      <w:pPr>
        <w:shd w:val="clear" w:color="auto" w:fill="FFFFFF"/>
        <w:ind w:firstLine="731"/>
        <w:jc w:val="both"/>
        <w:rPr>
          <w:color w:val="00000A"/>
        </w:rPr>
      </w:pPr>
      <w:r w:rsidRPr="003235C9">
        <w:rPr>
          <w:color w:val="00000A"/>
        </w:rPr>
        <w:t>3.3. Установку емкостей для временного складирования отходов</w:t>
      </w:r>
    </w:p>
    <w:p w:rsidR="00AD7DD7" w:rsidRPr="003235C9" w:rsidRDefault="00AD7DD7" w:rsidP="00AD7DD7">
      <w:pPr>
        <w:shd w:val="clear" w:color="auto" w:fill="FFFFFF"/>
        <w:ind w:firstLine="731"/>
        <w:jc w:val="both"/>
        <w:rPr>
          <w:color w:val="00000A"/>
        </w:rPr>
      </w:pPr>
      <w:r w:rsidRPr="003235C9">
        <w:rPr>
          <w:color w:val="00000A"/>
        </w:rPr>
        <w:t>производства и потребления и их очистку осуществляют лица, ответственные за уборку соответствующих территорий.</w:t>
      </w:r>
    </w:p>
    <w:p w:rsidR="00AD7DD7" w:rsidRPr="003235C9" w:rsidRDefault="00AD7DD7" w:rsidP="00AD7DD7">
      <w:pPr>
        <w:shd w:val="clear" w:color="auto" w:fill="FFFFFF"/>
        <w:ind w:firstLine="731"/>
        <w:jc w:val="both"/>
        <w:rPr>
          <w:color w:val="00000A"/>
        </w:rPr>
      </w:pPr>
      <w:r w:rsidRPr="003235C9">
        <w:rPr>
          <w:color w:val="00000A"/>
        </w:rPr>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3235C9">
        <w:rPr>
          <w:color w:val="00000A"/>
        </w:rPr>
        <w:t>мусоровозный</w:t>
      </w:r>
      <w:proofErr w:type="spellEnd"/>
      <w:r w:rsidRPr="003235C9">
        <w:rPr>
          <w:color w:val="00000A"/>
        </w:rPr>
        <w:t xml:space="preserve"> транспорт, производят работники организации, осуществляющие транспортирование отходов.</w:t>
      </w:r>
    </w:p>
    <w:p w:rsidR="00AD7DD7" w:rsidRPr="003235C9" w:rsidRDefault="00AD7DD7" w:rsidP="00AD7DD7">
      <w:pPr>
        <w:shd w:val="clear" w:color="auto" w:fill="FFFFFF"/>
        <w:ind w:firstLine="731"/>
        <w:jc w:val="both"/>
        <w:rPr>
          <w:color w:val="00000A"/>
        </w:rPr>
      </w:pPr>
      <w:r w:rsidRPr="003235C9">
        <w:rPr>
          <w:color w:val="00000A"/>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D7DD7" w:rsidRPr="003235C9" w:rsidRDefault="00AD7DD7" w:rsidP="00AD7DD7">
      <w:pPr>
        <w:shd w:val="clear" w:color="auto" w:fill="FFFFFF"/>
        <w:ind w:firstLine="731"/>
        <w:jc w:val="both"/>
        <w:rPr>
          <w:color w:val="00000A"/>
        </w:rPr>
      </w:pPr>
      <w:r w:rsidRPr="003235C9">
        <w:rPr>
          <w:color w:val="00000A"/>
        </w:rPr>
        <w:t>3.6. При уборке в ночное время необходимо принимать меры, предупреждающие шум.</w:t>
      </w:r>
    </w:p>
    <w:p w:rsidR="00AD7DD7" w:rsidRPr="003235C9" w:rsidRDefault="00AD7DD7" w:rsidP="00AD7DD7">
      <w:pPr>
        <w:shd w:val="clear" w:color="auto" w:fill="FFFFFF"/>
        <w:ind w:firstLine="709"/>
        <w:jc w:val="both"/>
        <w:rPr>
          <w:color w:val="00000A"/>
        </w:rPr>
      </w:pPr>
      <w:r w:rsidRPr="003235C9">
        <w:rPr>
          <w:color w:val="00000A"/>
        </w:rPr>
        <w:t>3.7. Запрещена установка устройств наливных помоек, разлив помоев и нечистот за территорией домов и улиц, вынос отходов на уличные проезды.</w:t>
      </w:r>
    </w:p>
    <w:p w:rsidR="00AD7DD7" w:rsidRPr="003235C9" w:rsidRDefault="00AD7DD7" w:rsidP="00AD7DD7">
      <w:pPr>
        <w:shd w:val="clear" w:color="auto" w:fill="FFFFFF"/>
        <w:ind w:firstLine="709"/>
        <w:jc w:val="both"/>
        <w:rPr>
          <w:color w:val="00000A"/>
        </w:rPr>
      </w:pPr>
      <w:r w:rsidRPr="003235C9">
        <w:rPr>
          <w:color w:val="00000A"/>
        </w:rPr>
        <w:t>3.8. Необходимо обеспечивать свободный подъезд непосредственно к мусоросборникам и выгребным ямам.</w:t>
      </w:r>
    </w:p>
    <w:p w:rsidR="00AD7DD7" w:rsidRPr="003235C9" w:rsidRDefault="00AD7DD7" w:rsidP="00AD7DD7">
      <w:pPr>
        <w:shd w:val="clear" w:color="auto" w:fill="FFFFFF"/>
        <w:ind w:firstLine="731"/>
        <w:jc w:val="both"/>
        <w:rPr>
          <w:color w:val="00000A"/>
        </w:rPr>
      </w:pPr>
      <w:r w:rsidRPr="003235C9">
        <w:rPr>
          <w:color w:val="00000A"/>
        </w:rPr>
        <w:t xml:space="preserve">3.9. Обеспечение уборки территории в летний период: </w:t>
      </w:r>
    </w:p>
    <w:p w:rsidR="00AD7DD7" w:rsidRPr="003235C9" w:rsidRDefault="00AD7DD7" w:rsidP="00AD7DD7">
      <w:pPr>
        <w:shd w:val="clear" w:color="auto" w:fill="FFFFFF"/>
        <w:ind w:firstLine="731"/>
        <w:jc w:val="both"/>
        <w:rPr>
          <w:color w:val="00000A"/>
        </w:rPr>
      </w:pPr>
      <w:r w:rsidRPr="003235C9">
        <w:rPr>
          <w:color w:val="00000A"/>
        </w:rPr>
        <w:t>производится в сроки с 16 апреля по 15 октября</w:t>
      </w:r>
      <w:r w:rsidRPr="008E1A9C">
        <w:rPr>
          <w:color w:val="00000A"/>
        </w:rPr>
        <w:t xml:space="preserve">. Предусматривает мойку, </w:t>
      </w:r>
      <w:proofErr w:type="gramStart"/>
      <w:r w:rsidRPr="008E1A9C">
        <w:rPr>
          <w:color w:val="00000A"/>
        </w:rPr>
        <w:t>полив</w:t>
      </w:r>
      <w:proofErr w:type="gramEnd"/>
      <w:r w:rsidRPr="008E1A9C">
        <w:rPr>
          <w:color w:val="00000A"/>
        </w:rPr>
        <w:t xml:space="preserve">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w:t>
      </w:r>
      <w:r w:rsidRPr="003235C9">
        <w:rPr>
          <w:color w:val="00000A"/>
        </w:rPr>
        <w:t xml:space="preserve"> </w:t>
      </w:r>
    </w:p>
    <w:p w:rsidR="00AD7DD7" w:rsidRPr="003235C9" w:rsidRDefault="00AD7DD7" w:rsidP="00AD7DD7">
      <w:pPr>
        <w:ind w:firstLine="709"/>
        <w:jc w:val="both"/>
        <w:rPr>
          <w:color w:val="00000A"/>
        </w:rPr>
      </w:pPr>
      <w:r w:rsidRPr="003235C9">
        <w:rPr>
          <w:color w:val="00000A"/>
        </w:rPr>
        <w:t>3.9.1. Летняя уборка территории включает в себя:</w:t>
      </w:r>
    </w:p>
    <w:p w:rsidR="00AD7DD7" w:rsidRPr="003235C9" w:rsidRDefault="00AD7DD7" w:rsidP="00AD7DD7">
      <w:pPr>
        <w:ind w:firstLine="709"/>
        <w:jc w:val="both"/>
        <w:rPr>
          <w:color w:val="00000A"/>
        </w:rPr>
      </w:pPr>
      <w:r w:rsidRPr="003235C9">
        <w:rPr>
          <w:color w:val="00000A"/>
        </w:rPr>
        <w:t>очистку территории, в том числе водоотводных канав, лотков для стока воды от накопившихся за зиму смета, отходов и мусора и вывоз их на объекты размещения отходов;</w:t>
      </w:r>
    </w:p>
    <w:p w:rsidR="00AD7DD7" w:rsidRPr="003235C9" w:rsidRDefault="00AD7DD7" w:rsidP="00AD7DD7">
      <w:pPr>
        <w:ind w:firstLine="709"/>
        <w:jc w:val="both"/>
        <w:rPr>
          <w:color w:val="00000A"/>
        </w:rPr>
      </w:pPr>
      <w:proofErr w:type="gramStart"/>
      <w:r w:rsidRPr="003235C9">
        <w:rPr>
          <w:color w:val="00000A"/>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AD7DD7" w:rsidRPr="003235C9" w:rsidRDefault="00AD7DD7" w:rsidP="00AD7DD7">
      <w:pPr>
        <w:ind w:firstLine="709"/>
        <w:jc w:val="both"/>
        <w:rPr>
          <w:color w:val="00000A"/>
        </w:rPr>
      </w:pPr>
      <w:r w:rsidRPr="003235C9">
        <w:rPr>
          <w:color w:val="00000A"/>
        </w:rPr>
        <w:t>ручную уборку остановочных пунктов, пешеходных переходов, мостов, путепроводов, обочин;</w:t>
      </w:r>
    </w:p>
    <w:p w:rsidR="00AD7DD7" w:rsidRPr="003235C9" w:rsidRDefault="00AD7DD7" w:rsidP="00AD7DD7">
      <w:pPr>
        <w:ind w:firstLine="709"/>
        <w:jc w:val="both"/>
        <w:rPr>
          <w:color w:val="00000A"/>
        </w:rPr>
      </w:pPr>
      <w:r w:rsidRPr="003235C9">
        <w:rPr>
          <w:color w:val="00000A"/>
        </w:rPr>
        <w:t xml:space="preserve">механическое сгребание, погрузку и вывоз смета с </w:t>
      </w:r>
      <w:proofErr w:type="spellStart"/>
      <w:r w:rsidRPr="003235C9">
        <w:rPr>
          <w:color w:val="00000A"/>
        </w:rPr>
        <w:t>прилотковой</w:t>
      </w:r>
      <w:proofErr w:type="spellEnd"/>
      <w:r w:rsidRPr="003235C9">
        <w:rPr>
          <w:color w:val="00000A"/>
        </w:rPr>
        <w:t xml:space="preserve"> части дорог, вывоз </w:t>
      </w:r>
      <w:proofErr w:type="gramStart"/>
      <w:r w:rsidRPr="003235C9">
        <w:rPr>
          <w:color w:val="00000A"/>
        </w:rPr>
        <w:t>уличного</w:t>
      </w:r>
      <w:proofErr w:type="gramEnd"/>
      <w:r w:rsidRPr="003235C9">
        <w:rPr>
          <w:color w:val="00000A"/>
        </w:rPr>
        <w:t xml:space="preserve"> смета с проезжей части улиц и дорог;</w:t>
      </w:r>
    </w:p>
    <w:p w:rsidR="00AD7DD7" w:rsidRPr="008E1A9C" w:rsidRDefault="00AD7DD7" w:rsidP="00AD7DD7">
      <w:pPr>
        <w:jc w:val="both"/>
        <w:rPr>
          <w:color w:val="00000A"/>
        </w:rPr>
      </w:pPr>
      <w:r w:rsidRPr="003235C9">
        <w:rPr>
          <w:color w:val="00000A"/>
        </w:rPr>
        <w:lastRenderedPageBreak/>
        <w:t xml:space="preserve">          </w:t>
      </w:r>
      <w:r w:rsidRPr="008E1A9C">
        <w:rPr>
          <w:color w:val="00000A"/>
        </w:rPr>
        <w:t>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AD7DD7" w:rsidRPr="003235C9" w:rsidRDefault="00AD7DD7" w:rsidP="00AD7DD7">
      <w:pPr>
        <w:ind w:firstLine="709"/>
        <w:jc w:val="both"/>
        <w:rPr>
          <w:color w:val="00000A"/>
        </w:rPr>
      </w:pPr>
      <w:r w:rsidRPr="008E1A9C">
        <w:rPr>
          <w:color w:val="00000A"/>
        </w:rPr>
        <w:t xml:space="preserve">своевременный </w:t>
      </w:r>
      <w:proofErr w:type="spellStart"/>
      <w:r w:rsidRPr="008E1A9C">
        <w:rPr>
          <w:color w:val="00000A"/>
        </w:rPr>
        <w:t>окос</w:t>
      </w:r>
      <w:proofErr w:type="spellEnd"/>
      <w:r w:rsidRPr="008E1A9C">
        <w:rPr>
          <w:color w:val="00000A"/>
        </w:rPr>
        <w:t xml:space="preserve"> травы на озелененных территориях, не допуская высоты</w:t>
      </w:r>
      <w:r w:rsidRPr="003235C9">
        <w:rPr>
          <w:color w:val="00000A"/>
        </w:rPr>
        <w:t xml:space="preserve"> травостоя более 15 см (за исключением первого </w:t>
      </w:r>
      <w:proofErr w:type="spellStart"/>
      <w:r w:rsidRPr="003235C9">
        <w:rPr>
          <w:color w:val="00000A"/>
        </w:rPr>
        <w:t>окоса</w:t>
      </w:r>
      <w:proofErr w:type="spellEnd"/>
      <w:r w:rsidRPr="003235C9">
        <w:rPr>
          <w:color w:val="00000A"/>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AD7DD7" w:rsidRPr="003235C9" w:rsidRDefault="00AD7DD7" w:rsidP="00AD7DD7">
      <w:pPr>
        <w:ind w:firstLine="709"/>
        <w:jc w:val="both"/>
        <w:rPr>
          <w:color w:val="00000A"/>
        </w:rPr>
      </w:pPr>
      <w:r w:rsidRPr="003235C9">
        <w:rPr>
          <w:color w:val="00000A"/>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AD7DD7" w:rsidRPr="003235C9" w:rsidRDefault="00AD7DD7" w:rsidP="00AD7DD7">
      <w:pPr>
        <w:ind w:firstLine="709"/>
        <w:jc w:val="both"/>
        <w:rPr>
          <w:color w:val="00000A"/>
        </w:rPr>
      </w:pPr>
      <w:r w:rsidRPr="003235C9">
        <w:rPr>
          <w:color w:val="00000A"/>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AD7DD7" w:rsidRPr="003235C9" w:rsidRDefault="00AD7DD7" w:rsidP="00AD7DD7">
      <w:pPr>
        <w:ind w:firstLine="709"/>
        <w:jc w:val="both"/>
        <w:rPr>
          <w:color w:val="00000A"/>
        </w:rPr>
      </w:pPr>
      <w:r w:rsidRPr="003235C9">
        <w:rPr>
          <w:color w:val="00000A"/>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сельских территорий должна производиться ежедневно.</w:t>
      </w:r>
    </w:p>
    <w:p w:rsidR="00AD7DD7" w:rsidRPr="003235C9" w:rsidRDefault="00AD7DD7" w:rsidP="00AD7DD7">
      <w:pPr>
        <w:ind w:firstLine="709"/>
        <w:jc w:val="both"/>
        <w:rPr>
          <w:color w:val="00000A"/>
        </w:rPr>
      </w:pPr>
      <w:r w:rsidRPr="003235C9">
        <w:rPr>
          <w:color w:val="00000A"/>
        </w:rPr>
        <w:t>3.9.3. При производстве летней уборки на территории общего пользования запрещается:</w:t>
      </w:r>
    </w:p>
    <w:p w:rsidR="00AD7DD7" w:rsidRPr="003235C9" w:rsidRDefault="00AD7DD7" w:rsidP="00AD7DD7">
      <w:pPr>
        <w:ind w:firstLine="709"/>
        <w:jc w:val="both"/>
        <w:rPr>
          <w:color w:val="00000A"/>
        </w:rPr>
      </w:pPr>
      <w:r w:rsidRPr="003235C9">
        <w:rPr>
          <w:color w:val="00000A"/>
        </w:rPr>
        <w:t>выполнение работ по механизированной уборке и подметанию улиц и дорог без увлажнения в сухую и жаркую погоду;</w:t>
      </w:r>
    </w:p>
    <w:p w:rsidR="00AD7DD7" w:rsidRPr="003235C9" w:rsidRDefault="00AD7DD7" w:rsidP="00AD7DD7">
      <w:pPr>
        <w:ind w:firstLine="709"/>
        <w:jc w:val="both"/>
        <w:rPr>
          <w:color w:val="00000A"/>
        </w:rPr>
      </w:pPr>
      <w:r w:rsidRPr="003235C9">
        <w:rPr>
          <w:color w:val="00000A"/>
        </w:rPr>
        <w:t>складирование, в том числе хранение смета, мусора, травы, листьев, веток, порубочных остатков и иных отходов на озелененных территориях;</w:t>
      </w:r>
    </w:p>
    <w:p w:rsidR="00AD7DD7" w:rsidRPr="003235C9" w:rsidRDefault="00AD7DD7" w:rsidP="00AD7DD7">
      <w:pPr>
        <w:ind w:firstLine="709"/>
        <w:jc w:val="both"/>
        <w:rPr>
          <w:color w:val="00000A"/>
        </w:rPr>
      </w:pPr>
      <w:r w:rsidRPr="003235C9">
        <w:rPr>
          <w:color w:val="00000A"/>
        </w:rPr>
        <w:t xml:space="preserve">сброс смета, мусора, травы, листьев, веток, порубочных остатков и иных отходов, водопроводные и канализационные колодцы, водные объекты, </w:t>
      </w:r>
    </w:p>
    <w:p w:rsidR="00AD7DD7" w:rsidRPr="003235C9" w:rsidRDefault="00AD7DD7" w:rsidP="00AD7DD7">
      <w:pPr>
        <w:jc w:val="both"/>
        <w:rPr>
          <w:color w:val="00000A"/>
        </w:rPr>
      </w:pPr>
      <w:r w:rsidRPr="003235C9">
        <w:rPr>
          <w:color w:val="00000A"/>
        </w:rPr>
        <w:t xml:space="preserve">а также на проезжую часть улиц, дорог, обочины, тротуары, в том числе при </w:t>
      </w:r>
      <w:proofErr w:type="spellStart"/>
      <w:r w:rsidRPr="003235C9">
        <w:rPr>
          <w:color w:val="00000A"/>
        </w:rPr>
        <w:t>окосе</w:t>
      </w:r>
      <w:proofErr w:type="spellEnd"/>
      <w:r w:rsidRPr="003235C9">
        <w:rPr>
          <w:color w:val="00000A"/>
        </w:rPr>
        <w:t xml:space="preserve"> и уборке газонов;</w:t>
      </w:r>
    </w:p>
    <w:p w:rsidR="00AD7DD7" w:rsidRPr="003235C9" w:rsidRDefault="00AD7DD7" w:rsidP="00AD7DD7">
      <w:pPr>
        <w:ind w:firstLine="709"/>
        <w:jc w:val="both"/>
        <w:rPr>
          <w:color w:val="00000A"/>
        </w:rPr>
      </w:pPr>
      <w:r w:rsidRPr="003235C9">
        <w:rPr>
          <w:color w:val="00000A"/>
        </w:rPr>
        <w:t>вывоз, складирование и сброс смета, мусора и иных отходов вне специально отведенных для указанных целей мест;</w:t>
      </w:r>
    </w:p>
    <w:p w:rsidR="00AD7DD7" w:rsidRPr="003235C9" w:rsidRDefault="00AD7DD7" w:rsidP="00AD7DD7">
      <w:pPr>
        <w:ind w:firstLine="709"/>
        <w:jc w:val="both"/>
        <w:rPr>
          <w:color w:val="00000A"/>
        </w:rPr>
      </w:pPr>
      <w:r w:rsidRPr="003235C9">
        <w:rPr>
          <w:color w:val="00000A"/>
        </w:rPr>
        <w:t>сгребание листвы к комлевой части деревьев и кустарников;</w:t>
      </w:r>
    </w:p>
    <w:p w:rsidR="00AD7DD7" w:rsidRPr="003235C9" w:rsidRDefault="00AD7DD7" w:rsidP="00AD7DD7">
      <w:pPr>
        <w:ind w:firstLine="709"/>
        <w:jc w:val="both"/>
        <w:rPr>
          <w:color w:val="00000A"/>
        </w:rPr>
      </w:pPr>
      <w:r w:rsidRPr="003235C9">
        <w:rPr>
          <w:color w:val="00000A"/>
        </w:rPr>
        <w:t>сжигание мусора, листвы, тары, производственных, строительных и других отходов, включая строительный мусор.</w:t>
      </w:r>
    </w:p>
    <w:p w:rsidR="00AD7DD7" w:rsidRPr="003235C9" w:rsidRDefault="00AD7DD7" w:rsidP="00AD7DD7">
      <w:pPr>
        <w:ind w:firstLine="709"/>
        <w:jc w:val="both"/>
        <w:rPr>
          <w:color w:val="00000A"/>
        </w:rPr>
      </w:pPr>
      <w:r w:rsidRPr="003235C9">
        <w:rPr>
          <w:color w:val="00000A"/>
        </w:rPr>
        <w:t>3.10. Обеспечение уборки территории муниципального образования в зимний период:</w:t>
      </w:r>
    </w:p>
    <w:p w:rsidR="00AD7DD7" w:rsidRPr="003235C9" w:rsidRDefault="00AD7DD7" w:rsidP="00AD7DD7">
      <w:pPr>
        <w:shd w:val="clear" w:color="auto" w:fill="FFFFFF"/>
        <w:ind w:firstLine="737"/>
        <w:jc w:val="both"/>
        <w:rPr>
          <w:color w:val="00000A"/>
        </w:rPr>
      </w:pPr>
      <w:r w:rsidRPr="003235C9">
        <w:rPr>
          <w:color w:val="00000A"/>
        </w:rPr>
        <w:t xml:space="preserve">производится в сроки с 16 октября по 15 апреля. Предусматривает уборку и вывоз мусора, грязи, посыпку улиц песком  </w:t>
      </w:r>
    </w:p>
    <w:p w:rsidR="00AD7DD7" w:rsidRPr="003235C9" w:rsidRDefault="00AD7DD7" w:rsidP="00AD7DD7">
      <w:pPr>
        <w:ind w:firstLine="709"/>
        <w:jc w:val="both"/>
      </w:pPr>
      <w:r w:rsidRPr="003235C9">
        <w:t>3.10.1. Зимняя уборка территории включает в себя:</w:t>
      </w:r>
    </w:p>
    <w:p w:rsidR="00AD7DD7" w:rsidRPr="003235C9" w:rsidRDefault="00AD7DD7" w:rsidP="00AD7DD7">
      <w:pPr>
        <w:ind w:firstLine="709"/>
        <w:jc w:val="both"/>
        <w:rPr>
          <w:color w:val="00000A"/>
        </w:rPr>
      </w:pPr>
      <w:r w:rsidRPr="003235C9">
        <w:rPr>
          <w:color w:val="00000A"/>
        </w:rPr>
        <w:t>механизированную чистку (подметание, сгребание снега) проезжей части и обочин улиц и дорог, включая, мосты, перекрестки;</w:t>
      </w:r>
    </w:p>
    <w:p w:rsidR="00AD7DD7" w:rsidRPr="003235C9" w:rsidRDefault="00AD7DD7" w:rsidP="00AD7DD7">
      <w:pPr>
        <w:ind w:firstLine="709"/>
        <w:jc w:val="both"/>
        <w:rPr>
          <w:color w:val="00000A"/>
        </w:rPr>
      </w:pPr>
      <w:r w:rsidRPr="003235C9">
        <w:rPr>
          <w:color w:val="00000A"/>
        </w:rPr>
        <w:t>механизированную чистку (подметание) проезжей части улиц и дорог, перекрестки, въезды на территории многоквартирного дома, в случае отсутствия снега;</w:t>
      </w:r>
    </w:p>
    <w:p w:rsidR="00AD7DD7" w:rsidRPr="003235C9" w:rsidRDefault="00AD7DD7" w:rsidP="00AD7DD7">
      <w:pPr>
        <w:ind w:firstLine="709"/>
        <w:jc w:val="both"/>
        <w:rPr>
          <w:color w:val="00000A"/>
        </w:rPr>
      </w:pPr>
      <w:r w:rsidRPr="003235C9">
        <w:rPr>
          <w:color w:val="00000A"/>
        </w:rPr>
        <w:t>механизированную чистку (подметание, сгребание снега) въездов на территории многоквартирного дома;</w:t>
      </w:r>
    </w:p>
    <w:p w:rsidR="00AD7DD7" w:rsidRPr="003235C9" w:rsidRDefault="00AD7DD7" w:rsidP="00AD7DD7">
      <w:pPr>
        <w:ind w:firstLine="709"/>
        <w:jc w:val="both"/>
        <w:rPr>
          <w:color w:val="00000A"/>
        </w:rPr>
      </w:pPr>
      <w:r w:rsidRPr="003235C9">
        <w:rPr>
          <w:color w:val="00000A"/>
        </w:rPr>
        <w:t xml:space="preserve">обработку проезжей части улиц и дорог, включая мосты, путепроводы, перекрестки, въезды на территории многоквартирного дома, пешеходные территории </w:t>
      </w:r>
      <w:proofErr w:type="spellStart"/>
      <w:r w:rsidRPr="003235C9">
        <w:rPr>
          <w:color w:val="00000A"/>
        </w:rPr>
        <w:t>противогололедными</w:t>
      </w:r>
      <w:proofErr w:type="spellEnd"/>
      <w:r w:rsidRPr="003235C9">
        <w:rPr>
          <w:color w:val="00000A"/>
        </w:rPr>
        <w:t xml:space="preserve"> материалами. В первую очередь при гололеде посыпаются спуски, подъемы, перекрестки, места остановок общественного транспорта;</w:t>
      </w:r>
    </w:p>
    <w:p w:rsidR="00AD7DD7" w:rsidRPr="003235C9" w:rsidRDefault="00AD7DD7" w:rsidP="00AD7DD7">
      <w:pPr>
        <w:ind w:firstLine="709"/>
        <w:jc w:val="both"/>
        <w:rPr>
          <w:color w:val="00000A"/>
        </w:rPr>
      </w:pPr>
      <w:r w:rsidRPr="003235C9">
        <w:rPr>
          <w:color w:val="00000A"/>
        </w:rPr>
        <w:t xml:space="preserve">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w:t>
      </w:r>
      <w:r w:rsidRPr="003235C9">
        <w:rPr>
          <w:color w:val="00000A"/>
        </w:rPr>
        <w:lastRenderedPageBreak/>
        <w:t>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AD7DD7" w:rsidRPr="003235C9" w:rsidRDefault="00AD7DD7" w:rsidP="00AD7DD7">
      <w:pPr>
        <w:ind w:firstLine="709"/>
        <w:jc w:val="both"/>
        <w:rPr>
          <w:color w:val="00000A"/>
        </w:rPr>
      </w:pPr>
      <w:r w:rsidRPr="003235C9">
        <w:rPr>
          <w:color w:val="00000A"/>
        </w:rPr>
        <w:t>6 часов – с улиц и дорог, подлежащих первоочередной очистке от снега;</w:t>
      </w:r>
    </w:p>
    <w:p w:rsidR="00AD7DD7" w:rsidRPr="003235C9" w:rsidRDefault="00AD7DD7" w:rsidP="00AD7DD7">
      <w:pPr>
        <w:ind w:firstLine="709"/>
        <w:jc w:val="both"/>
        <w:rPr>
          <w:color w:val="00000A"/>
        </w:rPr>
      </w:pPr>
      <w:r w:rsidRPr="003235C9">
        <w:rPr>
          <w:color w:val="00000A"/>
        </w:rPr>
        <w:t>32 часов – с остальных территорий.</w:t>
      </w:r>
    </w:p>
    <w:p w:rsidR="00AD7DD7" w:rsidRPr="003235C9" w:rsidRDefault="00AD7DD7" w:rsidP="00AD7DD7">
      <w:pPr>
        <w:ind w:firstLine="709"/>
        <w:jc w:val="both"/>
      </w:pPr>
      <w:r w:rsidRPr="003235C9">
        <w:t xml:space="preserve">Перечень улиц и </w:t>
      </w:r>
      <w:proofErr w:type="gramStart"/>
      <w:r w:rsidRPr="003235C9">
        <w:t>дорог</w:t>
      </w:r>
      <w:proofErr w:type="gramEnd"/>
      <w:r w:rsidRPr="003235C9">
        <w:t xml:space="preserve"> подлежащих первоочередной очистке от снега утверждается постановлением Администрации;</w:t>
      </w:r>
    </w:p>
    <w:p w:rsidR="00AD7DD7" w:rsidRPr="003235C9" w:rsidRDefault="00AD7DD7" w:rsidP="00AD7DD7">
      <w:pPr>
        <w:ind w:firstLine="709"/>
        <w:jc w:val="both"/>
        <w:rPr>
          <w:color w:val="00000A"/>
        </w:rPr>
      </w:pPr>
      <w:r w:rsidRPr="003235C9">
        <w:rPr>
          <w:color w:val="00000A"/>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AD7DD7" w:rsidRPr="003235C9" w:rsidRDefault="00AD7DD7" w:rsidP="00AD7DD7">
      <w:pPr>
        <w:ind w:firstLine="709"/>
        <w:jc w:val="both"/>
        <w:rPr>
          <w:color w:val="00000A"/>
        </w:rPr>
      </w:pPr>
      <w:r w:rsidRPr="003235C9">
        <w:rPr>
          <w:color w:val="00000A"/>
        </w:rPr>
        <w:t>очистку от снега и льда и удаление снежно-ледяных образований с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При ручной уборке не допускается сдвигание снега на проезжую часть улиц и дорог;</w:t>
      </w:r>
    </w:p>
    <w:p w:rsidR="00AD7DD7" w:rsidRPr="003235C9" w:rsidRDefault="00AD7DD7" w:rsidP="00AD7DD7">
      <w:pPr>
        <w:ind w:firstLine="709"/>
        <w:jc w:val="both"/>
      </w:pPr>
      <w:r w:rsidRPr="003235C9">
        <w:t>удаление с улиц и дорог,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AD7DD7" w:rsidRPr="003235C9" w:rsidRDefault="00AD7DD7" w:rsidP="00AD7DD7">
      <w:pPr>
        <w:ind w:firstLine="709"/>
        <w:jc w:val="both"/>
        <w:rPr>
          <w:color w:val="00000A"/>
        </w:rPr>
      </w:pPr>
      <w:r w:rsidRPr="003235C9">
        <w:rPr>
          <w:color w:val="00000A"/>
        </w:rP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w:t>
      </w:r>
      <w:proofErr w:type="gramStart"/>
      <w:r w:rsidRPr="003235C9">
        <w:rPr>
          <w:color w:val="00000A"/>
        </w:rPr>
        <w:t>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и т.п.</w:t>
      </w:r>
      <w:proofErr w:type="gramEnd"/>
      <w:r w:rsidRPr="003235C9">
        <w:rPr>
          <w:color w:val="00000A"/>
        </w:rPr>
        <w:t xml:space="preserve"> Сброшенные с крыш снежно-ледяные образования, снег и сосульки в течение рабочего дня должны быть убраны;</w:t>
      </w:r>
    </w:p>
    <w:p w:rsidR="00AD7DD7" w:rsidRPr="003235C9" w:rsidRDefault="00AD7DD7" w:rsidP="00AD7DD7">
      <w:pPr>
        <w:ind w:firstLine="709"/>
        <w:jc w:val="both"/>
        <w:rPr>
          <w:color w:val="00000A"/>
        </w:rPr>
      </w:pPr>
      <w:r w:rsidRPr="003235C9">
        <w:rPr>
          <w:color w:val="00000A"/>
        </w:rPr>
        <w:t>ручную уборку остановочных пунктов, пешеходных переходов, мостов, путепроводов, обочин.</w:t>
      </w:r>
    </w:p>
    <w:p w:rsidR="00AD7DD7" w:rsidRPr="003235C9" w:rsidRDefault="00AD7DD7" w:rsidP="00AD7DD7">
      <w:pPr>
        <w:ind w:firstLine="709"/>
        <w:jc w:val="both"/>
        <w:rPr>
          <w:color w:val="00000A"/>
        </w:rPr>
      </w:pPr>
      <w:r w:rsidRPr="003235C9">
        <w:rPr>
          <w:color w:val="00000A"/>
        </w:rPr>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AD7DD7" w:rsidRPr="003235C9" w:rsidRDefault="00AD7DD7" w:rsidP="00AD7DD7">
      <w:pPr>
        <w:ind w:firstLine="709"/>
        <w:jc w:val="both"/>
        <w:rPr>
          <w:color w:val="00000A"/>
        </w:rPr>
      </w:pPr>
      <w:r w:rsidRPr="003235C9">
        <w:rPr>
          <w:color w:val="00000A"/>
        </w:rPr>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AD7DD7" w:rsidRPr="003235C9" w:rsidRDefault="00AD7DD7" w:rsidP="00AD7DD7">
      <w:pPr>
        <w:ind w:firstLine="709"/>
        <w:jc w:val="both"/>
        <w:rPr>
          <w:color w:val="00000A"/>
        </w:rPr>
      </w:pPr>
      <w:r w:rsidRPr="003235C9">
        <w:rPr>
          <w:color w:val="00000A"/>
        </w:rPr>
        <w:t xml:space="preserve">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w:t>
      </w:r>
      <w:r w:rsidRPr="003235C9">
        <w:rPr>
          <w:color w:val="00000A"/>
        </w:rPr>
        <w:lastRenderedPageBreak/>
        <w:t>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AD7DD7" w:rsidRPr="003235C9" w:rsidRDefault="00AD7DD7" w:rsidP="00AD7DD7">
      <w:pPr>
        <w:ind w:firstLine="709"/>
        <w:jc w:val="both"/>
        <w:rPr>
          <w:color w:val="00000A"/>
        </w:rPr>
      </w:pPr>
      <w:r w:rsidRPr="003235C9">
        <w:rPr>
          <w:color w:val="00000A"/>
        </w:rPr>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AD7DD7" w:rsidRPr="003235C9" w:rsidRDefault="00AD7DD7" w:rsidP="00AD7DD7">
      <w:pPr>
        <w:ind w:firstLine="709"/>
        <w:jc w:val="both"/>
      </w:pPr>
      <w:r w:rsidRPr="003235C9">
        <w:t>3.10.6. Места складирования снега устанавливаются постановлением Администрации.</w:t>
      </w:r>
    </w:p>
    <w:p w:rsidR="00AD7DD7" w:rsidRPr="003235C9" w:rsidRDefault="00AD7DD7" w:rsidP="00AD7DD7">
      <w:pPr>
        <w:shd w:val="clear" w:color="auto" w:fill="FFFFFF"/>
        <w:ind w:firstLine="709"/>
        <w:jc w:val="both"/>
        <w:rPr>
          <w:color w:val="00000A"/>
        </w:rPr>
      </w:pPr>
      <w:r w:rsidRPr="003235C9">
        <w:rPr>
          <w:color w:val="00000A"/>
        </w:rPr>
        <w:t>3.10.7. Места отвала снега рекомендуется оснастить удобными подъездами, необходимыми механизмами для складирования снега.</w:t>
      </w:r>
    </w:p>
    <w:p w:rsidR="00AD7DD7" w:rsidRPr="003235C9" w:rsidRDefault="00AD7DD7" w:rsidP="00AD7DD7">
      <w:pPr>
        <w:ind w:firstLine="709"/>
        <w:jc w:val="both"/>
        <w:rPr>
          <w:color w:val="00000A"/>
        </w:rPr>
      </w:pPr>
      <w:r w:rsidRPr="003235C9">
        <w:rPr>
          <w:color w:val="00000A"/>
        </w:rPr>
        <w:t xml:space="preserve">3.10.8. При производстве зимней уборки запрещается: </w:t>
      </w:r>
    </w:p>
    <w:p w:rsidR="00AD7DD7" w:rsidRPr="003235C9" w:rsidRDefault="00AD7DD7" w:rsidP="00AD7DD7">
      <w:pPr>
        <w:ind w:firstLine="709"/>
        <w:jc w:val="both"/>
        <w:rPr>
          <w:color w:val="00000A"/>
        </w:rPr>
      </w:pPr>
      <w:r w:rsidRPr="003235C9">
        <w:rPr>
          <w:color w:val="00000A"/>
        </w:rPr>
        <w:t>складирование (сброс) снега, снежно-ледяных образований на контейнерных площадках, в канализационные колодцы, водопроводные колодцы;</w:t>
      </w:r>
    </w:p>
    <w:p w:rsidR="00AD7DD7" w:rsidRPr="003235C9" w:rsidRDefault="00AD7DD7" w:rsidP="00AD7DD7">
      <w:pPr>
        <w:ind w:firstLine="709"/>
        <w:jc w:val="both"/>
        <w:rPr>
          <w:color w:val="00000A"/>
        </w:rPr>
      </w:pPr>
      <w:r w:rsidRPr="003235C9">
        <w:rPr>
          <w:color w:val="00000A"/>
        </w:rPr>
        <w:t>сдвигание снега к стенам зданий, строений и сооружений и на проезжую часть улиц и дорог;</w:t>
      </w:r>
    </w:p>
    <w:p w:rsidR="00AD7DD7" w:rsidRPr="003235C9" w:rsidRDefault="00AD7DD7" w:rsidP="00AD7DD7">
      <w:pPr>
        <w:ind w:firstLine="709"/>
        <w:jc w:val="both"/>
        <w:rPr>
          <w:color w:val="00000A"/>
        </w:rPr>
      </w:pPr>
      <w:r w:rsidRPr="003235C9">
        <w:rPr>
          <w:color w:val="00000A"/>
        </w:rPr>
        <w:t>сжигание мусора, тары, производственных, строительных и других отходов, включая строительный мусор, порубочных остатков.</w:t>
      </w:r>
    </w:p>
    <w:p w:rsidR="00AD7DD7" w:rsidRPr="003235C9" w:rsidRDefault="00AD7DD7" w:rsidP="00AD7DD7">
      <w:pPr>
        <w:ind w:firstLine="709"/>
        <w:jc w:val="both"/>
        <w:rPr>
          <w:color w:val="00000A"/>
        </w:rPr>
      </w:pPr>
    </w:p>
    <w:p w:rsidR="00AD7DD7" w:rsidRPr="0063778C" w:rsidRDefault="00AD7DD7" w:rsidP="00AD7DD7">
      <w:pPr>
        <w:ind w:firstLine="709"/>
        <w:jc w:val="center"/>
        <w:rPr>
          <w:b/>
          <w:bCs/>
          <w:color w:val="00000A"/>
        </w:rPr>
      </w:pPr>
      <w:r w:rsidRPr="003235C9">
        <w:rPr>
          <w:b/>
          <w:bCs/>
          <w:color w:val="00000A"/>
        </w:rPr>
        <w:t>4. Благоустройство территорий многоквартирн</w:t>
      </w:r>
      <w:r>
        <w:rPr>
          <w:b/>
          <w:bCs/>
          <w:color w:val="00000A"/>
        </w:rPr>
        <w:t>ых и индивидуальных жилых домов</w:t>
      </w:r>
    </w:p>
    <w:p w:rsidR="00AD7DD7" w:rsidRPr="003235C9" w:rsidRDefault="00AD7DD7" w:rsidP="00AD7DD7">
      <w:pPr>
        <w:ind w:firstLine="709"/>
        <w:jc w:val="both"/>
        <w:rPr>
          <w:color w:val="00000A"/>
        </w:rPr>
      </w:pPr>
      <w:r w:rsidRPr="003235C9">
        <w:rPr>
          <w:color w:val="00000A"/>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AD7DD7" w:rsidRPr="003235C9" w:rsidRDefault="00AD7DD7" w:rsidP="00AD7DD7">
      <w:pPr>
        <w:ind w:firstLine="709"/>
        <w:jc w:val="both"/>
        <w:rPr>
          <w:color w:val="00000A"/>
        </w:rPr>
      </w:pPr>
      <w:r w:rsidRPr="003235C9">
        <w:rPr>
          <w:color w:val="00000A"/>
        </w:rPr>
        <w:t xml:space="preserve">надлежащее содержание дорожных покрытий, входящих в состав </w:t>
      </w:r>
      <w:proofErr w:type="spellStart"/>
      <w:r w:rsidRPr="003235C9">
        <w:rPr>
          <w:color w:val="00000A"/>
        </w:rPr>
        <w:t>общедомового</w:t>
      </w:r>
      <w:proofErr w:type="spellEnd"/>
      <w:r w:rsidRPr="003235C9">
        <w:rPr>
          <w:color w:val="00000A"/>
        </w:rPr>
        <w:t xml:space="preserve"> имущества многоквартирного дома. Усовершенствованные дорожные покрытия (асфальт, асфальтобетон, плитка) должны содержаться в чистоте, исправном состоянии, обеспечивающем безопасное движение пешеходов и транспортных средств. Неусовершенствованные дорожные покрытия должны быть спланированы, с исправной системой водоотвода, не иметь деформаций и разрушений;</w:t>
      </w:r>
    </w:p>
    <w:p w:rsidR="00AD7DD7" w:rsidRPr="003235C9" w:rsidRDefault="00AD7DD7" w:rsidP="00AD7DD7">
      <w:pPr>
        <w:ind w:firstLine="709"/>
        <w:jc w:val="both"/>
        <w:rPr>
          <w:color w:val="00000A"/>
        </w:rPr>
      </w:pPr>
      <w:r w:rsidRPr="003235C9">
        <w:rPr>
          <w:color w:val="00000A"/>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AD7DD7" w:rsidRPr="003235C9" w:rsidRDefault="00AD7DD7" w:rsidP="00AD7DD7">
      <w:pPr>
        <w:ind w:firstLine="709"/>
        <w:jc w:val="both"/>
        <w:rPr>
          <w:color w:val="00000A"/>
        </w:rPr>
      </w:pPr>
      <w:r w:rsidRPr="003235C9">
        <w:rPr>
          <w:color w:val="00000A"/>
        </w:rPr>
        <w:t xml:space="preserve">оборудование контейнерных площадок для размещения контейнеров для сбора отходов и мусора должно выполняться в соответствии с требованием </w:t>
      </w:r>
      <w:proofErr w:type="spellStart"/>
      <w:r w:rsidRPr="003235C9">
        <w:rPr>
          <w:color w:val="00000A"/>
        </w:rPr>
        <w:t>СанПиН</w:t>
      </w:r>
      <w:proofErr w:type="spellEnd"/>
      <w:r w:rsidRPr="003235C9">
        <w:rPr>
          <w:color w:val="00000A"/>
        </w:rPr>
        <w:t xml:space="preserve">.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w:t>
      </w:r>
    </w:p>
    <w:p w:rsidR="00AD7DD7" w:rsidRPr="003235C9" w:rsidRDefault="00AD7DD7" w:rsidP="00AD7DD7">
      <w:pPr>
        <w:jc w:val="both"/>
        <w:rPr>
          <w:color w:val="00000A"/>
        </w:rPr>
      </w:pPr>
      <w:r w:rsidRPr="003235C9">
        <w:rPr>
          <w:color w:val="00000A"/>
        </w:rPr>
        <w:t xml:space="preserve">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w:t>
      </w:r>
      <w:proofErr w:type="spellStart"/>
      <w:r w:rsidRPr="003235C9">
        <w:rPr>
          <w:color w:val="00000A"/>
        </w:rPr>
        <w:t>Роспотребнадзором</w:t>
      </w:r>
      <w:proofErr w:type="spellEnd"/>
      <w:r w:rsidRPr="003235C9">
        <w:rPr>
          <w:color w:val="00000A"/>
        </w:rPr>
        <w:t>;</w:t>
      </w:r>
    </w:p>
    <w:p w:rsidR="00AD7DD7" w:rsidRPr="003235C9" w:rsidRDefault="00AD7DD7" w:rsidP="00AD7DD7">
      <w:pPr>
        <w:ind w:firstLine="709"/>
        <w:jc w:val="both"/>
      </w:pPr>
      <w:r w:rsidRPr="003235C9">
        <w:t>уборку, мойку и дезинфекцию мусороприемных камер, контейнеров и контейнерных площадок, их текущий ремонт и окраску.</w:t>
      </w:r>
      <w:r w:rsidRPr="003235C9">
        <w:rPr>
          <w:color w:val="C00000"/>
        </w:rPr>
        <w:t xml:space="preserve"> </w:t>
      </w:r>
      <w:r w:rsidRPr="003235C9">
        <w:t xml:space="preserve">Мойка и дезинфекция </w:t>
      </w:r>
      <w:r w:rsidRPr="003235C9">
        <w:lastRenderedPageBreak/>
        <w:t>контейнеров - по мере необходимости в летний период, ремонт и окраска - до 1 мая текущего года и далее по мере необходимости;</w:t>
      </w:r>
    </w:p>
    <w:p w:rsidR="00AD7DD7" w:rsidRPr="003235C9" w:rsidRDefault="00AD7DD7" w:rsidP="00AD7DD7">
      <w:pPr>
        <w:ind w:firstLine="709"/>
        <w:jc w:val="both"/>
        <w:rPr>
          <w:color w:val="00000A"/>
        </w:rPr>
      </w:pPr>
      <w:r w:rsidRPr="003235C9">
        <w:rPr>
          <w:color w:val="00000A"/>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AD7DD7" w:rsidRPr="003235C9" w:rsidRDefault="00AD7DD7" w:rsidP="00AD7DD7">
      <w:pPr>
        <w:ind w:firstLine="709"/>
        <w:jc w:val="both"/>
        <w:rPr>
          <w:color w:val="00000A"/>
        </w:rPr>
      </w:pPr>
      <w:r w:rsidRPr="003235C9">
        <w:rPr>
          <w:color w:val="00000A"/>
        </w:rPr>
        <w:t>уборку и очистку кюветов и водосточных канав;</w:t>
      </w:r>
    </w:p>
    <w:p w:rsidR="00AD7DD7" w:rsidRPr="003235C9" w:rsidRDefault="00AD7DD7" w:rsidP="00AD7DD7">
      <w:pPr>
        <w:ind w:firstLine="709"/>
        <w:jc w:val="both"/>
        <w:rPr>
          <w:color w:val="00000A"/>
        </w:rPr>
      </w:pPr>
      <w:r w:rsidRPr="003235C9">
        <w:rPr>
          <w:color w:val="00000A"/>
        </w:rPr>
        <w:t>содержание в исправном состоянии регулярную очистку и дезинфекцию выгребных ям (септиков);</w:t>
      </w:r>
    </w:p>
    <w:p w:rsidR="00AD7DD7" w:rsidRPr="003235C9" w:rsidRDefault="00AD7DD7" w:rsidP="00AD7DD7">
      <w:pPr>
        <w:ind w:firstLine="709"/>
        <w:jc w:val="both"/>
        <w:rPr>
          <w:color w:val="00000A"/>
        </w:rPr>
      </w:pPr>
      <w:r w:rsidRPr="003235C9">
        <w:rPr>
          <w:color w:val="00000A"/>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AD7DD7" w:rsidRPr="003235C9" w:rsidRDefault="00AD7DD7" w:rsidP="00AD7DD7">
      <w:pPr>
        <w:ind w:firstLine="709"/>
        <w:jc w:val="both"/>
        <w:rPr>
          <w:color w:val="00000A"/>
        </w:rPr>
      </w:pPr>
      <w:r w:rsidRPr="003235C9">
        <w:rPr>
          <w:color w:val="00000A"/>
        </w:rPr>
        <w:t xml:space="preserve">содержание, охрану, защиту и восстановление зеленых насаждений, в том числе </w:t>
      </w:r>
      <w:proofErr w:type="spellStart"/>
      <w:r w:rsidRPr="003235C9">
        <w:rPr>
          <w:color w:val="00000A"/>
        </w:rPr>
        <w:t>окос</w:t>
      </w:r>
      <w:proofErr w:type="spellEnd"/>
      <w:r w:rsidRPr="003235C9">
        <w:rPr>
          <w:color w:val="00000A"/>
        </w:rPr>
        <w:t xml:space="preserve"> травы и уборку территорий, на которых расположены зеленые насаждения;</w:t>
      </w:r>
    </w:p>
    <w:p w:rsidR="00AD7DD7" w:rsidRPr="003235C9" w:rsidRDefault="00AD7DD7" w:rsidP="00AD7DD7">
      <w:pPr>
        <w:ind w:firstLine="709"/>
        <w:jc w:val="both"/>
        <w:rPr>
          <w:color w:val="00000A"/>
        </w:rPr>
      </w:pPr>
      <w:r w:rsidRPr="003235C9">
        <w:rPr>
          <w:color w:val="00000A"/>
        </w:rPr>
        <w:t xml:space="preserve">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w:t>
      </w:r>
    </w:p>
    <w:p w:rsidR="00AD7DD7" w:rsidRPr="003235C9" w:rsidRDefault="00AD7DD7" w:rsidP="00AD7DD7">
      <w:pPr>
        <w:ind w:firstLine="709"/>
        <w:jc w:val="both"/>
        <w:rPr>
          <w:color w:val="00000A"/>
        </w:rPr>
      </w:pPr>
      <w:r w:rsidRPr="003235C9">
        <w:rPr>
          <w:color w:val="00000A"/>
        </w:rPr>
        <w:t>оборудование и содержание парковок, а также, в случае необходимости, площадок для выгула домашних животных;</w:t>
      </w:r>
    </w:p>
    <w:p w:rsidR="00AD7DD7" w:rsidRPr="003235C9" w:rsidRDefault="00AD7DD7" w:rsidP="00AD7DD7">
      <w:pPr>
        <w:ind w:firstLine="709"/>
        <w:jc w:val="both"/>
        <w:rPr>
          <w:color w:val="00000A"/>
        </w:rPr>
      </w:pPr>
      <w:r w:rsidRPr="003235C9">
        <w:rPr>
          <w:color w:val="00000A"/>
        </w:rPr>
        <w:t>содержание в чистоте и исправном состоянии устройств, регулирующих (ограничивающих) движение пешеходов и транспорта.</w:t>
      </w:r>
    </w:p>
    <w:p w:rsidR="00AD7DD7" w:rsidRPr="003235C9" w:rsidRDefault="00AD7DD7" w:rsidP="00AD7DD7">
      <w:pPr>
        <w:ind w:firstLine="709"/>
        <w:jc w:val="both"/>
        <w:rPr>
          <w:color w:val="00000A"/>
        </w:rPr>
      </w:pPr>
      <w:r w:rsidRPr="003235C9">
        <w:rPr>
          <w:color w:val="00000A"/>
        </w:rPr>
        <w:t>4.2. Собственники, владельцы, пользователи индивидуальных жилых домов в целях благоустройства собственных территорий обеспечивают:</w:t>
      </w:r>
    </w:p>
    <w:p w:rsidR="00AD7DD7" w:rsidRPr="003235C9" w:rsidRDefault="00AD7DD7" w:rsidP="00AD7DD7">
      <w:pPr>
        <w:ind w:firstLine="709"/>
        <w:jc w:val="both"/>
        <w:rPr>
          <w:color w:val="00000A"/>
        </w:rPr>
      </w:pPr>
      <w:r w:rsidRPr="003235C9">
        <w:rPr>
          <w:color w:val="00000A"/>
        </w:rPr>
        <w:t>уборку территории, соблюдение чистоты и порядка;</w:t>
      </w:r>
    </w:p>
    <w:p w:rsidR="00AD7DD7" w:rsidRPr="003235C9" w:rsidRDefault="00AD7DD7" w:rsidP="00AD7DD7">
      <w:pPr>
        <w:ind w:firstLine="709"/>
        <w:jc w:val="both"/>
        <w:rPr>
          <w:color w:val="00000A"/>
        </w:rPr>
      </w:pPr>
      <w:r w:rsidRPr="003235C9">
        <w:rPr>
          <w:color w:val="00000A"/>
        </w:rPr>
        <w:t>вывоз отходов в соответствии с действующими санитарными правилами и нормами;</w:t>
      </w:r>
    </w:p>
    <w:p w:rsidR="00AD7DD7" w:rsidRPr="003235C9" w:rsidRDefault="00AD7DD7" w:rsidP="00AD7DD7">
      <w:pPr>
        <w:ind w:firstLine="709"/>
        <w:jc w:val="both"/>
        <w:rPr>
          <w:color w:val="00000A"/>
        </w:rPr>
      </w:pPr>
      <w:r w:rsidRPr="003235C9">
        <w:rPr>
          <w:color w:val="00000A"/>
        </w:rPr>
        <w:t>содержание в чистоте и в надлежащем состоянии внешнего вида фасадов жилых домов, иных строений и сооружений, их элементов и ограждений;</w:t>
      </w:r>
    </w:p>
    <w:p w:rsidR="00AD7DD7" w:rsidRPr="003235C9" w:rsidRDefault="00AD7DD7" w:rsidP="00AD7DD7">
      <w:pPr>
        <w:ind w:firstLine="709"/>
        <w:jc w:val="both"/>
        <w:rPr>
          <w:color w:val="00000A"/>
        </w:rPr>
      </w:pPr>
      <w:r w:rsidRPr="003235C9">
        <w:rPr>
          <w:color w:val="00000A"/>
        </w:rPr>
        <w:t>отвод дождевых и талых вод в систему водоотводных канав, в том числе уборку и восстановление профиля (очистку, расширение и углубление)</w:t>
      </w:r>
    </w:p>
    <w:p w:rsidR="00AD7DD7" w:rsidRPr="003235C9" w:rsidRDefault="00AD7DD7" w:rsidP="00AD7DD7">
      <w:pPr>
        <w:jc w:val="both"/>
        <w:rPr>
          <w:color w:val="00000A"/>
        </w:rPr>
      </w:pPr>
      <w:r w:rsidRPr="003235C9">
        <w:rPr>
          <w:color w:val="00000A"/>
        </w:rPr>
        <w:t>водоотводных канав, предназначенных для отвода поверхностных вод с территорий частных домовладений;</w:t>
      </w:r>
    </w:p>
    <w:p w:rsidR="00AD7DD7" w:rsidRPr="003235C9" w:rsidRDefault="00AD7DD7" w:rsidP="00AD7DD7">
      <w:pPr>
        <w:ind w:firstLine="709"/>
        <w:jc w:val="both"/>
        <w:rPr>
          <w:color w:val="00000A"/>
        </w:rPr>
      </w:pPr>
      <w:r w:rsidRPr="003235C9">
        <w:rPr>
          <w:color w:val="00000A"/>
        </w:rPr>
        <w:t>содержание в исправном состоянии и дезинфекцию выгребных ям (септиков).</w:t>
      </w:r>
    </w:p>
    <w:p w:rsidR="00AD7DD7" w:rsidRPr="003235C9" w:rsidRDefault="00AD7DD7" w:rsidP="00AD7DD7">
      <w:pPr>
        <w:ind w:firstLine="709"/>
        <w:jc w:val="both"/>
        <w:rPr>
          <w:color w:val="00000A"/>
        </w:rPr>
      </w:pPr>
      <w:r w:rsidRPr="003235C9">
        <w:rPr>
          <w:color w:val="00000A"/>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AD7DD7" w:rsidRPr="003235C9" w:rsidRDefault="00AD7DD7" w:rsidP="00AD7DD7">
      <w:pPr>
        <w:ind w:firstLine="709"/>
        <w:jc w:val="both"/>
        <w:rPr>
          <w:color w:val="00000A"/>
        </w:rPr>
      </w:pPr>
      <w:r w:rsidRPr="003235C9">
        <w:rPr>
          <w:color w:val="00000A"/>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AD7DD7" w:rsidRPr="003235C9" w:rsidRDefault="00AD7DD7" w:rsidP="00AD7DD7">
      <w:pPr>
        <w:ind w:firstLine="709"/>
        <w:jc w:val="both"/>
        <w:rPr>
          <w:color w:val="00000A"/>
        </w:rPr>
      </w:pPr>
      <w:r w:rsidRPr="003235C9">
        <w:rPr>
          <w:color w:val="00000A"/>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AD7DD7" w:rsidRPr="003235C9" w:rsidRDefault="00AD7DD7" w:rsidP="00AD7DD7">
      <w:pPr>
        <w:ind w:firstLine="709"/>
        <w:jc w:val="both"/>
        <w:rPr>
          <w:color w:val="00000A"/>
        </w:rPr>
      </w:pPr>
      <w:r w:rsidRPr="003235C9">
        <w:rPr>
          <w:color w:val="00000A"/>
        </w:rPr>
        <w:t xml:space="preserve">4.3. </w:t>
      </w:r>
      <w:proofErr w:type="gramStart"/>
      <w:r w:rsidRPr="003235C9">
        <w:rPr>
          <w:color w:val="00000A"/>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w:t>
      </w:r>
      <w:proofErr w:type="gramEnd"/>
      <w:r w:rsidRPr="003235C9">
        <w:rPr>
          <w:color w:val="00000A"/>
        </w:rPr>
        <w:t>, строительного и иного мусора на прилегающей к частным домовладениям территории более 7 календарных дней.</w:t>
      </w:r>
    </w:p>
    <w:p w:rsidR="00AD7DD7" w:rsidRPr="003235C9" w:rsidRDefault="00AD7DD7" w:rsidP="00AD7DD7">
      <w:pPr>
        <w:ind w:firstLine="709"/>
        <w:jc w:val="both"/>
        <w:rPr>
          <w:color w:val="00000A"/>
        </w:rPr>
      </w:pPr>
      <w:r w:rsidRPr="003235C9">
        <w:rPr>
          <w:color w:val="00000A"/>
        </w:rPr>
        <w:lastRenderedPageBreak/>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AD7DD7" w:rsidRPr="003235C9" w:rsidRDefault="00AD7DD7" w:rsidP="00AD7DD7">
      <w:pPr>
        <w:shd w:val="clear" w:color="auto" w:fill="FFFFFF"/>
        <w:ind w:firstLine="714"/>
        <w:jc w:val="both"/>
        <w:rPr>
          <w:color w:val="00000A"/>
        </w:rPr>
      </w:pPr>
      <w:r w:rsidRPr="003235C9">
        <w:rPr>
          <w:color w:val="00000A"/>
        </w:rPr>
        <w:t xml:space="preserve">4.5. Безопасность общественных пространств на территориях жилого назначения рекомендуется обеспечивать их </w:t>
      </w:r>
      <w:proofErr w:type="spellStart"/>
      <w:r w:rsidRPr="003235C9">
        <w:rPr>
          <w:color w:val="00000A"/>
        </w:rPr>
        <w:t>просматриваемостью</w:t>
      </w:r>
      <w:proofErr w:type="spellEnd"/>
      <w:r w:rsidRPr="003235C9">
        <w:rPr>
          <w:color w:val="00000A"/>
        </w:rPr>
        <w:t xml:space="preserve"> со стороны окон жилых домов, а также со стороны прилегающих общественных пространств в сочетании с освещенностью.</w:t>
      </w:r>
    </w:p>
    <w:p w:rsidR="00AD7DD7" w:rsidRPr="003235C9" w:rsidRDefault="00AD7DD7" w:rsidP="00AD7DD7">
      <w:pPr>
        <w:shd w:val="clear" w:color="auto" w:fill="FFFFFF"/>
        <w:ind w:firstLine="714"/>
        <w:jc w:val="both"/>
        <w:rPr>
          <w:color w:val="00000A"/>
        </w:rPr>
      </w:pPr>
      <w:r w:rsidRPr="003235C9">
        <w:rPr>
          <w:color w:val="00000A"/>
        </w:rPr>
        <w:t xml:space="preserve">4.6. </w:t>
      </w:r>
      <w:proofErr w:type="gramStart"/>
      <w:r w:rsidRPr="003235C9">
        <w:rPr>
          <w:color w:val="00000A"/>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AD7DD7" w:rsidRPr="003235C9" w:rsidRDefault="00AD7DD7" w:rsidP="00AD7DD7">
      <w:pPr>
        <w:shd w:val="clear" w:color="auto" w:fill="FFFFFF"/>
        <w:ind w:firstLine="714"/>
        <w:jc w:val="both"/>
        <w:rPr>
          <w:color w:val="00000A"/>
        </w:rPr>
      </w:pPr>
      <w:r w:rsidRPr="003235C9">
        <w:rPr>
          <w:color w:val="00000A"/>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AD7DD7" w:rsidRPr="003235C9" w:rsidRDefault="00AD7DD7" w:rsidP="00AD7DD7">
      <w:pPr>
        <w:shd w:val="clear" w:color="auto" w:fill="FFFFFF"/>
        <w:ind w:firstLine="714"/>
        <w:jc w:val="both"/>
        <w:rPr>
          <w:color w:val="00000A"/>
        </w:rPr>
      </w:pPr>
    </w:p>
    <w:p w:rsidR="00AD7DD7" w:rsidRPr="0063778C" w:rsidRDefault="00AD7DD7" w:rsidP="00AD7DD7">
      <w:pPr>
        <w:shd w:val="clear" w:color="auto" w:fill="FFFFFF"/>
        <w:ind w:firstLine="714"/>
        <w:jc w:val="both"/>
        <w:rPr>
          <w:b/>
          <w:bCs/>
          <w:color w:val="00000A"/>
        </w:rPr>
      </w:pPr>
      <w:r w:rsidRPr="003235C9">
        <w:rPr>
          <w:b/>
          <w:bCs/>
          <w:color w:val="00000A"/>
        </w:rPr>
        <w:t>5. Содержание земельных участков, зданий, стро</w:t>
      </w:r>
      <w:r>
        <w:rPr>
          <w:b/>
          <w:bCs/>
          <w:color w:val="00000A"/>
        </w:rPr>
        <w:t>ений, сооружений и их элементов</w:t>
      </w:r>
    </w:p>
    <w:p w:rsidR="00AD7DD7" w:rsidRPr="003235C9" w:rsidRDefault="00AD7DD7" w:rsidP="00AD7DD7">
      <w:pPr>
        <w:ind w:firstLine="709"/>
        <w:jc w:val="both"/>
      </w:pPr>
      <w:r w:rsidRPr="003235C9">
        <w:t xml:space="preserve">5.1. </w:t>
      </w:r>
      <w:proofErr w:type="gramStart"/>
      <w:r w:rsidRPr="003235C9">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roofErr w:type="gramEnd"/>
    </w:p>
    <w:p w:rsidR="00AD7DD7" w:rsidRPr="003235C9" w:rsidRDefault="00AD7DD7" w:rsidP="00AD7DD7">
      <w:pPr>
        <w:ind w:firstLine="709"/>
        <w:jc w:val="both"/>
        <w:rPr>
          <w:lang w:eastAsia="zh-CN"/>
        </w:rPr>
      </w:pPr>
      <w:bookmarkStart w:id="11" w:name="Par258"/>
      <w:bookmarkEnd w:id="11"/>
      <w:r w:rsidRPr="003235C9">
        <w:rPr>
          <w:lang w:eastAsia="zh-CN"/>
        </w:rPr>
        <w:t>5.2. Содержание в надлежащем состоянии земельных участков обеспечивается их собственниками, владельцами, пользователями, арендаторами.</w:t>
      </w:r>
    </w:p>
    <w:p w:rsidR="00AD7DD7" w:rsidRPr="003235C9" w:rsidRDefault="00AD7DD7" w:rsidP="00AD7DD7">
      <w:pPr>
        <w:ind w:firstLine="709"/>
        <w:jc w:val="both"/>
        <w:rPr>
          <w:lang w:eastAsia="zh-CN"/>
        </w:rPr>
      </w:pPr>
      <w:r w:rsidRPr="003235C9">
        <w:rPr>
          <w:lang w:eastAsia="zh-CN"/>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3235C9">
        <w:rPr>
          <w:lang w:eastAsia="zh-CN"/>
        </w:rPr>
        <w:t>окос</w:t>
      </w:r>
      <w:proofErr w:type="spellEnd"/>
      <w:r w:rsidRPr="003235C9">
        <w:rPr>
          <w:lang w:eastAsia="zh-CN"/>
        </w:rPr>
        <w:t xml:space="preserve"> травы, уборку, вывоз мусора.</w:t>
      </w:r>
    </w:p>
    <w:p w:rsidR="00AD7DD7" w:rsidRPr="003235C9" w:rsidRDefault="00AD7DD7" w:rsidP="00AD7DD7">
      <w:pPr>
        <w:ind w:firstLine="709"/>
        <w:jc w:val="both"/>
        <w:rPr>
          <w:lang w:eastAsia="zh-CN"/>
        </w:rPr>
      </w:pPr>
      <w:r w:rsidRPr="003235C9">
        <w:rPr>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AD7DD7" w:rsidRPr="003235C9" w:rsidRDefault="00AD7DD7" w:rsidP="00AD7DD7">
      <w:pPr>
        <w:ind w:firstLine="709"/>
        <w:jc w:val="both"/>
        <w:rPr>
          <w:lang w:eastAsia="zh-CN"/>
        </w:rPr>
      </w:pPr>
      <w:proofErr w:type="gramStart"/>
      <w:r w:rsidRPr="003235C9">
        <w:rPr>
          <w:lang w:eastAsia="zh-CN"/>
        </w:rPr>
        <w:t>химическим</w:t>
      </w:r>
      <w:proofErr w:type="gramEnd"/>
      <w:r w:rsidRPr="003235C9">
        <w:rPr>
          <w:lang w:eastAsia="zh-CN"/>
        </w:rPr>
        <w:t xml:space="preserve"> – опрыскивание очагов произрастания гербицидами и (или) арборицидами;</w:t>
      </w:r>
    </w:p>
    <w:p w:rsidR="00AD7DD7" w:rsidRPr="003235C9" w:rsidRDefault="00AD7DD7" w:rsidP="00AD7DD7">
      <w:pPr>
        <w:ind w:firstLine="709"/>
        <w:jc w:val="both"/>
        <w:rPr>
          <w:lang w:eastAsia="zh-CN"/>
        </w:rPr>
      </w:pPr>
      <w:proofErr w:type="gramStart"/>
      <w:r w:rsidRPr="003235C9">
        <w:rPr>
          <w:lang w:eastAsia="zh-CN"/>
        </w:rPr>
        <w:t>механическим</w:t>
      </w:r>
      <w:proofErr w:type="gramEnd"/>
      <w:r w:rsidRPr="003235C9">
        <w:rPr>
          <w:lang w:eastAsia="zh-CN"/>
        </w:rPr>
        <w:t xml:space="preserve"> – скашивание, уборка сухих растений, выкапывание корневой системы;</w:t>
      </w:r>
    </w:p>
    <w:p w:rsidR="00AD7DD7" w:rsidRPr="003235C9" w:rsidRDefault="00AD7DD7" w:rsidP="00AD7DD7">
      <w:pPr>
        <w:ind w:firstLine="709"/>
        <w:jc w:val="both"/>
        <w:rPr>
          <w:color w:val="00000A"/>
        </w:rPr>
      </w:pPr>
      <w:proofErr w:type="gramStart"/>
      <w:r w:rsidRPr="003235C9">
        <w:rPr>
          <w:color w:val="00000A"/>
        </w:rPr>
        <w:t>агротехническим</w:t>
      </w:r>
      <w:proofErr w:type="gramEnd"/>
      <w:r w:rsidRPr="003235C9">
        <w:rPr>
          <w:color w:val="00000A"/>
        </w:rPr>
        <w:t xml:space="preserve"> – обработка почвы, посев многолетних трав.</w:t>
      </w:r>
    </w:p>
    <w:p w:rsidR="00AD7DD7" w:rsidRPr="003235C9" w:rsidRDefault="00AD7DD7" w:rsidP="00AD7DD7">
      <w:pPr>
        <w:ind w:firstLine="709"/>
        <w:jc w:val="both"/>
        <w:rPr>
          <w:color w:val="00000A"/>
        </w:rPr>
      </w:pPr>
      <w:r w:rsidRPr="003235C9">
        <w:rPr>
          <w:color w:val="00000A"/>
        </w:rPr>
        <w:t>5.3. При озеленении территории детских садов и школ не допускается использование растений с ядовитыми плодами, а также с колючками и шипами.</w:t>
      </w:r>
    </w:p>
    <w:p w:rsidR="00AD7DD7" w:rsidRPr="003235C9" w:rsidRDefault="00AD7DD7" w:rsidP="00AD7DD7">
      <w:pPr>
        <w:ind w:firstLine="709"/>
        <w:jc w:val="both"/>
        <w:rPr>
          <w:color w:val="00000A"/>
        </w:rPr>
      </w:pPr>
      <w:r w:rsidRPr="003235C9">
        <w:rPr>
          <w:color w:val="00000A"/>
        </w:rPr>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AD7DD7" w:rsidRPr="003235C9" w:rsidRDefault="00AD7DD7" w:rsidP="00AD7DD7">
      <w:pPr>
        <w:ind w:firstLine="709"/>
        <w:jc w:val="both"/>
        <w:rPr>
          <w:color w:val="00000A"/>
        </w:rPr>
      </w:pPr>
      <w:r w:rsidRPr="003235C9">
        <w:rPr>
          <w:color w:val="00000A"/>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AD7DD7" w:rsidRPr="003235C9" w:rsidRDefault="00AD7DD7" w:rsidP="00AD7DD7">
      <w:pPr>
        <w:ind w:firstLine="709"/>
        <w:jc w:val="both"/>
        <w:rPr>
          <w:color w:val="00000A"/>
        </w:rPr>
      </w:pPr>
      <w:r w:rsidRPr="003235C9">
        <w:rPr>
          <w:color w:val="00000A"/>
        </w:rPr>
        <w:t xml:space="preserve">5.6. Общественные стационарные туалеты и </w:t>
      </w:r>
      <w:proofErr w:type="spellStart"/>
      <w:r w:rsidRPr="003235C9">
        <w:rPr>
          <w:color w:val="00000A"/>
        </w:rPr>
        <w:t>биотуалеты</w:t>
      </w:r>
      <w:proofErr w:type="spellEnd"/>
      <w:r w:rsidRPr="003235C9">
        <w:rPr>
          <w:color w:val="00000A"/>
        </w:rPr>
        <w:t xml:space="preserve">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w:t>
      </w:r>
      <w:r w:rsidRPr="003235C9">
        <w:rPr>
          <w:color w:val="00000A"/>
        </w:rPr>
        <w:lastRenderedPageBreak/>
        <w:t>собственники, владельцы, пользователи или организации, на обслуживании которых они находятся.</w:t>
      </w:r>
    </w:p>
    <w:p w:rsidR="00AD7DD7" w:rsidRPr="003235C9" w:rsidRDefault="00AD7DD7" w:rsidP="00AD7DD7">
      <w:pPr>
        <w:ind w:firstLine="709"/>
        <w:jc w:val="both"/>
        <w:rPr>
          <w:color w:val="00000A"/>
        </w:rPr>
      </w:pPr>
      <w:r w:rsidRPr="003235C9">
        <w:rPr>
          <w:color w:val="00000A"/>
        </w:rPr>
        <w:t>5.7. Собственники остановочных пунктов (комплексов) обеспечивают:</w:t>
      </w:r>
    </w:p>
    <w:p w:rsidR="00AD7DD7" w:rsidRPr="003235C9" w:rsidRDefault="00AD7DD7" w:rsidP="00AD7DD7">
      <w:pPr>
        <w:ind w:firstLine="709"/>
        <w:jc w:val="both"/>
        <w:rPr>
          <w:color w:val="00000A"/>
        </w:rPr>
      </w:pPr>
      <w:r w:rsidRPr="003235C9">
        <w:rPr>
          <w:color w:val="00000A"/>
        </w:rPr>
        <w:t>соблюдение чистоты и порядка, включая уборку;</w:t>
      </w:r>
    </w:p>
    <w:p w:rsidR="00AD7DD7" w:rsidRPr="003235C9" w:rsidRDefault="00AD7DD7" w:rsidP="00AD7DD7">
      <w:pPr>
        <w:ind w:firstLine="709"/>
        <w:jc w:val="both"/>
        <w:rPr>
          <w:color w:val="00000A"/>
        </w:rPr>
      </w:pPr>
      <w:r w:rsidRPr="003235C9">
        <w:rPr>
          <w:color w:val="00000A"/>
        </w:rPr>
        <w:t>установку и содержание урн для сбора мусора;</w:t>
      </w:r>
    </w:p>
    <w:p w:rsidR="00AD7DD7" w:rsidRPr="003235C9" w:rsidRDefault="00AD7DD7" w:rsidP="00AD7DD7">
      <w:pPr>
        <w:ind w:firstLine="709"/>
        <w:jc w:val="both"/>
        <w:rPr>
          <w:color w:val="00000A"/>
        </w:rPr>
      </w:pPr>
      <w:r w:rsidRPr="003235C9">
        <w:rPr>
          <w:color w:val="00000A"/>
        </w:rPr>
        <w:t>ремонт и окраску до 01 мая текущего года и далее по мере необходимости.</w:t>
      </w:r>
    </w:p>
    <w:p w:rsidR="00AD7DD7" w:rsidRPr="003235C9" w:rsidRDefault="00AD7DD7" w:rsidP="00AD7DD7">
      <w:pPr>
        <w:ind w:firstLine="709"/>
        <w:jc w:val="both"/>
        <w:rPr>
          <w:color w:val="00000A"/>
        </w:rPr>
      </w:pPr>
      <w:r w:rsidRPr="003235C9">
        <w:rPr>
          <w:color w:val="00000A"/>
        </w:rPr>
        <w:t xml:space="preserve">Остановочные пункты (комплексы) должны быть не запыленными, окрашены и помыты, очищены </w:t>
      </w:r>
      <w:proofErr w:type="gramStart"/>
      <w:r w:rsidRPr="003235C9">
        <w:rPr>
          <w:color w:val="00000A"/>
        </w:rPr>
        <w:t>от</w:t>
      </w:r>
      <w:proofErr w:type="gramEnd"/>
      <w:r w:rsidRPr="003235C9">
        <w:rPr>
          <w:color w:val="00000A"/>
        </w:rPr>
        <w:t xml:space="preserve"> несанкционированной информационно-</w:t>
      </w:r>
    </w:p>
    <w:p w:rsidR="00AD7DD7" w:rsidRPr="003235C9" w:rsidRDefault="00AD7DD7" w:rsidP="00AD7DD7">
      <w:pPr>
        <w:jc w:val="both"/>
        <w:rPr>
          <w:color w:val="00000A"/>
        </w:rPr>
      </w:pPr>
      <w:r w:rsidRPr="003235C9">
        <w:rPr>
          <w:color w:val="00000A"/>
        </w:rPr>
        <w:t>печатной продукции, граффити. В зимний период должны быть очищены от снега.</w:t>
      </w:r>
    </w:p>
    <w:p w:rsidR="00AD7DD7" w:rsidRPr="003235C9" w:rsidRDefault="00AD7DD7" w:rsidP="00AD7DD7">
      <w:pPr>
        <w:ind w:firstLine="709"/>
        <w:jc w:val="both"/>
        <w:rPr>
          <w:color w:val="00000A"/>
        </w:rPr>
      </w:pPr>
      <w:r w:rsidRPr="003235C9">
        <w:rPr>
          <w:color w:val="00000A"/>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AD7DD7" w:rsidRPr="003235C9" w:rsidRDefault="00AD7DD7" w:rsidP="00AD7DD7">
      <w:pPr>
        <w:ind w:firstLine="709"/>
        <w:jc w:val="both"/>
        <w:rPr>
          <w:color w:val="00000A"/>
        </w:rPr>
      </w:pPr>
      <w:r w:rsidRPr="003235C9">
        <w:rPr>
          <w:color w:val="00000A"/>
        </w:rPr>
        <w:t>соблюдение чистоты и порядка, включая проведение ежедневной уборки;</w:t>
      </w:r>
    </w:p>
    <w:p w:rsidR="00AD7DD7" w:rsidRPr="003235C9" w:rsidRDefault="00AD7DD7" w:rsidP="00AD7DD7">
      <w:pPr>
        <w:ind w:firstLine="709"/>
        <w:jc w:val="both"/>
        <w:rPr>
          <w:color w:val="00000A"/>
        </w:rPr>
      </w:pPr>
      <w:r w:rsidRPr="003235C9">
        <w:rPr>
          <w:color w:val="00000A"/>
        </w:rPr>
        <w:t>установку и содержание урн и контейнеров для сбора мусора и других отходов;</w:t>
      </w:r>
    </w:p>
    <w:p w:rsidR="00AD7DD7" w:rsidRPr="003235C9" w:rsidRDefault="00AD7DD7" w:rsidP="00AD7DD7">
      <w:pPr>
        <w:ind w:firstLine="709"/>
        <w:jc w:val="both"/>
        <w:rPr>
          <w:color w:val="00000A"/>
        </w:rPr>
      </w:pPr>
      <w:r w:rsidRPr="003235C9">
        <w:rPr>
          <w:color w:val="00000A"/>
        </w:rPr>
        <w:t xml:space="preserve">поддержание в надлежащем состоянии внешнего вида остановочных комплексов, совмещенных с остановочным пунктом; </w:t>
      </w:r>
    </w:p>
    <w:p w:rsidR="00AD7DD7" w:rsidRPr="003235C9" w:rsidRDefault="00AD7DD7" w:rsidP="00AD7DD7">
      <w:pPr>
        <w:ind w:firstLine="709"/>
        <w:jc w:val="both"/>
        <w:rPr>
          <w:color w:val="00000A"/>
        </w:rPr>
      </w:pPr>
      <w:r w:rsidRPr="003235C9">
        <w:rPr>
          <w:color w:val="00000A"/>
        </w:rPr>
        <w:t>мойку остановочных комплексов, совмещенных с остановочным пунктом, по мере необходимости;</w:t>
      </w:r>
    </w:p>
    <w:p w:rsidR="00AD7DD7" w:rsidRPr="003235C9" w:rsidRDefault="00AD7DD7" w:rsidP="00AD7DD7">
      <w:pPr>
        <w:ind w:firstLine="709"/>
        <w:jc w:val="both"/>
        <w:rPr>
          <w:color w:val="00000A"/>
        </w:rPr>
      </w:pPr>
      <w:r w:rsidRPr="003235C9">
        <w:rPr>
          <w:color w:val="00000A"/>
        </w:rPr>
        <w:t>ремонт и окраску остановочных комплексов, совмещенных с остановочным пунктом до 01 мая текущего года и далее по мере необходимости.</w:t>
      </w:r>
    </w:p>
    <w:p w:rsidR="00AD7DD7" w:rsidRPr="003235C9" w:rsidRDefault="00AD7DD7" w:rsidP="00AD7DD7">
      <w:pPr>
        <w:ind w:firstLine="709"/>
        <w:jc w:val="both"/>
        <w:rPr>
          <w:b/>
          <w:bCs/>
          <w:color w:val="00000A"/>
        </w:rPr>
      </w:pPr>
    </w:p>
    <w:p w:rsidR="00AD7DD7" w:rsidRPr="0063778C" w:rsidRDefault="00AD7DD7" w:rsidP="00AD7DD7">
      <w:pPr>
        <w:ind w:firstLine="709"/>
        <w:jc w:val="center"/>
        <w:rPr>
          <w:b/>
          <w:bCs/>
          <w:color w:val="00000A"/>
        </w:rPr>
      </w:pPr>
      <w:r w:rsidRPr="003235C9">
        <w:rPr>
          <w:b/>
          <w:bCs/>
          <w:color w:val="00000A"/>
        </w:rPr>
        <w:t xml:space="preserve">6. Благоустройство территорий объектов торговли, общественного </w:t>
      </w:r>
      <w:r>
        <w:rPr>
          <w:b/>
          <w:bCs/>
          <w:color w:val="00000A"/>
        </w:rPr>
        <w:t>питания, бытового обслуживания</w:t>
      </w:r>
    </w:p>
    <w:p w:rsidR="00AD7DD7" w:rsidRPr="003235C9" w:rsidRDefault="00AD7DD7" w:rsidP="00AD7DD7">
      <w:pPr>
        <w:ind w:firstLine="709"/>
        <w:jc w:val="both"/>
        <w:rPr>
          <w:color w:val="00000A"/>
        </w:rPr>
      </w:pPr>
      <w:r w:rsidRPr="003235C9">
        <w:rPr>
          <w:color w:val="00000A"/>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AD7DD7" w:rsidRPr="003235C9" w:rsidRDefault="00AD7DD7" w:rsidP="00AD7DD7">
      <w:pPr>
        <w:ind w:firstLine="709"/>
        <w:jc w:val="both"/>
        <w:rPr>
          <w:color w:val="00000A"/>
        </w:rPr>
      </w:pPr>
      <w:r w:rsidRPr="003235C9">
        <w:rPr>
          <w:color w:val="00000A"/>
        </w:rPr>
        <w:t>содержание в чистоте и благоустройство территории торговли;</w:t>
      </w:r>
    </w:p>
    <w:p w:rsidR="00AD7DD7" w:rsidRPr="003235C9" w:rsidRDefault="00AD7DD7" w:rsidP="00AD7DD7">
      <w:pPr>
        <w:ind w:firstLine="709"/>
        <w:jc w:val="both"/>
        <w:rPr>
          <w:color w:val="00000A"/>
        </w:rPr>
      </w:pPr>
      <w:r w:rsidRPr="003235C9">
        <w:rPr>
          <w:color w:val="00000A"/>
        </w:rPr>
        <w:t>ежедневную уборку, а при необходимости – дополнительную уборку по окончании работы объекта сферы услуг;</w:t>
      </w:r>
    </w:p>
    <w:p w:rsidR="00AD7DD7" w:rsidRPr="003235C9" w:rsidRDefault="00AD7DD7" w:rsidP="00AD7DD7">
      <w:pPr>
        <w:ind w:firstLine="709"/>
        <w:jc w:val="both"/>
        <w:rPr>
          <w:color w:val="00000A"/>
        </w:rPr>
      </w:pPr>
      <w:r w:rsidRPr="003235C9">
        <w:rPr>
          <w:color w:val="00000A"/>
        </w:rPr>
        <w:t xml:space="preserve">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w:t>
      </w:r>
      <w:proofErr w:type="gramStart"/>
      <w:r w:rsidRPr="003235C9">
        <w:rPr>
          <w:color w:val="00000A"/>
        </w:rPr>
        <w:t>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roofErr w:type="gramEnd"/>
    </w:p>
    <w:p w:rsidR="00AD7DD7" w:rsidRPr="003235C9" w:rsidRDefault="00AD7DD7" w:rsidP="00AD7DD7">
      <w:pPr>
        <w:ind w:firstLine="709"/>
        <w:jc w:val="both"/>
      </w:pPr>
      <w:r w:rsidRPr="003235C9">
        <w:t>уборку, мойку и дезинфекцию контейнеров и контейнерных площадок, их текущий ремонт и окраску. Мойка и дезинфекция контейнеров – по мере необходимости в летний период, ремонт по мере необходимости и окраска – до 01 мая текущего года;</w:t>
      </w:r>
    </w:p>
    <w:p w:rsidR="00AD7DD7" w:rsidRPr="003235C9" w:rsidRDefault="00AD7DD7" w:rsidP="00AD7DD7">
      <w:pPr>
        <w:ind w:firstLine="709"/>
        <w:jc w:val="both"/>
      </w:pPr>
      <w:r w:rsidRPr="003235C9">
        <w:t xml:space="preserve">вывоз мусора, тары, упаковочного материала, ТКО и прочих отходов осуществляется не реже одного раза в месяц на объект размещения отходов </w:t>
      </w:r>
    </w:p>
    <w:p w:rsidR="00AD7DD7" w:rsidRPr="003235C9" w:rsidRDefault="00AD7DD7" w:rsidP="00AD7DD7">
      <w:pPr>
        <w:jc w:val="both"/>
      </w:pPr>
      <w:r w:rsidRPr="003235C9">
        <w:t>самостоятельно либо на основании договора;</w:t>
      </w:r>
    </w:p>
    <w:p w:rsidR="00AD7DD7" w:rsidRPr="003235C9" w:rsidRDefault="00AD7DD7" w:rsidP="00AD7DD7">
      <w:pPr>
        <w:ind w:firstLine="709"/>
        <w:jc w:val="both"/>
        <w:rPr>
          <w:color w:val="00000A"/>
        </w:rPr>
      </w:pPr>
      <w:r w:rsidRPr="003235C9">
        <w:rPr>
          <w:color w:val="00000A"/>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AD7DD7" w:rsidRPr="003235C9" w:rsidRDefault="00AD7DD7" w:rsidP="00AD7DD7">
      <w:pPr>
        <w:ind w:firstLine="709"/>
        <w:jc w:val="both"/>
        <w:rPr>
          <w:color w:val="00000A"/>
        </w:rPr>
      </w:pPr>
      <w:r w:rsidRPr="003235C9">
        <w:rPr>
          <w:color w:val="00000A"/>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AD7DD7" w:rsidRPr="003235C9" w:rsidRDefault="00AD7DD7" w:rsidP="00AD7DD7">
      <w:pPr>
        <w:ind w:firstLine="709"/>
        <w:jc w:val="both"/>
        <w:rPr>
          <w:color w:val="00000A"/>
        </w:rPr>
      </w:pPr>
      <w:r w:rsidRPr="003235C9">
        <w:rPr>
          <w:color w:val="00000A"/>
        </w:rPr>
        <w:t>оформление витрин, оборудование их специальным освещением;</w:t>
      </w:r>
    </w:p>
    <w:p w:rsidR="00AD7DD7" w:rsidRPr="003235C9" w:rsidRDefault="00AD7DD7" w:rsidP="00AD7DD7">
      <w:pPr>
        <w:ind w:firstLine="709"/>
        <w:jc w:val="both"/>
        <w:rPr>
          <w:color w:val="00000A"/>
        </w:rPr>
      </w:pPr>
      <w:r w:rsidRPr="003235C9">
        <w:rPr>
          <w:color w:val="00000A"/>
        </w:rPr>
        <w:lastRenderedPageBreak/>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AD7DD7" w:rsidRPr="003235C9" w:rsidRDefault="00AD7DD7" w:rsidP="00AD7DD7">
      <w:pPr>
        <w:ind w:firstLine="709"/>
        <w:jc w:val="both"/>
        <w:rPr>
          <w:color w:val="00000A"/>
        </w:rPr>
      </w:pPr>
      <w:r w:rsidRPr="003235C9">
        <w:rPr>
          <w:color w:val="00000A"/>
        </w:rPr>
        <w:t>установка в случаях, предусмотренных действующим законодательством, и содержание в порядке, предусмотренном настоящими Правилами, туалетов (</w:t>
      </w:r>
      <w:proofErr w:type="spellStart"/>
      <w:r w:rsidRPr="003235C9">
        <w:rPr>
          <w:color w:val="00000A"/>
        </w:rPr>
        <w:t>биотуалетов</w:t>
      </w:r>
      <w:proofErr w:type="spellEnd"/>
      <w:r w:rsidRPr="003235C9">
        <w:rPr>
          <w:color w:val="00000A"/>
        </w:rPr>
        <w:t>);</w:t>
      </w:r>
    </w:p>
    <w:p w:rsidR="00AD7DD7" w:rsidRPr="003235C9" w:rsidRDefault="00AD7DD7" w:rsidP="00AD7DD7">
      <w:pPr>
        <w:ind w:firstLine="709"/>
        <w:jc w:val="both"/>
        <w:rPr>
          <w:color w:val="00000A"/>
        </w:rPr>
      </w:pPr>
      <w:r w:rsidRPr="003235C9">
        <w:rPr>
          <w:color w:val="00000A"/>
        </w:rPr>
        <w:t xml:space="preserve">содержание, охрану, защиту и восстановление зеленых насаждений, в том числе </w:t>
      </w:r>
      <w:proofErr w:type="spellStart"/>
      <w:r w:rsidRPr="003235C9">
        <w:rPr>
          <w:color w:val="00000A"/>
        </w:rPr>
        <w:t>окос</w:t>
      </w:r>
      <w:proofErr w:type="spellEnd"/>
      <w:r w:rsidRPr="003235C9">
        <w:rPr>
          <w:color w:val="00000A"/>
        </w:rPr>
        <w:t xml:space="preserve"> травы и ежедневную уборку территорий, на которых расположены зеленые насаждения;</w:t>
      </w:r>
    </w:p>
    <w:p w:rsidR="00AD7DD7" w:rsidRPr="003235C9" w:rsidRDefault="00AD7DD7" w:rsidP="00AD7DD7">
      <w:pPr>
        <w:ind w:firstLine="709"/>
        <w:jc w:val="both"/>
        <w:rPr>
          <w:color w:val="00000A"/>
        </w:rPr>
      </w:pPr>
      <w:r w:rsidRPr="003235C9">
        <w:rPr>
          <w:color w:val="00000A"/>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AD7DD7" w:rsidRPr="003235C9" w:rsidRDefault="00AD7DD7" w:rsidP="00AD7DD7">
      <w:pPr>
        <w:ind w:firstLine="709"/>
        <w:jc w:val="both"/>
        <w:rPr>
          <w:color w:val="00000A"/>
        </w:rPr>
      </w:pPr>
      <w:r w:rsidRPr="003235C9">
        <w:rPr>
          <w:color w:val="00000A"/>
        </w:rPr>
        <w:t>6.2. Запрещается:</w:t>
      </w:r>
    </w:p>
    <w:p w:rsidR="00AD7DD7" w:rsidRPr="003235C9" w:rsidRDefault="00AD7DD7" w:rsidP="00AD7DD7">
      <w:pPr>
        <w:ind w:firstLine="709"/>
        <w:jc w:val="both"/>
        <w:rPr>
          <w:color w:val="00000A"/>
        </w:rPr>
      </w:pPr>
      <w:r w:rsidRPr="003235C9">
        <w:rPr>
          <w:color w:val="00000A"/>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AD7DD7" w:rsidRPr="003235C9" w:rsidRDefault="00AD7DD7" w:rsidP="00AD7DD7">
      <w:pPr>
        <w:ind w:firstLine="709"/>
        <w:jc w:val="both"/>
        <w:rPr>
          <w:color w:val="00000A"/>
        </w:rPr>
      </w:pPr>
      <w:r w:rsidRPr="003235C9">
        <w:rPr>
          <w:color w:val="00000A"/>
        </w:rPr>
        <w:t>подвоз товаров, продукции, иных грузов к объектам сферы услуг по газонам, тротуарам, другим пешеходным и озелененным территориям;</w:t>
      </w:r>
    </w:p>
    <w:p w:rsidR="00AD7DD7" w:rsidRPr="003235C9" w:rsidRDefault="00AD7DD7" w:rsidP="00AD7DD7">
      <w:pPr>
        <w:ind w:firstLine="709"/>
        <w:jc w:val="both"/>
        <w:rPr>
          <w:color w:val="00000A"/>
        </w:rPr>
      </w:pPr>
      <w:proofErr w:type="gramStart"/>
      <w:r w:rsidRPr="003235C9">
        <w:rPr>
          <w:color w:val="00000A"/>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AD7DD7" w:rsidRPr="003235C9" w:rsidRDefault="00AD7DD7" w:rsidP="00AD7DD7">
      <w:pPr>
        <w:ind w:firstLine="709"/>
        <w:jc w:val="both"/>
        <w:rPr>
          <w:color w:val="00000A"/>
        </w:rPr>
      </w:pPr>
      <w:r w:rsidRPr="003235C9">
        <w:rPr>
          <w:color w:val="00000A"/>
        </w:rPr>
        <w:t xml:space="preserve">нарушение установленных настоящими Правилами </w:t>
      </w:r>
      <w:proofErr w:type="gramStart"/>
      <w:r w:rsidRPr="003235C9">
        <w:rPr>
          <w:color w:val="00000A"/>
        </w:rPr>
        <w:t>сроков уборки объектов сферы услуг</w:t>
      </w:r>
      <w:proofErr w:type="gramEnd"/>
      <w:r w:rsidRPr="003235C9">
        <w:rPr>
          <w:color w:val="00000A"/>
        </w:rPr>
        <w:t xml:space="preserve"> и вывоза отходов и мусора;</w:t>
      </w:r>
    </w:p>
    <w:p w:rsidR="00AD7DD7" w:rsidRPr="003235C9" w:rsidRDefault="00AD7DD7" w:rsidP="00AD7DD7">
      <w:pPr>
        <w:ind w:firstLine="709"/>
        <w:jc w:val="both"/>
        <w:rPr>
          <w:color w:val="00000A"/>
        </w:rPr>
      </w:pPr>
      <w:proofErr w:type="gramStart"/>
      <w:r w:rsidRPr="003235C9">
        <w:rPr>
          <w:color w:val="00000A"/>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w:t>
      </w:r>
      <w:proofErr w:type="gramEnd"/>
      <w:r w:rsidRPr="003235C9">
        <w:rPr>
          <w:color w:val="00000A"/>
        </w:rPr>
        <w:t xml:space="preserve"> вывоз ТБО и КГМ;</w:t>
      </w:r>
    </w:p>
    <w:p w:rsidR="00AD7DD7" w:rsidRPr="003235C9" w:rsidRDefault="00AD7DD7" w:rsidP="00AD7DD7">
      <w:pPr>
        <w:ind w:firstLine="709"/>
        <w:jc w:val="both"/>
        <w:rPr>
          <w:color w:val="00000A"/>
        </w:rPr>
      </w:pPr>
      <w:r w:rsidRPr="003235C9">
        <w:rPr>
          <w:color w:val="00000A"/>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AD7DD7" w:rsidRPr="003235C9" w:rsidRDefault="00AD7DD7" w:rsidP="00AD7DD7">
      <w:pPr>
        <w:ind w:firstLine="709"/>
        <w:jc w:val="both"/>
        <w:rPr>
          <w:color w:val="00000A"/>
        </w:rPr>
      </w:pPr>
      <w:r w:rsidRPr="003235C9">
        <w:rPr>
          <w:color w:val="00000A"/>
        </w:rPr>
        <w:t>сжигание мусора и тары;</w:t>
      </w:r>
    </w:p>
    <w:p w:rsidR="00AD7DD7" w:rsidRPr="003235C9" w:rsidRDefault="00AD7DD7" w:rsidP="00AD7DD7">
      <w:pPr>
        <w:ind w:firstLine="709"/>
        <w:jc w:val="both"/>
        <w:rPr>
          <w:color w:val="00000A"/>
        </w:rPr>
      </w:pPr>
      <w:r w:rsidRPr="003235C9">
        <w:rPr>
          <w:color w:val="00000A"/>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AD7DD7" w:rsidRPr="003235C9" w:rsidRDefault="00AD7DD7" w:rsidP="00AD7DD7">
      <w:pPr>
        <w:spacing w:line="240" w:lineRule="exact"/>
        <w:ind w:firstLine="709"/>
        <w:jc w:val="both"/>
        <w:rPr>
          <w:color w:val="00000A"/>
        </w:rPr>
      </w:pPr>
      <w:proofErr w:type="gramStart"/>
      <w:r w:rsidRPr="003235C9">
        <w:rPr>
          <w:color w:val="00000A"/>
        </w:rPr>
        <w:t xml:space="preserve">размещение нестационарного торгового объекта (в том числе с необорудованных мест - с земли, ящиков, парапетов, окон и прочее) </w:t>
      </w:r>
      <w:bookmarkStart w:id="12" w:name="_Hlk92787146"/>
      <w:r w:rsidRPr="003235C9">
        <w:rPr>
          <w:color w:val="00000A"/>
        </w:rPr>
        <w:t>либо сезонного (летнего кафе)</w:t>
      </w:r>
      <w:bookmarkEnd w:id="12"/>
      <w:r w:rsidRPr="003235C9">
        <w:rPr>
          <w:color w:val="00000A"/>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13" w:name="_Hlk92787246"/>
      <w:r w:rsidRPr="003235C9">
        <w:rPr>
          <w:color w:val="00000A"/>
        </w:rPr>
        <w:t>нестационарного торгового объекта либо сезонного (летнего кафе)</w:t>
      </w:r>
      <w:bookmarkEnd w:id="13"/>
      <w:r w:rsidRPr="003235C9">
        <w:rPr>
          <w:color w:val="00000A"/>
        </w:rPr>
        <w:t>, а равно вне</w:t>
      </w:r>
      <w:proofErr w:type="gramEnd"/>
      <w:r w:rsidRPr="003235C9">
        <w:rPr>
          <w:color w:val="00000A"/>
        </w:rPr>
        <w:t xml:space="preserve"> или с нарушением схемы размещения нестационарных торговых объектов, утвержденной постановлением Администрации поселения, а также с нарушением предъявляемых требований к внешнему виду и оформлению нестационарного торгового объекта либо сезонного (летнего кафе);</w:t>
      </w:r>
    </w:p>
    <w:p w:rsidR="00AD7DD7" w:rsidRPr="003235C9" w:rsidRDefault="00AD7DD7" w:rsidP="00AD7DD7">
      <w:pPr>
        <w:spacing w:line="240" w:lineRule="exact"/>
        <w:ind w:firstLine="709"/>
        <w:jc w:val="both"/>
        <w:rPr>
          <w:color w:val="00000A"/>
        </w:rPr>
      </w:pPr>
      <w:r w:rsidRPr="003235C9">
        <w:rPr>
          <w:color w:val="00000A"/>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AD7DD7" w:rsidRPr="003235C9" w:rsidRDefault="00AD7DD7" w:rsidP="00AD7DD7">
      <w:pPr>
        <w:ind w:firstLine="709"/>
        <w:jc w:val="both"/>
        <w:rPr>
          <w:color w:val="00000A"/>
        </w:rPr>
      </w:pPr>
    </w:p>
    <w:p w:rsidR="00AD7DD7" w:rsidRDefault="00AD7DD7" w:rsidP="00AD7DD7">
      <w:pPr>
        <w:ind w:firstLine="709"/>
        <w:jc w:val="center"/>
        <w:rPr>
          <w:b/>
          <w:bCs/>
          <w:color w:val="00000A"/>
        </w:rPr>
      </w:pPr>
    </w:p>
    <w:p w:rsidR="00AD7DD7" w:rsidRPr="0063778C" w:rsidRDefault="00AD7DD7" w:rsidP="00AD7DD7">
      <w:pPr>
        <w:ind w:firstLine="709"/>
        <w:jc w:val="center"/>
        <w:rPr>
          <w:b/>
          <w:bCs/>
          <w:color w:val="00000A"/>
        </w:rPr>
      </w:pPr>
      <w:r w:rsidRPr="003235C9">
        <w:rPr>
          <w:b/>
          <w:bCs/>
          <w:color w:val="00000A"/>
        </w:rPr>
        <w:lastRenderedPageBreak/>
        <w:t>7. Организация эксплуатации территорий ярмар</w:t>
      </w:r>
      <w:r>
        <w:rPr>
          <w:b/>
          <w:bCs/>
          <w:color w:val="00000A"/>
        </w:rPr>
        <w:t>ок, сельскохозяйственных рынков</w:t>
      </w:r>
    </w:p>
    <w:p w:rsidR="00AD7DD7" w:rsidRPr="003235C9" w:rsidRDefault="00AD7DD7" w:rsidP="00AD7DD7">
      <w:pPr>
        <w:ind w:firstLine="709"/>
        <w:jc w:val="both"/>
        <w:rPr>
          <w:color w:val="00000A"/>
        </w:rPr>
      </w:pPr>
      <w:r w:rsidRPr="003235C9">
        <w:rPr>
          <w:color w:val="00000A"/>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AD7DD7" w:rsidRPr="003235C9" w:rsidRDefault="00AD7DD7" w:rsidP="00AD7DD7">
      <w:pPr>
        <w:ind w:firstLine="709"/>
        <w:jc w:val="both"/>
        <w:rPr>
          <w:color w:val="00000A"/>
        </w:rPr>
      </w:pPr>
      <w:r w:rsidRPr="003235C9">
        <w:rPr>
          <w:color w:val="00000A"/>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AD7DD7" w:rsidRPr="003235C9" w:rsidRDefault="00AD7DD7" w:rsidP="00AD7DD7">
      <w:pPr>
        <w:ind w:firstLine="709"/>
        <w:jc w:val="both"/>
        <w:rPr>
          <w:color w:val="00000A"/>
        </w:rPr>
      </w:pPr>
      <w:r w:rsidRPr="003235C9">
        <w:rPr>
          <w:color w:val="00000A"/>
        </w:rPr>
        <w:t>7.3. Территории ярмарок, сельскохозяйственных рынков должны быть благоустроены.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AD7DD7" w:rsidRPr="003235C9" w:rsidRDefault="00AD7DD7" w:rsidP="00AD7DD7">
      <w:pPr>
        <w:ind w:firstLine="709"/>
        <w:jc w:val="both"/>
        <w:rPr>
          <w:color w:val="00000A"/>
        </w:rPr>
      </w:pPr>
      <w:r w:rsidRPr="003235C9">
        <w:rPr>
          <w:color w:val="00000A"/>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Текущая уборка производится в течение дня.</w:t>
      </w:r>
    </w:p>
    <w:p w:rsidR="00AD7DD7" w:rsidRPr="003235C9" w:rsidRDefault="00AD7DD7" w:rsidP="00AD7DD7">
      <w:pPr>
        <w:ind w:firstLine="709"/>
        <w:jc w:val="both"/>
        <w:rPr>
          <w:color w:val="00000A"/>
        </w:rPr>
      </w:pPr>
      <w:r w:rsidRPr="003235C9">
        <w:rPr>
          <w:color w:val="00000A"/>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AD7DD7" w:rsidRPr="003235C9" w:rsidRDefault="00AD7DD7" w:rsidP="00AD7DD7">
      <w:pPr>
        <w:ind w:firstLine="709"/>
        <w:jc w:val="both"/>
        <w:rPr>
          <w:color w:val="00000A"/>
        </w:rPr>
      </w:pPr>
      <w:r w:rsidRPr="003235C9">
        <w:rPr>
          <w:color w:val="00000A"/>
        </w:rPr>
        <w:t>7.6. Организатор ярмарки и управляющий сельскохозяйственным рынком обеспечивают:</w:t>
      </w:r>
    </w:p>
    <w:p w:rsidR="00AD7DD7" w:rsidRPr="003235C9" w:rsidRDefault="00AD7DD7" w:rsidP="00AD7DD7">
      <w:pPr>
        <w:ind w:firstLine="709"/>
        <w:jc w:val="both"/>
        <w:rPr>
          <w:color w:val="00000A"/>
        </w:rPr>
      </w:pPr>
      <w:proofErr w:type="gramStart"/>
      <w:r w:rsidRPr="003235C9">
        <w:rPr>
          <w:color w:val="00000A"/>
        </w:rPr>
        <w:t>содержание территорий сельскохозяйственных рынков, ярмарок, входов и въездов;</w:t>
      </w:r>
      <w:proofErr w:type="gramEnd"/>
    </w:p>
    <w:p w:rsidR="00AD7DD7" w:rsidRPr="003235C9" w:rsidRDefault="00AD7DD7" w:rsidP="00AD7DD7">
      <w:pPr>
        <w:ind w:firstLine="709"/>
        <w:jc w:val="both"/>
        <w:rPr>
          <w:color w:val="00000A"/>
        </w:rPr>
      </w:pPr>
      <w:proofErr w:type="gramStart"/>
      <w:r w:rsidRPr="003235C9">
        <w:rPr>
          <w:color w:val="00000A"/>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AD7DD7" w:rsidRPr="003235C9" w:rsidRDefault="00AD7DD7" w:rsidP="00AD7DD7">
      <w:pPr>
        <w:ind w:firstLine="709"/>
        <w:jc w:val="both"/>
        <w:rPr>
          <w:color w:val="00000A"/>
        </w:rPr>
      </w:pPr>
      <w:r w:rsidRPr="003235C9">
        <w:rPr>
          <w:color w:val="00000A"/>
        </w:rPr>
        <w:t xml:space="preserve">установку на территории сельскохозяйственного рынка, ярмарки контейнеров, урн для сбора бытовых отходов из расчета, установленного </w:t>
      </w:r>
      <w:proofErr w:type="spellStart"/>
      <w:r w:rsidRPr="003235C9">
        <w:rPr>
          <w:color w:val="00000A"/>
        </w:rPr>
        <w:t>СанПиН</w:t>
      </w:r>
      <w:proofErr w:type="spellEnd"/>
      <w:r w:rsidRPr="003235C9">
        <w:rPr>
          <w:color w:val="00000A"/>
        </w:rPr>
        <w:t>;</w:t>
      </w:r>
    </w:p>
    <w:p w:rsidR="00AD7DD7" w:rsidRPr="003235C9" w:rsidRDefault="00AD7DD7" w:rsidP="00AD7DD7">
      <w:pPr>
        <w:ind w:firstLine="709"/>
        <w:jc w:val="both"/>
        <w:rPr>
          <w:color w:val="00000A"/>
        </w:rPr>
      </w:pPr>
      <w:r w:rsidRPr="003235C9">
        <w:rPr>
          <w:color w:val="00000A"/>
        </w:rPr>
        <w:t>организацию сбора и вывоза ТКО с территории сельскохозяйственных рынков, ярмарок на объект размещения отходов;</w:t>
      </w:r>
    </w:p>
    <w:p w:rsidR="00AD7DD7" w:rsidRPr="003235C9" w:rsidRDefault="00AD7DD7" w:rsidP="00AD7DD7">
      <w:pPr>
        <w:ind w:firstLine="709"/>
        <w:jc w:val="both"/>
        <w:rPr>
          <w:color w:val="00000A"/>
        </w:rPr>
      </w:pPr>
      <w:r w:rsidRPr="003235C9">
        <w:rPr>
          <w:color w:val="00000A"/>
        </w:rPr>
        <w:t>оборудование и содержание на территории сельскохозяйственных рынков, ярмарок общественных туалетов (в том числе временных);</w:t>
      </w:r>
    </w:p>
    <w:p w:rsidR="00AD7DD7" w:rsidRPr="003235C9" w:rsidRDefault="00AD7DD7" w:rsidP="00AD7DD7">
      <w:pPr>
        <w:ind w:firstLine="709"/>
        <w:jc w:val="both"/>
        <w:rPr>
          <w:color w:val="00000A"/>
        </w:rPr>
      </w:pPr>
      <w:r w:rsidRPr="003235C9">
        <w:rPr>
          <w:color w:val="00000A"/>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AD7DD7" w:rsidRPr="003235C9" w:rsidRDefault="00AD7DD7" w:rsidP="00AD7DD7">
      <w:pPr>
        <w:ind w:firstLine="709"/>
        <w:jc w:val="both"/>
        <w:rPr>
          <w:color w:val="00000A"/>
        </w:rPr>
      </w:pPr>
      <w:r w:rsidRPr="003235C9">
        <w:rPr>
          <w:color w:val="00000A"/>
        </w:rPr>
        <w:t>в зимнее время очистку территории сельскохозяйственных рынков, ярмарок от снега и льда, а во время гололеда – посыпку песком;</w:t>
      </w:r>
    </w:p>
    <w:p w:rsidR="00AD7DD7" w:rsidRPr="003235C9" w:rsidRDefault="00AD7DD7" w:rsidP="00AD7DD7">
      <w:pPr>
        <w:ind w:firstLine="709"/>
        <w:jc w:val="both"/>
        <w:rPr>
          <w:color w:val="00000A"/>
        </w:rPr>
      </w:pPr>
      <w:r w:rsidRPr="003235C9">
        <w:rPr>
          <w:color w:val="00000A"/>
        </w:rPr>
        <w:t>7.7. На территории сельскохозяйственных рынков, ярмарок запрещается:</w:t>
      </w:r>
    </w:p>
    <w:p w:rsidR="00AD7DD7" w:rsidRPr="003235C9" w:rsidRDefault="00AD7DD7" w:rsidP="00AD7DD7">
      <w:pPr>
        <w:ind w:firstLine="709"/>
        <w:jc w:val="both"/>
        <w:rPr>
          <w:color w:val="00000A"/>
        </w:rPr>
      </w:pPr>
      <w:r w:rsidRPr="003235C9">
        <w:rPr>
          <w:color w:val="00000A"/>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AD7DD7" w:rsidRPr="003235C9" w:rsidRDefault="00AD7DD7" w:rsidP="00AD7DD7">
      <w:pPr>
        <w:ind w:firstLine="709"/>
        <w:jc w:val="both"/>
        <w:rPr>
          <w:color w:val="00000A"/>
        </w:rPr>
      </w:pPr>
      <w:r w:rsidRPr="003235C9">
        <w:rPr>
          <w:color w:val="00000A"/>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AD7DD7" w:rsidRPr="003235C9" w:rsidRDefault="00AD7DD7" w:rsidP="00AD7DD7">
      <w:pPr>
        <w:ind w:firstLine="709"/>
        <w:jc w:val="both"/>
        <w:rPr>
          <w:color w:val="00000A"/>
        </w:rPr>
      </w:pPr>
      <w:r w:rsidRPr="003235C9">
        <w:rPr>
          <w:color w:val="00000A"/>
        </w:rPr>
        <w:t>слив жидких отходов на прилегающую территорию;</w:t>
      </w:r>
    </w:p>
    <w:p w:rsidR="00AD7DD7" w:rsidRPr="003235C9" w:rsidRDefault="00AD7DD7" w:rsidP="00AD7DD7">
      <w:pPr>
        <w:ind w:firstLine="709"/>
        <w:jc w:val="both"/>
        <w:rPr>
          <w:color w:val="00000A"/>
        </w:rPr>
      </w:pPr>
      <w:r w:rsidRPr="003235C9">
        <w:rPr>
          <w:color w:val="00000A"/>
        </w:rPr>
        <w:t>сжигание тары, отходов и мусора.</w:t>
      </w:r>
    </w:p>
    <w:p w:rsidR="00AD7DD7" w:rsidRPr="003235C9" w:rsidRDefault="00AD7DD7" w:rsidP="00AD7DD7">
      <w:pPr>
        <w:ind w:firstLine="709"/>
        <w:jc w:val="both"/>
        <w:rPr>
          <w:color w:val="00000A"/>
        </w:rPr>
      </w:pPr>
      <w:r w:rsidRPr="003235C9">
        <w:rPr>
          <w:color w:val="00000A"/>
        </w:rPr>
        <w:t>7.8. Организация эксплуатации территорий сельскохозяйственных рынков, ярмарок в зимний период:</w:t>
      </w:r>
    </w:p>
    <w:p w:rsidR="00AD7DD7" w:rsidRPr="003235C9" w:rsidRDefault="00AD7DD7" w:rsidP="00AD7DD7">
      <w:pPr>
        <w:ind w:firstLine="709"/>
        <w:jc w:val="both"/>
        <w:rPr>
          <w:color w:val="00000A"/>
        </w:rPr>
      </w:pPr>
      <w:r w:rsidRPr="003235C9">
        <w:rPr>
          <w:color w:val="00000A"/>
        </w:rPr>
        <w:t xml:space="preserve">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w:t>
      </w:r>
      <w:r w:rsidRPr="003235C9">
        <w:rPr>
          <w:color w:val="00000A"/>
        </w:rPr>
        <w:lastRenderedPageBreak/>
        <w:t>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AD7DD7" w:rsidRPr="003235C9" w:rsidRDefault="00AD7DD7" w:rsidP="00AD7DD7">
      <w:pPr>
        <w:ind w:firstLine="709"/>
        <w:jc w:val="both"/>
        <w:rPr>
          <w:color w:val="00000A"/>
        </w:rPr>
      </w:pPr>
      <w:r w:rsidRPr="003235C9">
        <w:rPr>
          <w:color w:val="00000A"/>
        </w:rPr>
        <w:t>7.8.2. При уборке территорий сельскохозяйственных рынков, ярмарок в первую очередь должны быть расчищены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AD7DD7" w:rsidRPr="003235C9" w:rsidRDefault="00AD7DD7" w:rsidP="00AD7DD7">
      <w:pPr>
        <w:ind w:firstLine="709"/>
        <w:jc w:val="both"/>
        <w:rPr>
          <w:color w:val="00000A"/>
        </w:rPr>
      </w:pPr>
      <w:r w:rsidRPr="003235C9">
        <w:rPr>
          <w:color w:val="00000A"/>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а также на иные территории общего пользования муниципального образования.</w:t>
      </w:r>
    </w:p>
    <w:p w:rsidR="00AD7DD7" w:rsidRPr="003235C9" w:rsidRDefault="00AD7DD7" w:rsidP="00AD7DD7">
      <w:pPr>
        <w:ind w:firstLine="709"/>
        <w:jc w:val="both"/>
        <w:rPr>
          <w:color w:val="00000A"/>
        </w:rPr>
      </w:pPr>
    </w:p>
    <w:p w:rsidR="00AD7DD7" w:rsidRPr="0063778C" w:rsidRDefault="00AD7DD7" w:rsidP="00AD7DD7">
      <w:pPr>
        <w:ind w:firstLine="709"/>
        <w:jc w:val="center"/>
        <w:rPr>
          <w:b/>
          <w:bCs/>
          <w:color w:val="00000A"/>
        </w:rPr>
      </w:pPr>
      <w:r w:rsidRPr="003235C9">
        <w:rPr>
          <w:b/>
          <w:bCs/>
          <w:color w:val="00000A"/>
        </w:rPr>
        <w:t>8. Благоустройство терри</w:t>
      </w:r>
      <w:r>
        <w:rPr>
          <w:b/>
          <w:bCs/>
          <w:color w:val="00000A"/>
        </w:rPr>
        <w:t>торий рекреационного назначения</w:t>
      </w:r>
    </w:p>
    <w:p w:rsidR="00AD7DD7" w:rsidRPr="003235C9" w:rsidRDefault="00AD7DD7" w:rsidP="00AD7DD7">
      <w:pPr>
        <w:shd w:val="clear" w:color="auto" w:fill="FFFFFF"/>
        <w:ind w:firstLine="709"/>
        <w:jc w:val="both"/>
        <w:rPr>
          <w:color w:val="00000A"/>
        </w:rPr>
      </w:pPr>
      <w:r w:rsidRPr="003235C9">
        <w:rPr>
          <w:color w:val="00000A"/>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и т.п.</w:t>
      </w:r>
    </w:p>
    <w:p w:rsidR="00AD7DD7" w:rsidRPr="003235C9" w:rsidRDefault="00AD7DD7" w:rsidP="00AD7DD7">
      <w:pPr>
        <w:shd w:val="clear" w:color="auto" w:fill="FFFFFF"/>
        <w:ind w:firstLine="709"/>
        <w:jc w:val="both"/>
        <w:rPr>
          <w:color w:val="00000A"/>
        </w:rPr>
      </w:pPr>
      <w:r w:rsidRPr="003235C9">
        <w:rPr>
          <w:color w:val="00000A"/>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AD7DD7" w:rsidRPr="003235C9" w:rsidRDefault="00AD7DD7" w:rsidP="00AD7DD7">
      <w:pPr>
        <w:shd w:val="clear" w:color="auto" w:fill="FFFFFF"/>
        <w:ind w:firstLine="714"/>
        <w:jc w:val="both"/>
        <w:rPr>
          <w:color w:val="00000A"/>
        </w:rPr>
      </w:pPr>
      <w:r w:rsidRPr="003235C9">
        <w:rPr>
          <w:color w:val="00000A"/>
        </w:rPr>
        <w:t>8.3. При реконструкции объектов рекреации необходимо предусматривать:</w:t>
      </w:r>
    </w:p>
    <w:p w:rsidR="00AD7DD7" w:rsidRPr="003235C9" w:rsidRDefault="00AD7DD7" w:rsidP="00AD7DD7">
      <w:pPr>
        <w:shd w:val="clear" w:color="auto" w:fill="FFFFFF"/>
        <w:ind w:firstLine="709"/>
        <w:jc w:val="both"/>
        <w:rPr>
          <w:color w:val="00000A"/>
        </w:rPr>
      </w:pPr>
      <w:r w:rsidRPr="003235C9">
        <w:rPr>
          <w:color w:val="00000A"/>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D7DD7" w:rsidRPr="003235C9" w:rsidRDefault="00AD7DD7" w:rsidP="00AD7DD7">
      <w:pPr>
        <w:shd w:val="clear" w:color="auto" w:fill="FFFFFF"/>
        <w:ind w:firstLine="709"/>
        <w:jc w:val="both"/>
        <w:rPr>
          <w:color w:val="00000A"/>
        </w:rPr>
      </w:pPr>
      <w:r w:rsidRPr="003235C9">
        <w:rPr>
          <w:color w:val="00000A"/>
        </w:rPr>
        <w:t xml:space="preserve">для парков и садов: реконструкцию планировочной структуры (например, изменение плотности дорожной сети), </w:t>
      </w:r>
      <w:proofErr w:type="spellStart"/>
      <w:r w:rsidRPr="003235C9">
        <w:rPr>
          <w:color w:val="00000A"/>
        </w:rPr>
        <w:t>разреживание</w:t>
      </w:r>
      <w:proofErr w:type="spellEnd"/>
      <w:r w:rsidRPr="003235C9">
        <w:rPr>
          <w:color w:val="00000A"/>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D7DD7" w:rsidRPr="003235C9" w:rsidRDefault="00AD7DD7" w:rsidP="00AD7DD7">
      <w:pPr>
        <w:shd w:val="clear" w:color="auto" w:fill="FFFFFF"/>
        <w:jc w:val="both"/>
        <w:rPr>
          <w:color w:val="00000A"/>
        </w:rPr>
      </w:pPr>
      <w:r w:rsidRPr="003235C9">
        <w:rPr>
          <w:color w:val="00000A"/>
        </w:rPr>
        <w:t xml:space="preserve">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D7DD7" w:rsidRPr="003235C9" w:rsidRDefault="00AD7DD7" w:rsidP="00AD7DD7">
      <w:pPr>
        <w:shd w:val="clear" w:color="auto" w:fill="FFFFFF"/>
        <w:ind w:firstLine="709"/>
        <w:jc w:val="both"/>
      </w:pPr>
      <w:r w:rsidRPr="003235C9">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AD7DD7" w:rsidRPr="003235C9" w:rsidRDefault="00AD7DD7" w:rsidP="00AD7DD7">
      <w:pPr>
        <w:shd w:val="clear" w:color="auto" w:fill="FFFFFF"/>
        <w:ind w:firstLine="709"/>
        <w:jc w:val="both"/>
      </w:pPr>
      <w:r w:rsidRPr="003235C9">
        <w:t xml:space="preserve">8.5. </w:t>
      </w:r>
      <w:proofErr w:type="gramStart"/>
      <w:r w:rsidRPr="003235C9">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AD7DD7" w:rsidRPr="003235C9" w:rsidRDefault="00AD7DD7" w:rsidP="00AD7DD7">
      <w:pPr>
        <w:shd w:val="clear" w:color="auto" w:fill="FFFFFF"/>
        <w:ind w:firstLine="720"/>
        <w:jc w:val="both"/>
        <w:rPr>
          <w:color w:val="00000A"/>
        </w:rPr>
      </w:pPr>
      <w:r w:rsidRPr="003235C9">
        <w:rPr>
          <w:color w:val="00000A"/>
        </w:rPr>
        <w:t xml:space="preserve">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w:t>
      </w:r>
      <w:r w:rsidRPr="003235C9">
        <w:rPr>
          <w:color w:val="00000A"/>
        </w:rPr>
        <w:lastRenderedPageBreak/>
        <w:t>сооружениях, находящихся в государственной собственности или муниципальной собственности, на территории муниципального образования.</w:t>
      </w:r>
    </w:p>
    <w:p w:rsidR="00AD7DD7" w:rsidRPr="003235C9" w:rsidRDefault="00AD7DD7" w:rsidP="00AD7DD7">
      <w:pPr>
        <w:shd w:val="clear" w:color="auto" w:fill="FFFFFF"/>
        <w:ind w:firstLine="720"/>
        <w:jc w:val="both"/>
        <w:rPr>
          <w:color w:val="00000A"/>
        </w:rPr>
      </w:pPr>
      <w:r w:rsidRPr="003235C9">
        <w:rPr>
          <w:color w:val="00000A"/>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AD7DD7" w:rsidRPr="003235C9" w:rsidRDefault="00AD7DD7" w:rsidP="00AD7DD7">
      <w:pPr>
        <w:shd w:val="clear" w:color="auto" w:fill="FFFFFF"/>
        <w:ind w:firstLine="709"/>
        <w:jc w:val="both"/>
        <w:rPr>
          <w:color w:val="00000A"/>
        </w:rPr>
      </w:pPr>
      <w:r w:rsidRPr="003235C9">
        <w:rPr>
          <w:color w:val="00000A"/>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AD7DD7" w:rsidRPr="003235C9" w:rsidRDefault="00AD7DD7" w:rsidP="00AD7DD7">
      <w:pPr>
        <w:shd w:val="clear" w:color="auto" w:fill="FFFFFF"/>
        <w:ind w:firstLine="709"/>
        <w:jc w:val="both"/>
        <w:rPr>
          <w:color w:val="00000A"/>
        </w:rPr>
      </w:pPr>
      <w:r w:rsidRPr="003235C9">
        <w:rPr>
          <w:color w:val="00000A"/>
        </w:rPr>
        <w:t xml:space="preserve">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w:t>
      </w:r>
      <w:proofErr w:type="gramStart"/>
      <w:r w:rsidRPr="003235C9">
        <w:rPr>
          <w:color w:val="00000A"/>
        </w:rPr>
        <w:t>Рекомендуется применение различных видов и приемов озеленения: вертикального (</w:t>
      </w:r>
      <w:proofErr w:type="spellStart"/>
      <w:r w:rsidRPr="003235C9">
        <w:rPr>
          <w:color w:val="00000A"/>
        </w:rPr>
        <w:t>перголы</w:t>
      </w:r>
      <w:proofErr w:type="spellEnd"/>
      <w:r w:rsidRPr="003235C9">
        <w:rPr>
          <w:color w:val="00000A"/>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AD7DD7" w:rsidRPr="003235C9" w:rsidRDefault="00AD7DD7" w:rsidP="00AD7DD7">
      <w:pPr>
        <w:shd w:val="clear" w:color="auto" w:fill="FFFFFF"/>
        <w:ind w:firstLine="709"/>
        <w:jc w:val="both"/>
        <w:rPr>
          <w:color w:val="00000A"/>
        </w:rPr>
      </w:pPr>
      <w:r w:rsidRPr="003235C9">
        <w:rPr>
          <w:color w:val="00000A"/>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AD7DD7" w:rsidRPr="003235C9" w:rsidRDefault="00AD7DD7" w:rsidP="00AD7DD7">
      <w:pPr>
        <w:shd w:val="clear" w:color="auto" w:fill="FFFFFF"/>
        <w:ind w:firstLine="709"/>
        <w:jc w:val="both"/>
        <w:rPr>
          <w:color w:val="00000A"/>
        </w:rPr>
      </w:pPr>
      <w:r w:rsidRPr="003235C9">
        <w:rPr>
          <w:color w:val="00000A"/>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AD7DD7" w:rsidRPr="003235C9" w:rsidRDefault="00AD7DD7" w:rsidP="00AD7DD7">
      <w:pPr>
        <w:shd w:val="clear" w:color="auto" w:fill="FFFFFF"/>
        <w:ind w:firstLine="709"/>
        <w:jc w:val="both"/>
        <w:rPr>
          <w:color w:val="00000A"/>
        </w:rPr>
      </w:pPr>
      <w:r w:rsidRPr="003235C9">
        <w:rPr>
          <w:color w:val="00000A"/>
        </w:rPr>
        <w:t xml:space="preserve">8.12. </w:t>
      </w:r>
      <w:proofErr w:type="gramStart"/>
      <w:r w:rsidRPr="003235C9">
        <w:rPr>
          <w:color w:val="00000A"/>
        </w:rPr>
        <w:t>Возможно</w:t>
      </w:r>
      <w:proofErr w:type="gramEnd"/>
      <w:r w:rsidRPr="003235C9">
        <w:rPr>
          <w:color w:val="00000A"/>
        </w:rPr>
        <w:t xml:space="preserve">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AD7DD7" w:rsidRDefault="00AD7DD7" w:rsidP="00AD7DD7">
      <w:pPr>
        <w:ind w:firstLine="709"/>
        <w:jc w:val="center"/>
        <w:rPr>
          <w:b/>
          <w:bCs/>
          <w:color w:val="00000A"/>
        </w:rPr>
      </w:pPr>
    </w:p>
    <w:p w:rsidR="00AD7DD7" w:rsidRPr="0063778C" w:rsidRDefault="00AD7DD7" w:rsidP="00AD7DD7">
      <w:pPr>
        <w:ind w:firstLine="709"/>
        <w:jc w:val="center"/>
        <w:rPr>
          <w:b/>
          <w:bCs/>
          <w:color w:val="00000A"/>
        </w:rPr>
      </w:pPr>
      <w:r>
        <w:rPr>
          <w:b/>
          <w:bCs/>
          <w:color w:val="00000A"/>
        </w:rPr>
        <w:t>9. Освещение территории</w:t>
      </w:r>
    </w:p>
    <w:p w:rsidR="00AD7DD7" w:rsidRPr="003235C9" w:rsidRDefault="00AD7DD7" w:rsidP="00AD7DD7">
      <w:pPr>
        <w:ind w:firstLine="709"/>
        <w:jc w:val="both"/>
        <w:rPr>
          <w:color w:val="00000A"/>
        </w:rPr>
      </w:pPr>
      <w:r w:rsidRPr="003235C9">
        <w:rPr>
          <w:color w:val="00000A"/>
        </w:rPr>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AD7DD7" w:rsidRPr="003235C9" w:rsidRDefault="00AD7DD7" w:rsidP="00AD7DD7">
      <w:pPr>
        <w:ind w:firstLine="709"/>
        <w:jc w:val="both"/>
        <w:rPr>
          <w:color w:val="00000A"/>
        </w:rPr>
      </w:pPr>
      <w:r w:rsidRPr="003235C9">
        <w:rPr>
          <w:color w:val="00000A"/>
        </w:rPr>
        <w:t>9.2. Устройства наружного освещения и подсветки должны содержаться в чистоте и технически исправном состоянии.</w:t>
      </w:r>
    </w:p>
    <w:p w:rsidR="00AD7DD7" w:rsidRPr="003235C9" w:rsidRDefault="00AD7DD7" w:rsidP="00AD7DD7">
      <w:pPr>
        <w:ind w:firstLine="709"/>
        <w:jc w:val="both"/>
        <w:rPr>
          <w:color w:val="00000A"/>
        </w:rPr>
      </w:pPr>
      <w:r w:rsidRPr="003235C9">
        <w:rPr>
          <w:color w:val="00000A"/>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AD7DD7" w:rsidRPr="003235C9" w:rsidRDefault="00AD7DD7" w:rsidP="00AD7DD7">
      <w:pPr>
        <w:ind w:firstLine="709"/>
        <w:jc w:val="both"/>
        <w:rPr>
          <w:color w:val="00000A"/>
        </w:rPr>
      </w:pPr>
      <w:r w:rsidRPr="003235C9">
        <w:rPr>
          <w:color w:val="00000A"/>
        </w:rPr>
        <w:t>9.4. Нарушения в работе устройств наружного освещения, связанные с обрывом электрических проводов, устраняются немедленно после обнаружения.</w:t>
      </w:r>
    </w:p>
    <w:p w:rsidR="00AD7DD7" w:rsidRPr="003235C9" w:rsidRDefault="00AD7DD7" w:rsidP="00AD7DD7">
      <w:pPr>
        <w:ind w:firstLine="709"/>
        <w:jc w:val="both"/>
        <w:rPr>
          <w:color w:val="00000A"/>
        </w:rPr>
      </w:pPr>
      <w:r w:rsidRPr="003235C9">
        <w:rPr>
          <w:color w:val="00000A"/>
        </w:rPr>
        <w:t>9.5. Вывоз поврежденных (сбитых) опор уличного освещения осуществляется собственниками либо эксплуатирующими опоры организациями:</w:t>
      </w:r>
    </w:p>
    <w:p w:rsidR="00AD7DD7" w:rsidRPr="003235C9" w:rsidRDefault="00AD7DD7" w:rsidP="00AD7DD7">
      <w:pPr>
        <w:ind w:firstLine="709"/>
        <w:jc w:val="both"/>
        <w:rPr>
          <w:color w:val="00000A"/>
        </w:rPr>
      </w:pPr>
      <w:r w:rsidRPr="003235C9">
        <w:rPr>
          <w:color w:val="00000A"/>
        </w:rPr>
        <w:t>на основных магистралях - незамедлительно;</w:t>
      </w:r>
    </w:p>
    <w:p w:rsidR="00AD7DD7" w:rsidRPr="003235C9" w:rsidRDefault="00AD7DD7" w:rsidP="00AD7DD7">
      <w:pPr>
        <w:ind w:firstLine="709"/>
        <w:jc w:val="both"/>
        <w:rPr>
          <w:color w:val="00000A"/>
        </w:rPr>
      </w:pPr>
      <w:r w:rsidRPr="003235C9">
        <w:rPr>
          <w:color w:val="00000A"/>
        </w:rPr>
        <w:t>на остальных территориях, а также демонтируемые опоры - в течение суток с момента обнаружения (демонтажа).</w:t>
      </w:r>
    </w:p>
    <w:p w:rsidR="00AD7DD7" w:rsidRPr="003235C9" w:rsidRDefault="00AD7DD7" w:rsidP="00AD7DD7">
      <w:pPr>
        <w:ind w:firstLine="709"/>
        <w:jc w:val="both"/>
        <w:rPr>
          <w:color w:val="00000A"/>
        </w:rPr>
      </w:pPr>
      <w:r w:rsidRPr="003235C9">
        <w:rPr>
          <w:color w:val="00000A"/>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AD7DD7" w:rsidRPr="003235C9" w:rsidRDefault="00AD7DD7" w:rsidP="00AD7DD7">
      <w:pPr>
        <w:ind w:firstLine="709"/>
        <w:jc w:val="both"/>
        <w:rPr>
          <w:color w:val="00000A"/>
        </w:rPr>
      </w:pPr>
      <w:r w:rsidRPr="003235C9">
        <w:rPr>
          <w:color w:val="00000A"/>
        </w:rPr>
        <w:t xml:space="preserve">9.7.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w:t>
      </w:r>
      <w:r w:rsidRPr="003235C9">
        <w:rPr>
          <w:color w:val="00000A"/>
        </w:rPr>
        <w:lastRenderedPageBreak/>
        <w:t>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AD7DD7" w:rsidRPr="003235C9" w:rsidRDefault="00AD7DD7" w:rsidP="00AD7DD7">
      <w:pPr>
        <w:ind w:firstLine="709"/>
        <w:jc w:val="both"/>
        <w:rPr>
          <w:color w:val="00000A"/>
        </w:rPr>
      </w:pPr>
      <w:r w:rsidRPr="003235C9">
        <w:rPr>
          <w:color w:val="00000A"/>
        </w:rPr>
        <w:t xml:space="preserve">9.8. </w:t>
      </w:r>
      <w:proofErr w:type="gramStart"/>
      <w:r w:rsidRPr="003235C9">
        <w:rPr>
          <w:color w:val="00000A"/>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AD7DD7" w:rsidRPr="003235C9" w:rsidRDefault="00AD7DD7" w:rsidP="00AD7DD7">
      <w:pPr>
        <w:ind w:firstLine="709"/>
        <w:jc w:val="both"/>
        <w:rPr>
          <w:color w:val="00000A"/>
        </w:rPr>
      </w:pPr>
      <w:r w:rsidRPr="003235C9">
        <w:rPr>
          <w:color w:val="00000A"/>
        </w:rPr>
        <w:t>9.9. Запрещается размещение элементов праздничного оформления без согласования:</w:t>
      </w:r>
    </w:p>
    <w:p w:rsidR="00AD7DD7" w:rsidRPr="003235C9" w:rsidRDefault="00AD7DD7" w:rsidP="00AD7DD7">
      <w:pPr>
        <w:ind w:firstLine="709"/>
        <w:jc w:val="both"/>
        <w:rPr>
          <w:color w:val="00000A"/>
        </w:rPr>
      </w:pPr>
      <w:r w:rsidRPr="003235C9">
        <w:rPr>
          <w:color w:val="00000A"/>
        </w:rPr>
        <w:t>с собственником (собственниками) имущества, к которому присоединяются элементы праздничного оформления;</w:t>
      </w:r>
    </w:p>
    <w:p w:rsidR="00AD7DD7" w:rsidRPr="003235C9" w:rsidRDefault="00AD7DD7" w:rsidP="00AD7DD7">
      <w:pPr>
        <w:ind w:firstLine="709"/>
        <w:jc w:val="both"/>
        <w:rPr>
          <w:color w:val="00000A"/>
        </w:rPr>
      </w:pPr>
      <w:r w:rsidRPr="003235C9">
        <w:rPr>
          <w:color w:val="00000A"/>
        </w:rPr>
        <w:t>с организациями, эксплуатирующими инженерные коммуникации;</w:t>
      </w:r>
    </w:p>
    <w:p w:rsidR="00AD7DD7" w:rsidRPr="003235C9" w:rsidRDefault="00AD7DD7" w:rsidP="00AD7DD7">
      <w:pPr>
        <w:ind w:firstLine="709"/>
        <w:jc w:val="both"/>
        <w:rPr>
          <w:color w:val="00000A"/>
        </w:rPr>
      </w:pPr>
      <w:r w:rsidRPr="003235C9">
        <w:rPr>
          <w:color w:val="00000A"/>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AD7DD7" w:rsidRPr="003235C9" w:rsidRDefault="00AD7DD7" w:rsidP="00AD7DD7">
      <w:pPr>
        <w:ind w:firstLine="709"/>
        <w:jc w:val="both"/>
        <w:rPr>
          <w:color w:val="00000A"/>
        </w:rPr>
      </w:pPr>
      <w:r w:rsidRPr="003235C9">
        <w:rPr>
          <w:color w:val="00000A"/>
        </w:rPr>
        <w:t>9.10. К дефектам внешнего вида элементов праздничного оформления относятся:</w:t>
      </w:r>
    </w:p>
    <w:p w:rsidR="00AD7DD7" w:rsidRPr="003235C9" w:rsidRDefault="00AD7DD7" w:rsidP="00AD7DD7">
      <w:pPr>
        <w:ind w:firstLine="709"/>
        <w:jc w:val="both"/>
        <w:rPr>
          <w:color w:val="00000A"/>
        </w:rPr>
      </w:pPr>
      <w:r w:rsidRPr="003235C9">
        <w:rPr>
          <w:color w:val="00000A"/>
        </w:rPr>
        <w:t>наличие ржавчины, отслоений краски и царапин на элементах, крепеже;</w:t>
      </w:r>
    </w:p>
    <w:p w:rsidR="00AD7DD7" w:rsidRPr="003235C9" w:rsidRDefault="00AD7DD7" w:rsidP="00AD7DD7">
      <w:pPr>
        <w:ind w:firstLine="709"/>
        <w:jc w:val="both"/>
        <w:rPr>
          <w:color w:val="00000A"/>
        </w:rPr>
      </w:pPr>
      <w:r w:rsidRPr="003235C9">
        <w:rPr>
          <w:color w:val="00000A"/>
        </w:rPr>
        <w:t>частичное или полное отсутствие свечения элементов светового оформления;</w:t>
      </w:r>
    </w:p>
    <w:p w:rsidR="00AD7DD7" w:rsidRPr="003235C9" w:rsidRDefault="00AD7DD7" w:rsidP="00AD7DD7">
      <w:pPr>
        <w:ind w:firstLine="709"/>
        <w:jc w:val="both"/>
        <w:rPr>
          <w:color w:val="00000A"/>
        </w:rPr>
      </w:pPr>
      <w:r w:rsidRPr="003235C9">
        <w:rPr>
          <w:color w:val="00000A"/>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AD7DD7" w:rsidRPr="003235C9" w:rsidRDefault="00AD7DD7" w:rsidP="00AD7DD7">
      <w:pPr>
        <w:ind w:firstLine="709"/>
        <w:jc w:val="both"/>
        <w:rPr>
          <w:color w:val="00000A"/>
        </w:rPr>
      </w:pPr>
      <w:r w:rsidRPr="003235C9">
        <w:rPr>
          <w:color w:val="00000A"/>
        </w:rPr>
        <w:t>9.11.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AD7DD7" w:rsidRPr="003235C9" w:rsidRDefault="00AD7DD7" w:rsidP="00AD7DD7">
      <w:pPr>
        <w:ind w:firstLine="709"/>
        <w:jc w:val="both"/>
        <w:rPr>
          <w:color w:val="00000A"/>
        </w:rPr>
      </w:pPr>
      <w:r w:rsidRPr="003235C9">
        <w:rPr>
          <w:color w:val="00000A"/>
        </w:rPr>
        <w:t xml:space="preserve">9.12.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AD7DD7" w:rsidRPr="003235C9" w:rsidRDefault="00AD7DD7" w:rsidP="00AD7DD7">
      <w:pPr>
        <w:ind w:firstLine="709"/>
        <w:jc w:val="both"/>
        <w:rPr>
          <w:color w:val="00000A"/>
        </w:rPr>
      </w:pPr>
    </w:p>
    <w:p w:rsidR="00AD7DD7" w:rsidRPr="003235C9" w:rsidRDefault="00AD7DD7" w:rsidP="00AD7DD7">
      <w:pPr>
        <w:ind w:firstLine="709"/>
        <w:jc w:val="center"/>
        <w:rPr>
          <w:color w:val="00000A"/>
        </w:rPr>
      </w:pPr>
      <w:r w:rsidRPr="003235C9">
        <w:rPr>
          <w:b/>
          <w:bCs/>
          <w:color w:val="00000A"/>
        </w:rPr>
        <w:t xml:space="preserve">10. Установка и содержание объектов благоустройства </w:t>
      </w:r>
      <w:bookmarkStart w:id="14" w:name="Par339"/>
      <w:bookmarkEnd w:id="14"/>
    </w:p>
    <w:p w:rsidR="00AD7DD7" w:rsidRPr="003235C9" w:rsidRDefault="00AD7DD7" w:rsidP="00AD7DD7">
      <w:pPr>
        <w:ind w:firstLine="709"/>
        <w:jc w:val="both"/>
        <w:rPr>
          <w:color w:val="00000A"/>
        </w:rPr>
      </w:pPr>
      <w:r w:rsidRPr="003235C9">
        <w:rPr>
          <w:color w:val="00000A"/>
        </w:rPr>
        <w:t xml:space="preserve">10.1. Устанавливаемые на территориях общего пользования, включая площади, парки, пляжи и т.д., территориях многоквартирных жилых домов, игровых и спортивных площадках объекты благоустройства могут быть стационарными и мобильными, при этом конструктивные решения объектов благоустройства должны обеспечивать их устойчивость, безопасность использования. </w:t>
      </w:r>
    </w:p>
    <w:p w:rsidR="00AD7DD7" w:rsidRPr="003235C9" w:rsidRDefault="00AD7DD7" w:rsidP="00AD7DD7">
      <w:pPr>
        <w:ind w:firstLine="709"/>
        <w:jc w:val="both"/>
        <w:rPr>
          <w:color w:val="00000A"/>
        </w:rPr>
      </w:pPr>
      <w:r w:rsidRPr="003235C9">
        <w:rPr>
          <w:color w:val="00000A"/>
        </w:rPr>
        <w:t>Места размещения объектов благоустройства определяются в порядке, утверждаемом постановлением Администрации.</w:t>
      </w:r>
    </w:p>
    <w:p w:rsidR="00AD7DD7" w:rsidRPr="003235C9" w:rsidRDefault="00AD7DD7" w:rsidP="00AD7DD7">
      <w:pPr>
        <w:ind w:firstLine="709"/>
        <w:jc w:val="both"/>
        <w:rPr>
          <w:color w:val="00000A"/>
        </w:rPr>
      </w:pPr>
      <w:r w:rsidRPr="003235C9">
        <w:rPr>
          <w:color w:val="00000A"/>
        </w:rPr>
        <w:t xml:space="preserve">10.2. Установка объектов благоустройства при новом строительстве (в границах застраиваемого участка) осуществляется в соответствии с утвержденной проектной документацией и </w:t>
      </w:r>
      <w:proofErr w:type="spellStart"/>
      <w:proofErr w:type="gramStart"/>
      <w:r w:rsidRPr="003235C9">
        <w:rPr>
          <w:color w:val="00000A"/>
        </w:rPr>
        <w:t>дизайн-кодом</w:t>
      </w:r>
      <w:proofErr w:type="spellEnd"/>
      <w:proofErr w:type="gramEnd"/>
      <w:r w:rsidRPr="003235C9">
        <w:rPr>
          <w:color w:val="00000A"/>
        </w:rPr>
        <w:t>.</w:t>
      </w:r>
    </w:p>
    <w:p w:rsidR="00AD7DD7" w:rsidRPr="003235C9" w:rsidRDefault="00AD7DD7" w:rsidP="00AD7DD7">
      <w:pPr>
        <w:ind w:firstLine="709"/>
        <w:jc w:val="both"/>
        <w:rPr>
          <w:color w:val="00000A"/>
        </w:rPr>
      </w:pPr>
      <w:r w:rsidRPr="003235C9">
        <w:rPr>
          <w:color w:val="00000A"/>
        </w:rPr>
        <w:t xml:space="preserve">10.3. Объекты благоустройства должны содержаться в чистоте и технически исправном состоянии. Внешний вид объектов благоустройства должен поддерживаться в надлежащем состоянии. </w:t>
      </w:r>
    </w:p>
    <w:p w:rsidR="00AD7DD7" w:rsidRPr="003235C9" w:rsidRDefault="00AD7DD7" w:rsidP="00AD7DD7">
      <w:pPr>
        <w:shd w:val="clear" w:color="auto" w:fill="FFFFFF"/>
        <w:ind w:firstLine="731"/>
        <w:jc w:val="both"/>
        <w:rPr>
          <w:color w:val="00000A"/>
        </w:rPr>
      </w:pPr>
      <w:r w:rsidRPr="003235C9">
        <w:rPr>
          <w:color w:val="00000A"/>
        </w:rPr>
        <w:lastRenderedPageBreak/>
        <w:t xml:space="preserve">10.4. </w:t>
      </w:r>
      <w:proofErr w:type="gramStart"/>
      <w:r w:rsidRPr="003235C9">
        <w:rPr>
          <w:color w:val="00000A"/>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AD7DD7" w:rsidRPr="003235C9" w:rsidRDefault="00AD7DD7" w:rsidP="00AD7DD7">
      <w:pPr>
        <w:ind w:firstLine="709"/>
        <w:jc w:val="both"/>
        <w:rPr>
          <w:color w:val="00000A"/>
        </w:rPr>
      </w:pPr>
      <w:r w:rsidRPr="003235C9">
        <w:rPr>
          <w:color w:val="00000A"/>
        </w:rPr>
        <w:t xml:space="preserve">10.5. Ремонт объектов благоустройства осуществляется по мере необходимости, окраска – до 01 мая текущего года и далее по мере необходимости (за исключением зимнего периода). </w:t>
      </w:r>
      <w:proofErr w:type="spellStart"/>
      <w:r w:rsidRPr="003235C9">
        <w:rPr>
          <w:color w:val="00000A"/>
        </w:rPr>
        <w:t>Окос</w:t>
      </w:r>
      <w:proofErr w:type="spellEnd"/>
      <w:r w:rsidRPr="003235C9">
        <w:rPr>
          <w:color w:val="00000A"/>
        </w:rPr>
        <w:t xml:space="preserve"> травы - по мере необходимости, не допуская высоты травостоя более 10 см.</w:t>
      </w:r>
    </w:p>
    <w:p w:rsidR="00AD7DD7" w:rsidRPr="003235C9" w:rsidRDefault="00AD7DD7" w:rsidP="00AD7DD7">
      <w:pPr>
        <w:ind w:firstLine="709"/>
        <w:jc w:val="both"/>
        <w:rPr>
          <w:color w:val="00000A"/>
        </w:rPr>
      </w:pPr>
      <w:r w:rsidRPr="003235C9">
        <w:rPr>
          <w:color w:val="00000A"/>
        </w:rPr>
        <w:t>10.6. Запрещается установка, вывешивание и расклеивание объявлений, афиш, плакатов в неустановленных для этого местах.</w:t>
      </w:r>
    </w:p>
    <w:p w:rsidR="00AD7DD7" w:rsidRPr="003235C9" w:rsidRDefault="00AD7DD7" w:rsidP="00AD7DD7">
      <w:pPr>
        <w:ind w:firstLine="709"/>
        <w:jc w:val="both"/>
        <w:rPr>
          <w:color w:val="00000A"/>
        </w:rPr>
      </w:pPr>
      <w:r w:rsidRPr="003235C9">
        <w:rPr>
          <w:color w:val="00000A"/>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AD7DD7" w:rsidRPr="003235C9" w:rsidRDefault="00AD7DD7" w:rsidP="00AD7DD7">
      <w:pPr>
        <w:ind w:firstLine="709"/>
        <w:jc w:val="both"/>
        <w:rPr>
          <w:color w:val="00000A"/>
        </w:rPr>
      </w:pPr>
      <w:r w:rsidRPr="003235C9">
        <w:rPr>
          <w:color w:val="00000A"/>
        </w:rPr>
        <w:t>10.8.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AD7DD7" w:rsidRPr="003235C9" w:rsidRDefault="00AD7DD7" w:rsidP="00AD7DD7">
      <w:pPr>
        <w:ind w:firstLine="709"/>
        <w:jc w:val="both"/>
        <w:rPr>
          <w:color w:val="00000A"/>
        </w:rPr>
      </w:pPr>
      <w:r w:rsidRPr="003235C9">
        <w:rPr>
          <w:color w:val="00000A"/>
        </w:rPr>
        <w:t>10.9. Перечень элементов благоустройства на территории улиц и дорог включает: твердые виды покрытия дорожного полотна,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D7DD7" w:rsidRPr="003235C9" w:rsidRDefault="00AD7DD7" w:rsidP="00AD7DD7">
      <w:pPr>
        <w:shd w:val="clear" w:color="auto" w:fill="FFFFFF"/>
        <w:ind w:firstLine="737"/>
        <w:jc w:val="both"/>
        <w:rPr>
          <w:color w:val="00000A"/>
        </w:rPr>
      </w:pPr>
      <w:r w:rsidRPr="003235C9">
        <w:rPr>
          <w:color w:val="00000A"/>
        </w:rPr>
        <w:t>10.10. Особые рекомендации для обеспечения доступности среды:</w:t>
      </w:r>
    </w:p>
    <w:p w:rsidR="00AD7DD7" w:rsidRPr="003235C9" w:rsidRDefault="00AD7DD7" w:rsidP="00AD7DD7">
      <w:pPr>
        <w:shd w:val="clear" w:color="auto" w:fill="FFFFFF"/>
        <w:ind w:firstLine="709"/>
        <w:jc w:val="both"/>
        <w:rPr>
          <w:color w:val="00000A"/>
        </w:rPr>
      </w:pPr>
      <w:r w:rsidRPr="003235C9">
        <w:rPr>
          <w:color w:val="00000A"/>
        </w:rPr>
        <w:t xml:space="preserve">10.10.1.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3235C9">
        <w:rPr>
          <w:color w:val="00000A"/>
        </w:rPr>
        <w:t>маломобильных</w:t>
      </w:r>
      <w:proofErr w:type="spellEnd"/>
      <w:r w:rsidRPr="003235C9">
        <w:rPr>
          <w:color w:val="00000A"/>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3235C9">
        <w:rPr>
          <w:color w:val="00000A"/>
        </w:rPr>
        <w:t>маломобильных</w:t>
      </w:r>
      <w:proofErr w:type="spellEnd"/>
      <w:r w:rsidRPr="003235C9">
        <w:rPr>
          <w:color w:val="00000A"/>
        </w:rPr>
        <w:t xml:space="preserve"> групп населения.</w:t>
      </w:r>
    </w:p>
    <w:p w:rsidR="00AD7DD7" w:rsidRPr="003235C9" w:rsidRDefault="00AD7DD7" w:rsidP="00AD7DD7">
      <w:pPr>
        <w:shd w:val="clear" w:color="auto" w:fill="FFFFFF"/>
        <w:ind w:firstLine="709"/>
        <w:jc w:val="both"/>
        <w:rPr>
          <w:color w:val="00000A"/>
        </w:rPr>
      </w:pPr>
      <w:r w:rsidRPr="003235C9">
        <w:rPr>
          <w:color w:val="00000A"/>
        </w:rPr>
        <w:t xml:space="preserve">10.10.2. Проектирование, строительство, установка технических средств и оборудования, способствующих передвижению </w:t>
      </w:r>
      <w:proofErr w:type="spellStart"/>
      <w:r w:rsidRPr="003235C9">
        <w:rPr>
          <w:color w:val="00000A"/>
        </w:rPr>
        <w:t>маломобильных</w:t>
      </w:r>
      <w:proofErr w:type="spellEnd"/>
      <w:r w:rsidRPr="003235C9">
        <w:rPr>
          <w:color w:val="00000A"/>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AD7DD7" w:rsidRPr="003235C9" w:rsidRDefault="00AD7DD7" w:rsidP="00AD7DD7">
      <w:pPr>
        <w:ind w:firstLine="709"/>
        <w:jc w:val="both"/>
        <w:rPr>
          <w:b/>
          <w:bCs/>
          <w:color w:val="00000A"/>
        </w:rPr>
      </w:pPr>
    </w:p>
    <w:p w:rsidR="00AD7DD7" w:rsidRPr="003235C9" w:rsidRDefault="00AD7DD7" w:rsidP="00AD7DD7">
      <w:pPr>
        <w:ind w:firstLine="709"/>
        <w:jc w:val="center"/>
        <w:rPr>
          <w:color w:val="00000A"/>
        </w:rPr>
      </w:pPr>
      <w:r w:rsidRPr="003235C9">
        <w:rPr>
          <w:b/>
          <w:bCs/>
          <w:color w:val="00000A"/>
        </w:rPr>
        <w:t>11. Содержание детских, игровых и спортивных площадок</w:t>
      </w:r>
    </w:p>
    <w:p w:rsidR="00AD7DD7" w:rsidRPr="003235C9" w:rsidRDefault="00AD7DD7" w:rsidP="00AD7DD7">
      <w:pPr>
        <w:ind w:firstLine="709"/>
        <w:jc w:val="both"/>
        <w:rPr>
          <w:color w:val="00000A"/>
        </w:rPr>
      </w:pPr>
      <w:r w:rsidRPr="003235C9">
        <w:rPr>
          <w:color w:val="00000A"/>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AD7DD7" w:rsidRPr="003235C9" w:rsidRDefault="00AD7DD7" w:rsidP="00AD7DD7">
      <w:pPr>
        <w:ind w:firstLine="709"/>
        <w:jc w:val="both"/>
        <w:rPr>
          <w:color w:val="00000A"/>
        </w:rPr>
      </w:pPr>
      <w:r w:rsidRPr="003235C9">
        <w:rPr>
          <w:color w:val="00000A"/>
        </w:rPr>
        <w:t>11.2. Детские и спортивные площадки должны:</w:t>
      </w:r>
    </w:p>
    <w:p w:rsidR="00AD7DD7" w:rsidRPr="003235C9" w:rsidRDefault="00AD7DD7" w:rsidP="00AD7DD7">
      <w:pPr>
        <w:ind w:firstLine="709"/>
        <w:jc w:val="both"/>
        <w:rPr>
          <w:color w:val="00000A"/>
        </w:rPr>
      </w:pPr>
      <w:r w:rsidRPr="003235C9">
        <w:rPr>
          <w:color w:val="00000A"/>
        </w:rPr>
        <w:t>иметь планировку поверхности с засыпкой песком неровностей в летнее время;</w:t>
      </w:r>
    </w:p>
    <w:p w:rsidR="00AD7DD7" w:rsidRPr="003235C9" w:rsidRDefault="00AD7DD7" w:rsidP="00AD7DD7">
      <w:pPr>
        <w:ind w:firstLine="709"/>
        <w:jc w:val="both"/>
        <w:rPr>
          <w:color w:val="00000A"/>
        </w:rPr>
      </w:pPr>
      <w:r w:rsidRPr="003235C9">
        <w:rPr>
          <w:color w:val="00000A"/>
        </w:rPr>
        <w:t>регулярно подметаться;</w:t>
      </w:r>
    </w:p>
    <w:p w:rsidR="00AD7DD7" w:rsidRPr="003235C9" w:rsidRDefault="00AD7DD7" w:rsidP="00AD7DD7">
      <w:pPr>
        <w:ind w:firstLine="709"/>
        <w:jc w:val="both"/>
        <w:rPr>
          <w:color w:val="00000A"/>
        </w:rPr>
      </w:pPr>
      <w:r w:rsidRPr="003235C9">
        <w:rPr>
          <w:color w:val="00000A"/>
        </w:rPr>
        <w:t>очищаться от снега в зимнее время;</w:t>
      </w:r>
    </w:p>
    <w:p w:rsidR="00AD7DD7" w:rsidRPr="003235C9" w:rsidRDefault="00AD7DD7" w:rsidP="00AD7DD7">
      <w:pPr>
        <w:ind w:firstLine="709"/>
        <w:jc w:val="both"/>
        <w:rPr>
          <w:color w:val="00000A"/>
        </w:rPr>
      </w:pPr>
      <w:r w:rsidRPr="003235C9">
        <w:rPr>
          <w:color w:val="00000A"/>
        </w:rPr>
        <w:t xml:space="preserve">содержаться в надлежащем техническом состоянии, быть </w:t>
      </w:r>
      <w:proofErr w:type="gramStart"/>
      <w:r w:rsidRPr="003235C9">
        <w:rPr>
          <w:color w:val="00000A"/>
        </w:rPr>
        <w:t>покрашены</w:t>
      </w:r>
      <w:proofErr w:type="gramEnd"/>
      <w:r w:rsidRPr="003235C9">
        <w:rPr>
          <w:color w:val="00000A"/>
        </w:rPr>
        <w:t>.</w:t>
      </w:r>
    </w:p>
    <w:p w:rsidR="00AD7DD7" w:rsidRPr="003235C9" w:rsidRDefault="00AD7DD7" w:rsidP="00AD7DD7">
      <w:pPr>
        <w:ind w:firstLine="709"/>
        <w:jc w:val="both"/>
        <w:rPr>
          <w:color w:val="00000A"/>
        </w:rPr>
      </w:pPr>
      <w:r w:rsidRPr="003235C9">
        <w:rPr>
          <w:color w:val="00000A"/>
        </w:rPr>
        <w:t>11.3. Окраску ограждений и строений на детских и спортивных площадках следует производить не реже одного раза в год.</w:t>
      </w:r>
    </w:p>
    <w:p w:rsidR="00AD7DD7" w:rsidRPr="003235C9" w:rsidRDefault="00AD7DD7" w:rsidP="00AD7DD7">
      <w:pPr>
        <w:ind w:firstLine="709"/>
        <w:jc w:val="both"/>
        <w:rPr>
          <w:color w:val="00000A"/>
        </w:rPr>
      </w:pPr>
      <w:r w:rsidRPr="003235C9">
        <w:rPr>
          <w:color w:val="00000A"/>
        </w:rPr>
        <w:lastRenderedPageBreak/>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AD7DD7" w:rsidRPr="003235C9" w:rsidRDefault="00AD7DD7" w:rsidP="00AD7DD7">
      <w:pPr>
        <w:ind w:firstLine="709"/>
        <w:jc w:val="both"/>
        <w:rPr>
          <w:color w:val="00000A"/>
        </w:rPr>
      </w:pPr>
      <w:r w:rsidRPr="003235C9">
        <w:rPr>
          <w:color w:val="00000A"/>
        </w:rPr>
        <w:t>11.4. Требования к игровому и спортивному оборудованию:</w:t>
      </w:r>
    </w:p>
    <w:p w:rsidR="00AD7DD7" w:rsidRPr="003235C9" w:rsidRDefault="00AD7DD7" w:rsidP="00AD7DD7">
      <w:pPr>
        <w:ind w:firstLine="709"/>
        <w:jc w:val="both"/>
        <w:rPr>
          <w:color w:val="00000A"/>
        </w:rPr>
      </w:pPr>
      <w:r w:rsidRPr="003235C9">
        <w:rPr>
          <w:color w:val="00000A"/>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AD7DD7" w:rsidRPr="003235C9" w:rsidRDefault="00AD7DD7" w:rsidP="00AD7DD7">
      <w:pPr>
        <w:ind w:firstLine="709"/>
        <w:jc w:val="both"/>
        <w:rPr>
          <w:color w:val="00000A"/>
        </w:rPr>
      </w:pPr>
      <w:r w:rsidRPr="003235C9">
        <w:rPr>
          <w:color w:val="00000A"/>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AD7DD7" w:rsidRPr="003235C9" w:rsidRDefault="00AD7DD7" w:rsidP="00AD7DD7">
      <w:pPr>
        <w:ind w:firstLine="709"/>
        <w:jc w:val="both"/>
        <w:rPr>
          <w:color w:val="00000A"/>
        </w:rPr>
      </w:pPr>
      <w:r w:rsidRPr="003235C9">
        <w:rPr>
          <w:color w:val="00000A"/>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AD7DD7" w:rsidRPr="003235C9" w:rsidRDefault="00AD7DD7" w:rsidP="00AD7DD7">
      <w:pPr>
        <w:ind w:firstLine="709"/>
        <w:jc w:val="both"/>
        <w:rPr>
          <w:color w:val="00000A"/>
        </w:rPr>
      </w:pPr>
      <w:r w:rsidRPr="003235C9">
        <w:rPr>
          <w:color w:val="00000A"/>
        </w:rPr>
        <w:t xml:space="preserve">11.5. Самовольная установка железобетонных блоков, столбов, ограждений и других сооружений и </w:t>
      </w:r>
      <w:proofErr w:type="spellStart"/>
      <w:r w:rsidRPr="003235C9">
        <w:rPr>
          <w:color w:val="00000A"/>
        </w:rPr>
        <w:t>внутридворовых</w:t>
      </w:r>
      <w:proofErr w:type="spellEnd"/>
      <w:r w:rsidRPr="003235C9">
        <w:rPr>
          <w:color w:val="00000A"/>
        </w:rPr>
        <w:t xml:space="preserve"> проездах запрещается, в том числе с целью резервирования мест для парковки транспортных средств.</w:t>
      </w:r>
    </w:p>
    <w:p w:rsidR="00AD7DD7" w:rsidRPr="003235C9" w:rsidRDefault="00AD7DD7" w:rsidP="00AD7DD7">
      <w:pPr>
        <w:ind w:firstLine="709"/>
        <w:jc w:val="both"/>
        <w:rPr>
          <w:color w:val="00000A"/>
        </w:rPr>
      </w:pPr>
      <w:r w:rsidRPr="003235C9">
        <w:rPr>
          <w:color w:val="00000A"/>
        </w:rPr>
        <w:t>11.6.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AD7DD7" w:rsidRDefault="00AD7DD7" w:rsidP="00AD7DD7">
      <w:pPr>
        <w:ind w:firstLine="709"/>
        <w:jc w:val="center"/>
        <w:rPr>
          <w:color w:val="00000A"/>
        </w:rPr>
      </w:pPr>
      <w:r w:rsidRPr="003235C9">
        <w:rPr>
          <w:color w:val="00000A"/>
        </w:rPr>
        <w:t xml:space="preserve"> </w:t>
      </w:r>
    </w:p>
    <w:p w:rsidR="00AD7DD7" w:rsidRPr="003235C9" w:rsidRDefault="00AD7DD7" w:rsidP="00AD7DD7">
      <w:pPr>
        <w:ind w:firstLine="709"/>
        <w:jc w:val="center"/>
        <w:rPr>
          <w:b/>
          <w:bCs/>
          <w:color w:val="00000A"/>
        </w:rPr>
      </w:pPr>
      <w:r w:rsidRPr="003235C9">
        <w:rPr>
          <w:b/>
          <w:bCs/>
          <w:color w:val="00000A"/>
        </w:rPr>
        <w:t>12</w:t>
      </w:r>
      <w:r>
        <w:rPr>
          <w:b/>
          <w:bCs/>
          <w:color w:val="00000A"/>
        </w:rPr>
        <w:t>. Содержание зеленых насаждений</w:t>
      </w:r>
    </w:p>
    <w:p w:rsidR="00AD7DD7" w:rsidRPr="003235C9" w:rsidRDefault="00AD7DD7" w:rsidP="00AD7DD7">
      <w:pPr>
        <w:ind w:firstLine="709"/>
        <w:jc w:val="both"/>
        <w:rPr>
          <w:color w:val="00000A"/>
        </w:rPr>
      </w:pPr>
      <w:r w:rsidRPr="003235C9">
        <w:rPr>
          <w:color w:val="00000A"/>
        </w:rPr>
        <w:t xml:space="preserve">12.1. Собственники, землепользователи, землевладельцы и арендаторы </w:t>
      </w:r>
    </w:p>
    <w:p w:rsidR="00AD7DD7" w:rsidRPr="003235C9" w:rsidRDefault="00AD7DD7" w:rsidP="00AD7DD7">
      <w:pPr>
        <w:jc w:val="both"/>
        <w:rPr>
          <w:color w:val="00000A"/>
        </w:rPr>
      </w:pPr>
      <w:r w:rsidRPr="003235C9">
        <w:rPr>
          <w:color w:val="00000A"/>
        </w:rPr>
        <w:t>земельных участков, на которых расположены зеленые насаждения, обязаны:</w:t>
      </w:r>
    </w:p>
    <w:p w:rsidR="00AD7DD7" w:rsidRPr="003235C9" w:rsidRDefault="00AD7DD7" w:rsidP="00AD7DD7">
      <w:pPr>
        <w:ind w:firstLine="709"/>
        <w:jc w:val="both"/>
        <w:rPr>
          <w:color w:val="00000A"/>
        </w:rPr>
      </w:pPr>
      <w:r w:rsidRPr="003235C9">
        <w:rPr>
          <w:color w:val="00000A"/>
        </w:rPr>
        <w:t>соблюдать требования градостроительных регламентов и договоров, регулирующих порядок содержания зеленых насаждений;</w:t>
      </w:r>
    </w:p>
    <w:p w:rsidR="00AD7DD7" w:rsidRPr="003235C9" w:rsidRDefault="00AD7DD7" w:rsidP="00AD7DD7">
      <w:pPr>
        <w:ind w:firstLine="709"/>
        <w:jc w:val="both"/>
      </w:pPr>
      <w:r w:rsidRPr="003235C9">
        <w:rPr>
          <w:color w:val="00000A"/>
        </w:rPr>
        <w:t xml:space="preserve">производить посадки зеленых насаждений в соответствии с требованиями СП 42.13330.2011. Свод правил. Градостроительство. </w:t>
      </w:r>
      <w:r w:rsidRPr="003235C9">
        <w:t>Планировка и застройка городских и сельских поселений;</w:t>
      </w:r>
    </w:p>
    <w:p w:rsidR="00AD7DD7" w:rsidRPr="003235C9" w:rsidRDefault="00AD7DD7" w:rsidP="00AD7DD7">
      <w:pPr>
        <w:ind w:firstLine="709"/>
        <w:jc w:val="both"/>
      </w:pPr>
      <w:r w:rsidRPr="003235C9">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AD7DD7" w:rsidRPr="003235C9" w:rsidRDefault="00AD7DD7" w:rsidP="00AD7DD7">
      <w:pPr>
        <w:ind w:firstLine="709"/>
        <w:jc w:val="both"/>
        <w:rPr>
          <w:color w:val="00000A"/>
        </w:rPr>
      </w:pPr>
      <w:r w:rsidRPr="003235C9">
        <w:t xml:space="preserve">12.2. Содержание зеленых насаждений и уход за ними на озелененных территориях общего пользования осуществляется специализированными </w:t>
      </w:r>
      <w:r w:rsidRPr="003235C9">
        <w:rPr>
          <w:color w:val="00000A"/>
        </w:rPr>
        <w:t>организациями в соответствии с муниципальными контрактами.</w:t>
      </w:r>
    </w:p>
    <w:p w:rsidR="00AD7DD7" w:rsidRPr="003235C9" w:rsidRDefault="00AD7DD7" w:rsidP="00AD7DD7">
      <w:pPr>
        <w:ind w:firstLine="709"/>
        <w:jc w:val="both"/>
        <w:rPr>
          <w:color w:val="00000A"/>
        </w:rPr>
      </w:pPr>
      <w:r w:rsidRPr="003235C9">
        <w:rPr>
          <w:color w:val="00000A"/>
        </w:rPr>
        <w:t xml:space="preserve">12.3. </w:t>
      </w:r>
      <w:bookmarkStart w:id="15" w:name="_Hlk92889108"/>
      <w:r w:rsidRPr="003235C9">
        <w:rPr>
          <w:color w:val="00000A"/>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15"/>
    <w:p w:rsidR="00AD7DD7" w:rsidRPr="003235C9" w:rsidRDefault="00AD7DD7" w:rsidP="00AD7DD7">
      <w:pPr>
        <w:ind w:firstLine="709"/>
        <w:jc w:val="both"/>
        <w:rPr>
          <w:color w:val="00000A"/>
        </w:rPr>
      </w:pPr>
      <w:r w:rsidRPr="003235C9">
        <w:rPr>
          <w:color w:val="00000A"/>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AD7DD7" w:rsidRPr="003235C9" w:rsidRDefault="00AD7DD7" w:rsidP="00AD7DD7">
      <w:pPr>
        <w:ind w:firstLine="709"/>
        <w:jc w:val="both"/>
        <w:rPr>
          <w:color w:val="00000A"/>
        </w:rPr>
      </w:pPr>
      <w:r w:rsidRPr="003235C9">
        <w:rPr>
          <w:color w:val="00000A"/>
        </w:rPr>
        <w:t>12.5. Обязанности по содержанию, охране, защите и воспроизводству зеленых насаждений возлагаются:</w:t>
      </w:r>
    </w:p>
    <w:p w:rsidR="00AD7DD7" w:rsidRPr="003235C9" w:rsidRDefault="00AD7DD7" w:rsidP="00AD7DD7">
      <w:pPr>
        <w:ind w:firstLine="709"/>
        <w:jc w:val="both"/>
        <w:rPr>
          <w:color w:val="00000A"/>
        </w:rPr>
      </w:pPr>
      <w:r w:rsidRPr="003235C9">
        <w:rPr>
          <w:color w:val="00000A"/>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AD7DD7" w:rsidRPr="003235C9" w:rsidRDefault="00AD7DD7" w:rsidP="00AD7DD7">
      <w:pPr>
        <w:ind w:firstLine="709"/>
        <w:jc w:val="both"/>
        <w:rPr>
          <w:color w:val="00000A"/>
        </w:rPr>
      </w:pPr>
      <w:r w:rsidRPr="003235C9">
        <w:rPr>
          <w:color w:val="00000A"/>
        </w:rPr>
        <w:lastRenderedPageBreak/>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AD7DD7" w:rsidRPr="003235C9" w:rsidRDefault="00AD7DD7" w:rsidP="00AD7DD7">
      <w:pPr>
        <w:ind w:firstLine="709"/>
        <w:jc w:val="both"/>
        <w:rPr>
          <w:color w:val="00000A"/>
        </w:rPr>
      </w:pPr>
      <w:r w:rsidRPr="003235C9">
        <w:rPr>
          <w:color w:val="00000A"/>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AD7DD7" w:rsidRPr="003235C9" w:rsidRDefault="00AD7DD7" w:rsidP="00AD7DD7">
      <w:pPr>
        <w:ind w:firstLine="709"/>
        <w:jc w:val="both"/>
        <w:rPr>
          <w:color w:val="00000A"/>
        </w:rPr>
      </w:pPr>
      <w:r w:rsidRPr="003235C9">
        <w:rPr>
          <w:color w:val="00000A"/>
        </w:rPr>
        <w:t>12.6. На территории общего пользования муниципального образования запрещается:</w:t>
      </w:r>
    </w:p>
    <w:p w:rsidR="00AD7DD7" w:rsidRPr="003235C9" w:rsidRDefault="00AD7DD7" w:rsidP="00AD7DD7">
      <w:pPr>
        <w:ind w:firstLine="709"/>
        <w:jc w:val="both"/>
        <w:rPr>
          <w:color w:val="00000A"/>
        </w:rPr>
      </w:pPr>
      <w:r w:rsidRPr="003235C9">
        <w:rPr>
          <w:color w:val="00000A"/>
        </w:rPr>
        <w:t>производить самовольную рубку (снос), обрезку и пересадку зеленых насаждений, не имея разрешения на данный вид работ;</w:t>
      </w:r>
    </w:p>
    <w:p w:rsidR="00AD7DD7" w:rsidRPr="003235C9" w:rsidRDefault="00AD7DD7" w:rsidP="00AD7DD7">
      <w:pPr>
        <w:ind w:firstLine="709"/>
        <w:jc w:val="both"/>
        <w:rPr>
          <w:color w:val="00000A"/>
        </w:rPr>
      </w:pPr>
      <w:r w:rsidRPr="003235C9">
        <w:rPr>
          <w:color w:val="00000A"/>
        </w:rPr>
        <w:t xml:space="preserve">выкапывать рассаду цветов, саженцев кустарников и деревьев, уничтожать и повреждать цветники, газоны и другие озелененные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Pr="003235C9">
        <w:rPr>
          <w:color w:val="00000A"/>
        </w:rPr>
        <w:t>другое</w:t>
      </w:r>
      <w:proofErr w:type="gramEnd"/>
      <w:r w:rsidRPr="003235C9">
        <w:rPr>
          <w:color w:val="00000A"/>
        </w:rPr>
        <w:t>);</w:t>
      </w:r>
    </w:p>
    <w:p w:rsidR="00AD7DD7" w:rsidRPr="003235C9" w:rsidRDefault="00AD7DD7" w:rsidP="00AD7DD7">
      <w:pPr>
        <w:ind w:firstLine="709"/>
        <w:jc w:val="both"/>
        <w:rPr>
          <w:color w:val="00000A"/>
        </w:rPr>
      </w:pPr>
      <w:r w:rsidRPr="003235C9">
        <w:rPr>
          <w:color w:val="00000A"/>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AD7DD7" w:rsidRPr="003235C9" w:rsidRDefault="00AD7DD7" w:rsidP="00AD7DD7">
      <w:pPr>
        <w:ind w:firstLine="709"/>
        <w:jc w:val="both"/>
        <w:rPr>
          <w:color w:val="00000A"/>
        </w:rPr>
      </w:pPr>
      <w:r w:rsidRPr="003235C9">
        <w:rPr>
          <w:color w:val="00000A"/>
        </w:rPr>
        <w:t>снимать с цветников и газонов плодородный слой земли;</w:t>
      </w:r>
    </w:p>
    <w:p w:rsidR="00AD7DD7" w:rsidRPr="003235C9" w:rsidRDefault="00AD7DD7" w:rsidP="00AD7DD7">
      <w:pPr>
        <w:ind w:firstLine="709"/>
        <w:jc w:val="both"/>
        <w:rPr>
          <w:color w:val="00000A"/>
        </w:rPr>
      </w:pPr>
      <w:r w:rsidRPr="003235C9">
        <w:rPr>
          <w:color w:val="00000A"/>
        </w:rPr>
        <w:t>осуществлять сброс твердых коммунальных отходов, КГМ и иных отходов, грунта, снега, скола льда и т.п.;</w:t>
      </w:r>
    </w:p>
    <w:p w:rsidR="00AD7DD7" w:rsidRPr="003235C9" w:rsidRDefault="00AD7DD7" w:rsidP="00AD7DD7">
      <w:pPr>
        <w:ind w:firstLine="709"/>
        <w:jc w:val="both"/>
        <w:rPr>
          <w:color w:val="00000A"/>
        </w:rPr>
      </w:pPr>
      <w:r w:rsidRPr="003235C9">
        <w:rPr>
          <w:color w:val="00000A"/>
        </w:rPr>
        <w:t>осуществлять складирование тары, строительных и других материалов;</w:t>
      </w:r>
    </w:p>
    <w:p w:rsidR="00AD7DD7" w:rsidRPr="003235C9" w:rsidRDefault="00AD7DD7" w:rsidP="00AD7DD7">
      <w:pPr>
        <w:ind w:firstLine="709"/>
        <w:jc w:val="both"/>
        <w:rPr>
          <w:color w:val="00000A"/>
        </w:rPr>
      </w:pPr>
      <w:r w:rsidRPr="003235C9">
        <w:rPr>
          <w:color w:val="00000A"/>
        </w:rPr>
        <w:t xml:space="preserve">ходить, сидеть и лежать на газонах (исключая </w:t>
      </w:r>
      <w:proofErr w:type="gramStart"/>
      <w:r w:rsidRPr="003235C9">
        <w:rPr>
          <w:color w:val="00000A"/>
        </w:rPr>
        <w:t>луговые</w:t>
      </w:r>
      <w:proofErr w:type="gramEnd"/>
      <w:r w:rsidRPr="003235C9">
        <w:rPr>
          <w:color w:val="00000A"/>
        </w:rPr>
        <w:t>);</w:t>
      </w:r>
    </w:p>
    <w:p w:rsidR="00AD7DD7" w:rsidRPr="003235C9" w:rsidRDefault="00AD7DD7" w:rsidP="00AD7DD7">
      <w:pPr>
        <w:ind w:firstLine="709"/>
        <w:jc w:val="both"/>
        <w:rPr>
          <w:color w:val="00000A"/>
        </w:rPr>
      </w:pPr>
      <w:r w:rsidRPr="003235C9">
        <w:rPr>
          <w:color w:val="00000A"/>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AD7DD7" w:rsidRPr="003235C9" w:rsidRDefault="00AD7DD7" w:rsidP="00AD7DD7">
      <w:pPr>
        <w:ind w:firstLine="709"/>
        <w:jc w:val="both"/>
        <w:rPr>
          <w:color w:val="00000A"/>
        </w:rPr>
      </w:pPr>
      <w:r w:rsidRPr="003235C9">
        <w:rPr>
          <w:color w:val="00000A"/>
        </w:rPr>
        <w:t>производить посадки сельскохозяйственных культур;</w:t>
      </w:r>
    </w:p>
    <w:p w:rsidR="00AD7DD7" w:rsidRPr="003235C9" w:rsidRDefault="00AD7DD7" w:rsidP="00AD7DD7">
      <w:pPr>
        <w:ind w:firstLine="709"/>
        <w:jc w:val="both"/>
        <w:rPr>
          <w:color w:val="00000A"/>
        </w:rPr>
      </w:pPr>
      <w:r w:rsidRPr="003235C9">
        <w:rPr>
          <w:color w:val="00000A"/>
        </w:rPr>
        <w:t>разжигать костры, сжигать опавшие листья и нарушать правила противопожарной безопасности;</w:t>
      </w:r>
    </w:p>
    <w:p w:rsidR="00AD7DD7" w:rsidRPr="003235C9" w:rsidRDefault="00AD7DD7" w:rsidP="00AD7DD7">
      <w:pPr>
        <w:ind w:firstLine="709"/>
        <w:jc w:val="both"/>
        <w:rPr>
          <w:color w:val="00000A"/>
        </w:rPr>
      </w:pPr>
      <w:r w:rsidRPr="003235C9">
        <w:rPr>
          <w:color w:val="00000A"/>
        </w:rPr>
        <w:t>производить земляные и иные работы без соответствующего разрешения;</w:t>
      </w:r>
    </w:p>
    <w:p w:rsidR="00AD7DD7" w:rsidRPr="003235C9" w:rsidRDefault="00AD7DD7" w:rsidP="00AD7DD7">
      <w:pPr>
        <w:ind w:firstLine="709"/>
        <w:jc w:val="both"/>
        <w:rPr>
          <w:color w:val="00000A"/>
        </w:rPr>
      </w:pPr>
      <w:r w:rsidRPr="003235C9">
        <w:rPr>
          <w:color w:val="00000A"/>
        </w:rPr>
        <w:t>повреждать, переставлять садово-парковую мебель, декоративные вазы, урны для мусора, другие малые архитектурные формы.</w:t>
      </w:r>
    </w:p>
    <w:p w:rsidR="00AD7DD7" w:rsidRDefault="00AD7DD7" w:rsidP="00AD7DD7">
      <w:pPr>
        <w:ind w:firstLine="709"/>
        <w:jc w:val="both"/>
        <w:rPr>
          <w:color w:val="00000A"/>
        </w:rPr>
      </w:pPr>
      <w:r w:rsidRPr="003235C9">
        <w:rPr>
          <w:color w:val="00000A"/>
        </w:rPr>
        <w:t>12.7.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AD7DD7" w:rsidRPr="003235C9" w:rsidRDefault="00AD7DD7" w:rsidP="00AD7DD7">
      <w:pPr>
        <w:ind w:firstLine="709"/>
        <w:jc w:val="both"/>
        <w:rPr>
          <w:color w:val="00000A"/>
        </w:rPr>
      </w:pPr>
    </w:p>
    <w:p w:rsidR="00AD7DD7" w:rsidRPr="00F85399" w:rsidRDefault="00AD7DD7" w:rsidP="00AD7DD7">
      <w:pPr>
        <w:ind w:firstLine="709"/>
        <w:jc w:val="center"/>
        <w:rPr>
          <w:b/>
          <w:bCs/>
          <w:color w:val="00000A"/>
        </w:rPr>
      </w:pPr>
      <w:r w:rsidRPr="004E5C7C">
        <w:rPr>
          <w:b/>
          <w:bCs/>
          <w:color w:val="00000A"/>
        </w:rPr>
        <w:t>13. Содержание животных</w:t>
      </w:r>
    </w:p>
    <w:p w:rsidR="00AD7DD7" w:rsidRPr="00F85399" w:rsidRDefault="00AD7DD7" w:rsidP="00AD7DD7">
      <w:pPr>
        <w:ind w:firstLine="540"/>
        <w:jc w:val="both"/>
        <w:rPr>
          <w:color w:val="00000A"/>
        </w:rPr>
      </w:pPr>
      <w:r>
        <w:rPr>
          <w:color w:val="00000A"/>
        </w:rPr>
        <w:t>13</w:t>
      </w:r>
      <w:r w:rsidRPr="00F85399">
        <w:rPr>
          <w:color w:val="00000A"/>
        </w:rPr>
        <w:t xml:space="preserve">.1. </w:t>
      </w:r>
      <w:proofErr w:type="gramStart"/>
      <w:r w:rsidRPr="00F85399">
        <w:rPr>
          <w:color w:val="00000A"/>
        </w:rPr>
        <w:t>Содержани</w:t>
      </w:r>
      <w:r>
        <w:rPr>
          <w:color w:val="00000A"/>
        </w:rPr>
        <w:t xml:space="preserve">е животных в </w:t>
      </w:r>
      <w:proofErr w:type="spellStart"/>
      <w:r>
        <w:rPr>
          <w:color w:val="00000A"/>
        </w:rPr>
        <w:t>Яжелбицком</w:t>
      </w:r>
      <w:proofErr w:type="spellEnd"/>
      <w:r>
        <w:rPr>
          <w:color w:val="00000A"/>
        </w:rPr>
        <w:t xml:space="preserve"> сельском</w:t>
      </w:r>
      <w:r w:rsidRPr="00F85399">
        <w:rPr>
          <w:color w:val="00000A"/>
        </w:rPr>
        <w:t xml:space="preserve"> поселении осуществляется в соответствии с Федеральным законом РФ от 27.12.2018 N 498-ФЗ (ред. от 11.06.2021) "Об ответственном обращении с животными и о внесении изменений в отдельные законодательные акты Российской Федерации, Законом РФ от 14.05.1993 N 4979-1 (ред. от 02.07.2021) "О ветеринарии" (с </w:t>
      </w:r>
      <w:proofErr w:type="spellStart"/>
      <w:r w:rsidRPr="00F85399">
        <w:rPr>
          <w:color w:val="00000A"/>
        </w:rPr>
        <w:t>изм</w:t>
      </w:r>
      <w:proofErr w:type="spellEnd"/>
      <w:r w:rsidRPr="00F85399">
        <w:rPr>
          <w:color w:val="00000A"/>
        </w:rPr>
        <w:t>. и доп., вступ. в силу с 01.01.2022).</w:t>
      </w:r>
      <w:proofErr w:type="gramEnd"/>
    </w:p>
    <w:p w:rsidR="00AD7DD7" w:rsidRPr="00F85399" w:rsidRDefault="00AD7DD7" w:rsidP="00AD7DD7">
      <w:pPr>
        <w:ind w:firstLine="540"/>
        <w:jc w:val="both"/>
        <w:rPr>
          <w:color w:val="00000A"/>
        </w:rPr>
      </w:pPr>
      <w:r>
        <w:rPr>
          <w:color w:val="00000A"/>
        </w:rPr>
        <w:t>13</w:t>
      </w:r>
      <w:r w:rsidRPr="00F85399">
        <w:rPr>
          <w:color w:val="00000A"/>
        </w:rPr>
        <w:t xml:space="preserve">.2.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AD7DD7" w:rsidRPr="00F85399" w:rsidRDefault="00AD7DD7" w:rsidP="00AD7DD7">
      <w:pPr>
        <w:ind w:firstLine="540"/>
        <w:jc w:val="both"/>
      </w:pPr>
      <w:r>
        <w:rPr>
          <w:color w:val="00000A"/>
        </w:rPr>
        <w:t>13</w:t>
      </w:r>
      <w:r w:rsidRPr="00F85399">
        <w:rPr>
          <w:color w:val="00000A"/>
        </w:rPr>
        <w:t xml:space="preserve">.3. </w:t>
      </w:r>
      <w:r w:rsidRPr="00F85399">
        <w:t xml:space="preserve">Не допускается использование домашних животных в предпринимательской деятельности, за исключением </w:t>
      </w:r>
      <w:hyperlink r:id="rId22" w:history="1">
        <w:r w:rsidRPr="00F85399">
          <w:t>случаев</w:t>
        </w:r>
      </w:hyperlink>
      <w:r w:rsidRPr="00F85399">
        <w:t xml:space="preserve">, установленных Правительством Российской Федерации. </w:t>
      </w:r>
    </w:p>
    <w:p w:rsidR="00AD7DD7" w:rsidRPr="00F85399" w:rsidRDefault="00AD7DD7" w:rsidP="00AD7DD7">
      <w:pPr>
        <w:ind w:firstLine="540"/>
        <w:jc w:val="both"/>
      </w:pPr>
      <w:r>
        <w:t>13</w:t>
      </w:r>
      <w:r w:rsidRPr="00F85399">
        <w:t xml:space="preserve">.4. Предельное количество домашних животных в местах содержания животных определяется </w:t>
      </w:r>
      <w:proofErr w:type="gramStart"/>
      <w:r w:rsidRPr="00F85399">
        <w:t>исходя из возможности владельца обеспечивать</w:t>
      </w:r>
      <w:proofErr w:type="gramEnd"/>
      <w:r w:rsidRPr="00F85399">
        <w:t xml:space="preserve"> животным условия, </w:t>
      </w:r>
      <w:r w:rsidRPr="00F85399">
        <w:lastRenderedPageBreak/>
        <w:t>соответствующие ветеринарным нормам и правилам, а также с учетом соблюдения санитарно-эпидемиологических правил и нормативов.</w:t>
      </w:r>
    </w:p>
    <w:p w:rsidR="00AD7DD7" w:rsidRPr="00F85399" w:rsidRDefault="00AD7DD7" w:rsidP="00AD7DD7">
      <w:pPr>
        <w:ind w:firstLine="540"/>
        <w:jc w:val="both"/>
      </w:pPr>
      <w:r>
        <w:t>13</w:t>
      </w:r>
      <w:r w:rsidRPr="00F85399">
        <w:t>.5.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AD7DD7" w:rsidRPr="00F85399" w:rsidRDefault="00AD7DD7" w:rsidP="00AD7DD7">
      <w:pPr>
        <w:ind w:firstLine="540"/>
        <w:jc w:val="both"/>
      </w:pPr>
      <w:r>
        <w:t>13</w:t>
      </w:r>
      <w:r w:rsidRPr="00F85399">
        <w:t>.6. Не допускается содержание домашних животных на балконах, лоджиях, в местах общего пользования многоквартирных жилых домов.</w:t>
      </w:r>
    </w:p>
    <w:p w:rsidR="00AD7DD7" w:rsidRPr="00F85399" w:rsidRDefault="00AD7DD7" w:rsidP="00AD7DD7">
      <w:pPr>
        <w:ind w:firstLine="540"/>
        <w:jc w:val="both"/>
      </w:pPr>
      <w:r>
        <w:t>13</w:t>
      </w:r>
      <w:r w:rsidRPr="00F85399">
        <w:t>.7. На территории поселения запрещается:</w:t>
      </w:r>
    </w:p>
    <w:p w:rsidR="00AD7DD7" w:rsidRPr="00F85399" w:rsidRDefault="00AD7DD7" w:rsidP="00AD7DD7">
      <w:pPr>
        <w:ind w:firstLine="540"/>
        <w:jc w:val="both"/>
      </w:pPr>
      <w:r>
        <w:t>13</w:t>
      </w:r>
      <w:r w:rsidRPr="00F85399">
        <w:t>.7.1. Пасти крупный и мелкий рогатый скот, лошадей; содержать свиней и домашнюю птицу вне предназначенных для этого помещений.</w:t>
      </w:r>
    </w:p>
    <w:p w:rsidR="00AD7DD7" w:rsidRPr="00F85399" w:rsidRDefault="00AD7DD7" w:rsidP="00AD7DD7">
      <w:pPr>
        <w:ind w:firstLine="540"/>
        <w:jc w:val="both"/>
      </w:pPr>
      <w:r>
        <w:t>13</w:t>
      </w:r>
      <w:r w:rsidRPr="00F85399">
        <w:t xml:space="preserve">.7.2. Запрещается передвижение сельскохозяйственных животных на </w:t>
      </w:r>
      <w:r>
        <w:t xml:space="preserve">территории Яжелбицкого сельского </w:t>
      </w:r>
      <w:r w:rsidRPr="00F85399">
        <w:t xml:space="preserve"> поселения без сопровождающих лиц.</w:t>
      </w:r>
    </w:p>
    <w:p w:rsidR="00AD7DD7" w:rsidRPr="00F85399" w:rsidRDefault="00AD7DD7" w:rsidP="00AD7DD7">
      <w:pPr>
        <w:ind w:firstLine="540"/>
        <w:jc w:val="both"/>
      </w:pPr>
      <w:r>
        <w:t>13</w:t>
      </w:r>
      <w:r w:rsidRPr="00F85399">
        <w:t xml:space="preserve">.8.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AD7DD7" w:rsidRPr="00F85399" w:rsidRDefault="00AD7DD7" w:rsidP="00AD7DD7">
      <w:r>
        <w:t>13</w:t>
      </w:r>
      <w:r w:rsidRPr="00F85399">
        <w:t xml:space="preserve">.9. </w:t>
      </w:r>
      <w:r w:rsidRPr="00B65DDD">
        <w:t>При выгуле домашнего животного, за исключением собаки-проводника, сопровождающей инвалида по зрению, необходимо соблюдать следующие требования:</w:t>
      </w:r>
      <w:r w:rsidRPr="00F85399">
        <w:t xml:space="preserve"> </w:t>
      </w:r>
    </w:p>
    <w:p w:rsidR="00AD7DD7" w:rsidRPr="00F85399" w:rsidRDefault="00AD7DD7" w:rsidP="00AD7DD7">
      <w:pPr>
        <w:jc w:val="both"/>
      </w:pPr>
      <w:r>
        <w:tab/>
      </w:r>
      <w:proofErr w:type="gramStart"/>
      <w:r w:rsidRPr="00F85399">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roofErr w:type="gramEnd"/>
    </w:p>
    <w:p w:rsidR="00AD7DD7" w:rsidRPr="00B65DDD" w:rsidRDefault="00AD7DD7" w:rsidP="00AD7DD7">
      <w:r>
        <w:tab/>
      </w:r>
      <w:r w:rsidRPr="00F85399">
        <w:t xml:space="preserve">2) </w:t>
      </w:r>
      <w:r w:rsidRPr="00B65DDD">
        <w:t>не допускать выгул живо</w:t>
      </w:r>
      <w:r>
        <w:t xml:space="preserve">тного вне мест, разрешенных  решением администрации сельского поселения </w:t>
      </w:r>
      <w:r w:rsidRPr="00B65DDD">
        <w:t xml:space="preserve"> для выгула животных, и соблюдать иные требования к его выгулу.</w:t>
      </w:r>
    </w:p>
    <w:p w:rsidR="00AD7DD7" w:rsidRDefault="00AD7DD7" w:rsidP="00AD7DD7">
      <w:pPr>
        <w:jc w:val="both"/>
      </w:pPr>
      <w:r>
        <w:tab/>
      </w:r>
      <w:r w:rsidRPr="00F85399">
        <w:t xml:space="preserve">3) обеспечивать уборку продуктов жизнедеятельности животного в местах и на территориях общего пользования. </w:t>
      </w:r>
    </w:p>
    <w:p w:rsidR="00AD7DD7" w:rsidRPr="00F85399" w:rsidRDefault="00AD7DD7" w:rsidP="00AD7DD7">
      <w:pPr>
        <w:ind w:firstLine="540"/>
        <w:jc w:val="both"/>
      </w:pPr>
      <w:r>
        <w:t>13</w:t>
      </w:r>
      <w:r w:rsidRPr="00F85399">
        <w:t xml:space="preserve">.10.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AD7DD7" w:rsidRPr="00F85399" w:rsidRDefault="00AD7DD7" w:rsidP="00AD7DD7">
      <w:pPr>
        <w:ind w:firstLine="540"/>
        <w:jc w:val="both"/>
      </w:pPr>
      <w:r>
        <w:t>13</w:t>
      </w:r>
      <w:r w:rsidRPr="00F85399">
        <w:t xml:space="preserve">.11. </w:t>
      </w:r>
      <w:hyperlink r:id="rId23" w:history="1">
        <w:r w:rsidRPr="00F85399">
          <w:t>Перечень</w:t>
        </w:r>
      </w:hyperlink>
      <w:r w:rsidRPr="00F85399">
        <w:t xml:space="preserve"> потенциально опасных собак утверждается Правительством Российской Федерации. </w:t>
      </w:r>
    </w:p>
    <w:p w:rsidR="00AD7DD7" w:rsidRPr="00F85399" w:rsidRDefault="00AD7DD7" w:rsidP="00AD7DD7">
      <w:pPr>
        <w:ind w:firstLine="540"/>
        <w:jc w:val="both"/>
      </w:pPr>
      <w:r>
        <w:t>13</w:t>
      </w:r>
      <w:r w:rsidRPr="00F85399">
        <w:t>.12. Запрещено выбрасывать или закапывать на территории поселения останки животных.</w:t>
      </w:r>
    </w:p>
    <w:p w:rsidR="00AD7DD7" w:rsidRDefault="00AD7DD7" w:rsidP="00AD7DD7">
      <w:pPr>
        <w:widowControl w:val="0"/>
        <w:outlineLvl w:val="1"/>
        <w:rPr>
          <w:color w:val="00000A"/>
        </w:rPr>
      </w:pPr>
      <w:r>
        <w:t xml:space="preserve">    </w:t>
      </w:r>
      <w:r>
        <w:tab/>
      </w:r>
      <w:r w:rsidRPr="00946EDB">
        <w:t>13.13.</w:t>
      </w:r>
      <w:r w:rsidRPr="00F85399">
        <w:t xml:space="preserve"> Отлов бродячих животных осуществляется специализированными организациями по договорам с Администрацией муниципального района в пределах средств, предусмотренных на эти цели</w:t>
      </w:r>
      <w:r w:rsidRPr="00F85399">
        <w:rPr>
          <w:color w:val="00000A"/>
        </w:rPr>
        <w:t>.</w:t>
      </w:r>
    </w:p>
    <w:p w:rsidR="00AD7DD7" w:rsidRDefault="00AD7DD7" w:rsidP="00AD7DD7">
      <w:pPr>
        <w:widowControl w:val="0"/>
        <w:jc w:val="center"/>
        <w:outlineLvl w:val="1"/>
        <w:rPr>
          <w:color w:val="00000A"/>
        </w:rPr>
      </w:pPr>
    </w:p>
    <w:p w:rsidR="00AD7DD7" w:rsidRPr="003C1906" w:rsidRDefault="00AD7DD7" w:rsidP="00AD7DD7">
      <w:pPr>
        <w:widowControl w:val="0"/>
        <w:jc w:val="center"/>
        <w:outlineLvl w:val="1"/>
        <w:rPr>
          <w:b/>
        </w:rPr>
      </w:pPr>
      <w:r w:rsidRPr="00E46561">
        <w:rPr>
          <w:b/>
        </w:rPr>
        <w:t xml:space="preserve"> </w:t>
      </w:r>
      <w:r>
        <w:rPr>
          <w:b/>
        </w:rPr>
        <w:t>14</w:t>
      </w:r>
      <w:r w:rsidRPr="003C1906">
        <w:rPr>
          <w:b/>
        </w:rPr>
        <w:t xml:space="preserve">. </w:t>
      </w:r>
      <w:r w:rsidRPr="004E5C7C">
        <w:rPr>
          <w:b/>
          <w:sz w:val="20"/>
          <w:szCs w:val="20"/>
        </w:rPr>
        <w:t>ПЛОЩАДКИ ДЛЯ ВЫГУЛА ЖИВОТНЫХ</w:t>
      </w:r>
    </w:p>
    <w:p w:rsidR="00AD7DD7" w:rsidRPr="003C1906" w:rsidRDefault="00AD7DD7" w:rsidP="00AD7DD7">
      <w:pPr>
        <w:widowControl w:val="0"/>
        <w:ind w:firstLine="540"/>
        <w:jc w:val="both"/>
      </w:pPr>
      <w:r>
        <w:t>14.</w:t>
      </w:r>
      <w:r w:rsidRPr="003C1906">
        <w:t xml:space="preserve">1. Площадки для выгула животных (далее по тексту настоящего раздела – площадки) размещаются на территориях общего пользования, свободных от зелёных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w:t>
      </w:r>
    </w:p>
    <w:p w:rsidR="00AD7DD7" w:rsidRPr="003C1906" w:rsidRDefault="00AD7DD7" w:rsidP="00AD7DD7">
      <w:pPr>
        <w:adjustRightInd w:val="0"/>
        <w:ind w:firstLine="540"/>
        <w:jc w:val="both"/>
      </w:pPr>
      <w:r>
        <w:t>14.</w:t>
      </w:r>
      <w:r w:rsidRPr="003C1906">
        <w:t xml:space="preserve">.2. Размеры площадок для выгула животных, размещаемые на территориях жилого назначения, принимаются 400 - </w:t>
      </w:r>
      <w:smartTag w:uri="urn:schemas-microsoft-com:office:smarttags" w:element="metricconverter">
        <w:smartTagPr>
          <w:attr w:name="ProductID" w:val="600 кв. м"/>
        </w:smartTagPr>
        <w:r w:rsidRPr="003C1906">
          <w:t>600 кв. м</w:t>
        </w:r>
      </w:smartTag>
      <w:r w:rsidRPr="003C1906">
        <w:t xml:space="preserve">, на прочих территориях - до </w:t>
      </w:r>
      <w:smartTag w:uri="urn:schemas-microsoft-com:office:smarttags" w:element="metricconverter">
        <w:smartTagPr>
          <w:attr w:name="ProductID" w:val="800 кв. м"/>
        </w:smartTagPr>
        <w:r w:rsidRPr="003C1906">
          <w:t>800 кв. м</w:t>
        </w:r>
      </w:smartTag>
      <w:r w:rsidRPr="003C1906">
        <w:t xml:space="preserve">, в условиях сложившейся застройки площадки могут иметь уменьшенный размер, исходя из имеющихся территориальных возможностей. </w:t>
      </w:r>
      <w:proofErr w:type="gramStart"/>
      <w:r w:rsidRPr="003C1906">
        <w:t xml:space="preserve">Доступность площадок рекомендуется обеспечивать не более </w:t>
      </w:r>
      <w:smartTag w:uri="urn:schemas-microsoft-com:office:smarttags" w:element="metricconverter">
        <w:smartTagPr>
          <w:attr w:name="ProductID" w:val="400 м"/>
        </w:smartTagPr>
        <w:r w:rsidRPr="003C1906">
          <w:t>400 м</w:t>
        </w:r>
      </w:smartTag>
      <w:r w:rsidRPr="003C1906">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3C1906">
          <w:t>600 м</w:t>
        </w:r>
      </w:smartTag>
      <w:r w:rsidRPr="003C1906">
        <w:t xml:space="preserve">. Расстояние от границы площадки до окон жилых и общественных зданий </w:t>
      </w:r>
      <w:r w:rsidRPr="003C1906">
        <w:lastRenderedPageBreak/>
        <w:t xml:space="preserve">принимается не менее </w:t>
      </w:r>
      <w:smartTag w:uri="urn:schemas-microsoft-com:office:smarttags" w:element="metricconverter">
        <w:smartTagPr>
          <w:attr w:name="ProductID" w:val="25 м"/>
        </w:smartTagPr>
        <w:r w:rsidRPr="003C1906">
          <w:t>25 м</w:t>
        </w:r>
      </w:smartTag>
      <w:r w:rsidRPr="003C1906">
        <w:t xml:space="preserve">,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w:t>
      </w:r>
      <w:smartTag w:uri="urn:schemas-microsoft-com:office:smarttags" w:element="metricconverter">
        <w:smartTagPr>
          <w:attr w:name="ProductID" w:val="40 м"/>
        </w:smartTagPr>
        <w:r w:rsidRPr="003C1906">
          <w:t>40 м</w:t>
        </w:r>
      </w:smartTag>
      <w:r w:rsidRPr="003C1906">
        <w:t>.</w:t>
      </w:r>
      <w:proofErr w:type="gramEnd"/>
    </w:p>
    <w:p w:rsidR="00AD7DD7" w:rsidRPr="003C1906" w:rsidRDefault="00AD7DD7" w:rsidP="00AD7DD7">
      <w:pPr>
        <w:widowControl w:val="0"/>
        <w:ind w:firstLine="540"/>
        <w:jc w:val="both"/>
      </w:pPr>
      <w:r>
        <w:t>14.</w:t>
      </w:r>
      <w:r w:rsidRPr="003C1906">
        <w:t xml:space="preserve">.3.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w:t>
      </w:r>
      <w:proofErr w:type="spellStart"/>
      <w:r w:rsidRPr="003C1906">
        <w:t>периметральное</w:t>
      </w:r>
      <w:proofErr w:type="spellEnd"/>
      <w:r w:rsidRPr="003C1906">
        <w:t xml:space="preserve"> озеленение.</w:t>
      </w:r>
    </w:p>
    <w:p w:rsidR="00AD7DD7" w:rsidRPr="003C1906" w:rsidRDefault="00AD7DD7" w:rsidP="00AD7DD7">
      <w:pPr>
        <w:widowControl w:val="0"/>
        <w:ind w:firstLine="540"/>
        <w:jc w:val="both"/>
      </w:pPr>
      <w:r>
        <w:t>14.</w:t>
      </w:r>
      <w:r w:rsidRPr="003C1906">
        <w:t xml:space="preserve">.4. </w:t>
      </w:r>
      <w:proofErr w:type="gramStart"/>
      <w:r w:rsidRPr="003C1906">
        <w:t>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3C1906">
        <w:t xml:space="preserve"> Поверхность части площадки, предназначенной для владельцев животных, проектируется с твёрдым или комбинированным видом покрытия (плитка, утопленная в газон). Подход к площадке оборудуется твёрдым видом покрытия.</w:t>
      </w:r>
    </w:p>
    <w:p w:rsidR="00AD7DD7" w:rsidRPr="003C1906" w:rsidRDefault="00AD7DD7" w:rsidP="00AD7DD7">
      <w:pPr>
        <w:widowControl w:val="0"/>
        <w:ind w:firstLine="540"/>
        <w:jc w:val="both"/>
      </w:pPr>
      <w:r>
        <w:t>14.</w:t>
      </w:r>
      <w:r w:rsidRPr="003C1906">
        <w:t xml:space="preserve">.5. Забор (ограждение) площадки выполняется из легкой металлической сетки высотой не менее </w:t>
      </w:r>
      <w:smartTag w:uri="urn:schemas-microsoft-com:office:smarttags" w:element="metricconverter">
        <w:smartTagPr>
          <w:attr w:name="ProductID" w:val="1,5 м"/>
        </w:smartTagPr>
        <w:r w:rsidRPr="003C1906">
          <w:t>1,5 м</w:t>
        </w:r>
      </w:smartTag>
      <w:r w:rsidRPr="003C1906">
        <w:t>.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D7DD7" w:rsidRPr="003C1906" w:rsidRDefault="00AD7DD7" w:rsidP="00AD7DD7">
      <w:pPr>
        <w:widowControl w:val="0"/>
        <w:ind w:firstLine="540"/>
        <w:jc w:val="both"/>
      </w:pPr>
      <w:r>
        <w:t>14.</w:t>
      </w:r>
      <w:r w:rsidRPr="003C1906">
        <w:t>.6. На территории площадки размещается информационный стенд с правилами пользования площадкой.</w:t>
      </w:r>
    </w:p>
    <w:p w:rsidR="00AD7DD7" w:rsidRPr="00E8023A" w:rsidRDefault="00AD7DD7" w:rsidP="00AD7DD7">
      <w:pPr>
        <w:widowControl w:val="0"/>
        <w:ind w:firstLine="540"/>
        <w:jc w:val="both"/>
      </w:pPr>
      <w:r>
        <w:t>14.</w:t>
      </w:r>
      <w:r w:rsidRPr="003C1906">
        <w:t xml:space="preserve">7. Озеленение проектируется из </w:t>
      </w:r>
      <w:proofErr w:type="spellStart"/>
      <w:r w:rsidRPr="003C1906">
        <w:t>периметральных</w:t>
      </w:r>
      <w:proofErr w:type="spellEnd"/>
      <w:r w:rsidRPr="003C1906">
        <w:t xml:space="preserve"> плотных посадок высокого кустарника в виде живой изгороди или вертикального озеленения.</w:t>
      </w:r>
    </w:p>
    <w:p w:rsidR="00AD7DD7" w:rsidRPr="00F85399" w:rsidRDefault="00AD7DD7" w:rsidP="00AD7DD7">
      <w:pPr>
        <w:ind w:firstLine="709"/>
        <w:jc w:val="both"/>
        <w:rPr>
          <w:color w:val="00000A"/>
          <w:highlight w:val="cyan"/>
        </w:rPr>
      </w:pPr>
      <w:r w:rsidRPr="00F85399">
        <w:rPr>
          <w:color w:val="00000A"/>
          <w:highlight w:val="cyan"/>
        </w:rPr>
        <w:t xml:space="preserve">    </w:t>
      </w:r>
    </w:p>
    <w:p w:rsidR="00AD7DD7" w:rsidRPr="00F85399" w:rsidRDefault="00AD7DD7" w:rsidP="00AD7DD7">
      <w:pPr>
        <w:ind w:firstLine="709"/>
        <w:jc w:val="center"/>
        <w:rPr>
          <w:b/>
          <w:bCs/>
          <w:color w:val="00000A"/>
        </w:rPr>
      </w:pPr>
      <w:r>
        <w:rPr>
          <w:b/>
          <w:bCs/>
          <w:color w:val="00000A"/>
        </w:rPr>
        <w:t>15</w:t>
      </w:r>
      <w:r w:rsidRPr="004E5C7C">
        <w:rPr>
          <w:b/>
          <w:bCs/>
          <w:color w:val="00000A"/>
        </w:rPr>
        <w:t>. Требования</w:t>
      </w:r>
      <w:r>
        <w:rPr>
          <w:b/>
          <w:bCs/>
          <w:color w:val="00000A"/>
        </w:rPr>
        <w:t xml:space="preserve">  </w:t>
      </w:r>
      <w:r w:rsidRPr="00F85399">
        <w:rPr>
          <w:b/>
          <w:bCs/>
          <w:color w:val="00000A"/>
        </w:rPr>
        <w:t xml:space="preserve"> к размещению пасек (ульев).</w:t>
      </w:r>
    </w:p>
    <w:p w:rsidR="00AD7DD7" w:rsidRPr="00F85399" w:rsidRDefault="00AD7DD7" w:rsidP="00AD7DD7">
      <w:pPr>
        <w:ind w:firstLine="709"/>
        <w:jc w:val="both"/>
        <w:rPr>
          <w:color w:val="00000A"/>
        </w:rPr>
      </w:pPr>
      <w:r>
        <w:rPr>
          <w:color w:val="00000A"/>
        </w:rPr>
        <w:t>15</w:t>
      </w:r>
      <w:r w:rsidRPr="00F85399">
        <w:rPr>
          <w:color w:val="00000A"/>
        </w:rPr>
        <w:t>.1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rsidR="00AD7DD7" w:rsidRPr="00F85399" w:rsidRDefault="00AD7DD7" w:rsidP="00AD7DD7">
      <w:pPr>
        <w:ind w:firstLine="709"/>
        <w:jc w:val="both"/>
        <w:rPr>
          <w:color w:val="00000A"/>
        </w:rPr>
      </w:pPr>
      <w:r w:rsidRPr="00F85399">
        <w:rPr>
          <w:color w:val="00000A"/>
        </w:rPr>
        <w:t xml:space="preserve">Территории пасек размещают на расстоянии, </w:t>
      </w:r>
      <w:proofErr w:type="gramStart"/>
      <w:r w:rsidRPr="00F85399">
        <w:rPr>
          <w:color w:val="00000A"/>
        </w:rPr>
        <w:t>м</w:t>
      </w:r>
      <w:proofErr w:type="gramEnd"/>
      <w:r w:rsidRPr="00F85399">
        <w:rPr>
          <w:color w:val="00000A"/>
        </w:rPr>
        <w:t>, не менее:</w:t>
      </w:r>
    </w:p>
    <w:p w:rsidR="00AD7DD7" w:rsidRPr="00F85399" w:rsidRDefault="00AD7DD7" w:rsidP="00AD7DD7">
      <w:pPr>
        <w:ind w:firstLine="709"/>
        <w:jc w:val="both"/>
        <w:rPr>
          <w:color w:val="00000A"/>
        </w:rPr>
      </w:pPr>
      <w:r w:rsidRPr="00F85399">
        <w:rPr>
          <w:color w:val="00000A"/>
        </w:rPr>
        <w:t>- 500 - от шоссейных и железных дорог, пилорам, высоковольтных линий электропередач;</w:t>
      </w:r>
    </w:p>
    <w:p w:rsidR="00AD7DD7" w:rsidRPr="00F85399" w:rsidRDefault="00AD7DD7" w:rsidP="00AD7DD7">
      <w:pPr>
        <w:ind w:firstLine="709"/>
        <w:jc w:val="both"/>
        <w:rPr>
          <w:color w:val="00000A"/>
        </w:rPr>
      </w:pPr>
      <w:r w:rsidRPr="00F85399">
        <w:rPr>
          <w:color w:val="00000A"/>
        </w:rPr>
        <w:t>- 1000 - от животноводческих сооружений;</w:t>
      </w:r>
    </w:p>
    <w:p w:rsidR="00AD7DD7" w:rsidRPr="00F85399" w:rsidRDefault="00AD7DD7" w:rsidP="00AD7DD7">
      <w:pPr>
        <w:ind w:firstLine="709"/>
        <w:jc w:val="both"/>
        <w:rPr>
          <w:color w:val="00000A"/>
        </w:rPr>
      </w:pPr>
      <w:r>
        <w:rPr>
          <w:color w:val="00000A"/>
        </w:rPr>
        <w:t>15</w:t>
      </w:r>
      <w:r w:rsidRPr="00F85399">
        <w:rPr>
          <w:color w:val="00000A"/>
        </w:rPr>
        <w:t>.2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AD7DD7" w:rsidRPr="00F85399" w:rsidRDefault="00AD7DD7" w:rsidP="00AD7DD7">
      <w:pPr>
        <w:ind w:firstLine="709"/>
        <w:jc w:val="both"/>
        <w:rPr>
          <w:color w:val="00000A"/>
        </w:rPr>
      </w:pPr>
      <w:r w:rsidRPr="00F85399">
        <w:rPr>
          <w:color w:val="00000A"/>
        </w:rPr>
        <w:t xml:space="preserve">Пасеки (ульи) на территории населенных пунктов размещается на расстоянии не менее </w:t>
      </w:r>
      <w:smartTag w:uri="urn:schemas-microsoft-com:office:smarttags" w:element="metricconverter">
        <w:smartTagPr>
          <w:attr w:name="ProductID" w:val="10 м"/>
        </w:smartTagPr>
        <w:r w:rsidRPr="00F85399">
          <w:rPr>
            <w:color w:val="00000A"/>
          </w:rPr>
          <w:t>10 м</w:t>
        </w:r>
      </w:smartTag>
      <w:r w:rsidRPr="00F85399">
        <w:rPr>
          <w:color w:val="00000A"/>
        </w:rPr>
        <w:t xml:space="preserve"> от границ соседнего земельного участка и не менее </w:t>
      </w:r>
      <w:smartTag w:uri="urn:schemas-microsoft-com:office:smarttags" w:element="metricconverter">
        <w:smartTagPr>
          <w:attr w:name="ProductID" w:val="50 м"/>
        </w:smartTagPr>
        <w:r w:rsidRPr="00F85399">
          <w:rPr>
            <w:color w:val="00000A"/>
          </w:rPr>
          <w:t>50 м</w:t>
        </w:r>
      </w:smartTag>
      <w:r w:rsidRPr="00F85399">
        <w:rPr>
          <w:color w:val="00000A"/>
        </w:rPr>
        <w:t xml:space="preserve"> от жилых помещений. Территория пасеки (ульев) должна иметь сплошное ограждение высотой не менее </w:t>
      </w:r>
      <w:smartTag w:uri="urn:schemas-microsoft-com:office:smarttags" w:element="metricconverter">
        <w:smartTagPr>
          <w:attr w:name="ProductID" w:val="2 м"/>
        </w:smartTagPr>
        <w:r w:rsidRPr="00F85399">
          <w:rPr>
            <w:color w:val="00000A"/>
          </w:rPr>
          <w:t>2 м</w:t>
        </w:r>
      </w:smartTag>
      <w:r w:rsidRPr="00F85399">
        <w:rPr>
          <w:color w:val="00000A"/>
        </w:rPr>
        <w:t>.</w:t>
      </w:r>
    </w:p>
    <w:p w:rsidR="00AD7DD7" w:rsidRPr="00F85399" w:rsidRDefault="00AD7DD7" w:rsidP="00AD7DD7">
      <w:pPr>
        <w:ind w:firstLine="709"/>
        <w:jc w:val="both"/>
        <w:rPr>
          <w:color w:val="00000A"/>
        </w:rPr>
      </w:pPr>
      <w:r w:rsidRPr="00F85399">
        <w:rPr>
          <w:color w:val="00000A"/>
        </w:rPr>
        <w:t xml:space="preserve">Размещение ульев на земельных участках на расстоянии менее </w:t>
      </w:r>
      <w:smartTag w:uri="urn:schemas-microsoft-com:office:smarttags" w:element="metricconverter">
        <w:smartTagPr>
          <w:attr w:name="ProductID" w:val="10 м"/>
        </w:smartTagPr>
        <w:r w:rsidRPr="00F85399">
          <w:rPr>
            <w:color w:val="00000A"/>
          </w:rPr>
          <w:t>10 м</w:t>
        </w:r>
      </w:smartTag>
      <w:r w:rsidRPr="00F85399">
        <w:rPr>
          <w:color w:val="00000A"/>
        </w:rPr>
        <w:t xml:space="preserve"> от границы соседнего земельного участка допускается:</w:t>
      </w:r>
    </w:p>
    <w:p w:rsidR="00AD7DD7" w:rsidRPr="00F85399" w:rsidRDefault="00AD7DD7" w:rsidP="00AD7DD7">
      <w:pPr>
        <w:ind w:firstLine="709"/>
        <w:jc w:val="both"/>
        <w:rPr>
          <w:color w:val="00000A"/>
        </w:rPr>
      </w:pPr>
      <w:r w:rsidRPr="00F85399">
        <w:rPr>
          <w:color w:val="00000A"/>
        </w:rPr>
        <w:t xml:space="preserve">- при размещении ульев на высоте не менее </w:t>
      </w:r>
      <w:smartTag w:uri="urn:schemas-microsoft-com:office:smarttags" w:element="metricconverter">
        <w:smartTagPr>
          <w:attr w:name="ProductID" w:val="2 м"/>
        </w:smartTagPr>
        <w:r w:rsidRPr="00F85399">
          <w:rPr>
            <w:color w:val="00000A"/>
          </w:rPr>
          <w:t>2 м</w:t>
        </w:r>
      </w:smartTag>
      <w:r w:rsidRPr="00F85399">
        <w:rPr>
          <w:color w:val="00000A"/>
        </w:rPr>
        <w:t>;</w:t>
      </w:r>
    </w:p>
    <w:p w:rsidR="00AD7DD7" w:rsidRPr="00F85399" w:rsidRDefault="00AD7DD7" w:rsidP="00AD7DD7">
      <w:pPr>
        <w:ind w:firstLine="709"/>
        <w:jc w:val="both"/>
        <w:rPr>
          <w:color w:val="00000A"/>
        </w:rPr>
      </w:pPr>
      <w:r w:rsidRPr="00F85399">
        <w:rPr>
          <w:color w:val="00000A"/>
        </w:rPr>
        <w:t xml:space="preserve">- с отделением их зданием, строением, сооружением, густым кустарником высотой не менее </w:t>
      </w:r>
      <w:smartTag w:uri="urn:schemas-microsoft-com:office:smarttags" w:element="metricconverter">
        <w:smartTagPr>
          <w:attr w:name="ProductID" w:val="2 м"/>
        </w:smartTagPr>
        <w:r w:rsidRPr="00F85399">
          <w:rPr>
            <w:color w:val="00000A"/>
          </w:rPr>
          <w:t>2 м</w:t>
        </w:r>
      </w:smartTag>
      <w:r w:rsidRPr="00F85399">
        <w:rPr>
          <w:color w:val="00000A"/>
        </w:rPr>
        <w:t>.</w:t>
      </w:r>
    </w:p>
    <w:p w:rsidR="00AD7DD7" w:rsidRPr="00F85399" w:rsidRDefault="00AD7DD7" w:rsidP="00AD7DD7">
      <w:pPr>
        <w:ind w:firstLine="709"/>
        <w:jc w:val="both"/>
        <w:rPr>
          <w:color w:val="00000A"/>
        </w:rPr>
      </w:pPr>
      <w:r w:rsidRPr="00F85399">
        <w:rPr>
          <w:color w:val="00000A"/>
        </w:rPr>
        <w:t xml:space="preserve">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обеспечивающем безопасность людей и животных, но не менее </w:t>
      </w:r>
      <w:smartTag w:uri="urn:schemas-microsoft-com:office:smarttags" w:element="metricconverter">
        <w:smartTagPr>
          <w:attr w:name="ProductID" w:val="250 м"/>
        </w:smartTagPr>
        <w:r w:rsidRPr="00F85399">
          <w:rPr>
            <w:color w:val="00000A"/>
          </w:rPr>
          <w:t>250 м</w:t>
        </w:r>
      </w:smartTag>
      <w:r w:rsidRPr="00F85399">
        <w:rPr>
          <w:color w:val="00000A"/>
        </w:rPr>
        <w:t>.</w:t>
      </w:r>
    </w:p>
    <w:p w:rsidR="00AD7DD7" w:rsidRPr="00D021C4" w:rsidRDefault="00AD7DD7" w:rsidP="00AD7DD7">
      <w:pPr>
        <w:ind w:firstLine="709"/>
        <w:jc w:val="both"/>
        <w:rPr>
          <w:color w:val="00000A"/>
        </w:rPr>
      </w:pPr>
      <w:r w:rsidRPr="00F85399">
        <w:rPr>
          <w:color w:val="00000A"/>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AD7DD7" w:rsidRPr="003235C9" w:rsidRDefault="00AD7DD7" w:rsidP="00AD7DD7">
      <w:pPr>
        <w:ind w:firstLine="709"/>
        <w:jc w:val="both"/>
        <w:rPr>
          <w:b/>
          <w:bCs/>
          <w:color w:val="00000A"/>
        </w:rPr>
      </w:pPr>
    </w:p>
    <w:p w:rsidR="00AD7DD7" w:rsidRPr="003235C9" w:rsidRDefault="00AD7DD7" w:rsidP="00AD7DD7">
      <w:pPr>
        <w:ind w:firstLine="709"/>
        <w:jc w:val="both"/>
        <w:rPr>
          <w:b/>
          <w:bCs/>
          <w:color w:val="00000A"/>
        </w:rPr>
      </w:pPr>
    </w:p>
    <w:p w:rsidR="00AD7DD7" w:rsidRPr="003235C9" w:rsidRDefault="00AD7DD7" w:rsidP="00AD7DD7">
      <w:pPr>
        <w:ind w:firstLine="709"/>
        <w:jc w:val="center"/>
        <w:rPr>
          <w:color w:val="00000A"/>
        </w:rPr>
      </w:pPr>
      <w:r>
        <w:rPr>
          <w:b/>
          <w:bCs/>
          <w:color w:val="00000A"/>
        </w:rPr>
        <w:lastRenderedPageBreak/>
        <w:t>16</w:t>
      </w:r>
      <w:r w:rsidRPr="003235C9">
        <w:rPr>
          <w:b/>
          <w:bCs/>
          <w:color w:val="00000A"/>
        </w:rPr>
        <w:t>.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AD7DD7" w:rsidRPr="003235C9" w:rsidRDefault="00AD7DD7" w:rsidP="00AD7DD7">
      <w:pPr>
        <w:ind w:firstLine="708"/>
        <w:jc w:val="both"/>
        <w:rPr>
          <w:color w:val="00000A"/>
        </w:rPr>
      </w:pPr>
      <w:r>
        <w:rPr>
          <w:color w:val="00000A"/>
        </w:rPr>
        <w:t>16</w:t>
      </w:r>
      <w:r w:rsidRPr="003235C9">
        <w:rPr>
          <w:color w:val="00000A"/>
        </w:rPr>
        <w:t>.1.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муниципального образования, другими нормативными правовыми актами Новгородской области и Российской Федерации.</w:t>
      </w:r>
    </w:p>
    <w:p w:rsidR="00AD7DD7" w:rsidRPr="003235C9" w:rsidRDefault="00AD7DD7" w:rsidP="00AD7DD7">
      <w:pPr>
        <w:ind w:firstLine="709"/>
        <w:jc w:val="both"/>
        <w:rPr>
          <w:color w:val="00000A"/>
        </w:rPr>
      </w:pPr>
      <w:r>
        <w:rPr>
          <w:color w:val="00000A"/>
        </w:rPr>
        <w:t>16</w:t>
      </w:r>
      <w:r w:rsidRPr="003235C9">
        <w:rPr>
          <w:color w:val="00000A"/>
        </w:rPr>
        <w:t>.2.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AD7DD7" w:rsidRPr="003235C9" w:rsidRDefault="00AD7DD7" w:rsidP="00AD7DD7">
      <w:pPr>
        <w:ind w:firstLine="709"/>
        <w:jc w:val="both"/>
        <w:rPr>
          <w:color w:val="00000A"/>
        </w:rPr>
      </w:pPr>
      <w:r w:rsidRPr="003235C9">
        <w:rPr>
          <w:color w:val="00000A"/>
        </w:rPr>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Pr="003235C9">
        <w:rPr>
          <w:color w:val="00000A"/>
        </w:rPr>
        <w:t>окос</w:t>
      </w:r>
      <w:proofErr w:type="spellEnd"/>
      <w:r w:rsidRPr="003235C9">
        <w:rPr>
          <w:color w:val="00000A"/>
        </w:rPr>
        <w:t xml:space="preserve"> травы);</w:t>
      </w:r>
    </w:p>
    <w:p w:rsidR="00AD7DD7" w:rsidRPr="003235C9" w:rsidRDefault="00AD7DD7" w:rsidP="00AD7DD7">
      <w:pPr>
        <w:ind w:firstLine="709"/>
        <w:jc w:val="both"/>
        <w:rPr>
          <w:color w:val="00000A"/>
        </w:rPr>
      </w:pPr>
      <w:r w:rsidRPr="003235C9">
        <w:rPr>
          <w:color w:val="00000A"/>
        </w:rPr>
        <w:t xml:space="preserve">установку ограждения по периметру земельного участка строительной площадки (зоны производства работ). В местах движения пешеходов должно быть ограждение от проезжей части улицы. </w:t>
      </w:r>
      <w:proofErr w:type="gramStart"/>
      <w:r w:rsidRPr="003235C9">
        <w:rPr>
          <w:color w:val="00000A"/>
        </w:rPr>
        <w:t>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roofErr w:type="gramEnd"/>
    </w:p>
    <w:p w:rsidR="00AD7DD7" w:rsidRPr="003235C9" w:rsidRDefault="00AD7DD7" w:rsidP="00AD7DD7">
      <w:pPr>
        <w:ind w:firstLine="709"/>
        <w:jc w:val="both"/>
        <w:rPr>
          <w:color w:val="00000A"/>
        </w:rPr>
      </w:pPr>
      <w:r w:rsidRPr="003235C9">
        <w:rPr>
          <w:color w:val="00000A"/>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AD7DD7" w:rsidRPr="003235C9" w:rsidRDefault="00AD7DD7" w:rsidP="00AD7DD7">
      <w:pPr>
        <w:ind w:firstLine="709"/>
        <w:jc w:val="both"/>
        <w:rPr>
          <w:color w:val="00000A"/>
        </w:rPr>
      </w:pPr>
      <w:r w:rsidRPr="003235C9">
        <w:rPr>
          <w:color w:val="00000A"/>
        </w:rPr>
        <w:t>обозначение въездов на строительную площадку (зону производства работ) специальными знаками или указателями;</w:t>
      </w:r>
    </w:p>
    <w:p w:rsidR="00AD7DD7" w:rsidRPr="003235C9" w:rsidRDefault="00AD7DD7" w:rsidP="00AD7DD7">
      <w:pPr>
        <w:ind w:firstLine="709"/>
        <w:jc w:val="both"/>
        <w:rPr>
          <w:color w:val="00000A"/>
        </w:rPr>
      </w:pPr>
      <w:r w:rsidRPr="003235C9">
        <w:rPr>
          <w:color w:val="00000A"/>
        </w:rPr>
        <w:t>установку габаритных указателей;</w:t>
      </w:r>
    </w:p>
    <w:p w:rsidR="00AD7DD7" w:rsidRPr="003235C9" w:rsidRDefault="00AD7DD7" w:rsidP="00AD7DD7">
      <w:pPr>
        <w:ind w:firstLine="709"/>
        <w:jc w:val="both"/>
        <w:rPr>
          <w:color w:val="00000A"/>
        </w:rPr>
      </w:pPr>
      <w:r w:rsidRPr="003235C9">
        <w:rPr>
          <w:color w:val="00000A"/>
        </w:rPr>
        <w:t xml:space="preserve">установку информационного щита размером 2 </w:t>
      </w:r>
      <w:proofErr w:type="spellStart"/>
      <w:r w:rsidRPr="003235C9">
        <w:rPr>
          <w:color w:val="00000A"/>
        </w:rPr>
        <w:t>x</w:t>
      </w:r>
      <w:proofErr w:type="spellEnd"/>
      <w:r w:rsidRPr="003235C9">
        <w:rPr>
          <w:color w:val="00000A"/>
        </w:rPr>
        <w:t xml:space="preserve"> 4 м или 3 </w:t>
      </w:r>
      <w:proofErr w:type="spellStart"/>
      <w:r w:rsidRPr="003235C9">
        <w:rPr>
          <w:color w:val="00000A"/>
        </w:rPr>
        <w:t>x</w:t>
      </w:r>
      <w:proofErr w:type="spellEnd"/>
      <w:r w:rsidRPr="003235C9">
        <w:rPr>
          <w:color w:val="00000A"/>
        </w:rPr>
        <w:t xml:space="preserve">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AD7DD7" w:rsidRPr="003235C9" w:rsidRDefault="00AD7DD7" w:rsidP="00AD7DD7">
      <w:pPr>
        <w:ind w:firstLine="709"/>
        <w:jc w:val="both"/>
        <w:rPr>
          <w:color w:val="00000A"/>
        </w:rPr>
      </w:pPr>
      <w:r w:rsidRPr="003235C9">
        <w:rPr>
          <w:color w:val="00000A"/>
        </w:rPr>
        <w:t>обеспечение проездов для специального транспорта, личного транспорта и проходов для пешеходов;</w:t>
      </w:r>
    </w:p>
    <w:p w:rsidR="00AD7DD7" w:rsidRPr="003235C9" w:rsidRDefault="00AD7DD7" w:rsidP="00AD7DD7">
      <w:pPr>
        <w:ind w:firstLine="709"/>
        <w:jc w:val="both"/>
        <w:rPr>
          <w:color w:val="00000A"/>
        </w:rPr>
      </w:pPr>
      <w:r w:rsidRPr="003235C9">
        <w:rPr>
          <w:color w:val="00000A"/>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AD7DD7" w:rsidRPr="003235C9" w:rsidRDefault="00AD7DD7" w:rsidP="00AD7DD7">
      <w:pPr>
        <w:ind w:firstLine="709"/>
        <w:jc w:val="both"/>
        <w:rPr>
          <w:color w:val="00000A"/>
        </w:rPr>
      </w:pPr>
      <w:r w:rsidRPr="003235C9">
        <w:rPr>
          <w:color w:val="00000A"/>
        </w:rPr>
        <w:t xml:space="preserve">установку на строительной площадке (зоне производства работ) </w:t>
      </w:r>
      <w:proofErr w:type="spellStart"/>
      <w:r w:rsidRPr="003235C9">
        <w:rPr>
          <w:color w:val="00000A"/>
        </w:rPr>
        <w:t>биотуалета</w:t>
      </w:r>
      <w:proofErr w:type="spellEnd"/>
      <w:r w:rsidRPr="003235C9">
        <w:rPr>
          <w:color w:val="00000A"/>
        </w:rPr>
        <w:t>, контейнера для сбора отходов и урн для мусора;</w:t>
      </w:r>
    </w:p>
    <w:p w:rsidR="00AD7DD7" w:rsidRPr="003235C9" w:rsidRDefault="00AD7DD7" w:rsidP="00AD7DD7">
      <w:pPr>
        <w:ind w:firstLine="709"/>
        <w:jc w:val="both"/>
        <w:rPr>
          <w:color w:val="00000A"/>
        </w:rPr>
      </w:pPr>
      <w:r w:rsidRPr="003235C9">
        <w:rPr>
          <w:color w:val="00000A"/>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AD7DD7" w:rsidRPr="003235C9" w:rsidRDefault="00AD7DD7" w:rsidP="00AD7DD7">
      <w:pPr>
        <w:ind w:firstLine="709"/>
        <w:jc w:val="both"/>
        <w:rPr>
          <w:color w:val="00000A"/>
        </w:rPr>
      </w:pPr>
      <w:r w:rsidRPr="003235C9">
        <w:rPr>
          <w:color w:val="00000A"/>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3235C9">
        <w:rPr>
          <w:bCs/>
          <w:color w:val="00000A"/>
        </w:rPr>
        <w:t xml:space="preserve">незамедлительно </w:t>
      </w:r>
      <w:r w:rsidRPr="003235C9">
        <w:rPr>
          <w:color w:val="00000A"/>
        </w:rPr>
        <w:t>силами и средствами исполнителя работ;</w:t>
      </w:r>
    </w:p>
    <w:p w:rsidR="00AD7DD7" w:rsidRPr="003235C9" w:rsidRDefault="00AD7DD7" w:rsidP="00AD7DD7">
      <w:pPr>
        <w:ind w:firstLine="709"/>
        <w:jc w:val="both"/>
        <w:rPr>
          <w:color w:val="00000A"/>
        </w:rPr>
      </w:pPr>
      <w:r w:rsidRPr="003235C9">
        <w:rPr>
          <w:color w:val="00000A"/>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AD7DD7" w:rsidRPr="003235C9" w:rsidRDefault="00AD7DD7" w:rsidP="00AD7DD7">
      <w:pPr>
        <w:ind w:firstLine="709"/>
        <w:jc w:val="both"/>
        <w:rPr>
          <w:color w:val="00000A"/>
        </w:rPr>
      </w:pPr>
      <w:r w:rsidRPr="003235C9">
        <w:rPr>
          <w:color w:val="00000A"/>
        </w:rPr>
        <w:t xml:space="preserve">содержание в надлежащем состоянии (производить ежедневную уборку и своевременный </w:t>
      </w:r>
      <w:proofErr w:type="spellStart"/>
      <w:r w:rsidRPr="003235C9">
        <w:rPr>
          <w:color w:val="00000A"/>
        </w:rPr>
        <w:t>окос</w:t>
      </w:r>
      <w:proofErr w:type="spellEnd"/>
      <w:r w:rsidRPr="003235C9">
        <w:rPr>
          <w:color w:val="00000A"/>
        </w:rPr>
        <w:t xml:space="preserve"> травы) строительной площадки (зоны производства работ) не допуская высоты травостоя более 10 см;</w:t>
      </w:r>
    </w:p>
    <w:p w:rsidR="00AD7DD7" w:rsidRPr="003235C9" w:rsidRDefault="00AD7DD7" w:rsidP="00AD7DD7">
      <w:pPr>
        <w:ind w:firstLine="709"/>
        <w:jc w:val="both"/>
        <w:rPr>
          <w:color w:val="00000A"/>
        </w:rPr>
      </w:pPr>
      <w:r w:rsidRPr="003235C9">
        <w:rPr>
          <w:color w:val="00000A"/>
        </w:rPr>
        <w:t>ежедневный сбор и вывоз строительных и других отходов, строительного мусора;</w:t>
      </w:r>
    </w:p>
    <w:p w:rsidR="00AD7DD7" w:rsidRPr="003235C9" w:rsidRDefault="00AD7DD7" w:rsidP="00AD7DD7">
      <w:pPr>
        <w:ind w:firstLine="709"/>
        <w:jc w:val="both"/>
        <w:rPr>
          <w:color w:val="00000A"/>
        </w:rPr>
      </w:pPr>
      <w:r w:rsidRPr="003235C9">
        <w:rPr>
          <w:color w:val="00000A"/>
        </w:rPr>
        <w:lastRenderedPageBreak/>
        <w:t>необходимые меры к сохранности зеленых насаждений;</w:t>
      </w:r>
    </w:p>
    <w:p w:rsidR="00AD7DD7" w:rsidRPr="003235C9" w:rsidRDefault="00AD7DD7" w:rsidP="00AD7DD7">
      <w:pPr>
        <w:ind w:firstLine="709"/>
        <w:jc w:val="both"/>
        <w:rPr>
          <w:color w:val="00000A"/>
        </w:rPr>
      </w:pPr>
      <w:r w:rsidRPr="003235C9">
        <w:rPr>
          <w:color w:val="00000A"/>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AD7DD7" w:rsidRPr="003235C9" w:rsidRDefault="00AD7DD7" w:rsidP="00AD7DD7">
      <w:pPr>
        <w:ind w:firstLine="709"/>
        <w:jc w:val="both"/>
        <w:rPr>
          <w:color w:val="00000A"/>
        </w:rPr>
      </w:pPr>
      <w:r w:rsidRPr="003235C9">
        <w:rPr>
          <w:color w:val="00000A"/>
        </w:rPr>
        <w:t>восстановление нарушенных элементов озеленения и благоустройства по окончании работ.</w:t>
      </w:r>
    </w:p>
    <w:p w:rsidR="00AD7DD7" w:rsidRPr="003235C9" w:rsidRDefault="00AD7DD7" w:rsidP="00AD7DD7">
      <w:pPr>
        <w:ind w:firstLine="709"/>
        <w:jc w:val="both"/>
        <w:rPr>
          <w:bCs/>
          <w:color w:val="00000A"/>
        </w:rPr>
      </w:pPr>
      <w:r>
        <w:rPr>
          <w:bCs/>
          <w:color w:val="00000A"/>
        </w:rPr>
        <w:t>16</w:t>
      </w:r>
      <w:r w:rsidRPr="003235C9">
        <w:rPr>
          <w:bCs/>
          <w:color w:val="00000A"/>
        </w:rPr>
        <w:t>.3. Запрещается:</w:t>
      </w:r>
    </w:p>
    <w:p w:rsidR="00AD7DD7" w:rsidRPr="003235C9" w:rsidRDefault="00AD7DD7" w:rsidP="00AD7DD7">
      <w:pPr>
        <w:ind w:firstLine="709"/>
        <w:jc w:val="both"/>
        <w:rPr>
          <w:color w:val="00000A"/>
        </w:rPr>
      </w:pPr>
      <w:r w:rsidRPr="003235C9">
        <w:rPr>
          <w:color w:val="00000A"/>
        </w:rPr>
        <w:t>приготовление растворов для производства строительных и ремонтных работ без применения специальных емкостей;</w:t>
      </w:r>
    </w:p>
    <w:p w:rsidR="00AD7DD7" w:rsidRPr="003235C9" w:rsidRDefault="00AD7DD7" w:rsidP="00AD7DD7">
      <w:pPr>
        <w:ind w:firstLine="709"/>
        <w:jc w:val="both"/>
        <w:rPr>
          <w:color w:val="00000A"/>
        </w:rPr>
      </w:pPr>
      <w:r w:rsidRPr="003235C9">
        <w:rPr>
          <w:color w:val="00000A"/>
        </w:rPr>
        <w:t xml:space="preserve">использование </w:t>
      </w:r>
      <w:proofErr w:type="spellStart"/>
      <w:r w:rsidRPr="003235C9">
        <w:rPr>
          <w:color w:val="00000A"/>
        </w:rPr>
        <w:t>битумоварных</w:t>
      </w:r>
      <w:proofErr w:type="spellEnd"/>
      <w:r w:rsidRPr="003235C9">
        <w:rPr>
          <w:color w:val="00000A"/>
        </w:rPr>
        <w:t xml:space="preserve"> установок без специального оборудования для сжигания топлива;</w:t>
      </w:r>
    </w:p>
    <w:p w:rsidR="00AD7DD7" w:rsidRPr="003235C9" w:rsidRDefault="00AD7DD7" w:rsidP="00AD7DD7">
      <w:pPr>
        <w:ind w:firstLine="709"/>
        <w:jc w:val="both"/>
        <w:rPr>
          <w:color w:val="00000A"/>
        </w:rPr>
      </w:pPr>
      <w:r w:rsidRPr="003235C9">
        <w:rPr>
          <w:color w:val="00000A"/>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AD7DD7" w:rsidRPr="003235C9" w:rsidRDefault="00AD7DD7" w:rsidP="00AD7DD7">
      <w:pPr>
        <w:ind w:firstLine="709"/>
        <w:jc w:val="both"/>
        <w:rPr>
          <w:color w:val="00000A"/>
        </w:rPr>
      </w:pPr>
      <w:r w:rsidRPr="003235C9">
        <w:rPr>
          <w:color w:val="00000A"/>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AD7DD7" w:rsidRPr="003235C9" w:rsidRDefault="00AD7DD7" w:rsidP="00AD7DD7">
      <w:pPr>
        <w:ind w:firstLine="709"/>
        <w:jc w:val="both"/>
        <w:rPr>
          <w:color w:val="00000A"/>
        </w:rPr>
      </w:pPr>
      <w:r w:rsidRPr="003235C9">
        <w:rPr>
          <w:color w:val="00000A"/>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AD7DD7" w:rsidRPr="003235C9" w:rsidRDefault="00AD7DD7" w:rsidP="00AD7DD7">
      <w:pPr>
        <w:ind w:firstLine="709"/>
        <w:jc w:val="both"/>
        <w:rPr>
          <w:color w:val="00000A"/>
        </w:rPr>
      </w:pPr>
      <w:r w:rsidRPr="003235C9">
        <w:rPr>
          <w:color w:val="00000A"/>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AD7DD7" w:rsidRPr="00B0053C" w:rsidRDefault="00AD7DD7" w:rsidP="00AD7DD7">
      <w:pPr>
        <w:ind w:firstLine="709"/>
        <w:jc w:val="both"/>
        <w:rPr>
          <w:color w:val="00000A"/>
        </w:rPr>
      </w:pPr>
      <w:r w:rsidRPr="003235C9">
        <w:rPr>
          <w:color w:val="00000A"/>
        </w:rPr>
        <w:t>сжигание мусора, тары, производственных, строительных и других отходов, включая строительный мусор, порубочных остатков.</w:t>
      </w:r>
    </w:p>
    <w:p w:rsidR="00AD7DD7" w:rsidRPr="0063778C" w:rsidRDefault="00AD7DD7" w:rsidP="00AD7DD7">
      <w:pPr>
        <w:spacing w:before="220"/>
        <w:ind w:firstLine="540"/>
        <w:jc w:val="center"/>
        <w:rPr>
          <w:b/>
        </w:rPr>
      </w:pPr>
      <w:r>
        <w:rPr>
          <w:b/>
          <w:bCs/>
        </w:rPr>
        <w:t>17</w:t>
      </w:r>
      <w:r w:rsidRPr="003235C9">
        <w:rPr>
          <w:b/>
          <w:bCs/>
        </w:rPr>
        <w:t>. Содержание объектов незавершенного строительства, реконструируемых объектов и территорий, на которых они размещены</w:t>
      </w:r>
    </w:p>
    <w:p w:rsidR="00AD7DD7" w:rsidRPr="003235C9" w:rsidRDefault="00AD7DD7" w:rsidP="00AD7DD7">
      <w:pPr>
        <w:ind w:firstLine="540"/>
        <w:jc w:val="both"/>
      </w:pPr>
      <w:r>
        <w:t>17</w:t>
      </w:r>
      <w:r w:rsidRPr="003235C9">
        <w:t>.1.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AD7DD7" w:rsidRPr="003235C9" w:rsidRDefault="00AD7DD7" w:rsidP="00AD7DD7">
      <w:pPr>
        <w:ind w:firstLine="540"/>
        <w:jc w:val="both"/>
      </w:pPr>
      <w:r>
        <w:t>17</w:t>
      </w:r>
      <w:r w:rsidRPr="003235C9">
        <w:t xml:space="preserve">.2. Реконструируемые объекты капитального строительства и объекты незавершенного строительства, </w:t>
      </w:r>
      <w:r w:rsidRPr="003235C9">
        <w:rPr>
          <w:bCs/>
        </w:rPr>
        <w:t>на которых не ведутся работы,</w:t>
      </w:r>
      <w:r w:rsidRPr="003235C9">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AD7DD7" w:rsidRPr="003235C9" w:rsidRDefault="00AD7DD7" w:rsidP="00AD7DD7">
      <w:pPr>
        <w:ind w:firstLine="540"/>
        <w:jc w:val="both"/>
      </w:pPr>
      <w:r>
        <w:t>17</w:t>
      </w:r>
      <w:r w:rsidRPr="003235C9">
        <w:t>.3.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AD7DD7" w:rsidRPr="003235C9" w:rsidRDefault="00AD7DD7" w:rsidP="00AD7DD7">
      <w:pPr>
        <w:ind w:firstLine="540"/>
        <w:jc w:val="both"/>
      </w:pPr>
      <w:r>
        <w:t>17</w:t>
      </w:r>
      <w:r w:rsidRPr="003235C9">
        <w:t xml:space="preserve">.4.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3235C9">
        <w:t>окос</w:t>
      </w:r>
      <w:proofErr w:type="spellEnd"/>
      <w:r w:rsidRPr="003235C9">
        <w:t xml:space="preserve"> травы, не допуская высоты травостоя более 10 см).</w:t>
      </w:r>
    </w:p>
    <w:p w:rsidR="00AD7DD7" w:rsidRPr="003235C9" w:rsidRDefault="00AD7DD7" w:rsidP="00AD7DD7">
      <w:pPr>
        <w:ind w:firstLine="540"/>
        <w:jc w:val="both"/>
      </w:pPr>
    </w:p>
    <w:p w:rsidR="00AD7DD7" w:rsidRPr="0063778C" w:rsidRDefault="00AD7DD7" w:rsidP="00AD7DD7">
      <w:pPr>
        <w:ind w:firstLine="709"/>
        <w:jc w:val="center"/>
        <w:rPr>
          <w:b/>
          <w:bCs/>
          <w:color w:val="00000A"/>
        </w:rPr>
      </w:pPr>
      <w:r>
        <w:rPr>
          <w:b/>
          <w:bCs/>
          <w:color w:val="00000A"/>
        </w:rPr>
        <w:t>18</w:t>
      </w:r>
      <w:r w:rsidRPr="003235C9">
        <w:rPr>
          <w:b/>
          <w:bCs/>
          <w:color w:val="00000A"/>
        </w:rPr>
        <w:t>. Благоустройство территорий автостоянок, парково</w:t>
      </w:r>
      <w:r>
        <w:rPr>
          <w:b/>
          <w:bCs/>
          <w:color w:val="00000A"/>
        </w:rPr>
        <w:t>к, гаражных комплексов, гаражей</w:t>
      </w:r>
    </w:p>
    <w:p w:rsidR="00AD7DD7" w:rsidRPr="003235C9" w:rsidRDefault="00AD7DD7" w:rsidP="00AD7DD7">
      <w:pPr>
        <w:ind w:firstLine="709"/>
        <w:jc w:val="both"/>
        <w:rPr>
          <w:color w:val="00000A"/>
        </w:rPr>
      </w:pPr>
      <w:r>
        <w:rPr>
          <w:color w:val="00000A"/>
        </w:rPr>
        <w:t>18</w:t>
      </w:r>
      <w:r w:rsidRPr="003235C9">
        <w:rPr>
          <w:color w:val="00000A"/>
        </w:rPr>
        <w:t>.1.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AD7DD7" w:rsidRPr="003235C9" w:rsidRDefault="00AD7DD7" w:rsidP="00AD7DD7">
      <w:pPr>
        <w:ind w:firstLine="709"/>
        <w:jc w:val="both"/>
        <w:rPr>
          <w:color w:val="00000A"/>
        </w:rPr>
      </w:pPr>
      <w:r>
        <w:rPr>
          <w:color w:val="00000A"/>
        </w:rPr>
        <w:t>18</w:t>
      </w:r>
      <w:r w:rsidRPr="003235C9">
        <w:rPr>
          <w:color w:val="00000A"/>
        </w:rPr>
        <w:t>.2. Благоустройство территорий гаражей, расположенных в жилой застройке осуществляется за счет средств их собственников, владельцев, арендаторов.</w:t>
      </w:r>
    </w:p>
    <w:p w:rsidR="00AD7DD7" w:rsidRPr="003235C9" w:rsidRDefault="00AD7DD7" w:rsidP="00AD7DD7">
      <w:pPr>
        <w:ind w:firstLine="709"/>
        <w:jc w:val="both"/>
        <w:rPr>
          <w:color w:val="00000A"/>
        </w:rPr>
      </w:pPr>
      <w:r>
        <w:rPr>
          <w:color w:val="00000A"/>
        </w:rPr>
        <w:t>18</w:t>
      </w:r>
      <w:r w:rsidRPr="003235C9">
        <w:rPr>
          <w:color w:val="00000A"/>
        </w:rPr>
        <w:t>.3. Собственники, землепользователи, землевладельцы и арендаторы территорий автостоянок, парковок, гаражей обеспечивают:</w:t>
      </w:r>
    </w:p>
    <w:p w:rsidR="00AD7DD7" w:rsidRPr="003235C9" w:rsidRDefault="00AD7DD7" w:rsidP="00AD7DD7">
      <w:pPr>
        <w:ind w:firstLine="709"/>
        <w:jc w:val="both"/>
        <w:rPr>
          <w:bCs/>
          <w:color w:val="00000A"/>
        </w:rPr>
      </w:pPr>
      <w:r w:rsidRPr="003235C9">
        <w:rPr>
          <w:bCs/>
          <w:color w:val="00000A"/>
        </w:rPr>
        <w:lastRenderedPageBreak/>
        <w:t>текущий ремонт дорожных покрытий;</w:t>
      </w:r>
    </w:p>
    <w:p w:rsidR="00AD7DD7" w:rsidRPr="003235C9" w:rsidRDefault="00AD7DD7" w:rsidP="00AD7DD7">
      <w:pPr>
        <w:ind w:firstLine="709"/>
        <w:jc w:val="both"/>
        <w:rPr>
          <w:color w:val="00000A"/>
        </w:rPr>
      </w:pPr>
      <w:r w:rsidRPr="003235C9">
        <w:rPr>
          <w:color w:val="00000A"/>
        </w:rPr>
        <w:t>ежедневную уборку грязи, мусора, смета, снега и льда (наледи) с проезжей части дорог;</w:t>
      </w:r>
    </w:p>
    <w:p w:rsidR="00AD7DD7" w:rsidRPr="003235C9" w:rsidRDefault="00AD7DD7" w:rsidP="00AD7DD7">
      <w:pPr>
        <w:ind w:firstLine="709"/>
        <w:jc w:val="both"/>
        <w:rPr>
          <w:color w:val="00000A"/>
        </w:rPr>
      </w:pPr>
      <w:r w:rsidRPr="003235C9">
        <w:rPr>
          <w:color w:val="00000A"/>
        </w:rPr>
        <w:t>уход за газонами и другими зелеными насаждениями;</w:t>
      </w:r>
    </w:p>
    <w:p w:rsidR="00AD7DD7" w:rsidRPr="003235C9" w:rsidRDefault="00AD7DD7" w:rsidP="00AD7DD7">
      <w:pPr>
        <w:ind w:firstLine="708"/>
        <w:jc w:val="both"/>
        <w:rPr>
          <w:color w:val="00000A"/>
        </w:rPr>
      </w:pPr>
      <w:r w:rsidRPr="003235C9">
        <w:rPr>
          <w:color w:val="00000A"/>
        </w:rPr>
        <w:t>ремонт и очистку смотровых канализаций,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AD7DD7" w:rsidRPr="00CE1815" w:rsidRDefault="00AD7DD7" w:rsidP="00AD7DD7">
      <w:pPr>
        <w:ind w:firstLine="709"/>
        <w:jc w:val="both"/>
        <w:rPr>
          <w:color w:val="00000A"/>
        </w:rPr>
      </w:pPr>
      <w:r w:rsidRPr="003235C9">
        <w:rPr>
          <w:color w:val="00000A"/>
        </w:rPr>
        <w:t>обеспечение сбора и вывоза мусора.</w:t>
      </w:r>
      <w:r w:rsidRPr="003235C9">
        <w:rPr>
          <w:b/>
          <w:bCs/>
          <w:color w:val="00000A"/>
        </w:rPr>
        <w:t xml:space="preserve">     </w:t>
      </w:r>
    </w:p>
    <w:p w:rsidR="00AD7DD7" w:rsidRDefault="00AD7DD7" w:rsidP="00AD7DD7">
      <w:pPr>
        <w:ind w:firstLine="709"/>
        <w:rPr>
          <w:b/>
          <w:bCs/>
          <w:color w:val="00000A"/>
        </w:rPr>
      </w:pPr>
    </w:p>
    <w:p w:rsidR="00AD7DD7" w:rsidRDefault="00AD7DD7" w:rsidP="00AD7DD7">
      <w:pPr>
        <w:ind w:firstLine="709"/>
        <w:rPr>
          <w:b/>
          <w:bCs/>
          <w:color w:val="00000A"/>
        </w:rPr>
      </w:pPr>
    </w:p>
    <w:p w:rsidR="00AD7DD7" w:rsidRDefault="00AD7DD7" w:rsidP="00AD7DD7">
      <w:pPr>
        <w:ind w:firstLine="709"/>
        <w:rPr>
          <w:b/>
          <w:bCs/>
          <w:color w:val="00000A"/>
        </w:rPr>
      </w:pPr>
    </w:p>
    <w:p w:rsidR="00AD7DD7" w:rsidRDefault="00AD7DD7" w:rsidP="00AD7DD7">
      <w:pPr>
        <w:ind w:firstLine="709"/>
        <w:rPr>
          <w:b/>
          <w:bCs/>
          <w:color w:val="00000A"/>
        </w:rPr>
      </w:pPr>
    </w:p>
    <w:p w:rsidR="00AD7DD7" w:rsidRDefault="00AD7DD7" w:rsidP="00AD7DD7">
      <w:pPr>
        <w:ind w:firstLine="709"/>
        <w:rPr>
          <w:color w:val="00000A"/>
        </w:rPr>
      </w:pPr>
      <w:r>
        <w:rPr>
          <w:b/>
          <w:bCs/>
          <w:color w:val="00000A"/>
        </w:rPr>
        <w:t>19</w:t>
      </w:r>
      <w:r w:rsidRPr="003235C9">
        <w:rPr>
          <w:b/>
          <w:bCs/>
          <w:color w:val="00000A"/>
        </w:rPr>
        <w:t>. Содержание транспортных средств</w:t>
      </w:r>
    </w:p>
    <w:p w:rsidR="00AD7DD7" w:rsidRPr="003235C9" w:rsidRDefault="00AD7DD7" w:rsidP="00AD7DD7">
      <w:pPr>
        <w:ind w:firstLine="709"/>
        <w:rPr>
          <w:color w:val="00000A"/>
        </w:rPr>
      </w:pPr>
      <w:r>
        <w:rPr>
          <w:color w:val="00000A"/>
        </w:rPr>
        <w:t>19</w:t>
      </w:r>
      <w:r w:rsidRPr="003235C9">
        <w:rPr>
          <w:color w:val="00000A"/>
        </w:rPr>
        <w:t>.1.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AD7DD7" w:rsidRPr="003235C9" w:rsidRDefault="00AD7DD7" w:rsidP="00AD7DD7">
      <w:pPr>
        <w:ind w:firstLine="709"/>
        <w:jc w:val="both"/>
        <w:rPr>
          <w:color w:val="00000A"/>
        </w:rPr>
      </w:pPr>
      <w:r>
        <w:rPr>
          <w:color w:val="00000A"/>
        </w:rPr>
        <w:t>19</w:t>
      </w:r>
      <w:r w:rsidRPr="003235C9">
        <w:rPr>
          <w:color w:val="00000A"/>
        </w:rPr>
        <w:t>.2. Мойка транспортных средств допускается только в специально оборудованных для этой цели помещениях, сооружениях.</w:t>
      </w:r>
    </w:p>
    <w:p w:rsidR="00AD7DD7" w:rsidRPr="003235C9" w:rsidRDefault="00AD7DD7" w:rsidP="00AD7DD7">
      <w:pPr>
        <w:ind w:firstLine="709"/>
        <w:jc w:val="both"/>
        <w:rPr>
          <w:color w:val="00000A"/>
        </w:rPr>
      </w:pPr>
      <w:r>
        <w:rPr>
          <w:color w:val="00000A"/>
        </w:rPr>
        <w:t>19</w:t>
      </w:r>
      <w:r w:rsidRPr="003235C9">
        <w:rPr>
          <w:color w:val="00000A"/>
        </w:rPr>
        <w:t>.3.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AD7DD7" w:rsidRPr="003235C9" w:rsidRDefault="00AD7DD7" w:rsidP="00AD7DD7">
      <w:pPr>
        <w:ind w:firstLine="709"/>
        <w:jc w:val="both"/>
        <w:rPr>
          <w:color w:val="00000A"/>
        </w:rPr>
      </w:pPr>
      <w:r>
        <w:rPr>
          <w:color w:val="00000A"/>
        </w:rPr>
        <w:t>19</w:t>
      </w:r>
      <w:r w:rsidRPr="003235C9">
        <w:rPr>
          <w:color w:val="00000A"/>
        </w:rPr>
        <w:t>.4.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AD7DD7" w:rsidRPr="003235C9" w:rsidRDefault="00AD7DD7" w:rsidP="00AD7DD7">
      <w:pPr>
        <w:ind w:firstLine="709"/>
        <w:jc w:val="both"/>
        <w:rPr>
          <w:bCs/>
          <w:color w:val="00000A"/>
        </w:rPr>
      </w:pPr>
      <w:r>
        <w:rPr>
          <w:bCs/>
          <w:color w:val="00000A"/>
        </w:rPr>
        <w:t>19</w:t>
      </w:r>
      <w:r w:rsidRPr="003235C9">
        <w:rPr>
          <w:bCs/>
          <w:color w:val="00000A"/>
        </w:rPr>
        <w:t>.5. Запрещается:</w:t>
      </w:r>
    </w:p>
    <w:p w:rsidR="00AD7DD7" w:rsidRDefault="00AD7DD7" w:rsidP="00AD7DD7">
      <w:pPr>
        <w:ind w:firstLine="540"/>
        <w:jc w:val="both"/>
      </w:pPr>
      <w:r w:rsidRPr="003235C9">
        <w:tab/>
      </w:r>
      <w:r>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AD7DD7" w:rsidRDefault="00AD7DD7" w:rsidP="00AD7DD7">
      <w:pPr>
        <w:ind w:firstLine="540"/>
        <w:jc w:val="both"/>
      </w:pPr>
      <w:r>
        <w:tab/>
      </w:r>
      <w:proofErr w:type="gramStart"/>
      <w:r>
        <w:t xml:space="preserve">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в местах массового отдыха населения, парках, озелененных территориях, дворовых территориях, на берегах рек и водоемов, находящихся вне береговой полосы и </w:t>
      </w:r>
      <w:proofErr w:type="spellStart"/>
      <w:r>
        <w:t>водоохранной</w:t>
      </w:r>
      <w:proofErr w:type="spellEnd"/>
      <w:r>
        <w:t xml:space="preserve"> зоны водных объектов;</w:t>
      </w:r>
      <w:proofErr w:type="gramEnd"/>
    </w:p>
    <w:p w:rsidR="00AD7DD7" w:rsidRDefault="00AD7DD7" w:rsidP="00AD7DD7">
      <w:pPr>
        <w:ind w:firstLine="540"/>
        <w:jc w:val="both"/>
      </w:pPr>
      <w:r>
        <w:t>установка ограждений на проезжей части дорог, в местных проездах, пешеходных дорожках, детских, спортивных и хозяйственных площадках, дворовых, в целях резервирования мест для стоянки транспортных средств;</w:t>
      </w:r>
    </w:p>
    <w:p w:rsidR="00AD7DD7" w:rsidRDefault="00AD7DD7" w:rsidP="00AD7DD7">
      <w:pPr>
        <w:ind w:firstLine="540"/>
        <w:jc w:val="both"/>
      </w:pPr>
      <w:r>
        <w:t xml:space="preserve">движение по улицам и дорогам с </w:t>
      </w:r>
      <w:proofErr w:type="spellStart"/>
      <w:r>
        <w:t>асфальт</w:t>
      </w:r>
      <w:proofErr w:type="gramStart"/>
      <w:r>
        <w:t>о</w:t>
      </w:r>
      <w:proofErr w:type="spellEnd"/>
      <w:r>
        <w:t>-</w:t>
      </w:r>
      <w:proofErr w:type="gramEnd"/>
      <w:r>
        <w:t xml:space="preserve"> и цементобетонным покрытием тракторов, иных транспортных средств и механизмов на гусеничном ходу;</w:t>
      </w:r>
    </w:p>
    <w:p w:rsidR="00AD7DD7" w:rsidRDefault="00AD7DD7" w:rsidP="00AD7DD7">
      <w:pPr>
        <w:ind w:firstLine="540"/>
        <w:jc w:val="both"/>
      </w:pPr>
      <w: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AD7DD7" w:rsidRDefault="00AD7DD7" w:rsidP="00AD7DD7">
      <w:pPr>
        <w:ind w:firstLine="540"/>
        <w:jc w:val="both"/>
        <w:rPr>
          <w:b/>
        </w:rPr>
      </w:pPr>
      <w:proofErr w:type="gramStart"/>
      <w: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Pr>
          <w:bCs/>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AD7DD7" w:rsidRDefault="00AD7DD7" w:rsidP="00AD7DD7">
      <w:pPr>
        <w:ind w:firstLine="540"/>
        <w:jc w:val="both"/>
        <w:rPr>
          <w:bCs/>
        </w:rPr>
      </w:pPr>
      <w:r>
        <w:rPr>
          <w:bCs/>
        </w:rPr>
        <w:lastRenderedPageBreak/>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AD7DD7" w:rsidRDefault="00AD7DD7" w:rsidP="00AD7DD7">
      <w:pPr>
        <w:ind w:firstLine="540"/>
        <w:jc w:val="both"/>
        <w:rPr>
          <w:bCs/>
        </w:rPr>
      </w:pPr>
      <w:r>
        <w:rPr>
          <w:bCs/>
        </w:rPr>
        <w:t>размещение транспортных средств на газоне или иной территории, занятой зелеными насаждениями;</w:t>
      </w:r>
    </w:p>
    <w:p w:rsidR="00AD7DD7" w:rsidRDefault="00AD7DD7" w:rsidP="00AD7DD7">
      <w:pPr>
        <w:ind w:firstLine="540"/>
        <w:jc w:val="both"/>
      </w:pPr>
      <w:r>
        <w:t>стоянка маршрутных и легковых такси вне отведенных в установленном порядке мест;</w:t>
      </w:r>
    </w:p>
    <w:p w:rsidR="00AD7DD7" w:rsidRDefault="00AD7DD7" w:rsidP="00AD7DD7">
      <w:pPr>
        <w:ind w:firstLine="540"/>
        <w:jc w:val="both"/>
      </w:pPr>
      <w:r>
        <w:t>нахождение транспортных (в том числе плавательных) средств на участках охранных зон кабелей, газопроводов и иных инженерных сетей».</w:t>
      </w:r>
    </w:p>
    <w:p w:rsidR="00AD7DD7" w:rsidRPr="003235C9" w:rsidRDefault="00AD7DD7" w:rsidP="00AD7DD7">
      <w:pPr>
        <w:ind w:firstLine="540"/>
        <w:jc w:val="both"/>
        <w:rPr>
          <w:bCs/>
          <w:color w:val="00000A"/>
        </w:rPr>
      </w:pPr>
      <w:r>
        <w:rPr>
          <w:bCs/>
          <w:color w:val="00000A"/>
        </w:rPr>
        <w:t>19</w:t>
      </w:r>
      <w:r w:rsidRPr="003235C9">
        <w:rPr>
          <w:bCs/>
          <w:color w:val="00000A"/>
        </w:rPr>
        <w:t>.6.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AD7DD7" w:rsidRPr="003235C9" w:rsidRDefault="00AD7DD7" w:rsidP="00AD7DD7">
      <w:pPr>
        <w:ind w:firstLine="709"/>
        <w:jc w:val="both"/>
        <w:rPr>
          <w:bCs/>
          <w:color w:val="00000A"/>
        </w:rPr>
      </w:pPr>
    </w:p>
    <w:p w:rsidR="00AD7DD7" w:rsidRPr="0063778C" w:rsidRDefault="00AD7DD7" w:rsidP="00AD7DD7">
      <w:pPr>
        <w:ind w:firstLine="709"/>
        <w:jc w:val="center"/>
        <w:rPr>
          <w:b/>
          <w:bCs/>
          <w:color w:val="00000A"/>
        </w:rPr>
      </w:pPr>
      <w:r>
        <w:rPr>
          <w:b/>
          <w:bCs/>
          <w:color w:val="00000A"/>
        </w:rPr>
        <w:t>20. Обращение с отходами</w:t>
      </w:r>
    </w:p>
    <w:p w:rsidR="00AD7DD7" w:rsidRPr="003235C9" w:rsidRDefault="00AD7DD7" w:rsidP="00AD7DD7">
      <w:pPr>
        <w:ind w:firstLine="709"/>
        <w:jc w:val="both"/>
        <w:rPr>
          <w:color w:val="00000A"/>
        </w:rPr>
      </w:pPr>
      <w:r w:rsidRPr="003235C9">
        <w:rPr>
          <w:color w:val="00000A"/>
        </w:rPr>
        <w:t>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AD7DD7" w:rsidRPr="003235C9" w:rsidRDefault="00AD7DD7" w:rsidP="00AD7DD7">
      <w:pPr>
        <w:ind w:firstLine="709"/>
        <w:jc w:val="both"/>
        <w:rPr>
          <w:color w:val="00000A"/>
        </w:rPr>
      </w:pPr>
    </w:p>
    <w:p w:rsidR="00AD7DD7" w:rsidRPr="003235C9" w:rsidRDefault="00AD7DD7" w:rsidP="00AD7DD7">
      <w:pPr>
        <w:jc w:val="center"/>
        <w:outlineLvl w:val="1"/>
        <w:rPr>
          <w:b/>
        </w:rPr>
      </w:pPr>
      <w:r>
        <w:rPr>
          <w:b/>
        </w:rPr>
        <w:t>21</w:t>
      </w:r>
      <w:r w:rsidRPr="003235C9">
        <w:rPr>
          <w:b/>
        </w:rPr>
        <w:t>. Содержание инжен</w:t>
      </w:r>
      <w:r>
        <w:rPr>
          <w:b/>
        </w:rPr>
        <w:t>ерных сетей</w:t>
      </w:r>
    </w:p>
    <w:p w:rsidR="00AD7DD7" w:rsidRPr="003235C9" w:rsidRDefault="00AD7DD7" w:rsidP="00AD7DD7">
      <w:pPr>
        <w:ind w:firstLine="540"/>
        <w:jc w:val="both"/>
      </w:pPr>
      <w:r>
        <w:t>21</w:t>
      </w:r>
      <w:r w:rsidRPr="003235C9">
        <w:t>.1. Собственники (владельцы) водопроводных, канализационных, электрических, телефонных и других инженерных сетей обязаны содержать сети в надлежащем, технически исправном состоянии.</w:t>
      </w:r>
    </w:p>
    <w:p w:rsidR="00AD7DD7" w:rsidRPr="003235C9" w:rsidRDefault="00AD7DD7" w:rsidP="00AD7DD7">
      <w:pPr>
        <w:ind w:firstLine="540"/>
        <w:jc w:val="both"/>
      </w:pPr>
      <w:r w:rsidRPr="003235C9">
        <w:t>Колодцы подземных коммуникаций должны быть закрыты и содержаться в надлежащем состоянии, обеспечивающем безопасное движение транспорта и пешеходов.</w:t>
      </w:r>
    </w:p>
    <w:p w:rsidR="00AD7DD7" w:rsidRPr="003235C9" w:rsidRDefault="00AD7DD7" w:rsidP="00AD7DD7">
      <w:pPr>
        <w:ind w:firstLine="540"/>
        <w:jc w:val="both"/>
      </w:pPr>
      <w:r>
        <w:t>21</w:t>
      </w:r>
      <w:r w:rsidRPr="003235C9">
        <w:t>.2. Ликвидация последствий аварий на водопроводных, канализационных,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AD7DD7" w:rsidRPr="003235C9" w:rsidRDefault="00AD7DD7" w:rsidP="00AD7DD7">
      <w:pPr>
        <w:ind w:firstLine="540"/>
        <w:jc w:val="both"/>
      </w:pPr>
      <w:r>
        <w:t>21</w:t>
      </w:r>
      <w:r w:rsidRPr="003235C9">
        <w:t>.3.  Запрещается:</w:t>
      </w:r>
    </w:p>
    <w:p w:rsidR="00AD7DD7" w:rsidRPr="003235C9" w:rsidRDefault="00AD7DD7" w:rsidP="00AD7DD7">
      <w:pPr>
        <w:ind w:firstLine="540"/>
        <w:jc w:val="both"/>
      </w:pPr>
      <w:proofErr w:type="gramStart"/>
      <w:r w:rsidRPr="003235C9">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газоны и другие озелененные территории, в кюветы, водные объекты;</w:t>
      </w:r>
      <w:proofErr w:type="gramEnd"/>
    </w:p>
    <w:p w:rsidR="00AD7DD7" w:rsidRPr="003235C9" w:rsidRDefault="00AD7DD7" w:rsidP="00AD7DD7">
      <w:pPr>
        <w:ind w:firstLine="540"/>
        <w:jc w:val="both"/>
      </w:pPr>
      <w:r w:rsidRPr="003235C9">
        <w:t>сброс строительных отходов, бытового и иного мусора в водопроводные, канализационные колодцы.</w:t>
      </w:r>
    </w:p>
    <w:p w:rsidR="00AD7DD7" w:rsidRPr="003235C9" w:rsidRDefault="00AD7DD7" w:rsidP="00AD7DD7">
      <w:pPr>
        <w:ind w:firstLine="540"/>
        <w:jc w:val="both"/>
      </w:pPr>
    </w:p>
    <w:p w:rsidR="00AD7DD7" w:rsidRPr="0063778C" w:rsidRDefault="00AD7DD7" w:rsidP="00AD7DD7">
      <w:pPr>
        <w:ind w:firstLine="540"/>
        <w:jc w:val="center"/>
        <w:rPr>
          <w:b/>
          <w:bCs/>
        </w:rPr>
      </w:pPr>
      <w:r>
        <w:rPr>
          <w:b/>
          <w:bCs/>
        </w:rPr>
        <w:t>22</w:t>
      </w:r>
      <w:r w:rsidRPr="003235C9">
        <w:rPr>
          <w:b/>
          <w:bCs/>
        </w:rPr>
        <w:t>. Со</w:t>
      </w:r>
      <w:r>
        <w:rPr>
          <w:b/>
          <w:bCs/>
        </w:rPr>
        <w:t>держание прилегающих территорий</w:t>
      </w:r>
    </w:p>
    <w:p w:rsidR="00AD7DD7" w:rsidRPr="003235C9" w:rsidRDefault="00AD7DD7" w:rsidP="00AD7DD7">
      <w:pPr>
        <w:ind w:firstLine="540"/>
        <w:jc w:val="both"/>
      </w:pPr>
      <w:r>
        <w:t>22</w:t>
      </w:r>
      <w:r w:rsidRPr="003235C9">
        <w:t>.1.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AD7DD7" w:rsidRPr="003235C9" w:rsidRDefault="00AD7DD7" w:rsidP="00AD7DD7">
      <w:pPr>
        <w:ind w:firstLine="540"/>
        <w:jc w:val="both"/>
      </w:pPr>
      <w:r>
        <w:t>22</w:t>
      </w:r>
      <w:r w:rsidRPr="003235C9">
        <w:t>.2. Границы прилегающей территории определяются на расстоянии:</w:t>
      </w:r>
    </w:p>
    <w:p w:rsidR="00AD7DD7" w:rsidRPr="003235C9" w:rsidRDefault="00AD7DD7" w:rsidP="00AD7DD7">
      <w:pPr>
        <w:ind w:firstLine="540"/>
        <w:jc w:val="both"/>
      </w:pPr>
      <w:r w:rsidRPr="003235C9">
        <w:t>10 метров по всему периметру от границ земельного участка в отношении земельного участка, здания, строения, сооружения, находящегося</w:t>
      </w:r>
      <w:r>
        <w:t xml:space="preserve"> </w:t>
      </w:r>
      <w:r w:rsidRPr="003235C9">
        <w:t>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AD7DD7" w:rsidRPr="003235C9" w:rsidRDefault="00AD7DD7" w:rsidP="00AD7DD7">
      <w:pPr>
        <w:ind w:firstLine="540"/>
        <w:jc w:val="both"/>
      </w:pPr>
      <w:r w:rsidRPr="003235C9">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AD7DD7" w:rsidRPr="003235C9" w:rsidRDefault="00AD7DD7" w:rsidP="00AD7DD7">
      <w:pPr>
        <w:ind w:firstLine="540"/>
        <w:jc w:val="both"/>
      </w:pPr>
      <w:r w:rsidRPr="003235C9">
        <w:lastRenderedPageBreak/>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AD7DD7" w:rsidRPr="003235C9" w:rsidRDefault="00AD7DD7" w:rsidP="00AD7DD7">
      <w:pPr>
        <w:ind w:firstLine="540"/>
        <w:jc w:val="both"/>
      </w:pPr>
      <w:r w:rsidRPr="003235C9">
        <w:t>для земельных участков, на которых расположены индивидуальные жилые дома - на расстоянии 5 метров;</w:t>
      </w:r>
    </w:p>
    <w:p w:rsidR="00AD7DD7" w:rsidRPr="003235C9" w:rsidRDefault="00AD7DD7" w:rsidP="00AD7DD7">
      <w:pPr>
        <w:ind w:firstLine="540"/>
        <w:jc w:val="both"/>
      </w:pPr>
      <w:proofErr w:type="gramStart"/>
      <w:r w:rsidRPr="003235C9">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roofErr w:type="gramEnd"/>
    </w:p>
    <w:p w:rsidR="00AD7DD7" w:rsidRPr="003235C9" w:rsidRDefault="00AD7DD7" w:rsidP="00AD7DD7">
      <w:pPr>
        <w:ind w:firstLine="540"/>
        <w:jc w:val="both"/>
      </w:pPr>
      <w:r w:rsidRPr="003235C9">
        <w:t>для гаражно-строительных, гаражно-эксплуатационных кооперативов, лодочных станций - на расстоянии 5 метров;</w:t>
      </w:r>
    </w:p>
    <w:p w:rsidR="00AD7DD7" w:rsidRPr="003235C9" w:rsidRDefault="00AD7DD7" w:rsidP="00AD7DD7">
      <w:pPr>
        <w:ind w:firstLine="540"/>
        <w:jc w:val="both"/>
      </w:pPr>
      <w:r w:rsidRPr="003235C9">
        <w:t>для многоквартирных домов - на расстоянии 0 метров.</w:t>
      </w:r>
    </w:p>
    <w:p w:rsidR="00AD7DD7" w:rsidRPr="003235C9" w:rsidRDefault="00AD7DD7" w:rsidP="00AD7DD7">
      <w:pPr>
        <w:ind w:firstLine="540"/>
        <w:jc w:val="both"/>
      </w:pPr>
      <w:r>
        <w:t>22</w:t>
      </w:r>
      <w:r w:rsidRPr="003235C9">
        <w:t>.3.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AD7DD7" w:rsidRPr="003235C9" w:rsidRDefault="00AD7DD7" w:rsidP="00AD7DD7">
      <w:pPr>
        <w:ind w:firstLine="540"/>
        <w:jc w:val="both"/>
      </w:pPr>
      <w:r>
        <w:t>22</w:t>
      </w:r>
      <w:r w:rsidRPr="003235C9">
        <w:t>.4. В границы прилегающей территории не включаются дороги, проезды и другие объекты транспортной инфраструктуры, парки,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AD7DD7" w:rsidRPr="003235C9" w:rsidRDefault="00AD7DD7" w:rsidP="00AD7DD7">
      <w:pPr>
        <w:ind w:firstLine="540"/>
        <w:jc w:val="both"/>
      </w:pPr>
      <w:r>
        <w:t>22</w:t>
      </w:r>
      <w:r w:rsidRPr="003235C9">
        <w:t>.5.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AD7DD7" w:rsidRPr="003235C9" w:rsidRDefault="00AD7DD7" w:rsidP="00AD7DD7">
      <w:pPr>
        <w:ind w:firstLine="540"/>
        <w:jc w:val="both"/>
      </w:pPr>
      <w:r>
        <w:t>22</w:t>
      </w:r>
      <w:r w:rsidRPr="003235C9">
        <w:t>.6. Границы прилегающей территории определяются с учетом следующих ограничений:</w:t>
      </w:r>
    </w:p>
    <w:p w:rsidR="00AD7DD7" w:rsidRPr="003235C9" w:rsidRDefault="00AD7DD7" w:rsidP="00AD7DD7">
      <w:pPr>
        <w:ind w:firstLine="540"/>
        <w:jc w:val="both"/>
      </w:pPr>
      <w:r w:rsidRPr="003235C9">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AD7DD7" w:rsidRPr="003235C9" w:rsidRDefault="00AD7DD7" w:rsidP="00AD7DD7">
      <w:pPr>
        <w:ind w:firstLine="540"/>
        <w:jc w:val="both"/>
      </w:pPr>
      <w:r w:rsidRPr="003235C9">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AD7DD7" w:rsidRPr="003235C9" w:rsidRDefault="00AD7DD7" w:rsidP="00AD7DD7">
      <w:pPr>
        <w:ind w:firstLine="540"/>
        <w:jc w:val="both"/>
      </w:pPr>
      <w:r w:rsidRPr="003235C9">
        <w:t>пересечение границ прилегающих территорий, за исключением случая установления общих смежных границ прилегающих территорий, не допускается;</w:t>
      </w:r>
    </w:p>
    <w:p w:rsidR="00AD7DD7" w:rsidRPr="003235C9" w:rsidRDefault="00AD7DD7" w:rsidP="00AD7DD7">
      <w:pPr>
        <w:ind w:firstLine="540"/>
        <w:jc w:val="both"/>
      </w:pPr>
      <w:proofErr w:type="gramStart"/>
      <w:r w:rsidRPr="003235C9">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w:t>
      </w:r>
      <w:proofErr w:type="gramEnd"/>
      <w:r w:rsidRPr="003235C9">
        <w:t xml:space="preserve"> территориями.</w:t>
      </w:r>
    </w:p>
    <w:p w:rsidR="00AD7DD7" w:rsidRPr="003235C9" w:rsidRDefault="00AD7DD7" w:rsidP="00AD7DD7">
      <w:pPr>
        <w:ind w:firstLine="540"/>
        <w:jc w:val="both"/>
      </w:pPr>
      <w:r>
        <w:t>22</w:t>
      </w:r>
      <w:r w:rsidRPr="003235C9">
        <w:t>.7.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AD7DD7" w:rsidRPr="003235C9" w:rsidRDefault="00AD7DD7" w:rsidP="00AD7DD7">
      <w:pPr>
        <w:ind w:firstLine="540"/>
        <w:jc w:val="both"/>
      </w:pPr>
      <w:r>
        <w:t>22</w:t>
      </w:r>
      <w:r w:rsidRPr="003235C9">
        <w:t xml:space="preserve">.7.1. Уборка </w:t>
      </w:r>
      <w:proofErr w:type="gramStart"/>
      <w:r w:rsidRPr="003235C9">
        <w:t>прилегающей</w:t>
      </w:r>
      <w:proofErr w:type="gramEnd"/>
      <w:r w:rsidRPr="003235C9">
        <w:t xml:space="preserve"> территорий включает:</w:t>
      </w:r>
    </w:p>
    <w:p w:rsidR="00AD7DD7" w:rsidRPr="003235C9" w:rsidRDefault="00AD7DD7" w:rsidP="00AD7DD7">
      <w:pPr>
        <w:ind w:firstLine="540"/>
        <w:jc w:val="both"/>
      </w:pPr>
      <w:r w:rsidRPr="003235C9">
        <w:t>удаление мусора (при наличии);</w:t>
      </w:r>
    </w:p>
    <w:p w:rsidR="00AD7DD7" w:rsidRPr="003235C9" w:rsidRDefault="00AD7DD7" w:rsidP="00AD7DD7">
      <w:pPr>
        <w:ind w:firstLine="540"/>
        <w:jc w:val="both"/>
      </w:pPr>
      <w:r w:rsidRPr="003235C9">
        <w:t>подметание прилегающих территорий в весенне-летний период уборки;</w:t>
      </w:r>
    </w:p>
    <w:p w:rsidR="00AD7DD7" w:rsidRPr="003235C9" w:rsidRDefault="00AD7DD7" w:rsidP="00AD7DD7">
      <w:pPr>
        <w:ind w:firstLine="540"/>
        <w:jc w:val="both"/>
      </w:pPr>
      <w:r w:rsidRPr="003235C9">
        <w:lastRenderedPageBreak/>
        <w:t xml:space="preserve">уборку снега, </w:t>
      </w:r>
      <w:proofErr w:type="spellStart"/>
      <w:r w:rsidRPr="003235C9">
        <w:t>противогололедную</w:t>
      </w:r>
      <w:proofErr w:type="spellEnd"/>
      <w:r w:rsidRPr="003235C9">
        <w:t xml:space="preserve"> обработку прилегающих территорий в осенне-зимний период уборки.</w:t>
      </w:r>
    </w:p>
    <w:p w:rsidR="00AD7DD7" w:rsidRPr="003235C9" w:rsidRDefault="00AD7DD7" w:rsidP="00AD7DD7">
      <w:pPr>
        <w:ind w:firstLine="540"/>
        <w:jc w:val="both"/>
      </w:pPr>
      <w:r>
        <w:t>22</w:t>
      </w:r>
      <w:r w:rsidRPr="003235C9">
        <w:t>.7.2. Содержание зеленых насаждений включает:</w:t>
      </w:r>
    </w:p>
    <w:p w:rsidR="00AD7DD7" w:rsidRPr="003235C9" w:rsidRDefault="00AD7DD7" w:rsidP="00AD7DD7">
      <w:pPr>
        <w:ind w:firstLine="540"/>
        <w:jc w:val="both"/>
      </w:pPr>
      <w:proofErr w:type="spellStart"/>
      <w:r w:rsidRPr="003235C9">
        <w:t>окос</w:t>
      </w:r>
      <w:proofErr w:type="spellEnd"/>
      <w:r w:rsidRPr="003235C9">
        <w:t xml:space="preserve"> травы в весенне-летний период уборки (высота травостоя не должна превышать 10 см);</w:t>
      </w:r>
    </w:p>
    <w:p w:rsidR="00AD7DD7" w:rsidRPr="003235C9" w:rsidRDefault="00AD7DD7" w:rsidP="00AD7DD7">
      <w:pPr>
        <w:ind w:firstLine="540"/>
        <w:jc w:val="both"/>
      </w:pPr>
      <w:r w:rsidRPr="003235C9">
        <w:t>санитарную рубку и обрезку кустарников.</w:t>
      </w:r>
    </w:p>
    <w:p w:rsidR="00AD7DD7" w:rsidRPr="003235C9" w:rsidRDefault="00AD7DD7" w:rsidP="00AD7DD7">
      <w:pPr>
        <w:ind w:firstLine="540"/>
        <w:jc w:val="both"/>
      </w:pPr>
      <w:r>
        <w:t>22</w:t>
      </w:r>
      <w:r w:rsidRPr="003235C9">
        <w:t>.8.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AD7DD7" w:rsidRPr="003235C9" w:rsidRDefault="00AD7DD7" w:rsidP="00AD7DD7">
      <w:pPr>
        <w:ind w:firstLine="540"/>
        <w:jc w:val="both"/>
      </w:pPr>
    </w:p>
    <w:p w:rsidR="00AD7DD7" w:rsidRPr="0063778C" w:rsidRDefault="00AD7DD7" w:rsidP="00AD7DD7">
      <w:pPr>
        <w:ind w:firstLine="540"/>
        <w:jc w:val="center"/>
        <w:rPr>
          <w:b/>
          <w:bCs/>
        </w:rPr>
      </w:pPr>
      <w:r>
        <w:rPr>
          <w:b/>
          <w:bCs/>
        </w:rPr>
        <w:t>23</w:t>
      </w:r>
      <w:r w:rsidRPr="003235C9">
        <w:rPr>
          <w:b/>
          <w:bCs/>
        </w:rPr>
        <w:t>. Праздничное оформление террито</w:t>
      </w:r>
      <w:r>
        <w:rPr>
          <w:b/>
          <w:bCs/>
        </w:rPr>
        <w:t xml:space="preserve">рии муниципального образования </w:t>
      </w:r>
    </w:p>
    <w:p w:rsidR="00AD7DD7" w:rsidRPr="003235C9" w:rsidRDefault="00AD7DD7" w:rsidP="00AD7DD7">
      <w:pPr>
        <w:ind w:firstLine="540"/>
        <w:jc w:val="both"/>
      </w:pPr>
      <w:r>
        <w:t>23</w:t>
      </w:r>
      <w:r w:rsidRPr="003235C9">
        <w:t>.1.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AD7DD7" w:rsidRPr="003235C9" w:rsidRDefault="00AD7DD7" w:rsidP="00AD7DD7">
      <w:pPr>
        <w:ind w:firstLine="540"/>
        <w:jc w:val="both"/>
      </w:pPr>
      <w:r>
        <w:t>23</w:t>
      </w:r>
      <w:r w:rsidRPr="003235C9">
        <w:t>.2.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AD7DD7" w:rsidRPr="003235C9" w:rsidRDefault="00AD7DD7" w:rsidP="00AD7DD7">
      <w:pPr>
        <w:ind w:firstLine="540"/>
        <w:jc w:val="both"/>
      </w:pPr>
      <w:r>
        <w:t>23</w:t>
      </w:r>
      <w:r w:rsidRPr="003235C9">
        <w:t>.3.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AD7DD7" w:rsidRPr="003235C9" w:rsidRDefault="00AD7DD7" w:rsidP="00AD7DD7">
      <w:pPr>
        <w:ind w:firstLine="540"/>
        <w:jc w:val="both"/>
      </w:pPr>
      <w:r>
        <w:t>23</w:t>
      </w:r>
      <w:r w:rsidRPr="003235C9">
        <w:t xml:space="preserve">.4. </w:t>
      </w:r>
      <w:proofErr w:type="gramStart"/>
      <w:r w:rsidRPr="003235C9">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AD7DD7" w:rsidRPr="003235C9" w:rsidRDefault="00AD7DD7" w:rsidP="00AD7DD7">
      <w:pPr>
        <w:ind w:firstLine="540"/>
        <w:jc w:val="both"/>
      </w:pPr>
      <w:r>
        <w:t>23</w:t>
      </w:r>
      <w:r w:rsidRPr="003235C9">
        <w:t xml:space="preserve">.5.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3235C9">
        <w:t>утверждаемыми</w:t>
      </w:r>
      <w:proofErr w:type="gramEnd"/>
      <w:r w:rsidRPr="003235C9">
        <w:t xml:space="preserve"> Администрацией.</w:t>
      </w:r>
    </w:p>
    <w:p w:rsidR="00AD7DD7" w:rsidRPr="003235C9" w:rsidRDefault="00AD7DD7" w:rsidP="00AD7DD7">
      <w:pPr>
        <w:ind w:firstLine="540"/>
        <w:jc w:val="both"/>
      </w:pPr>
      <w:r>
        <w:t>23</w:t>
      </w:r>
      <w:r w:rsidRPr="003235C9">
        <w:t xml:space="preserve">.6. Требования к конструкциям праздничного оформления в границах территории муниципального образования определяются </w:t>
      </w:r>
      <w:proofErr w:type="spellStart"/>
      <w:proofErr w:type="gramStart"/>
      <w:r w:rsidRPr="003235C9">
        <w:t>дизайн-кодом</w:t>
      </w:r>
      <w:proofErr w:type="spellEnd"/>
      <w:proofErr w:type="gramEnd"/>
      <w:r w:rsidRPr="003235C9">
        <w:t xml:space="preserve"> муниципального образования. </w:t>
      </w:r>
    </w:p>
    <w:p w:rsidR="00AD7DD7" w:rsidRPr="003235C9" w:rsidRDefault="00AD7DD7" w:rsidP="00AD7DD7">
      <w:pPr>
        <w:ind w:firstLine="540"/>
        <w:jc w:val="both"/>
      </w:pPr>
      <w:r>
        <w:t>23</w:t>
      </w:r>
      <w:r w:rsidRPr="003235C9">
        <w:t>.7.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AD7DD7" w:rsidRPr="003235C9" w:rsidRDefault="00AD7DD7" w:rsidP="00AD7DD7">
      <w:pPr>
        <w:ind w:firstLine="540"/>
        <w:jc w:val="both"/>
      </w:pPr>
    </w:p>
    <w:p w:rsidR="00AD7DD7" w:rsidRPr="0063778C" w:rsidRDefault="00AD7DD7" w:rsidP="00AD7DD7">
      <w:pPr>
        <w:ind w:firstLine="540"/>
        <w:jc w:val="center"/>
        <w:rPr>
          <w:b/>
          <w:bCs/>
        </w:rPr>
      </w:pPr>
      <w:r>
        <w:rPr>
          <w:b/>
          <w:bCs/>
        </w:rPr>
        <w:t>24</w:t>
      </w:r>
      <w:r w:rsidRPr="003235C9">
        <w:rPr>
          <w:b/>
          <w:bCs/>
        </w:rPr>
        <w:t>. Общественное уча</w:t>
      </w:r>
      <w:r>
        <w:rPr>
          <w:b/>
          <w:bCs/>
        </w:rPr>
        <w:t>стие в процессе благоустройства</w:t>
      </w:r>
    </w:p>
    <w:p w:rsidR="00AD7DD7" w:rsidRPr="003235C9" w:rsidRDefault="00AD7DD7" w:rsidP="00AD7DD7">
      <w:pPr>
        <w:ind w:firstLine="540"/>
        <w:jc w:val="both"/>
      </w:pPr>
      <w:r>
        <w:t>24</w:t>
      </w:r>
      <w:r w:rsidRPr="003235C9">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AD7DD7" w:rsidRPr="003235C9" w:rsidRDefault="00AD7DD7" w:rsidP="00AD7DD7">
      <w:pPr>
        <w:ind w:firstLine="540"/>
        <w:jc w:val="both"/>
      </w:pPr>
      <w:r>
        <w:t>24</w:t>
      </w:r>
      <w:r w:rsidRPr="003235C9">
        <w:t xml:space="preserve">.2. </w:t>
      </w:r>
      <w:proofErr w:type="gramStart"/>
      <w:r w:rsidRPr="003235C9">
        <w:t xml:space="preserve">Используются следующие инструменты: анкетирование, опросы, интервьюирование, картирование, проведение </w:t>
      </w:r>
      <w:proofErr w:type="spellStart"/>
      <w:r w:rsidRPr="003235C9">
        <w:t>фокус-групп</w:t>
      </w:r>
      <w:proofErr w:type="spellEnd"/>
      <w:r w:rsidRPr="003235C9">
        <w:t>, работа с отдельными группами пользователей, организация проектных семинаров, организация проектных мастерских (</w:t>
      </w:r>
      <w:proofErr w:type="spellStart"/>
      <w:r w:rsidRPr="003235C9">
        <w:t>воркшопов</w:t>
      </w:r>
      <w:proofErr w:type="spellEnd"/>
      <w:r w:rsidRPr="003235C9">
        <w:t xml:space="preserve">), проведение общественных обсуждений, проведение </w:t>
      </w:r>
      <w:proofErr w:type="spellStart"/>
      <w:r w:rsidRPr="003235C9">
        <w:t>дизайн-игр</w:t>
      </w:r>
      <w:proofErr w:type="spellEnd"/>
      <w:r w:rsidRPr="003235C9">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AD7DD7" w:rsidRPr="003235C9" w:rsidRDefault="00AD7DD7" w:rsidP="00AD7DD7">
      <w:pPr>
        <w:ind w:firstLine="540"/>
        <w:jc w:val="both"/>
      </w:pPr>
      <w:r>
        <w:t>24</w:t>
      </w:r>
      <w:r w:rsidRPr="003235C9">
        <w:t>.3.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AD7DD7" w:rsidRPr="003235C9" w:rsidRDefault="00AD7DD7" w:rsidP="00AD7DD7">
      <w:pPr>
        <w:ind w:firstLine="540"/>
        <w:jc w:val="both"/>
      </w:pPr>
      <w:r>
        <w:t>24</w:t>
      </w:r>
      <w:r w:rsidRPr="003235C9">
        <w:t xml:space="preserve">.4. Для проведения общественных обсуждений выбираются хорошо известные людям общественные и культурные центры (дом культуры, школы, молодежные и </w:t>
      </w:r>
      <w:r w:rsidRPr="003235C9">
        <w:lastRenderedPageBreak/>
        <w:t>культурные центры), находящиеся в зоне хорошей транспортной доступности, расположенные по соседству с объектом проектирования.</w:t>
      </w:r>
    </w:p>
    <w:p w:rsidR="00AD7DD7" w:rsidRPr="003235C9" w:rsidRDefault="00AD7DD7" w:rsidP="00AD7DD7">
      <w:pPr>
        <w:ind w:firstLine="540"/>
        <w:jc w:val="both"/>
      </w:pPr>
      <w:r>
        <w:t>24</w:t>
      </w:r>
      <w:r w:rsidRPr="003235C9">
        <w:t xml:space="preserve">.5. По итогам встреч, проектных семинаров, </w:t>
      </w:r>
      <w:proofErr w:type="spellStart"/>
      <w:r w:rsidRPr="003235C9">
        <w:t>воркшопов</w:t>
      </w:r>
      <w:proofErr w:type="spellEnd"/>
      <w:r w:rsidRPr="003235C9">
        <w:t xml:space="preserve">, </w:t>
      </w:r>
      <w:proofErr w:type="spellStart"/>
      <w:r w:rsidRPr="003235C9">
        <w:t>дизайн-игр</w:t>
      </w:r>
      <w:proofErr w:type="spellEnd"/>
      <w:r w:rsidRPr="003235C9">
        <w:t xml:space="preserve"> и любых других форматов общественных обсуждений формируется отчет, а также видеозапись самого мероприятия, и публикуется в публичный </w:t>
      </w:r>
      <w:proofErr w:type="gramStart"/>
      <w:r w:rsidRPr="003235C9">
        <w:t>доступ</w:t>
      </w:r>
      <w:proofErr w:type="gramEnd"/>
      <w:r w:rsidRPr="003235C9">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AD7DD7" w:rsidRPr="003235C9" w:rsidRDefault="00AD7DD7" w:rsidP="00AD7DD7">
      <w:pPr>
        <w:ind w:firstLine="540"/>
        <w:jc w:val="both"/>
      </w:pPr>
      <w:r>
        <w:t>24</w:t>
      </w:r>
      <w:r w:rsidRPr="003235C9">
        <w:t xml:space="preserve">.6.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3235C9">
        <w:t>предпроектного</w:t>
      </w:r>
      <w:proofErr w:type="spellEnd"/>
      <w:r w:rsidRPr="003235C9">
        <w:t xml:space="preserve"> исследования, а также сам проект.</w:t>
      </w:r>
    </w:p>
    <w:p w:rsidR="00AD7DD7" w:rsidRPr="003235C9" w:rsidRDefault="00AD7DD7" w:rsidP="00AD7DD7">
      <w:pPr>
        <w:ind w:firstLine="540"/>
        <w:jc w:val="both"/>
      </w:pPr>
      <w:r>
        <w:t>24</w:t>
      </w:r>
      <w:r w:rsidRPr="003235C9">
        <w:t>.7. Общественный контроль является одним из механизмов общественного участия.</w:t>
      </w:r>
    </w:p>
    <w:p w:rsidR="00AD7DD7" w:rsidRPr="003235C9" w:rsidRDefault="00AD7DD7" w:rsidP="00AD7DD7">
      <w:pPr>
        <w:ind w:firstLine="540"/>
        <w:jc w:val="both"/>
      </w:pPr>
      <w:r>
        <w:t>24</w:t>
      </w:r>
      <w:r w:rsidRPr="003235C9">
        <w:t>.8.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AD7DD7" w:rsidRPr="003235C9" w:rsidRDefault="00AD7DD7" w:rsidP="00AD7DD7">
      <w:pPr>
        <w:ind w:firstLine="540"/>
        <w:jc w:val="both"/>
      </w:pPr>
      <w:r>
        <w:t>24</w:t>
      </w:r>
      <w:r w:rsidRPr="003235C9">
        <w:t>.9.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3235C9">
        <w:t>о-</w:t>
      </w:r>
      <w:proofErr w:type="gramEnd"/>
      <w:r w:rsidRPr="003235C9">
        <w:t xml:space="preserve">, </w:t>
      </w:r>
      <w:proofErr w:type="spellStart"/>
      <w:r w:rsidRPr="003235C9">
        <w:t>видеофиксации</w:t>
      </w:r>
      <w:proofErr w:type="spellEnd"/>
      <w:r w:rsidRPr="003235C9">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AD7DD7" w:rsidRPr="003235C9" w:rsidRDefault="00AD7DD7" w:rsidP="00AD7DD7">
      <w:pPr>
        <w:ind w:firstLine="540"/>
        <w:jc w:val="both"/>
      </w:pPr>
      <w:r>
        <w:t>24</w:t>
      </w:r>
      <w:r w:rsidRPr="003235C9">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D7DD7" w:rsidRPr="003235C9" w:rsidRDefault="00AD7DD7" w:rsidP="00AD7DD7">
      <w:pPr>
        <w:ind w:firstLine="540"/>
        <w:jc w:val="both"/>
      </w:pPr>
    </w:p>
    <w:p w:rsidR="00AD7DD7" w:rsidRPr="0063778C" w:rsidRDefault="00AD7DD7" w:rsidP="00AD7DD7">
      <w:pPr>
        <w:ind w:firstLine="540"/>
        <w:jc w:val="center"/>
        <w:rPr>
          <w:b/>
          <w:bCs/>
        </w:rPr>
      </w:pPr>
      <w:r>
        <w:rPr>
          <w:b/>
          <w:bCs/>
        </w:rPr>
        <w:t>25. Дендрологические планы</w:t>
      </w:r>
    </w:p>
    <w:p w:rsidR="00AD7DD7" w:rsidRPr="003235C9" w:rsidRDefault="00AD7DD7" w:rsidP="00AD7DD7">
      <w:pPr>
        <w:ind w:firstLine="540"/>
        <w:jc w:val="both"/>
      </w:pPr>
      <w:r>
        <w:t>25</w:t>
      </w:r>
      <w:r w:rsidRPr="003235C9">
        <w:t xml:space="preserve">.1.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3235C9">
        <w:t>дендропланах</w:t>
      </w:r>
      <w:proofErr w:type="spellEnd"/>
      <w:r w:rsidRPr="003235C9">
        <w:t>.</w:t>
      </w:r>
    </w:p>
    <w:p w:rsidR="00AD7DD7" w:rsidRPr="003235C9" w:rsidRDefault="00AD7DD7" w:rsidP="00AD7DD7">
      <w:pPr>
        <w:ind w:firstLine="540"/>
        <w:jc w:val="both"/>
      </w:pPr>
      <w:r>
        <w:t>25</w:t>
      </w:r>
      <w:r w:rsidRPr="003235C9">
        <w:t xml:space="preserve">.2. Рекомендуется составлять </w:t>
      </w:r>
      <w:proofErr w:type="spellStart"/>
      <w:r w:rsidRPr="003235C9">
        <w:t>дендроплан</w:t>
      </w:r>
      <w:proofErr w:type="spellEnd"/>
      <w:r w:rsidRPr="003235C9">
        <w:t xml:space="preserve"> при разработке проектной документации на строительство, капитальный ремонт и реконструкцию объектов благоустройства поселения,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AD7DD7" w:rsidRPr="003235C9" w:rsidRDefault="00AD7DD7" w:rsidP="00AD7DD7">
      <w:pPr>
        <w:ind w:firstLine="540"/>
        <w:jc w:val="both"/>
      </w:pPr>
      <w:r>
        <w:t>25</w:t>
      </w:r>
      <w:r w:rsidRPr="003235C9">
        <w:t xml:space="preserve">.3.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3235C9">
        <w:t>геоподосновы</w:t>
      </w:r>
      <w:proofErr w:type="spellEnd"/>
      <w:r w:rsidRPr="003235C9">
        <w:t xml:space="preserve"> с инвентаризационным планом зеленых насаждений на весь участок благоустройства.</w:t>
      </w:r>
    </w:p>
    <w:p w:rsidR="00AD7DD7" w:rsidRPr="003235C9" w:rsidRDefault="00AD7DD7" w:rsidP="00AD7DD7">
      <w:pPr>
        <w:ind w:firstLine="540"/>
        <w:jc w:val="both"/>
      </w:pPr>
      <w:r>
        <w:t>25</w:t>
      </w:r>
      <w:r w:rsidRPr="003235C9">
        <w:t xml:space="preserve">.4. На основании полученных </w:t>
      </w:r>
      <w:proofErr w:type="spellStart"/>
      <w:r w:rsidRPr="003235C9">
        <w:t>геоподосновы</w:t>
      </w:r>
      <w:proofErr w:type="spellEnd"/>
      <w:r w:rsidRPr="003235C9">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w:t>
      </w:r>
    </w:p>
    <w:p w:rsidR="00AD7DD7" w:rsidRPr="003235C9" w:rsidRDefault="00AD7DD7" w:rsidP="00AD7DD7">
      <w:pPr>
        <w:ind w:firstLine="540"/>
        <w:jc w:val="both"/>
      </w:pPr>
      <w:r w:rsidRPr="003235C9">
        <w:t>При этом определяются объемы вырубок и пересадок в целом по участку благоустройства, производится расчет компенсационной стоимости.</w:t>
      </w:r>
    </w:p>
    <w:p w:rsidR="00AD7DD7" w:rsidRPr="003235C9" w:rsidRDefault="00AD7DD7" w:rsidP="00AD7DD7">
      <w:pPr>
        <w:ind w:firstLine="540"/>
        <w:jc w:val="both"/>
      </w:pPr>
      <w:r>
        <w:t>25</w:t>
      </w:r>
      <w:r w:rsidRPr="003235C9">
        <w:t xml:space="preserve">.5.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3235C9">
        <w:t>дендроплана</w:t>
      </w:r>
      <w:proofErr w:type="spellEnd"/>
      <w:r w:rsidRPr="003235C9">
        <w:t>).</w:t>
      </w:r>
    </w:p>
    <w:p w:rsidR="00AD7DD7" w:rsidRPr="003235C9" w:rsidRDefault="00AD7DD7" w:rsidP="00AD7DD7">
      <w:pPr>
        <w:ind w:firstLine="540"/>
        <w:jc w:val="both"/>
      </w:pPr>
      <w:r>
        <w:t>25</w:t>
      </w:r>
      <w:r w:rsidRPr="003235C9">
        <w:t xml:space="preserve">.6. После утверждения проектно-сметной документации на застройку, капитальный ремонт и реконструкцию благоустройства, в том числе объектов озеленения, </w:t>
      </w:r>
      <w:r w:rsidRPr="003235C9">
        <w:lastRenderedPageBreak/>
        <w:t xml:space="preserve">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3235C9">
        <w:t>дендроплан</w:t>
      </w:r>
      <w:proofErr w:type="spellEnd"/>
      <w:r w:rsidRPr="003235C9">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AD7DD7" w:rsidRPr="003235C9" w:rsidRDefault="00AD7DD7" w:rsidP="00AD7DD7">
      <w:pPr>
        <w:ind w:firstLine="540"/>
        <w:jc w:val="both"/>
      </w:pPr>
      <w:r>
        <w:t>25</w:t>
      </w:r>
      <w:r w:rsidRPr="003235C9">
        <w:t xml:space="preserve">.7. При разработке </w:t>
      </w:r>
      <w:proofErr w:type="spellStart"/>
      <w:r w:rsidRPr="003235C9">
        <w:t>дендроплана</w:t>
      </w:r>
      <w:proofErr w:type="spellEnd"/>
      <w:r w:rsidRPr="003235C9">
        <w:t xml:space="preserve"> сохраняется нумерация растений инвентаризационного плана.</w:t>
      </w:r>
    </w:p>
    <w:p w:rsidR="00AD7DD7" w:rsidRPr="003235C9" w:rsidRDefault="00AD7DD7" w:rsidP="00AD7DD7">
      <w:pPr>
        <w:ind w:firstLine="540"/>
        <w:jc w:val="both"/>
      </w:pPr>
    </w:p>
    <w:p w:rsidR="00AD7DD7" w:rsidRPr="00F217D0" w:rsidRDefault="00AD7DD7" w:rsidP="00AD7DD7">
      <w:pPr>
        <w:spacing w:after="200"/>
        <w:ind w:left="502"/>
        <w:jc w:val="center"/>
        <w:rPr>
          <w:b/>
        </w:rPr>
      </w:pPr>
      <w:r w:rsidRPr="003235C9">
        <w:t xml:space="preserve">           </w:t>
      </w:r>
      <w:r>
        <w:rPr>
          <w:b/>
        </w:rPr>
        <w:t>26</w:t>
      </w:r>
      <w:r w:rsidRPr="00F217D0">
        <w:rPr>
          <w:b/>
        </w:rPr>
        <w:t xml:space="preserve"> Осуществление муниципального  контроля  в сфере </w:t>
      </w:r>
      <w:r>
        <w:rPr>
          <w:b/>
        </w:rPr>
        <w:t xml:space="preserve">благоустройства, предметом которого  </w:t>
      </w:r>
      <w:r w:rsidRPr="00F217D0">
        <w:rPr>
          <w:b/>
        </w:rPr>
        <w:t xml:space="preserve">является соблюдение </w:t>
      </w:r>
      <w:r w:rsidRPr="00F217D0">
        <w:rPr>
          <w:b/>
          <w:bCs/>
          <w:color w:val="00000A"/>
        </w:rPr>
        <w:t>настоящих Правил</w:t>
      </w:r>
    </w:p>
    <w:p w:rsidR="00AD7DD7" w:rsidRPr="00F217D0" w:rsidRDefault="00AD7DD7" w:rsidP="00AD7DD7">
      <w:pPr>
        <w:ind w:firstLine="737"/>
        <w:jc w:val="both"/>
      </w:pPr>
      <w:r>
        <w:t>26.1</w:t>
      </w:r>
      <w:r w:rsidRPr="00F217D0">
        <w:t xml:space="preserve">. Муниципальный контроль в сфере благоустройств, предметом которого является соблюдение правил благоустройства,  возлагается на Администрацию </w:t>
      </w:r>
      <w:proofErr w:type="spellStart"/>
      <w:r>
        <w:t>Любницкого</w:t>
      </w:r>
      <w:proofErr w:type="spellEnd"/>
      <w:r w:rsidRPr="00F217D0">
        <w:t xml:space="preserve"> сельского поселения и специально уполномоченные действующим законодательством органы.</w:t>
      </w:r>
    </w:p>
    <w:p w:rsidR="00AD7DD7" w:rsidRPr="003235C9" w:rsidRDefault="00AD7DD7" w:rsidP="00AD7DD7">
      <w:pPr>
        <w:ind w:firstLine="540"/>
        <w:jc w:val="both"/>
      </w:pPr>
      <w:r>
        <w:t>26</w:t>
      </w:r>
      <w:r w:rsidRPr="003235C9">
        <w:t xml:space="preserve">.2. Муниципальный </w:t>
      </w:r>
      <w:proofErr w:type="gramStart"/>
      <w:r w:rsidRPr="003235C9">
        <w:t>контроль за</w:t>
      </w:r>
      <w:proofErr w:type="gramEnd"/>
      <w:r w:rsidRPr="003235C9">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AD7DD7" w:rsidRPr="003235C9" w:rsidRDefault="00AD7DD7" w:rsidP="00AD7DD7">
      <w:pPr>
        <w:ind w:firstLine="540"/>
        <w:jc w:val="both"/>
      </w:pPr>
      <w:r>
        <w:t>26</w:t>
      </w:r>
      <w:r w:rsidRPr="003235C9">
        <w:t xml:space="preserve">.3. За нарушение настоящих </w:t>
      </w:r>
      <w:proofErr w:type="gramStart"/>
      <w:r w:rsidRPr="003235C9">
        <w:t>Правил</w:t>
      </w:r>
      <w:proofErr w:type="gramEnd"/>
      <w:r w:rsidRPr="003235C9">
        <w:t xml:space="preserve"> виновные лица привлекаются к ответственности в соответствии с действующим законодательством.</w:t>
      </w:r>
    </w:p>
    <w:p w:rsidR="00AD7DD7" w:rsidRPr="003235C9" w:rsidRDefault="00AD7DD7" w:rsidP="00AD7DD7">
      <w:pPr>
        <w:ind w:firstLine="540"/>
        <w:jc w:val="both"/>
      </w:pPr>
      <w:r>
        <w:t>26</w:t>
      </w:r>
      <w:r w:rsidRPr="003235C9">
        <w:t>.4.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AD7DD7" w:rsidRPr="003235C9" w:rsidRDefault="00AD7DD7" w:rsidP="00AD7DD7">
      <w:pPr>
        <w:ind w:firstLine="540"/>
        <w:jc w:val="both"/>
      </w:pPr>
    </w:p>
    <w:p w:rsidR="00AD7DD7" w:rsidRDefault="00AD7DD7" w:rsidP="00AD7DD7">
      <w:pPr>
        <w:ind w:firstLine="709"/>
        <w:jc w:val="both"/>
        <w:rPr>
          <w:color w:val="00000A"/>
        </w:rPr>
      </w:pPr>
      <w:r>
        <w:rPr>
          <w:color w:val="00000A"/>
        </w:rPr>
        <w:tab/>
        <w:t>_______________________________________________________</w:t>
      </w:r>
    </w:p>
    <w:p w:rsidR="00AD7DD7" w:rsidRDefault="00AD7DD7" w:rsidP="00AD7DD7">
      <w:pPr>
        <w:ind w:firstLine="709"/>
        <w:jc w:val="both"/>
        <w:rPr>
          <w:color w:val="00000A"/>
        </w:rPr>
      </w:pPr>
    </w:p>
    <w:p w:rsidR="00AD7DD7" w:rsidRDefault="00AD7DD7" w:rsidP="00AD7DD7">
      <w:pPr>
        <w:ind w:firstLine="709"/>
        <w:jc w:val="both"/>
        <w:rPr>
          <w:color w:val="00000A"/>
        </w:rPr>
      </w:pPr>
    </w:p>
    <w:p w:rsidR="00AD7DD7" w:rsidRPr="003235C9" w:rsidRDefault="00AD7DD7" w:rsidP="00AD7DD7">
      <w:pPr>
        <w:adjustRightInd w:val="0"/>
        <w:jc w:val="right"/>
        <w:rPr>
          <w:rFonts w:eastAsia="Calibri"/>
        </w:rPr>
      </w:pPr>
      <w:r w:rsidRPr="003235C9">
        <w:rPr>
          <w:rFonts w:eastAsia="Calibri"/>
        </w:rPr>
        <w:t xml:space="preserve">Приложение №1 </w:t>
      </w:r>
    </w:p>
    <w:p w:rsidR="00AD7DD7" w:rsidRPr="003235C9" w:rsidRDefault="00AD7DD7" w:rsidP="00AD7DD7">
      <w:pPr>
        <w:adjustRightInd w:val="0"/>
        <w:ind w:left="3540" w:firstLine="708"/>
        <w:jc w:val="right"/>
        <w:rPr>
          <w:rFonts w:eastAsia="Calibri"/>
        </w:rPr>
      </w:pPr>
      <w:r w:rsidRPr="003235C9">
        <w:rPr>
          <w:rFonts w:eastAsia="Calibri"/>
        </w:rPr>
        <w:t>Утверждено</w:t>
      </w:r>
    </w:p>
    <w:p w:rsidR="00AD7DD7" w:rsidRPr="003235C9" w:rsidRDefault="00AD7DD7" w:rsidP="00AD7DD7">
      <w:pPr>
        <w:adjustRightInd w:val="0"/>
        <w:ind w:left="3540" w:firstLine="708"/>
        <w:jc w:val="right"/>
        <w:rPr>
          <w:rFonts w:eastAsia="Calibri"/>
        </w:rPr>
      </w:pPr>
      <w:r w:rsidRPr="003235C9">
        <w:rPr>
          <w:rFonts w:eastAsia="Calibri"/>
        </w:rPr>
        <w:t xml:space="preserve"> решением Совета депутатов</w:t>
      </w:r>
    </w:p>
    <w:p w:rsidR="00AD7DD7" w:rsidRPr="003235C9" w:rsidRDefault="00AD7DD7" w:rsidP="00AD7DD7">
      <w:pPr>
        <w:adjustRightInd w:val="0"/>
        <w:ind w:left="3540" w:firstLine="708"/>
        <w:jc w:val="right"/>
        <w:rPr>
          <w:rFonts w:eastAsia="Calibri"/>
        </w:rPr>
      </w:pPr>
      <w:r w:rsidRPr="003235C9">
        <w:rPr>
          <w:rFonts w:eastAsia="Calibri"/>
        </w:rPr>
        <w:t xml:space="preserve"> </w:t>
      </w:r>
      <w:r>
        <w:rPr>
          <w:rFonts w:eastAsia="Calibri"/>
        </w:rPr>
        <w:t>Яжелбицкого</w:t>
      </w:r>
      <w:r w:rsidRPr="003235C9">
        <w:rPr>
          <w:rFonts w:eastAsia="Calibri"/>
        </w:rPr>
        <w:t xml:space="preserve"> сельского поселения</w:t>
      </w:r>
    </w:p>
    <w:p w:rsidR="00AD7DD7" w:rsidRPr="003235C9" w:rsidRDefault="00AD7DD7" w:rsidP="00AD7DD7">
      <w:pPr>
        <w:adjustRightInd w:val="0"/>
        <w:ind w:left="3540" w:firstLine="708"/>
        <w:jc w:val="right"/>
        <w:rPr>
          <w:rFonts w:eastAsia="Calibri"/>
        </w:rPr>
      </w:pPr>
      <w:r>
        <w:rPr>
          <w:rFonts w:eastAsia="Calibri"/>
        </w:rPr>
        <w:t xml:space="preserve"> от 21.03.2024</w:t>
      </w:r>
      <w:r w:rsidRPr="003235C9">
        <w:rPr>
          <w:rFonts w:eastAsia="Calibri"/>
        </w:rPr>
        <w:t xml:space="preserve">  №</w:t>
      </w:r>
      <w:r>
        <w:rPr>
          <w:rFonts w:eastAsia="Calibri"/>
        </w:rPr>
        <w:t xml:space="preserve"> </w:t>
      </w:r>
      <w:r w:rsidRPr="003235C9">
        <w:rPr>
          <w:rFonts w:eastAsia="Calibri"/>
        </w:rPr>
        <w:t xml:space="preserve"> </w:t>
      </w:r>
      <w:r>
        <w:rPr>
          <w:rFonts w:eastAsia="Calibri"/>
        </w:rPr>
        <w:t>128</w:t>
      </w:r>
      <w:r w:rsidRPr="003235C9">
        <w:rPr>
          <w:rFonts w:eastAsia="Calibri"/>
        </w:rPr>
        <w:t xml:space="preserve"> </w:t>
      </w:r>
    </w:p>
    <w:p w:rsidR="00AD7DD7" w:rsidRPr="003235C9" w:rsidRDefault="00AD7DD7" w:rsidP="00AD7DD7">
      <w:pPr>
        <w:ind w:left="4320" w:firstLine="720"/>
        <w:jc w:val="right"/>
        <w:rPr>
          <w:color w:val="00000A"/>
        </w:rPr>
      </w:pPr>
    </w:p>
    <w:tbl>
      <w:tblPr>
        <w:tblW w:w="0" w:type="auto"/>
        <w:tblLayout w:type="fixed"/>
        <w:tblLook w:val="04A0"/>
      </w:tblPr>
      <w:tblGrid>
        <w:gridCol w:w="4531"/>
        <w:gridCol w:w="4814"/>
      </w:tblGrid>
      <w:tr w:rsidR="00AD7DD7" w:rsidRPr="003235C9" w:rsidTr="00CF71D5">
        <w:tc>
          <w:tcPr>
            <w:tcW w:w="4531" w:type="dxa"/>
          </w:tcPr>
          <w:p w:rsidR="00AD7DD7" w:rsidRPr="003235C9" w:rsidRDefault="00AD7DD7" w:rsidP="00CF71D5">
            <w:pPr>
              <w:jc w:val="both"/>
              <w:rPr>
                <w:b/>
                <w:bCs/>
                <w:color w:val="00000A"/>
              </w:rPr>
            </w:pPr>
          </w:p>
        </w:tc>
        <w:tc>
          <w:tcPr>
            <w:tcW w:w="4814" w:type="dxa"/>
          </w:tcPr>
          <w:p w:rsidR="00AD7DD7" w:rsidRPr="003235C9" w:rsidRDefault="00AD7DD7" w:rsidP="00CF71D5">
            <w:pPr>
              <w:jc w:val="right"/>
              <w:rPr>
                <w:color w:val="00000A"/>
              </w:rPr>
            </w:pPr>
          </w:p>
        </w:tc>
      </w:tr>
    </w:tbl>
    <w:p w:rsidR="00AD7DD7" w:rsidRPr="003235C9" w:rsidRDefault="00AD7DD7" w:rsidP="00AD7DD7">
      <w:pPr>
        <w:jc w:val="center"/>
        <w:rPr>
          <w:color w:val="00000A"/>
        </w:rPr>
      </w:pPr>
      <w:r w:rsidRPr="003235C9">
        <w:rPr>
          <w:b/>
          <w:bCs/>
          <w:color w:val="00000A"/>
        </w:rPr>
        <w:t xml:space="preserve">Требования к внешнему виду фасадов зданий, строений и сооружений </w:t>
      </w:r>
    </w:p>
    <w:p w:rsidR="00AD7DD7" w:rsidRPr="003235C9" w:rsidRDefault="00AD7DD7" w:rsidP="00AD7DD7">
      <w:pPr>
        <w:jc w:val="both"/>
        <w:rPr>
          <w:color w:val="00000A"/>
        </w:rPr>
      </w:pPr>
    </w:p>
    <w:p w:rsidR="00AD7DD7" w:rsidRPr="003235C9" w:rsidRDefault="00AD7DD7" w:rsidP="00AD7DD7">
      <w:pPr>
        <w:ind w:firstLine="709"/>
        <w:jc w:val="center"/>
        <w:rPr>
          <w:color w:val="00000A"/>
        </w:rPr>
      </w:pPr>
      <w:r w:rsidRPr="003235C9">
        <w:rPr>
          <w:b/>
          <w:bCs/>
          <w:color w:val="00000A"/>
        </w:rPr>
        <w:t>1. Содержание фасадов</w:t>
      </w:r>
    </w:p>
    <w:p w:rsidR="00AD7DD7" w:rsidRPr="003235C9" w:rsidRDefault="00AD7DD7" w:rsidP="00AD7DD7">
      <w:pPr>
        <w:ind w:firstLine="709"/>
        <w:jc w:val="both"/>
        <w:rPr>
          <w:color w:val="00000A"/>
        </w:rPr>
      </w:pPr>
      <w:r w:rsidRPr="003235C9">
        <w:rPr>
          <w:color w:val="00000A"/>
        </w:rPr>
        <w:t>1.2. Владельцы зданий и сооружений и иные лица, на которых возложены соответствующие обязанности, обязаны:</w:t>
      </w:r>
    </w:p>
    <w:p w:rsidR="00AD7DD7" w:rsidRPr="003235C9" w:rsidRDefault="00AD7DD7" w:rsidP="00AD7DD7">
      <w:pPr>
        <w:ind w:firstLine="709"/>
        <w:jc w:val="both"/>
        <w:rPr>
          <w:color w:val="00000A"/>
        </w:rPr>
      </w:pPr>
      <w:r w:rsidRPr="003235C9">
        <w:rPr>
          <w:color w:val="00000A"/>
        </w:rPr>
        <w:t xml:space="preserve">систематически проверять состояние фасадов и их отдельных элементов (балконов, лоджий и эркеров, карнизов, отливов, </w:t>
      </w:r>
      <w:proofErr w:type="spellStart"/>
      <w:r w:rsidRPr="003235C9">
        <w:rPr>
          <w:color w:val="00000A"/>
        </w:rPr>
        <w:t>окрытий</w:t>
      </w:r>
      <w:proofErr w:type="spellEnd"/>
      <w:r w:rsidRPr="003235C9">
        <w:rPr>
          <w:color w:val="00000A"/>
        </w:rPr>
        <w:t>, водосточных труб, козырьков);</w:t>
      </w:r>
    </w:p>
    <w:p w:rsidR="00AD7DD7" w:rsidRPr="003235C9" w:rsidRDefault="00AD7DD7" w:rsidP="00AD7DD7">
      <w:pPr>
        <w:ind w:firstLine="709"/>
        <w:jc w:val="both"/>
        <w:rPr>
          <w:color w:val="00000A"/>
        </w:rPr>
      </w:pPr>
      <w:r w:rsidRPr="003235C9">
        <w:rPr>
          <w:color w:val="00000A"/>
        </w:rPr>
        <w:t>проверять прочность креплений архитектурных деталей и облицовки, устойчивость парапетных и балконных ограждений;</w:t>
      </w:r>
    </w:p>
    <w:p w:rsidR="00AD7DD7" w:rsidRPr="003235C9" w:rsidRDefault="00AD7DD7" w:rsidP="00AD7DD7">
      <w:pPr>
        <w:ind w:firstLine="709"/>
        <w:jc w:val="both"/>
        <w:rPr>
          <w:color w:val="00000A"/>
        </w:rPr>
      </w:pPr>
      <w:r w:rsidRPr="003235C9">
        <w:rPr>
          <w:color w:val="00000A"/>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AD7DD7" w:rsidRPr="003235C9" w:rsidRDefault="00AD7DD7" w:rsidP="00AD7DD7">
      <w:pPr>
        <w:ind w:firstLine="709"/>
        <w:jc w:val="both"/>
        <w:rPr>
          <w:color w:val="00000A"/>
        </w:rPr>
      </w:pPr>
      <w:r w:rsidRPr="003235C9">
        <w:rPr>
          <w:color w:val="00000A"/>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AD7DD7" w:rsidRPr="003235C9" w:rsidRDefault="00AD7DD7" w:rsidP="00AD7DD7">
      <w:pPr>
        <w:ind w:firstLine="709"/>
        <w:jc w:val="both"/>
        <w:rPr>
          <w:color w:val="00000A"/>
        </w:rPr>
      </w:pPr>
      <w:r w:rsidRPr="003235C9">
        <w:rPr>
          <w:color w:val="00000A"/>
        </w:rPr>
        <w:t>проводить текущий ремонт, в том числе окраску фасада, с периодичностью в пределах 7-8 лет с учетом фактического состояния фасада;</w:t>
      </w:r>
    </w:p>
    <w:p w:rsidR="00AD7DD7" w:rsidRPr="003235C9" w:rsidRDefault="00AD7DD7" w:rsidP="00AD7DD7">
      <w:pPr>
        <w:ind w:firstLine="709"/>
        <w:jc w:val="both"/>
        <w:rPr>
          <w:color w:val="00000A"/>
        </w:rPr>
      </w:pPr>
      <w:proofErr w:type="gramStart"/>
      <w:r w:rsidRPr="003235C9">
        <w:rPr>
          <w:color w:val="00000A"/>
        </w:rPr>
        <w:lastRenderedPageBreak/>
        <w:t xml:space="preserve">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3235C9">
        <w:rPr>
          <w:color w:val="00000A"/>
        </w:rPr>
        <w:t>окрытий</w:t>
      </w:r>
      <w:proofErr w:type="spellEnd"/>
      <w:r w:rsidRPr="003235C9">
        <w:rPr>
          <w:color w:val="00000A"/>
        </w:rPr>
        <w:t>).</w:t>
      </w:r>
      <w:proofErr w:type="gramEnd"/>
    </w:p>
    <w:p w:rsidR="00AD7DD7" w:rsidRPr="003235C9" w:rsidRDefault="00AD7DD7" w:rsidP="00AD7DD7">
      <w:pPr>
        <w:ind w:firstLine="709"/>
        <w:jc w:val="center"/>
        <w:rPr>
          <w:color w:val="00000A"/>
        </w:rPr>
      </w:pPr>
      <w:r w:rsidRPr="003235C9">
        <w:rPr>
          <w:b/>
          <w:bCs/>
          <w:color w:val="00000A"/>
        </w:rPr>
        <w:t>2. Окна и витрины</w:t>
      </w:r>
    </w:p>
    <w:p w:rsidR="00AD7DD7" w:rsidRPr="003235C9" w:rsidRDefault="00AD7DD7" w:rsidP="00AD7DD7">
      <w:pPr>
        <w:ind w:firstLine="709"/>
        <w:jc w:val="both"/>
        <w:rPr>
          <w:color w:val="00000A"/>
        </w:rPr>
      </w:pPr>
      <w:r w:rsidRPr="003235C9">
        <w:rPr>
          <w:color w:val="00000A"/>
        </w:rPr>
        <w:t xml:space="preserve">2.1. Изменение </w:t>
      </w:r>
      <w:proofErr w:type="gramStart"/>
      <w:r w:rsidRPr="003235C9">
        <w:rPr>
          <w:color w:val="00000A"/>
        </w:rPr>
        <w:t>архитектурного решения</w:t>
      </w:r>
      <w:proofErr w:type="gramEnd"/>
      <w:r w:rsidRPr="003235C9">
        <w:rPr>
          <w:color w:val="00000A"/>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AD7DD7" w:rsidRPr="003235C9" w:rsidRDefault="00AD7DD7" w:rsidP="00AD7DD7">
      <w:pPr>
        <w:ind w:firstLine="709"/>
        <w:jc w:val="both"/>
        <w:rPr>
          <w:color w:val="00000A"/>
        </w:rPr>
      </w:pPr>
      <w:r w:rsidRPr="003235C9">
        <w:rPr>
          <w:color w:val="00000A"/>
        </w:rPr>
        <w:t xml:space="preserve">2.2. Изменение устройства и оборудования окон и витрин, не нарушающее </w:t>
      </w:r>
      <w:proofErr w:type="gramStart"/>
      <w:r w:rsidRPr="003235C9">
        <w:rPr>
          <w:color w:val="00000A"/>
        </w:rPr>
        <w:t>архитектурного решения</w:t>
      </w:r>
      <w:proofErr w:type="gramEnd"/>
      <w:r w:rsidRPr="003235C9">
        <w:rPr>
          <w:color w:val="00000A"/>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AD7DD7" w:rsidRPr="003235C9" w:rsidRDefault="00AD7DD7" w:rsidP="00AD7DD7">
      <w:pPr>
        <w:ind w:firstLine="709"/>
        <w:jc w:val="both"/>
        <w:rPr>
          <w:color w:val="00000A"/>
        </w:rPr>
      </w:pPr>
      <w:r w:rsidRPr="003235C9">
        <w:rPr>
          <w:color w:val="00000A"/>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AD7DD7" w:rsidRPr="003235C9" w:rsidRDefault="00AD7DD7" w:rsidP="00AD7DD7">
      <w:pPr>
        <w:ind w:firstLine="709"/>
        <w:jc w:val="both"/>
        <w:rPr>
          <w:color w:val="00000A"/>
        </w:rPr>
      </w:pPr>
      <w:r w:rsidRPr="003235C9">
        <w:rPr>
          <w:color w:val="00000A"/>
        </w:rPr>
        <w:t xml:space="preserve">2.4. </w:t>
      </w:r>
      <w:proofErr w:type="gramStart"/>
      <w:r w:rsidRPr="003235C9">
        <w:rPr>
          <w:color w:val="00000A"/>
        </w:rPr>
        <w:t xml:space="preserve">Переустройство оконного проема в дверной допускается по согласованию с </w:t>
      </w:r>
      <w:bookmarkStart w:id="16" w:name="_Hlk92979106"/>
      <w:r w:rsidRPr="003235C9">
        <w:rPr>
          <w:color w:val="00000A"/>
        </w:rPr>
        <w:t>Администрацией</w:t>
      </w:r>
      <w:bookmarkEnd w:id="16"/>
      <w:r w:rsidRPr="003235C9">
        <w:rPr>
          <w:color w:val="00000A"/>
        </w:rPr>
        <w:t xml:space="preserve"> за исключением фасадов зданий и сооружений, являющихся объектами культурного наследия. </w:t>
      </w:r>
      <w:proofErr w:type="gramEnd"/>
    </w:p>
    <w:p w:rsidR="00AD7DD7" w:rsidRPr="003235C9" w:rsidRDefault="00AD7DD7" w:rsidP="00AD7DD7">
      <w:pPr>
        <w:ind w:firstLine="709"/>
        <w:jc w:val="both"/>
        <w:rPr>
          <w:color w:val="00000A"/>
        </w:rPr>
      </w:pPr>
    </w:p>
    <w:p w:rsidR="00AD7DD7" w:rsidRDefault="00AD7DD7" w:rsidP="00AD7DD7">
      <w:pPr>
        <w:ind w:firstLine="709"/>
        <w:jc w:val="center"/>
        <w:rPr>
          <w:b/>
          <w:bCs/>
          <w:color w:val="00000A"/>
        </w:rPr>
      </w:pPr>
    </w:p>
    <w:p w:rsidR="00AD7DD7" w:rsidRPr="003235C9" w:rsidRDefault="00AD7DD7" w:rsidP="00AD7DD7">
      <w:pPr>
        <w:ind w:firstLine="709"/>
        <w:jc w:val="center"/>
        <w:rPr>
          <w:color w:val="00000A"/>
        </w:rPr>
      </w:pPr>
      <w:r w:rsidRPr="003235C9">
        <w:rPr>
          <w:b/>
          <w:bCs/>
          <w:color w:val="00000A"/>
        </w:rPr>
        <w:t>3. Устройство и оборудование входов</w:t>
      </w:r>
    </w:p>
    <w:p w:rsidR="00AD7DD7" w:rsidRPr="003235C9" w:rsidRDefault="00AD7DD7" w:rsidP="00AD7DD7">
      <w:pPr>
        <w:ind w:firstLine="709"/>
        <w:jc w:val="both"/>
        <w:rPr>
          <w:color w:val="00000A"/>
        </w:rPr>
      </w:pPr>
      <w:r w:rsidRPr="003235C9">
        <w:rPr>
          <w:color w:val="00000A"/>
        </w:rPr>
        <w:t xml:space="preserve">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w:t>
      </w:r>
      <w:proofErr w:type="gramStart"/>
      <w:r w:rsidRPr="003235C9">
        <w:rPr>
          <w:color w:val="00000A"/>
        </w:rPr>
        <w:t>предусмотренными</w:t>
      </w:r>
      <w:proofErr w:type="gramEnd"/>
      <w:r w:rsidRPr="003235C9">
        <w:rPr>
          <w:color w:val="00000A"/>
        </w:rPr>
        <w:t xml:space="preserve"> проектным решением.</w:t>
      </w:r>
    </w:p>
    <w:p w:rsidR="00AD7DD7" w:rsidRPr="003235C9" w:rsidRDefault="00AD7DD7" w:rsidP="00AD7DD7">
      <w:pPr>
        <w:ind w:firstLine="709"/>
        <w:jc w:val="both"/>
        <w:rPr>
          <w:color w:val="00000A"/>
        </w:rPr>
      </w:pPr>
      <w:r w:rsidRPr="003235C9">
        <w:rPr>
          <w:color w:val="00000A"/>
        </w:rPr>
        <w:t xml:space="preserve">3.2. Возможность размещения дополнительных входов определяется на основе общей концепции фасада с учетом </w:t>
      </w:r>
      <w:proofErr w:type="gramStart"/>
      <w:r w:rsidRPr="003235C9">
        <w:rPr>
          <w:color w:val="00000A"/>
        </w:rPr>
        <w:t>архитектурного решения</w:t>
      </w:r>
      <w:proofErr w:type="gramEnd"/>
      <w:r w:rsidRPr="003235C9">
        <w:rPr>
          <w:color w:val="00000A"/>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AD7DD7" w:rsidRPr="003235C9" w:rsidRDefault="00AD7DD7" w:rsidP="00AD7DD7">
      <w:pPr>
        <w:ind w:firstLine="709"/>
        <w:jc w:val="both"/>
        <w:rPr>
          <w:color w:val="00000A"/>
        </w:rPr>
      </w:pPr>
      <w:r w:rsidRPr="003235C9">
        <w:rPr>
          <w:color w:val="00000A"/>
        </w:rPr>
        <w:t xml:space="preserve">3.3. Изменение </w:t>
      </w:r>
      <w:proofErr w:type="gramStart"/>
      <w:r w:rsidRPr="003235C9">
        <w:rPr>
          <w:color w:val="00000A"/>
        </w:rPr>
        <w:t>архитектурного решения</w:t>
      </w:r>
      <w:proofErr w:type="gramEnd"/>
      <w:r w:rsidRPr="003235C9">
        <w:rPr>
          <w:color w:val="00000A"/>
        </w:rPr>
        <w:t>,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AD7DD7" w:rsidRPr="003235C9" w:rsidRDefault="00AD7DD7" w:rsidP="00AD7DD7">
      <w:pPr>
        <w:ind w:firstLine="709"/>
        <w:jc w:val="both"/>
        <w:rPr>
          <w:color w:val="00000A"/>
        </w:rPr>
      </w:pPr>
      <w:r w:rsidRPr="003235C9">
        <w:rPr>
          <w:color w:val="00000A"/>
        </w:rPr>
        <w:t xml:space="preserve">3.4. Изменение устройства и оборудования входов, не нарушающее </w:t>
      </w:r>
      <w:proofErr w:type="gramStart"/>
      <w:r w:rsidRPr="003235C9">
        <w:rPr>
          <w:color w:val="00000A"/>
        </w:rPr>
        <w:t>архитектурного решения</w:t>
      </w:r>
      <w:proofErr w:type="gramEnd"/>
      <w:r w:rsidRPr="003235C9">
        <w:rPr>
          <w:color w:val="00000A"/>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rsidR="00AD7DD7" w:rsidRPr="003235C9" w:rsidRDefault="00AD7DD7" w:rsidP="00AD7DD7">
      <w:pPr>
        <w:ind w:firstLine="709"/>
        <w:jc w:val="both"/>
        <w:rPr>
          <w:color w:val="00000A"/>
        </w:rPr>
      </w:pPr>
    </w:p>
    <w:p w:rsidR="00AD7DD7" w:rsidRPr="003235C9" w:rsidRDefault="00AD7DD7" w:rsidP="00AD7DD7">
      <w:pPr>
        <w:ind w:firstLine="709"/>
        <w:jc w:val="center"/>
        <w:rPr>
          <w:b/>
          <w:bCs/>
          <w:color w:val="00000A"/>
        </w:rPr>
      </w:pPr>
      <w:r w:rsidRPr="003235C9">
        <w:rPr>
          <w:b/>
          <w:bCs/>
          <w:color w:val="00000A"/>
        </w:rPr>
        <w:t>4. Элементы фасада</w:t>
      </w:r>
    </w:p>
    <w:p w:rsidR="00AD7DD7" w:rsidRPr="003235C9" w:rsidRDefault="00AD7DD7" w:rsidP="00AD7DD7">
      <w:pPr>
        <w:ind w:firstLine="709"/>
        <w:jc w:val="both"/>
        <w:rPr>
          <w:color w:val="00000A"/>
        </w:rPr>
      </w:pPr>
      <w:r w:rsidRPr="003235C9">
        <w:rPr>
          <w:color w:val="00000A"/>
        </w:rPr>
        <w:t xml:space="preserve">К элементам фасада относятся: </w:t>
      </w:r>
    </w:p>
    <w:p w:rsidR="00AD7DD7" w:rsidRPr="003235C9" w:rsidRDefault="00AD7DD7" w:rsidP="00AD7DD7">
      <w:pPr>
        <w:ind w:firstLine="709"/>
        <w:jc w:val="both"/>
        <w:rPr>
          <w:color w:val="00000A"/>
        </w:rPr>
      </w:pPr>
      <w:proofErr w:type="gramStart"/>
      <w:r w:rsidRPr="003235C9">
        <w:rPr>
          <w:color w:val="00000A"/>
        </w:rPr>
        <w:t>входы в подвальные помещения;</w:t>
      </w:r>
      <w:proofErr w:type="gramEnd"/>
    </w:p>
    <w:p w:rsidR="00AD7DD7" w:rsidRPr="003235C9" w:rsidRDefault="00AD7DD7" w:rsidP="00AD7DD7">
      <w:pPr>
        <w:ind w:firstLine="709"/>
        <w:jc w:val="both"/>
        <w:rPr>
          <w:color w:val="00000A"/>
        </w:rPr>
      </w:pPr>
      <w:proofErr w:type="gramStart"/>
      <w:r w:rsidRPr="003235C9">
        <w:rPr>
          <w:color w:val="00000A"/>
        </w:rPr>
        <w:t>входные группы (в том числе ступени, площадки, перила, козырьки над входом, ограждения, стены, двери);</w:t>
      </w:r>
      <w:proofErr w:type="gramEnd"/>
    </w:p>
    <w:p w:rsidR="00AD7DD7" w:rsidRPr="003235C9" w:rsidRDefault="00AD7DD7" w:rsidP="00AD7DD7">
      <w:pPr>
        <w:ind w:firstLine="709"/>
        <w:jc w:val="both"/>
        <w:rPr>
          <w:color w:val="00000A"/>
        </w:rPr>
      </w:pPr>
      <w:r w:rsidRPr="003235C9">
        <w:rPr>
          <w:color w:val="00000A"/>
        </w:rPr>
        <w:t xml:space="preserve">цоколь и </w:t>
      </w:r>
      <w:proofErr w:type="spellStart"/>
      <w:r w:rsidRPr="003235C9">
        <w:rPr>
          <w:color w:val="00000A"/>
        </w:rPr>
        <w:t>отмостка</w:t>
      </w:r>
      <w:proofErr w:type="spellEnd"/>
      <w:r w:rsidRPr="003235C9">
        <w:rPr>
          <w:color w:val="00000A"/>
        </w:rPr>
        <w:t>;</w:t>
      </w:r>
    </w:p>
    <w:p w:rsidR="00AD7DD7" w:rsidRPr="003235C9" w:rsidRDefault="00AD7DD7" w:rsidP="00AD7DD7">
      <w:pPr>
        <w:ind w:firstLine="709"/>
        <w:jc w:val="both"/>
        <w:rPr>
          <w:color w:val="00000A"/>
        </w:rPr>
      </w:pPr>
      <w:r w:rsidRPr="003235C9">
        <w:rPr>
          <w:color w:val="00000A"/>
        </w:rPr>
        <w:t xml:space="preserve">плоскости стен; </w:t>
      </w:r>
    </w:p>
    <w:p w:rsidR="00AD7DD7" w:rsidRPr="003235C9" w:rsidRDefault="00AD7DD7" w:rsidP="00AD7DD7">
      <w:pPr>
        <w:ind w:firstLine="709"/>
        <w:jc w:val="both"/>
        <w:rPr>
          <w:color w:val="00000A"/>
        </w:rPr>
      </w:pPr>
      <w:r w:rsidRPr="003235C9">
        <w:rPr>
          <w:color w:val="00000A"/>
        </w:rPr>
        <w:t xml:space="preserve">выступающие элементы фасадов (в том числе балконы, лоджии, эркеры, карнизы); </w:t>
      </w:r>
    </w:p>
    <w:p w:rsidR="00AD7DD7" w:rsidRPr="003235C9" w:rsidRDefault="00AD7DD7" w:rsidP="00AD7DD7">
      <w:pPr>
        <w:ind w:firstLine="709"/>
        <w:jc w:val="both"/>
        <w:rPr>
          <w:color w:val="00000A"/>
        </w:rPr>
      </w:pPr>
      <w:r w:rsidRPr="003235C9">
        <w:rPr>
          <w:color w:val="00000A"/>
        </w:rPr>
        <w:t xml:space="preserve">окна и витрины; </w:t>
      </w:r>
    </w:p>
    <w:p w:rsidR="00AD7DD7" w:rsidRPr="003235C9" w:rsidRDefault="00AD7DD7" w:rsidP="00AD7DD7">
      <w:pPr>
        <w:ind w:firstLine="709"/>
        <w:jc w:val="both"/>
        <w:rPr>
          <w:color w:val="00000A"/>
        </w:rPr>
      </w:pPr>
      <w:r w:rsidRPr="003235C9">
        <w:rPr>
          <w:color w:val="00000A"/>
        </w:rPr>
        <w:t>элементы кровли, включая вентиляционные и дымовые трубы, ограждающие решетки, выходы на кровлю;</w:t>
      </w:r>
    </w:p>
    <w:p w:rsidR="00AD7DD7" w:rsidRPr="003235C9" w:rsidRDefault="00AD7DD7" w:rsidP="00AD7DD7">
      <w:pPr>
        <w:ind w:firstLine="709"/>
        <w:jc w:val="both"/>
        <w:rPr>
          <w:color w:val="00000A"/>
        </w:rPr>
      </w:pPr>
      <w:r w:rsidRPr="003235C9">
        <w:rPr>
          <w:color w:val="00000A"/>
        </w:rPr>
        <w:t xml:space="preserve">архитектурные детали и облицовка (в том числе колонны, пилястры, розетки, капители, фризы, пояски); </w:t>
      </w:r>
    </w:p>
    <w:p w:rsidR="00AD7DD7" w:rsidRPr="003235C9" w:rsidRDefault="00AD7DD7" w:rsidP="00AD7DD7">
      <w:pPr>
        <w:ind w:firstLine="709"/>
        <w:jc w:val="both"/>
        <w:rPr>
          <w:color w:val="00000A"/>
        </w:rPr>
      </w:pPr>
      <w:r w:rsidRPr="003235C9">
        <w:rPr>
          <w:color w:val="00000A"/>
        </w:rPr>
        <w:t xml:space="preserve">водосточные трубы, включая воронки; </w:t>
      </w:r>
    </w:p>
    <w:p w:rsidR="00AD7DD7" w:rsidRPr="003235C9" w:rsidRDefault="00AD7DD7" w:rsidP="00AD7DD7">
      <w:pPr>
        <w:ind w:firstLine="709"/>
        <w:jc w:val="both"/>
        <w:rPr>
          <w:color w:val="00000A"/>
        </w:rPr>
      </w:pPr>
      <w:r w:rsidRPr="003235C9">
        <w:rPr>
          <w:color w:val="00000A"/>
        </w:rPr>
        <w:lastRenderedPageBreak/>
        <w:t xml:space="preserve">парапетные и оконные ограждения; </w:t>
      </w:r>
    </w:p>
    <w:p w:rsidR="00AD7DD7" w:rsidRPr="003235C9" w:rsidRDefault="00AD7DD7" w:rsidP="00AD7DD7">
      <w:pPr>
        <w:ind w:firstLine="709"/>
        <w:jc w:val="both"/>
        <w:rPr>
          <w:color w:val="00000A"/>
        </w:rPr>
      </w:pPr>
      <w:r w:rsidRPr="003235C9">
        <w:rPr>
          <w:color w:val="00000A"/>
        </w:rPr>
        <w:t xml:space="preserve">решетки, металлическая отделка окон, балконов, поясков, выступов цоколя, свесов; </w:t>
      </w:r>
    </w:p>
    <w:p w:rsidR="00AD7DD7" w:rsidRPr="003235C9" w:rsidRDefault="00AD7DD7" w:rsidP="00AD7DD7">
      <w:pPr>
        <w:ind w:firstLine="709"/>
        <w:jc w:val="both"/>
        <w:rPr>
          <w:color w:val="00000A"/>
        </w:rPr>
      </w:pPr>
      <w:r w:rsidRPr="003235C9">
        <w:rPr>
          <w:color w:val="00000A"/>
        </w:rPr>
        <w:t xml:space="preserve">навесные металлические конструкции (в том числе </w:t>
      </w:r>
      <w:proofErr w:type="spellStart"/>
      <w:r w:rsidRPr="003235C9">
        <w:rPr>
          <w:color w:val="00000A"/>
        </w:rPr>
        <w:t>флагодержатели</w:t>
      </w:r>
      <w:proofErr w:type="spellEnd"/>
      <w:r w:rsidRPr="003235C9">
        <w:rPr>
          <w:color w:val="00000A"/>
        </w:rPr>
        <w:t xml:space="preserve">, анкеры, пожарные лестницы, вентиляционное оборудование); </w:t>
      </w:r>
    </w:p>
    <w:p w:rsidR="00AD7DD7" w:rsidRPr="003235C9" w:rsidRDefault="00AD7DD7" w:rsidP="00AD7DD7">
      <w:pPr>
        <w:ind w:firstLine="709"/>
        <w:jc w:val="both"/>
        <w:rPr>
          <w:color w:val="00000A"/>
        </w:rPr>
      </w:pPr>
      <w:r w:rsidRPr="003235C9">
        <w:rPr>
          <w:color w:val="00000A"/>
        </w:rPr>
        <w:t xml:space="preserve">стекла, рамы, балконные двери; </w:t>
      </w:r>
    </w:p>
    <w:p w:rsidR="00AD7DD7" w:rsidRPr="003235C9" w:rsidRDefault="00AD7DD7" w:rsidP="00AD7DD7">
      <w:pPr>
        <w:ind w:firstLine="709"/>
        <w:jc w:val="both"/>
        <w:rPr>
          <w:color w:val="00000A"/>
        </w:rPr>
      </w:pPr>
      <w:r w:rsidRPr="003235C9">
        <w:rPr>
          <w:color w:val="00000A"/>
        </w:rPr>
        <w:t xml:space="preserve">элементы подсветки фасада; </w:t>
      </w:r>
    </w:p>
    <w:p w:rsidR="00AD7DD7" w:rsidRPr="003235C9" w:rsidRDefault="00AD7DD7" w:rsidP="00AD7DD7">
      <w:pPr>
        <w:ind w:firstLine="709"/>
        <w:jc w:val="both"/>
        <w:rPr>
          <w:color w:val="00000A"/>
        </w:rPr>
      </w:pPr>
      <w:r w:rsidRPr="003235C9">
        <w:rPr>
          <w:color w:val="00000A"/>
        </w:rPr>
        <w:t xml:space="preserve">дополнительные элементы и устройства фасада;  </w:t>
      </w:r>
    </w:p>
    <w:p w:rsidR="00AD7DD7" w:rsidRPr="003235C9" w:rsidRDefault="00AD7DD7" w:rsidP="00AD7DD7">
      <w:pPr>
        <w:ind w:firstLine="709"/>
        <w:jc w:val="both"/>
        <w:rPr>
          <w:color w:val="00000A"/>
        </w:rPr>
      </w:pPr>
      <w:r w:rsidRPr="003235C9">
        <w:rPr>
          <w:color w:val="00000A"/>
        </w:rPr>
        <w:t xml:space="preserve">дополнительное оборудование фасада. </w:t>
      </w:r>
    </w:p>
    <w:p w:rsidR="00AD7DD7" w:rsidRDefault="00AD7DD7" w:rsidP="00AD7DD7">
      <w:pPr>
        <w:ind w:firstLine="709"/>
        <w:jc w:val="center"/>
        <w:rPr>
          <w:b/>
          <w:bCs/>
          <w:color w:val="00000A"/>
        </w:rPr>
      </w:pPr>
    </w:p>
    <w:p w:rsidR="00AD7DD7" w:rsidRPr="003235C9" w:rsidRDefault="00AD7DD7" w:rsidP="00AD7DD7">
      <w:pPr>
        <w:ind w:firstLine="709"/>
        <w:jc w:val="center"/>
        <w:rPr>
          <w:color w:val="00000A"/>
        </w:rPr>
      </w:pPr>
      <w:r w:rsidRPr="003235C9">
        <w:rPr>
          <w:b/>
          <w:bCs/>
          <w:color w:val="00000A"/>
        </w:rPr>
        <w:t>5. Дополнительное оборудование фасадов</w:t>
      </w:r>
    </w:p>
    <w:p w:rsidR="00AD7DD7" w:rsidRPr="003235C9" w:rsidRDefault="00AD7DD7" w:rsidP="00AD7DD7">
      <w:pPr>
        <w:ind w:firstLine="709"/>
        <w:jc w:val="both"/>
        <w:rPr>
          <w:color w:val="00000A"/>
        </w:rPr>
      </w:pPr>
      <w:r w:rsidRPr="003235C9">
        <w:rPr>
          <w:color w:val="00000A"/>
        </w:rPr>
        <w:t>наружные блоки систем кондиционирования и вентиляции, вентиляционные трубопроводы;</w:t>
      </w:r>
    </w:p>
    <w:p w:rsidR="00AD7DD7" w:rsidRPr="003235C9" w:rsidRDefault="00AD7DD7" w:rsidP="00AD7DD7">
      <w:pPr>
        <w:ind w:firstLine="709"/>
        <w:jc w:val="both"/>
        <w:rPr>
          <w:color w:val="00000A"/>
        </w:rPr>
      </w:pPr>
      <w:r w:rsidRPr="003235C9">
        <w:rPr>
          <w:color w:val="00000A"/>
        </w:rPr>
        <w:t>антенны;</w:t>
      </w:r>
    </w:p>
    <w:p w:rsidR="00AD7DD7" w:rsidRPr="003235C9" w:rsidRDefault="00AD7DD7" w:rsidP="00AD7DD7">
      <w:pPr>
        <w:ind w:firstLine="709"/>
        <w:jc w:val="both"/>
        <w:rPr>
          <w:color w:val="00000A"/>
        </w:rPr>
      </w:pPr>
      <w:r w:rsidRPr="003235C9">
        <w:rPr>
          <w:color w:val="00000A"/>
        </w:rPr>
        <w:t>видеокамеры наружного наблюдения;</w:t>
      </w:r>
    </w:p>
    <w:p w:rsidR="00AD7DD7" w:rsidRPr="003235C9" w:rsidRDefault="00AD7DD7" w:rsidP="00AD7DD7">
      <w:pPr>
        <w:ind w:firstLine="709"/>
        <w:jc w:val="both"/>
        <w:rPr>
          <w:color w:val="00000A"/>
        </w:rPr>
      </w:pPr>
      <w:r w:rsidRPr="003235C9">
        <w:rPr>
          <w:color w:val="00000A"/>
        </w:rPr>
        <w:t>почтовые ящики;</w:t>
      </w:r>
    </w:p>
    <w:p w:rsidR="00AD7DD7" w:rsidRPr="003235C9" w:rsidRDefault="00AD7DD7" w:rsidP="00AD7DD7">
      <w:pPr>
        <w:ind w:firstLine="709"/>
        <w:jc w:val="both"/>
        <w:rPr>
          <w:color w:val="00000A"/>
        </w:rPr>
      </w:pPr>
      <w:r w:rsidRPr="003235C9">
        <w:rPr>
          <w:color w:val="00000A"/>
        </w:rPr>
        <w:t>часы;</w:t>
      </w:r>
    </w:p>
    <w:p w:rsidR="00AD7DD7" w:rsidRPr="003235C9" w:rsidRDefault="00AD7DD7" w:rsidP="00AD7DD7">
      <w:pPr>
        <w:ind w:firstLine="709"/>
        <w:jc w:val="both"/>
        <w:rPr>
          <w:color w:val="00000A"/>
        </w:rPr>
      </w:pPr>
      <w:r w:rsidRPr="003235C9">
        <w:rPr>
          <w:color w:val="00000A"/>
        </w:rPr>
        <w:t>банкоматы;</w:t>
      </w:r>
    </w:p>
    <w:p w:rsidR="00AD7DD7" w:rsidRDefault="00AD7DD7" w:rsidP="00AD7DD7">
      <w:pPr>
        <w:ind w:firstLine="709"/>
        <w:jc w:val="both"/>
        <w:rPr>
          <w:color w:val="00000A"/>
        </w:rPr>
      </w:pPr>
      <w:r w:rsidRPr="003235C9">
        <w:rPr>
          <w:color w:val="00000A"/>
        </w:rPr>
        <w:t xml:space="preserve">кабельные линии, </w:t>
      </w:r>
      <w:proofErr w:type="spellStart"/>
      <w:r w:rsidRPr="003235C9">
        <w:rPr>
          <w:color w:val="00000A"/>
        </w:rPr>
        <w:t>пристенные</w:t>
      </w:r>
      <w:proofErr w:type="spellEnd"/>
      <w:r w:rsidRPr="003235C9">
        <w:rPr>
          <w:color w:val="00000A"/>
        </w:rPr>
        <w:t xml:space="preserve"> электрощиты.</w:t>
      </w:r>
    </w:p>
    <w:p w:rsidR="00AD7DD7" w:rsidRDefault="00AD7DD7" w:rsidP="00AD7DD7">
      <w:pPr>
        <w:ind w:firstLine="709"/>
        <w:jc w:val="both"/>
        <w:rPr>
          <w:color w:val="00000A"/>
        </w:rPr>
      </w:pPr>
    </w:p>
    <w:p w:rsidR="00AD7DD7" w:rsidRPr="003235C9" w:rsidRDefault="00AD7DD7" w:rsidP="00AD7DD7">
      <w:pPr>
        <w:ind w:firstLine="709"/>
        <w:jc w:val="center"/>
        <w:rPr>
          <w:color w:val="00000A"/>
        </w:rPr>
      </w:pPr>
      <w:r w:rsidRPr="003235C9">
        <w:rPr>
          <w:b/>
          <w:bCs/>
          <w:color w:val="00000A"/>
        </w:rPr>
        <w:t>6. Дополнительные элементы фасадов</w:t>
      </w:r>
    </w:p>
    <w:p w:rsidR="00AD7DD7" w:rsidRPr="003235C9" w:rsidRDefault="00AD7DD7" w:rsidP="00AD7DD7">
      <w:pPr>
        <w:ind w:firstLine="709"/>
        <w:jc w:val="both"/>
        <w:rPr>
          <w:color w:val="00000A"/>
        </w:rPr>
      </w:pPr>
      <w:r w:rsidRPr="003235C9">
        <w:rPr>
          <w:color w:val="00000A"/>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AD7DD7" w:rsidRPr="003235C9" w:rsidRDefault="00AD7DD7" w:rsidP="00AD7DD7">
      <w:pPr>
        <w:ind w:firstLine="709"/>
        <w:jc w:val="both"/>
        <w:rPr>
          <w:bCs/>
          <w:color w:val="00000A"/>
        </w:rPr>
      </w:pPr>
      <w:r w:rsidRPr="003235C9">
        <w:rPr>
          <w:color w:val="00000A"/>
        </w:rPr>
        <w:t xml:space="preserve">6.2. </w:t>
      </w:r>
      <w:r w:rsidRPr="003235C9">
        <w:rPr>
          <w:bCs/>
          <w:color w:val="00000A"/>
        </w:rPr>
        <w:t xml:space="preserve">Виды дополнительных элементов и требования к их размещению определяются Правилами </w:t>
      </w:r>
      <w:r w:rsidRPr="003235C9">
        <w:rPr>
          <w:color w:val="00000A"/>
        </w:rPr>
        <w:t xml:space="preserve">размещения и содержания информационных конструкций (вывесок) </w:t>
      </w:r>
      <w:r w:rsidRPr="003235C9">
        <w:rPr>
          <w:bCs/>
          <w:color w:val="00000A"/>
        </w:rPr>
        <w:t>на территории муниципального образования, утвержденных настоящим решением.</w:t>
      </w:r>
    </w:p>
    <w:p w:rsidR="00AD7DD7" w:rsidRPr="003235C9" w:rsidRDefault="00AD7DD7" w:rsidP="00AD7DD7">
      <w:pPr>
        <w:ind w:firstLine="709"/>
        <w:jc w:val="both"/>
        <w:rPr>
          <w:color w:val="00000A"/>
        </w:rPr>
      </w:pPr>
    </w:p>
    <w:p w:rsidR="00AD7DD7" w:rsidRPr="003235C9" w:rsidRDefault="00AD7DD7" w:rsidP="00AD7DD7">
      <w:pPr>
        <w:ind w:firstLine="709"/>
        <w:jc w:val="center"/>
        <w:rPr>
          <w:color w:val="00000A"/>
        </w:rPr>
      </w:pPr>
      <w:r w:rsidRPr="003235C9">
        <w:rPr>
          <w:b/>
          <w:bCs/>
          <w:color w:val="00000A"/>
        </w:rPr>
        <w:t>7. Знаки адресации</w:t>
      </w:r>
    </w:p>
    <w:p w:rsidR="00AD7DD7" w:rsidRPr="003235C9" w:rsidRDefault="00AD7DD7" w:rsidP="00AD7DD7">
      <w:pPr>
        <w:ind w:firstLine="709"/>
        <w:jc w:val="both"/>
        <w:rPr>
          <w:color w:val="00000A"/>
        </w:rPr>
      </w:pPr>
      <w:r w:rsidRPr="003235C9">
        <w:rPr>
          <w:color w:val="00000A"/>
        </w:rPr>
        <w:t>7.1.  Основными видами знаков адресации являются:</w:t>
      </w:r>
    </w:p>
    <w:p w:rsidR="00AD7DD7" w:rsidRPr="003235C9" w:rsidRDefault="00AD7DD7" w:rsidP="00AD7DD7">
      <w:pPr>
        <w:ind w:firstLine="709"/>
        <w:jc w:val="both"/>
        <w:rPr>
          <w:color w:val="00000A"/>
        </w:rPr>
      </w:pPr>
      <w:r w:rsidRPr="003235C9">
        <w:rPr>
          <w:color w:val="00000A"/>
        </w:rPr>
        <w:t>номерные знаки, обозначающие наименование улицы, и номер дома;</w:t>
      </w:r>
    </w:p>
    <w:p w:rsidR="00AD7DD7" w:rsidRPr="003235C9" w:rsidRDefault="00AD7DD7" w:rsidP="00AD7DD7">
      <w:pPr>
        <w:ind w:firstLine="709"/>
        <w:jc w:val="both"/>
        <w:rPr>
          <w:color w:val="00000A"/>
        </w:rPr>
      </w:pPr>
      <w:r w:rsidRPr="003235C9">
        <w:rPr>
          <w:color w:val="00000A"/>
        </w:rPr>
        <w:t>указатели названия улицы, обозначающие, в том числе, нумерацию домов на участке улицы.</w:t>
      </w:r>
    </w:p>
    <w:p w:rsidR="00AD7DD7" w:rsidRPr="003235C9" w:rsidRDefault="00AD7DD7" w:rsidP="00AD7DD7">
      <w:pPr>
        <w:ind w:firstLine="709"/>
        <w:jc w:val="both"/>
        <w:rPr>
          <w:color w:val="00000A"/>
        </w:rPr>
      </w:pPr>
    </w:p>
    <w:p w:rsidR="00AD7DD7" w:rsidRPr="003235C9" w:rsidRDefault="00AD7DD7" w:rsidP="00AD7DD7">
      <w:pPr>
        <w:ind w:firstLine="709"/>
        <w:jc w:val="center"/>
        <w:rPr>
          <w:color w:val="00000A"/>
        </w:rPr>
      </w:pPr>
      <w:r w:rsidRPr="003235C9">
        <w:rPr>
          <w:b/>
          <w:bCs/>
          <w:color w:val="00000A"/>
        </w:rPr>
        <w:t>8. Балконы и лоджии</w:t>
      </w:r>
    </w:p>
    <w:p w:rsidR="00AD7DD7" w:rsidRPr="003235C9" w:rsidRDefault="00AD7DD7" w:rsidP="00AD7DD7">
      <w:pPr>
        <w:ind w:firstLine="709"/>
        <w:jc w:val="both"/>
        <w:rPr>
          <w:color w:val="00000A"/>
        </w:rPr>
      </w:pPr>
      <w:r w:rsidRPr="003235C9">
        <w:rPr>
          <w:color w:val="00000A"/>
        </w:rPr>
        <w:t xml:space="preserve">8.1. Под устройством и оборудованием балконов и лоджий понимается комплекс элементов </w:t>
      </w:r>
      <w:proofErr w:type="gramStart"/>
      <w:r w:rsidRPr="003235C9">
        <w:rPr>
          <w:color w:val="00000A"/>
        </w:rPr>
        <w:t>архитектурного решения</w:t>
      </w:r>
      <w:proofErr w:type="gramEnd"/>
      <w:r w:rsidRPr="003235C9">
        <w:rPr>
          <w:color w:val="00000A"/>
        </w:rPr>
        <w:t>, технического оснащения, оформления балконов и лоджий на фасадах.</w:t>
      </w:r>
    </w:p>
    <w:p w:rsidR="00AD7DD7" w:rsidRPr="003235C9" w:rsidRDefault="00AD7DD7" w:rsidP="00AD7DD7">
      <w:pPr>
        <w:ind w:firstLine="709"/>
        <w:jc w:val="both"/>
        <w:rPr>
          <w:color w:val="00000A"/>
        </w:rPr>
      </w:pPr>
      <w:r w:rsidRPr="003235C9">
        <w:rPr>
          <w:color w:val="00000A"/>
        </w:rPr>
        <w:t>8.2. Требования, предъявляемые к устройству и оборудованию балконов и лоджий, определяются:</w:t>
      </w:r>
    </w:p>
    <w:p w:rsidR="00AD7DD7" w:rsidRPr="003235C9" w:rsidRDefault="00AD7DD7" w:rsidP="00AD7DD7">
      <w:pPr>
        <w:ind w:firstLine="709"/>
        <w:jc w:val="both"/>
        <w:rPr>
          <w:color w:val="00000A"/>
        </w:rPr>
      </w:pPr>
      <w:proofErr w:type="gramStart"/>
      <w:r w:rsidRPr="003235C9">
        <w:rPr>
          <w:color w:val="00000A"/>
        </w:rPr>
        <w:t>архитектурным решением</w:t>
      </w:r>
      <w:proofErr w:type="gramEnd"/>
      <w:r w:rsidRPr="003235C9">
        <w:rPr>
          <w:color w:val="00000A"/>
        </w:rPr>
        <w:t xml:space="preserve"> фасада;</w:t>
      </w:r>
    </w:p>
    <w:p w:rsidR="00AD7DD7" w:rsidRPr="003235C9" w:rsidRDefault="00AD7DD7" w:rsidP="00AD7DD7">
      <w:pPr>
        <w:ind w:firstLine="709"/>
        <w:jc w:val="both"/>
        <w:rPr>
          <w:color w:val="00000A"/>
        </w:rPr>
      </w:pPr>
      <w:r w:rsidRPr="003235C9">
        <w:rPr>
          <w:color w:val="00000A"/>
        </w:rPr>
        <w:t>историко-культурной ценностью здания, сооружения;</w:t>
      </w:r>
    </w:p>
    <w:p w:rsidR="00AD7DD7" w:rsidRPr="003235C9" w:rsidRDefault="00AD7DD7" w:rsidP="00AD7DD7">
      <w:pPr>
        <w:ind w:firstLine="709"/>
        <w:jc w:val="both"/>
        <w:rPr>
          <w:color w:val="00000A"/>
        </w:rPr>
      </w:pPr>
      <w:r w:rsidRPr="003235C9">
        <w:rPr>
          <w:color w:val="00000A"/>
        </w:rPr>
        <w:t>техническим состоянием основных несущих конструкций здания, сооружения.</w:t>
      </w:r>
    </w:p>
    <w:p w:rsidR="00AD7DD7" w:rsidRPr="003235C9" w:rsidRDefault="00AD7DD7" w:rsidP="00AD7DD7">
      <w:pPr>
        <w:ind w:firstLine="709"/>
        <w:jc w:val="both"/>
        <w:rPr>
          <w:color w:val="00000A"/>
        </w:rPr>
      </w:pPr>
      <w:r w:rsidRPr="003235C9">
        <w:rPr>
          <w:color w:val="00000A"/>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rsidR="00AD7DD7" w:rsidRPr="003235C9" w:rsidRDefault="00AD7DD7" w:rsidP="00AD7DD7">
      <w:pPr>
        <w:ind w:firstLine="720"/>
        <w:jc w:val="both"/>
        <w:rPr>
          <w:color w:val="00000A"/>
        </w:rPr>
      </w:pPr>
      <w:r w:rsidRPr="003235C9">
        <w:rPr>
          <w:color w:val="00000A"/>
        </w:rPr>
        <w:t>8.4. Запрещается:</w:t>
      </w:r>
    </w:p>
    <w:p w:rsidR="00AD7DD7" w:rsidRPr="003235C9" w:rsidRDefault="00AD7DD7" w:rsidP="00AD7DD7">
      <w:pPr>
        <w:ind w:firstLine="720"/>
        <w:jc w:val="both"/>
        <w:rPr>
          <w:color w:val="00000A"/>
        </w:rPr>
      </w:pPr>
      <w:r w:rsidRPr="003235C9">
        <w:rPr>
          <w:color w:val="00000A"/>
        </w:rPr>
        <w:t>изменение характера ограждений (цвета, рисунка, прозрачности);</w:t>
      </w:r>
    </w:p>
    <w:p w:rsidR="00AD7DD7" w:rsidRPr="003235C9" w:rsidRDefault="00AD7DD7" w:rsidP="00AD7DD7">
      <w:pPr>
        <w:ind w:firstLine="720"/>
        <w:jc w:val="both"/>
        <w:rPr>
          <w:color w:val="00000A"/>
        </w:rPr>
      </w:pPr>
      <w:r w:rsidRPr="003235C9">
        <w:rPr>
          <w:color w:val="00000A"/>
        </w:rPr>
        <w:lastRenderedPageBreak/>
        <w:t xml:space="preserve">несанкционированная реконструкция балконов и лоджий с устройством остекления, ограждающих конструкций, изменением </w:t>
      </w:r>
      <w:proofErr w:type="gramStart"/>
      <w:r w:rsidRPr="003235C9">
        <w:rPr>
          <w:color w:val="00000A"/>
        </w:rPr>
        <w:t>архитектурного решения</w:t>
      </w:r>
      <w:proofErr w:type="gramEnd"/>
      <w:r w:rsidRPr="003235C9">
        <w:rPr>
          <w:color w:val="00000A"/>
        </w:rPr>
        <w:t xml:space="preserve"> части фасада;</w:t>
      </w:r>
    </w:p>
    <w:p w:rsidR="00AD7DD7" w:rsidRPr="003235C9" w:rsidRDefault="00AD7DD7" w:rsidP="00AD7DD7">
      <w:pPr>
        <w:ind w:firstLine="720"/>
        <w:jc w:val="both"/>
        <w:rPr>
          <w:color w:val="00000A"/>
        </w:rPr>
      </w:pPr>
      <w:r w:rsidRPr="003235C9">
        <w:rPr>
          <w:color w:val="00000A"/>
        </w:rPr>
        <w:t>самовольное благоустройство балконов, а также использование для отделки произвольно выбранных материалов, (</w:t>
      </w:r>
      <w:proofErr w:type="spellStart"/>
      <w:r w:rsidRPr="003235C9">
        <w:rPr>
          <w:color w:val="00000A"/>
        </w:rPr>
        <w:t>сайдинга</w:t>
      </w:r>
      <w:proofErr w:type="spellEnd"/>
      <w:r w:rsidRPr="003235C9">
        <w:rPr>
          <w:color w:val="00000A"/>
        </w:rPr>
        <w:t xml:space="preserve">, </w:t>
      </w:r>
      <w:proofErr w:type="spellStart"/>
      <w:r w:rsidRPr="003235C9">
        <w:rPr>
          <w:color w:val="00000A"/>
        </w:rPr>
        <w:t>профнастила</w:t>
      </w:r>
      <w:proofErr w:type="spellEnd"/>
      <w:r w:rsidRPr="003235C9">
        <w:rPr>
          <w:color w:val="00000A"/>
        </w:rPr>
        <w:t>, металлических листов и т. п.);</w:t>
      </w:r>
    </w:p>
    <w:p w:rsidR="00AD7DD7" w:rsidRPr="003235C9" w:rsidRDefault="00AD7DD7" w:rsidP="00AD7DD7">
      <w:pPr>
        <w:ind w:firstLine="709"/>
        <w:jc w:val="both"/>
        <w:rPr>
          <w:color w:val="00000A"/>
        </w:rPr>
      </w:pPr>
      <w:r w:rsidRPr="003235C9">
        <w:rPr>
          <w:color w:val="00000A"/>
        </w:rPr>
        <w:t>переоборудование или устройство новых балконов, лоджий и эркеров.</w:t>
      </w:r>
    </w:p>
    <w:p w:rsidR="00AD7DD7" w:rsidRDefault="00AD7DD7" w:rsidP="00AD7DD7">
      <w:pPr>
        <w:spacing w:after="200" w:line="276" w:lineRule="auto"/>
        <w:ind w:left="502"/>
        <w:jc w:val="center"/>
        <w:rPr>
          <w:b/>
          <w:szCs w:val="22"/>
          <w:highlight w:val="green"/>
        </w:rPr>
      </w:pPr>
    </w:p>
    <w:p w:rsidR="00AD7DD7" w:rsidRPr="003235C9" w:rsidRDefault="00AD7DD7" w:rsidP="00AD7DD7">
      <w:pPr>
        <w:jc w:val="both"/>
        <w:rPr>
          <w:bCs/>
          <w:color w:val="00000A"/>
        </w:rPr>
      </w:pPr>
    </w:p>
    <w:tbl>
      <w:tblPr>
        <w:tblpPr w:leftFromText="180" w:rightFromText="180" w:vertAnchor="text" w:tblpXSpec="right" w:tblpY="1"/>
        <w:tblOverlap w:val="never"/>
        <w:tblW w:w="9806" w:type="dxa"/>
        <w:tblLook w:val="04A0"/>
      </w:tblPr>
      <w:tblGrid>
        <w:gridCol w:w="6062"/>
        <w:gridCol w:w="3744"/>
      </w:tblGrid>
      <w:tr w:rsidR="00AD7DD7" w:rsidRPr="003235C9" w:rsidTr="00CF71D5">
        <w:tc>
          <w:tcPr>
            <w:tcW w:w="6062" w:type="dxa"/>
            <w:hideMark/>
          </w:tcPr>
          <w:p w:rsidR="00AD7DD7" w:rsidRPr="003235C9" w:rsidRDefault="00AD7DD7" w:rsidP="00CF71D5">
            <w:pPr>
              <w:spacing w:after="200"/>
              <w:jc w:val="both"/>
              <w:rPr>
                <w:rFonts w:eastAsia="Calibri"/>
              </w:rPr>
            </w:pPr>
          </w:p>
          <w:p w:rsidR="00AD7DD7" w:rsidRPr="003235C9" w:rsidRDefault="00AD7DD7" w:rsidP="00CF71D5">
            <w:pPr>
              <w:jc w:val="right"/>
              <w:rPr>
                <w:rFonts w:eastAsia="Calibri"/>
              </w:rPr>
            </w:pPr>
          </w:p>
        </w:tc>
        <w:tc>
          <w:tcPr>
            <w:tcW w:w="3744" w:type="dxa"/>
          </w:tcPr>
          <w:p w:rsidR="00AD7DD7" w:rsidRPr="003235C9" w:rsidRDefault="00AD7DD7" w:rsidP="00CF71D5">
            <w:pPr>
              <w:adjustRightInd w:val="0"/>
              <w:jc w:val="right"/>
              <w:rPr>
                <w:rFonts w:eastAsia="Calibri"/>
              </w:rPr>
            </w:pPr>
            <w:r w:rsidRPr="003235C9">
              <w:rPr>
                <w:rFonts w:eastAsia="Calibri"/>
              </w:rPr>
              <w:t>Приложение №2</w:t>
            </w:r>
          </w:p>
          <w:p w:rsidR="00AD7DD7" w:rsidRPr="003235C9" w:rsidRDefault="00AD7DD7" w:rsidP="00CF71D5">
            <w:pPr>
              <w:tabs>
                <w:tab w:val="left" w:pos="900"/>
                <w:tab w:val="right" w:pos="3753"/>
              </w:tabs>
              <w:adjustRightInd w:val="0"/>
              <w:jc w:val="right"/>
              <w:rPr>
                <w:rFonts w:eastAsia="Calibri"/>
              </w:rPr>
            </w:pPr>
            <w:r w:rsidRPr="003235C9">
              <w:rPr>
                <w:rFonts w:eastAsia="Calibri"/>
              </w:rPr>
              <w:t>Утверждено</w:t>
            </w:r>
          </w:p>
          <w:p w:rsidR="00AD7DD7" w:rsidRPr="003235C9" w:rsidRDefault="00AD7DD7" w:rsidP="00CF71D5">
            <w:pPr>
              <w:adjustRightInd w:val="0"/>
              <w:jc w:val="right"/>
              <w:rPr>
                <w:rFonts w:eastAsia="Calibri"/>
              </w:rPr>
            </w:pPr>
            <w:r w:rsidRPr="003235C9">
              <w:rPr>
                <w:rFonts w:eastAsia="Calibri"/>
              </w:rPr>
              <w:t>решением Совета депутатов</w:t>
            </w:r>
          </w:p>
          <w:p w:rsidR="00AD7DD7" w:rsidRPr="003235C9" w:rsidRDefault="00AD7DD7" w:rsidP="00CF71D5">
            <w:pPr>
              <w:adjustRightInd w:val="0"/>
              <w:jc w:val="right"/>
              <w:rPr>
                <w:rFonts w:eastAsia="Calibri"/>
              </w:rPr>
            </w:pPr>
            <w:r>
              <w:rPr>
                <w:rFonts w:eastAsia="Calibri"/>
              </w:rPr>
              <w:t>Яжелбицкого</w:t>
            </w:r>
            <w:r w:rsidRPr="003235C9">
              <w:rPr>
                <w:rFonts w:eastAsia="Calibri"/>
              </w:rPr>
              <w:t xml:space="preserve"> сельского поселения</w:t>
            </w:r>
          </w:p>
          <w:p w:rsidR="00AD7DD7" w:rsidRPr="003235C9" w:rsidRDefault="00AD7DD7" w:rsidP="00CF71D5">
            <w:pPr>
              <w:adjustRightInd w:val="0"/>
              <w:jc w:val="right"/>
              <w:rPr>
                <w:rFonts w:eastAsia="Calibri"/>
              </w:rPr>
            </w:pPr>
            <w:r>
              <w:rPr>
                <w:rFonts w:eastAsia="Calibri"/>
              </w:rPr>
              <w:t xml:space="preserve">от 21.03.2024 г. </w:t>
            </w:r>
            <w:r w:rsidRPr="003235C9">
              <w:rPr>
                <w:rFonts w:eastAsia="Calibri"/>
              </w:rPr>
              <w:t>№</w:t>
            </w:r>
            <w:r>
              <w:rPr>
                <w:rFonts w:eastAsia="Calibri"/>
              </w:rPr>
              <w:t xml:space="preserve"> 128  </w:t>
            </w:r>
            <w:r w:rsidRPr="003235C9">
              <w:rPr>
                <w:rFonts w:eastAsia="Calibri"/>
              </w:rPr>
              <w:t xml:space="preserve"> </w:t>
            </w:r>
          </w:p>
          <w:p w:rsidR="00AD7DD7" w:rsidRPr="003235C9" w:rsidRDefault="00AD7DD7" w:rsidP="00CF71D5">
            <w:pPr>
              <w:adjustRightInd w:val="0"/>
              <w:jc w:val="right"/>
              <w:rPr>
                <w:rFonts w:eastAsia="Calibri"/>
              </w:rPr>
            </w:pPr>
          </w:p>
        </w:tc>
      </w:tr>
    </w:tbl>
    <w:p w:rsidR="00AD7DD7" w:rsidRPr="003235C9" w:rsidRDefault="00AD7DD7" w:rsidP="00AD7DD7">
      <w:pPr>
        <w:keepNext/>
        <w:shd w:val="clear" w:color="auto" w:fill="FFFFFF"/>
        <w:jc w:val="center"/>
        <w:textAlignment w:val="baseline"/>
        <w:outlineLvl w:val="1"/>
        <w:rPr>
          <w:b/>
          <w:iCs/>
          <w:spacing w:val="2"/>
        </w:rPr>
      </w:pPr>
      <w:r w:rsidRPr="003235C9">
        <w:rPr>
          <w:b/>
          <w:iCs/>
          <w:spacing w:val="2"/>
        </w:rPr>
        <w:br w:type="textWrapping" w:clear="all"/>
        <w:t xml:space="preserve">Концепция общего цветового решения застройки улиц и территорий </w:t>
      </w:r>
      <w:r w:rsidRPr="003235C9">
        <w:rPr>
          <w:b/>
          <w:bCs/>
          <w:iCs/>
          <w:spacing w:val="2"/>
        </w:rPr>
        <w:t>муниципального образования</w:t>
      </w:r>
    </w:p>
    <w:p w:rsidR="00AD7DD7" w:rsidRPr="003235C9" w:rsidRDefault="00AD7DD7" w:rsidP="00AD7DD7">
      <w:pPr>
        <w:ind w:firstLine="708"/>
        <w:jc w:val="both"/>
        <w:rPr>
          <w:rFonts w:eastAsia="Calibri"/>
          <w:spacing w:val="2"/>
        </w:rPr>
      </w:pPr>
    </w:p>
    <w:p w:rsidR="00AD7DD7" w:rsidRPr="003235C9" w:rsidRDefault="00AD7DD7" w:rsidP="00AD7DD7">
      <w:pPr>
        <w:ind w:firstLine="708"/>
        <w:jc w:val="both"/>
        <w:rPr>
          <w:rFonts w:eastAsia="Calibri"/>
          <w:spacing w:val="2"/>
        </w:rPr>
      </w:pPr>
      <w:r w:rsidRPr="003235C9">
        <w:rPr>
          <w:rFonts w:eastAsia="Calibri"/>
          <w:spacing w:val="2"/>
        </w:rPr>
        <w:t xml:space="preserve">Концепция общего цветового решения застройки улиц и территорий </w:t>
      </w:r>
      <w:r>
        <w:rPr>
          <w:rFonts w:eastAsia="Calibri"/>
          <w:spacing w:val="2"/>
        </w:rPr>
        <w:t>Яжелбицкого</w:t>
      </w:r>
      <w:r w:rsidRPr="003235C9">
        <w:rPr>
          <w:rFonts w:eastAsia="Calibri"/>
          <w:spacing w:val="2"/>
        </w:rPr>
        <w:t xml:space="preserve"> сельского поселения (далее - Концепция) разработана и направлена на изменение внешнего облика поселения, оказание положительного влияния на культурный, духовный уровень граждан, создание уникального образа муниципального образования (далее – поселение).</w:t>
      </w:r>
    </w:p>
    <w:p w:rsidR="00AD7DD7" w:rsidRPr="003235C9" w:rsidRDefault="00AD7DD7" w:rsidP="00AD7DD7">
      <w:pPr>
        <w:ind w:firstLine="708"/>
        <w:jc w:val="both"/>
        <w:rPr>
          <w:rFonts w:eastAsia="Calibri"/>
        </w:rPr>
      </w:pPr>
      <w:r w:rsidRPr="003235C9">
        <w:rPr>
          <w:rFonts w:eastAsia="Calibri"/>
        </w:rPr>
        <w:t xml:space="preserve">Концепция разработана 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Генеральным планом </w:t>
      </w:r>
      <w:r>
        <w:rPr>
          <w:rFonts w:eastAsia="Calibri"/>
        </w:rPr>
        <w:t>Яжелбицкого</w:t>
      </w:r>
      <w:r w:rsidRPr="003235C9">
        <w:rPr>
          <w:rFonts w:eastAsia="Calibri"/>
        </w:rPr>
        <w:t xml:space="preserve"> сельского поселения, Правилами благоустройства </w:t>
      </w:r>
      <w:r>
        <w:rPr>
          <w:rFonts w:eastAsia="Calibri"/>
        </w:rPr>
        <w:t>Яжелбицкого</w:t>
      </w:r>
      <w:r w:rsidRPr="003235C9">
        <w:rPr>
          <w:rFonts w:eastAsia="Calibri"/>
        </w:rPr>
        <w:t xml:space="preserve"> сельского поселения.</w:t>
      </w:r>
    </w:p>
    <w:p w:rsidR="00AD7DD7" w:rsidRPr="003235C9" w:rsidRDefault="00AD7DD7" w:rsidP="00AD7DD7">
      <w:pPr>
        <w:ind w:firstLine="708"/>
        <w:jc w:val="both"/>
        <w:rPr>
          <w:rFonts w:eastAsia="Calibri"/>
        </w:rPr>
      </w:pPr>
      <w:r w:rsidRPr="003235C9">
        <w:rPr>
          <w:rFonts w:eastAsia="Calibri"/>
        </w:rPr>
        <w:t>Концепция является основой для разработки и реализации муниципальных программ, планов действий, практической деятельности органов местного самоуправления, организаций, предприятий, общественных организаций всех видов собственности, индивидуальных предпринимателей, осуществляющих свою деятельность на территории поселения, средств массовой информации, а также руководством для индивидуальных застройщиков, собственников жилых домов, зданий и сооружений.</w:t>
      </w:r>
    </w:p>
    <w:p w:rsidR="00AD7DD7" w:rsidRPr="003235C9" w:rsidRDefault="00AD7DD7" w:rsidP="00AD7DD7">
      <w:pPr>
        <w:ind w:firstLine="708"/>
        <w:jc w:val="both"/>
        <w:rPr>
          <w:rFonts w:eastAsia="Calibri"/>
        </w:rPr>
      </w:pPr>
    </w:p>
    <w:p w:rsidR="00AD7DD7" w:rsidRPr="003235C9" w:rsidRDefault="00AD7DD7" w:rsidP="00AD7DD7">
      <w:pPr>
        <w:shd w:val="clear" w:color="auto" w:fill="FFFFFF"/>
        <w:jc w:val="center"/>
        <w:textAlignment w:val="baseline"/>
        <w:rPr>
          <w:b/>
          <w:bCs/>
        </w:rPr>
      </w:pPr>
      <w:r w:rsidRPr="003235C9">
        <w:rPr>
          <w:b/>
          <w:bCs/>
        </w:rPr>
        <w:t>1. Основные термины и определения</w:t>
      </w:r>
    </w:p>
    <w:p w:rsidR="00AD7DD7" w:rsidRPr="003235C9" w:rsidRDefault="00AD7DD7" w:rsidP="00AD7DD7">
      <w:pPr>
        <w:shd w:val="clear" w:color="auto" w:fill="FFFFFF"/>
        <w:ind w:firstLine="708"/>
        <w:jc w:val="both"/>
        <w:textAlignment w:val="baseline"/>
        <w:rPr>
          <w:b/>
          <w:bCs/>
        </w:rPr>
      </w:pPr>
      <w:r w:rsidRPr="003235C9">
        <w:rPr>
          <w:i/>
          <w:spacing w:val="2"/>
        </w:rPr>
        <w:t>Концепция</w:t>
      </w:r>
      <w:r w:rsidRPr="003235C9">
        <w:rPr>
          <w:spacing w:val="2"/>
        </w:rPr>
        <w:t xml:space="preserve"> - генеральный замысел, определяющий стратегию действий при осуществлении преобразований, проектов, планов, программ.</w:t>
      </w:r>
    </w:p>
    <w:p w:rsidR="00AD7DD7" w:rsidRPr="003235C9" w:rsidRDefault="00AD7DD7" w:rsidP="00AD7DD7">
      <w:pPr>
        <w:ind w:firstLine="708"/>
        <w:jc w:val="both"/>
        <w:rPr>
          <w:rFonts w:eastAsia="Calibri"/>
        </w:rPr>
      </w:pPr>
      <w:r w:rsidRPr="003235C9">
        <w:rPr>
          <w:rFonts w:eastAsia="Calibri"/>
          <w:i/>
        </w:rPr>
        <w:t>Архитектурно - художественная среда</w:t>
      </w:r>
      <w:r w:rsidRPr="003235C9">
        <w:rPr>
          <w:rFonts w:eastAsia="Calibri"/>
        </w:rPr>
        <w:t xml:space="preserve">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rsidR="00AD7DD7" w:rsidRPr="003235C9" w:rsidRDefault="00AD7DD7" w:rsidP="00AD7DD7">
      <w:pPr>
        <w:ind w:firstLine="708"/>
        <w:jc w:val="both"/>
        <w:rPr>
          <w:rFonts w:eastAsia="Calibri"/>
        </w:rPr>
      </w:pPr>
      <w:r w:rsidRPr="003235C9">
        <w:rPr>
          <w:rFonts w:eastAsia="Calibri"/>
          <w:i/>
        </w:rPr>
        <w:t>Комплексное благоустройство территории</w:t>
      </w:r>
      <w:r w:rsidRPr="003235C9">
        <w:rPr>
          <w:rFonts w:eastAsia="Calibri"/>
        </w:rPr>
        <w:t xml:space="preserve"> - деятельность, направленная на обеспечение безопасности, удобства и художественной выразительности, осуществляемая с использованием сре</w:t>
      </w:r>
      <w:proofErr w:type="gramStart"/>
      <w:r w:rsidRPr="003235C9">
        <w:rPr>
          <w:rFonts w:eastAsia="Calibri"/>
        </w:rPr>
        <w:t>дств пл</w:t>
      </w:r>
      <w:proofErr w:type="gramEnd"/>
      <w:r w:rsidRPr="003235C9">
        <w:rPr>
          <w:rFonts w:eastAsia="Calibri"/>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AD7DD7" w:rsidRPr="003235C9" w:rsidRDefault="00AD7DD7" w:rsidP="00AD7DD7">
      <w:pPr>
        <w:ind w:firstLine="708"/>
        <w:jc w:val="both"/>
        <w:rPr>
          <w:rFonts w:eastAsia="Calibri"/>
        </w:rPr>
      </w:pPr>
      <w:proofErr w:type="spellStart"/>
      <w:r w:rsidRPr="003235C9">
        <w:rPr>
          <w:rFonts w:eastAsia="Calibri"/>
          <w:i/>
        </w:rPr>
        <w:lastRenderedPageBreak/>
        <w:t>Арт-объект</w:t>
      </w:r>
      <w:proofErr w:type="spellEnd"/>
      <w:r w:rsidRPr="003235C9">
        <w:rPr>
          <w:rFonts w:eastAsia="Calibri"/>
        </w:rPr>
        <w:t xml:space="preserve"> – произведение искусства, вещь (объект), которые представляют собой художественную и материальную ценность.</w:t>
      </w:r>
    </w:p>
    <w:p w:rsidR="00AD7DD7" w:rsidRPr="003235C9" w:rsidRDefault="00AD7DD7" w:rsidP="00AD7DD7">
      <w:pPr>
        <w:ind w:firstLine="708"/>
        <w:jc w:val="both"/>
        <w:rPr>
          <w:rFonts w:eastAsia="Calibri"/>
        </w:rPr>
      </w:pPr>
      <w:r w:rsidRPr="003235C9">
        <w:rPr>
          <w:rFonts w:eastAsia="Calibri"/>
          <w:i/>
        </w:rPr>
        <w:t>Архитектурно-</w:t>
      </w:r>
      <w:proofErr w:type="gramStart"/>
      <w:r w:rsidRPr="003235C9">
        <w:rPr>
          <w:rFonts w:eastAsia="Calibri"/>
          <w:i/>
        </w:rPr>
        <w:t>дизайнерское решение</w:t>
      </w:r>
      <w:proofErr w:type="gramEnd"/>
      <w:r w:rsidRPr="003235C9">
        <w:rPr>
          <w:rFonts w:eastAsia="Calibri"/>
          <w:i/>
        </w:rPr>
        <w:t xml:space="preserve"> временного сооружения</w:t>
      </w:r>
      <w:r w:rsidRPr="003235C9">
        <w:rPr>
          <w:rFonts w:eastAsia="Calibri"/>
        </w:rPr>
        <w:t xml:space="preserve"> - объемно-пространственные характеристики временного объекта, включающие описание цветового решения.</w:t>
      </w:r>
    </w:p>
    <w:p w:rsidR="00AD7DD7" w:rsidRPr="003235C9" w:rsidRDefault="00AD7DD7" w:rsidP="00AD7DD7">
      <w:pPr>
        <w:ind w:firstLine="708"/>
        <w:jc w:val="both"/>
        <w:rPr>
          <w:rFonts w:eastAsia="Calibri"/>
        </w:rPr>
      </w:pPr>
      <w:r w:rsidRPr="003235C9">
        <w:rPr>
          <w:rFonts w:eastAsia="Calibri"/>
          <w:i/>
        </w:rPr>
        <w:t>Цветовая среда</w:t>
      </w:r>
      <w:r w:rsidRPr="003235C9">
        <w:rPr>
          <w:rFonts w:eastAsia="Calibri"/>
        </w:rPr>
        <w:t xml:space="preserve"> - элемент среды обитания человека, оказывающий на него психофизическое и </w:t>
      </w:r>
      <w:proofErr w:type="spellStart"/>
      <w:r w:rsidRPr="003235C9">
        <w:rPr>
          <w:rFonts w:eastAsia="Calibri"/>
        </w:rPr>
        <w:t>психоэмоциональное</w:t>
      </w:r>
      <w:proofErr w:type="spellEnd"/>
      <w:r w:rsidRPr="003235C9">
        <w:rPr>
          <w:rFonts w:eastAsia="Calibri"/>
        </w:rPr>
        <w:t xml:space="preserve"> воздействие и зрительно воспринимаемый во времени и пространстве.</w:t>
      </w:r>
    </w:p>
    <w:p w:rsidR="00AD7DD7" w:rsidRPr="003235C9" w:rsidRDefault="00AD7DD7" w:rsidP="00AD7DD7">
      <w:pPr>
        <w:shd w:val="clear" w:color="auto" w:fill="FFFFFF"/>
        <w:ind w:firstLine="708"/>
        <w:jc w:val="both"/>
        <w:textAlignment w:val="baseline"/>
      </w:pPr>
      <w:r w:rsidRPr="003235C9">
        <w:rPr>
          <w:bCs/>
          <w:i/>
        </w:rPr>
        <w:t>Цветовой ряд</w:t>
      </w:r>
      <w:r w:rsidRPr="003235C9">
        <w:rPr>
          <w:bCs/>
        </w:rPr>
        <w:t xml:space="preserve"> - это выстроенная последовательность цветов, у </w:t>
      </w:r>
      <w:proofErr w:type="gramStart"/>
      <w:r w:rsidRPr="003235C9">
        <w:rPr>
          <w:bCs/>
        </w:rPr>
        <w:t>которых</w:t>
      </w:r>
      <w:proofErr w:type="gramEnd"/>
      <w:r w:rsidRPr="003235C9">
        <w:rPr>
          <w:bCs/>
        </w:rPr>
        <w:t xml:space="preserve"> по крайней мере одна характеристика общая, а остальные закономерно изменяются от одного цвета к другому</w:t>
      </w:r>
      <w:r w:rsidRPr="003235C9">
        <w:t xml:space="preserve"> (соседнему).  </w:t>
      </w:r>
    </w:p>
    <w:p w:rsidR="00AD7DD7" w:rsidRPr="003235C9" w:rsidRDefault="00AD7DD7" w:rsidP="00AD7DD7">
      <w:pPr>
        <w:shd w:val="clear" w:color="auto" w:fill="FFFFFF"/>
        <w:ind w:firstLine="708"/>
        <w:jc w:val="both"/>
        <w:textAlignment w:val="baseline"/>
      </w:pPr>
    </w:p>
    <w:p w:rsidR="00AD7DD7" w:rsidRDefault="00AD7DD7" w:rsidP="00AD7DD7">
      <w:pPr>
        <w:shd w:val="clear" w:color="auto" w:fill="FFFFFF"/>
        <w:jc w:val="center"/>
        <w:textAlignment w:val="baseline"/>
        <w:rPr>
          <w:b/>
          <w:bCs/>
        </w:rPr>
      </w:pPr>
    </w:p>
    <w:p w:rsidR="00AD7DD7" w:rsidRPr="003235C9" w:rsidRDefault="00AD7DD7" w:rsidP="00AD7DD7">
      <w:pPr>
        <w:shd w:val="clear" w:color="auto" w:fill="FFFFFF"/>
        <w:jc w:val="center"/>
        <w:textAlignment w:val="baseline"/>
        <w:rPr>
          <w:b/>
          <w:bCs/>
        </w:rPr>
      </w:pPr>
      <w:r w:rsidRPr="003235C9">
        <w:rPr>
          <w:b/>
          <w:bCs/>
        </w:rPr>
        <w:t>2. Обоснование и механизм реализации Концепции</w:t>
      </w:r>
    </w:p>
    <w:p w:rsidR="00AD7DD7" w:rsidRPr="003235C9" w:rsidRDefault="00AD7DD7" w:rsidP="00AD7DD7">
      <w:pPr>
        <w:shd w:val="clear" w:color="auto" w:fill="FFFFFF"/>
        <w:ind w:firstLine="708"/>
        <w:jc w:val="both"/>
        <w:textAlignment w:val="baseline"/>
        <w:rPr>
          <w:spacing w:val="2"/>
        </w:rPr>
      </w:pPr>
      <w:r w:rsidRPr="003235C9">
        <w:rPr>
          <w:spacing w:val="2"/>
        </w:rPr>
        <w:t>Реализация настоящей Концепции создаст своеобразный и неповторимый архитектурно-художественный облик поселения, в том числе гармонию цветового решения фасадов, восстановит пропорциональность, масштабность, ритм и силуэт зданий и объектов.</w:t>
      </w:r>
    </w:p>
    <w:p w:rsidR="00AD7DD7" w:rsidRPr="003235C9" w:rsidRDefault="00AD7DD7" w:rsidP="00AD7DD7">
      <w:pPr>
        <w:ind w:firstLine="709"/>
        <w:jc w:val="both"/>
        <w:rPr>
          <w:rFonts w:eastAsia="Calibri"/>
          <w:spacing w:val="2"/>
        </w:rPr>
      </w:pPr>
      <w:r w:rsidRPr="003235C9">
        <w:rPr>
          <w:rFonts w:eastAsia="Calibri"/>
          <w:spacing w:val="2"/>
        </w:rPr>
        <w:t>При разработке проектов планировки жилой застройки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p>
    <w:p w:rsidR="00AD7DD7" w:rsidRPr="003235C9" w:rsidRDefault="00AD7DD7" w:rsidP="00AD7DD7">
      <w:pPr>
        <w:ind w:firstLine="709"/>
        <w:jc w:val="both"/>
        <w:rPr>
          <w:rFonts w:eastAsia="Calibri"/>
          <w:spacing w:val="2"/>
        </w:rPr>
      </w:pPr>
      <w:r w:rsidRPr="003235C9">
        <w:rPr>
          <w:rFonts w:eastAsia="Calibri"/>
          <w:spacing w:val="2"/>
        </w:rPr>
        <w:t xml:space="preserve">Механизмом реализации Концепции являются: </w:t>
      </w:r>
    </w:p>
    <w:p w:rsidR="00AD7DD7" w:rsidRPr="003235C9" w:rsidRDefault="00AD7DD7" w:rsidP="00AD7DD7">
      <w:pPr>
        <w:ind w:firstLine="709"/>
        <w:jc w:val="both"/>
        <w:rPr>
          <w:rFonts w:eastAsia="Calibri"/>
          <w:spacing w:val="2"/>
        </w:rPr>
      </w:pPr>
      <w:r w:rsidRPr="003235C9">
        <w:rPr>
          <w:rFonts w:eastAsia="Calibri"/>
          <w:spacing w:val="2"/>
        </w:rPr>
        <w:t xml:space="preserve">- Государственные, муниципальные программы; </w:t>
      </w:r>
    </w:p>
    <w:p w:rsidR="00AD7DD7" w:rsidRPr="003235C9" w:rsidRDefault="00AD7DD7" w:rsidP="00AD7DD7">
      <w:pPr>
        <w:ind w:firstLine="709"/>
        <w:jc w:val="both"/>
        <w:rPr>
          <w:rFonts w:eastAsia="Calibri"/>
          <w:spacing w:val="2"/>
        </w:rPr>
      </w:pPr>
      <w:r w:rsidRPr="003235C9">
        <w:rPr>
          <w:rFonts w:eastAsia="Calibri"/>
          <w:spacing w:val="2"/>
        </w:rPr>
        <w:t xml:space="preserve">- Правила благоустройства </w:t>
      </w:r>
      <w:r>
        <w:rPr>
          <w:rFonts w:eastAsia="Calibri"/>
          <w:spacing w:val="2"/>
        </w:rPr>
        <w:t>Яжелбицкого</w:t>
      </w:r>
      <w:r w:rsidRPr="003235C9">
        <w:rPr>
          <w:rFonts w:eastAsia="Calibri"/>
          <w:spacing w:val="2"/>
        </w:rPr>
        <w:t xml:space="preserve"> сельского поселения и принимаемые в соответствии с ними муниципальные правовые акты.</w:t>
      </w:r>
    </w:p>
    <w:p w:rsidR="00AD7DD7" w:rsidRPr="003235C9" w:rsidRDefault="00AD7DD7" w:rsidP="00AD7DD7">
      <w:pPr>
        <w:ind w:firstLine="709"/>
        <w:jc w:val="both"/>
        <w:rPr>
          <w:rFonts w:eastAsia="Calibri"/>
          <w:spacing w:val="2"/>
        </w:rPr>
      </w:pPr>
    </w:p>
    <w:p w:rsidR="00AD7DD7" w:rsidRPr="003235C9" w:rsidRDefault="00AD7DD7" w:rsidP="00AD7DD7">
      <w:pPr>
        <w:keepNext/>
        <w:shd w:val="clear" w:color="auto" w:fill="FFFFFF"/>
        <w:jc w:val="center"/>
        <w:textAlignment w:val="baseline"/>
        <w:outlineLvl w:val="2"/>
        <w:rPr>
          <w:b/>
          <w:spacing w:val="2"/>
        </w:rPr>
      </w:pPr>
      <w:r w:rsidRPr="003235C9">
        <w:rPr>
          <w:b/>
          <w:spacing w:val="2"/>
        </w:rPr>
        <w:t>3. Формирование городской среды</w:t>
      </w:r>
    </w:p>
    <w:p w:rsidR="00AD7DD7" w:rsidRPr="003235C9" w:rsidRDefault="00AD7DD7" w:rsidP="00AD7DD7">
      <w:pPr>
        <w:ind w:firstLine="708"/>
        <w:jc w:val="both"/>
        <w:rPr>
          <w:rFonts w:eastAsia="Calibri"/>
        </w:rPr>
      </w:pPr>
      <w:r w:rsidRPr="003235C9">
        <w:rPr>
          <w:rFonts w:eastAsia="Calibri"/>
        </w:rPr>
        <w:t>Процесс формирования городской среды включает в себя формирование застройки территории поселения, а также создание архитектурно-художественной среды в целом.</w:t>
      </w:r>
    </w:p>
    <w:p w:rsidR="00AD7DD7" w:rsidRPr="003235C9" w:rsidRDefault="00AD7DD7" w:rsidP="00AD7DD7">
      <w:pPr>
        <w:ind w:firstLine="708"/>
        <w:jc w:val="both"/>
        <w:rPr>
          <w:rFonts w:eastAsia="Calibri"/>
        </w:rPr>
      </w:pPr>
      <w:r w:rsidRPr="003235C9">
        <w:rPr>
          <w:rFonts w:eastAsia="Calibri"/>
        </w:rPr>
        <w:t>Облик поселения напрямую связан с созданием новых архитектурных объектов и сохранением старых, наиболее ценных. Главным фактором, влияющим на облик застройки улиц поселения, является качество среды проживания.</w:t>
      </w:r>
    </w:p>
    <w:p w:rsidR="00AD7DD7" w:rsidRPr="003235C9" w:rsidRDefault="00AD7DD7" w:rsidP="00AD7DD7">
      <w:pPr>
        <w:ind w:firstLine="708"/>
        <w:jc w:val="both"/>
      </w:pPr>
      <w:r w:rsidRPr="003235C9">
        <w:rPr>
          <w:rFonts w:eastAsia="Calibri"/>
        </w:rPr>
        <w:t xml:space="preserve">Неотъемлемой частью художественного оформления населенных пунктов является благоустройство. Вместе с тем, особую роль в формировании облика улиц играют малые архитектурные формы, наличие которых </w:t>
      </w:r>
      <w:r w:rsidRPr="003235C9">
        <w:t>формирует индивидуальный облик поселения в целом.</w:t>
      </w:r>
    </w:p>
    <w:p w:rsidR="00AD7DD7" w:rsidRPr="003235C9" w:rsidRDefault="00AD7DD7" w:rsidP="00AD7DD7">
      <w:pPr>
        <w:shd w:val="clear" w:color="auto" w:fill="FFFFFF"/>
        <w:ind w:firstLine="708"/>
        <w:jc w:val="both"/>
        <w:textAlignment w:val="baseline"/>
      </w:pPr>
      <w:r w:rsidRPr="003235C9">
        <w:t>Главными целями для создания основных направлений развития облика улиц и территорий населенных пунктов являются:</w:t>
      </w:r>
    </w:p>
    <w:p w:rsidR="00AD7DD7" w:rsidRPr="003235C9" w:rsidRDefault="00AD7DD7" w:rsidP="00AD7DD7">
      <w:pPr>
        <w:shd w:val="clear" w:color="auto" w:fill="FFFFFF"/>
        <w:ind w:firstLine="708"/>
        <w:jc w:val="both"/>
        <w:textAlignment w:val="baseline"/>
      </w:pPr>
      <w:r w:rsidRPr="003235C9">
        <w:t>- сохранение единства архитектурного пространства и стиля, направленного на создание индивидуального бренда;</w:t>
      </w:r>
    </w:p>
    <w:p w:rsidR="00AD7DD7" w:rsidRPr="003235C9" w:rsidRDefault="00AD7DD7" w:rsidP="00AD7DD7">
      <w:pPr>
        <w:shd w:val="clear" w:color="auto" w:fill="FFFFFF"/>
        <w:ind w:firstLine="708"/>
        <w:jc w:val="both"/>
        <w:textAlignment w:val="baseline"/>
      </w:pPr>
      <w:r w:rsidRPr="003235C9">
        <w:t>- улучшение качества условий для комфортного и благоприятного проживания.</w:t>
      </w:r>
    </w:p>
    <w:p w:rsidR="00AD7DD7" w:rsidRPr="003235C9" w:rsidRDefault="00AD7DD7" w:rsidP="00AD7DD7">
      <w:pPr>
        <w:shd w:val="clear" w:color="auto" w:fill="FFFFFF"/>
        <w:ind w:firstLine="708"/>
        <w:jc w:val="both"/>
        <w:textAlignment w:val="baseline"/>
      </w:pPr>
      <w:r w:rsidRPr="003235C9">
        <w:t xml:space="preserve">Архитектурно-художественная среда населенных пунктов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w:t>
      </w:r>
    </w:p>
    <w:p w:rsidR="00AD7DD7" w:rsidRPr="003235C9" w:rsidRDefault="00AD7DD7" w:rsidP="00AD7DD7">
      <w:pPr>
        <w:shd w:val="clear" w:color="auto" w:fill="FFFFFF"/>
        <w:ind w:firstLine="708"/>
        <w:jc w:val="both"/>
        <w:textAlignment w:val="baseline"/>
      </w:pPr>
      <w:r w:rsidRPr="003235C9">
        <w:t>Основой ее функционирования выступает человек и его деятельность. Архитектурная среда является одним из основных аспектов, на основе которых формируется концептуальная модель среды поселения с учетом комплексного благоустройства территорий. Приемлемым решением цветового оформления является использование одного цветового ряда, применение насыщенности и глубины цвета, регулирование баланса светлого и темного.</w:t>
      </w:r>
      <w:r w:rsidRPr="003235C9">
        <w:rPr>
          <w:sz w:val="20"/>
        </w:rPr>
        <w:t xml:space="preserve"> </w:t>
      </w:r>
      <w:r w:rsidRPr="003235C9">
        <w:t xml:space="preserve">Чем ближе выбранные решения к </w:t>
      </w:r>
      <w:r w:rsidRPr="003235C9">
        <w:lastRenderedPageBreak/>
        <w:t>естественной природной среде, тем больше возможностей гармоничного и позитивного воздействия цветового ряда на психику человека.</w:t>
      </w:r>
    </w:p>
    <w:p w:rsidR="00AD7DD7" w:rsidRPr="003235C9" w:rsidRDefault="00AD7DD7" w:rsidP="00AD7DD7">
      <w:pPr>
        <w:shd w:val="clear" w:color="auto" w:fill="FFFFFF"/>
        <w:ind w:firstLine="708"/>
        <w:jc w:val="both"/>
        <w:textAlignment w:val="baseline"/>
      </w:pPr>
      <w:proofErr w:type="spellStart"/>
      <w:r w:rsidRPr="003235C9">
        <w:t>Колористика</w:t>
      </w:r>
      <w:proofErr w:type="spellEnd"/>
      <w:r w:rsidRPr="003235C9">
        <w:t xml:space="preserve"> населенных пунктов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 В цветовой палитре исключить контрастные цвета, отрицательно влияющие на восприятие зданий, строений, сооружений в окружающей городской среде. Не допускать цветовых оттенков, не гармонирующих с исторически сложившейся цветовой гаммой на улицах поселения. </w:t>
      </w:r>
    </w:p>
    <w:p w:rsidR="00AD7DD7" w:rsidRPr="003235C9" w:rsidRDefault="00AD7DD7" w:rsidP="00AD7DD7">
      <w:pPr>
        <w:shd w:val="clear" w:color="auto" w:fill="FFFFFF"/>
        <w:ind w:firstLine="708"/>
        <w:jc w:val="both"/>
        <w:textAlignment w:val="baseline"/>
      </w:pPr>
    </w:p>
    <w:p w:rsidR="00AD7DD7" w:rsidRPr="003235C9" w:rsidRDefault="00AD7DD7" w:rsidP="00AD7DD7">
      <w:pPr>
        <w:shd w:val="clear" w:color="auto" w:fill="FFFFFF"/>
        <w:jc w:val="center"/>
        <w:textAlignment w:val="baseline"/>
        <w:rPr>
          <w:b/>
          <w:bCs/>
        </w:rPr>
      </w:pPr>
      <w:r w:rsidRPr="003235C9">
        <w:rPr>
          <w:b/>
          <w:bCs/>
        </w:rPr>
        <w:t>4. Архитектурная и цветовая среда</w:t>
      </w:r>
    </w:p>
    <w:p w:rsidR="00AD7DD7" w:rsidRPr="003235C9" w:rsidRDefault="00AD7DD7" w:rsidP="00AD7DD7">
      <w:pPr>
        <w:shd w:val="clear" w:color="auto" w:fill="FFFFFF"/>
        <w:ind w:firstLine="708"/>
        <w:jc w:val="both"/>
        <w:textAlignment w:val="baseline"/>
        <w:rPr>
          <w:spacing w:val="2"/>
        </w:rPr>
      </w:pPr>
      <w:r w:rsidRPr="003235C9">
        <w:rPr>
          <w:spacing w:val="2"/>
        </w:rPr>
        <w:t xml:space="preserve">В современных условиях происходит активное развитие цветовой среды, влияющей на общий облик поселения. В связи с этим основным пунктом разработки цветовой среды населенных пунктов является не определенные цвета и цветовые сочетания, а степень цветового контраста. </w:t>
      </w:r>
      <w:proofErr w:type="gramStart"/>
      <w:r w:rsidRPr="003235C9">
        <w:rPr>
          <w:spacing w:val="2"/>
        </w:rPr>
        <w:t>Архитектурное решение</w:t>
      </w:r>
      <w:proofErr w:type="gramEnd"/>
      <w:r w:rsidRPr="003235C9">
        <w:rPr>
          <w:spacing w:val="2"/>
        </w:rPr>
        <w:t xml:space="preserve"> улиц, дорог и искусственных сооружений должно создавать гармоничную связь с окружающим ландшафтом с учетом требований охраны окружающей среды. </w:t>
      </w:r>
    </w:p>
    <w:p w:rsidR="00AD7DD7" w:rsidRPr="003235C9" w:rsidRDefault="00AD7DD7" w:rsidP="00AD7DD7">
      <w:pPr>
        <w:shd w:val="clear" w:color="auto" w:fill="FFFFFF"/>
        <w:ind w:firstLine="708"/>
        <w:jc w:val="both"/>
        <w:textAlignment w:val="baseline"/>
        <w:rPr>
          <w:spacing w:val="2"/>
        </w:rPr>
      </w:pPr>
      <w:r w:rsidRPr="003235C9">
        <w:rPr>
          <w:spacing w:val="2"/>
        </w:rPr>
        <w:t>Устройство населенных пунктов на данный момент - это структура зданий, их расположение, особенности. Этажность</w:t>
      </w:r>
      <w:r w:rsidRPr="003235C9">
        <w:t xml:space="preserve"> </w:t>
      </w:r>
      <w:r w:rsidRPr="003235C9">
        <w:rPr>
          <w:spacing w:val="2"/>
        </w:rPr>
        <w:t>населенных пунктов или, наоборот, преимущественно приземленные постройки - все это факторы, влияющие на выбор колористических решений, в том числе и такие факторы как: климат, в котором расположены населенные пункты, флора и фауна местности.</w:t>
      </w:r>
    </w:p>
    <w:p w:rsidR="00AD7DD7" w:rsidRPr="003235C9" w:rsidRDefault="00AD7DD7" w:rsidP="00AD7DD7">
      <w:pPr>
        <w:shd w:val="clear" w:color="auto" w:fill="FFFFFF"/>
        <w:ind w:firstLine="708"/>
        <w:jc w:val="both"/>
        <w:textAlignment w:val="baseline"/>
        <w:rPr>
          <w:spacing w:val="2"/>
        </w:rPr>
      </w:pPr>
      <w:proofErr w:type="spellStart"/>
      <w:r w:rsidRPr="003235C9">
        <w:rPr>
          <w:spacing w:val="2"/>
        </w:rPr>
        <w:t>Колористика</w:t>
      </w:r>
      <w:proofErr w:type="spellEnd"/>
      <w:r w:rsidRPr="003235C9">
        <w:rPr>
          <w:spacing w:val="2"/>
        </w:rPr>
        <w:t xml:space="preserve"> населенных пунктов характеризуется совокупностью множества </w:t>
      </w:r>
      <w:proofErr w:type="spellStart"/>
      <w:r w:rsidRPr="003235C9">
        <w:rPr>
          <w:spacing w:val="2"/>
        </w:rPr>
        <w:t>цветоносителей</w:t>
      </w:r>
      <w:proofErr w:type="spellEnd"/>
      <w:r w:rsidRPr="003235C9">
        <w:rPr>
          <w:spacing w:val="2"/>
        </w:rPr>
        <w:t>, которые образуют подвижную пространственную цветовую палитру, связанную с изменением природной городской среды, с развитием художественной культуры и техническим прогрессом.</w:t>
      </w:r>
    </w:p>
    <w:p w:rsidR="00AD7DD7" w:rsidRPr="003235C9" w:rsidRDefault="00AD7DD7" w:rsidP="00AD7DD7">
      <w:pPr>
        <w:shd w:val="clear" w:color="auto" w:fill="FFFFFF"/>
        <w:ind w:firstLine="708"/>
        <w:jc w:val="both"/>
        <w:textAlignment w:val="baseline"/>
        <w:rPr>
          <w:spacing w:val="2"/>
        </w:rPr>
      </w:pPr>
      <w:r w:rsidRPr="003235C9">
        <w:rPr>
          <w:spacing w:val="2"/>
        </w:rPr>
        <w:t>Основными принципами в построении комплексной системы цветовой среды населенных пунктов являются:</w:t>
      </w:r>
    </w:p>
    <w:p w:rsidR="00AD7DD7" w:rsidRPr="003235C9" w:rsidRDefault="00AD7DD7" w:rsidP="00AD7DD7">
      <w:pPr>
        <w:shd w:val="clear" w:color="auto" w:fill="FFFFFF"/>
        <w:ind w:firstLine="708"/>
        <w:jc w:val="both"/>
        <w:textAlignment w:val="baseline"/>
        <w:rPr>
          <w:spacing w:val="2"/>
        </w:rPr>
      </w:pPr>
      <w:r w:rsidRPr="003235C9">
        <w:rPr>
          <w:spacing w:val="2"/>
        </w:rPr>
        <w:t>1. Выявление функциональных зон;</w:t>
      </w:r>
    </w:p>
    <w:p w:rsidR="00AD7DD7" w:rsidRPr="003235C9" w:rsidRDefault="00AD7DD7" w:rsidP="00AD7DD7">
      <w:pPr>
        <w:shd w:val="clear" w:color="auto" w:fill="FFFFFF"/>
        <w:ind w:firstLine="708"/>
        <w:jc w:val="both"/>
        <w:textAlignment w:val="baseline"/>
        <w:rPr>
          <w:spacing w:val="2"/>
        </w:rPr>
      </w:pPr>
      <w:r w:rsidRPr="003235C9">
        <w:rPr>
          <w:spacing w:val="2"/>
        </w:rPr>
        <w:t>2. Выделение цветом пространственных ориентиров;</w:t>
      </w:r>
    </w:p>
    <w:p w:rsidR="00AD7DD7" w:rsidRPr="003235C9" w:rsidRDefault="00AD7DD7" w:rsidP="00AD7DD7">
      <w:pPr>
        <w:shd w:val="clear" w:color="auto" w:fill="FFFFFF"/>
        <w:ind w:firstLine="708"/>
        <w:jc w:val="both"/>
        <w:textAlignment w:val="baseline"/>
        <w:rPr>
          <w:spacing w:val="2"/>
        </w:rPr>
      </w:pPr>
      <w:r w:rsidRPr="003235C9">
        <w:rPr>
          <w:spacing w:val="2"/>
        </w:rPr>
        <w:t>3. Соблюдение стилистики архитектурного сооружения;</w:t>
      </w:r>
    </w:p>
    <w:p w:rsidR="00AD7DD7" w:rsidRPr="003235C9" w:rsidRDefault="00AD7DD7" w:rsidP="00AD7DD7">
      <w:pPr>
        <w:shd w:val="clear" w:color="auto" w:fill="FFFFFF"/>
        <w:ind w:firstLine="708"/>
        <w:jc w:val="both"/>
        <w:textAlignment w:val="baseline"/>
        <w:rPr>
          <w:spacing w:val="2"/>
        </w:rPr>
      </w:pPr>
    </w:p>
    <w:p w:rsidR="00AD7DD7" w:rsidRPr="003235C9" w:rsidRDefault="00AD7DD7" w:rsidP="00AD7DD7">
      <w:pPr>
        <w:shd w:val="clear" w:color="auto" w:fill="FFFFFF"/>
        <w:ind w:firstLine="708"/>
        <w:jc w:val="center"/>
        <w:textAlignment w:val="baseline"/>
        <w:rPr>
          <w:b/>
          <w:spacing w:val="2"/>
        </w:rPr>
      </w:pPr>
      <w:r w:rsidRPr="003235C9">
        <w:rPr>
          <w:b/>
          <w:spacing w:val="2"/>
        </w:rPr>
        <w:t>5. Влияние географического расположения на колористическое решение различных участков поселения</w:t>
      </w:r>
    </w:p>
    <w:p w:rsidR="00AD7DD7" w:rsidRPr="003235C9" w:rsidRDefault="00AD7DD7" w:rsidP="00AD7DD7">
      <w:pPr>
        <w:shd w:val="clear" w:color="auto" w:fill="FFFFFF"/>
        <w:ind w:firstLine="708"/>
        <w:jc w:val="both"/>
        <w:textAlignment w:val="baseline"/>
        <w:rPr>
          <w:spacing w:val="2"/>
        </w:rPr>
      </w:pPr>
      <w:r w:rsidRPr="003235C9">
        <w:rPr>
          <w:spacing w:val="2"/>
        </w:rPr>
        <w:t xml:space="preserve">Цвет придает пространству поселения конкретную стилевую направленность, объединяет разнохарактерные и </w:t>
      </w:r>
      <w:proofErr w:type="spellStart"/>
      <w:r w:rsidRPr="003235C9">
        <w:rPr>
          <w:spacing w:val="2"/>
        </w:rPr>
        <w:t>разностилевые</w:t>
      </w:r>
      <w:proofErr w:type="spellEnd"/>
      <w:r w:rsidRPr="003235C9">
        <w:rPr>
          <w:spacing w:val="2"/>
        </w:rPr>
        <w:t xml:space="preserve"> постройки, создает цветовые акценты, тем самым организовывая ансамблевое восприятие фрагмента урбанизированной среды. </w:t>
      </w:r>
    </w:p>
    <w:p w:rsidR="00AD7DD7" w:rsidRPr="003235C9" w:rsidRDefault="00AD7DD7" w:rsidP="00AD7DD7">
      <w:pPr>
        <w:shd w:val="clear" w:color="auto" w:fill="FFFFFF"/>
        <w:ind w:firstLine="708"/>
        <w:jc w:val="both"/>
        <w:textAlignment w:val="baseline"/>
        <w:rPr>
          <w:spacing w:val="2"/>
        </w:rPr>
      </w:pPr>
      <w:r w:rsidRPr="003235C9">
        <w:rPr>
          <w:spacing w:val="2"/>
        </w:rPr>
        <w:t>Основными носителями цвета являются фасады зданий, элементы благоустройства, малые архитектурные формы, транспорт общественного назначения.</w:t>
      </w:r>
    </w:p>
    <w:p w:rsidR="00AD7DD7" w:rsidRPr="003235C9" w:rsidRDefault="00AD7DD7" w:rsidP="00AD7DD7">
      <w:pPr>
        <w:shd w:val="clear" w:color="auto" w:fill="FFFFFF"/>
        <w:ind w:firstLine="708"/>
        <w:jc w:val="both"/>
        <w:textAlignment w:val="baseline"/>
        <w:rPr>
          <w:spacing w:val="2"/>
        </w:rPr>
      </w:pPr>
      <w:r w:rsidRPr="003235C9">
        <w:rPr>
          <w:spacing w:val="2"/>
        </w:rPr>
        <w:t xml:space="preserve">В сельском пространстве можно выделить условно две группы </w:t>
      </w:r>
      <w:proofErr w:type="spellStart"/>
      <w:r w:rsidRPr="003235C9">
        <w:rPr>
          <w:spacing w:val="2"/>
        </w:rPr>
        <w:t>цветоносителей</w:t>
      </w:r>
      <w:proofErr w:type="spellEnd"/>
      <w:r w:rsidRPr="003235C9">
        <w:rPr>
          <w:spacing w:val="2"/>
        </w:rPr>
        <w:t>.</w:t>
      </w:r>
    </w:p>
    <w:p w:rsidR="00AD7DD7" w:rsidRPr="003235C9" w:rsidRDefault="00AD7DD7" w:rsidP="00AD7DD7">
      <w:pPr>
        <w:shd w:val="clear" w:color="auto" w:fill="FFFFFF"/>
        <w:ind w:firstLine="708"/>
        <w:jc w:val="both"/>
        <w:textAlignment w:val="baseline"/>
        <w:rPr>
          <w:spacing w:val="2"/>
        </w:rPr>
      </w:pPr>
      <w:r w:rsidRPr="003235C9">
        <w:rPr>
          <w:spacing w:val="2"/>
        </w:rPr>
        <w:t xml:space="preserve">К первым относятся основные </w:t>
      </w:r>
      <w:proofErr w:type="spellStart"/>
      <w:r w:rsidRPr="003235C9">
        <w:rPr>
          <w:spacing w:val="2"/>
        </w:rPr>
        <w:t>цветоносители</w:t>
      </w:r>
      <w:proofErr w:type="spellEnd"/>
      <w:r w:rsidRPr="003235C9">
        <w:rPr>
          <w:spacing w:val="2"/>
        </w:rPr>
        <w:t xml:space="preserve"> в населенных пунктах: фасады зданий, земля и некоторые элементы природного мира (ландшафтная архитектура). Именно эти составляющие должны формировать цветовой баланс в поселении, характеризовать его своеобразие, нести цветовую культуру прошлого и настоящего.</w:t>
      </w:r>
    </w:p>
    <w:p w:rsidR="00AD7DD7" w:rsidRPr="003235C9" w:rsidRDefault="00AD7DD7" w:rsidP="00AD7DD7">
      <w:pPr>
        <w:shd w:val="clear" w:color="auto" w:fill="FFFFFF"/>
        <w:ind w:firstLine="708"/>
        <w:jc w:val="both"/>
        <w:textAlignment w:val="baseline"/>
        <w:rPr>
          <w:spacing w:val="2"/>
        </w:rPr>
      </w:pPr>
      <w:r w:rsidRPr="003235C9">
        <w:rPr>
          <w:spacing w:val="2"/>
        </w:rPr>
        <w:t xml:space="preserve">Вторая группа </w:t>
      </w:r>
      <w:proofErr w:type="spellStart"/>
      <w:r w:rsidRPr="003235C9">
        <w:rPr>
          <w:spacing w:val="2"/>
        </w:rPr>
        <w:t>цветоносителей</w:t>
      </w:r>
      <w:proofErr w:type="spellEnd"/>
      <w:r w:rsidRPr="003235C9">
        <w:rPr>
          <w:spacing w:val="2"/>
        </w:rPr>
        <w:t xml:space="preserve">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rsidR="00AD7DD7" w:rsidRPr="003235C9" w:rsidRDefault="00AD7DD7" w:rsidP="00AD7DD7">
      <w:pPr>
        <w:shd w:val="clear" w:color="auto" w:fill="FFFFFF"/>
        <w:ind w:firstLine="708"/>
        <w:jc w:val="both"/>
        <w:textAlignment w:val="baseline"/>
        <w:rPr>
          <w:spacing w:val="2"/>
        </w:rPr>
      </w:pPr>
      <w:r w:rsidRPr="003235C9">
        <w:rPr>
          <w:spacing w:val="2"/>
        </w:rPr>
        <w:t xml:space="preserve">Колористическая организация поселения: </w:t>
      </w:r>
    </w:p>
    <w:p w:rsidR="00AD7DD7" w:rsidRPr="003235C9" w:rsidRDefault="00AD7DD7" w:rsidP="00AD7DD7">
      <w:pPr>
        <w:tabs>
          <w:tab w:val="left" w:pos="900"/>
        </w:tabs>
        <w:jc w:val="lowKashida"/>
        <w:rPr>
          <w:rFonts w:eastAsia="Arial"/>
          <w:spacing w:val="2"/>
          <w:lang w:eastAsia="ar-SA"/>
        </w:rPr>
      </w:pPr>
      <w:r w:rsidRPr="003235C9">
        <w:rPr>
          <w:rFonts w:eastAsia="Arial"/>
          <w:spacing w:val="2"/>
          <w:lang w:eastAsia="ar-SA"/>
        </w:rPr>
        <w:t>Наиболее крупными населенными п</w:t>
      </w:r>
      <w:r>
        <w:rPr>
          <w:rFonts w:eastAsia="Arial"/>
          <w:spacing w:val="2"/>
          <w:lang w:eastAsia="ar-SA"/>
        </w:rPr>
        <w:t xml:space="preserve">унктами являются с. Яжелбицы, д. </w:t>
      </w:r>
      <w:proofErr w:type="spellStart"/>
      <w:r>
        <w:rPr>
          <w:rFonts w:eastAsia="Arial"/>
          <w:spacing w:val="2"/>
          <w:lang w:eastAsia="ar-SA"/>
        </w:rPr>
        <w:t>Аксентьево</w:t>
      </w:r>
      <w:proofErr w:type="spellEnd"/>
      <w:r>
        <w:rPr>
          <w:rFonts w:eastAsia="Arial"/>
          <w:spacing w:val="2"/>
          <w:lang w:eastAsia="ar-SA"/>
        </w:rPr>
        <w:t xml:space="preserve">, д. Горушки. </w:t>
      </w:r>
      <w:r w:rsidRPr="003235C9">
        <w:rPr>
          <w:rFonts w:eastAsia="Arial"/>
          <w:spacing w:val="2"/>
          <w:lang w:eastAsia="ar-SA"/>
        </w:rPr>
        <w:t xml:space="preserve"> В пределах застроенной части населенных пунктов выделяется жилая зона. </w:t>
      </w:r>
      <w:r w:rsidRPr="003235C9">
        <w:rPr>
          <w:spacing w:val="2"/>
        </w:rPr>
        <w:t xml:space="preserve">В поселении преобладает частный жилищный фонд, который представлен деревянной </w:t>
      </w:r>
      <w:r w:rsidRPr="003235C9">
        <w:rPr>
          <w:spacing w:val="2"/>
        </w:rPr>
        <w:lastRenderedPageBreak/>
        <w:t>жилой застройкой, в меньшей степени жилищный фонд представлен каменными домами (в том числе кирпичными). О</w:t>
      </w:r>
      <w:r w:rsidRPr="003235C9">
        <w:rPr>
          <w:rFonts w:eastAsia="Arial"/>
          <w:lang w:eastAsia="ar-SA"/>
        </w:rPr>
        <w:t>бщественно-деловая зона выделена для обеспечения правовых условий формирования территории с целью размещения административных, коммерческих, культурных и иных учреждений, в настоящее время имеет разную цветовую гамму, здания высотой не выше двух этажей.</w:t>
      </w:r>
    </w:p>
    <w:p w:rsidR="00AD7DD7" w:rsidRPr="003235C9" w:rsidRDefault="00AD7DD7" w:rsidP="00AD7DD7">
      <w:pPr>
        <w:shd w:val="clear" w:color="auto" w:fill="FFFFFF"/>
        <w:ind w:firstLine="708"/>
        <w:jc w:val="both"/>
        <w:textAlignment w:val="baseline"/>
        <w:rPr>
          <w:spacing w:val="2"/>
        </w:rPr>
      </w:pPr>
      <w:r w:rsidRPr="003235C9">
        <w:rPr>
          <w:spacing w:val="2"/>
        </w:rPr>
        <w:t xml:space="preserve">Маловыразительные застройки: </w:t>
      </w:r>
    </w:p>
    <w:p w:rsidR="00AD7DD7" w:rsidRPr="003235C9" w:rsidRDefault="00AD7DD7" w:rsidP="00AD7DD7">
      <w:pPr>
        <w:shd w:val="clear" w:color="auto" w:fill="FFFFFF"/>
        <w:jc w:val="both"/>
        <w:textAlignment w:val="baseline"/>
        <w:rPr>
          <w:spacing w:val="2"/>
        </w:rPr>
      </w:pPr>
      <w:r w:rsidRPr="003235C9">
        <w:rPr>
          <w:spacing w:val="2"/>
        </w:rPr>
        <w:tab/>
        <w:t>малоэтажные двухквартирные деревянные жилые дома постройки 50-80-х годов ХХ века, без удобств или с частич</w:t>
      </w:r>
      <w:r>
        <w:rPr>
          <w:spacing w:val="2"/>
        </w:rPr>
        <w:t>ными коммунальными удобствами.</w:t>
      </w:r>
    </w:p>
    <w:p w:rsidR="00AD7DD7" w:rsidRPr="003235C9" w:rsidRDefault="00AD7DD7" w:rsidP="00AD7DD7">
      <w:pPr>
        <w:shd w:val="clear" w:color="auto" w:fill="FFFFFF"/>
        <w:ind w:firstLine="708"/>
        <w:jc w:val="both"/>
        <w:textAlignment w:val="baseline"/>
        <w:rPr>
          <w:spacing w:val="2"/>
        </w:rPr>
      </w:pPr>
      <w:r w:rsidRPr="003235C9">
        <w:rPr>
          <w:spacing w:val="2"/>
        </w:rPr>
        <w:t xml:space="preserve">Частный сектор представлен индивидуальными жилыми домами. </w:t>
      </w:r>
    </w:p>
    <w:p w:rsidR="00AD7DD7" w:rsidRPr="003235C9" w:rsidRDefault="00AD7DD7" w:rsidP="00AD7DD7">
      <w:pPr>
        <w:shd w:val="clear" w:color="auto" w:fill="FFFFFF"/>
        <w:ind w:firstLine="675"/>
        <w:jc w:val="both"/>
        <w:textAlignment w:val="baseline"/>
        <w:rPr>
          <w:spacing w:val="2"/>
        </w:rPr>
      </w:pPr>
      <w:r w:rsidRPr="003235C9">
        <w:rPr>
          <w:spacing w:val="2"/>
        </w:rPr>
        <w:t xml:space="preserve">При комплексном использовании вышеперечисленных принципов можно получить целостный художественный облик поселения, состоящий </w:t>
      </w:r>
      <w:proofErr w:type="gramStart"/>
      <w:r w:rsidRPr="003235C9">
        <w:rPr>
          <w:spacing w:val="2"/>
        </w:rPr>
        <w:t>из</w:t>
      </w:r>
      <w:proofErr w:type="gramEnd"/>
      <w:r w:rsidRPr="003235C9">
        <w:rPr>
          <w:spacing w:val="2"/>
        </w:rPr>
        <w:t>:</w:t>
      </w:r>
    </w:p>
    <w:p w:rsidR="00AD7DD7" w:rsidRPr="003235C9" w:rsidRDefault="00AD7DD7" w:rsidP="00AD7DD7">
      <w:pPr>
        <w:shd w:val="clear" w:color="auto" w:fill="FFFFFF"/>
        <w:ind w:left="675"/>
        <w:jc w:val="both"/>
        <w:textAlignment w:val="baseline"/>
        <w:rPr>
          <w:spacing w:val="2"/>
        </w:rPr>
      </w:pPr>
      <w:r w:rsidRPr="003235C9">
        <w:rPr>
          <w:spacing w:val="2"/>
        </w:rPr>
        <w:t>1. Визуально-комфортной среды;</w:t>
      </w:r>
    </w:p>
    <w:p w:rsidR="00AD7DD7" w:rsidRPr="003235C9" w:rsidRDefault="00AD7DD7" w:rsidP="00AD7DD7">
      <w:pPr>
        <w:shd w:val="clear" w:color="auto" w:fill="FFFFFF"/>
        <w:ind w:left="675"/>
        <w:jc w:val="both"/>
        <w:textAlignment w:val="baseline"/>
        <w:rPr>
          <w:spacing w:val="2"/>
        </w:rPr>
      </w:pPr>
      <w:r w:rsidRPr="003235C9">
        <w:rPr>
          <w:spacing w:val="2"/>
        </w:rPr>
        <w:t>2. Неограниченной цветовой палитры;</w:t>
      </w:r>
    </w:p>
    <w:p w:rsidR="00AD7DD7" w:rsidRPr="003235C9" w:rsidRDefault="00AD7DD7" w:rsidP="00AD7DD7">
      <w:pPr>
        <w:shd w:val="clear" w:color="auto" w:fill="FFFFFF"/>
        <w:ind w:left="675"/>
        <w:jc w:val="both"/>
        <w:textAlignment w:val="baseline"/>
        <w:rPr>
          <w:spacing w:val="2"/>
        </w:rPr>
      </w:pPr>
      <w:r w:rsidRPr="003235C9">
        <w:rPr>
          <w:spacing w:val="2"/>
        </w:rPr>
        <w:t>3. Гибкой, развивающейся во времени структуры цветовой среды;</w:t>
      </w:r>
    </w:p>
    <w:p w:rsidR="00AD7DD7" w:rsidRPr="003235C9" w:rsidRDefault="00AD7DD7" w:rsidP="00AD7DD7">
      <w:pPr>
        <w:shd w:val="clear" w:color="auto" w:fill="FFFFFF"/>
        <w:ind w:firstLine="675"/>
        <w:jc w:val="both"/>
        <w:textAlignment w:val="baseline"/>
        <w:rPr>
          <w:spacing w:val="2"/>
        </w:rPr>
      </w:pPr>
      <w:r w:rsidRPr="003235C9">
        <w:rPr>
          <w:spacing w:val="2"/>
        </w:rPr>
        <w:t>4. Своеобразного, неповторимого цветового облика населенных пунктов.</w:t>
      </w:r>
    </w:p>
    <w:p w:rsidR="00AD7DD7" w:rsidRPr="003235C9" w:rsidRDefault="00AD7DD7" w:rsidP="00AD7DD7">
      <w:pPr>
        <w:shd w:val="clear" w:color="auto" w:fill="FFFFFF"/>
        <w:ind w:firstLine="675"/>
        <w:jc w:val="both"/>
        <w:textAlignment w:val="baseline"/>
        <w:rPr>
          <w:spacing w:val="2"/>
        </w:rPr>
      </w:pPr>
      <w:r w:rsidRPr="003235C9">
        <w:rPr>
          <w:spacing w:val="2"/>
        </w:rPr>
        <w:t>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улицы, площади, двора, а также в создании запоминающихся образов населенных пунктов, позитивно влияющих на эмоциональное состояние человека.</w:t>
      </w:r>
    </w:p>
    <w:p w:rsidR="00AD7DD7" w:rsidRPr="003235C9" w:rsidRDefault="00AD7DD7" w:rsidP="00AD7DD7">
      <w:pPr>
        <w:jc w:val="center"/>
        <w:rPr>
          <w:b/>
        </w:rPr>
      </w:pPr>
      <w:r w:rsidRPr="003235C9">
        <w:rPr>
          <w:b/>
        </w:rPr>
        <w:t xml:space="preserve">6. Колористическое решение фасадов застройки </w:t>
      </w:r>
    </w:p>
    <w:p w:rsidR="00AD7DD7" w:rsidRPr="003235C9" w:rsidRDefault="00AD7DD7" w:rsidP="00AD7DD7">
      <w:pPr>
        <w:jc w:val="center"/>
        <w:rPr>
          <w:b/>
        </w:rPr>
      </w:pPr>
      <w:r w:rsidRPr="003235C9">
        <w:rPr>
          <w:b/>
        </w:rPr>
        <w:t>и иных сооружений</w:t>
      </w:r>
    </w:p>
    <w:p w:rsidR="00AD7DD7" w:rsidRPr="003235C9" w:rsidRDefault="00AD7DD7" w:rsidP="00AD7DD7">
      <w:pPr>
        <w:shd w:val="clear" w:color="auto" w:fill="FFFFFF"/>
        <w:ind w:firstLine="708"/>
        <w:jc w:val="both"/>
        <w:textAlignment w:val="baseline"/>
      </w:pPr>
      <w:r w:rsidRPr="003235C9">
        <w:t>Цветовое зонирование создается в основном вокруг значимых объектов. Особое внимание следует уделять центру населенных пунктов, которые состоят из кирпичных и деревянных зданий и потому требуется индивидуальное рассмотрение цветового решения каждого здания. Необходимо придерживаться светлых цветов (бежевый, голубой, светлая охра) и белого цвета (в сочетаниях) как для основных, так и для дополнительных цветов.</w:t>
      </w:r>
    </w:p>
    <w:p w:rsidR="00AD7DD7" w:rsidRPr="003235C9" w:rsidRDefault="00AD7DD7" w:rsidP="00AD7DD7">
      <w:pPr>
        <w:shd w:val="clear" w:color="auto" w:fill="FFFFFF"/>
        <w:ind w:firstLine="708"/>
        <w:jc w:val="both"/>
        <w:textAlignment w:val="baseline"/>
      </w:pPr>
      <w:r w:rsidRPr="003235C9">
        <w:t xml:space="preserve">В населенных пунктах, где композиция застройки слабо выраженная, колористическая концепция основывается на ориентации участка. Основные цвета для фасадов -  </w:t>
      </w:r>
      <w:proofErr w:type="gramStart"/>
      <w:r w:rsidRPr="003235C9">
        <w:t>от</w:t>
      </w:r>
      <w:proofErr w:type="gramEnd"/>
      <w:r w:rsidRPr="003235C9">
        <w:t xml:space="preserve"> светло голубого до синего, зеленого, а также белый цвет. Для подчеркивания дополнительных архитектурных элементов выбираются контрастные оттенки тех же цветов.</w:t>
      </w:r>
    </w:p>
    <w:p w:rsidR="00AD7DD7" w:rsidRPr="003235C9" w:rsidRDefault="00AD7DD7" w:rsidP="00AD7DD7">
      <w:pPr>
        <w:shd w:val="clear" w:color="auto" w:fill="FFFFFF"/>
        <w:ind w:firstLine="708"/>
        <w:jc w:val="both"/>
        <w:textAlignment w:val="baseline"/>
      </w:pPr>
      <w:r w:rsidRPr="003235C9">
        <w:t xml:space="preserve">В населенных </w:t>
      </w:r>
      <w:proofErr w:type="gramStart"/>
      <w:r w:rsidRPr="003235C9">
        <w:t>пунктах</w:t>
      </w:r>
      <w:proofErr w:type="gramEnd"/>
      <w:r w:rsidRPr="003235C9">
        <w:t xml:space="preserve">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w:t>
      </w:r>
    </w:p>
    <w:p w:rsidR="00AD7DD7" w:rsidRPr="003235C9" w:rsidRDefault="00AD7DD7" w:rsidP="00AD7DD7">
      <w:pPr>
        <w:shd w:val="clear" w:color="auto" w:fill="FFFFFF"/>
        <w:ind w:firstLine="708"/>
        <w:jc w:val="both"/>
        <w:textAlignment w:val="baseline"/>
      </w:pPr>
      <w:r w:rsidRPr="003235C9">
        <w:t xml:space="preserve">В населенных </w:t>
      </w:r>
      <w:proofErr w:type="gramStart"/>
      <w:r w:rsidRPr="003235C9">
        <w:t>пунктах</w:t>
      </w:r>
      <w:proofErr w:type="gramEnd"/>
      <w:r w:rsidRPr="003235C9">
        <w:t xml:space="preserve">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rsidR="00AD7DD7" w:rsidRPr="003235C9" w:rsidRDefault="00AD7DD7" w:rsidP="00AD7DD7">
      <w:pPr>
        <w:shd w:val="clear" w:color="auto" w:fill="FFFFFF"/>
        <w:ind w:firstLine="708"/>
        <w:jc w:val="both"/>
        <w:textAlignment w:val="baseline"/>
      </w:pPr>
      <w:r w:rsidRPr="003235C9">
        <w:t xml:space="preserve">Приоритетной задачей такого детального подхода к каждому объекту является создание в перспективе обновленной палитры поселения, его цветовой гармонизации. 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 </w:t>
      </w:r>
    </w:p>
    <w:p w:rsidR="00AD7DD7" w:rsidRPr="003235C9" w:rsidRDefault="00AD7DD7" w:rsidP="00AD7DD7">
      <w:pPr>
        <w:shd w:val="clear" w:color="auto" w:fill="FFFFFF"/>
        <w:ind w:firstLine="708"/>
        <w:jc w:val="both"/>
        <w:textAlignment w:val="baseline"/>
      </w:pPr>
      <w:r w:rsidRPr="003235C9">
        <w:t xml:space="preserve">Ремонтные работы, объектов культурного наследия выполняются согласно паспортам цветового решения фасадов зданий и сооружений и в соответствии с действующим законодательством. Ремонтные работы иных объектов, зданий, строений, сооружений, а также жилых домов на территории </w:t>
      </w:r>
      <w:r>
        <w:t>Яжелбицкого</w:t>
      </w:r>
      <w:r w:rsidRPr="003235C9">
        <w:t xml:space="preserve"> сельского поселения выполняются по согласованию с Администрацией. </w:t>
      </w:r>
    </w:p>
    <w:p w:rsidR="00AD7DD7" w:rsidRPr="003235C9" w:rsidRDefault="00AD7DD7" w:rsidP="00AD7DD7">
      <w:pPr>
        <w:shd w:val="clear" w:color="auto" w:fill="FFFFFF"/>
        <w:ind w:firstLine="708"/>
        <w:jc w:val="both"/>
        <w:textAlignment w:val="baseline"/>
      </w:pPr>
    </w:p>
    <w:p w:rsidR="00AD7DD7" w:rsidRPr="003235C9" w:rsidRDefault="00AD7DD7" w:rsidP="00AD7DD7">
      <w:pPr>
        <w:shd w:val="clear" w:color="auto" w:fill="FFFFFF"/>
        <w:jc w:val="center"/>
        <w:textAlignment w:val="baseline"/>
        <w:rPr>
          <w:b/>
          <w:bCs/>
        </w:rPr>
      </w:pPr>
      <w:r w:rsidRPr="003235C9">
        <w:rPr>
          <w:b/>
          <w:bCs/>
        </w:rPr>
        <w:t>7. Организация реализации Концепции</w:t>
      </w:r>
    </w:p>
    <w:p w:rsidR="00AD7DD7" w:rsidRPr="003235C9" w:rsidRDefault="00AD7DD7" w:rsidP="00AD7DD7">
      <w:pPr>
        <w:shd w:val="clear" w:color="auto" w:fill="FFFFFF"/>
        <w:ind w:firstLine="708"/>
        <w:jc w:val="both"/>
        <w:textAlignment w:val="baseline"/>
      </w:pPr>
      <w:r w:rsidRPr="003235C9">
        <w:rPr>
          <w:spacing w:val="2"/>
        </w:rPr>
        <w:lastRenderedPageBreak/>
        <w:t xml:space="preserve">Функции координации и </w:t>
      </w:r>
      <w:proofErr w:type="gramStart"/>
      <w:r w:rsidRPr="003235C9">
        <w:rPr>
          <w:spacing w:val="2"/>
        </w:rPr>
        <w:t>контроля за</w:t>
      </w:r>
      <w:proofErr w:type="gramEnd"/>
      <w:r w:rsidRPr="003235C9">
        <w:rPr>
          <w:spacing w:val="2"/>
        </w:rPr>
        <w:t xml:space="preserve"> реализацией Концепции осуществляются Администрацией </w:t>
      </w:r>
      <w:r>
        <w:rPr>
          <w:spacing w:val="2"/>
        </w:rPr>
        <w:t>Яжелбицкого</w:t>
      </w:r>
      <w:r w:rsidRPr="003235C9">
        <w:rPr>
          <w:spacing w:val="2"/>
        </w:rPr>
        <w:t xml:space="preserve"> сельского поселения. </w:t>
      </w:r>
      <w:r w:rsidRPr="003235C9">
        <w:t>Администрация в пределах своей компетенции определяет последовательность реализации Концепции, образует рабочие группы, координационные советы по подготовке отдельных проектов и документов, привлекает к работе творческие силы.</w:t>
      </w:r>
    </w:p>
    <w:p w:rsidR="00AD7DD7" w:rsidRPr="003235C9" w:rsidRDefault="00AD7DD7" w:rsidP="00AD7DD7">
      <w:pPr>
        <w:shd w:val="clear" w:color="auto" w:fill="FFFFFF"/>
        <w:ind w:firstLine="708"/>
        <w:jc w:val="both"/>
        <w:textAlignment w:val="baseline"/>
        <w:rPr>
          <w:color w:val="00000A"/>
        </w:rPr>
      </w:pPr>
      <w:r w:rsidRPr="003235C9">
        <w:t xml:space="preserve">Концепция должна реализовываться в соответствии с Генеральным планом </w:t>
      </w:r>
      <w:r>
        <w:t>Яжелбицкого</w:t>
      </w:r>
      <w:r w:rsidRPr="003235C9">
        <w:t xml:space="preserve"> сельского поселения, включая проекты планировки территорий.</w:t>
      </w:r>
    </w:p>
    <w:p w:rsidR="00AD7DD7" w:rsidRPr="003235C9" w:rsidRDefault="00AD7DD7" w:rsidP="00AD7DD7">
      <w:pPr>
        <w:adjustRightInd w:val="0"/>
        <w:jc w:val="right"/>
        <w:rPr>
          <w:rFonts w:eastAsia="Calibri"/>
        </w:rPr>
      </w:pPr>
    </w:p>
    <w:p w:rsidR="00AD7DD7" w:rsidRDefault="00AD7DD7" w:rsidP="00AD7DD7">
      <w:pPr>
        <w:adjustRightInd w:val="0"/>
        <w:jc w:val="right"/>
        <w:rPr>
          <w:rFonts w:eastAsia="Calibri"/>
        </w:rPr>
      </w:pPr>
    </w:p>
    <w:p w:rsidR="00AD7DD7" w:rsidRDefault="00AD7DD7" w:rsidP="00AD7DD7">
      <w:pPr>
        <w:adjustRightInd w:val="0"/>
        <w:jc w:val="right"/>
        <w:rPr>
          <w:rFonts w:eastAsia="Calibri"/>
        </w:rPr>
      </w:pPr>
    </w:p>
    <w:p w:rsidR="00AD7DD7" w:rsidRPr="003235C9" w:rsidRDefault="00AD7DD7" w:rsidP="00AD7DD7">
      <w:pPr>
        <w:adjustRightInd w:val="0"/>
        <w:jc w:val="right"/>
        <w:rPr>
          <w:rFonts w:eastAsia="Calibri"/>
        </w:rPr>
      </w:pPr>
      <w:r w:rsidRPr="003235C9">
        <w:rPr>
          <w:rFonts w:eastAsia="Calibri"/>
        </w:rPr>
        <w:t xml:space="preserve">Приложение № 3 </w:t>
      </w:r>
    </w:p>
    <w:p w:rsidR="00AD7DD7" w:rsidRPr="003235C9" w:rsidRDefault="00AD7DD7" w:rsidP="00AD7DD7">
      <w:pPr>
        <w:adjustRightInd w:val="0"/>
        <w:jc w:val="right"/>
        <w:rPr>
          <w:rFonts w:eastAsia="Calibri"/>
        </w:rPr>
      </w:pPr>
      <w:r w:rsidRPr="003235C9">
        <w:rPr>
          <w:rFonts w:eastAsia="Calibri"/>
        </w:rPr>
        <w:t>Утверждено</w:t>
      </w:r>
    </w:p>
    <w:p w:rsidR="00AD7DD7" w:rsidRPr="003235C9" w:rsidRDefault="00AD7DD7" w:rsidP="00AD7DD7">
      <w:pPr>
        <w:adjustRightInd w:val="0"/>
        <w:jc w:val="right"/>
        <w:rPr>
          <w:rFonts w:eastAsia="Calibri"/>
        </w:rPr>
      </w:pPr>
      <w:r w:rsidRPr="003235C9">
        <w:rPr>
          <w:rFonts w:eastAsia="Calibri"/>
        </w:rPr>
        <w:t xml:space="preserve"> решением Совета депутатов </w:t>
      </w:r>
    </w:p>
    <w:p w:rsidR="00AD7DD7" w:rsidRPr="003235C9" w:rsidRDefault="00AD7DD7" w:rsidP="00AD7DD7">
      <w:pPr>
        <w:adjustRightInd w:val="0"/>
        <w:jc w:val="right"/>
        <w:rPr>
          <w:rFonts w:eastAsia="Calibri"/>
        </w:rPr>
      </w:pPr>
      <w:r>
        <w:rPr>
          <w:rFonts w:eastAsia="Calibri"/>
        </w:rPr>
        <w:t>Яжелбицкого</w:t>
      </w:r>
      <w:r w:rsidRPr="003235C9">
        <w:rPr>
          <w:rFonts w:eastAsia="Calibri"/>
        </w:rPr>
        <w:t xml:space="preserve"> сельского поселения</w:t>
      </w:r>
    </w:p>
    <w:p w:rsidR="00AD7DD7" w:rsidRPr="003235C9" w:rsidRDefault="00AD7DD7" w:rsidP="00AD7DD7">
      <w:pPr>
        <w:adjustRightInd w:val="0"/>
        <w:jc w:val="right"/>
        <w:rPr>
          <w:rFonts w:eastAsia="Calibri"/>
        </w:rPr>
      </w:pPr>
      <w:r>
        <w:rPr>
          <w:rFonts w:eastAsia="Calibri"/>
        </w:rPr>
        <w:t xml:space="preserve"> от 21.03.2024  № 128</w:t>
      </w:r>
      <w:r w:rsidRPr="003235C9">
        <w:rPr>
          <w:rFonts w:eastAsia="Calibri"/>
        </w:rPr>
        <w:t xml:space="preserve"> </w:t>
      </w:r>
    </w:p>
    <w:p w:rsidR="00AD7DD7" w:rsidRPr="003235C9" w:rsidRDefault="00AD7DD7" w:rsidP="00AD7DD7">
      <w:pPr>
        <w:rPr>
          <w:color w:val="00000A"/>
        </w:rPr>
      </w:pPr>
    </w:p>
    <w:tbl>
      <w:tblPr>
        <w:tblW w:w="0" w:type="auto"/>
        <w:tblLayout w:type="fixed"/>
        <w:tblLook w:val="04A0"/>
      </w:tblPr>
      <w:tblGrid>
        <w:gridCol w:w="4531"/>
        <w:gridCol w:w="4814"/>
      </w:tblGrid>
      <w:tr w:rsidR="00AD7DD7" w:rsidRPr="003235C9" w:rsidTr="00CF71D5">
        <w:tc>
          <w:tcPr>
            <w:tcW w:w="4531" w:type="dxa"/>
          </w:tcPr>
          <w:p w:rsidR="00AD7DD7" w:rsidRPr="003235C9" w:rsidRDefault="00AD7DD7" w:rsidP="00CF71D5">
            <w:pPr>
              <w:jc w:val="both"/>
              <w:rPr>
                <w:bCs/>
                <w:color w:val="00000A"/>
              </w:rPr>
            </w:pPr>
          </w:p>
        </w:tc>
        <w:tc>
          <w:tcPr>
            <w:tcW w:w="4814" w:type="dxa"/>
          </w:tcPr>
          <w:p w:rsidR="00AD7DD7" w:rsidRPr="003235C9" w:rsidRDefault="00AD7DD7" w:rsidP="00CF71D5">
            <w:pPr>
              <w:jc w:val="right"/>
              <w:rPr>
                <w:color w:val="00000A"/>
              </w:rPr>
            </w:pPr>
          </w:p>
        </w:tc>
      </w:tr>
    </w:tbl>
    <w:p w:rsidR="00AD7DD7" w:rsidRPr="003235C9" w:rsidRDefault="00AD7DD7" w:rsidP="00AD7DD7">
      <w:pPr>
        <w:adjustRightInd w:val="0"/>
        <w:jc w:val="center"/>
        <w:rPr>
          <w:b/>
          <w:lang w:eastAsia="zh-CN"/>
        </w:rPr>
      </w:pPr>
      <w:r w:rsidRPr="003235C9">
        <w:rPr>
          <w:b/>
          <w:lang w:eastAsia="zh-CN"/>
        </w:rPr>
        <w:t>Правила</w:t>
      </w:r>
    </w:p>
    <w:p w:rsidR="00AD7DD7" w:rsidRPr="003235C9" w:rsidRDefault="00AD7DD7" w:rsidP="00AD7DD7">
      <w:pPr>
        <w:adjustRightInd w:val="0"/>
        <w:jc w:val="center"/>
        <w:rPr>
          <w:b/>
          <w:bCs/>
          <w:lang w:eastAsia="zh-CN"/>
        </w:rPr>
      </w:pPr>
      <w:r w:rsidRPr="003235C9">
        <w:rPr>
          <w:b/>
          <w:lang w:eastAsia="zh-CN"/>
        </w:rPr>
        <w:t xml:space="preserve">размещения и содержания информационных конструкций (вывесок) </w:t>
      </w:r>
      <w:proofErr w:type="gramStart"/>
      <w:r w:rsidRPr="003235C9">
        <w:rPr>
          <w:b/>
          <w:bCs/>
          <w:lang w:eastAsia="zh-CN"/>
        </w:rPr>
        <w:t>на</w:t>
      </w:r>
      <w:proofErr w:type="gramEnd"/>
      <w:r w:rsidRPr="003235C9">
        <w:rPr>
          <w:b/>
          <w:bCs/>
          <w:lang w:eastAsia="zh-CN"/>
        </w:rPr>
        <w:t xml:space="preserve"> </w:t>
      </w:r>
    </w:p>
    <w:p w:rsidR="00AD7DD7" w:rsidRPr="003235C9" w:rsidRDefault="00AD7DD7" w:rsidP="00AD7DD7">
      <w:pPr>
        <w:adjustRightInd w:val="0"/>
        <w:jc w:val="center"/>
        <w:rPr>
          <w:b/>
          <w:bCs/>
          <w:lang w:eastAsia="zh-CN"/>
        </w:rPr>
      </w:pPr>
      <w:r w:rsidRPr="003235C9">
        <w:rPr>
          <w:b/>
          <w:bCs/>
          <w:lang w:eastAsia="zh-CN"/>
        </w:rPr>
        <w:t xml:space="preserve">территории муниципального образования </w:t>
      </w:r>
    </w:p>
    <w:p w:rsidR="00AD7DD7" w:rsidRPr="003235C9" w:rsidRDefault="00AD7DD7" w:rsidP="00AD7DD7">
      <w:pPr>
        <w:adjustRightInd w:val="0"/>
        <w:ind w:firstLine="709"/>
        <w:jc w:val="both"/>
        <w:rPr>
          <w:lang w:eastAsia="zh-CN"/>
        </w:rPr>
      </w:pPr>
    </w:p>
    <w:p w:rsidR="00AD7DD7" w:rsidRPr="003235C9" w:rsidRDefault="00AD7DD7" w:rsidP="00AD7DD7">
      <w:pPr>
        <w:adjustRightInd w:val="0"/>
        <w:jc w:val="center"/>
        <w:outlineLvl w:val="1"/>
        <w:rPr>
          <w:b/>
          <w:lang w:eastAsia="zh-CN"/>
        </w:rPr>
      </w:pPr>
      <w:bookmarkStart w:id="17" w:name="Par51"/>
      <w:bookmarkEnd w:id="17"/>
      <w:r w:rsidRPr="003235C9">
        <w:rPr>
          <w:b/>
          <w:lang w:eastAsia="zh-CN"/>
        </w:rPr>
        <w:t>1. Общие положения</w:t>
      </w:r>
    </w:p>
    <w:p w:rsidR="00AD7DD7" w:rsidRPr="003235C9" w:rsidRDefault="00AD7DD7" w:rsidP="00AD7DD7">
      <w:pPr>
        <w:adjustRightInd w:val="0"/>
        <w:ind w:firstLine="709"/>
        <w:jc w:val="both"/>
        <w:rPr>
          <w:lang w:eastAsia="zh-CN"/>
        </w:rPr>
      </w:pPr>
      <w:r w:rsidRPr="003235C9">
        <w:rPr>
          <w:lang w:eastAsia="zh-CN"/>
        </w:rPr>
        <w:t xml:space="preserve">1.1. Настоящие Правила размещения и содержания информационных конструкций (вывесок) </w:t>
      </w:r>
      <w:r w:rsidRPr="003235C9">
        <w:rPr>
          <w:bCs/>
          <w:lang w:eastAsia="zh-CN"/>
        </w:rPr>
        <w:t xml:space="preserve">на территории муниципального образования </w:t>
      </w:r>
      <w:r w:rsidRPr="003235C9">
        <w:rPr>
          <w:lang w:eastAsia="zh-CN"/>
        </w:rPr>
        <w:t xml:space="preserve">(далее – Правила) определяют виды информационных конструкций, размещаемых на территории муниципального образования, устанавливают требования к указанным информационным конструкциям, их размещению и содержанию. </w:t>
      </w:r>
    </w:p>
    <w:p w:rsidR="00AD7DD7" w:rsidRPr="003235C9" w:rsidRDefault="00AD7DD7" w:rsidP="00AD7DD7">
      <w:pPr>
        <w:adjustRightInd w:val="0"/>
        <w:ind w:firstLine="709"/>
        <w:jc w:val="both"/>
        <w:rPr>
          <w:lang w:eastAsia="zh-CN"/>
        </w:rPr>
      </w:pPr>
      <w:r w:rsidRPr="003235C9">
        <w:rPr>
          <w:lang w:eastAsia="zh-CN"/>
        </w:rPr>
        <w:t>1.2. Информационная конструкция – объект благоустройства, выполняющий функцию информирования населения.</w:t>
      </w:r>
    </w:p>
    <w:p w:rsidR="00AD7DD7" w:rsidRPr="003235C9" w:rsidRDefault="00AD7DD7" w:rsidP="00AD7DD7">
      <w:pPr>
        <w:adjustRightInd w:val="0"/>
        <w:ind w:firstLine="709"/>
        <w:jc w:val="both"/>
        <w:rPr>
          <w:lang w:eastAsia="zh-CN"/>
        </w:rPr>
      </w:pPr>
      <w:r w:rsidRPr="003235C9">
        <w:rPr>
          <w:lang w:eastAsia="zh-CN"/>
        </w:rPr>
        <w:t xml:space="preserve">1.3. </w:t>
      </w:r>
      <w:proofErr w:type="gramStart"/>
      <w:r w:rsidRPr="003235C9">
        <w:rPr>
          <w:lang w:eastAsia="zh-CN"/>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roofErr w:type="gramEnd"/>
    </w:p>
    <w:p w:rsidR="00AD7DD7" w:rsidRPr="003235C9" w:rsidRDefault="00AD7DD7" w:rsidP="00AD7DD7">
      <w:pPr>
        <w:adjustRightInd w:val="0"/>
        <w:ind w:firstLine="709"/>
        <w:jc w:val="both"/>
        <w:rPr>
          <w:lang w:eastAsia="zh-CN"/>
        </w:rPr>
      </w:pPr>
    </w:p>
    <w:p w:rsidR="00AD7DD7" w:rsidRPr="00CE1815" w:rsidRDefault="00AD7DD7" w:rsidP="00AD7DD7">
      <w:pPr>
        <w:pStyle w:val="a0"/>
        <w:jc w:val="center"/>
        <w:rPr>
          <w:b/>
          <w:sz w:val="24"/>
          <w:szCs w:val="24"/>
          <w:lang w:bidi="en-US"/>
        </w:rPr>
      </w:pPr>
      <w:r w:rsidRPr="00CE1815">
        <w:rPr>
          <w:b/>
          <w:sz w:val="24"/>
          <w:szCs w:val="24"/>
          <w:lang w:bidi="en-US"/>
        </w:rPr>
        <w:t>2. Требования к размещению рекламных и информационных конструкций</w:t>
      </w:r>
    </w:p>
    <w:p w:rsidR="00AD7DD7" w:rsidRPr="00CE1815" w:rsidRDefault="00AD7DD7" w:rsidP="00AD7DD7">
      <w:pPr>
        <w:pStyle w:val="a0"/>
        <w:rPr>
          <w:sz w:val="24"/>
          <w:szCs w:val="24"/>
          <w:lang w:bidi="en-US"/>
        </w:rPr>
      </w:pPr>
      <w:r w:rsidRPr="00CE1815">
        <w:rPr>
          <w:sz w:val="24"/>
          <w:szCs w:val="24"/>
          <w:lang w:bidi="en-US"/>
        </w:rPr>
        <w:t>1. Установка рекламных и информационных конструкций, а также размещение иных графических элементов производится по согласованию с Администрацией.</w:t>
      </w:r>
    </w:p>
    <w:p w:rsidR="00AD7DD7" w:rsidRPr="00CE1815" w:rsidRDefault="00AD7DD7" w:rsidP="00AD7DD7">
      <w:pPr>
        <w:pStyle w:val="a0"/>
        <w:rPr>
          <w:sz w:val="24"/>
          <w:szCs w:val="24"/>
          <w:lang w:bidi="en-US"/>
        </w:rPr>
      </w:pPr>
      <w:r w:rsidRPr="00CE1815">
        <w:rPr>
          <w:sz w:val="24"/>
          <w:szCs w:val="24"/>
          <w:lang w:bidi="en-US"/>
        </w:rPr>
        <w:t>2. Элементами информационного характера являются:</w:t>
      </w:r>
    </w:p>
    <w:p w:rsidR="00AD7DD7" w:rsidRPr="00CE1815" w:rsidRDefault="00AD7DD7" w:rsidP="00AD7DD7">
      <w:pPr>
        <w:pStyle w:val="a0"/>
        <w:rPr>
          <w:sz w:val="24"/>
          <w:szCs w:val="24"/>
          <w:lang w:bidi="en-US"/>
        </w:rPr>
      </w:pPr>
      <w:proofErr w:type="gramStart"/>
      <w:r w:rsidRPr="00CE1815">
        <w:rPr>
          <w:sz w:val="24"/>
          <w:szCs w:val="24"/>
          <w:lang w:bidi="en-US"/>
        </w:rPr>
        <w:t>вывески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w:t>
      </w:r>
      <w:proofErr w:type="gramEnd"/>
      <w:r w:rsidRPr="00CE1815">
        <w:rPr>
          <w:sz w:val="24"/>
          <w:szCs w:val="24"/>
          <w:lang w:bidi="en-US"/>
        </w:rPr>
        <w:t xml:space="preserve"> </w:t>
      </w:r>
      <w:proofErr w:type="gramStart"/>
      <w:r w:rsidRPr="00CE1815">
        <w:rPr>
          <w:sz w:val="24"/>
          <w:szCs w:val="24"/>
          <w:lang w:bidi="en-US"/>
        </w:rPr>
        <w:t>документах</w:t>
      </w:r>
      <w:proofErr w:type="gramEnd"/>
      <w:r w:rsidRPr="00CE1815">
        <w:rPr>
          <w:sz w:val="24"/>
          <w:szCs w:val="24"/>
          <w:lang w:bidi="en-US"/>
        </w:rPr>
        <w:t>, сведения о виде (типе, профиле) его деятельности;</w:t>
      </w:r>
    </w:p>
    <w:p w:rsidR="00AD7DD7" w:rsidRPr="00CE1815" w:rsidRDefault="00AD7DD7" w:rsidP="00AD7DD7">
      <w:pPr>
        <w:pStyle w:val="a0"/>
        <w:ind w:firstLine="709"/>
        <w:rPr>
          <w:sz w:val="24"/>
          <w:szCs w:val="24"/>
          <w:lang w:bidi="en-US"/>
        </w:rPr>
      </w:pPr>
      <w:proofErr w:type="gramStart"/>
      <w:r w:rsidRPr="00CE1815">
        <w:rPr>
          <w:sz w:val="24"/>
          <w:szCs w:val="24"/>
          <w:lang w:bidi="en-US"/>
        </w:rPr>
        <w:t xml:space="preserve">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w:t>
      </w:r>
      <w:r w:rsidRPr="00CE1815">
        <w:rPr>
          <w:sz w:val="24"/>
          <w:szCs w:val="24"/>
          <w:lang w:bidi="en-US"/>
        </w:rPr>
        <w:lastRenderedPageBreak/>
        <w:t>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roofErr w:type="gramEnd"/>
    </w:p>
    <w:p w:rsidR="00AD7DD7" w:rsidRPr="00CE1815" w:rsidRDefault="00AD7DD7" w:rsidP="00AD7DD7">
      <w:pPr>
        <w:pStyle w:val="a0"/>
        <w:ind w:firstLine="709"/>
        <w:rPr>
          <w:sz w:val="24"/>
          <w:szCs w:val="24"/>
          <w:lang w:bidi="en-US"/>
        </w:rPr>
      </w:pPr>
      <w:r w:rsidRPr="00CE1815">
        <w:rPr>
          <w:sz w:val="24"/>
          <w:szCs w:val="24"/>
          <w:lang w:bidi="en-US"/>
        </w:rPr>
        <w:t>3. По принципу размещения на фасадах вывески подразделяются на группы:</w:t>
      </w:r>
    </w:p>
    <w:p w:rsidR="00AD7DD7" w:rsidRPr="00CE1815" w:rsidRDefault="00AD7DD7" w:rsidP="00AD7DD7">
      <w:pPr>
        <w:pStyle w:val="a0"/>
        <w:ind w:firstLine="709"/>
        <w:rPr>
          <w:sz w:val="24"/>
          <w:szCs w:val="24"/>
          <w:lang w:bidi="en-US"/>
        </w:rPr>
      </w:pPr>
      <w:r w:rsidRPr="00CE1815">
        <w:rPr>
          <w:sz w:val="24"/>
          <w:szCs w:val="24"/>
          <w:lang w:bidi="en-US"/>
        </w:rPr>
        <w:t>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rsidR="00AD7DD7" w:rsidRPr="00CE1815" w:rsidRDefault="00AD7DD7" w:rsidP="00AD7DD7">
      <w:pPr>
        <w:pStyle w:val="a0"/>
        <w:ind w:firstLine="709"/>
        <w:rPr>
          <w:sz w:val="24"/>
          <w:szCs w:val="24"/>
          <w:lang w:bidi="en-US"/>
        </w:rPr>
      </w:pPr>
      <w:r w:rsidRPr="00CE1815">
        <w:rPr>
          <w:sz w:val="24"/>
          <w:szCs w:val="24"/>
          <w:lang w:bidi="en-US"/>
        </w:rPr>
        <w:t>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
    <w:p w:rsidR="00AD7DD7" w:rsidRPr="00CE1815" w:rsidRDefault="00AD7DD7" w:rsidP="00AD7DD7">
      <w:pPr>
        <w:pStyle w:val="a0"/>
        <w:ind w:firstLine="709"/>
        <w:rPr>
          <w:sz w:val="24"/>
          <w:szCs w:val="24"/>
          <w:lang w:bidi="en-US"/>
        </w:rPr>
      </w:pPr>
      <w:r w:rsidRPr="00CE1815">
        <w:rPr>
          <w:sz w:val="24"/>
          <w:szCs w:val="24"/>
          <w:lang w:bidi="en-US"/>
        </w:rPr>
        <w:t>вывески в витринах - вывески, которые располагаются во внутреннем пространстве витрины и являются составной частью оформления витрин.</w:t>
      </w:r>
    </w:p>
    <w:p w:rsidR="00AD7DD7" w:rsidRPr="00CE1815" w:rsidRDefault="00AD7DD7" w:rsidP="00AD7DD7">
      <w:pPr>
        <w:pStyle w:val="a0"/>
        <w:ind w:firstLine="709"/>
        <w:rPr>
          <w:sz w:val="24"/>
          <w:szCs w:val="24"/>
          <w:lang w:bidi="en-US"/>
        </w:rPr>
      </w:pPr>
      <w:r w:rsidRPr="00CE1815">
        <w:rPr>
          <w:sz w:val="24"/>
          <w:szCs w:val="24"/>
          <w:lang w:bidi="en-US"/>
        </w:rPr>
        <w:t>4. 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rsidR="00AD7DD7" w:rsidRPr="00CE1815" w:rsidRDefault="00AD7DD7" w:rsidP="00AD7DD7">
      <w:pPr>
        <w:pStyle w:val="a0"/>
        <w:ind w:firstLine="709"/>
        <w:rPr>
          <w:sz w:val="24"/>
          <w:szCs w:val="24"/>
          <w:lang w:bidi="en-US"/>
        </w:rPr>
      </w:pPr>
      <w:r w:rsidRPr="00CE1815">
        <w:rPr>
          <w:sz w:val="24"/>
          <w:szCs w:val="24"/>
          <w:lang w:bidi="en-US"/>
        </w:rPr>
        <w:t>5. 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rsidR="00AD7DD7" w:rsidRPr="00CE1815" w:rsidRDefault="00AD7DD7" w:rsidP="00AD7DD7">
      <w:pPr>
        <w:pStyle w:val="a0"/>
        <w:ind w:firstLine="709"/>
        <w:rPr>
          <w:sz w:val="24"/>
          <w:szCs w:val="24"/>
          <w:lang w:bidi="en-US"/>
        </w:rPr>
      </w:pPr>
      <w:r w:rsidRPr="00CE1815">
        <w:rPr>
          <w:sz w:val="24"/>
          <w:szCs w:val="24"/>
          <w:lang w:bidi="en-US"/>
        </w:rPr>
        <w:t xml:space="preserve">6. </w:t>
      </w:r>
      <w:proofErr w:type="gramStart"/>
      <w:r w:rsidRPr="00CE1815">
        <w:rPr>
          <w:sz w:val="24"/>
          <w:szCs w:val="24"/>
          <w:lang w:bidi="en-US"/>
        </w:rPr>
        <w:t>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w:t>
      </w:r>
      <w:proofErr w:type="gramEnd"/>
      <w:r w:rsidRPr="00CE1815">
        <w:rPr>
          <w:sz w:val="24"/>
          <w:szCs w:val="24"/>
          <w:lang w:bidi="en-US"/>
        </w:rPr>
        <w:t xml:space="preserve">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AD7DD7" w:rsidRPr="00CE1815" w:rsidRDefault="00AD7DD7" w:rsidP="00AD7DD7">
      <w:pPr>
        <w:pStyle w:val="a0"/>
        <w:ind w:firstLine="709"/>
        <w:rPr>
          <w:sz w:val="24"/>
          <w:szCs w:val="24"/>
          <w:lang w:bidi="en-US"/>
        </w:rPr>
      </w:pPr>
      <w:r w:rsidRPr="00CE1815">
        <w:rPr>
          <w:sz w:val="24"/>
          <w:szCs w:val="24"/>
          <w:lang w:bidi="en-US"/>
        </w:rPr>
        <w:t>7. 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rsidR="00AD7DD7" w:rsidRPr="00CE1815" w:rsidRDefault="00AD7DD7" w:rsidP="00AD7DD7">
      <w:pPr>
        <w:pStyle w:val="a0"/>
        <w:ind w:firstLine="709"/>
        <w:rPr>
          <w:sz w:val="24"/>
          <w:szCs w:val="24"/>
          <w:lang w:bidi="en-US"/>
        </w:rPr>
      </w:pPr>
      <w:r w:rsidRPr="00CE1815">
        <w:rPr>
          <w:sz w:val="24"/>
          <w:szCs w:val="24"/>
          <w:lang w:bidi="en-US"/>
        </w:rPr>
        <w:t>8. Агитационные печатные материалы размещаются в специально отведенных местах в соответствии с требованиями Федерального закона от 12.06.2002 № 67-ФЗ «Об основных гарантиях избирательных прав и права на участие в референдуме граждан Российской Федерации».</w:t>
      </w:r>
    </w:p>
    <w:p w:rsidR="00AD7DD7" w:rsidRPr="00CE1815" w:rsidRDefault="00AD7DD7" w:rsidP="00AD7DD7">
      <w:pPr>
        <w:pStyle w:val="a0"/>
        <w:ind w:firstLine="709"/>
        <w:rPr>
          <w:sz w:val="24"/>
          <w:szCs w:val="24"/>
          <w:lang w:bidi="en-US"/>
        </w:rPr>
      </w:pPr>
      <w:r w:rsidRPr="00CE1815">
        <w:rPr>
          <w:sz w:val="24"/>
          <w:szCs w:val="24"/>
          <w:lang w:bidi="en-US"/>
        </w:rPr>
        <w:t>9. Запрещается:</w:t>
      </w:r>
    </w:p>
    <w:p w:rsidR="00AD7DD7" w:rsidRPr="00CE1815" w:rsidRDefault="00AD7DD7" w:rsidP="00AD7DD7">
      <w:pPr>
        <w:pStyle w:val="a0"/>
        <w:ind w:firstLine="709"/>
        <w:rPr>
          <w:sz w:val="24"/>
          <w:szCs w:val="24"/>
          <w:lang w:bidi="en-US"/>
        </w:rPr>
      </w:pPr>
      <w:r w:rsidRPr="00CE1815">
        <w:rPr>
          <w:sz w:val="24"/>
          <w:szCs w:val="24"/>
          <w:lang w:bidi="en-US"/>
        </w:rPr>
        <w:t>установка, вывешивание и расклеивание объявлений, афиш, плакатов и распространение наружной рекламы с использованием рекламных конструкций (стендов) в неустановленных для этого местах;</w:t>
      </w:r>
    </w:p>
    <w:p w:rsidR="00AD7DD7" w:rsidRPr="00CE1815" w:rsidRDefault="00AD7DD7" w:rsidP="00AD7DD7">
      <w:pPr>
        <w:pStyle w:val="a0"/>
        <w:ind w:firstLine="709"/>
        <w:rPr>
          <w:sz w:val="24"/>
          <w:szCs w:val="24"/>
          <w:lang w:bidi="en-US"/>
        </w:rPr>
      </w:pPr>
      <w:r w:rsidRPr="00CE1815">
        <w:rPr>
          <w:sz w:val="24"/>
          <w:szCs w:val="24"/>
          <w:lang w:bidi="en-US"/>
        </w:rPr>
        <w:t>крепление к стенам зданий, строений и сооружений различных растяжек и рекламных щитов без разрешения собственников (владельцев) зданий, строений и сооружений;</w:t>
      </w:r>
    </w:p>
    <w:p w:rsidR="00AD7DD7" w:rsidRPr="00CE1815" w:rsidRDefault="00AD7DD7" w:rsidP="00AD7DD7">
      <w:pPr>
        <w:pStyle w:val="a0"/>
        <w:ind w:firstLine="709"/>
        <w:rPr>
          <w:sz w:val="24"/>
          <w:szCs w:val="24"/>
          <w:lang w:bidi="en-US"/>
        </w:rPr>
      </w:pPr>
      <w:r w:rsidRPr="00CE1815">
        <w:rPr>
          <w:sz w:val="24"/>
          <w:szCs w:val="24"/>
          <w:lang w:bidi="en-US"/>
        </w:rPr>
        <w:t>распространение рекламы на знаке дорожного движения его опоре или ином приспособлении, предназначенном для регулирования дорожного движения;</w:t>
      </w:r>
    </w:p>
    <w:p w:rsidR="00AD7DD7" w:rsidRPr="00CE1815" w:rsidRDefault="00AD7DD7" w:rsidP="00AD7DD7">
      <w:pPr>
        <w:pStyle w:val="a0"/>
        <w:ind w:firstLine="709"/>
        <w:rPr>
          <w:sz w:val="24"/>
          <w:szCs w:val="24"/>
          <w:lang w:bidi="en-US"/>
        </w:rPr>
      </w:pPr>
      <w:r w:rsidRPr="00CE1815">
        <w:rPr>
          <w:sz w:val="24"/>
          <w:szCs w:val="24"/>
          <w:lang w:bidi="en-US"/>
        </w:rPr>
        <w:t>размещение элементов информационного характера:</w:t>
      </w:r>
    </w:p>
    <w:p w:rsidR="00AD7DD7" w:rsidRPr="00CE1815" w:rsidRDefault="00AD7DD7" w:rsidP="00AD7DD7">
      <w:pPr>
        <w:pStyle w:val="a0"/>
        <w:ind w:firstLine="709"/>
        <w:rPr>
          <w:sz w:val="24"/>
          <w:szCs w:val="24"/>
          <w:lang w:bidi="en-US"/>
        </w:rPr>
      </w:pPr>
      <w:r w:rsidRPr="00CE1815">
        <w:rPr>
          <w:sz w:val="24"/>
          <w:szCs w:val="24"/>
          <w:lang w:bidi="en-US"/>
        </w:rPr>
        <w:lastRenderedPageBreak/>
        <w:t xml:space="preserve"> - с выступом за боковые пределы фасада и без соблюдения архитектурных членений фасада;</w:t>
      </w:r>
    </w:p>
    <w:p w:rsidR="00AD7DD7" w:rsidRPr="00CE1815" w:rsidRDefault="00AD7DD7" w:rsidP="00AD7DD7">
      <w:pPr>
        <w:pStyle w:val="a0"/>
        <w:ind w:firstLine="709"/>
        <w:rPr>
          <w:sz w:val="24"/>
          <w:szCs w:val="24"/>
          <w:lang w:bidi="en-US"/>
        </w:rPr>
      </w:pPr>
      <w:r w:rsidRPr="00CE1815">
        <w:rPr>
          <w:sz w:val="24"/>
          <w:szCs w:val="24"/>
          <w:lang w:bidi="en-US"/>
        </w:rPr>
        <w:t xml:space="preserve"> - в поле оконных и дверных проемов с изменением их конфигурации;</w:t>
      </w:r>
    </w:p>
    <w:p w:rsidR="00AD7DD7" w:rsidRPr="00CE1815" w:rsidRDefault="00AD7DD7" w:rsidP="00AD7DD7">
      <w:pPr>
        <w:pStyle w:val="a0"/>
        <w:ind w:firstLine="709"/>
        <w:rPr>
          <w:sz w:val="24"/>
          <w:szCs w:val="24"/>
          <w:lang w:bidi="en-US"/>
        </w:rPr>
      </w:pPr>
      <w:r w:rsidRPr="00CE1815">
        <w:rPr>
          <w:sz w:val="24"/>
          <w:szCs w:val="24"/>
          <w:lang w:bidi="en-US"/>
        </w:rPr>
        <w:t xml:space="preserve"> - на ограждениях и плите балконов, лоджиях и эркерах (в границах охранной зоны);</w:t>
      </w:r>
    </w:p>
    <w:p w:rsidR="00AD7DD7" w:rsidRPr="00CE1815" w:rsidRDefault="00AD7DD7" w:rsidP="00AD7DD7">
      <w:pPr>
        <w:pStyle w:val="a0"/>
        <w:ind w:firstLine="709"/>
        <w:rPr>
          <w:sz w:val="24"/>
          <w:szCs w:val="24"/>
          <w:lang w:bidi="en-US"/>
        </w:rPr>
      </w:pPr>
      <w:r w:rsidRPr="00CE1815">
        <w:rPr>
          <w:sz w:val="24"/>
          <w:szCs w:val="24"/>
          <w:lang w:bidi="en-US"/>
        </w:rPr>
        <w:t xml:space="preserve"> - на воротах, оградах;</w:t>
      </w:r>
    </w:p>
    <w:p w:rsidR="00AD7DD7" w:rsidRPr="00CE1815" w:rsidRDefault="00AD7DD7" w:rsidP="00AD7DD7">
      <w:pPr>
        <w:pStyle w:val="a0"/>
        <w:ind w:firstLine="709"/>
        <w:rPr>
          <w:sz w:val="24"/>
          <w:szCs w:val="24"/>
          <w:lang w:bidi="en-US"/>
        </w:rPr>
      </w:pPr>
      <w:r w:rsidRPr="00CE1815">
        <w:rPr>
          <w:sz w:val="24"/>
          <w:szCs w:val="24"/>
          <w:lang w:bidi="en-US"/>
        </w:rPr>
        <w:t>направление прямого или отраженного света от подсветки элементов информационного характера в окна жилых помещений;</w:t>
      </w:r>
    </w:p>
    <w:p w:rsidR="00AD7DD7" w:rsidRPr="00CE1815" w:rsidRDefault="00AD7DD7" w:rsidP="00AD7DD7">
      <w:pPr>
        <w:pStyle w:val="a0"/>
        <w:ind w:firstLine="709"/>
        <w:rPr>
          <w:sz w:val="24"/>
          <w:szCs w:val="24"/>
          <w:lang w:bidi="en-US"/>
        </w:rPr>
      </w:pPr>
      <w:r w:rsidRPr="00CE1815">
        <w:rPr>
          <w:sz w:val="24"/>
          <w:szCs w:val="24"/>
          <w:lang w:bidi="en-US"/>
        </w:rPr>
        <w:t xml:space="preserve">окраска и покрытие декоративными пленками поверхности остекления, установка </w:t>
      </w:r>
      <w:proofErr w:type="gramStart"/>
      <w:r w:rsidRPr="00CE1815">
        <w:rPr>
          <w:sz w:val="24"/>
          <w:szCs w:val="24"/>
          <w:lang w:bidi="en-US"/>
        </w:rPr>
        <w:t>вместо</w:t>
      </w:r>
      <w:proofErr w:type="gramEnd"/>
      <w:r w:rsidRPr="00CE1815">
        <w:rPr>
          <w:sz w:val="24"/>
          <w:szCs w:val="24"/>
          <w:lang w:bidi="en-US"/>
        </w:rPr>
        <w:t xml:space="preserve">, и </w:t>
      </w:r>
      <w:proofErr w:type="gramStart"/>
      <w:r w:rsidRPr="00CE1815">
        <w:rPr>
          <w:sz w:val="24"/>
          <w:szCs w:val="24"/>
          <w:lang w:bidi="en-US"/>
        </w:rPr>
        <w:t>перед</w:t>
      </w:r>
      <w:proofErr w:type="gramEnd"/>
      <w:r w:rsidRPr="00CE1815">
        <w:rPr>
          <w:sz w:val="24"/>
          <w:szCs w:val="24"/>
          <w:lang w:bidi="en-US"/>
        </w:rPr>
        <w:t xml:space="preserve"> стеклом элементов и устройств, содержащих сведения информационного характера, не допускаются.</w:t>
      </w:r>
    </w:p>
    <w:p w:rsidR="00AD7DD7" w:rsidRPr="00CE1815" w:rsidRDefault="00AD7DD7" w:rsidP="00AD7DD7">
      <w:pPr>
        <w:pStyle w:val="a0"/>
        <w:ind w:firstLine="709"/>
        <w:rPr>
          <w:sz w:val="24"/>
          <w:szCs w:val="24"/>
          <w:lang w:bidi="en-US"/>
        </w:rPr>
      </w:pPr>
      <w:r w:rsidRPr="00CE1815">
        <w:rPr>
          <w:sz w:val="24"/>
          <w:szCs w:val="24"/>
          <w:lang w:bidi="en-US"/>
        </w:rPr>
        <w:t>10.</w:t>
      </w:r>
      <w:r w:rsidRPr="00CE1815">
        <w:rPr>
          <w:sz w:val="24"/>
          <w:szCs w:val="24"/>
          <w:lang w:eastAsia="en-US" w:bidi="en-US"/>
        </w:rPr>
        <w:t>Дополнительными элементами ориентирующей информации являются знаки адресации.</w:t>
      </w:r>
    </w:p>
    <w:p w:rsidR="00AD7DD7" w:rsidRPr="00CE1815" w:rsidRDefault="00AD7DD7" w:rsidP="00AD7DD7">
      <w:pPr>
        <w:pStyle w:val="a0"/>
        <w:ind w:firstLine="709"/>
        <w:rPr>
          <w:sz w:val="24"/>
          <w:szCs w:val="24"/>
          <w:lang w:bidi="en-US"/>
        </w:rPr>
      </w:pPr>
      <w:r w:rsidRPr="00CE1815">
        <w:rPr>
          <w:sz w:val="24"/>
          <w:szCs w:val="24"/>
          <w:lang w:bidi="en-US"/>
        </w:rPr>
        <w:t xml:space="preserve">11. На зданиях и сооружениях населенного пункта предусматривается размещение домовых знаков: указателей наименования улицы, площади, указателей номера дома и корпуса, указателей номера подъезда и квартир, международный символ доступности объекта для инвалидов, </w:t>
      </w:r>
      <w:proofErr w:type="spellStart"/>
      <w:r w:rsidRPr="00CE1815">
        <w:rPr>
          <w:sz w:val="24"/>
          <w:szCs w:val="24"/>
          <w:lang w:bidi="en-US"/>
        </w:rPr>
        <w:t>флагодержателей</w:t>
      </w:r>
      <w:proofErr w:type="spellEnd"/>
      <w:r w:rsidRPr="00CE1815">
        <w:rPr>
          <w:sz w:val="24"/>
          <w:szCs w:val="24"/>
          <w:lang w:bidi="en-US"/>
        </w:rPr>
        <w:t>,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rsidR="00AD7DD7" w:rsidRPr="00CE1815" w:rsidRDefault="00AD7DD7" w:rsidP="00AD7DD7">
      <w:pPr>
        <w:pStyle w:val="a0"/>
        <w:ind w:firstLine="709"/>
        <w:rPr>
          <w:sz w:val="24"/>
          <w:szCs w:val="24"/>
          <w:lang w:bidi="en-US"/>
        </w:rPr>
      </w:pPr>
      <w:r w:rsidRPr="00CE1815">
        <w:rPr>
          <w:sz w:val="24"/>
          <w:szCs w:val="24"/>
          <w:lang w:bidi="en-US"/>
        </w:rPr>
        <w:t>12. На зданиях их собственниками производится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rsidR="00AD7DD7" w:rsidRPr="00CE1815" w:rsidRDefault="00AD7DD7" w:rsidP="00AD7DD7">
      <w:pPr>
        <w:pStyle w:val="a0"/>
        <w:ind w:firstLine="709"/>
        <w:rPr>
          <w:sz w:val="24"/>
          <w:szCs w:val="24"/>
          <w:lang w:bidi="en-US"/>
        </w:rPr>
      </w:pPr>
      <w:r w:rsidRPr="00CE1815">
        <w:rPr>
          <w:sz w:val="24"/>
          <w:szCs w:val="24"/>
          <w:lang w:bidi="en-US"/>
        </w:rPr>
        <w:t>13. Общие требования к размещению знаков адресации:</w:t>
      </w:r>
    </w:p>
    <w:p w:rsidR="00AD7DD7" w:rsidRPr="00CE1815" w:rsidRDefault="00AD7DD7" w:rsidP="00AD7DD7">
      <w:pPr>
        <w:pStyle w:val="a0"/>
        <w:ind w:firstLine="709"/>
        <w:rPr>
          <w:sz w:val="24"/>
          <w:szCs w:val="24"/>
          <w:lang w:bidi="en-US"/>
        </w:rPr>
      </w:pPr>
      <w:r w:rsidRPr="00CE1815">
        <w:rPr>
          <w:sz w:val="24"/>
          <w:szCs w:val="24"/>
          <w:lang w:bidi="en-US"/>
        </w:rPr>
        <w:t>а) унификация мест размещения;</w:t>
      </w:r>
    </w:p>
    <w:p w:rsidR="00AD7DD7" w:rsidRPr="00CE1815" w:rsidRDefault="00AD7DD7" w:rsidP="00AD7DD7">
      <w:pPr>
        <w:pStyle w:val="a0"/>
        <w:ind w:firstLine="709"/>
        <w:rPr>
          <w:sz w:val="24"/>
          <w:szCs w:val="24"/>
          <w:lang w:bidi="en-US"/>
        </w:rPr>
      </w:pPr>
      <w:r w:rsidRPr="00CE1815">
        <w:rPr>
          <w:sz w:val="24"/>
          <w:szCs w:val="24"/>
          <w:lang w:bidi="en-US"/>
        </w:rPr>
        <w:t>б)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AD7DD7" w:rsidRPr="00CE1815" w:rsidRDefault="00AD7DD7" w:rsidP="00AD7DD7">
      <w:pPr>
        <w:pStyle w:val="a0"/>
        <w:ind w:firstLine="709"/>
        <w:rPr>
          <w:sz w:val="24"/>
          <w:szCs w:val="24"/>
          <w:lang w:bidi="en-US"/>
        </w:rPr>
      </w:pPr>
      <w:r w:rsidRPr="00CE1815">
        <w:rPr>
          <w:sz w:val="24"/>
          <w:szCs w:val="24"/>
          <w:lang w:bidi="en-US"/>
        </w:rPr>
        <w:t>14. Произвольное перемещение знаков адресации с установленного места не допускается.</w:t>
      </w:r>
    </w:p>
    <w:p w:rsidR="00AD7DD7" w:rsidRPr="00CE1815" w:rsidRDefault="00AD7DD7" w:rsidP="00AD7DD7">
      <w:pPr>
        <w:pStyle w:val="a0"/>
        <w:ind w:firstLine="709"/>
        <w:rPr>
          <w:sz w:val="24"/>
          <w:szCs w:val="24"/>
          <w:lang w:bidi="en-US"/>
        </w:rPr>
      </w:pPr>
      <w:r w:rsidRPr="00CE1815">
        <w:rPr>
          <w:sz w:val="24"/>
          <w:szCs w:val="24"/>
          <w:lang w:bidi="en-US"/>
        </w:rPr>
        <w:t>15. Номерные знаки размещаются:</w:t>
      </w:r>
    </w:p>
    <w:p w:rsidR="00AD7DD7" w:rsidRPr="00CE1815" w:rsidRDefault="00AD7DD7" w:rsidP="00AD7DD7">
      <w:pPr>
        <w:pStyle w:val="a0"/>
        <w:ind w:firstLine="709"/>
        <w:rPr>
          <w:sz w:val="24"/>
          <w:szCs w:val="24"/>
          <w:lang w:bidi="en-US"/>
        </w:rPr>
      </w:pPr>
      <w:r w:rsidRPr="00CE1815">
        <w:rPr>
          <w:sz w:val="24"/>
          <w:szCs w:val="24"/>
          <w:lang w:bidi="en-US"/>
        </w:rPr>
        <w:t>а) на лицевом фасаде - в простенке с правой стороны фасада;</w:t>
      </w:r>
    </w:p>
    <w:p w:rsidR="00AD7DD7" w:rsidRPr="00CE1815" w:rsidRDefault="00AD7DD7" w:rsidP="00AD7DD7">
      <w:pPr>
        <w:pStyle w:val="a0"/>
        <w:ind w:firstLine="709"/>
        <w:rPr>
          <w:sz w:val="24"/>
          <w:szCs w:val="24"/>
          <w:lang w:bidi="en-US"/>
        </w:rPr>
      </w:pPr>
      <w:r w:rsidRPr="00CE1815">
        <w:rPr>
          <w:sz w:val="24"/>
          <w:szCs w:val="24"/>
          <w:lang w:bidi="en-US"/>
        </w:rPr>
        <w:t>б) на улицах с односторонним движением транспорта - на стороне фасада, ближней по направлению движения транспорта;</w:t>
      </w:r>
    </w:p>
    <w:p w:rsidR="00AD7DD7" w:rsidRPr="00CE1815" w:rsidRDefault="00AD7DD7" w:rsidP="00AD7DD7">
      <w:pPr>
        <w:pStyle w:val="a0"/>
        <w:ind w:firstLine="709"/>
        <w:rPr>
          <w:sz w:val="24"/>
          <w:szCs w:val="24"/>
          <w:lang w:bidi="en-US"/>
        </w:rPr>
      </w:pPr>
      <w:r w:rsidRPr="00CE1815">
        <w:rPr>
          <w:sz w:val="24"/>
          <w:szCs w:val="24"/>
          <w:lang w:bidi="en-US"/>
        </w:rPr>
        <w:t>в) у главного входа, на оградах индивидуальных домовладений - с правой стороны;</w:t>
      </w:r>
    </w:p>
    <w:p w:rsidR="00AD7DD7" w:rsidRPr="00CE1815" w:rsidRDefault="00AD7DD7" w:rsidP="00AD7DD7">
      <w:pPr>
        <w:pStyle w:val="a0"/>
        <w:ind w:firstLine="709"/>
        <w:rPr>
          <w:sz w:val="24"/>
          <w:szCs w:val="24"/>
          <w:lang w:bidi="en-US"/>
        </w:rPr>
      </w:pPr>
      <w:r w:rsidRPr="00CE1815">
        <w:rPr>
          <w:sz w:val="24"/>
          <w:szCs w:val="24"/>
          <w:lang w:bidi="en-US"/>
        </w:rPr>
        <w:t>г) на дворовых фасадах - в простенке со стороны проезда;</w:t>
      </w:r>
    </w:p>
    <w:p w:rsidR="00AD7DD7" w:rsidRPr="00CE1815" w:rsidRDefault="00AD7DD7" w:rsidP="00AD7DD7">
      <w:pPr>
        <w:pStyle w:val="a0"/>
        <w:ind w:firstLine="709"/>
        <w:rPr>
          <w:sz w:val="24"/>
          <w:szCs w:val="24"/>
          <w:lang w:bidi="en-US"/>
        </w:rPr>
      </w:pPr>
      <w:proofErr w:type="spellStart"/>
      <w:r w:rsidRPr="00CE1815">
        <w:rPr>
          <w:sz w:val="24"/>
          <w:szCs w:val="24"/>
          <w:lang w:bidi="en-US"/>
        </w:rPr>
        <w:t>д</w:t>
      </w:r>
      <w:proofErr w:type="spellEnd"/>
      <w:r w:rsidRPr="00CE1815">
        <w:rPr>
          <w:sz w:val="24"/>
          <w:szCs w:val="24"/>
          <w:lang w:bidi="en-US"/>
        </w:rPr>
        <w:t>) при длине фасада более 100 м - на его противоположных сторонах;</w:t>
      </w:r>
    </w:p>
    <w:p w:rsidR="00AD7DD7" w:rsidRPr="00CE1815" w:rsidRDefault="00AD7DD7" w:rsidP="00AD7DD7">
      <w:pPr>
        <w:pStyle w:val="a0"/>
        <w:ind w:firstLine="709"/>
        <w:rPr>
          <w:sz w:val="24"/>
          <w:szCs w:val="24"/>
          <w:lang w:bidi="en-US"/>
        </w:rPr>
      </w:pPr>
      <w:r w:rsidRPr="00CE1815">
        <w:rPr>
          <w:sz w:val="24"/>
          <w:szCs w:val="24"/>
          <w:lang w:bidi="en-US"/>
        </w:rPr>
        <w:t>е) на корпусах промышленных предприятий - справа от главного входа, въезда;</w:t>
      </w:r>
    </w:p>
    <w:p w:rsidR="00AD7DD7" w:rsidRPr="00CE1815" w:rsidRDefault="00AD7DD7" w:rsidP="00AD7DD7">
      <w:pPr>
        <w:pStyle w:val="a0"/>
        <w:ind w:firstLine="709"/>
        <w:rPr>
          <w:sz w:val="24"/>
          <w:szCs w:val="24"/>
          <w:lang w:bidi="en-US"/>
        </w:rPr>
      </w:pPr>
      <w:r w:rsidRPr="00CE1815">
        <w:rPr>
          <w:sz w:val="24"/>
          <w:szCs w:val="24"/>
          <w:lang w:bidi="en-US"/>
        </w:rPr>
        <w:t>ж) на ограждении, на калитке.</w:t>
      </w:r>
    </w:p>
    <w:p w:rsidR="00AD7DD7" w:rsidRPr="00CE1815" w:rsidRDefault="00AD7DD7" w:rsidP="00AD7DD7">
      <w:pPr>
        <w:pStyle w:val="a0"/>
        <w:ind w:firstLine="709"/>
        <w:rPr>
          <w:sz w:val="24"/>
          <w:szCs w:val="24"/>
          <w:lang w:bidi="en-US"/>
        </w:rPr>
      </w:pPr>
      <w:r w:rsidRPr="00CE1815">
        <w:rPr>
          <w:sz w:val="24"/>
          <w:szCs w:val="24"/>
          <w:lang w:bidi="en-US"/>
        </w:rPr>
        <w:t>16. Размещение номерных знаков должно отвечать следующим требованиям:</w:t>
      </w:r>
    </w:p>
    <w:p w:rsidR="00AD7DD7" w:rsidRPr="00CE1815" w:rsidRDefault="00AD7DD7" w:rsidP="00AD7DD7">
      <w:pPr>
        <w:pStyle w:val="a0"/>
        <w:ind w:firstLine="709"/>
        <w:rPr>
          <w:sz w:val="24"/>
          <w:szCs w:val="24"/>
          <w:lang w:bidi="en-US"/>
        </w:rPr>
      </w:pPr>
      <w:r w:rsidRPr="00CE1815">
        <w:rPr>
          <w:sz w:val="24"/>
          <w:szCs w:val="24"/>
          <w:lang w:bidi="en-US"/>
        </w:rPr>
        <w:t>а) высота от поверхности земли от 2,5 м до 5 м;</w:t>
      </w:r>
    </w:p>
    <w:p w:rsidR="00AD7DD7" w:rsidRPr="00CE1815" w:rsidRDefault="00AD7DD7" w:rsidP="00AD7DD7">
      <w:pPr>
        <w:pStyle w:val="a0"/>
        <w:ind w:firstLine="709"/>
        <w:rPr>
          <w:sz w:val="24"/>
          <w:szCs w:val="24"/>
          <w:lang w:bidi="en-US"/>
        </w:rPr>
      </w:pPr>
      <w:r w:rsidRPr="00CE1815">
        <w:rPr>
          <w:sz w:val="24"/>
          <w:szCs w:val="24"/>
          <w:lang w:bidi="en-US"/>
        </w:rPr>
        <w:t>б) размещение на участке фасада, свободном от выступающих архитектурных деталей;</w:t>
      </w:r>
    </w:p>
    <w:p w:rsidR="00AD7DD7" w:rsidRPr="00CE1815" w:rsidRDefault="00AD7DD7" w:rsidP="00AD7DD7">
      <w:pPr>
        <w:pStyle w:val="a0"/>
        <w:ind w:firstLine="709"/>
        <w:rPr>
          <w:sz w:val="24"/>
          <w:szCs w:val="24"/>
          <w:lang w:bidi="en-US"/>
        </w:rPr>
      </w:pPr>
      <w:r w:rsidRPr="00CE1815">
        <w:rPr>
          <w:sz w:val="24"/>
          <w:szCs w:val="24"/>
          <w:lang w:bidi="en-US"/>
        </w:rPr>
        <w:t>в</w:t>
      </w:r>
      <w:proofErr w:type="gramStart"/>
      <w:r w:rsidRPr="00CE1815">
        <w:rPr>
          <w:sz w:val="24"/>
          <w:szCs w:val="24"/>
          <w:lang w:bidi="en-US"/>
        </w:rPr>
        <w:t>)п</w:t>
      </w:r>
      <w:proofErr w:type="gramEnd"/>
      <w:r w:rsidRPr="00CE1815">
        <w:rPr>
          <w:sz w:val="24"/>
          <w:szCs w:val="24"/>
          <w:lang w:bidi="en-US"/>
        </w:rPr>
        <w:t>ривязка к вертикальной оси простенка, архитектурным членениям фасада;</w:t>
      </w:r>
    </w:p>
    <w:p w:rsidR="00AD7DD7" w:rsidRPr="00CE1815" w:rsidRDefault="00AD7DD7" w:rsidP="00AD7DD7">
      <w:pPr>
        <w:pStyle w:val="a0"/>
        <w:ind w:firstLine="709"/>
        <w:rPr>
          <w:sz w:val="24"/>
          <w:szCs w:val="24"/>
          <w:lang w:bidi="en-US"/>
        </w:rPr>
      </w:pPr>
      <w:r w:rsidRPr="00CE1815">
        <w:rPr>
          <w:sz w:val="24"/>
          <w:szCs w:val="24"/>
          <w:lang w:bidi="en-US"/>
        </w:rPr>
        <w:t>г) единая вертикальная отметка размещения знаков на соседних фасадах;</w:t>
      </w:r>
    </w:p>
    <w:p w:rsidR="00AD7DD7" w:rsidRPr="00CE1815" w:rsidRDefault="00AD7DD7" w:rsidP="00AD7DD7">
      <w:pPr>
        <w:pStyle w:val="a0"/>
        <w:ind w:firstLine="709"/>
        <w:rPr>
          <w:sz w:val="24"/>
          <w:szCs w:val="24"/>
          <w:lang w:bidi="en-US"/>
        </w:rPr>
      </w:pPr>
      <w:proofErr w:type="spellStart"/>
      <w:r w:rsidRPr="00CE1815">
        <w:rPr>
          <w:sz w:val="24"/>
          <w:szCs w:val="24"/>
          <w:lang w:bidi="en-US"/>
        </w:rPr>
        <w:t>д</w:t>
      </w:r>
      <w:proofErr w:type="spellEnd"/>
      <w:r w:rsidRPr="00CE1815">
        <w:rPr>
          <w:sz w:val="24"/>
          <w:szCs w:val="24"/>
          <w:lang w:bidi="en-US"/>
        </w:rPr>
        <w:t>) отсутствие внешних заслоняющих объектов (деревьев, построек).</w:t>
      </w:r>
    </w:p>
    <w:p w:rsidR="00AD7DD7" w:rsidRPr="00CE1815" w:rsidRDefault="00AD7DD7" w:rsidP="00AD7DD7">
      <w:pPr>
        <w:pStyle w:val="a0"/>
        <w:ind w:firstLine="709"/>
        <w:rPr>
          <w:sz w:val="24"/>
          <w:szCs w:val="24"/>
          <w:lang w:bidi="en-US"/>
        </w:rPr>
      </w:pPr>
      <w:r w:rsidRPr="00CE1815">
        <w:rPr>
          <w:sz w:val="24"/>
          <w:szCs w:val="24"/>
          <w:lang w:bidi="en-US"/>
        </w:rPr>
        <w:t>17. Размещение рядом с номерным знаком выступающих вывесок, консолей, а также наземных объектов, затрудняющих его восприятие, запрещается.</w:t>
      </w:r>
    </w:p>
    <w:p w:rsidR="00AD7DD7" w:rsidRPr="00CE1815" w:rsidRDefault="00AD7DD7" w:rsidP="00AD7DD7">
      <w:pPr>
        <w:pStyle w:val="a0"/>
        <w:ind w:firstLine="709"/>
        <w:rPr>
          <w:sz w:val="24"/>
          <w:szCs w:val="24"/>
          <w:lang w:bidi="en-US"/>
        </w:rPr>
      </w:pPr>
      <w:r w:rsidRPr="00CE1815">
        <w:rPr>
          <w:sz w:val="24"/>
          <w:szCs w:val="24"/>
          <w:lang w:bidi="en-US"/>
        </w:rPr>
        <w:t>18. Указатели наименования улицы, площади с обозначением нумерации домов на участке улицы, в квартале размещаются:</w:t>
      </w:r>
    </w:p>
    <w:p w:rsidR="00AD7DD7" w:rsidRPr="00CE1815" w:rsidRDefault="00AD7DD7" w:rsidP="00AD7DD7">
      <w:pPr>
        <w:pStyle w:val="a0"/>
        <w:ind w:firstLine="709"/>
        <w:rPr>
          <w:sz w:val="24"/>
          <w:szCs w:val="24"/>
          <w:lang w:bidi="en-US"/>
        </w:rPr>
      </w:pPr>
      <w:r w:rsidRPr="00CE1815">
        <w:rPr>
          <w:sz w:val="24"/>
          <w:szCs w:val="24"/>
          <w:lang w:bidi="en-US"/>
        </w:rPr>
        <w:t>а)</w:t>
      </w:r>
      <w:r w:rsidRPr="00CE1815">
        <w:rPr>
          <w:sz w:val="24"/>
          <w:szCs w:val="24"/>
          <w:lang w:bidi="en-US"/>
        </w:rPr>
        <w:tab/>
        <w:t>у перекрестка улиц в простенке на угловом участке фасада;</w:t>
      </w:r>
    </w:p>
    <w:p w:rsidR="00AD7DD7" w:rsidRPr="00CE1815" w:rsidRDefault="00AD7DD7" w:rsidP="00AD7DD7">
      <w:pPr>
        <w:pStyle w:val="a0"/>
        <w:ind w:firstLine="709"/>
        <w:rPr>
          <w:sz w:val="24"/>
          <w:szCs w:val="24"/>
          <w:lang w:bidi="en-US"/>
        </w:rPr>
      </w:pPr>
      <w:r w:rsidRPr="00CE1815">
        <w:rPr>
          <w:sz w:val="24"/>
          <w:szCs w:val="24"/>
          <w:lang w:bidi="en-US"/>
        </w:rPr>
        <w:t>б)</w:t>
      </w:r>
      <w:r w:rsidRPr="00CE1815">
        <w:rPr>
          <w:sz w:val="24"/>
          <w:szCs w:val="24"/>
          <w:lang w:bidi="en-US"/>
        </w:rPr>
        <w:tab/>
        <w:t xml:space="preserve"> при размещении рядом с номерным знаком - на единой вертикальной оси над номерным знаком.</w:t>
      </w:r>
    </w:p>
    <w:p w:rsidR="00AD7DD7" w:rsidRPr="00CE1815" w:rsidRDefault="00AD7DD7" w:rsidP="00AD7DD7">
      <w:pPr>
        <w:pStyle w:val="a0"/>
        <w:ind w:firstLine="709"/>
        <w:rPr>
          <w:sz w:val="24"/>
          <w:szCs w:val="24"/>
          <w:lang w:bidi="en-US"/>
        </w:rPr>
      </w:pPr>
      <w:r w:rsidRPr="00CE1815">
        <w:rPr>
          <w:sz w:val="24"/>
          <w:szCs w:val="24"/>
          <w:lang w:bidi="en-US"/>
        </w:rPr>
        <w:lastRenderedPageBreak/>
        <w:t>19.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AD7DD7" w:rsidRPr="00CE1815" w:rsidRDefault="00AD7DD7" w:rsidP="00AD7DD7">
      <w:pPr>
        <w:pStyle w:val="a0"/>
        <w:ind w:firstLine="709"/>
        <w:rPr>
          <w:sz w:val="24"/>
          <w:szCs w:val="24"/>
          <w:lang w:bidi="en-US"/>
        </w:rPr>
      </w:pPr>
      <w:r w:rsidRPr="00CE1815">
        <w:rPr>
          <w:sz w:val="24"/>
          <w:szCs w:val="24"/>
          <w:lang w:bidi="en-US"/>
        </w:rPr>
        <w:t>20. 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rsidR="00AD7DD7" w:rsidRPr="00CE1815" w:rsidRDefault="00AD7DD7" w:rsidP="00AD7DD7">
      <w:pPr>
        <w:pStyle w:val="a0"/>
        <w:ind w:firstLine="709"/>
        <w:rPr>
          <w:sz w:val="24"/>
          <w:szCs w:val="24"/>
          <w:lang w:bidi="en-US"/>
        </w:rPr>
      </w:pPr>
    </w:p>
    <w:p w:rsidR="00AD7DD7" w:rsidRPr="003235C9" w:rsidRDefault="00AD7DD7" w:rsidP="00AD7DD7">
      <w:pPr>
        <w:adjustRightInd w:val="0"/>
        <w:ind w:left="142" w:firstLine="566"/>
        <w:jc w:val="both"/>
        <w:rPr>
          <w:lang w:bidi="en-US"/>
        </w:rPr>
      </w:pPr>
    </w:p>
    <w:p w:rsidR="00AD7DD7" w:rsidRPr="003235C9" w:rsidRDefault="00AD7DD7" w:rsidP="00AD7DD7">
      <w:pPr>
        <w:spacing w:line="240" w:lineRule="exact"/>
        <w:ind w:left="4320" w:firstLine="720"/>
        <w:jc w:val="right"/>
        <w:rPr>
          <w:rFonts w:eastAsia="Calibri"/>
        </w:rPr>
      </w:pPr>
      <w:r w:rsidRPr="003235C9">
        <w:rPr>
          <w:rFonts w:eastAsia="Calibri"/>
        </w:rPr>
        <w:t xml:space="preserve">Приложение № 4 </w:t>
      </w:r>
    </w:p>
    <w:p w:rsidR="00AD7DD7" w:rsidRPr="003235C9" w:rsidRDefault="00AD7DD7" w:rsidP="00AD7DD7">
      <w:pPr>
        <w:adjustRightInd w:val="0"/>
        <w:spacing w:line="240" w:lineRule="exact"/>
        <w:ind w:left="3540" w:firstLine="708"/>
        <w:jc w:val="right"/>
        <w:rPr>
          <w:rFonts w:eastAsia="Calibri"/>
        </w:rPr>
      </w:pPr>
      <w:r>
        <w:rPr>
          <w:rFonts w:eastAsia="Calibri"/>
        </w:rPr>
        <w:t xml:space="preserve">Утверждено </w:t>
      </w:r>
      <w:r w:rsidRPr="003235C9">
        <w:rPr>
          <w:rFonts w:eastAsia="Calibri"/>
        </w:rPr>
        <w:t xml:space="preserve"> решением Совета депутатов</w:t>
      </w:r>
    </w:p>
    <w:p w:rsidR="00AD7DD7" w:rsidRPr="003235C9" w:rsidRDefault="00AD7DD7" w:rsidP="00AD7DD7">
      <w:pPr>
        <w:adjustRightInd w:val="0"/>
        <w:spacing w:line="240" w:lineRule="exact"/>
        <w:ind w:left="3540" w:firstLine="708"/>
        <w:jc w:val="right"/>
        <w:rPr>
          <w:rFonts w:eastAsia="Calibri"/>
        </w:rPr>
      </w:pPr>
      <w:r w:rsidRPr="003235C9">
        <w:rPr>
          <w:rFonts w:eastAsia="Calibri"/>
        </w:rPr>
        <w:t xml:space="preserve"> </w:t>
      </w:r>
      <w:r>
        <w:rPr>
          <w:rFonts w:eastAsia="Calibri"/>
        </w:rPr>
        <w:t>Яжелбицкого</w:t>
      </w:r>
      <w:r w:rsidRPr="003235C9">
        <w:rPr>
          <w:rFonts w:eastAsia="Calibri"/>
        </w:rPr>
        <w:t xml:space="preserve"> сельского поселения</w:t>
      </w:r>
    </w:p>
    <w:p w:rsidR="00AD7DD7" w:rsidRPr="003235C9" w:rsidRDefault="00AD7DD7" w:rsidP="00AD7DD7">
      <w:pPr>
        <w:adjustRightInd w:val="0"/>
        <w:spacing w:line="240" w:lineRule="exact"/>
        <w:ind w:left="3540" w:firstLine="708"/>
        <w:jc w:val="right"/>
        <w:rPr>
          <w:color w:val="00000A"/>
        </w:rPr>
      </w:pPr>
      <w:r>
        <w:rPr>
          <w:rFonts w:eastAsia="Calibri"/>
        </w:rPr>
        <w:t xml:space="preserve">от 21.03.2024  </w:t>
      </w:r>
      <w:r w:rsidRPr="003235C9">
        <w:rPr>
          <w:rFonts w:eastAsia="Calibri"/>
        </w:rPr>
        <w:t xml:space="preserve"> № </w:t>
      </w:r>
      <w:r>
        <w:rPr>
          <w:rFonts w:eastAsia="Calibri"/>
        </w:rPr>
        <w:t>128</w:t>
      </w:r>
    </w:p>
    <w:p w:rsidR="00AD7DD7" w:rsidRPr="003235C9" w:rsidRDefault="00AD7DD7" w:rsidP="00AD7DD7">
      <w:pPr>
        <w:spacing w:line="240" w:lineRule="exact"/>
        <w:jc w:val="both"/>
        <w:rPr>
          <w:color w:val="00000A"/>
        </w:rPr>
      </w:pPr>
    </w:p>
    <w:p w:rsidR="00AD7DD7" w:rsidRPr="003235C9" w:rsidRDefault="00AD7DD7" w:rsidP="00AD7DD7">
      <w:pPr>
        <w:adjustRightInd w:val="0"/>
        <w:spacing w:line="240" w:lineRule="exact"/>
        <w:jc w:val="center"/>
        <w:rPr>
          <w:b/>
          <w:bCs/>
        </w:rPr>
      </w:pPr>
      <w:bookmarkStart w:id="18" w:name="_Hlk94775550"/>
      <w:r w:rsidRPr="003235C9">
        <w:rPr>
          <w:b/>
          <w:bCs/>
        </w:rPr>
        <w:t xml:space="preserve">Общие требования к нестационарным торговым объектам, размещаемым на территории муниципального образования </w:t>
      </w:r>
    </w:p>
    <w:p w:rsidR="00AD7DD7" w:rsidRPr="003235C9" w:rsidRDefault="00AD7DD7" w:rsidP="00AD7DD7">
      <w:pPr>
        <w:adjustRightInd w:val="0"/>
        <w:spacing w:line="240" w:lineRule="exact"/>
        <w:jc w:val="center"/>
        <w:rPr>
          <w:b/>
          <w:bCs/>
        </w:rPr>
      </w:pPr>
      <w:r w:rsidRPr="003235C9">
        <w:rPr>
          <w:b/>
          <w:bCs/>
        </w:rPr>
        <w:t>(Дизайн-Код)</w:t>
      </w:r>
    </w:p>
    <w:bookmarkEnd w:id="18"/>
    <w:p w:rsidR="00AD7DD7" w:rsidRPr="003235C9" w:rsidRDefault="00AD7DD7" w:rsidP="00AD7DD7">
      <w:pPr>
        <w:shd w:val="clear" w:color="auto" w:fill="FFFFFF"/>
        <w:jc w:val="center"/>
        <w:rPr>
          <w:b/>
        </w:rPr>
      </w:pPr>
    </w:p>
    <w:p w:rsidR="00AD7DD7" w:rsidRPr="003235C9" w:rsidRDefault="00AD7DD7" w:rsidP="00AD7DD7">
      <w:pPr>
        <w:shd w:val="clear" w:color="auto" w:fill="FFFFFF"/>
        <w:ind w:firstLine="708"/>
        <w:jc w:val="both"/>
      </w:pPr>
      <w:r w:rsidRPr="003235C9">
        <w:t xml:space="preserve">1. </w:t>
      </w:r>
      <w:proofErr w:type="gramStart"/>
      <w:r w:rsidRPr="003235C9">
        <w:t>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а также в парках, садах, должны устанавливаться на твёрдые виды покрытия, иметь осветительное оборудование, урны и мусорные контейнеры.</w:t>
      </w:r>
      <w:proofErr w:type="gramEnd"/>
    </w:p>
    <w:p w:rsidR="00AD7DD7" w:rsidRPr="003235C9" w:rsidRDefault="00AD7DD7" w:rsidP="00AD7DD7">
      <w:pPr>
        <w:shd w:val="clear" w:color="auto" w:fill="FFFFFF"/>
        <w:ind w:firstLine="708"/>
        <w:jc w:val="both"/>
      </w:pPr>
      <w:r w:rsidRPr="003235C9">
        <w:t xml:space="preserve">2. Размещение нестационарных объектов на территории </w:t>
      </w:r>
      <w:r>
        <w:t>Яжелбицкого</w:t>
      </w:r>
      <w:r w:rsidRPr="003235C9">
        <w:t xml:space="preserve"> сельского поселения (далее – поселение)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AD7DD7" w:rsidRPr="003235C9" w:rsidRDefault="00AD7DD7" w:rsidP="00AD7DD7">
      <w:pPr>
        <w:shd w:val="clear" w:color="auto" w:fill="FFFFFF"/>
        <w:ind w:firstLine="708"/>
        <w:jc w:val="both"/>
      </w:pPr>
      <w:r w:rsidRPr="003235C9">
        <w:t>3. Нестационарные объекты не должны создавать помех основному функциональному использованию и визуальному восприятию среды территории поселения.</w:t>
      </w:r>
    </w:p>
    <w:p w:rsidR="00AD7DD7" w:rsidRPr="003235C9" w:rsidRDefault="00AD7DD7" w:rsidP="00AD7DD7">
      <w:pPr>
        <w:shd w:val="clear" w:color="auto" w:fill="FFFFFF"/>
        <w:ind w:firstLine="708"/>
        <w:jc w:val="both"/>
      </w:pPr>
      <w:r w:rsidRPr="003235C9">
        <w:t xml:space="preserve">4.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w:t>
      </w:r>
      <w:proofErr w:type="spellStart"/>
      <w:r w:rsidRPr="003235C9">
        <w:t>безбарьерной</w:t>
      </w:r>
      <w:proofErr w:type="spellEnd"/>
      <w:r w:rsidRPr="003235C9">
        <w:t xml:space="preserve"> среды жизнедеятельности для инвалидов и иных </w:t>
      </w:r>
      <w:proofErr w:type="spellStart"/>
      <w:r w:rsidRPr="003235C9">
        <w:t>маломобильных</w:t>
      </w:r>
      <w:proofErr w:type="spellEnd"/>
      <w:r w:rsidRPr="003235C9">
        <w:t xml:space="preserve"> групп населения, не должно ухудшать благоустройство территории и застройки.</w:t>
      </w:r>
    </w:p>
    <w:p w:rsidR="00AD7DD7" w:rsidRPr="003235C9" w:rsidRDefault="00AD7DD7" w:rsidP="00AD7DD7">
      <w:pPr>
        <w:shd w:val="clear" w:color="auto" w:fill="FFFFFF"/>
        <w:ind w:firstLine="708"/>
        <w:jc w:val="both"/>
      </w:pPr>
      <w:r w:rsidRPr="003235C9">
        <w:t>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AD7DD7" w:rsidRPr="003235C9" w:rsidRDefault="00AD7DD7" w:rsidP="00AD7DD7">
      <w:pPr>
        <w:shd w:val="clear" w:color="auto" w:fill="FFFFFF"/>
        <w:ind w:firstLine="708"/>
        <w:jc w:val="both"/>
      </w:pPr>
      <w:r w:rsidRPr="003235C9">
        <w:t xml:space="preserve">6. При размещении нестационарных объектов должен быть предусмотрен удобный подъезд автотранспорта, не создающий помех для прохода пешеходов. </w:t>
      </w:r>
    </w:p>
    <w:p w:rsidR="00AD7DD7" w:rsidRPr="003235C9" w:rsidRDefault="00AD7DD7" w:rsidP="00AD7DD7">
      <w:pPr>
        <w:shd w:val="clear" w:color="auto" w:fill="FFFFFF"/>
        <w:ind w:firstLine="708"/>
        <w:jc w:val="both"/>
      </w:pPr>
      <w:r w:rsidRPr="003235C9">
        <w:t>7. Размещение нестационарных объектов не допускается:</w:t>
      </w:r>
    </w:p>
    <w:p w:rsidR="00AD7DD7" w:rsidRPr="003235C9" w:rsidRDefault="00AD7DD7" w:rsidP="00AD7DD7">
      <w:pPr>
        <w:shd w:val="clear" w:color="auto" w:fill="FFFFFF"/>
        <w:ind w:firstLine="709"/>
        <w:jc w:val="both"/>
      </w:pPr>
      <w:r w:rsidRPr="003235C9">
        <w:t>1)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метров, а в поперечном направлении и от крайнего элемента объекта до края проезжей части – менее 1,5 метров;</w:t>
      </w:r>
    </w:p>
    <w:p w:rsidR="00AD7DD7" w:rsidRPr="003235C9" w:rsidRDefault="00AD7DD7" w:rsidP="00AD7DD7">
      <w:pPr>
        <w:shd w:val="clear" w:color="auto" w:fill="FFFFFF"/>
        <w:ind w:firstLine="709"/>
        <w:jc w:val="both"/>
      </w:pPr>
      <w:r w:rsidRPr="003235C9">
        <w:t>2) на газонах, цветниках и прочих объектах озеленения, детских и спортивных площадках, в арках зданий;</w:t>
      </w:r>
    </w:p>
    <w:p w:rsidR="00AD7DD7" w:rsidRPr="003235C9" w:rsidRDefault="00AD7DD7" w:rsidP="00AD7DD7">
      <w:pPr>
        <w:shd w:val="clear" w:color="auto" w:fill="FFFFFF"/>
        <w:ind w:firstLine="709"/>
        <w:jc w:val="both"/>
      </w:pPr>
      <w:r w:rsidRPr="003235C9">
        <w:t>3) 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30 метров от окон жилых зданий; на расстоянии ближе 5 метров от ствола дерева;</w:t>
      </w:r>
    </w:p>
    <w:p w:rsidR="00AD7DD7" w:rsidRPr="003235C9" w:rsidRDefault="00AD7DD7" w:rsidP="00AD7DD7">
      <w:pPr>
        <w:shd w:val="clear" w:color="auto" w:fill="FFFFFF"/>
        <w:ind w:firstLine="709"/>
        <w:jc w:val="both"/>
      </w:pPr>
      <w:r w:rsidRPr="003235C9">
        <w:lastRenderedPageBreak/>
        <w:t>4) на расстоянии менее 25 метров от контейнерных площадок, специальных площадок для складирования крупногабаритных отходов, дворовых уборных, выгребных ям;</w:t>
      </w:r>
    </w:p>
    <w:p w:rsidR="00AD7DD7" w:rsidRPr="003235C9" w:rsidRDefault="00AD7DD7" w:rsidP="00AD7DD7">
      <w:pPr>
        <w:shd w:val="clear" w:color="auto" w:fill="FFFFFF"/>
        <w:ind w:firstLine="709"/>
        <w:jc w:val="both"/>
      </w:pPr>
      <w:r w:rsidRPr="003235C9">
        <w:t>5)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rsidR="00AD7DD7" w:rsidRPr="003235C9" w:rsidRDefault="00AD7DD7" w:rsidP="00AD7DD7">
      <w:pPr>
        <w:shd w:val="clear" w:color="auto" w:fill="FFFFFF"/>
        <w:ind w:firstLine="709"/>
        <w:jc w:val="both"/>
      </w:pPr>
      <w:r w:rsidRPr="003235C9">
        <w:t>6)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AD7DD7" w:rsidRPr="003235C9" w:rsidRDefault="00AD7DD7" w:rsidP="00AD7DD7">
      <w:pPr>
        <w:shd w:val="clear" w:color="auto" w:fill="FFFFFF"/>
        <w:ind w:firstLine="709"/>
        <w:jc w:val="both"/>
      </w:pPr>
      <w:r w:rsidRPr="003235C9">
        <w:t>7) на сформированных и прошедших государственный кадастровый учёт земельных участках;</w:t>
      </w:r>
    </w:p>
    <w:p w:rsidR="00AD7DD7" w:rsidRPr="003235C9" w:rsidRDefault="00AD7DD7" w:rsidP="00AD7DD7">
      <w:pPr>
        <w:shd w:val="clear" w:color="auto" w:fill="FFFFFF"/>
        <w:ind w:firstLine="709"/>
        <w:jc w:val="both"/>
      </w:pPr>
      <w:r w:rsidRPr="003235C9">
        <w:t>8)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AD7DD7" w:rsidRPr="003235C9" w:rsidRDefault="00AD7DD7" w:rsidP="00AD7DD7">
      <w:pPr>
        <w:shd w:val="clear" w:color="auto" w:fill="FFFFFF"/>
        <w:ind w:firstLine="709"/>
        <w:jc w:val="both"/>
      </w:pPr>
      <w:r w:rsidRPr="003235C9">
        <w:t>9) с нарушением внешнего архитектурного облика сложившейся застройки;</w:t>
      </w:r>
    </w:p>
    <w:p w:rsidR="00AD7DD7" w:rsidRDefault="00AD7DD7" w:rsidP="00AD7DD7">
      <w:pPr>
        <w:shd w:val="clear" w:color="auto" w:fill="FFFFFF"/>
        <w:ind w:firstLine="709"/>
        <w:jc w:val="both"/>
      </w:pPr>
      <w:r w:rsidRPr="003235C9">
        <w:t xml:space="preserve">10) с нарушением требований Федерального закона от 22 ноября 1995 года </w:t>
      </w:r>
    </w:p>
    <w:p w:rsidR="00AD7DD7" w:rsidRPr="003235C9" w:rsidRDefault="00AD7DD7" w:rsidP="00AD7DD7">
      <w:pPr>
        <w:shd w:val="clear" w:color="auto" w:fill="FFFFFF"/>
        <w:jc w:val="both"/>
      </w:pPr>
      <w:r w:rsidRPr="003235C9">
        <w:t xml:space="preserve">№ 171-ФЗ «О государственном регулировании производства и оборота этилового спирта, алкогольной и спиртосодержащей продукции»; Федерального закона от 10 июля 2001 года № 87-ФЗ «Об ограничении курения табака»; санитарных правил и нормативов </w:t>
      </w:r>
      <w:proofErr w:type="spellStart"/>
      <w:r w:rsidRPr="003235C9">
        <w:t>СанПиН</w:t>
      </w:r>
      <w:proofErr w:type="spellEnd"/>
      <w:r w:rsidRPr="003235C9">
        <w:t xml:space="preserve"> 2.2.1/2.1.1.1200-03 «Санитарно-защитные зоны и санитарная классификация предприятий, сооружений и иных объектов. </w:t>
      </w:r>
      <w:proofErr w:type="gramStart"/>
      <w:r w:rsidRPr="003235C9">
        <w:t>Новая редакция»;</w:t>
      </w:r>
      <w:proofErr w:type="gramEnd"/>
    </w:p>
    <w:p w:rsidR="00AD7DD7" w:rsidRPr="003235C9" w:rsidRDefault="00AD7DD7" w:rsidP="00AD7DD7">
      <w:pPr>
        <w:shd w:val="clear" w:color="auto" w:fill="FFFFFF"/>
        <w:ind w:firstLine="709"/>
        <w:jc w:val="both"/>
      </w:pPr>
      <w:r w:rsidRPr="003235C9">
        <w:t>11) с нарушением градостроительных норм и правил, законодательства об охране объектов культурного наследия, градостроительных регламентов.</w:t>
      </w:r>
    </w:p>
    <w:p w:rsidR="00AD7DD7" w:rsidRPr="003235C9" w:rsidRDefault="00AD7DD7" w:rsidP="00AD7DD7">
      <w:pPr>
        <w:shd w:val="clear" w:color="auto" w:fill="FFFFFF"/>
        <w:ind w:firstLine="709"/>
        <w:jc w:val="both"/>
      </w:pPr>
      <w:r w:rsidRPr="003235C9">
        <w:t>8. При размещении нестационарного объекта не допускается вырубка древесной растительности, асфальтирование и сплошное мощение газонов, а также приствольных кругов в радиусе 1,5 метра от ствола.</w:t>
      </w:r>
    </w:p>
    <w:p w:rsidR="00AD7DD7" w:rsidRPr="003235C9" w:rsidRDefault="00AD7DD7" w:rsidP="00AD7DD7">
      <w:pPr>
        <w:shd w:val="clear" w:color="auto" w:fill="FFFFFF"/>
        <w:ind w:firstLine="709"/>
        <w:jc w:val="both"/>
      </w:pPr>
      <w:r w:rsidRPr="003235C9">
        <w:t>9.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выделенной территории в соответствии с настоящими Правилами.</w:t>
      </w:r>
    </w:p>
    <w:p w:rsidR="00AD7DD7" w:rsidRPr="003235C9" w:rsidRDefault="00AD7DD7" w:rsidP="00AD7DD7">
      <w:pPr>
        <w:shd w:val="clear" w:color="auto" w:fill="FFFFFF"/>
        <w:spacing w:line="240" w:lineRule="exact"/>
        <w:ind w:firstLine="709"/>
        <w:jc w:val="both"/>
      </w:pPr>
      <w:r w:rsidRPr="003235C9">
        <w:t>10. Хозяйствующие субъекты обязаны обеспечивать чистоту и благоустройство на территории не менее 5 метров от внешней границы нестационарного объекта.</w:t>
      </w:r>
    </w:p>
    <w:p w:rsidR="00AD7DD7" w:rsidRPr="003235C9" w:rsidRDefault="00AD7DD7" w:rsidP="00AD7DD7">
      <w:pPr>
        <w:shd w:val="clear" w:color="auto" w:fill="FFFFFF"/>
        <w:spacing w:line="240" w:lineRule="exact"/>
        <w:ind w:firstLine="709"/>
        <w:jc w:val="both"/>
      </w:pPr>
      <w:r w:rsidRPr="003235C9">
        <w:t>11. Максимальный размер площади места размещения нестационарного объекта:</w:t>
      </w:r>
    </w:p>
    <w:p w:rsidR="00AD7DD7" w:rsidRPr="003235C9" w:rsidRDefault="00AD7DD7" w:rsidP="00AD7DD7">
      <w:pPr>
        <w:shd w:val="clear" w:color="auto" w:fill="FFFFFF"/>
        <w:jc w:val="both"/>
      </w:pPr>
      <w:r w:rsidRPr="003235C9">
        <w:t>киоска – 10 кв.м.;</w:t>
      </w:r>
    </w:p>
    <w:p w:rsidR="00AD7DD7" w:rsidRPr="003235C9" w:rsidRDefault="00AD7DD7" w:rsidP="00AD7DD7">
      <w:pPr>
        <w:shd w:val="clear" w:color="auto" w:fill="FFFFFF"/>
        <w:jc w:val="both"/>
      </w:pPr>
      <w:r w:rsidRPr="003235C9">
        <w:t>торговых автоматов – 2 кв.м.;</w:t>
      </w:r>
    </w:p>
    <w:p w:rsidR="00AD7DD7" w:rsidRPr="003235C9" w:rsidRDefault="00AD7DD7" w:rsidP="00AD7DD7">
      <w:pPr>
        <w:shd w:val="clear" w:color="auto" w:fill="FFFFFF"/>
        <w:jc w:val="both"/>
      </w:pPr>
      <w:r w:rsidRPr="003235C9">
        <w:t>ёлочных и бахчевых развалов – 20 кв.м.;</w:t>
      </w:r>
    </w:p>
    <w:p w:rsidR="00AD7DD7" w:rsidRPr="003235C9" w:rsidRDefault="00AD7DD7" w:rsidP="00AD7DD7">
      <w:pPr>
        <w:shd w:val="clear" w:color="auto" w:fill="FFFFFF"/>
      </w:pPr>
      <w:r w:rsidRPr="003235C9">
        <w:t>павильона – 100 кв.м.;</w:t>
      </w:r>
    </w:p>
    <w:p w:rsidR="00AD7DD7" w:rsidRPr="003235C9" w:rsidRDefault="00AD7DD7" w:rsidP="00AD7DD7">
      <w:pPr>
        <w:shd w:val="clear" w:color="auto" w:fill="FFFFFF"/>
      </w:pPr>
      <w:r w:rsidRPr="003235C9">
        <w:t>автоцистерны, автомашины, низкотемпературного прилавка – 4 кв</w:t>
      </w:r>
      <w:proofErr w:type="gramStart"/>
      <w:r w:rsidRPr="003235C9">
        <w:t>.м</w:t>
      </w:r>
      <w:proofErr w:type="gramEnd"/>
      <w:r w:rsidRPr="003235C9">
        <w:t>;</w:t>
      </w:r>
    </w:p>
    <w:p w:rsidR="00AD7DD7" w:rsidRPr="00237AAF" w:rsidRDefault="00AD7DD7" w:rsidP="00AD7DD7">
      <w:pPr>
        <w:shd w:val="clear" w:color="auto" w:fill="FFFFFF"/>
      </w:pPr>
      <w:r w:rsidRPr="003235C9">
        <w:t>палатки – 6 кв.м.</w:t>
      </w:r>
    </w:p>
    <w:p w:rsidR="00AD7DD7" w:rsidRPr="007B2685" w:rsidRDefault="00AD7DD7" w:rsidP="00AD7DD7">
      <w:pPr>
        <w:jc w:val="center"/>
        <w:rPr>
          <w:rFonts w:eastAsia="font186" w:cs="Courier New"/>
          <w:sz w:val="28"/>
          <w:szCs w:val="28"/>
          <w:lang w:bidi="ru-RU"/>
        </w:rPr>
      </w:pPr>
      <w:r>
        <w:rPr>
          <w:rFonts w:eastAsia="font186" w:cs="Courier New"/>
          <w:sz w:val="28"/>
          <w:szCs w:val="28"/>
          <w:lang w:bidi="ru-RU"/>
        </w:rPr>
        <w:t>_____________________</w:t>
      </w:r>
    </w:p>
    <w:p w:rsidR="00A10DC8" w:rsidRPr="006F70AF" w:rsidRDefault="00A10DC8"/>
    <w:sectPr w:rsidR="00A10DC8" w:rsidRPr="006F70AF" w:rsidSect="00A10DC8">
      <w:headerReference w:type="default" r:id="rId24"/>
      <w:footerReference w:type="default" r:id="rId25"/>
      <w:footerReference w:type="firs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15C" w:rsidRDefault="0094015C" w:rsidP="00AD7DD7">
      <w:r>
        <w:separator/>
      </w:r>
    </w:p>
  </w:endnote>
  <w:endnote w:type="continuationSeparator" w:id="0">
    <w:p w:rsidR="0094015C" w:rsidRDefault="0094015C" w:rsidP="00AD7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ontserrat">
    <w:altName w:val="Times New Roman"/>
    <w:charset w:val="CC"/>
    <w:family w:val="auto"/>
    <w:pitch w:val="variable"/>
    <w:sig w:usb0="00000001" w:usb1="00000003" w:usb2="00000000" w:usb3="00000000" w:csb0="00000197" w:csb1="00000000"/>
  </w:font>
  <w:font w:name="Lucida Sans Unicode">
    <w:panose1 w:val="020B0602030504020204"/>
    <w:charset w:val="CC"/>
    <w:family w:val="swiss"/>
    <w:pitch w:val="variable"/>
    <w:sig w:usb0="80000AFF" w:usb1="0000396B" w:usb2="00000000" w:usb3="00000000" w:csb0="000000BF" w:csb1="00000000"/>
  </w:font>
  <w:font w:name="font186">
    <w:altName w:val="Arial Unicode MS"/>
    <w:charset w:val="8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19" w:rsidRDefault="0094015C">
    <w:pPr>
      <w:pStyle w:val="aff4"/>
      <w:jc w:val="right"/>
    </w:pPr>
    <w:r>
      <w:fldChar w:fldCharType="begin"/>
    </w:r>
    <w:r>
      <w:instrText>PAGE   \* MERGEFORMAT</w:instrText>
    </w:r>
    <w:r>
      <w:fldChar w:fldCharType="separate"/>
    </w:r>
    <w:r w:rsidR="00AD7DD7">
      <w:rPr>
        <w:noProof/>
      </w:rPr>
      <w:t>96</w:t>
    </w:r>
    <w:r>
      <w:fldChar w:fldCharType="end"/>
    </w:r>
  </w:p>
  <w:p w:rsidR="009A7E19" w:rsidRDefault="0094015C">
    <w:pPr>
      <w:pStyle w:val="a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19" w:rsidRDefault="0094015C">
    <w:pPr>
      <w:pStyle w:val="aff4"/>
      <w:jc w:val="right"/>
    </w:pPr>
    <w:r>
      <w:fldChar w:fldCharType="begin"/>
    </w:r>
    <w:r>
      <w:instrText>PAGE   \* MERGEFORMAT</w:instrText>
    </w:r>
    <w:r>
      <w:fldChar w:fldCharType="separate"/>
    </w:r>
    <w:r w:rsidR="00AD7DD7">
      <w:rPr>
        <w:noProof/>
      </w:rPr>
      <w:t>1</w:t>
    </w:r>
    <w:r>
      <w:fldChar w:fldCharType="end"/>
    </w:r>
  </w:p>
  <w:p w:rsidR="009A7E19" w:rsidRDefault="0094015C">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15C" w:rsidRDefault="0094015C" w:rsidP="00AD7DD7">
      <w:r>
        <w:separator/>
      </w:r>
    </w:p>
  </w:footnote>
  <w:footnote w:type="continuationSeparator" w:id="0">
    <w:p w:rsidR="0094015C" w:rsidRDefault="0094015C" w:rsidP="00AD7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19" w:rsidRDefault="0094015C">
    <w:pPr>
      <w:pStyle w:val="a0"/>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938"/>
        </w:tabs>
        <w:ind w:left="1222"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19445D0"/>
    <w:multiLevelType w:val="hybridMultilevel"/>
    <w:tmpl w:val="4C40BF14"/>
    <w:lvl w:ilvl="0" w:tplc="9AC4CD52">
      <w:start w:val="1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9">
    <w:nsid w:val="0BC372A4"/>
    <w:multiLevelType w:val="multilevel"/>
    <w:tmpl w:val="B3FEB9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0">
    <w:nsid w:val="145941AD"/>
    <w:multiLevelType w:val="hybridMultilevel"/>
    <w:tmpl w:val="822432F0"/>
    <w:lvl w:ilvl="0">
      <w:start w:val="1"/>
      <w:numFmt w:val="decimal"/>
      <w:lvlText w:val="%1."/>
      <w:lvlJc w:val="left"/>
      <w:pPr>
        <w:ind w:left="1200" w:hanging="48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6E1C6F"/>
    <w:multiLevelType w:val="multilevel"/>
    <w:tmpl w:val="166E1C6F"/>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4">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DC5F74"/>
    <w:multiLevelType w:val="hybridMultilevel"/>
    <w:tmpl w:val="1A6E41CE"/>
    <w:lvl w:ilvl="0" w:tplc="D7E290A2">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0F16C24"/>
    <w:multiLevelType w:val="hybridMultilevel"/>
    <w:tmpl w:val="EB1C254C"/>
    <w:lvl w:ilvl="0">
      <w:numFmt w:val="bullet"/>
      <w:lvlText w:val="­"/>
      <w:lvlJc w:val="left"/>
      <w:pPr>
        <w:tabs>
          <w:tab w:val="num" w:pos="426"/>
        </w:tabs>
        <w:ind w:left="426" w:firstLine="0"/>
      </w:pPr>
      <w:rPr>
        <w:rFonts w:ascii="OpenSymbol" w:hAnsi="OpenSymbol" w:hint="default"/>
      </w:rPr>
    </w:lvl>
    <w:lvl w:ilvl="1" w:tentative="1">
      <w:start w:val="1"/>
      <w:numFmt w:val="bullet"/>
      <w:lvlText w:val="o"/>
      <w:lvlJc w:val="left"/>
      <w:pPr>
        <w:tabs>
          <w:tab w:val="num" w:pos="1866"/>
        </w:tabs>
        <w:ind w:left="1866" w:hanging="360"/>
      </w:pPr>
      <w:rPr>
        <w:rFonts w:ascii="Courier New" w:hAnsi="Courier New" w:cs="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cs="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cs="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7">
    <w:nsid w:val="256246E8"/>
    <w:multiLevelType w:val="hybridMultilevel"/>
    <w:tmpl w:val="8D5A3DC8"/>
    <w:lvl w:ilvl="0" w:tplc="E63633B0">
      <w:start w:val="1"/>
      <w:numFmt w:val="decimal"/>
      <w:lvlText w:val="%1."/>
      <w:lvlJc w:val="left"/>
      <w:pPr>
        <w:ind w:left="1350" w:hanging="810"/>
      </w:pPr>
      <w:rPr>
        <w:rFonts w:hint="default"/>
      </w:rPr>
    </w:lvl>
    <w:lvl w:ilvl="1" w:tplc="04190003" w:tentative="1">
      <w:start w:val="1"/>
      <w:numFmt w:val="lowerLetter"/>
      <w:lvlText w:val="%2."/>
      <w:lvlJc w:val="left"/>
      <w:pPr>
        <w:ind w:left="1620" w:hanging="360"/>
      </w:pPr>
    </w:lvl>
    <w:lvl w:ilvl="2" w:tplc="04190005" w:tentative="1">
      <w:start w:val="1"/>
      <w:numFmt w:val="lowerRoman"/>
      <w:lvlText w:val="%3."/>
      <w:lvlJc w:val="right"/>
      <w:pPr>
        <w:ind w:left="2340" w:hanging="180"/>
      </w:pPr>
    </w:lvl>
    <w:lvl w:ilvl="3" w:tplc="04190001" w:tentative="1">
      <w:start w:val="1"/>
      <w:numFmt w:val="decimal"/>
      <w:lvlText w:val="%4."/>
      <w:lvlJc w:val="left"/>
      <w:pPr>
        <w:ind w:left="3060" w:hanging="360"/>
      </w:pPr>
    </w:lvl>
    <w:lvl w:ilvl="4" w:tplc="04190003" w:tentative="1">
      <w:start w:val="1"/>
      <w:numFmt w:val="lowerLetter"/>
      <w:lvlText w:val="%5."/>
      <w:lvlJc w:val="left"/>
      <w:pPr>
        <w:ind w:left="3780" w:hanging="360"/>
      </w:pPr>
    </w:lvl>
    <w:lvl w:ilvl="5" w:tplc="04190005" w:tentative="1">
      <w:start w:val="1"/>
      <w:numFmt w:val="lowerRoman"/>
      <w:lvlText w:val="%6."/>
      <w:lvlJc w:val="right"/>
      <w:pPr>
        <w:ind w:left="4500" w:hanging="180"/>
      </w:pPr>
    </w:lvl>
    <w:lvl w:ilvl="6" w:tplc="04190001" w:tentative="1">
      <w:start w:val="1"/>
      <w:numFmt w:val="decimal"/>
      <w:lvlText w:val="%7."/>
      <w:lvlJc w:val="left"/>
      <w:pPr>
        <w:ind w:left="5220" w:hanging="360"/>
      </w:pPr>
    </w:lvl>
    <w:lvl w:ilvl="7" w:tplc="04190003" w:tentative="1">
      <w:start w:val="1"/>
      <w:numFmt w:val="lowerLetter"/>
      <w:lvlText w:val="%8."/>
      <w:lvlJc w:val="left"/>
      <w:pPr>
        <w:ind w:left="5940" w:hanging="360"/>
      </w:pPr>
    </w:lvl>
    <w:lvl w:ilvl="8" w:tplc="04190005" w:tentative="1">
      <w:start w:val="1"/>
      <w:numFmt w:val="lowerRoman"/>
      <w:lvlText w:val="%9."/>
      <w:lvlJc w:val="right"/>
      <w:pPr>
        <w:ind w:left="6660" w:hanging="180"/>
      </w:pPr>
    </w:lvl>
  </w:abstractNum>
  <w:abstractNum w:abstractNumId="18">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AF5E82"/>
    <w:multiLevelType w:val="hybridMultilevel"/>
    <w:tmpl w:val="F9BC383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1B70418"/>
    <w:multiLevelType w:val="hybridMultilevel"/>
    <w:tmpl w:val="1BC47908"/>
    <w:lvl w:ilvl="0" w:tplc="1EE8F46A">
      <w:start w:val="10"/>
      <w:numFmt w:val="decimal"/>
      <w:lvlText w:val="%1."/>
      <w:lvlJc w:val="left"/>
      <w:pPr>
        <w:ind w:left="1019" w:hanging="375"/>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CA0AC4"/>
    <w:multiLevelType w:val="hybridMultilevel"/>
    <w:tmpl w:val="65A00E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2C65D6F"/>
    <w:multiLevelType w:val="hybridMultilevel"/>
    <w:tmpl w:val="822432F0"/>
    <w:lvl w:ilvl="0" w:tplc="04190001">
      <w:start w:val="1"/>
      <w:numFmt w:val="decimal"/>
      <w:lvlText w:val="%1."/>
      <w:lvlJc w:val="left"/>
      <w:pPr>
        <w:ind w:left="1200" w:hanging="48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4">
    <w:nsid w:val="4D684D91"/>
    <w:multiLevelType w:val="hybridMultilevel"/>
    <w:tmpl w:val="F1F044E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0C8611D"/>
    <w:multiLevelType w:val="hybridMultilevel"/>
    <w:tmpl w:val="4684829A"/>
    <w:lvl w:ilvl="0" w:tplc="8F7AC43A">
      <w:start w:val="1"/>
      <w:numFmt w:val="decimal"/>
      <w:lvlText w:val="%1."/>
      <w:lvlJc w:val="left"/>
      <w:pPr>
        <w:tabs>
          <w:tab w:val="num" w:pos="360"/>
        </w:tabs>
        <w:ind w:left="360" w:hanging="360"/>
      </w:pPr>
    </w:lvl>
    <w:lvl w:ilvl="1" w:tplc="04190019">
      <w:numFmt w:val="bullet"/>
      <w:lvlText w:val="­"/>
      <w:lvlJc w:val="left"/>
      <w:pPr>
        <w:tabs>
          <w:tab w:val="num" w:pos="720"/>
        </w:tabs>
        <w:ind w:left="720" w:firstLine="0"/>
      </w:pPr>
      <w:rPr>
        <w:rFonts w:ascii="OpenSymbol" w:hAnsi="Open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D21C39"/>
    <w:multiLevelType w:val="hybridMultilevel"/>
    <w:tmpl w:val="D96453DC"/>
    <w:lvl w:ilvl="0" w:tplc="7A0E0DFC">
      <w:start w:val="1"/>
      <w:numFmt w:val="russianLower"/>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8">
    <w:nsid w:val="54AA3B9A"/>
    <w:multiLevelType w:val="hybridMultilevel"/>
    <w:tmpl w:val="7BBA06F0"/>
    <w:lvl w:ilvl="0">
      <w:start w:val="1"/>
      <w:numFmt w:val="bullet"/>
      <w:lvlText w:val=""/>
      <w:lvlJc w:val="left"/>
      <w:pPr>
        <w:tabs>
          <w:tab w:val="num" w:pos="1680"/>
        </w:tabs>
        <w:ind w:left="168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5991491D"/>
    <w:multiLevelType w:val="multilevel"/>
    <w:tmpl w:val="5991491D"/>
    <w:lvl w:ilvl="0">
      <w:start w:val="1"/>
      <w:numFmt w:val="decimal"/>
      <w:lvlText w:val="%1."/>
      <w:lvlJc w:val="left"/>
      <w:pPr>
        <w:ind w:left="581" w:hanging="280"/>
      </w:pPr>
      <w:rPr>
        <w:rFonts w:hint="default"/>
        <w:w w:val="99"/>
        <w:lang w:val="ru-RU" w:eastAsia="en-US" w:bidi="ar-SA"/>
      </w:rPr>
    </w:lvl>
    <w:lvl w:ilvl="1">
      <w:start w:val="1"/>
      <w:numFmt w:val="decimal"/>
      <w:lvlText w:val="%2."/>
      <w:lvlJc w:val="left"/>
      <w:pPr>
        <w:ind w:left="1698" w:hanging="280"/>
        <w:jc w:val="right"/>
      </w:pPr>
      <w:rPr>
        <w:rFonts w:hint="default"/>
        <w:w w:val="99"/>
        <w:lang w:val="ru-RU" w:eastAsia="en-US" w:bidi="ar-SA"/>
      </w:rPr>
    </w:lvl>
    <w:lvl w:ilvl="2">
      <w:numFmt w:val="none"/>
      <w:lvlText w:val=""/>
      <w:lvlJc w:val="left"/>
      <w:pPr>
        <w:tabs>
          <w:tab w:val="left" w:pos="360"/>
        </w:tabs>
      </w:pPr>
    </w:lvl>
    <w:lvl w:ilvl="3">
      <w:numFmt w:val="bullet"/>
      <w:lvlText w:val="•"/>
      <w:lvlJc w:val="left"/>
      <w:pPr>
        <w:ind w:left="2512" w:hanging="629"/>
      </w:pPr>
      <w:rPr>
        <w:rFonts w:hint="default"/>
        <w:lang w:val="ru-RU" w:eastAsia="en-US" w:bidi="ar-SA"/>
      </w:rPr>
    </w:lvl>
    <w:lvl w:ilvl="4">
      <w:numFmt w:val="bullet"/>
      <w:lvlText w:val="•"/>
      <w:lvlJc w:val="left"/>
      <w:pPr>
        <w:ind w:left="3545" w:hanging="629"/>
      </w:pPr>
      <w:rPr>
        <w:rFonts w:hint="default"/>
        <w:lang w:val="ru-RU" w:eastAsia="en-US" w:bidi="ar-SA"/>
      </w:rPr>
    </w:lvl>
    <w:lvl w:ilvl="5">
      <w:numFmt w:val="bullet"/>
      <w:lvlText w:val="•"/>
      <w:lvlJc w:val="left"/>
      <w:pPr>
        <w:ind w:left="4577" w:hanging="629"/>
      </w:pPr>
      <w:rPr>
        <w:rFonts w:hint="default"/>
        <w:lang w:val="ru-RU" w:eastAsia="en-US" w:bidi="ar-SA"/>
      </w:rPr>
    </w:lvl>
    <w:lvl w:ilvl="6">
      <w:numFmt w:val="bullet"/>
      <w:lvlText w:val="•"/>
      <w:lvlJc w:val="left"/>
      <w:pPr>
        <w:ind w:left="5610" w:hanging="629"/>
      </w:pPr>
      <w:rPr>
        <w:rFonts w:hint="default"/>
        <w:lang w:val="ru-RU" w:eastAsia="en-US" w:bidi="ar-SA"/>
      </w:rPr>
    </w:lvl>
    <w:lvl w:ilvl="7">
      <w:numFmt w:val="bullet"/>
      <w:lvlText w:val="•"/>
      <w:lvlJc w:val="left"/>
      <w:pPr>
        <w:ind w:left="6642" w:hanging="629"/>
      </w:pPr>
      <w:rPr>
        <w:rFonts w:hint="default"/>
        <w:lang w:val="ru-RU" w:eastAsia="en-US" w:bidi="ar-SA"/>
      </w:rPr>
    </w:lvl>
    <w:lvl w:ilvl="8">
      <w:numFmt w:val="bullet"/>
      <w:lvlText w:val="•"/>
      <w:lvlJc w:val="left"/>
      <w:pPr>
        <w:ind w:left="7675" w:hanging="629"/>
      </w:pPr>
      <w:rPr>
        <w:rFonts w:hint="default"/>
        <w:lang w:val="ru-RU" w:eastAsia="en-US" w:bidi="ar-SA"/>
      </w:rPr>
    </w:lvl>
  </w:abstractNum>
  <w:abstractNum w:abstractNumId="30">
    <w:nsid w:val="5D5E25EF"/>
    <w:multiLevelType w:val="hybridMultilevel"/>
    <w:tmpl w:val="4F7CB7AA"/>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31">
    <w:nsid w:val="60BD02AE"/>
    <w:multiLevelType w:val="multilevel"/>
    <w:tmpl w:val="60BD02AE"/>
    <w:lvl w:ilvl="0">
      <w:start w:val="1"/>
      <w:numFmt w:val="decimal"/>
      <w:lvlText w:val="%1."/>
      <w:lvlJc w:val="left"/>
      <w:pPr>
        <w:ind w:left="1105" w:hanging="280"/>
      </w:pPr>
      <w:rPr>
        <w:rFonts w:ascii="Times New Roman" w:eastAsia="Times New Roman" w:hAnsi="Times New Roman" w:cs="Times New Roman" w:hint="default"/>
        <w:b/>
        <w:bCs/>
        <w:i w:val="0"/>
        <w:iCs w:val="0"/>
        <w:color w:val="000009"/>
        <w:w w:val="99"/>
        <w:sz w:val="28"/>
        <w:szCs w:val="28"/>
        <w:lang w:val="ru-RU" w:eastAsia="en-US" w:bidi="ar-SA"/>
      </w:rPr>
    </w:lvl>
    <w:lvl w:ilvl="1">
      <w:numFmt w:val="none"/>
      <w:lvlText w:val=""/>
      <w:lvlJc w:val="left"/>
      <w:pPr>
        <w:tabs>
          <w:tab w:val="left" w:pos="360"/>
        </w:tabs>
      </w:pPr>
    </w:lvl>
    <w:lvl w:ilvl="2">
      <w:numFmt w:val="bullet"/>
      <w:lvlText w:val="•"/>
      <w:lvlJc w:val="left"/>
      <w:pPr>
        <w:ind w:left="1320" w:hanging="490"/>
      </w:pPr>
      <w:rPr>
        <w:rFonts w:hint="default"/>
        <w:lang w:val="ru-RU" w:eastAsia="en-US" w:bidi="ar-SA"/>
      </w:rPr>
    </w:lvl>
    <w:lvl w:ilvl="3">
      <w:numFmt w:val="bullet"/>
      <w:lvlText w:val="•"/>
      <w:lvlJc w:val="left"/>
      <w:pPr>
        <w:ind w:left="2360" w:hanging="490"/>
      </w:pPr>
      <w:rPr>
        <w:rFonts w:hint="default"/>
        <w:lang w:val="ru-RU" w:eastAsia="en-US" w:bidi="ar-SA"/>
      </w:rPr>
    </w:lvl>
    <w:lvl w:ilvl="4">
      <w:numFmt w:val="bullet"/>
      <w:lvlText w:val="•"/>
      <w:lvlJc w:val="left"/>
      <w:pPr>
        <w:ind w:left="3400" w:hanging="490"/>
      </w:pPr>
      <w:rPr>
        <w:rFonts w:hint="default"/>
        <w:lang w:val="ru-RU" w:eastAsia="en-US" w:bidi="ar-SA"/>
      </w:rPr>
    </w:lvl>
    <w:lvl w:ilvl="5">
      <w:numFmt w:val="bullet"/>
      <w:lvlText w:val="•"/>
      <w:lvlJc w:val="left"/>
      <w:pPr>
        <w:ind w:left="4440" w:hanging="490"/>
      </w:pPr>
      <w:rPr>
        <w:rFonts w:hint="default"/>
        <w:lang w:val="ru-RU" w:eastAsia="en-US" w:bidi="ar-SA"/>
      </w:rPr>
    </w:lvl>
    <w:lvl w:ilvl="6">
      <w:numFmt w:val="bullet"/>
      <w:lvlText w:val="•"/>
      <w:lvlJc w:val="left"/>
      <w:pPr>
        <w:ind w:left="5480" w:hanging="490"/>
      </w:pPr>
      <w:rPr>
        <w:rFonts w:hint="default"/>
        <w:lang w:val="ru-RU" w:eastAsia="en-US" w:bidi="ar-SA"/>
      </w:rPr>
    </w:lvl>
    <w:lvl w:ilvl="7">
      <w:numFmt w:val="bullet"/>
      <w:lvlText w:val="•"/>
      <w:lvlJc w:val="left"/>
      <w:pPr>
        <w:ind w:left="6520" w:hanging="490"/>
      </w:pPr>
      <w:rPr>
        <w:rFonts w:hint="default"/>
        <w:lang w:val="ru-RU" w:eastAsia="en-US" w:bidi="ar-SA"/>
      </w:rPr>
    </w:lvl>
    <w:lvl w:ilvl="8">
      <w:numFmt w:val="bullet"/>
      <w:lvlText w:val="•"/>
      <w:lvlJc w:val="left"/>
      <w:pPr>
        <w:ind w:left="7560" w:hanging="490"/>
      </w:pPr>
      <w:rPr>
        <w:rFonts w:hint="default"/>
        <w:lang w:val="ru-RU" w:eastAsia="en-US" w:bidi="ar-SA"/>
      </w:rPr>
    </w:lvl>
  </w:abstractNum>
  <w:abstractNum w:abstractNumId="32">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FD6448"/>
    <w:multiLevelType w:val="hybridMultilevel"/>
    <w:tmpl w:val="CBBC6E32"/>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4">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8C761C4"/>
    <w:multiLevelType w:val="hybridMultilevel"/>
    <w:tmpl w:val="B7A2372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70594954"/>
    <w:multiLevelType w:val="multilevel"/>
    <w:tmpl w:val="D45676E8"/>
    <w:lvl w:ilvl="0">
      <w:start w:val="1"/>
      <w:numFmt w:val="decimal"/>
      <w:lvlText w:val="%1."/>
      <w:lvlJc w:val="left"/>
      <w:pPr>
        <w:ind w:left="5872" w:hanging="1335"/>
      </w:pPr>
      <w:rPr>
        <w:rFonts w:ascii="Times New Roman" w:hAnsi="Times New Roman" w:hint="default"/>
        <w:sz w:val="26"/>
      </w:rPr>
    </w:lvl>
    <w:lvl w:ilvl="1">
      <w:start w:val="1"/>
      <w:numFmt w:val="decimal"/>
      <w:lvlText w:val="%1.%2."/>
      <w:lvlJc w:val="left"/>
      <w:pPr>
        <w:ind w:left="6723" w:hanging="1335"/>
      </w:pPr>
      <w:rPr>
        <w:rFonts w:ascii="Times New Roman" w:hAnsi="Times New Roman" w:hint="default"/>
        <w:sz w:val="24"/>
        <w:szCs w:val="24"/>
      </w:rPr>
    </w:lvl>
    <w:lvl w:ilvl="2">
      <w:start w:val="1"/>
      <w:numFmt w:val="decimal"/>
      <w:lvlText w:val="%1.%2.%3."/>
      <w:lvlJc w:val="left"/>
      <w:pPr>
        <w:ind w:left="7574" w:hanging="1335"/>
      </w:pPr>
      <w:rPr>
        <w:rFonts w:ascii="Times New Roman" w:hAnsi="Times New Roman" w:hint="default"/>
        <w:sz w:val="26"/>
      </w:rPr>
    </w:lvl>
    <w:lvl w:ilvl="3">
      <w:start w:val="1"/>
      <w:numFmt w:val="decimal"/>
      <w:lvlText w:val="%1.%2.%3.%4."/>
      <w:lvlJc w:val="left"/>
      <w:pPr>
        <w:ind w:left="8425" w:hanging="1335"/>
      </w:pPr>
      <w:rPr>
        <w:rFonts w:ascii="Times New Roman" w:hAnsi="Times New Roman" w:hint="default"/>
        <w:sz w:val="26"/>
      </w:rPr>
    </w:lvl>
    <w:lvl w:ilvl="4">
      <w:start w:val="1"/>
      <w:numFmt w:val="decimal"/>
      <w:lvlText w:val="%1.%2.%3.%4.%5."/>
      <w:lvlJc w:val="left"/>
      <w:pPr>
        <w:ind w:left="9276" w:hanging="1335"/>
      </w:pPr>
      <w:rPr>
        <w:rFonts w:ascii="Times New Roman" w:hAnsi="Times New Roman" w:hint="default"/>
        <w:sz w:val="26"/>
      </w:rPr>
    </w:lvl>
    <w:lvl w:ilvl="5">
      <w:start w:val="1"/>
      <w:numFmt w:val="decimal"/>
      <w:lvlText w:val="%1.%2.%3.%4.%5.%6."/>
      <w:lvlJc w:val="left"/>
      <w:pPr>
        <w:ind w:left="10232" w:hanging="1440"/>
      </w:pPr>
      <w:rPr>
        <w:rFonts w:ascii="Times New Roman" w:hAnsi="Times New Roman" w:hint="default"/>
        <w:sz w:val="26"/>
      </w:rPr>
    </w:lvl>
    <w:lvl w:ilvl="6">
      <w:start w:val="1"/>
      <w:numFmt w:val="decimal"/>
      <w:lvlText w:val="%1.%2.%3.%4.%5.%6.%7."/>
      <w:lvlJc w:val="left"/>
      <w:pPr>
        <w:ind w:left="11083" w:hanging="1440"/>
      </w:pPr>
      <w:rPr>
        <w:rFonts w:ascii="Times New Roman" w:hAnsi="Times New Roman" w:hint="default"/>
        <w:sz w:val="26"/>
      </w:rPr>
    </w:lvl>
    <w:lvl w:ilvl="7">
      <w:start w:val="1"/>
      <w:numFmt w:val="decimal"/>
      <w:lvlText w:val="%1.%2.%3.%4.%5.%6.%7.%8."/>
      <w:lvlJc w:val="left"/>
      <w:pPr>
        <w:ind w:left="12294" w:hanging="1800"/>
      </w:pPr>
      <w:rPr>
        <w:rFonts w:ascii="Times New Roman" w:hAnsi="Times New Roman" w:hint="default"/>
        <w:sz w:val="26"/>
      </w:rPr>
    </w:lvl>
    <w:lvl w:ilvl="8">
      <w:start w:val="1"/>
      <w:numFmt w:val="decimal"/>
      <w:lvlText w:val="%1.%2.%3.%4.%5.%6.%7.%8.%9."/>
      <w:lvlJc w:val="left"/>
      <w:pPr>
        <w:ind w:left="13145" w:hanging="1800"/>
      </w:pPr>
      <w:rPr>
        <w:rFonts w:ascii="Times New Roman" w:hAnsi="Times New Roman" w:hint="default"/>
        <w:sz w:val="26"/>
      </w:rPr>
    </w:lvl>
  </w:abstractNum>
  <w:abstractNum w:abstractNumId="37">
    <w:nsid w:val="71440F4C"/>
    <w:multiLevelType w:val="hybridMultilevel"/>
    <w:tmpl w:val="FA76352E"/>
    <w:lvl w:ilvl="0">
      <w:numFmt w:val="bullet"/>
      <w:lvlText w:val="­"/>
      <w:lvlJc w:val="left"/>
      <w:pPr>
        <w:tabs>
          <w:tab w:val="num" w:pos="0"/>
        </w:tabs>
        <w:ind w:left="0" w:firstLine="0"/>
      </w:pPr>
      <w:rPr>
        <w:rFonts w:ascii="OpenSymbol" w:hAnsi="Open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3F4FB9"/>
    <w:multiLevelType w:val="hybridMultilevel"/>
    <w:tmpl w:val="499EB2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0"/>
  </w:num>
  <w:num w:numId="3">
    <w:abstractNumId w:val="22"/>
  </w:num>
  <w:num w:numId="4">
    <w:abstractNumId w:val="0"/>
  </w:num>
  <w:num w:numId="5">
    <w:abstractNumId w:val="1"/>
  </w:num>
  <w:num w:numId="6">
    <w:abstractNumId w:val="2"/>
  </w:num>
  <w:num w:numId="7">
    <w:abstractNumId w:val="3"/>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0"/>
  </w:num>
  <w:num w:numId="11">
    <w:abstractNumId w:val="18"/>
  </w:num>
  <w:num w:numId="12">
    <w:abstractNumId w:val="32"/>
  </w:num>
  <w:num w:numId="13">
    <w:abstractNumId w:val="12"/>
  </w:num>
  <w:num w:numId="14">
    <w:abstractNumId w:val="14"/>
  </w:num>
  <w:num w:numId="15">
    <w:abstractNumId w:val="38"/>
  </w:num>
  <w:num w:numId="16">
    <w:abstractNumId w:val="34"/>
  </w:num>
  <w:num w:numId="17">
    <w:abstractNumId w:val="6"/>
  </w:num>
  <w:num w:numId="18">
    <w:abstractNumId w:val="7"/>
  </w:num>
  <w:num w:numId="19">
    <w:abstractNumId w:val="21"/>
  </w:num>
  <w:num w:numId="20">
    <w:abstractNumId w:val="26"/>
  </w:num>
  <w:num w:numId="21">
    <w:abstractNumId w:val="11"/>
  </w:num>
  <w:num w:numId="22">
    <w:abstractNumId w:val="8"/>
  </w:num>
  <w:num w:numId="23">
    <w:abstractNumId w:val="36"/>
  </w:num>
  <w:num w:numId="24">
    <w:abstractNumId w:val="28"/>
  </w:num>
  <w:num w:numId="25">
    <w:abstractNumId w:val="33"/>
  </w:num>
  <w:num w:numId="26">
    <w:abstractNumId w:val="30"/>
  </w:num>
  <w:num w:numId="27">
    <w:abstractNumId w:val="9"/>
  </w:num>
  <w:num w:numId="28">
    <w:abstractNumId w:val="13"/>
  </w:num>
  <w:num w:numId="29">
    <w:abstractNumId w:val="17"/>
  </w:num>
  <w:num w:numId="30">
    <w:abstractNumId w:val="25"/>
  </w:num>
  <w:num w:numId="31">
    <w:abstractNumId w:val="16"/>
  </w:num>
  <w:num w:numId="32">
    <w:abstractNumId w:val="37"/>
  </w:num>
  <w:num w:numId="33">
    <w:abstractNumId w:val="29"/>
  </w:num>
  <w:num w:numId="34">
    <w:abstractNumId w:val="31"/>
  </w:num>
  <w:num w:numId="35">
    <w:abstractNumId w:val="35"/>
  </w:num>
  <w:num w:numId="36">
    <w:abstractNumId w:val="39"/>
  </w:num>
  <w:num w:numId="37">
    <w:abstractNumId w:val="15"/>
  </w:num>
  <w:num w:numId="38">
    <w:abstractNumId w:val="24"/>
  </w:num>
  <w:num w:numId="39">
    <w:abstractNumId w:val="19"/>
  </w:num>
  <w:num w:numId="40">
    <w:abstractNumId w:val="27"/>
  </w:num>
  <w:num w:numId="41">
    <w:abstractNumId w:val="20"/>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D6BC3"/>
    <w:rsid w:val="0002078A"/>
    <w:rsid w:val="000673EF"/>
    <w:rsid w:val="00076F8A"/>
    <w:rsid w:val="0017325B"/>
    <w:rsid w:val="001A506F"/>
    <w:rsid w:val="002B69D8"/>
    <w:rsid w:val="002D6BC3"/>
    <w:rsid w:val="002F381A"/>
    <w:rsid w:val="00417D9B"/>
    <w:rsid w:val="004740F4"/>
    <w:rsid w:val="004C4AAF"/>
    <w:rsid w:val="00573B9D"/>
    <w:rsid w:val="0058065E"/>
    <w:rsid w:val="005D17DA"/>
    <w:rsid w:val="005D3467"/>
    <w:rsid w:val="0061295D"/>
    <w:rsid w:val="006F70AF"/>
    <w:rsid w:val="00817851"/>
    <w:rsid w:val="0094015C"/>
    <w:rsid w:val="00A10DC8"/>
    <w:rsid w:val="00AC0F82"/>
    <w:rsid w:val="00AD7DD7"/>
    <w:rsid w:val="00B77BA5"/>
    <w:rsid w:val="00CC7BC2"/>
    <w:rsid w:val="00D320B4"/>
    <w:rsid w:val="00E273CC"/>
    <w:rsid w:val="00EB3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C3"/>
    <w:rPr>
      <w:rFonts w:eastAsia="Times New Roman" w:cs="Times New Roman"/>
      <w:szCs w:val="24"/>
      <w:lang w:eastAsia="ru-RU"/>
    </w:rPr>
  </w:style>
  <w:style w:type="paragraph" w:styleId="1">
    <w:name w:val="heading 1"/>
    <w:basedOn w:val="a"/>
    <w:next w:val="a0"/>
    <w:link w:val="10"/>
    <w:qFormat/>
    <w:rsid w:val="00CC7BC2"/>
    <w:pPr>
      <w:keepNext/>
      <w:numPr>
        <w:numId w:val="1"/>
      </w:numPr>
      <w:spacing w:line="100" w:lineRule="atLeast"/>
      <w:jc w:val="right"/>
      <w:outlineLvl w:val="0"/>
    </w:pPr>
    <w:rPr>
      <w:b/>
      <w:bCs/>
      <w:i/>
      <w:iCs/>
    </w:rPr>
  </w:style>
  <w:style w:type="paragraph" w:styleId="2">
    <w:name w:val="heading 2"/>
    <w:basedOn w:val="a"/>
    <w:next w:val="a"/>
    <w:link w:val="20"/>
    <w:qFormat/>
    <w:rsid w:val="00076F8A"/>
    <w:pPr>
      <w:keepNext/>
      <w:jc w:val="center"/>
      <w:outlineLvl w:val="1"/>
    </w:pPr>
    <w:rPr>
      <w:b/>
      <w:sz w:val="44"/>
    </w:rPr>
  </w:style>
  <w:style w:type="paragraph" w:styleId="3">
    <w:name w:val="heading 3"/>
    <w:basedOn w:val="a"/>
    <w:next w:val="a0"/>
    <w:link w:val="30"/>
    <w:uiPriority w:val="99"/>
    <w:qFormat/>
    <w:rsid w:val="00CC7BC2"/>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0"/>
    <w:link w:val="40"/>
    <w:uiPriority w:val="99"/>
    <w:qFormat/>
    <w:rsid w:val="00CC7BC2"/>
    <w:pPr>
      <w:keepNext/>
      <w:numPr>
        <w:ilvl w:val="3"/>
        <w:numId w:val="1"/>
      </w:numPr>
      <w:spacing w:line="216" w:lineRule="auto"/>
      <w:jc w:val="center"/>
      <w:outlineLvl w:val="3"/>
    </w:pPr>
    <w:rPr>
      <w:b/>
      <w:bCs/>
    </w:rPr>
  </w:style>
  <w:style w:type="paragraph" w:styleId="5">
    <w:name w:val="heading 5"/>
    <w:basedOn w:val="a"/>
    <w:next w:val="a0"/>
    <w:link w:val="50"/>
    <w:uiPriority w:val="99"/>
    <w:qFormat/>
    <w:rsid w:val="00CC7BC2"/>
    <w:pPr>
      <w:numPr>
        <w:ilvl w:val="4"/>
        <w:numId w:val="1"/>
      </w:numPr>
      <w:spacing w:before="240" w:after="60" w:line="100" w:lineRule="atLeast"/>
      <w:outlineLvl w:val="4"/>
    </w:pPr>
    <w:rPr>
      <w:b/>
      <w:bCs/>
      <w:i/>
      <w:iCs/>
      <w:sz w:val="26"/>
      <w:szCs w:val="26"/>
    </w:rPr>
  </w:style>
  <w:style w:type="paragraph" w:styleId="6">
    <w:name w:val="heading 6"/>
    <w:basedOn w:val="a"/>
    <w:next w:val="a0"/>
    <w:link w:val="60"/>
    <w:uiPriority w:val="99"/>
    <w:qFormat/>
    <w:rsid w:val="00CC7BC2"/>
    <w:pPr>
      <w:numPr>
        <w:ilvl w:val="5"/>
        <w:numId w:val="1"/>
      </w:numPr>
      <w:tabs>
        <w:tab w:val="left" w:pos="1152"/>
      </w:tabs>
      <w:spacing w:before="240" w:after="60" w:line="100" w:lineRule="atLeast"/>
      <w:jc w:val="both"/>
      <w:outlineLvl w:val="5"/>
    </w:pPr>
    <w:rPr>
      <w:i/>
      <w:iCs/>
    </w:rPr>
  </w:style>
  <w:style w:type="paragraph" w:styleId="7">
    <w:name w:val="heading 7"/>
    <w:basedOn w:val="a"/>
    <w:next w:val="a0"/>
    <w:link w:val="70"/>
    <w:uiPriority w:val="99"/>
    <w:qFormat/>
    <w:rsid w:val="00CC7BC2"/>
    <w:pPr>
      <w:numPr>
        <w:ilvl w:val="6"/>
        <w:numId w:val="1"/>
      </w:numPr>
      <w:spacing w:before="240" w:after="60" w:line="100" w:lineRule="atLeast"/>
      <w:jc w:val="center"/>
      <w:outlineLvl w:val="6"/>
    </w:pPr>
  </w:style>
  <w:style w:type="paragraph" w:styleId="8">
    <w:name w:val="heading 8"/>
    <w:basedOn w:val="a"/>
    <w:next w:val="a0"/>
    <w:link w:val="80"/>
    <w:uiPriority w:val="99"/>
    <w:qFormat/>
    <w:rsid w:val="00CC7BC2"/>
    <w:pPr>
      <w:numPr>
        <w:ilvl w:val="7"/>
        <w:numId w:val="1"/>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qFormat/>
    <w:rsid w:val="00CC7BC2"/>
    <w:pPr>
      <w:numPr>
        <w:ilvl w:val="8"/>
        <w:numId w:val="1"/>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D6BC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076F8A"/>
    <w:rPr>
      <w:rFonts w:eastAsia="Times New Roman" w:cs="Times New Roman"/>
      <w:b/>
      <w:sz w:val="44"/>
      <w:szCs w:val="24"/>
      <w:lang w:eastAsia="ru-RU"/>
    </w:rPr>
  </w:style>
  <w:style w:type="paragraph" w:styleId="a5">
    <w:name w:val="List Paragraph"/>
    <w:basedOn w:val="a"/>
    <w:uiPriority w:val="34"/>
    <w:qFormat/>
    <w:rsid w:val="00E273CC"/>
    <w:pPr>
      <w:ind w:left="720"/>
      <w:contextualSpacing/>
    </w:pPr>
  </w:style>
  <w:style w:type="paragraph" w:styleId="a0">
    <w:name w:val="Body Text"/>
    <w:aliases w:val="бпОсновной текст,Body Text Char,body text,Основной текст1"/>
    <w:basedOn w:val="a"/>
    <w:link w:val="a6"/>
    <w:qFormat/>
    <w:rsid w:val="002B69D8"/>
    <w:pPr>
      <w:jc w:val="both"/>
    </w:pPr>
    <w:rPr>
      <w:color w:val="000000"/>
      <w:sz w:val="28"/>
      <w:szCs w:val="20"/>
    </w:rPr>
  </w:style>
  <w:style w:type="character" w:customStyle="1" w:styleId="a6">
    <w:name w:val="Основной текст Знак"/>
    <w:basedOn w:val="a1"/>
    <w:link w:val="a0"/>
    <w:rsid w:val="002B69D8"/>
    <w:rPr>
      <w:rFonts w:eastAsia="Times New Roman" w:cs="Times New Roman"/>
      <w:color w:val="000000"/>
      <w:sz w:val="28"/>
      <w:szCs w:val="20"/>
      <w:lang w:eastAsia="ru-RU"/>
    </w:rPr>
  </w:style>
  <w:style w:type="paragraph" w:styleId="a7">
    <w:name w:val="No Spacing"/>
    <w:link w:val="a8"/>
    <w:uiPriority w:val="1"/>
    <w:qFormat/>
    <w:rsid w:val="00417D9B"/>
    <w:rPr>
      <w:rFonts w:ascii="Calibri" w:eastAsia="Times New Roman" w:hAnsi="Calibri" w:cs="Times New Roman"/>
      <w:sz w:val="22"/>
      <w:lang w:eastAsia="ru-RU"/>
    </w:rPr>
  </w:style>
  <w:style w:type="character" w:customStyle="1" w:styleId="a8">
    <w:name w:val="Без интервала Знак"/>
    <w:link w:val="a7"/>
    <w:uiPriority w:val="1"/>
    <w:rsid w:val="00417D9B"/>
    <w:rPr>
      <w:rFonts w:ascii="Calibri" w:eastAsia="Times New Roman" w:hAnsi="Calibri" w:cs="Times New Roman"/>
      <w:sz w:val="22"/>
      <w:lang w:eastAsia="ru-RU"/>
    </w:rPr>
  </w:style>
  <w:style w:type="character" w:customStyle="1" w:styleId="10">
    <w:name w:val="Заголовок 1 Знак"/>
    <w:basedOn w:val="a1"/>
    <w:link w:val="1"/>
    <w:rsid w:val="00CC7BC2"/>
    <w:rPr>
      <w:rFonts w:eastAsia="Times New Roman" w:cs="Times New Roman"/>
      <w:b/>
      <w:bCs/>
      <w:i/>
      <w:iCs/>
      <w:szCs w:val="24"/>
      <w:lang w:eastAsia="ru-RU"/>
    </w:rPr>
  </w:style>
  <w:style w:type="character" w:customStyle="1" w:styleId="30">
    <w:name w:val="Заголовок 3 Знак"/>
    <w:basedOn w:val="a1"/>
    <w:link w:val="3"/>
    <w:uiPriority w:val="99"/>
    <w:rsid w:val="00CC7BC2"/>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CC7BC2"/>
    <w:rPr>
      <w:rFonts w:eastAsia="Times New Roman" w:cs="Times New Roman"/>
      <w:b/>
      <w:bCs/>
      <w:szCs w:val="24"/>
      <w:lang w:eastAsia="ru-RU"/>
    </w:rPr>
  </w:style>
  <w:style w:type="character" w:customStyle="1" w:styleId="50">
    <w:name w:val="Заголовок 5 Знак"/>
    <w:basedOn w:val="a1"/>
    <w:link w:val="5"/>
    <w:uiPriority w:val="99"/>
    <w:rsid w:val="00CC7BC2"/>
    <w:rPr>
      <w:rFonts w:eastAsia="Times New Roman" w:cs="Times New Roman"/>
      <w:b/>
      <w:bCs/>
      <w:i/>
      <w:iCs/>
      <w:sz w:val="26"/>
      <w:szCs w:val="26"/>
      <w:lang w:eastAsia="ru-RU"/>
    </w:rPr>
  </w:style>
  <w:style w:type="character" w:customStyle="1" w:styleId="60">
    <w:name w:val="Заголовок 6 Знак"/>
    <w:basedOn w:val="a1"/>
    <w:link w:val="6"/>
    <w:uiPriority w:val="99"/>
    <w:rsid w:val="00CC7BC2"/>
    <w:rPr>
      <w:rFonts w:eastAsia="Times New Roman" w:cs="Times New Roman"/>
      <w:i/>
      <w:iCs/>
      <w:szCs w:val="24"/>
      <w:lang w:eastAsia="ru-RU"/>
    </w:rPr>
  </w:style>
  <w:style w:type="character" w:customStyle="1" w:styleId="70">
    <w:name w:val="Заголовок 7 Знак"/>
    <w:basedOn w:val="a1"/>
    <w:link w:val="7"/>
    <w:uiPriority w:val="99"/>
    <w:rsid w:val="00CC7BC2"/>
    <w:rPr>
      <w:rFonts w:eastAsia="Times New Roman" w:cs="Times New Roman"/>
      <w:szCs w:val="24"/>
      <w:lang w:eastAsia="ru-RU"/>
    </w:rPr>
  </w:style>
  <w:style w:type="character" w:customStyle="1" w:styleId="80">
    <w:name w:val="Заголовок 8 Знак"/>
    <w:basedOn w:val="a1"/>
    <w:link w:val="8"/>
    <w:uiPriority w:val="99"/>
    <w:rsid w:val="00CC7BC2"/>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CC7BC2"/>
    <w:rPr>
      <w:rFonts w:ascii="Arial" w:eastAsia="Times New Roman" w:hAnsi="Arial" w:cs="Arial"/>
      <w:b/>
      <w:bCs/>
      <w:i/>
      <w:iCs/>
      <w:sz w:val="18"/>
      <w:szCs w:val="18"/>
      <w:lang w:eastAsia="ru-RU"/>
    </w:rPr>
  </w:style>
  <w:style w:type="character" w:styleId="a9">
    <w:name w:val="Hyperlink"/>
    <w:uiPriority w:val="99"/>
    <w:rsid w:val="00CC7BC2"/>
    <w:rPr>
      <w:rFonts w:cs="Times New Roman"/>
      <w:color w:val="0000FF"/>
      <w:u w:val="single"/>
      <w:lang/>
    </w:rPr>
  </w:style>
  <w:style w:type="character" w:customStyle="1" w:styleId="aa">
    <w:name w:val="Верхний колонтитул Знак"/>
    <w:uiPriority w:val="99"/>
    <w:rsid w:val="00CC7BC2"/>
    <w:rPr>
      <w:rFonts w:cs="Times New Roman"/>
    </w:rPr>
  </w:style>
  <w:style w:type="character" w:customStyle="1" w:styleId="ab">
    <w:name w:val="Нижний колонтитул Знак"/>
    <w:uiPriority w:val="99"/>
    <w:rsid w:val="00CC7BC2"/>
    <w:rPr>
      <w:rFonts w:cs="Times New Roman"/>
    </w:rPr>
  </w:style>
  <w:style w:type="character" w:customStyle="1" w:styleId="ac">
    <w:name w:val="Текст выноски Знак"/>
    <w:uiPriority w:val="99"/>
    <w:rsid w:val="00CC7BC2"/>
    <w:rPr>
      <w:rFonts w:ascii="Tahoma" w:hAnsi="Tahoma" w:cs="Tahoma"/>
      <w:sz w:val="16"/>
      <w:szCs w:val="16"/>
    </w:rPr>
  </w:style>
  <w:style w:type="character" w:customStyle="1" w:styleId="11">
    <w:name w:val="Заголовок 1 Знак1"/>
    <w:uiPriority w:val="99"/>
    <w:rsid w:val="00CC7BC2"/>
    <w:rPr>
      <w:rFonts w:ascii="Times New Roman" w:hAnsi="Times New Roman"/>
      <w:b/>
      <w:i/>
      <w:sz w:val="24"/>
    </w:rPr>
  </w:style>
  <w:style w:type="character" w:customStyle="1" w:styleId="23">
    <w:name w:val="Заголовок 2 Знак3"/>
    <w:uiPriority w:val="99"/>
    <w:rsid w:val="00CC7BC2"/>
    <w:rPr>
      <w:rFonts w:ascii="Arial" w:hAnsi="Arial"/>
      <w:b/>
      <w:i/>
      <w:sz w:val="28"/>
    </w:rPr>
  </w:style>
  <w:style w:type="character" w:customStyle="1" w:styleId="ad">
    <w:name w:val="Текст сноски Знак"/>
    <w:uiPriority w:val="99"/>
    <w:rsid w:val="00CC7BC2"/>
    <w:rPr>
      <w:rFonts w:ascii="Times New Roman" w:hAnsi="Times New Roman" w:cs="Times New Roman"/>
      <w:sz w:val="20"/>
      <w:szCs w:val="20"/>
    </w:rPr>
  </w:style>
  <w:style w:type="character" w:customStyle="1" w:styleId="ConsPlusNormal">
    <w:name w:val="ConsPlusNormal Знак"/>
    <w:rsid w:val="00CC7BC2"/>
    <w:rPr>
      <w:rFonts w:ascii="Arial" w:hAnsi="Arial"/>
      <w:sz w:val="20"/>
    </w:rPr>
  </w:style>
  <w:style w:type="character" w:customStyle="1" w:styleId="ae">
    <w:name w:val="Основной текст с отступом Знак"/>
    <w:uiPriority w:val="99"/>
    <w:rsid w:val="00CC7BC2"/>
    <w:rPr>
      <w:rFonts w:ascii="Times New Roman" w:hAnsi="Times New Roman" w:cs="Times New Roman"/>
      <w:sz w:val="24"/>
      <w:szCs w:val="24"/>
    </w:rPr>
  </w:style>
  <w:style w:type="character" w:customStyle="1" w:styleId="HTML">
    <w:name w:val="Стандартный HTML Знак"/>
    <w:uiPriority w:val="99"/>
    <w:rsid w:val="00CC7BC2"/>
    <w:rPr>
      <w:rFonts w:ascii="Courier New" w:hAnsi="Courier New" w:cs="Courier New"/>
      <w:color w:val="000090"/>
      <w:sz w:val="20"/>
      <w:szCs w:val="20"/>
    </w:rPr>
  </w:style>
  <w:style w:type="character" w:styleId="af">
    <w:name w:val="page number"/>
    <w:uiPriority w:val="99"/>
    <w:rsid w:val="00CC7BC2"/>
    <w:rPr>
      <w:rFonts w:cs="Times New Roman"/>
    </w:rPr>
  </w:style>
  <w:style w:type="character" w:customStyle="1" w:styleId="41">
    <w:name w:val="Знак Знак4"/>
    <w:uiPriority w:val="99"/>
    <w:rsid w:val="00CC7BC2"/>
    <w:rPr>
      <w:rFonts w:ascii="Arial" w:hAnsi="Arial"/>
      <w:sz w:val="24"/>
      <w:lang w:val="ru-RU" w:eastAsia="ar-SA" w:bidi="ar-SA"/>
    </w:rPr>
  </w:style>
  <w:style w:type="character" w:customStyle="1" w:styleId="21">
    <w:name w:val="Основной текст 2 Знак"/>
    <w:uiPriority w:val="99"/>
    <w:rsid w:val="00CC7BC2"/>
    <w:rPr>
      <w:rFonts w:ascii="Times New Roman" w:hAnsi="Times New Roman" w:cs="Times New Roman"/>
      <w:b/>
      <w:bCs/>
      <w:sz w:val="24"/>
      <w:szCs w:val="24"/>
    </w:rPr>
  </w:style>
  <w:style w:type="character" w:customStyle="1" w:styleId="af0">
    <w:name w:val="Подпись Знак"/>
    <w:uiPriority w:val="99"/>
    <w:rsid w:val="00CC7BC2"/>
    <w:rPr>
      <w:rFonts w:ascii="Times New Roman" w:hAnsi="Times New Roman" w:cs="Times New Roman"/>
      <w:b/>
      <w:bCs/>
      <w:sz w:val="28"/>
      <w:szCs w:val="28"/>
    </w:rPr>
  </w:style>
  <w:style w:type="character" w:customStyle="1" w:styleId="af1">
    <w:name w:val="Красная строка Знак"/>
    <w:uiPriority w:val="99"/>
    <w:rsid w:val="00CC7BC2"/>
  </w:style>
  <w:style w:type="character" w:customStyle="1" w:styleId="31">
    <w:name w:val="Основной текст 3 Знак"/>
    <w:uiPriority w:val="99"/>
    <w:rsid w:val="00CC7BC2"/>
    <w:rPr>
      <w:rFonts w:ascii="Times New Roman" w:hAnsi="Times New Roman" w:cs="Times New Roman"/>
      <w:sz w:val="16"/>
      <w:szCs w:val="16"/>
    </w:rPr>
  </w:style>
  <w:style w:type="character" w:customStyle="1" w:styleId="BodyTextIndentChar">
    <w:name w:val="Body Text Indent Char"/>
    <w:uiPriority w:val="99"/>
    <w:rsid w:val="00CC7BC2"/>
    <w:rPr>
      <w:sz w:val="24"/>
      <w:lang w:val="ru-RU" w:eastAsia="ar-SA" w:bidi="ar-SA"/>
    </w:rPr>
  </w:style>
  <w:style w:type="character" w:customStyle="1" w:styleId="FontStyle13">
    <w:name w:val="Font Style13"/>
    <w:uiPriority w:val="99"/>
    <w:rsid w:val="00CC7BC2"/>
    <w:rPr>
      <w:rFonts w:ascii="Times New Roman" w:hAnsi="Times New Roman"/>
      <w:sz w:val="22"/>
    </w:rPr>
  </w:style>
  <w:style w:type="character" w:styleId="af2">
    <w:name w:val="FollowedHyperlink"/>
    <w:uiPriority w:val="99"/>
    <w:rsid w:val="00CC7BC2"/>
    <w:rPr>
      <w:rFonts w:cs="Times New Roman"/>
      <w:color w:val="800080"/>
      <w:u w:val="single"/>
    </w:rPr>
  </w:style>
  <w:style w:type="character" w:styleId="af3">
    <w:name w:val="footnote reference"/>
    <w:uiPriority w:val="99"/>
    <w:semiHidden/>
    <w:rsid w:val="00CC7BC2"/>
    <w:rPr>
      <w:rFonts w:cs="Times New Roman"/>
      <w:vertAlign w:val="superscript"/>
    </w:rPr>
  </w:style>
  <w:style w:type="character" w:customStyle="1" w:styleId="af4">
    <w:name w:val="Знак Знак"/>
    <w:uiPriority w:val="99"/>
    <w:rsid w:val="00CC7BC2"/>
    <w:rPr>
      <w:rFonts w:ascii="Tahoma" w:hAnsi="Tahoma"/>
      <w:sz w:val="20"/>
      <w:lang w:val="en-US"/>
    </w:rPr>
  </w:style>
  <w:style w:type="character" w:customStyle="1" w:styleId="35">
    <w:name w:val="Знак Знак35"/>
    <w:uiPriority w:val="99"/>
    <w:rsid w:val="00CC7BC2"/>
    <w:rPr>
      <w:rFonts w:ascii="Arial" w:hAnsi="Arial"/>
      <w:b/>
      <w:i/>
      <w:sz w:val="28"/>
      <w:lang w:val="en-US"/>
    </w:rPr>
  </w:style>
  <w:style w:type="character" w:customStyle="1" w:styleId="34">
    <w:name w:val="Знак Знак34"/>
    <w:uiPriority w:val="99"/>
    <w:rsid w:val="00CC7BC2"/>
    <w:rPr>
      <w:rFonts w:ascii="Arial" w:hAnsi="Arial"/>
      <w:b/>
      <w:sz w:val="26"/>
      <w:lang w:val="en-US"/>
    </w:rPr>
  </w:style>
  <w:style w:type="character" w:customStyle="1" w:styleId="33">
    <w:name w:val="Знак Знак33"/>
    <w:uiPriority w:val="99"/>
    <w:rsid w:val="00CC7BC2"/>
    <w:rPr>
      <w:rFonts w:ascii="Times New Roman" w:hAnsi="Times New Roman"/>
      <w:b/>
      <w:sz w:val="20"/>
      <w:lang w:val="en-US"/>
    </w:rPr>
  </w:style>
  <w:style w:type="character" w:customStyle="1" w:styleId="32">
    <w:name w:val="Знак Знак32"/>
    <w:uiPriority w:val="99"/>
    <w:rsid w:val="00CC7BC2"/>
    <w:rPr>
      <w:rFonts w:ascii="Times New Roman" w:hAnsi="Times New Roman"/>
      <w:b/>
      <w:i/>
      <w:sz w:val="26"/>
      <w:lang w:val="en-US"/>
    </w:rPr>
  </w:style>
  <w:style w:type="character" w:customStyle="1" w:styleId="af5">
    <w:name w:val="Текст примечания Знак"/>
    <w:uiPriority w:val="99"/>
    <w:rsid w:val="00CC7BC2"/>
    <w:rPr>
      <w:rFonts w:ascii="Calibri" w:hAnsi="Calibri" w:cs="Calibri"/>
      <w:sz w:val="20"/>
      <w:szCs w:val="20"/>
    </w:rPr>
  </w:style>
  <w:style w:type="character" w:customStyle="1" w:styleId="af6">
    <w:name w:val="Тема примечания Знак"/>
    <w:uiPriority w:val="99"/>
    <w:rsid w:val="00CC7BC2"/>
    <w:rPr>
      <w:rFonts w:ascii="Calibri" w:hAnsi="Calibri" w:cs="Calibri"/>
      <w:b/>
      <w:bCs/>
      <w:sz w:val="20"/>
      <w:szCs w:val="20"/>
    </w:rPr>
  </w:style>
  <w:style w:type="character" w:customStyle="1" w:styleId="blk">
    <w:name w:val="blk"/>
    <w:rsid w:val="00CC7BC2"/>
  </w:style>
  <w:style w:type="character" w:customStyle="1" w:styleId="u">
    <w:name w:val="u"/>
    <w:uiPriority w:val="99"/>
    <w:rsid w:val="00CC7BC2"/>
  </w:style>
  <w:style w:type="character" w:customStyle="1" w:styleId="17">
    <w:name w:val="Знак Знак17"/>
    <w:uiPriority w:val="99"/>
    <w:rsid w:val="00CC7BC2"/>
    <w:rPr>
      <w:rFonts w:eastAsia="Times New Roman"/>
      <w:i/>
      <w:sz w:val="22"/>
      <w:lang w:val="ru-RU"/>
    </w:rPr>
  </w:style>
  <w:style w:type="character" w:customStyle="1" w:styleId="16">
    <w:name w:val="Знак Знак16"/>
    <w:uiPriority w:val="99"/>
    <w:rsid w:val="00CC7BC2"/>
    <w:rPr>
      <w:rFonts w:ascii="Arial" w:hAnsi="Arial"/>
      <w:lang w:val="ru-RU"/>
    </w:rPr>
  </w:style>
  <w:style w:type="character" w:customStyle="1" w:styleId="12">
    <w:name w:val="бпОсновной текст Знак Знак1"/>
    <w:uiPriority w:val="99"/>
    <w:rsid w:val="00CC7BC2"/>
    <w:rPr>
      <w:rFonts w:ascii="Times New Roman" w:hAnsi="Times New Roman"/>
      <w:sz w:val="24"/>
      <w:lang w:val="en-US"/>
    </w:rPr>
  </w:style>
  <w:style w:type="character" w:customStyle="1" w:styleId="af7">
    <w:name w:val="Название Знак"/>
    <w:uiPriority w:val="99"/>
    <w:rsid w:val="00CC7BC2"/>
    <w:rPr>
      <w:rFonts w:ascii="Arial" w:hAnsi="Arial" w:cs="Arial"/>
      <w:b/>
      <w:bCs/>
      <w:sz w:val="24"/>
      <w:szCs w:val="24"/>
    </w:rPr>
  </w:style>
  <w:style w:type="character" w:customStyle="1" w:styleId="36">
    <w:name w:val="Основной текст с отступом 3 Знак"/>
    <w:uiPriority w:val="99"/>
    <w:rsid w:val="00CC7BC2"/>
    <w:rPr>
      <w:rFonts w:ascii="Times New Roman" w:hAnsi="Times New Roman" w:cs="Times New Roman"/>
      <w:sz w:val="16"/>
      <w:szCs w:val="16"/>
    </w:rPr>
  </w:style>
  <w:style w:type="character" w:customStyle="1" w:styleId="af8">
    <w:name w:val="Текст Знак"/>
    <w:uiPriority w:val="99"/>
    <w:rsid w:val="00CC7BC2"/>
    <w:rPr>
      <w:rFonts w:ascii="Courier New" w:hAnsi="Courier New" w:cs="Courier New"/>
      <w:sz w:val="20"/>
      <w:szCs w:val="20"/>
    </w:rPr>
  </w:style>
  <w:style w:type="character" w:customStyle="1" w:styleId="13">
    <w:name w:val="Обычный1 Знак"/>
    <w:uiPriority w:val="99"/>
    <w:rsid w:val="00CC7BC2"/>
    <w:rPr>
      <w:rFonts w:ascii="Times New Roman" w:hAnsi="Times New Roman"/>
      <w:sz w:val="20"/>
    </w:rPr>
  </w:style>
  <w:style w:type="character" w:customStyle="1" w:styleId="Heading1Char">
    <w:name w:val="Heading 1 Char"/>
    <w:uiPriority w:val="99"/>
    <w:rsid w:val="00CC7BC2"/>
    <w:rPr>
      <w:rFonts w:ascii="Arial" w:hAnsi="Arial"/>
      <w:b/>
      <w:color w:val="000080"/>
      <w:lang w:val="ru-RU"/>
    </w:rPr>
  </w:style>
  <w:style w:type="character" w:customStyle="1" w:styleId="Heading2Char">
    <w:name w:val="Heading 2 Char"/>
    <w:uiPriority w:val="99"/>
    <w:rsid w:val="00CC7BC2"/>
    <w:rPr>
      <w:rFonts w:ascii="Arial" w:hAnsi="Arial"/>
      <w:sz w:val="24"/>
      <w:lang w:val="ru-RU"/>
    </w:rPr>
  </w:style>
  <w:style w:type="character" w:customStyle="1" w:styleId="Heading3Char">
    <w:name w:val="Heading 3 Char"/>
    <w:uiPriority w:val="99"/>
    <w:rsid w:val="00CC7BC2"/>
    <w:rPr>
      <w:rFonts w:ascii="Arial" w:hAnsi="Arial"/>
      <w:b/>
      <w:sz w:val="24"/>
      <w:lang w:val="ru-RU"/>
    </w:rPr>
  </w:style>
  <w:style w:type="character" w:customStyle="1" w:styleId="Heading4Char">
    <w:name w:val="Heading 4 Char"/>
    <w:uiPriority w:val="99"/>
    <w:rsid w:val="00CC7BC2"/>
    <w:rPr>
      <w:sz w:val="24"/>
      <w:lang w:val="ru-RU"/>
    </w:rPr>
  </w:style>
  <w:style w:type="character" w:customStyle="1" w:styleId="BodyTextChar1">
    <w:name w:val="Body Text Char1"/>
    <w:uiPriority w:val="99"/>
    <w:rsid w:val="00CC7BC2"/>
    <w:rPr>
      <w:sz w:val="24"/>
      <w:lang w:val="ru-RU"/>
    </w:rPr>
  </w:style>
  <w:style w:type="character" w:customStyle="1" w:styleId="BodyTextIndentChar1">
    <w:name w:val="Body Text Indent Char1"/>
    <w:uiPriority w:val="99"/>
    <w:rsid w:val="00CC7BC2"/>
    <w:rPr>
      <w:sz w:val="24"/>
      <w:lang w:val="ru-RU"/>
    </w:rPr>
  </w:style>
  <w:style w:type="character" w:customStyle="1" w:styleId="15">
    <w:name w:val="Знак Знак15"/>
    <w:uiPriority w:val="99"/>
    <w:rsid w:val="00CC7BC2"/>
    <w:rPr>
      <w:rFonts w:ascii="Times New Roman" w:hAnsi="Times New Roman"/>
      <w:sz w:val="24"/>
      <w:lang w:val="en-US"/>
    </w:rPr>
  </w:style>
  <w:style w:type="character" w:styleId="af9">
    <w:name w:val="Strong"/>
    <w:uiPriority w:val="22"/>
    <w:qFormat/>
    <w:rsid w:val="00CC7BC2"/>
    <w:rPr>
      <w:rFonts w:cs="Times New Roman"/>
      <w:b/>
      <w:bCs/>
    </w:rPr>
  </w:style>
  <w:style w:type="character" w:customStyle="1" w:styleId="HeaderChar">
    <w:name w:val="Header Char"/>
    <w:uiPriority w:val="99"/>
    <w:rsid w:val="00CC7BC2"/>
    <w:rPr>
      <w:sz w:val="24"/>
      <w:lang w:val="ru-RU" w:eastAsia="ar-SA" w:bidi="ar-SA"/>
    </w:rPr>
  </w:style>
  <w:style w:type="character" w:customStyle="1" w:styleId="FooterChar">
    <w:name w:val="Footer Char"/>
    <w:uiPriority w:val="99"/>
    <w:rsid w:val="00CC7BC2"/>
    <w:rPr>
      <w:sz w:val="24"/>
      <w:lang w:val="ru-RU" w:eastAsia="ar-SA" w:bidi="ar-SA"/>
    </w:rPr>
  </w:style>
  <w:style w:type="character" w:customStyle="1" w:styleId="120">
    <w:name w:val="Знак Знак12"/>
    <w:uiPriority w:val="99"/>
    <w:rsid w:val="00CC7BC2"/>
    <w:rPr>
      <w:rFonts w:ascii="Arial" w:hAnsi="Arial"/>
      <w:b/>
      <w:color w:val="000080"/>
      <w:sz w:val="20"/>
      <w:lang w:val="en-US"/>
    </w:rPr>
  </w:style>
  <w:style w:type="character" w:customStyle="1" w:styleId="SignatureChar">
    <w:name w:val="Signature Char"/>
    <w:uiPriority w:val="99"/>
    <w:rsid w:val="00CC7BC2"/>
    <w:rPr>
      <w:b/>
      <w:sz w:val="28"/>
      <w:lang w:val="ru-RU"/>
    </w:rPr>
  </w:style>
  <w:style w:type="character" w:customStyle="1" w:styleId="afa">
    <w:name w:val="Цветовое выделение"/>
    <w:rsid w:val="00CC7BC2"/>
    <w:rPr>
      <w:b/>
      <w:color w:val="000080"/>
      <w:sz w:val="20"/>
    </w:rPr>
  </w:style>
  <w:style w:type="character" w:customStyle="1" w:styleId="afb">
    <w:name w:val="Гипертекстовая ссылка"/>
    <w:rsid w:val="00CC7BC2"/>
    <w:rPr>
      <w:b/>
      <w:color w:val="008000"/>
      <w:sz w:val="20"/>
      <w:u w:val="single"/>
    </w:rPr>
  </w:style>
  <w:style w:type="character" w:customStyle="1" w:styleId="afc">
    <w:name w:val="Продолжение ссылки"/>
    <w:uiPriority w:val="99"/>
    <w:rsid w:val="00CC7BC2"/>
    <w:rPr>
      <w:rFonts w:cs="Times New Roman"/>
      <w:b/>
      <w:bCs/>
      <w:color w:val="008000"/>
      <w:sz w:val="20"/>
      <w:szCs w:val="20"/>
      <w:u w:val="single"/>
    </w:rPr>
  </w:style>
  <w:style w:type="character" w:customStyle="1" w:styleId="BodyTextFirstIndentChar">
    <w:name w:val="Body Text First Indent Char"/>
    <w:uiPriority w:val="99"/>
    <w:rsid w:val="00CC7BC2"/>
    <w:rPr>
      <w:rFonts w:cs="Times New Roman"/>
      <w:sz w:val="24"/>
      <w:szCs w:val="24"/>
      <w:lang w:val="ru-RU"/>
    </w:rPr>
  </w:style>
  <w:style w:type="character" w:customStyle="1" w:styleId="BodyText2Char">
    <w:name w:val="Body Text 2 Char"/>
    <w:uiPriority w:val="99"/>
    <w:rsid w:val="00CC7BC2"/>
    <w:rPr>
      <w:sz w:val="24"/>
      <w:lang w:val="ru-RU"/>
    </w:rPr>
  </w:style>
  <w:style w:type="character" w:customStyle="1" w:styleId="BodyText3Char">
    <w:name w:val="Body Text 3 Char"/>
    <w:uiPriority w:val="99"/>
    <w:rsid w:val="00CC7BC2"/>
    <w:rPr>
      <w:sz w:val="16"/>
      <w:lang w:val="ru-RU"/>
    </w:rPr>
  </w:style>
  <w:style w:type="character" w:customStyle="1" w:styleId="27">
    <w:name w:val="Знак Знак27"/>
    <w:uiPriority w:val="99"/>
    <w:rsid w:val="00CC7BC2"/>
    <w:rPr>
      <w:sz w:val="28"/>
      <w:lang w:val="ru-RU"/>
    </w:rPr>
  </w:style>
  <w:style w:type="character" w:customStyle="1" w:styleId="26">
    <w:name w:val="Знак Знак26"/>
    <w:uiPriority w:val="99"/>
    <w:rsid w:val="00CC7BC2"/>
    <w:rPr>
      <w:rFonts w:ascii="Arial" w:hAnsi="Arial"/>
      <w:b/>
      <w:sz w:val="26"/>
      <w:lang w:val="ru-RU"/>
    </w:rPr>
  </w:style>
  <w:style w:type="character" w:customStyle="1" w:styleId="25">
    <w:name w:val="Знак Знак25"/>
    <w:uiPriority w:val="99"/>
    <w:rsid w:val="00CC7BC2"/>
    <w:rPr>
      <w:rFonts w:ascii="Arial" w:hAnsi="Arial"/>
      <w:b/>
      <w:sz w:val="24"/>
      <w:lang w:val="ru-RU"/>
    </w:rPr>
  </w:style>
  <w:style w:type="character" w:styleId="afd">
    <w:name w:val="Emphasis"/>
    <w:uiPriority w:val="99"/>
    <w:qFormat/>
    <w:rsid w:val="00CC7BC2"/>
    <w:rPr>
      <w:rFonts w:cs="Times New Roman"/>
      <w:i/>
      <w:iCs/>
    </w:rPr>
  </w:style>
  <w:style w:type="character" w:customStyle="1" w:styleId="HTML1">
    <w:name w:val="Стандартный HTML Знак1"/>
    <w:uiPriority w:val="99"/>
    <w:rsid w:val="00CC7BC2"/>
    <w:rPr>
      <w:rFonts w:ascii="Courier New" w:hAnsi="Courier New"/>
      <w:lang w:val="en-US" w:eastAsia="ar-SA" w:bidi="ar-SA"/>
    </w:rPr>
  </w:style>
  <w:style w:type="character" w:customStyle="1" w:styleId="28">
    <w:name w:val="Знак Знак28"/>
    <w:uiPriority w:val="99"/>
    <w:rsid w:val="00CC7BC2"/>
    <w:rPr>
      <w:sz w:val="24"/>
      <w:lang w:val="ru-RU"/>
    </w:rPr>
  </w:style>
  <w:style w:type="character" w:customStyle="1" w:styleId="22">
    <w:name w:val="Заголовок 2 Знак2"/>
    <w:uiPriority w:val="99"/>
    <w:rsid w:val="00CC7BC2"/>
    <w:rPr>
      <w:rFonts w:ascii="Arial" w:hAnsi="Arial"/>
      <w:b/>
      <w:i/>
      <w:sz w:val="28"/>
      <w:lang w:val="ru-RU"/>
    </w:rPr>
  </w:style>
  <w:style w:type="character" w:customStyle="1" w:styleId="230">
    <w:name w:val="Знак Знак23"/>
    <w:uiPriority w:val="99"/>
    <w:rsid w:val="00CC7BC2"/>
    <w:rPr>
      <w:rFonts w:ascii="Times New Roman" w:hAnsi="Times New Roman"/>
      <w:sz w:val="24"/>
    </w:rPr>
  </w:style>
  <w:style w:type="character" w:customStyle="1" w:styleId="220">
    <w:name w:val="Знак Знак22"/>
    <w:uiPriority w:val="99"/>
    <w:rsid w:val="00CC7BC2"/>
    <w:rPr>
      <w:rFonts w:ascii="Times New Roman" w:hAnsi="Times New Roman"/>
      <w:sz w:val="28"/>
    </w:rPr>
  </w:style>
  <w:style w:type="character" w:customStyle="1" w:styleId="210">
    <w:name w:val="Знак Знак21"/>
    <w:uiPriority w:val="99"/>
    <w:rsid w:val="00CC7BC2"/>
    <w:rPr>
      <w:rFonts w:ascii="Arial" w:hAnsi="Arial"/>
      <w:b/>
      <w:sz w:val="26"/>
    </w:rPr>
  </w:style>
  <w:style w:type="character" w:customStyle="1" w:styleId="200">
    <w:name w:val="Знак Знак20"/>
    <w:uiPriority w:val="99"/>
    <w:rsid w:val="00CC7BC2"/>
    <w:rPr>
      <w:rFonts w:ascii="Times New Roman" w:hAnsi="Times New Roman"/>
      <w:b/>
      <w:sz w:val="28"/>
    </w:rPr>
  </w:style>
  <w:style w:type="character" w:customStyle="1" w:styleId="211">
    <w:name w:val="Заголовок 2 Знак1"/>
    <w:uiPriority w:val="99"/>
    <w:rsid w:val="00CC7BC2"/>
    <w:rPr>
      <w:rFonts w:ascii="Arial" w:hAnsi="Arial"/>
      <w:b/>
      <w:i/>
      <w:sz w:val="28"/>
      <w:lang w:val="ru-RU"/>
    </w:rPr>
  </w:style>
  <w:style w:type="character" w:customStyle="1" w:styleId="221">
    <w:name w:val="Знак Знак221"/>
    <w:uiPriority w:val="99"/>
    <w:rsid w:val="00CC7BC2"/>
    <w:rPr>
      <w:sz w:val="24"/>
      <w:lang w:val="ru-RU"/>
    </w:rPr>
  </w:style>
  <w:style w:type="character" w:customStyle="1" w:styleId="2110">
    <w:name w:val="Знак Знак211"/>
    <w:uiPriority w:val="99"/>
    <w:rsid w:val="00CC7BC2"/>
    <w:rPr>
      <w:sz w:val="28"/>
      <w:lang w:val="ru-RU"/>
    </w:rPr>
  </w:style>
  <w:style w:type="character" w:customStyle="1" w:styleId="201">
    <w:name w:val="Знак Знак201"/>
    <w:uiPriority w:val="99"/>
    <w:rsid w:val="00CC7BC2"/>
    <w:rPr>
      <w:rFonts w:ascii="Arial" w:hAnsi="Arial"/>
      <w:b/>
      <w:sz w:val="26"/>
      <w:lang w:val="ru-RU"/>
    </w:rPr>
  </w:style>
  <w:style w:type="character" w:customStyle="1" w:styleId="19">
    <w:name w:val="Знак Знак19"/>
    <w:uiPriority w:val="99"/>
    <w:rsid w:val="00CC7BC2"/>
    <w:rPr>
      <w:rFonts w:ascii="Arial" w:hAnsi="Arial"/>
      <w:b/>
      <w:sz w:val="24"/>
      <w:lang w:val="ru-RU" w:eastAsia="ar-SA" w:bidi="ar-SA"/>
    </w:rPr>
  </w:style>
  <w:style w:type="character" w:customStyle="1" w:styleId="18">
    <w:name w:val="Знак Знак18"/>
    <w:uiPriority w:val="99"/>
    <w:rsid w:val="00CC7BC2"/>
    <w:rPr>
      <w:b/>
      <w:i/>
      <w:sz w:val="24"/>
      <w:lang w:val="ru-RU" w:eastAsia="ar-SA" w:bidi="ar-SA"/>
    </w:rPr>
  </w:style>
  <w:style w:type="character" w:customStyle="1" w:styleId="151">
    <w:name w:val="Знак Знак151"/>
    <w:uiPriority w:val="99"/>
    <w:rsid w:val="00CC7BC2"/>
    <w:rPr>
      <w:rFonts w:ascii="Arial" w:hAnsi="Arial"/>
      <w:i/>
      <w:lang w:val="ru-RU"/>
    </w:rPr>
  </w:style>
  <w:style w:type="character" w:customStyle="1" w:styleId="110">
    <w:name w:val="Знак Знак11"/>
    <w:uiPriority w:val="99"/>
    <w:rsid w:val="00CC7BC2"/>
    <w:rPr>
      <w:sz w:val="24"/>
      <w:lang w:val="ru-RU"/>
    </w:rPr>
  </w:style>
  <w:style w:type="character" w:customStyle="1" w:styleId="91">
    <w:name w:val="Знак Знак9"/>
    <w:uiPriority w:val="99"/>
    <w:rsid w:val="00CC7BC2"/>
    <w:rPr>
      <w:lang w:val="ru-RU"/>
    </w:rPr>
  </w:style>
  <w:style w:type="character" w:customStyle="1" w:styleId="37">
    <w:name w:val="Знак Знак3"/>
    <w:uiPriority w:val="99"/>
    <w:rsid w:val="00CC7BC2"/>
    <w:rPr>
      <w:b/>
      <w:sz w:val="28"/>
      <w:lang w:val="ru-RU"/>
    </w:rPr>
  </w:style>
  <w:style w:type="character" w:customStyle="1" w:styleId="14">
    <w:name w:val="Знак Знак14"/>
    <w:uiPriority w:val="99"/>
    <w:rsid w:val="00CC7BC2"/>
    <w:rPr>
      <w:sz w:val="24"/>
      <w:lang w:val="ru-RU"/>
    </w:rPr>
  </w:style>
  <w:style w:type="character" w:customStyle="1" w:styleId="24">
    <w:name w:val="Знак Знак2"/>
    <w:uiPriority w:val="99"/>
    <w:rsid w:val="00CC7BC2"/>
    <w:rPr>
      <w:rFonts w:ascii="Times New Roman" w:hAnsi="Times New Roman"/>
      <w:sz w:val="24"/>
      <w:lang w:val="ru-RU"/>
    </w:rPr>
  </w:style>
  <w:style w:type="character" w:customStyle="1" w:styleId="100">
    <w:name w:val="Знак Знак10"/>
    <w:uiPriority w:val="99"/>
    <w:rsid w:val="00CC7BC2"/>
    <w:rPr>
      <w:sz w:val="24"/>
      <w:lang w:val="ru-RU"/>
    </w:rPr>
  </w:style>
  <w:style w:type="character" w:customStyle="1" w:styleId="1a">
    <w:name w:val="Знак Знак1"/>
    <w:uiPriority w:val="99"/>
    <w:rsid w:val="00CC7BC2"/>
    <w:rPr>
      <w:sz w:val="16"/>
      <w:lang w:val="ru-RU"/>
    </w:rPr>
  </w:style>
  <w:style w:type="character" w:customStyle="1" w:styleId="51">
    <w:name w:val="Знак Знак5"/>
    <w:uiPriority w:val="99"/>
    <w:rsid w:val="00CC7BC2"/>
    <w:rPr>
      <w:rFonts w:ascii="Tahoma" w:hAnsi="Tahoma"/>
      <w:sz w:val="16"/>
    </w:rPr>
  </w:style>
  <w:style w:type="character" w:customStyle="1" w:styleId="121">
    <w:name w:val="Знак Знак121"/>
    <w:uiPriority w:val="99"/>
    <w:rsid w:val="00CC7BC2"/>
    <w:rPr>
      <w:rFonts w:ascii="Arial" w:hAnsi="Arial"/>
      <w:b/>
      <w:color w:val="000080"/>
      <w:sz w:val="20"/>
      <w:lang w:val="en-US"/>
    </w:rPr>
  </w:style>
  <w:style w:type="character" w:customStyle="1" w:styleId="1b">
    <w:name w:val="Текст выноски Знак1"/>
    <w:uiPriority w:val="99"/>
    <w:rsid w:val="00CC7BC2"/>
    <w:rPr>
      <w:rFonts w:ascii="Tahoma" w:hAnsi="Tahoma"/>
      <w:sz w:val="16"/>
      <w:lang w:val="en-US" w:eastAsia="ar-SA" w:bidi="ar-SA"/>
    </w:rPr>
  </w:style>
  <w:style w:type="character" w:customStyle="1" w:styleId="1c">
    <w:name w:val="Схема документа Знак1"/>
    <w:uiPriority w:val="99"/>
    <w:rsid w:val="00CC7BC2"/>
    <w:rPr>
      <w:rFonts w:ascii="Tahoma" w:hAnsi="Tahoma"/>
      <w:sz w:val="16"/>
      <w:lang w:val="en-US" w:eastAsia="ar-SA" w:bidi="ar-SA"/>
    </w:rPr>
  </w:style>
  <w:style w:type="character" w:customStyle="1" w:styleId="29">
    <w:name w:val="Заголовок 2 Знак Знак Знак"/>
    <w:uiPriority w:val="99"/>
    <w:rsid w:val="00CC7BC2"/>
    <w:rPr>
      <w:rFonts w:ascii="Arial" w:hAnsi="Arial"/>
      <w:b/>
      <w:i/>
      <w:sz w:val="28"/>
      <w:lang w:val="ru-RU" w:eastAsia="ar-SA" w:bidi="ar-SA"/>
    </w:rPr>
  </w:style>
  <w:style w:type="character" w:customStyle="1" w:styleId="Heading1Char1">
    <w:name w:val="Heading 1 Char1"/>
    <w:uiPriority w:val="99"/>
    <w:rsid w:val="00CC7BC2"/>
    <w:rPr>
      <w:rFonts w:ascii="Tahoma" w:hAnsi="Tahoma"/>
      <w:lang w:val="en-US" w:eastAsia="ar-SA" w:bidi="ar-SA"/>
    </w:rPr>
  </w:style>
  <w:style w:type="character" w:customStyle="1" w:styleId="Heading2Char1">
    <w:name w:val="Heading 2 Char1"/>
    <w:uiPriority w:val="99"/>
    <w:rsid w:val="00CC7BC2"/>
    <w:rPr>
      <w:rFonts w:ascii="Arial" w:hAnsi="Arial"/>
      <w:b/>
      <w:i/>
      <w:sz w:val="28"/>
      <w:lang w:val="ru-RU" w:eastAsia="ar-SA" w:bidi="ar-SA"/>
    </w:rPr>
  </w:style>
  <w:style w:type="character" w:customStyle="1" w:styleId="Heading3Char1">
    <w:name w:val="Heading 3 Char1"/>
    <w:uiPriority w:val="99"/>
    <w:rsid w:val="00CC7BC2"/>
    <w:rPr>
      <w:rFonts w:ascii="Arial" w:hAnsi="Arial"/>
      <w:b/>
      <w:sz w:val="26"/>
      <w:lang w:val="ru-RU" w:eastAsia="ar-SA" w:bidi="ar-SA"/>
    </w:rPr>
  </w:style>
  <w:style w:type="character" w:customStyle="1" w:styleId="Heading4Char1">
    <w:name w:val="Heading 4 Char1"/>
    <w:uiPriority w:val="99"/>
    <w:rsid w:val="00CC7BC2"/>
    <w:rPr>
      <w:rFonts w:eastAsia="Times New Roman"/>
      <w:b/>
      <w:sz w:val="24"/>
      <w:lang w:val="ru-RU" w:eastAsia="ar-SA" w:bidi="ar-SA"/>
    </w:rPr>
  </w:style>
  <w:style w:type="character" w:customStyle="1" w:styleId="Heading5Char">
    <w:name w:val="Heading 5 Char"/>
    <w:uiPriority w:val="99"/>
    <w:rsid w:val="00CC7BC2"/>
    <w:rPr>
      <w:rFonts w:eastAsia="Times New Roman"/>
      <w:b/>
      <w:i/>
      <w:sz w:val="26"/>
      <w:lang w:val="ru-RU" w:eastAsia="ar-SA" w:bidi="ar-SA"/>
    </w:rPr>
  </w:style>
  <w:style w:type="character" w:customStyle="1" w:styleId="Heading6Char">
    <w:name w:val="Heading 6 Char"/>
    <w:uiPriority w:val="99"/>
    <w:rsid w:val="00CC7BC2"/>
    <w:rPr>
      <w:rFonts w:eastAsia="Times New Roman"/>
      <w:i/>
      <w:sz w:val="22"/>
      <w:lang w:val="ru-RU" w:eastAsia="ar-SA" w:bidi="ar-SA"/>
    </w:rPr>
  </w:style>
  <w:style w:type="character" w:customStyle="1" w:styleId="Heading7Char">
    <w:name w:val="Heading 7 Char"/>
    <w:uiPriority w:val="99"/>
    <w:rsid w:val="00CC7BC2"/>
    <w:rPr>
      <w:rFonts w:eastAsia="Times New Roman"/>
      <w:sz w:val="24"/>
      <w:lang w:val="ru-RU" w:eastAsia="ar-SA" w:bidi="ar-SA"/>
    </w:rPr>
  </w:style>
  <w:style w:type="character" w:customStyle="1" w:styleId="Heading8Char">
    <w:name w:val="Heading 8 Char"/>
    <w:uiPriority w:val="99"/>
    <w:rsid w:val="00CC7BC2"/>
    <w:rPr>
      <w:rFonts w:ascii="Arial" w:hAnsi="Arial"/>
      <w:i/>
      <w:lang w:val="ru-RU" w:eastAsia="ar-SA" w:bidi="ar-SA"/>
    </w:rPr>
  </w:style>
  <w:style w:type="character" w:customStyle="1" w:styleId="Heading9Char">
    <w:name w:val="Heading 9 Char"/>
    <w:uiPriority w:val="99"/>
    <w:rsid w:val="00CC7BC2"/>
    <w:rPr>
      <w:rFonts w:ascii="Arial" w:hAnsi="Arial"/>
      <w:b/>
      <w:i/>
      <w:sz w:val="18"/>
      <w:lang w:val="ru-RU" w:eastAsia="ar-SA" w:bidi="ar-SA"/>
    </w:rPr>
  </w:style>
  <w:style w:type="character" w:customStyle="1" w:styleId="HeaderChar1">
    <w:name w:val="Header Char1"/>
    <w:uiPriority w:val="99"/>
    <w:rsid w:val="00CC7BC2"/>
    <w:rPr>
      <w:rFonts w:ascii="Calibri" w:hAnsi="Calibri"/>
      <w:sz w:val="22"/>
      <w:lang w:val="ru-RU" w:eastAsia="ar-SA" w:bidi="ar-SA"/>
    </w:rPr>
  </w:style>
  <w:style w:type="character" w:customStyle="1" w:styleId="FooterChar1">
    <w:name w:val="Footer Char1"/>
    <w:uiPriority w:val="99"/>
    <w:rsid w:val="00CC7BC2"/>
    <w:rPr>
      <w:rFonts w:ascii="Calibri" w:hAnsi="Calibri"/>
      <w:sz w:val="22"/>
      <w:lang w:val="ru-RU" w:eastAsia="ar-SA" w:bidi="ar-SA"/>
    </w:rPr>
  </w:style>
  <w:style w:type="character" w:customStyle="1" w:styleId="BodyTextChar2">
    <w:name w:val="Body Text Char2"/>
    <w:uiPriority w:val="99"/>
    <w:rsid w:val="00CC7BC2"/>
    <w:rPr>
      <w:rFonts w:eastAsia="Times New Roman"/>
      <w:sz w:val="24"/>
      <w:lang w:val="ru-RU" w:eastAsia="ar-SA" w:bidi="ar-SA"/>
    </w:rPr>
  </w:style>
  <w:style w:type="character" w:customStyle="1" w:styleId="BodyTextIndentChar2">
    <w:name w:val="Body Text Indent Char2"/>
    <w:uiPriority w:val="99"/>
    <w:rsid w:val="00CC7BC2"/>
    <w:rPr>
      <w:rFonts w:eastAsia="Times New Roman"/>
      <w:sz w:val="24"/>
      <w:lang w:val="ru-RU" w:eastAsia="ar-SA" w:bidi="ar-SA"/>
    </w:rPr>
  </w:style>
  <w:style w:type="character" w:customStyle="1" w:styleId="HTMLPreformattedChar">
    <w:name w:val="HTML Preformatted Char"/>
    <w:uiPriority w:val="99"/>
    <w:rsid w:val="00CC7BC2"/>
    <w:rPr>
      <w:rFonts w:ascii="Courier New" w:hAnsi="Courier New"/>
      <w:color w:val="000090"/>
      <w:lang w:val="ru-RU" w:eastAsia="ar-SA" w:bidi="ar-SA"/>
    </w:rPr>
  </w:style>
  <w:style w:type="character" w:customStyle="1" w:styleId="BodyText2Char1">
    <w:name w:val="Body Text 2 Char1"/>
    <w:uiPriority w:val="99"/>
    <w:rsid w:val="00CC7BC2"/>
    <w:rPr>
      <w:rFonts w:eastAsia="Times New Roman"/>
      <w:b/>
      <w:sz w:val="24"/>
      <w:lang w:val="ru-RU" w:eastAsia="ar-SA" w:bidi="ar-SA"/>
    </w:rPr>
  </w:style>
  <w:style w:type="character" w:customStyle="1" w:styleId="SignatureChar1">
    <w:name w:val="Signature Char1"/>
    <w:uiPriority w:val="99"/>
    <w:rsid w:val="00CC7BC2"/>
    <w:rPr>
      <w:rFonts w:eastAsia="Times New Roman"/>
      <w:b/>
      <w:sz w:val="28"/>
      <w:lang w:val="ru-RU" w:eastAsia="ar-SA" w:bidi="ar-SA"/>
    </w:rPr>
  </w:style>
  <w:style w:type="character" w:customStyle="1" w:styleId="BodyTextFirstIndentChar1">
    <w:name w:val="Body Text First Indent Char1"/>
    <w:uiPriority w:val="99"/>
    <w:rsid w:val="00CC7BC2"/>
    <w:rPr>
      <w:rFonts w:eastAsia="Times New Roman"/>
      <w:sz w:val="24"/>
      <w:lang w:val="ru-RU" w:eastAsia="ar-SA" w:bidi="ar-SA"/>
    </w:rPr>
  </w:style>
  <w:style w:type="character" w:customStyle="1" w:styleId="BodyText3Char1">
    <w:name w:val="Body Text 3 Char1"/>
    <w:uiPriority w:val="99"/>
    <w:rsid w:val="00CC7BC2"/>
    <w:rPr>
      <w:rFonts w:eastAsia="Times New Roman"/>
      <w:sz w:val="16"/>
      <w:lang w:val="ru-RU" w:eastAsia="ar-SA" w:bidi="ar-SA"/>
    </w:rPr>
  </w:style>
  <w:style w:type="character" w:customStyle="1" w:styleId="TitleChar">
    <w:name w:val="Title Char"/>
    <w:uiPriority w:val="99"/>
    <w:rsid w:val="00CC7BC2"/>
    <w:rPr>
      <w:rFonts w:ascii="Arial" w:hAnsi="Arial"/>
      <w:b/>
      <w:sz w:val="24"/>
      <w:lang w:val="ru-RU" w:eastAsia="ar-SA" w:bidi="ar-SA"/>
    </w:rPr>
  </w:style>
  <w:style w:type="character" w:customStyle="1" w:styleId="BodyTextIndent3Char">
    <w:name w:val="Body Text Indent 3 Char"/>
    <w:uiPriority w:val="99"/>
    <w:rsid w:val="00CC7BC2"/>
    <w:rPr>
      <w:rFonts w:eastAsia="Times New Roman"/>
      <w:sz w:val="16"/>
      <w:lang w:val="ru-RU" w:eastAsia="ar-SA" w:bidi="ar-SA"/>
    </w:rPr>
  </w:style>
  <w:style w:type="character" w:customStyle="1" w:styleId="PlainTextChar">
    <w:name w:val="Plain Text Char"/>
    <w:uiPriority w:val="99"/>
    <w:rsid w:val="00CC7BC2"/>
    <w:rPr>
      <w:rFonts w:ascii="Courier New" w:hAnsi="Courier New"/>
      <w:lang w:val="ru-RU" w:eastAsia="ar-SA" w:bidi="ar-SA"/>
    </w:rPr>
  </w:style>
  <w:style w:type="character" w:customStyle="1" w:styleId="2a">
    <w:name w:val="Красная строка 2 Знак"/>
    <w:uiPriority w:val="99"/>
    <w:rsid w:val="00CC7BC2"/>
    <w:rPr>
      <w:rFonts w:ascii="Times New Roman" w:hAnsi="Times New Roman" w:cs="Times New Roman"/>
      <w:sz w:val="20"/>
      <w:szCs w:val="20"/>
    </w:rPr>
  </w:style>
  <w:style w:type="character" w:customStyle="1" w:styleId="apple-style-span">
    <w:name w:val="apple-style-span"/>
    <w:uiPriority w:val="99"/>
    <w:rsid w:val="00CC7BC2"/>
    <w:rPr>
      <w:rFonts w:cs="Times New Roman"/>
    </w:rPr>
  </w:style>
  <w:style w:type="character" w:styleId="afe">
    <w:name w:val="annotation reference"/>
    <w:uiPriority w:val="99"/>
    <w:semiHidden/>
    <w:rsid w:val="00CC7BC2"/>
    <w:rPr>
      <w:rFonts w:cs="Times New Roman"/>
      <w:sz w:val="16"/>
      <w:szCs w:val="16"/>
    </w:rPr>
  </w:style>
  <w:style w:type="character" w:customStyle="1" w:styleId="ListLabel1">
    <w:name w:val="ListLabel 1"/>
    <w:uiPriority w:val="99"/>
    <w:rsid w:val="00CC7BC2"/>
    <w:rPr>
      <w:color w:val="auto"/>
      <w:sz w:val="28"/>
    </w:rPr>
  </w:style>
  <w:style w:type="character" w:customStyle="1" w:styleId="ListLabel2">
    <w:name w:val="ListLabel 2"/>
    <w:uiPriority w:val="99"/>
    <w:rsid w:val="00CC7BC2"/>
    <w:rPr>
      <w:sz w:val="24"/>
    </w:rPr>
  </w:style>
  <w:style w:type="character" w:customStyle="1" w:styleId="ListLabel3">
    <w:name w:val="ListLabel 3"/>
    <w:uiPriority w:val="99"/>
    <w:rsid w:val="00CC7BC2"/>
    <w:rPr>
      <w:rFonts w:eastAsia="Times New Roman"/>
      <w:sz w:val="22"/>
    </w:rPr>
  </w:style>
  <w:style w:type="character" w:customStyle="1" w:styleId="ListLabel4">
    <w:name w:val="ListLabel 4"/>
    <w:uiPriority w:val="99"/>
    <w:rsid w:val="00CC7BC2"/>
    <w:rPr>
      <w:sz w:val="28"/>
    </w:rPr>
  </w:style>
  <w:style w:type="character" w:customStyle="1" w:styleId="ListLabel5">
    <w:name w:val="ListLabel 5"/>
    <w:uiPriority w:val="99"/>
    <w:rsid w:val="00CC7BC2"/>
  </w:style>
  <w:style w:type="character" w:customStyle="1" w:styleId="ListLabel6">
    <w:name w:val="ListLabel 6"/>
    <w:uiPriority w:val="99"/>
    <w:rsid w:val="00CC7BC2"/>
  </w:style>
  <w:style w:type="character" w:customStyle="1" w:styleId="ListLabel7">
    <w:name w:val="ListLabel 7"/>
    <w:uiPriority w:val="99"/>
    <w:rsid w:val="00CC7BC2"/>
  </w:style>
  <w:style w:type="character" w:customStyle="1" w:styleId="ListLabel8">
    <w:name w:val="ListLabel 8"/>
    <w:uiPriority w:val="99"/>
    <w:rsid w:val="00CC7BC2"/>
  </w:style>
  <w:style w:type="paragraph" w:styleId="aff">
    <w:name w:val="Title"/>
    <w:basedOn w:val="a"/>
    <w:next w:val="aff0"/>
    <w:link w:val="1d"/>
    <w:uiPriority w:val="99"/>
    <w:qFormat/>
    <w:rsid w:val="00CC7BC2"/>
    <w:pPr>
      <w:spacing w:line="100" w:lineRule="atLeast"/>
      <w:jc w:val="center"/>
    </w:pPr>
    <w:rPr>
      <w:rFonts w:ascii="Arial" w:hAnsi="Arial" w:cs="Arial"/>
      <w:b/>
      <w:bCs/>
    </w:rPr>
  </w:style>
  <w:style w:type="character" w:customStyle="1" w:styleId="1d">
    <w:name w:val="Название Знак1"/>
    <w:basedOn w:val="a1"/>
    <w:link w:val="aff"/>
    <w:uiPriority w:val="99"/>
    <w:rsid w:val="00CC7BC2"/>
    <w:rPr>
      <w:rFonts w:ascii="Arial" w:eastAsia="Times New Roman" w:hAnsi="Arial" w:cs="Arial"/>
      <w:b/>
      <w:bCs/>
      <w:szCs w:val="24"/>
      <w:lang w:eastAsia="ru-RU"/>
    </w:rPr>
  </w:style>
  <w:style w:type="paragraph" w:styleId="aff0">
    <w:name w:val="Subtitle"/>
    <w:basedOn w:val="aff"/>
    <w:next w:val="a0"/>
    <w:link w:val="aff1"/>
    <w:uiPriority w:val="99"/>
    <w:qFormat/>
    <w:rsid w:val="00CC7BC2"/>
    <w:pPr>
      <w:keepNext/>
      <w:spacing w:before="240" w:after="120" w:line="276" w:lineRule="auto"/>
    </w:pPr>
    <w:rPr>
      <w:rFonts w:eastAsia="Microsoft YaHei"/>
      <w:b w:val="0"/>
      <w:bCs w:val="0"/>
      <w:i/>
      <w:iCs/>
      <w:sz w:val="28"/>
      <w:szCs w:val="28"/>
    </w:rPr>
  </w:style>
  <w:style w:type="character" w:customStyle="1" w:styleId="aff1">
    <w:name w:val="Подзаголовок Знак"/>
    <w:basedOn w:val="a1"/>
    <w:link w:val="aff0"/>
    <w:uiPriority w:val="99"/>
    <w:rsid w:val="00CC7BC2"/>
    <w:rPr>
      <w:rFonts w:ascii="Arial" w:eastAsia="Microsoft YaHei" w:hAnsi="Arial" w:cs="Arial"/>
      <w:i/>
      <w:iCs/>
      <w:sz w:val="28"/>
      <w:szCs w:val="28"/>
      <w:lang w:eastAsia="ru-RU"/>
    </w:rPr>
  </w:style>
  <w:style w:type="character" w:customStyle="1" w:styleId="1e">
    <w:name w:val="Основной текст Знак1"/>
    <w:basedOn w:val="a1"/>
    <w:rsid w:val="00CC7BC2"/>
    <w:rPr>
      <w:sz w:val="28"/>
      <w:szCs w:val="28"/>
    </w:rPr>
  </w:style>
  <w:style w:type="paragraph" w:styleId="aff2">
    <w:name w:val="List"/>
    <w:basedOn w:val="a0"/>
    <w:uiPriority w:val="99"/>
    <w:rsid w:val="00CC7BC2"/>
    <w:pPr>
      <w:spacing w:line="100" w:lineRule="atLeast"/>
    </w:pPr>
    <w:rPr>
      <w:color w:val="auto"/>
      <w:szCs w:val="28"/>
    </w:rPr>
  </w:style>
  <w:style w:type="paragraph" w:customStyle="1" w:styleId="1f">
    <w:name w:val="Название1"/>
    <w:basedOn w:val="a"/>
    <w:uiPriority w:val="99"/>
    <w:rsid w:val="00CC7BC2"/>
    <w:pPr>
      <w:suppressLineNumbers/>
      <w:spacing w:before="120" w:after="120"/>
    </w:pPr>
    <w:rPr>
      <w:i/>
      <w:iCs/>
    </w:rPr>
  </w:style>
  <w:style w:type="paragraph" w:customStyle="1" w:styleId="1f0">
    <w:name w:val="Указатель1"/>
    <w:basedOn w:val="a"/>
    <w:uiPriority w:val="99"/>
    <w:rsid w:val="00CC7BC2"/>
    <w:pPr>
      <w:suppressLineNumbers/>
    </w:pPr>
  </w:style>
  <w:style w:type="paragraph" w:customStyle="1" w:styleId="ConsPlusNormal0">
    <w:name w:val="ConsPlusNormal"/>
    <w:qFormat/>
    <w:rsid w:val="00CC7BC2"/>
    <w:pPr>
      <w:suppressAutoHyphens/>
      <w:spacing w:line="100" w:lineRule="atLeast"/>
    </w:pPr>
    <w:rPr>
      <w:rFonts w:ascii="Arial" w:eastAsia="SimSun" w:hAnsi="Arial" w:cs="Arial"/>
      <w:sz w:val="20"/>
      <w:szCs w:val="20"/>
      <w:lang w:eastAsia="ar-SA"/>
    </w:rPr>
  </w:style>
  <w:style w:type="paragraph" w:styleId="aff3">
    <w:name w:val="header"/>
    <w:basedOn w:val="a"/>
    <w:link w:val="1f1"/>
    <w:uiPriority w:val="99"/>
    <w:rsid w:val="00CC7BC2"/>
    <w:pPr>
      <w:suppressLineNumbers/>
      <w:tabs>
        <w:tab w:val="center" w:pos="4677"/>
        <w:tab w:val="right" w:pos="9355"/>
      </w:tabs>
      <w:spacing w:line="100" w:lineRule="atLeast"/>
    </w:pPr>
  </w:style>
  <w:style w:type="character" w:customStyle="1" w:styleId="1f1">
    <w:name w:val="Верхний колонтитул Знак1"/>
    <w:basedOn w:val="a1"/>
    <w:link w:val="aff3"/>
    <w:uiPriority w:val="99"/>
    <w:rsid w:val="00CC7BC2"/>
    <w:rPr>
      <w:rFonts w:eastAsia="Times New Roman" w:cs="Times New Roman"/>
      <w:szCs w:val="24"/>
      <w:lang w:eastAsia="ru-RU"/>
    </w:rPr>
  </w:style>
  <w:style w:type="paragraph" w:styleId="aff4">
    <w:name w:val="footer"/>
    <w:basedOn w:val="a"/>
    <w:link w:val="1f2"/>
    <w:uiPriority w:val="99"/>
    <w:rsid w:val="00CC7BC2"/>
    <w:pPr>
      <w:suppressLineNumbers/>
      <w:tabs>
        <w:tab w:val="center" w:pos="4677"/>
        <w:tab w:val="right" w:pos="9355"/>
      </w:tabs>
      <w:spacing w:line="100" w:lineRule="atLeast"/>
    </w:pPr>
  </w:style>
  <w:style w:type="character" w:customStyle="1" w:styleId="1f2">
    <w:name w:val="Нижний колонтитул Знак1"/>
    <w:basedOn w:val="a1"/>
    <w:link w:val="aff4"/>
    <w:uiPriority w:val="99"/>
    <w:rsid w:val="00CC7BC2"/>
    <w:rPr>
      <w:rFonts w:eastAsia="Times New Roman" w:cs="Times New Roman"/>
      <w:szCs w:val="24"/>
      <w:lang w:eastAsia="ru-RU"/>
    </w:rPr>
  </w:style>
  <w:style w:type="paragraph" w:styleId="aff5">
    <w:name w:val="Balloon Text"/>
    <w:basedOn w:val="a"/>
    <w:link w:val="2b"/>
    <w:uiPriority w:val="99"/>
    <w:rsid w:val="00CC7BC2"/>
    <w:pPr>
      <w:spacing w:line="100" w:lineRule="atLeast"/>
    </w:pPr>
    <w:rPr>
      <w:rFonts w:ascii="Tahoma" w:hAnsi="Tahoma" w:cs="Tahoma"/>
      <w:sz w:val="16"/>
      <w:szCs w:val="16"/>
    </w:rPr>
  </w:style>
  <w:style w:type="character" w:customStyle="1" w:styleId="2b">
    <w:name w:val="Текст выноски Знак2"/>
    <w:basedOn w:val="a1"/>
    <w:link w:val="aff5"/>
    <w:uiPriority w:val="99"/>
    <w:semiHidden/>
    <w:rsid w:val="00CC7BC2"/>
    <w:rPr>
      <w:rFonts w:ascii="Tahoma" w:eastAsia="Times New Roman" w:hAnsi="Tahoma" w:cs="Tahoma"/>
      <w:sz w:val="16"/>
      <w:szCs w:val="16"/>
      <w:lang w:eastAsia="ru-RU"/>
    </w:rPr>
  </w:style>
  <w:style w:type="paragraph" w:customStyle="1" w:styleId="aff6">
    <w:name w:val="МУ Обычный стиль"/>
    <w:basedOn w:val="a"/>
    <w:uiPriority w:val="99"/>
    <w:rsid w:val="00CC7BC2"/>
    <w:pPr>
      <w:widowControl w:val="0"/>
      <w:tabs>
        <w:tab w:val="left" w:pos="1134"/>
        <w:tab w:val="left" w:pos="1560"/>
      </w:tabs>
      <w:jc w:val="both"/>
    </w:pPr>
    <w:rPr>
      <w:sz w:val="28"/>
      <w:szCs w:val="28"/>
    </w:rPr>
  </w:style>
  <w:style w:type="paragraph" w:customStyle="1" w:styleId="ConsPlusNonformat">
    <w:name w:val="ConsPlusNonformat"/>
    <w:rsid w:val="00CC7BC2"/>
    <w:pPr>
      <w:widowControl w:val="0"/>
      <w:suppressAutoHyphens/>
      <w:spacing w:line="100" w:lineRule="atLeast"/>
    </w:pPr>
    <w:rPr>
      <w:rFonts w:ascii="Courier New" w:eastAsia="SimSun" w:hAnsi="Courier New" w:cs="Courier New"/>
      <w:sz w:val="20"/>
      <w:szCs w:val="20"/>
      <w:lang w:eastAsia="ar-SA"/>
    </w:rPr>
  </w:style>
  <w:style w:type="paragraph" w:styleId="aff7">
    <w:name w:val="footnote text"/>
    <w:basedOn w:val="a"/>
    <w:link w:val="1f3"/>
    <w:uiPriority w:val="99"/>
    <w:semiHidden/>
    <w:rsid w:val="00CC7BC2"/>
    <w:pPr>
      <w:spacing w:line="100" w:lineRule="atLeast"/>
    </w:pPr>
    <w:rPr>
      <w:sz w:val="20"/>
      <w:szCs w:val="20"/>
    </w:rPr>
  </w:style>
  <w:style w:type="character" w:customStyle="1" w:styleId="1f3">
    <w:name w:val="Текст сноски Знак1"/>
    <w:basedOn w:val="a1"/>
    <w:link w:val="aff7"/>
    <w:uiPriority w:val="99"/>
    <w:semiHidden/>
    <w:rsid w:val="00CC7BC2"/>
    <w:rPr>
      <w:rFonts w:eastAsia="Times New Roman" w:cs="Times New Roman"/>
      <w:sz w:val="20"/>
      <w:szCs w:val="20"/>
      <w:lang w:eastAsia="ru-RU"/>
    </w:rPr>
  </w:style>
  <w:style w:type="paragraph" w:styleId="aff8">
    <w:name w:val="Body Text Indent"/>
    <w:basedOn w:val="a0"/>
    <w:link w:val="1f4"/>
    <w:uiPriority w:val="99"/>
    <w:rsid w:val="00CC7BC2"/>
    <w:pPr>
      <w:spacing w:after="120" w:line="100" w:lineRule="atLeast"/>
      <w:ind w:firstLine="210"/>
      <w:jc w:val="left"/>
    </w:pPr>
    <w:rPr>
      <w:color w:val="auto"/>
      <w:sz w:val="24"/>
      <w:szCs w:val="24"/>
    </w:rPr>
  </w:style>
  <w:style w:type="character" w:customStyle="1" w:styleId="1f4">
    <w:name w:val="Основной текст с отступом Знак1"/>
    <w:basedOn w:val="a1"/>
    <w:link w:val="aff8"/>
    <w:uiPriority w:val="99"/>
    <w:rsid w:val="00CC7BC2"/>
    <w:rPr>
      <w:rFonts w:eastAsia="Times New Roman" w:cs="Times New Roman"/>
      <w:szCs w:val="24"/>
      <w:lang w:eastAsia="ru-RU"/>
    </w:rPr>
  </w:style>
  <w:style w:type="paragraph" w:customStyle="1" w:styleId="aff9">
    <w:name w:val="Знак"/>
    <w:basedOn w:val="a"/>
    <w:uiPriority w:val="99"/>
    <w:rsid w:val="00CC7BC2"/>
    <w:pPr>
      <w:widowControl w:val="0"/>
      <w:spacing w:after="160" w:line="240" w:lineRule="exact"/>
      <w:jc w:val="both"/>
    </w:pPr>
    <w:rPr>
      <w:lang w:val="en-US"/>
    </w:rPr>
  </w:style>
  <w:style w:type="paragraph" w:customStyle="1" w:styleId="ConsPlusTitle">
    <w:name w:val="ConsPlusTitle"/>
    <w:rsid w:val="00CC7BC2"/>
    <w:pPr>
      <w:widowControl w:val="0"/>
      <w:suppressAutoHyphens/>
      <w:spacing w:line="100" w:lineRule="atLeast"/>
    </w:pPr>
    <w:rPr>
      <w:rFonts w:ascii="Calibri" w:eastAsia="Times New Roman" w:hAnsi="Calibri" w:cs="Calibri"/>
      <w:b/>
      <w:bCs/>
      <w:szCs w:val="24"/>
      <w:lang w:eastAsia="ar-SA"/>
    </w:rPr>
  </w:style>
  <w:style w:type="paragraph" w:styleId="HTML0">
    <w:name w:val="HTML Preformatted"/>
    <w:basedOn w:val="a"/>
    <w:link w:val="HTML2"/>
    <w:uiPriority w:val="99"/>
    <w:rsid w:val="00CC7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CC7BC2"/>
    <w:rPr>
      <w:rFonts w:ascii="Courier New" w:eastAsia="Times New Roman" w:hAnsi="Courier New" w:cs="Courier New"/>
      <w:color w:val="000090"/>
      <w:sz w:val="20"/>
      <w:szCs w:val="20"/>
      <w:lang w:eastAsia="ru-RU"/>
    </w:rPr>
  </w:style>
  <w:style w:type="paragraph" w:styleId="2c">
    <w:name w:val="Body Text 2"/>
    <w:basedOn w:val="a"/>
    <w:link w:val="212"/>
    <w:uiPriority w:val="99"/>
    <w:rsid w:val="00CC7BC2"/>
    <w:pPr>
      <w:spacing w:line="100" w:lineRule="atLeast"/>
    </w:pPr>
    <w:rPr>
      <w:b/>
      <w:bCs/>
    </w:rPr>
  </w:style>
  <w:style w:type="character" w:customStyle="1" w:styleId="212">
    <w:name w:val="Основной текст 2 Знак1"/>
    <w:basedOn w:val="a1"/>
    <w:link w:val="2c"/>
    <w:uiPriority w:val="99"/>
    <w:rsid w:val="00CC7BC2"/>
    <w:rPr>
      <w:rFonts w:eastAsia="Times New Roman" w:cs="Times New Roman"/>
      <w:b/>
      <w:bCs/>
      <w:szCs w:val="24"/>
      <w:lang w:eastAsia="ru-RU"/>
    </w:rPr>
  </w:style>
  <w:style w:type="paragraph" w:customStyle="1" w:styleId="affa">
    <w:name w:val="Готовый"/>
    <w:basedOn w:val="a"/>
    <w:uiPriority w:val="99"/>
    <w:rsid w:val="00CC7B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b">
    <w:name w:val="Signature"/>
    <w:basedOn w:val="a"/>
    <w:link w:val="1f5"/>
    <w:uiPriority w:val="99"/>
    <w:rsid w:val="00CC7BC2"/>
    <w:pPr>
      <w:suppressLineNumbers/>
      <w:spacing w:line="100" w:lineRule="atLeast"/>
      <w:ind w:left="4252"/>
    </w:pPr>
    <w:rPr>
      <w:b/>
      <w:bCs/>
      <w:sz w:val="28"/>
      <w:szCs w:val="28"/>
    </w:rPr>
  </w:style>
  <w:style w:type="character" w:customStyle="1" w:styleId="1f5">
    <w:name w:val="Подпись Знак1"/>
    <w:basedOn w:val="a1"/>
    <w:link w:val="affb"/>
    <w:uiPriority w:val="99"/>
    <w:rsid w:val="00CC7BC2"/>
    <w:rPr>
      <w:rFonts w:eastAsia="Times New Roman" w:cs="Times New Roman"/>
      <w:b/>
      <w:bCs/>
      <w:sz w:val="28"/>
      <w:szCs w:val="28"/>
      <w:lang w:eastAsia="ru-RU"/>
    </w:rPr>
  </w:style>
  <w:style w:type="paragraph" w:styleId="38">
    <w:name w:val="Body Text 3"/>
    <w:basedOn w:val="a"/>
    <w:link w:val="310"/>
    <w:uiPriority w:val="99"/>
    <w:rsid w:val="00CC7BC2"/>
    <w:pPr>
      <w:spacing w:after="120" w:line="100" w:lineRule="atLeast"/>
    </w:pPr>
    <w:rPr>
      <w:sz w:val="16"/>
      <w:szCs w:val="16"/>
    </w:rPr>
  </w:style>
  <w:style w:type="character" w:customStyle="1" w:styleId="310">
    <w:name w:val="Основной текст 3 Знак1"/>
    <w:basedOn w:val="a1"/>
    <w:link w:val="38"/>
    <w:uiPriority w:val="99"/>
    <w:rsid w:val="00CC7BC2"/>
    <w:rPr>
      <w:rFonts w:eastAsia="Times New Roman" w:cs="Times New Roman"/>
      <w:sz w:val="16"/>
      <w:szCs w:val="16"/>
      <w:lang w:eastAsia="ru-RU"/>
    </w:rPr>
  </w:style>
  <w:style w:type="paragraph" w:styleId="affc">
    <w:name w:val="Normal (Web)"/>
    <w:basedOn w:val="a"/>
    <w:uiPriority w:val="99"/>
    <w:rsid w:val="00CC7BC2"/>
    <w:pPr>
      <w:spacing w:before="280" w:after="280"/>
    </w:pPr>
  </w:style>
  <w:style w:type="paragraph" w:customStyle="1" w:styleId="1f6">
    <w:name w:val="Абзац списка1"/>
    <w:basedOn w:val="a"/>
    <w:uiPriority w:val="99"/>
    <w:rsid w:val="00CC7BC2"/>
    <w:pPr>
      <w:ind w:left="720"/>
      <w:jc w:val="center"/>
    </w:pPr>
  </w:style>
  <w:style w:type="paragraph" w:customStyle="1" w:styleId="Style3">
    <w:name w:val="Style3"/>
    <w:basedOn w:val="a"/>
    <w:uiPriority w:val="99"/>
    <w:rsid w:val="00CC7BC2"/>
    <w:pPr>
      <w:widowControl w:val="0"/>
      <w:spacing w:line="317" w:lineRule="exact"/>
    </w:pPr>
  </w:style>
  <w:style w:type="paragraph" w:customStyle="1" w:styleId="affd">
    <w:name w:val="Знак Знак Знак Знак Знак Знак Знак Знак Знак Знак"/>
    <w:basedOn w:val="a"/>
    <w:uiPriority w:val="99"/>
    <w:rsid w:val="00CC7BC2"/>
    <w:pPr>
      <w:spacing w:after="160" w:line="240" w:lineRule="exact"/>
      <w:jc w:val="center"/>
    </w:pPr>
    <w:rPr>
      <w:rFonts w:ascii="Verdana" w:hAnsi="Verdana" w:cs="Verdana"/>
      <w:lang w:val="en-US"/>
    </w:rPr>
  </w:style>
  <w:style w:type="paragraph" w:styleId="affe">
    <w:name w:val="annotation text"/>
    <w:basedOn w:val="a"/>
    <w:link w:val="1f7"/>
    <w:uiPriority w:val="99"/>
    <w:semiHidden/>
    <w:rsid w:val="00CC7BC2"/>
    <w:pPr>
      <w:spacing w:line="100" w:lineRule="atLeast"/>
    </w:pPr>
    <w:rPr>
      <w:sz w:val="20"/>
      <w:szCs w:val="20"/>
    </w:rPr>
  </w:style>
  <w:style w:type="character" w:customStyle="1" w:styleId="1f7">
    <w:name w:val="Текст примечания Знак1"/>
    <w:basedOn w:val="a1"/>
    <w:link w:val="affe"/>
    <w:uiPriority w:val="99"/>
    <w:semiHidden/>
    <w:rsid w:val="00CC7BC2"/>
    <w:rPr>
      <w:rFonts w:eastAsia="Times New Roman" w:cs="Times New Roman"/>
      <w:sz w:val="20"/>
      <w:szCs w:val="20"/>
      <w:lang w:eastAsia="ru-RU"/>
    </w:rPr>
  </w:style>
  <w:style w:type="paragraph" w:styleId="afff">
    <w:name w:val="annotation subject"/>
    <w:basedOn w:val="affe"/>
    <w:link w:val="1f8"/>
    <w:uiPriority w:val="99"/>
    <w:semiHidden/>
    <w:rsid w:val="00CC7BC2"/>
    <w:rPr>
      <w:b/>
      <w:bCs/>
    </w:rPr>
  </w:style>
  <w:style w:type="character" w:customStyle="1" w:styleId="1f8">
    <w:name w:val="Тема примечания Знак1"/>
    <w:basedOn w:val="1f7"/>
    <w:link w:val="afff"/>
    <w:uiPriority w:val="99"/>
    <w:semiHidden/>
    <w:rsid w:val="00CC7BC2"/>
    <w:rPr>
      <w:b/>
      <w:bCs/>
    </w:rPr>
  </w:style>
  <w:style w:type="paragraph" w:customStyle="1" w:styleId="1251">
    <w:name w:val="Стиль Без интервала + 125 пт Черный По ширине Первая строка:  1..."/>
    <w:uiPriority w:val="99"/>
    <w:rsid w:val="00CC7BC2"/>
    <w:pPr>
      <w:widowControl w:val="0"/>
      <w:suppressAutoHyphens/>
      <w:spacing w:after="200" w:line="276" w:lineRule="auto"/>
      <w:ind w:firstLine="709"/>
      <w:jc w:val="both"/>
    </w:pPr>
    <w:rPr>
      <w:rFonts w:eastAsia="SimSun" w:cs="Times New Roman"/>
      <w:color w:val="000000"/>
      <w:spacing w:val="1"/>
      <w:sz w:val="25"/>
      <w:szCs w:val="25"/>
      <w:lang w:eastAsia="ar-SA"/>
    </w:rPr>
  </w:style>
  <w:style w:type="paragraph" w:customStyle="1" w:styleId="1f9">
    <w:name w:val="Без интервала1"/>
    <w:uiPriority w:val="99"/>
    <w:rsid w:val="00CC7BC2"/>
    <w:pPr>
      <w:suppressAutoHyphens/>
      <w:spacing w:line="100" w:lineRule="atLeast"/>
    </w:pPr>
    <w:rPr>
      <w:rFonts w:ascii="Calibri" w:eastAsia="Times New Roman" w:hAnsi="Calibri" w:cs="Calibri"/>
      <w:sz w:val="22"/>
      <w:lang w:eastAsia="ar-SA"/>
    </w:rPr>
  </w:style>
  <w:style w:type="paragraph" w:customStyle="1" w:styleId="ConsPlusDocList">
    <w:name w:val="ConsPlusDocLis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styleId="afff0">
    <w:name w:val="caption"/>
    <w:basedOn w:val="a"/>
    <w:uiPriority w:val="99"/>
    <w:qFormat/>
    <w:rsid w:val="00CC7BC2"/>
    <w:pPr>
      <w:spacing w:line="216" w:lineRule="auto"/>
      <w:jc w:val="center"/>
    </w:pPr>
    <w:rPr>
      <w:b/>
      <w:bCs/>
    </w:rPr>
  </w:style>
  <w:style w:type="paragraph" w:customStyle="1" w:styleId="213">
    <w:name w:val="Основной текст 21"/>
    <w:basedOn w:val="a"/>
    <w:uiPriority w:val="99"/>
    <w:rsid w:val="00CC7BC2"/>
    <w:pPr>
      <w:spacing w:line="216" w:lineRule="auto"/>
      <w:ind w:firstLine="709"/>
      <w:jc w:val="both"/>
    </w:pPr>
    <w:rPr>
      <w:sz w:val="20"/>
      <w:szCs w:val="20"/>
    </w:rPr>
  </w:style>
  <w:style w:type="paragraph" w:styleId="39">
    <w:name w:val="Body Text Indent 3"/>
    <w:basedOn w:val="a"/>
    <w:link w:val="311"/>
    <w:uiPriority w:val="99"/>
    <w:rsid w:val="00CC7BC2"/>
    <w:pPr>
      <w:spacing w:after="120" w:line="100" w:lineRule="atLeast"/>
      <w:ind w:left="283"/>
      <w:jc w:val="center"/>
    </w:pPr>
    <w:rPr>
      <w:sz w:val="16"/>
      <w:szCs w:val="16"/>
    </w:rPr>
  </w:style>
  <w:style w:type="character" w:customStyle="1" w:styleId="311">
    <w:name w:val="Основной текст с отступом 3 Знак1"/>
    <w:basedOn w:val="a1"/>
    <w:link w:val="39"/>
    <w:uiPriority w:val="99"/>
    <w:rsid w:val="00CC7BC2"/>
    <w:rPr>
      <w:rFonts w:eastAsia="Times New Roman" w:cs="Times New Roman"/>
      <w:sz w:val="16"/>
      <w:szCs w:val="16"/>
      <w:lang w:eastAsia="ru-RU"/>
    </w:rPr>
  </w:style>
  <w:style w:type="paragraph" w:styleId="afff1">
    <w:name w:val="Plain Text"/>
    <w:basedOn w:val="a"/>
    <w:link w:val="1fa"/>
    <w:uiPriority w:val="99"/>
    <w:rsid w:val="00CC7BC2"/>
    <w:pPr>
      <w:spacing w:line="100" w:lineRule="atLeast"/>
      <w:jc w:val="center"/>
    </w:pPr>
    <w:rPr>
      <w:rFonts w:ascii="Courier New" w:hAnsi="Courier New" w:cs="Courier New"/>
      <w:sz w:val="20"/>
      <w:szCs w:val="20"/>
    </w:rPr>
  </w:style>
  <w:style w:type="character" w:customStyle="1" w:styleId="1fa">
    <w:name w:val="Текст Знак1"/>
    <w:basedOn w:val="a1"/>
    <w:link w:val="afff1"/>
    <w:uiPriority w:val="99"/>
    <w:rsid w:val="00CC7BC2"/>
    <w:rPr>
      <w:rFonts w:ascii="Courier New" w:eastAsia="Times New Roman" w:hAnsi="Courier New" w:cs="Courier New"/>
      <w:sz w:val="20"/>
      <w:szCs w:val="20"/>
      <w:lang w:eastAsia="ru-RU"/>
    </w:rPr>
  </w:style>
  <w:style w:type="paragraph" w:customStyle="1" w:styleId="ConsNormal">
    <w:name w:val="ConsNormal"/>
    <w:rsid w:val="00CC7BC2"/>
    <w:pPr>
      <w:widowControl w:val="0"/>
      <w:suppressAutoHyphens/>
      <w:spacing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rsid w:val="00CC7BC2"/>
    <w:pPr>
      <w:widowControl w:val="0"/>
      <w:suppressAutoHyphens/>
      <w:spacing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customStyle="1" w:styleId="afff2">
    <w:name w:val="Нумерованный Список"/>
    <w:basedOn w:val="a"/>
    <w:uiPriority w:val="99"/>
    <w:rsid w:val="00CC7BC2"/>
    <w:pPr>
      <w:spacing w:before="120" w:after="120" w:line="100" w:lineRule="atLeast"/>
      <w:jc w:val="both"/>
    </w:pPr>
  </w:style>
  <w:style w:type="paragraph" w:customStyle="1" w:styleId="ConsNonformat">
    <w:name w:val="ConsNonformat"/>
    <w:rsid w:val="00CC7BC2"/>
    <w:pPr>
      <w:widowControl w:val="0"/>
      <w:suppressAutoHyphens/>
      <w:spacing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CC7BC2"/>
    <w:pPr>
      <w:widowControl w:val="0"/>
      <w:suppressAutoHyphens/>
      <w:spacing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CC7BC2"/>
    <w:pPr>
      <w:widowControl w:val="0"/>
      <w:suppressAutoHyphens/>
      <w:spacing w:line="300" w:lineRule="auto"/>
      <w:ind w:firstLine="820"/>
      <w:jc w:val="both"/>
    </w:pPr>
    <w:rPr>
      <w:rFonts w:ascii="Calibri" w:eastAsia="Times New Roman" w:hAnsi="Calibri" w:cs="Calibri"/>
      <w:sz w:val="22"/>
      <w:lang w:eastAsia="ar-SA"/>
    </w:rPr>
  </w:style>
  <w:style w:type="paragraph" w:customStyle="1" w:styleId="text">
    <w:name w:val="text"/>
    <w:basedOn w:val="a"/>
    <w:uiPriority w:val="99"/>
    <w:rsid w:val="00CC7BC2"/>
    <w:pPr>
      <w:spacing w:line="100" w:lineRule="atLeast"/>
      <w:jc w:val="center"/>
    </w:pPr>
    <w:rPr>
      <w:rFonts w:ascii="Verdana" w:hAnsi="Verdana" w:cs="Verdana"/>
      <w:color w:val="000000"/>
      <w:sz w:val="16"/>
      <w:szCs w:val="16"/>
    </w:rPr>
  </w:style>
  <w:style w:type="paragraph" w:customStyle="1" w:styleId="afff3">
    <w:name w:val="Адресат"/>
    <w:basedOn w:val="a"/>
    <w:uiPriority w:val="99"/>
    <w:rsid w:val="00CC7BC2"/>
    <w:pPr>
      <w:spacing w:after="120" w:line="240" w:lineRule="exact"/>
      <w:jc w:val="center"/>
    </w:pPr>
    <w:rPr>
      <w:b/>
      <w:bCs/>
      <w:sz w:val="28"/>
      <w:szCs w:val="28"/>
    </w:rPr>
  </w:style>
  <w:style w:type="paragraph" w:customStyle="1" w:styleId="afff4">
    <w:name w:val="Приложение"/>
    <w:basedOn w:val="a0"/>
    <w:uiPriority w:val="99"/>
    <w:rsid w:val="00CC7BC2"/>
    <w:pPr>
      <w:tabs>
        <w:tab w:val="left" w:pos="1673"/>
      </w:tabs>
      <w:spacing w:before="240" w:line="240" w:lineRule="exact"/>
      <w:ind w:left="1985" w:hanging="1985"/>
    </w:pPr>
    <w:rPr>
      <w:b/>
      <w:bCs/>
      <w:color w:val="auto"/>
      <w:szCs w:val="28"/>
    </w:rPr>
  </w:style>
  <w:style w:type="paragraph" w:customStyle="1" w:styleId="afff5">
    <w:name w:val="Заголовок к тексту"/>
    <w:basedOn w:val="a"/>
    <w:uiPriority w:val="99"/>
    <w:rsid w:val="00CC7BC2"/>
    <w:pPr>
      <w:spacing w:after="480" w:line="240" w:lineRule="exact"/>
      <w:jc w:val="center"/>
    </w:pPr>
    <w:rPr>
      <w:sz w:val="28"/>
      <w:szCs w:val="28"/>
    </w:rPr>
  </w:style>
  <w:style w:type="paragraph" w:customStyle="1" w:styleId="afff6">
    <w:name w:val="регистрационные поля"/>
    <w:basedOn w:val="a"/>
    <w:uiPriority w:val="99"/>
    <w:rsid w:val="00CC7BC2"/>
    <w:pPr>
      <w:spacing w:line="240" w:lineRule="exact"/>
      <w:jc w:val="center"/>
    </w:pPr>
    <w:rPr>
      <w:b/>
      <w:bCs/>
      <w:sz w:val="28"/>
      <w:szCs w:val="28"/>
      <w:lang w:val="en-US"/>
    </w:rPr>
  </w:style>
  <w:style w:type="paragraph" w:customStyle="1" w:styleId="afff7">
    <w:name w:val="Исполнитель"/>
    <w:basedOn w:val="a0"/>
    <w:uiPriority w:val="99"/>
    <w:rsid w:val="00CC7BC2"/>
    <w:pPr>
      <w:spacing w:after="120" w:line="240" w:lineRule="exact"/>
      <w:jc w:val="left"/>
    </w:pPr>
    <w:rPr>
      <w:b/>
      <w:bCs/>
      <w:color w:val="auto"/>
      <w:sz w:val="24"/>
      <w:szCs w:val="24"/>
    </w:rPr>
  </w:style>
  <w:style w:type="paragraph" w:customStyle="1" w:styleId="afff8">
    <w:name w:val="Подпись на общем бланке"/>
    <w:basedOn w:val="affb"/>
    <w:uiPriority w:val="99"/>
    <w:rsid w:val="00CC7BC2"/>
    <w:pPr>
      <w:tabs>
        <w:tab w:val="right" w:pos="9639"/>
      </w:tabs>
      <w:spacing w:before="480" w:line="240" w:lineRule="exact"/>
      <w:ind w:left="0"/>
      <w:jc w:val="center"/>
    </w:pPr>
    <w:rPr>
      <w:b w:val="0"/>
      <w:bCs w:val="0"/>
    </w:rPr>
  </w:style>
  <w:style w:type="paragraph" w:customStyle="1" w:styleId="afff9">
    <w:name w:val="Таблицы (моноширинный)"/>
    <w:basedOn w:val="a"/>
    <w:uiPriority w:val="99"/>
    <w:rsid w:val="00CC7BC2"/>
    <w:pPr>
      <w:spacing w:line="100" w:lineRule="atLeast"/>
      <w:jc w:val="both"/>
    </w:pPr>
    <w:rPr>
      <w:rFonts w:ascii="Courier New" w:hAnsi="Courier New" w:cs="Courier New"/>
      <w:sz w:val="20"/>
      <w:szCs w:val="20"/>
    </w:rPr>
  </w:style>
  <w:style w:type="paragraph" w:customStyle="1" w:styleId="afffa">
    <w:name w:val="Заголовок статьи"/>
    <w:basedOn w:val="a"/>
    <w:uiPriority w:val="99"/>
    <w:rsid w:val="00CC7BC2"/>
    <w:pPr>
      <w:spacing w:line="100" w:lineRule="atLeast"/>
      <w:ind w:left="1612" w:hanging="892"/>
      <w:jc w:val="both"/>
    </w:pPr>
    <w:rPr>
      <w:rFonts w:ascii="Arial" w:hAnsi="Arial" w:cs="Arial"/>
      <w:sz w:val="20"/>
      <w:szCs w:val="20"/>
    </w:rPr>
  </w:style>
  <w:style w:type="paragraph" w:customStyle="1" w:styleId="afffb">
    <w:name w:val="Комментарий"/>
    <w:basedOn w:val="a"/>
    <w:uiPriority w:val="99"/>
    <w:rsid w:val="00CC7BC2"/>
    <w:pPr>
      <w:spacing w:line="100" w:lineRule="atLeast"/>
      <w:ind w:left="170"/>
      <w:jc w:val="both"/>
    </w:pPr>
    <w:rPr>
      <w:rFonts w:ascii="Arial" w:hAnsi="Arial" w:cs="Arial"/>
      <w:i/>
      <w:iCs/>
      <w:color w:val="800080"/>
      <w:sz w:val="20"/>
      <w:szCs w:val="20"/>
    </w:rPr>
  </w:style>
  <w:style w:type="paragraph" w:customStyle="1" w:styleId="101">
    <w:name w:val="Обычный 10"/>
    <w:basedOn w:val="a"/>
    <w:uiPriority w:val="99"/>
    <w:rsid w:val="00CC7BC2"/>
    <w:pPr>
      <w:spacing w:line="100" w:lineRule="atLeast"/>
      <w:ind w:right="2" w:firstLine="110"/>
      <w:jc w:val="both"/>
    </w:pPr>
    <w:rPr>
      <w:sz w:val="20"/>
      <w:szCs w:val="20"/>
    </w:rPr>
  </w:style>
  <w:style w:type="paragraph" w:customStyle="1" w:styleId="1fc">
    <w:name w:val="Стиль1"/>
    <w:basedOn w:val="aff8"/>
    <w:uiPriority w:val="99"/>
    <w:rsid w:val="00CC7BC2"/>
    <w:pPr>
      <w:spacing w:after="60"/>
      <w:ind w:firstLine="709"/>
      <w:jc w:val="both"/>
    </w:pPr>
    <w:rPr>
      <w:sz w:val="28"/>
      <w:szCs w:val="28"/>
    </w:rPr>
  </w:style>
  <w:style w:type="paragraph" w:customStyle="1" w:styleId="1fd">
    <w:name w:val="Знак1"/>
    <w:basedOn w:val="a"/>
    <w:uiPriority w:val="99"/>
    <w:rsid w:val="00CC7BC2"/>
    <w:pPr>
      <w:spacing w:after="160" w:line="240" w:lineRule="exact"/>
      <w:jc w:val="both"/>
    </w:pPr>
    <w:rPr>
      <w:lang w:val="en-US"/>
    </w:rPr>
  </w:style>
  <w:style w:type="paragraph" w:customStyle="1" w:styleId="Normal1">
    <w:name w:val="Normal1"/>
    <w:uiPriority w:val="99"/>
    <w:rsid w:val="00CC7BC2"/>
    <w:pPr>
      <w:widowControl w:val="0"/>
      <w:suppressAutoHyphens/>
      <w:spacing w:line="100" w:lineRule="atLeast"/>
      <w:jc w:val="center"/>
    </w:pPr>
    <w:rPr>
      <w:rFonts w:ascii="Calibri" w:eastAsia="Times New Roman" w:hAnsi="Calibri" w:cs="Calibri"/>
      <w:sz w:val="20"/>
      <w:szCs w:val="20"/>
      <w:lang w:eastAsia="ar-SA"/>
    </w:rPr>
  </w:style>
  <w:style w:type="paragraph" w:customStyle="1" w:styleId="ConsPlusCell">
    <w:name w:val="ConsPlusCell"/>
    <w:rsid w:val="00CC7BC2"/>
    <w:pPr>
      <w:suppressAutoHyphens/>
      <w:spacing w:line="100" w:lineRule="atLeast"/>
      <w:jc w:val="center"/>
    </w:pPr>
    <w:rPr>
      <w:rFonts w:ascii="Arial" w:eastAsia="Times New Roman" w:hAnsi="Arial" w:cs="Arial"/>
      <w:sz w:val="20"/>
      <w:szCs w:val="20"/>
      <w:lang w:eastAsia="ar-SA"/>
    </w:rPr>
  </w:style>
  <w:style w:type="paragraph" w:customStyle="1" w:styleId="afffc">
    <w:name w:val="Знак Знак Знак Знак Знак Знак Знак"/>
    <w:basedOn w:val="a"/>
    <w:uiPriority w:val="99"/>
    <w:rsid w:val="00CC7BC2"/>
    <w:pPr>
      <w:spacing w:before="100" w:after="100" w:line="100" w:lineRule="atLeast"/>
      <w:jc w:val="center"/>
    </w:pPr>
    <w:rPr>
      <w:rFonts w:ascii="Tahoma" w:hAnsi="Tahoma" w:cs="Tahoma"/>
      <w:sz w:val="20"/>
      <w:szCs w:val="20"/>
      <w:lang w:val="en-US"/>
    </w:rPr>
  </w:style>
  <w:style w:type="paragraph" w:customStyle="1" w:styleId="1fe">
    <w:name w:val="Знак Знак Знак Знак Знак Знак Знак Знак Знак Знак1"/>
    <w:basedOn w:val="a"/>
    <w:uiPriority w:val="99"/>
    <w:rsid w:val="00CC7BC2"/>
    <w:pPr>
      <w:spacing w:after="160" w:line="240" w:lineRule="exact"/>
      <w:jc w:val="center"/>
    </w:pPr>
    <w:rPr>
      <w:rFonts w:ascii="Verdana" w:hAnsi="Verdana" w:cs="Verdana"/>
      <w:lang w:val="en-US"/>
    </w:rPr>
  </w:style>
  <w:style w:type="paragraph" w:customStyle="1" w:styleId="1ff">
    <w:name w:val="Знак Знак Знак Знак Знак Знак Знак1"/>
    <w:basedOn w:val="a"/>
    <w:uiPriority w:val="99"/>
    <w:rsid w:val="00CC7BC2"/>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uiPriority w:val="99"/>
    <w:rsid w:val="00CC7BC2"/>
    <w:pPr>
      <w:spacing w:before="100" w:after="100" w:line="100" w:lineRule="atLeast"/>
      <w:jc w:val="center"/>
    </w:pPr>
    <w:rPr>
      <w:color w:val="000000"/>
    </w:rPr>
  </w:style>
  <w:style w:type="paragraph" w:customStyle="1" w:styleId="msonormalcxsplast">
    <w:name w:val="msonormalcxsplast"/>
    <w:basedOn w:val="a"/>
    <w:uiPriority w:val="99"/>
    <w:rsid w:val="00CC7BC2"/>
    <w:pPr>
      <w:spacing w:before="100" w:after="100" w:line="100" w:lineRule="atLeast"/>
      <w:jc w:val="center"/>
    </w:pPr>
    <w:rPr>
      <w:color w:val="000000"/>
    </w:rPr>
  </w:style>
  <w:style w:type="paragraph" w:customStyle="1" w:styleId="afffd">
    <w:name w:val="......."/>
    <w:basedOn w:val="a"/>
    <w:uiPriority w:val="99"/>
    <w:rsid w:val="00CC7BC2"/>
    <w:pPr>
      <w:spacing w:line="100" w:lineRule="atLeast"/>
      <w:jc w:val="center"/>
    </w:pPr>
  </w:style>
  <w:style w:type="paragraph" w:customStyle="1" w:styleId="2d">
    <w:name w:val="Обычный2"/>
    <w:uiPriority w:val="99"/>
    <w:rsid w:val="00CC7BC2"/>
    <w:pPr>
      <w:widowControl w:val="0"/>
      <w:suppressAutoHyphens/>
      <w:spacing w:line="100" w:lineRule="atLeast"/>
    </w:pPr>
    <w:rPr>
      <w:rFonts w:ascii="Calibri" w:eastAsia="Times New Roman" w:hAnsi="Calibri" w:cs="Calibri"/>
      <w:sz w:val="20"/>
      <w:szCs w:val="20"/>
      <w:lang w:eastAsia="ar-SA"/>
    </w:rPr>
  </w:style>
  <w:style w:type="paragraph" w:styleId="2e">
    <w:name w:val="Body Text First Indent 2"/>
    <w:basedOn w:val="aff8"/>
    <w:link w:val="214"/>
    <w:uiPriority w:val="99"/>
    <w:rsid w:val="00CC7BC2"/>
    <w:pPr>
      <w:widowControl w:val="0"/>
      <w:ind w:left="283"/>
    </w:pPr>
    <w:rPr>
      <w:sz w:val="20"/>
      <w:szCs w:val="20"/>
    </w:rPr>
  </w:style>
  <w:style w:type="character" w:customStyle="1" w:styleId="214">
    <w:name w:val="Красная строка 2 Знак1"/>
    <w:basedOn w:val="1f4"/>
    <w:link w:val="2e"/>
    <w:uiPriority w:val="99"/>
    <w:rsid w:val="00CC7BC2"/>
    <w:rPr>
      <w:sz w:val="20"/>
      <w:szCs w:val="20"/>
    </w:rPr>
  </w:style>
  <w:style w:type="paragraph" w:customStyle="1" w:styleId="222">
    <w:name w:val="Основной текст 22"/>
    <w:basedOn w:val="a"/>
    <w:uiPriority w:val="99"/>
    <w:rsid w:val="00CC7BC2"/>
    <w:pPr>
      <w:spacing w:line="216" w:lineRule="auto"/>
      <w:ind w:firstLine="709"/>
      <w:jc w:val="both"/>
    </w:pPr>
    <w:rPr>
      <w:sz w:val="20"/>
      <w:szCs w:val="20"/>
    </w:rPr>
  </w:style>
  <w:style w:type="paragraph" w:customStyle="1" w:styleId="Default">
    <w:name w:val="Default"/>
    <w:uiPriority w:val="99"/>
    <w:rsid w:val="00CC7BC2"/>
    <w:pPr>
      <w:suppressAutoHyphens/>
      <w:spacing w:line="100" w:lineRule="atLeast"/>
    </w:pPr>
    <w:rPr>
      <w:rFonts w:ascii="Calibri" w:eastAsia="Times New Roman" w:hAnsi="Calibri" w:cs="Calibri"/>
      <w:color w:val="000000"/>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C7BC2"/>
    <w:pPr>
      <w:spacing w:line="100" w:lineRule="atLeast"/>
    </w:pPr>
    <w:rPr>
      <w:rFonts w:ascii="Verdana" w:hAnsi="Verdana" w:cs="Verdana"/>
      <w:sz w:val="20"/>
      <w:szCs w:val="20"/>
      <w:lang w:val="en-US"/>
    </w:rPr>
  </w:style>
  <w:style w:type="paragraph" w:customStyle="1" w:styleId="afffe">
    <w:name w:val="Прижатый влево"/>
    <w:basedOn w:val="a"/>
    <w:next w:val="a"/>
    <w:rsid w:val="00CC7BC2"/>
    <w:pPr>
      <w:autoSpaceDE w:val="0"/>
      <w:autoSpaceDN w:val="0"/>
      <w:adjustRightInd w:val="0"/>
    </w:pPr>
    <w:rPr>
      <w:rFonts w:ascii="Arial" w:hAnsi="Arial" w:cs="Arial"/>
    </w:rPr>
  </w:style>
  <w:style w:type="paragraph" w:customStyle="1" w:styleId="affff">
    <w:name w:val="Знак Знак Знак Знак"/>
    <w:basedOn w:val="a"/>
    <w:rsid w:val="00CC7BC2"/>
    <w:rPr>
      <w:rFonts w:ascii="Verdana" w:hAnsi="Verdana" w:cs="Verdana"/>
      <w:sz w:val="20"/>
      <w:szCs w:val="20"/>
      <w:lang w:val="en-US" w:eastAsia="en-US"/>
    </w:rPr>
  </w:style>
  <w:style w:type="paragraph" w:customStyle="1" w:styleId="s1">
    <w:name w:val="s_1"/>
    <w:basedOn w:val="a"/>
    <w:uiPriority w:val="99"/>
    <w:rsid w:val="00CC7BC2"/>
    <w:pPr>
      <w:spacing w:before="100" w:beforeAutospacing="1" w:after="100" w:afterAutospacing="1"/>
    </w:pPr>
  </w:style>
  <w:style w:type="character" w:customStyle="1" w:styleId="ListLabel11">
    <w:name w:val="ListLabel 11"/>
    <w:uiPriority w:val="99"/>
    <w:rsid w:val="00CC7BC2"/>
    <w:rPr>
      <w:rFonts w:ascii="Times New Roman" w:hAnsi="Times New Roman"/>
      <w:color w:val="FF0000"/>
      <w:sz w:val="28"/>
    </w:rPr>
  </w:style>
  <w:style w:type="paragraph" w:styleId="2f">
    <w:name w:val="List 2"/>
    <w:basedOn w:val="a"/>
    <w:uiPriority w:val="99"/>
    <w:rsid w:val="00CC7BC2"/>
    <w:pPr>
      <w:ind w:left="566" w:hanging="283"/>
      <w:contextualSpacing/>
    </w:pPr>
  </w:style>
  <w:style w:type="paragraph" w:customStyle="1" w:styleId="bodytext">
    <w:name w:val="bodytext"/>
    <w:basedOn w:val="a"/>
    <w:rsid w:val="00CC7BC2"/>
    <w:pPr>
      <w:spacing w:before="100" w:beforeAutospacing="1" w:after="100" w:afterAutospacing="1"/>
    </w:pPr>
  </w:style>
  <w:style w:type="character" w:styleId="affff0">
    <w:name w:val="Intense Emphasis"/>
    <w:uiPriority w:val="21"/>
    <w:qFormat/>
    <w:rsid w:val="00CC7BC2"/>
    <w:rPr>
      <w:b/>
      <w:bCs/>
      <w:i/>
      <w:iCs/>
      <w:color w:val="4F81BD"/>
    </w:rPr>
  </w:style>
  <w:style w:type="paragraph" w:customStyle="1" w:styleId="normalweb">
    <w:name w:val="normalweb"/>
    <w:basedOn w:val="a"/>
    <w:rsid w:val="00CC7BC2"/>
    <w:pPr>
      <w:spacing w:before="100" w:beforeAutospacing="1" w:after="100" w:afterAutospacing="1"/>
    </w:pPr>
  </w:style>
  <w:style w:type="character" w:customStyle="1" w:styleId="strong">
    <w:name w:val="strong"/>
    <w:rsid w:val="00CC7BC2"/>
  </w:style>
  <w:style w:type="paragraph" w:customStyle="1" w:styleId="consplusnormal1">
    <w:name w:val="consplusnormal"/>
    <w:basedOn w:val="a"/>
    <w:rsid w:val="00CC7BC2"/>
    <w:pPr>
      <w:spacing w:before="100" w:beforeAutospacing="1" w:after="100" w:afterAutospacing="1"/>
    </w:pPr>
  </w:style>
  <w:style w:type="paragraph" w:customStyle="1" w:styleId="consplusnormal00">
    <w:name w:val="consplusnormal0"/>
    <w:basedOn w:val="a"/>
    <w:rsid w:val="00CC7BC2"/>
    <w:pPr>
      <w:spacing w:before="100" w:beforeAutospacing="1" w:after="100" w:afterAutospacing="1"/>
    </w:pPr>
  </w:style>
  <w:style w:type="character" w:customStyle="1" w:styleId="affff1">
    <w:name w:val="Неразрешенное упоминание"/>
    <w:uiPriority w:val="99"/>
    <w:semiHidden/>
    <w:unhideWhenUsed/>
    <w:rsid w:val="00CC7BC2"/>
    <w:rPr>
      <w:color w:val="605E5C"/>
      <w:shd w:val="clear" w:color="auto" w:fill="E1DFDD"/>
    </w:rPr>
  </w:style>
  <w:style w:type="paragraph" w:customStyle="1" w:styleId="nospacing">
    <w:name w:val="nospacing"/>
    <w:basedOn w:val="a"/>
    <w:rsid w:val="00573B9D"/>
    <w:pPr>
      <w:spacing w:before="100" w:beforeAutospacing="1" w:after="100" w:afterAutospacing="1"/>
    </w:pPr>
  </w:style>
  <w:style w:type="character" w:customStyle="1" w:styleId="1ff0">
    <w:name w:val="Гиперссылка1"/>
    <w:basedOn w:val="a1"/>
    <w:rsid w:val="00573B9D"/>
    <w:rPr>
      <w:rFonts w:cs="Times New Roman"/>
    </w:rPr>
  </w:style>
  <w:style w:type="paragraph" w:customStyle="1" w:styleId="affff2">
    <w:name w:val="СТАТЬЯ"/>
    <w:basedOn w:val="a"/>
    <w:link w:val="affff3"/>
    <w:qFormat/>
    <w:rsid w:val="00573B9D"/>
    <w:pPr>
      <w:widowControl w:val="0"/>
      <w:adjustRightInd w:val="0"/>
      <w:ind w:firstLine="709"/>
      <w:jc w:val="both"/>
      <w:outlineLvl w:val="2"/>
    </w:pPr>
    <w:rPr>
      <w:rFonts w:ascii="Arial" w:hAnsi="Arial"/>
      <w:b/>
    </w:rPr>
  </w:style>
  <w:style w:type="character" w:customStyle="1" w:styleId="affff3">
    <w:name w:val="СТАТЬЯ Знак"/>
    <w:link w:val="affff2"/>
    <w:locked/>
    <w:rsid w:val="00573B9D"/>
    <w:rPr>
      <w:rFonts w:ascii="Arial" w:eastAsia="Times New Roman" w:hAnsi="Arial" w:cs="Times New Roman"/>
      <w:b/>
      <w:szCs w:val="24"/>
      <w:lang w:eastAsia="ru-RU"/>
    </w:rPr>
  </w:style>
  <w:style w:type="paragraph" w:customStyle="1" w:styleId="CharChar1CharChar1CharChar">
    <w:name w:val="Char Char Знак Знак1 Char Char1 Знак Знак Char Char"/>
    <w:basedOn w:val="a"/>
    <w:rsid w:val="00AD7DD7"/>
    <w:pPr>
      <w:spacing w:before="100" w:beforeAutospacing="1" w:after="100" w:afterAutospacing="1"/>
    </w:pPr>
    <w:rPr>
      <w:rFonts w:ascii="Tahoma" w:hAnsi="Tahoma"/>
      <w:sz w:val="20"/>
      <w:szCs w:val="20"/>
      <w:lang w:val="en-US" w:eastAsia="en-US"/>
    </w:rPr>
  </w:style>
  <w:style w:type="paragraph" w:customStyle="1" w:styleId="s12">
    <w:name w:val="s_12"/>
    <w:basedOn w:val="a"/>
    <w:rsid w:val="00AD7DD7"/>
    <w:pPr>
      <w:ind w:firstLine="720"/>
    </w:pPr>
  </w:style>
  <w:style w:type="character" w:customStyle="1" w:styleId="r">
    <w:name w:val="r"/>
    <w:basedOn w:val="a1"/>
    <w:rsid w:val="00AD7DD7"/>
  </w:style>
  <w:style w:type="paragraph" w:customStyle="1" w:styleId="affff4">
    <w:name w:val="Нормальный (таблица)"/>
    <w:basedOn w:val="a"/>
    <w:next w:val="a"/>
    <w:rsid w:val="00AD7DD7"/>
    <w:pPr>
      <w:widowControl w:val="0"/>
      <w:autoSpaceDE w:val="0"/>
      <w:autoSpaceDN w:val="0"/>
      <w:adjustRightInd w:val="0"/>
      <w:jc w:val="both"/>
    </w:pPr>
    <w:rPr>
      <w:rFonts w:ascii="Arial" w:hAnsi="Arial"/>
    </w:rPr>
  </w:style>
  <w:style w:type="character" w:customStyle="1" w:styleId="s10">
    <w:name w:val="s1"/>
    <w:basedOn w:val="a1"/>
    <w:rsid w:val="00AD7DD7"/>
  </w:style>
  <w:style w:type="paragraph" w:customStyle="1" w:styleId="p3">
    <w:name w:val="p3"/>
    <w:basedOn w:val="a"/>
    <w:qFormat/>
    <w:rsid w:val="00AD7DD7"/>
    <w:pPr>
      <w:spacing w:before="100" w:beforeAutospacing="1" w:after="100" w:afterAutospacing="1"/>
    </w:pPr>
    <w:rPr>
      <w:color w:val="000009"/>
    </w:rPr>
  </w:style>
  <w:style w:type="paragraph" w:customStyle="1" w:styleId="p5">
    <w:name w:val="p5"/>
    <w:basedOn w:val="a"/>
    <w:qFormat/>
    <w:rsid w:val="00AD7DD7"/>
    <w:pPr>
      <w:spacing w:before="100" w:beforeAutospacing="1" w:after="100" w:afterAutospacing="1"/>
    </w:pPr>
    <w:rPr>
      <w:color w:val="000009"/>
    </w:rPr>
  </w:style>
  <w:style w:type="paragraph" w:customStyle="1" w:styleId="111">
    <w:name w:val="Оглавление 11"/>
    <w:basedOn w:val="a"/>
    <w:uiPriority w:val="1"/>
    <w:qFormat/>
    <w:rsid w:val="00AD7DD7"/>
    <w:pPr>
      <w:widowControl w:val="0"/>
      <w:autoSpaceDE w:val="0"/>
      <w:autoSpaceDN w:val="0"/>
      <w:spacing w:line="321" w:lineRule="exact"/>
      <w:ind w:left="720" w:hanging="420"/>
    </w:pPr>
    <w:rPr>
      <w:color w:val="000009"/>
      <w:sz w:val="28"/>
      <w:szCs w:val="28"/>
    </w:rPr>
  </w:style>
  <w:style w:type="paragraph" w:customStyle="1" w:styleId="112">
    <w:name w:val="Заголовок 11"/>
    <w:basedOn w:val="a"/>
    <w:uiPriority w:val="1"/>
    <w:qFormat/>
    <w:rsid w:val="00AD7DD7"/>
    <w:pPr>
      <w:widowControl w:val="0"/>
      <w:autoSpaceDE w:val="0"/>
      <w:autoSpaceDN w:val="0"/>
      <w:spacing w:line="322" w:lineRule="exact"/>
      <w:ind w:left="382" w:hanging="420"/>
      <w:outlineLvl w:val="1"/>
    </w:pPr>
    <w:rPr>
      <w:b/>
      <w:bCs/>
      <w:color w:val="000009"/>
      <w:sz w:val="28"/>
      <w:szCs w:val="28"/>
    </w:rPr>
  </w:style>
  <w:style w:type="numbering" w:customStyle="1" w:styleId="1ff1">
    <w:name w:val="Нет списка1"/>
    <w:next w:val="a3"/>
    <w:uiPriority w:val="99"/>
    <w:semiHidden/>
    <w:unhideWhenUsed/>
    <w:rsid w:val="00AD7DD7"/>
  </w:style>
  <w:style w:type="numbering" w:customStyle="1" w:styleId="113">
    <w:name w:val="Нет списка11"/>
    <w:next w:val="a3"/>
    <w:semiHidden/>
    <w:rsid w:val="00AD7DD7"/>
  </w:style>
  <w:style w:type="character" w:customStyle="1" w:styleId="p9">
    <w:name w:val="p9 Знак"/>
    <w:link w:val="p90"/>
    <w:locked/>
    <w:rsid w:val="00AD7DD7"/>
    <w:rPr>
      <w:szCs w:val="24"/>
    </w:rPr>
  </w:style>
  <w:style w:type="paragraph" w:customStyle="1" w:styleId="p90">
    <w:name w:val="p9"/>
    <w:basedOn w:val="a"/>
    <w:link w:val="p9"/>
    <w:rsid w:val="00AD7DD7"/>
    <w:pPr>
      <w:spacing w:before="100" w:beforeAutospacing="1" w:after="100" w:afterAutospacing="1"/>
    </w:pPr>
    <w:rPr>
      <w:rFonts w:eastAsiaTheme="minorHAnsi" w:cstheme="minorBidi"/>
      <w:lang w:eastAsia="en-US"/>
    </w:rPr>
  </w:style>
  <w:style w:type="character" w:customStyle="1" w:styleId="s2">
    <w:name w:val="s2"/>
    <w:basedOn w:val="a1"/>
    <w:rsid w:val="00AD7DD7"/>
  </w:style>
  <w:style w:type="character" w:customStyle="1" w:styleId="apple-converted-space">
    <w:name w:val="apple-converted-space"/>
    <w:rsid w:val="00AD7DD7"/>
  </w:style>
  <w:style w:type="character" w:customStyle="1" w:styleId="s3">
    <w:name w:val="s3"/>
    <w:basedOn w:val="a1"/>
    <w:rsid w:val="00AD7DD7"/>
  </w:style>
  <w:style w:type="character" w:customStyle="1" w:styleId="s4">
    <w:name w:val="s4"/>
    <w:basedOn w:val="a1"/>
    <w:rsid w:val="00AD7DD7"/>
  </w:style>
  <w:style w:type="paragraph" w:styleId="affff5">
    <w:name w:val="Document Map"/>
    <w:basedOn w:val="a"/>
    <w:link w:val="affff6"/>
    <w:rsid w:val="00AD7DD7"/>
    <w:pPr>
      <w:shd w:val="clear" w:color="auto" w:fill="000080"/>
      <w:autoSpaceDE w:val="0"/>
      <w:autoSpaceDN w:val="0"/>
    </w:pPr>
    <w:rPr>
      <w:rFonts w:ascii="Tahoma" w:hAnsi="Tahoma" w:cs="Tahoma"/>
      <w:sz w:val="20"/>
      <w:szCs w:val="20"/>
    </w:rPr>
  </w:style>
  <w:style w:type="character" w:customStyle="1" w:styleId="affff6">
    <w:name w:val="Схема документа Знак"/>
    <w:basedOn w:val="a1"/>
    <w:link w:val="affff5"/>
    <w:rsid w:val="00AD7DD7"/>
    <w:rPr>
      <w:rFonts w:ascii="Tahoma" w:eastAsia="Times New Roman" w:hAnsi="Tahoma" w:cs="Tahoma"/>
      <w:sz w:val="20"/>
      <w:szCs w:val="20"/>
      <w:shd w:val="clear" w:color="auto" w:fill="000080"/>
      <w:lang w:eastAsia="ru-RU"/>
    </w:rPr>
  </w:style>
  <w:style w:type="numbering" w:customStyle="1" w:styleId="1110">
    <w:name w:val="Нет списка111"/>
    <w:next w:val="a3"/>
    <w:uiPriority w:val="99"/>
    <w:semiHidden/>
    <w:unhideWhenUsed/>
    <w:rsid w:val="00AD7DD7"/>
  </w:style>
  <w:style w:type="paragraph" w:customStyle="1" w:styleId="1ff2">
    <w:name w:val="Текст1"/>
    <w:basedOn w:val="a"/>
    <w:rsid w:val="00AD7DD7"/>
    <w:rPr>
      <w:rFonts w:ascii="Courier New" w:hAnsi="Courier New"/>
      <w:sz w:val="20"/>
      <w:szCs w:val="20"/>
    </w:rPr>
  </w:style>
  <w:style w:type="table" w:customStyle="1" w:styleId="1ff3">
    <w:name w:val="Сетка таблицы1"/>
    <w:basedOn w:val="a2"/>
    <w:next w:val="a4"/>
    <w:uiPriority w:val="39"/>
    <w:rsid w:val="00AD7DD7"/>
    <w:rPr>
      <w:rFonts w:ascii="Calibri" w:eastAsia="Calibri" w:hAnsi="Calibri" w:cs="Times New Roman"/>
      <w:color w:val="000009"/>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626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hyperlink" Target="https://gosuslugi.r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gosuslugi.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suslugi.ru/397886/2/info"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4477BC1A94C9BE0C0B6D0CF17392FF81ECEDF904A05E820640C92954BB036E212A443935D38B9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hyperlink" Target="https://login.consultant.ru/link/?req=doc&amp;base=LAW&amp;n=330206&amp;dst=100008&amp;field=134&amp;date=11.03.2022" TargetMode="Externa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hyperlink" Target="https://login.consultant.ru/link/?req=doc&amp;base=LAW&amp;n=330513&amp;dst=100008&amp;field=134&amp;date=11.03.20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96</Pages>
  <Words>43854</Words>
  <Characters>249970</Characters>
  <Application>Microsoft Office Word</Application>
  <DocSecurity>0</DocSecurity>
  <Lines>2083</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2024-07-08T05:38:00Z</dcterms:created>
  <dcterms:modified xsi:type="dcterms:W3CDTF">2024-07-08T07:15:00Z</dcterms:modified>
</cp:coreProperties>
</file>