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5D50A" w14:textId="477385DE" w:rsidR="00972476" w:rsidRDefault="00972476" w:rsidP="00057B3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 w:rsidR="00057B34">
        <w:rPr>
          <w:b/>
          <w:noProof/>
          <w:color w:val="000000"/>
          <w:sz w:val="28"/>
        </w:rPr>
        <w:object w:dxaOrig="1440" w:dyaOrig="1440" w14:anchorId="78496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55pt;margin-top:19.35pt;width:56.15pt;height:1in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662889315" r:id="rId9"/>
        </w:object>
      </w:r>
    </w:p>
    <w:p w14:paraId="5BB05A89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Российская Федерация</w:t>
      </w:r>
    </w:p>
    <w:p w14:paraId="178E2080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Новгородская область Валдайский район</w:t>
      </w:r>
    </w:p>
    <w:p w14:paraId="4281831A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СОВЕТ ДЕПУТАТОВ ЯЖЕЛБИЦКОГО</w:t>
      </w:r>
    </w:p>
    <w:p w14:paraId="7D8F438D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СЕЛЬСКОГО ПОСЕЛЕНИЯ</w:t>
      </w:r>
    </w:p>
    <w:p w14:paraId="7C1F6085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</w:p>
    <w:p w14:paraId="5AC6C886" w14:textId="77777777" w:rsidR="00057B34" w:rsidRPr="00742901" w:rsidRDefault="00057B34" w:rsidP="00057B34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РЕШЕНИЕ</w:t>
      </w:r>
    </w:p>
    <w:p w14:paraId="1A0BD2DF" w14:textId="77777777" w:rsidR="00E61FDC" w:rsidRDefault="00E61FDC" w:rsidP="00E61FDC">
      <w:pPr>
        <w:rPr>
          <w:color w:val="000000"/>
        </w:rPr>
      </w:pPr>
    </w:p>
    <w:p w14:paraId="52A565A4" w14:textId="60DEEFB8" w:rsidR="004E0524" w:rsidRDefault="008F7A5A" w:rsidP="00E61FDC">
      <w:pPr>
        <w:rPr>
          <w:color w:val="000000"/>
        </w:rPr>
      </w:pPr>
      <w:r>
        <w:rPr>
          <w:color w:val="000000"/>
        </w:rPr>
        <w:t>о</w:t>
      </w:r>
      <w:r w:rsidR="00E61FDC">
        <w:rPr>
          <w:color w:val="000000"/>
        </w:rPr>
        <w:t>т</w:t>
      </w:r>
      <w:r w:rsidR="001641B7">
        <w:rPr>
          <w:color w:val="000000"/>
        </w:rPr>
        <w:t xml:space="preserve"> </w:t>
      </w:r>
      <w:r w:rsidR="00057B34">
        <w:rPr>
          <w:color w:val="000000"/>
        </w:rPr>
        <w:t>28.09.</w:t>
      </w:r>
      <w:r w:rsidR="00C048EB">
        <w:rPr>
          <w:color w:val="000000"/>
        </w:rPr>
        <w:t>2020</w:t>
      </w:r>
      <w:r w:rsidR="00057B34">
        <w:rPr>
          <w:color w:val="000000"/>
        </w:rPr>
        <w:t xml:space="preserve"> </w:t>
      </w:r>
      <w:r w:rsidR="00516861">
        <w:rPr>
          <w:color w:val="000000"/>
        </w:rPr>
        <w:t>г.</w:t>
      </w:r>
      <w:r w:rsidR="00E61FDC">
        <w:rPr>
          <w:color w:val="000000"/>
        </w:rPr>
        <w:t xml:space="preserve"> №</w:t>
      </w:r>
      <w:r w:rsidR="0071463D">
        <w:rPr>
          <w:color w:val="000000"/>
        </w:rPr>
        <w:t xml:space="preserve"> </w:t>
      </w:r>
      <w:r w:rsidR="00057B34">
        <w:rPr>
          <w:color w:val="000000"/>
        </w:rPr>
        <w:t>10</w:t>
      </w:r>
    </w:p>
    <w:p w14:paraId="2E3919FF" w14:textId="639F5110" w:rsidR="00E61FDC" w:rsidRDefault="001604A5" w:rsidP="00E61FDC">
      <w:pPr>
        <w:rPr>
          <w:color w:val="000000"/>
        </w:rPr>
      </w:pPr>
      <w:r>
        <w:rPr>
          <w:color w:val="000000"/>
        </w:rPr>
        <w:t>с.</w:t>
      </w:r>
      <w:r w:rsidR="00057B34">
        <w:rPr>
          <w:color w:val="000000"/>
        </w:rPr>
        <w:t xml:space="preserve"> </w:t>
      </w:r>
      <w:r>
        <w:rPr>
          <w:color w:val="000000"/>
        </w:rPr>
        <w:t>Яжелбицы</w:t>
      </w:r>
    </w:p>
    <w:p w14:paraId="5FA7282C" w14:textId="77777777" w:rsidR="00E61FDC" w:rsidRDefault="00E61FDC" w:rsidP="00E61FDC">
      <w:pPr>
        <w:rPr>
          <w:color w:val="000000"/>
        </w:rPr>
      </w:pPr>
    </w:p>
    <w:p w14:paraId="2ABD0657" w14:textId="77777777" w:rsidR="00E61FDC" w:rsidRDefault="00E61FDC" w:rsidP="00E61FDC">
      <w:pPr>
        <w:pStyle w:val="ConsPlusTitle"/>
        <w:widowControl/>
        <w:tabs>
          <w:tab w:val="left" w:pos="8647"/>
          <w:tab w:val="left" w:pos="8789"/>
          <w:tab w:val="left" w:pos="8931"/>
        </w:tabs>
        <w:ind w:right="284"/>
        <w:rPr>
          <w:rFonts w:ascii="Times New Roman" w:hAnsi="Times New Roman" w:cs="Times New Roman"/>
          <w:sz w:val="24"/>
          <w:szCs w:val="24"/>
        </w:rPr>
      </w:pPr>
    </w:p>
    <w:p w14:paraId="30A8EFBA" w14:textId="77777777" w:rsidR="000714F2" w:rsidRDefault="000714F2" w:rsidP="000714F2">
      <w:pPr>
        <w:rPr>
          <w:b/>
        </w:rPr>
      </w:pPr>
      <w:r w:rsidRPr="009C17EE">
        <w:rPr>
          <w:b/>
        </w:rPr>
        <w:t xml:space="preserve">О внесении изменений </w:t>
      </w:r>
      <w:r>
        <w:rPr>
          <w:b/>
        </w:rPr>
        <w:t xml:space="preserve"> </w:t>
      </w:r>
    </w:p>
    <w:p w14:paraId="5C018E48" w14:textId="77777777" w:rsidR="00B63C94" w:rsidRDefault="000714F2" w:rsidP="000714F2">
      <w:pPr>
        <w:rPr>
          <w:b/>
        </w:rPr>
      </w:pPr>
      <w:r w:rsidRPr="009C17EE">
        <w:rPr>
          <w:b/>
        </w:rPr>
        <w:t>в</w:t>
      </w:r>
      <w:r>
        <w:rPr>
          <w:b/>
        </w:rPr>
        <w:t xml:space="preserve"> Правила землепользования</w:t>
      </w:r>
    </w:p>
    <w:p w14:paraId="42BC4695" w14:textId="77777777" w:rsidR="000714F2" w:rsidRPr="009C17EE" w:rsidRDefault="000714F2" w:rsidP="000714F2">
      <w:pPr>
        <w:rPr>
          <w:b/>
        </w:rPr>
      </w:pPr>
      <w:r>
        <w:rPr>
          <w:b/>
        </w:rPr>
        <w:t xml:space="preserve"> и застройки</w:t>
      </w:r>
      <w:r w:rsidRPr="009C17EE">
        <w:rPr>
          <w:b/>
        </w:rPr>
        <w:t xml:space="preserve"> </w:t>
      </w:r>
      <w:r w:rsidR="001604A5">
        <w:rPr>
          <w:b/>
        </w:rPr>
        <w:t>Яжелбиц</w:t>
      </w:r>
      <w:r w:rsidR="00871495">
        <w:rPr>
          <w:b/>
        </w:rPr>
        <w:t>кого</w:t>
      </w:r>
      <w:r w:rsidRPr="009C17EE">
        <w:rPr>
          <w:b/>
        </w:rPr>
        <w:t xml:space="preserve"> </w:t>
      </w:r>
    </w:p>
    <w:p w14:paraId="4BECA795" w14:textId="77777777" w:rsidR="000714F2" w:rsidRPr="009C17EE" w:rsidRDefault="000714F2" w:rsidP="000714F2">
      <w:pPr>
        <w:rPr>
          <w:b/>
        </w:rPr>
      </w:pPr>
      <w:r w:rsidRPr="009C17EE">
        <w:rPr>
          <w:b/>
        </w:rPr>
        <w:t xml:space="preserve">сельского поселения </w:t>
      </w:r>
    </w:p>
    <w:p w14:paraId="50E5D6B8" w14:textId="77777777" w:rsidR="000714F2" w:rsidRPr="00056248" w:rsidRDefault="000714F2" w:rsidP="000714F2">
      <w:pPr>
        <w:ind w:left="1440"/>
      </w:pPr>
    </w:p>
    <w:p w14:paraId="1C6B37A6" w14:textId="77777777" w:rsidR="000714F2" w:rsidRPr="00056248" w:rsidRDefault="000714F2" w:rsidP="000714F2"/>
    <w:p w14:paraId="584296DF" w14:textId="77777777" w:rsidR="000714F2" w:rsidRPr="00B437AB" w:rsidRDefault="00C67971" w:rsidP="001604A5">
      <w:pPr>
        <w:ind w:firstLine="708"/>
        <w:jc w:val="both"/>
      </w:pPr>
      <w: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1604A5">
        <w:t>Яжелбиц</w:t>
      </w:r>
      <w:r>
        <w:t>кого сельского поселения</w:t>
      </w:r>
      <w:r w:rsidR="00950A8F">
        <w:t>,</w:t>
      </w:r>
      <w:r>
        <w:t xml:space="preserve"> в целях приведения текстовой части Правил землепользования и застройки </w:t>
      </w:r>
      <w:r w:rsidR="001604A5">
        <w:t>Яжелбиц</w:t>
      </w:r>
      <w:r>
        <w:t>кого сельского поселения в соответствие требованиями Градостроительного Кодекса</w:t>
      </w:r>
      <w:r w:rsidR="000714F2" w:rsidRPr="00B437AB">
        <w:t xml:space="preserve">, Совет депутатов </w:t>
      </w:r>
      <w:r w:rsidR="001604A5">
        <w:t>Яжелбиц</w:t>
      </w:r>
      <w:r w:rsidR="00871495">
        <w:t>кого</w:t>
      </w:r>
      <w:r w:rsidR="000714F2" w:rsidRPr="00B437AB">
        <w:t xml:space="preserve"> сельского поселения</w:t>
      </w:r>
    </w:p>
    <w:p w14:paraId="0DA2D25D" w14:textId="77777777" w:rsidR="000714F2" w:rsidRPr="00B437AB" w:rsidRDefault="000714F2" w:rsidP="001604A5">
      <w:pPr>
        <w:jc w:val="both"/>
        <w:rPr>
          <w:b/>
        </w:rPr>
      </w:pPr>
      <w:r w:rsidRPr="00B437AB">
        <w:t> </w:t>
      </w:r>
      <w:r w:rsidRPr="00B437AB">
        <w:rPr>
          <w:b/>
        </w:rPr>
        <w:t>РЕШИЛ:</w:t>
      </w:r>
    </w:p>
    <w:p w14:paraId="3A6CFC19" w14:textId="77777777" w:rsidR="000714F2" w:rsidRPr="00B437AB" w:rsidRDefault="000714F2" w:rsidP="001604A5">
      <w:pPr>
        <w:ind w:firstLine="708"/>
        <w:jc w:val="both"/>
      </w:pPr>
      <w:r w:rsidRPr="00B437AB">
        <w:t xml:space="preserve">1. Внести </w:t>
      </w:r>
      <w:r w:rsidR="00C67971">
        <w:t xml:space="preserve">изменения </w:t>
      </w:r>
      <w:r w:rsidRPr="00B437AB">
        <w:t xml:space="preserve">в Правила землепользования и застройки </w:t>
      </w:r>
      <w:bookmarkStart w:id="0" w:name="_Hlk41567167"/>
      <w:r w:rsidR="001604A5">
        <w:t>Яжелбиц</w:t>
      </w:r>
      <w:r w:rsidR="00871495">
        <w:t>кого</w:t>
      </w:r>
      <w:r w:rsidRPr="00B437AB">
        <w:t xml:space="preserve"> </w:t>
      </w:r>
      <w:bookmarkEnd w:id="0"/>
      <w:r w:rsidRPr="00B437AB">
        <w:t>сельского поселения, утвержденны</w:t>
      </w:r>
      <w:r w:rsidR="00C768A6" w:rsidRPr="00B437AB">
        <w:t>е</w:t>
      </w:r>
      <w:r w:rsidRPr="00B437AB">
        <w:t xml:space="preserve"> решением Совета депутатов </w:t>
      </w:r>
      <w:r w:rsidR="001604A5" w:rsidRPr="001604A5">
        <w:t>Яжелбицкого</w:t>
      </w:r>
      <w:r w:rsidR="00B63C94">
        <w:t xml:space="preserve"> сельского поселения от </w:t>
      </w:r>
      <w:r w:rsidR="001604A5">
        <w:t>13.12.2012 г</w:t>
      </w:r>
      <w:r w:rsidR="00B63C94">
        <w:t xml:space="preserve">. № </w:t>
      </w:r>
      <w:r w:rsidR="001604A5">
        <w:t>72</w:t>
      </w:r>
      <w:r w:rsidRPr="00B437AB">
        <w:t xml:space="preserve"> «Об утверждении Правил землепользования и застройки </w:t>
      </w:r>
      <w:r w:rsidR="001604A5" w:rsidRPr="001604A5">
        <w:t>Яжелбицкого</w:t>
      </w:r>
      <w:r w:rsidRPr="00B437AB">
        <w:t xml:space="preserve"> сельского</w:t>
      </w:r>
      <w:r w:rsidR="00C67971">
        <w:t xml:space="preserve"> поселения».</w:t>
      </w:r>
    </w:p>
    <w:p w14:paraId="02101B69" w14:textId="369E7C3A" w:rsidR="00C67971" w:rsidRDefault="001B0327" w:rsidP="001604A5">
      <w:pPr>
        <w:ind w:firstLine="708"/>
        <w:jc w:val="both"/>
      </w:pPr>
      <w:r>
        <w:t>1.</w:t>
      </w:r>
      <w:r w:rsidR="001604A5">
        <w:t>1. Читать</w:t>
      </w:r>
      <w:r>
        <w:t xml:space="preserve"> текстовую </w:t>
      </w:r>
      <w:r w:rsidR="00C05BDA">
        <w:t xml:space="preserve">и графическую </w:t>
      </w:r>
      <w:r>
        <w:t>част</w:t>
      </w:r>
      <w:r w:rsidR="00C05BDA">
        <w:t>и</w:t>
      </w:r>
      <w:r>
        <w:t xml:space="preserve"> Правил землепользования и застройки </w:t>
      </w:r>
      <w:r w:rsidR="001604A5" w:rsidRPr="001604A5">
        <w:t>Яжелбицкого</w:t>
      </w:r>
      <w:r>
        <w:t xml:space="preserve"> сельского </w:t>
      </w:r>
      <w:r w:rsidR="001604A5">
        <w:t>поселения в</w:t>
      </w:r>
      <w:r>
        <w:t xml:space="preserve"> прилагаемой редакции.</w:t>
      </w:r>
    </w:p>
    <w:p w14:paraId="3EF833D5" w14:textId="4C7E3735" w:rsidR="00C67971" w:rsidRDefault="00C67971" w:rsidP="001604A5">
      <w:pPr>
        <w:ind w:firstLine="708"/>
        <w:jc w:val="both"/>
      </w:pPr>
      <w:r>
        <w:t xml:space="preserve">2. </w:t>
      </w:r>
      <w:r w:rsidR="00A375BD">
        <w:t xml:space="preserve">  </w:t>
      </w:r>
      <w:r>
        <w:t>Данное решение вступает в силу с момента опубликования.</w:t>
      </w:r>
    </w:p>
    <w:p w14:paraId="52E93E0F" w14:textId="77777777" w:rsidR="00C67971" w:rsidRDefault="00C67971" w:rsidP="001604A5">
      <w:pPr>
        <w:ind w:firstLine="708"/>
        <w:jc w:val="both"/>
      </w:pPr>
      <w:r>
        <w:t>3. Опубликовать решение в информацио</w:t>
      </w:r>
      <w:r w:rsidR="001604A5">
        <w:t>н</w:t>
      </w:r>
      <w:r>
        <w:t xml:space="preserve">ном бюллетене </w:t>
      </w:r>
      <w:r w:rsidR="001604A5">
        <w:t>«Яжелбиц</w:t>
      </w:r>
      <w:r>
        <w:t>кий вестник» и разместить на официальном сайте Администрации сельского поселения в сети «Интернет».</w:t>
      </w:r>
    </w:p>
    <w:p w14:paraId="58FEA176" w14:textId="77777777" w:rsidR="00C67971" w:rsidRDefault="00C67971" w:rsidP="001225AF">
      <w:pPr>
        <w:spacing w:line="288" w:lineRule="auto"/>
        <w:ind w:firstLine="708"/>
      </w:pPr>
    </w:p>
    <w:p w14:paraId="3B8507CE" w14:textId="77777777" w:rsidR="00C67971" w:rsidRDefault="00C67971" w:rsidP="001225AF">
      <w:pPr>
        <w:spacing w:line="288" w:lineRule="auto"/>
        <w:ind w:firstLine="708"/>
      </w:pPr>
    </w:p>
    <w:p w14:paraId="79893ECD" w14:textId="01DA74BB" w:rsidR="00C67971" w:rsidRPr="000D101E" w:rsidRDefault="00C67971" w:rsidP="00A375BD">
      <w:pPr>
        <w:spacing w:line="288" w:lineRule="auto"/>
        <w:rPr>
          <w:b/>
        </w:rPr>
      </w:pPr>
      <w:r w:rsidRPr="000D101E">
        <w:rPr>
          <w:b/>
        </w:rPr>
        <w:t xml:space="preserve">Глава сельского поселения                                </w:t>
      </w:r>
      <w:r w:rsidR="001604A5">
        <w:rPr>
          <w:b/>
        </w:rPr>
        <w:t xml:space="preserve">                               </w:t>
      </w:r>
      <w:r w:rsidR="00A375BD">
        <w:rPr>
          <w:b/>
        </w:rPr>
        <w:t xml:space="preserve">                            </w:t>
      </w:r>
      <w:r w:rsidR="001604A5">
        <w:rPr>
          <w:b/>
        </w:rPr>
        <w:t xml:space="preserve">   </w:t>
      </w:r>
      <w:r w:rsidR="00A375BD">
        <w:rPr>
          <w:b/>
        </w:rPr>
        <w:t>А.И. Иванов</w:t>
      </w:r>
    </w:p>
    <w:p w14:paraId="213B3DEE" w14:textId="77777777" w:rsidR="00C67971" w:rsidRPr="000D101E" w:rsidRDefault="00C67971" w:rsidP="001225AF">
      <w:pPr>
        <w:spacing w:line="288" w:lineRule="auto"/>
        <w:ind w:firstLine="708"/>
        <w:rPr>
          <w:b/>
        </w:rPr>
      </w:pPr>
    </w:p>
    <w:p w14:paraId="78C385E2" w14:textId="77777777" w:rsidR="00C67971" w:rsidRDefault="00C67971" w:rsidP="001225AF">
      <w:pPr>
        <w:spacing w:line="288" w:lineRule="auto"/>
      </w:pPr>
    </w:p>
    <w:p w14:paraId="7FF438AB" w14:textId="77777777" w:rsidR="001B0327" w:rsidRDefault="001B0327" w:rsidP="001B0327">
      <w:pPr>
        <w:ind w:firstLine="708"/>
        <w:jc w:val="right"/>
      </w:pPr>
      <w:r>
        <w:t xml:space="preserve">                                                                                              </w:t>
      </w:r>
    </w:p>
    <w:p w14:paraId="572EE4D7" w14:textId="77777777" w:rsidR="001B0327" w:rsidRDefault="001B0327" w:rsidP="001B0327">
      <w:pPr>
        <w:ind w:firstLine="708"/>
        <w:jc w:val="right"/>
      </w:pPr>
    </w:p>
    <w:p w14:paraId="3D0DFB86" w14:textId="77777777" w:rsidR="001B0327" w:rsidRDefault="001B0327" w:rsidP="001B0327">
      <w:pPr>
        <w:ind w:firstLine="708"/>
        <w:jc w:val="right"/>
      </w:pPr>
    </w:p>
    <w:p w14:paraId="5C772157" w14:textId="77777777" w:rsidR="001B0327" w:rsidRDefault="001B0327" w:rsidP="001B0327">
      <w:pPr>
        <w:ind w:firstLine="708"/>
        <w:jc w:val="right"/>
      </w:pPr>
    </w:p>
    <w:p w14:paraId="6146E264" w14:textId="77777777" w:rsidR="001B0327" w:rsidRDefault="001B0327" w:rsidP="001B0327">
      <w:pPr>
        <w:ind w:firstLine="708"/>
        <w:jc w:val="right"/>
      </w:pPr>
    </w:p>
    <w:p w14:paraId="776803B8" w14:textId="77777777" w:rsidR="001B0327" w:rsidRDefault="001B0327" w:rsidP="001B0327">
      <w:pPr>
        <w:ind w:firstLine="708"/>
        <w:jc w:val="right"/>
      </w:pPr>
    </w:p>
    <w:p w14:paraId="073163C4" w14:textId="77777777" w:rsidR="00A239A0" w:rsidRPr="000D101E" w:rsidRDefault="00A239A0" w:rsidP="006C27C0">
      <w:pPr>
        <w:rPr>
          <w:sz w:val="28"/>
          <w:szCs w:val="28"/>
        </w:rPr>
      </w:pPr>
      <w:bookmarkStart w:id="1" w:name="_GoBack"/>
      <w:bookmarkEnd w:id="1"/>
    </w:p>
    <w:sectPr w:rsidR="00A239A0" w:rsidRPr="000D101E" w:rsidSect="00A6328C">
      <w:footerReference w:type="default" r:id="rId10"/>
      <w:pgSz w:w="11906" w:h="16838"/>
      <w:pgMar w:top="567" w:right="51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26E10" w14:textId="77777777" w:rsidR="00492AFB" w:rsidRDefault="00492AFB" w:rsidP="009A438C">
      <w:r>
        <w:separator/>
      </w:r>
    </w:p>
  </w:endnote>
  <w:endnote w:type="continuationSeparator" w:id="0">
    <w:p w14:paraId="48F8B6D3" w14:textId="77777777" w:rsidR="00492AFB" w:rsidRDefault="00492AFB" w:rsidP="009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13159"/>
      <w:docPartObj>
        <w:docPartGallery w:val="Page Numbers (Bottom of Page)"/>
        <w:docPartUnique/>
      </w:docPartObj>
    </w:sdtPr>
    <w:sdtEndPr/>
    <w:sdtContent>
      <w:p w14:paraId="2FA726D4" w14:textId="77777777" w:rsidR="00950A8F" w:rsidRDefault="00950A8F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14:paraId="3A895ADF" w14:textId="77777777" w:rsidR="00950A8F" w:rsidRDefault="00950A8F">
    <w:pPr>
      <w:pStyle w:val="aff0"/>
    </w:pPr>
  </w:p>
  <w:p w14:paraId="23A9592F" w14:textId="77777777" w:rsidR="001D46BC" w:rsidRDefault="001D4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1A67C" w14:textId="77777777" w:rsidR="00492AFB" w:rsidRDefault="00492AFB" w:rsidP="009A438C">
      <w:r>
        <w:separator/>
      </w:r>
    </w:p>
  </w:footnote>
  <w:footnote w:type="continuationSeparator" w:id="0">
    <w:p w14:paraId="512458F8" w14:textId="77777777" w:rsidR="00492AFB" w:rsidRDefault="00492AFB" w:rsidP="009A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 w15:restartNumberingAfterBreak="0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07B91"/>
    <w:multiLevelType w:val="hybridMultilevel"/>
    <w:tmpl w:val="83CC8E8C"/>
    <w:lvl w:ilvl="0" w:tplc="A2041C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21EE5F73"/>
    <w:multiLevelType w:val="hybridMultilevel"/>
    <w:tmpl w:val="EE4A1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F34C4C"/>
    <w:multiLevelType w:val="hybridMultilevel"/>
    <w:tmpl w:val="A75C1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6F64"/>
    <w:multiLevelType w:val="hybridMultilevel"/>
    <w:tmpl w:val="4158556C"/>
    <w:lvl w:ilvl="0" w:tplc="CFA6B368">
      <w:start w:val="7"/>
      <w:numFmt w:val="bullet"/>
      <w:lvlText w:val="—"/>
      <w:lvlJc w:val="left"/>
      <w:pPr>
        <w:tabs>
          <w:tab w:val="num" w:pos="1505"/>
        </w:tabs>
        <w:ind w:left="150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3CE267B2"/>
    <w:multiLevelType w:val="hybridMultilevel"/>
    <w:tmpl w:val="A3B611F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53D021D5"/>
    <w:multiLevelType w:val="hybridMultilevel"/>
    <w:tmpl w:val="8AB01EC6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8C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75320"/>
    <w:multiLevelType w:val="hybridMultilevel"/>
    <w:tmpl w:val="EDC8C89E"/>
    <w:lvl w:ilvl="0" w:tplc="2CB0BFE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7F926661"/>
    <w:multiLevelType w:val="hybridMultilevel"/>
    <w:tmpl w:val="D2A8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4"/>
  </w:num>
  <w:num w:numId="7">
    <w:abstractNumId w:val="16"/>
  </w:num>
  <w:num w:numId="8">
    <w:abstractNumId w:val="11"/>
  </w:num>
  <w:num w:numId="9">
    <w:abstractNumId w:val="15"/>
  </w:num>
  <w:num w:numId="10">
    <w:abstractNumId w:val="12"/>
  </w:num>
  <w:num w:numId="11">
    <w:abstractNumId w:val="18"/>
  </w:num>
  <w:num w:numId="12">
    <w:abstractNumId w:val="13"/>
  </w:num>
  <w:num w:numId="1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65"/>
    <w:rsid w:val="00004DA1"/>
    <w:rsid w:val="000061E7"/>
    <w:rsid w:val="00006F34"/>
    <w:rsid w:val="00007F5F"/>
    <w:rsid w:val="0001116E"/>
    <w:rsid w:val="00011EFA"/>
    <w:rsid w:val="000127EE"/>
    <w:rsid w:val="0002180E"/>
    <w:rsid w:val="00023189"/>
    <w:rsid w:val="00025C46"/>
    <w:rsid w:val="000262AC"/>
    <w:rsid w:val="00027026"/>
    <w:rsid w:val="00030E9C"/>
    <w:rsid w:val="00031555"/>
    <w:rsid w:val="0003255F"/>
    <w:rsid w:val="00032B84"/>
    <w:rsid w:val="00042E85"/>
    <w:rsid w:val="00043D94"/>
    <w:rsid w:val="0004684D"/>
    <w:rsid w:val="00047C76"/>
    <w:rsid w:val="00051A65"/>
    <w:rsid w:val="00055D7A"/>
    <w:rsid w:val="00057B34"/>
    <w:rsid w:val="00063A00"/>
    <w:rsid w:val="00064CF9"/>
    <w:rsid w:val="000714F2"/>
    <w:rsid w:val="0007344A"/>
    <w:rsid w:val="00073AF7"/>
    <w:rsid w:val="000809ED"/>
    <w:rsid w:val="00080F81"/>
    <w:rsid w:val="000820E1"/>
    <w:rsid w:val="00084D7F"/>
    <w:rsid w:val="0009348D"/>
    <w:rsid w:val="0009616E"/>
    <w:rsid w:val="000A0F9C"/>
    <w:rsid w:val="000C53FE"/>
    <w:rsid w:val="000C63A5"/>
    <w:rsid w:val="000D0D2A"/>
    <w:rsid w:val="000D101E"/>
    <w:rsid w:val="000D70DF"/>
    <w:rsid w:val="000D7285"/>
    <w:rsid w:val="000D7A5D"/>
    <w:rsid w:val="000F5DCB"/>
    <w:rsid w:val="000F6CEE"/>
    <w:rsid w:val="001030E9"/>
    <w:rsid w:val="00104951"/>
    <w:rsid w:val="00105619"/>
    <w:rsid w:val="00105777"/>
    <w:rsid w:val="00111D56"/>
    <w:rsid w:val="00113152"/>
    <w:rsid w:val="0011533A"/>
    <w:rsid w:val="001212E5"/>
    <w:rsid w:val="00121933"/>
    <w:rsid w:val="001225AF"/>
    <w:rsid w:val="00122C5D"/>
    <w:rsid w:val="00140F5D"/>
    <w:rsid w:val="001440B8"/>
    <w:rsid w:val="00145729"/>
    <w:rsid w:val="00150A3C"/>
    <w:rsid w:val="00156DCD"/>
    <w:rsid w:val="001604A5"/>
    <w:rsid w:val="00162334"/>
    <w:rsid w:val="001641B7"/>
    <w:rsid w:val="0016424F"/>
    <w:rsid w:val="00166151"/>
    <w:rsid w:val="0017100C"/>
    <w:rsid w:val="001749BB"/>
    <w:rsid w:val="001864E4"/>
    <w:rsid w:val="001867FA"/>
    <w:rsid w:val="00186DEF"/>
    <w:rsid w:val="00196ADD"/>
    <w:rsid w:val="001A48E9"/>
    <w:rsid w:val="001B0327"/>
    <w:rsid w:val="001B6455"/>
    <w:rsid w:val="001B6CAD"/>
    <w:rsid w:val="001C13A6"/>
    <w:rsid w:val="001C239C"/>
    <w:rsid w:val="001C3597"/>
    <w:rsid w:val="001C3654"/>
    <w:rsid w:val="001D13AC"/>
    <w:rsid w:val="001D46BC"/>
    <w:rsid w:val="001D79D0"/>
    <w:rsid w:val="001E06B8"/>
    <w:rsid w:val="001F7863"/>
    <w:rsid w:val="0020781A"/>
    <w:rsid w:val="002111CC"/>
    <w:rsid w:val="00214A57"/>
    <w:rsid w:val="00215B02"/>
    <w:rsid w:val="002247E3"/>
    <w:rsid w:val="0022541E"/>
    <w:rsid w:val="00230AE4"/>
    <w:rsid w:val="0023525F"/>
    <w:rsid w:val="0023740F"/>
    <w:rsid w:val="00237CD3"/>
    <w:rsid w:val="00247DA3"/>
    <w:rsid w:val="00251511"/>
    <w:rsid w:val="0025181E"/>
    <w:rsid w:val="00252A91"/>
    <w:rsid w:val="00254A0A"/>
    <w:rsid w:val="00255C3D"/>
    <w:rsid w:val="00270A5C"/>
    <w:rsid w:val="002711E4"/>
    <w:rsid w:val="002714A6"/>
    <w:rsid w:val="00275CA8"/>
    <w:rsid w:val="00281174"/>
    <w:rsid w:val="00281F0F"/>
    <w:rsid w:val="00291765"/>
    <w:rsid w:val="002976F0"/>
    <w:rsid w:val="002A0528"/>
    <w:rsid w:val="002A34CF"/>
    <w:rsid w:val="002C0247"/>
    <w:rsid w:val="002D2026"/>
    <w:rsid w:val="002D2BD4"/>
    <w:rsid w:val="002F0516"/>
    <w:rsid w:val="00304451"/>
    <w:rsid w:val="00314727"/>
    <w:rsid w:val="00315621"/>
    <w:rsid w:val="003179EF"/>
    <w:rsid w:val="00320D3D"/>
    <w:rsid w:val="00327F07"/>
    <w:rsid w:val="0033254E"/>
    <w:rsid w:val="00335992"/>
    <w:rsid w:val="0034074E"/>
    <w:rsid w:val="00341153"/>
    <w:rsid w:val="0034450A"/>
    <w:rsid w:val="003474DA"/>
    <w:rsid w:val="00361EA4"/>
    <w:rsid w:val="00362DE5"/>
    <w:rsid w:val="00363623"/>
    <w:rsid w:val="0036570F"/>
    <w:rsid w:val="003712FD"/>
    <w:rsid w:val="0037293C"/>
    <w:rsid w:val="00372CAB"/>
    <w:rsid w:val="003769D1"/>
    <w:rsid w:val="00381E1C"/>
    <w:rsid w:val="0038666A"/>
    <w:rsid w:val="00391ED5"/>
    <w:rsid w:val="00391EED"/>
    <w:rsid w:val="003976B4"/>
    <w:rsid w:val="003A0779"/>
    <w:rsid w:val="003A2FFF"/>
    <w:rsid w:val="003A3322"/>
    <w:rsid w:val="003B41E8"/>
    <w:rsid w:val="003B5BCB"/>
    <w:rsid w:val="003C54B0"/>
    <w:rsid w:val="003C553B"/>
    <w:rsid w:val="003E37EF"/>
    <w:rsid w:val="003E3849"/>
    <w:rsid w:val="003E7FC6"/>
    <w:rsid w:val="003F6935"/>
    <w:rsid w:val="003F7706"/>
    <w:rsid w:val="003F7A57"/>
    <w:rsid w:val="004000CD"/>
    <w:rsid w:val="004037B6"/>
    <w:rsid w:val="00403CB3"/>
    <w:rsid w:val="00403CCC"/>
    <w:rsid w:val="004114CD"/>
    <w:rsid w:val="00416772"/>
    <w:rsid w:val="00433D4F"/>
    <w:rsid w:val="0043542B"/>
    <w:rsid w:val="00435A9B"/>
    <w:rsid w:val="00441D0D"/>
    <w:rsid w:val="00442227"/>
    <w:rsid w:val="00452FB1"/>
    <w:rsid w:val="00460934"/>
    <w:rsid w:val="00463D3B"/>
    <w:rsid w:val="0047280F"/>
    <w:rsid w:val="004764BB"/>
    <w:rsid w:val="00481E04"/>
    <w:rsid w:val="00490F0A"/>
    <w:rsid w:val="00491972"/>
    <w:rsid w:val="00492AFB"/>
    <w:rsid w:val="004A29D5"/>
    <w:rsid w:val="004A6A7D"/>
    <w:rsid w:val="004B37F9"/>
    <w:rsid w:val="004B3989"/>
    <w:rsid w:val="004B39FD"/>
    <w:rsid w:val="004B46DB"/>
    <w:rsid w:val="004B5CE6"/>
    <w:rsid w:val="004C49D4"/>
    <w:rsid w:val="004C6B49"/>
    <w:rsid w:val="004C700D"/>
    <w:rsid w:val="004D01AC"/>
    <w:rsid w:val="004D5D47"/>
    <w:rsid w:val="004D5E31"/>
    <w:rsid w:val="004D6C05"/>
    <w:rsid w:val="004E0524"/>
    <w:rsid w:val="004E6A26"/>
    <w:rsid w:val="004E6C03"/>
    <w:rsid w:val="004F2B54"/>
    <w:rsid w:val="004F35B3"/>
    <w:rsid w:val="004F6078"/>
    <w:rsid w:val="004F7166"/>
    <w:rsid w:val="00503B0D"/>
    <w:rsid w:val="0050621B"/>
    <w:rsid w:val="005120BA"/>
    <w:rsid w:val="00516861"/>
    <w:rsid w:val="00517739"/>
    <w:rsid w:val="00525F34"/>
    <w:rsid w:val="005276DF"/>
    <w:rsid w:val="00534DDC"/>
    <w:rsid w:val="00544BA3"/>
    <w:rsid w:val="00547CD9"/>
    <w:rsid w:val="0055403D"/>
    <w:rsid w:val="005631FB"/>
    <w:rsid w:val="0057193A"/>
    <w:rsid w:val="00573BE5"/>
    <w:rsid w:val="00573E8B"/>
    <w:rsid w:val="005764ED"/>
    <w:rsid w:val="00583A2D"/>
    <w:rsid w:val="005A03C4"/>
    <w:rsid w:val="005A65C2"/>
    <w:rsid w:val="005A7D8F"/>
    <w:rsid w:val="005B05E5"/>
    <w:rsid w:val="005B203D"/>
    <w:rsid w:val="005B2636"/>
    <w:rsid w:val="005B4CCA"/>
    <w:rsid w:val="005B54BB"/>
    <w:rsid w:val="005B5B3F"/>
    <w:rsid w:val="005B70DE"/>
    <w:rsid w:val="005C3808"/>
    <w:rsid w:val="005C3B1F"/>
    <w:rsid w:val="005D3DF1"/>
    <w:rsid w:val="005D6CB2"/>
    <w:rsid w:val="005D7F81"/>
    <w:rsid w:val="005D7FCE"/>
    <w:rsid w:val="005E01F2"/>
    <w:rsid w:val="005E16DE"/>
    <w:rsid w:val="005F361F"/>
    <w:rsid w:val="005F4569"/>
    <w:rsid w:val="005F68F1"/>
    <w:rsid w:val="005F7492"/>
    <w:rsid w:val="00606092"/>
    <w:rsid w:val="00612022"/>
    <w:rsid w:val="00620F36"/>
    <w:rsid w:val="00624D3D"/>
    <w:rsid w:val="0062507B"/>
    <w:rsid w:val="006343C4"/>
    <w:rsid w:val="00644517"/>
    <w:rsid w:val="00645D4F"/>
    <w:rsid w:val="00652050"/>
    <w:rsid w:val="0066014E"/>
    <w:rsid w:val="006651C5"/>
    <w:rsid w:val="00670ABE"/>
    <w:rsid w:val="00673FDD"/>
    <w:rsid w:val="00676295"/>
    <w:rsid w:val="00676639"/>
    <w:rsid w:val="00677C4E"/>
    <w:rsid w:val="00687607"/>
    <w:rsid w:val="00694C8B"/>
    <w:rsid w:val="006A4330"/>
    <w:rsid w:val="006A6366"/>
    <w:rsid w:val="006A7C4F"/>
    <w:rsid w:val="006C27C0"/>
    <w:rsid w:val="006C42B0"/>
    <w:rsid w:val="006C5897"/>
    <w:rsid w:val="006D288E"/>
    <w:rsid w:val="006D6B70"/>
    <w:rsid w:val="006D7E97"/>
    <w:rsid w:val="006E23E9"/>
    <w:rsid w:val="006E26D2"/>
    <w:rsid w:val="006E2D4D"/>
    <w:rsid w:val="006F7111"/>
    <w:rsid w:val="00711B1C"/>
    <w:rsid w:val="00714116"/>
    <w:rsid w:val="0071463D"/>
    <w:rsid w:val="00720820"/>
    <w:rsid w:val="00720B9D"/>
    <w:rsid w:val="00725262"/>
    <w:rsid w:val="007260EE"/>
    <w:rsid w:val="0074688F"/>
    <w:rsid w:val="007470BA"/>
    <w:rsid w:val="00751854"/>
    <w:rsid w:val="0076719B"/>
    <w:rsid w:val="007722DC"/>
    <w:rsid w:val="007734CA"/>
    <w:rsid w:val="00773EDE"/>
    <w:rsid w:val="007779B2"/>
    <w:rsid w:val="00785835"/>
    <w:rsid w:val="00787FAB"/>
    <w:rsid w:val="00795399"/>
    <w:rsid w:val="00796643"/>
    <w:rsid w:val="007A046D"/>
    <w:rsid w:val="007B114B"/>
    <w:rsid w:val="007B50D1"/>
    <w:rsid w:val="007B5605"/>
    <w:rsid w:val="007C3A04"/>
    <w:rsid w:val="007C4AC4"/>
    <w:rsid w:val="007D5643"/>
    <w:rsid w:val="007D6CC4"/>
    <w:rsid w:val="007E1F10"/>
    <w:rsid w:val="007E497A"/>
    <w:rsid w:val="007E5B70"/>
    <w:rsid w:val="007E5C26"/>
    <w:rsid w:val="007F167E"/>
    <w:rsid w:val="007F2695"/>
    <w:rsid w:val="008074CC"/>
    <w:rsid w:val="00815198"/>
    <w:rsid w:val="00817050"/>
    <w:rsid w:val="00820394"/>
    <w:rsid w:val="008220A8"/>
    <w:rsid w:val="00832231"/>
    <w:rsid w:val="008325F2"/>
    <w:rsid w:val="00840016"/>
    <w:rsid w:val="00845894"/>
    <w:rsid w:val="00851941"/>
    <w:rsid w:val="008675D9"/>
    <w:rsid w:val="00871495"/>
    <w:rsid w:val="00871DE9"/>
    <w:rsid w:val="00873F5F"/>
    <w:rsid w:val="008802A1"/>
    <w:rsid w:val="00884ECF"/>
    <w:rsid w:val="00891350"/>
    <w:rsid w:val="008917CF"/>
    <w:rsid w:val="0089294C"/>
    <w:rsid w:val="00892959"/>
    <w:rsid w:val="008953DD"/>
    <w:rsid w:val="008A408F"/>
    <w:rsid w:val="008A46DB"/>
    <w:rsid w:val="008A4D73"/>
    <w:rsid w:val="008A5323"/>
    <w:rsid w:val="008B330D"/>
    <w:rsid w:val="008B48EC"/>
    <w:rsid w:val="008C0A48"/>
    <w:rsid w:val="008C36C6"/>
    <w:rsid w:val="008C5F3A"/>
    <w:rsid w:val="008C7ED1"/>
    <w:rsid w:val="008D058C"/>
    <w:rsid w:val="008D1FCA"/>
    <w:rsid w:val="008D678E"/>
    <w:rsid w:val="008F1AEA"/>
    <w:rsid w:val="008F7A5A"/>
    <w:rsid w:val="00904ED6"/>
    <w:rsid w:val="00911572"/>
    <w:rsid w:val="009117B2"/>
    <w:rsid w:val="0091228E"/>
    <w:rsid w:val="00912E4E"/>
    <w:rsid w:val="00914663"/>
    <w:rsid w:val="00917206"/>
    <w:rsid w:val="00921FDE"/>
    <w:rsid w:val="00924C42"/>
    <w:rsid w:val="00927B2F"/>
    <w:rsid w:val="00940596"/>
    <w:rsid w:val="00941FD3"/>
    <w:rsid w:val="00942FB5"/>
    <w:rsid w:val="0094493D"/>
    <w:rsid w:val="00947091"/>
    <w:rsid w:val="00950A8F"/>
    <w:rsid w:val="00954527"/>
    <w:rsid w:val="00954C45"/>
    <w:rsid w:val="00962B44"/>
    <w:rsid w:val="00965AB9"/>
    <w:rsid w:val="00970D23"/>
    <w:rsid w:val="0097152F"/>
    <w:rsid w:val="009718EA"/>
    <w:rsid w:val="00972476"/>
    <w:rsid w:val="00972F8B"/>
    <w:rsid w:val="00973866"/>
    <w:rsid w:val="00974AF1"/>
    <w:rsid w:val="00976008"/>
    <w:rsid w:val="00980224"/>
    <w:rsid w:val="00992F84"/>
    <w:rsid w:val="009A07D5"/>
    <w:rsid w:val="009A438C"/>
    <w:rsid w:val="009A6462"/>
    <w:rsid w:val="009A727C"/>
    <w:rsid w:val="009B22AC"/>
    <w:rsid w:val="009C02C3"/>
    <w:rsid w:val="009C46FC"/>
    <w:rsid w:val="009D47D2"/>
    <w:rsid w:val="009E0159"/>
    <w:rsid w:val="009E321D"/>
    <w:rsid w:val="009E74D5"/>
    <w:rsid w:val="00A07B3C"/>
    <w:rsid w:val="00A1566E"/>
    <w:rsid w:val="00A239A0"/>
    <w:rsid w:val="00A23FCF"/>
    <w:rsid w:val="00A32229"/>
    <w:rsid w:val="00A34534"/>
    <w:rsid w:val="00A3637E"/>
    <w:rsid w:val="00A36F32"/>
    <w:rsid w:val="00A375BD"/>
    <w:rsid w:val="00A44169"/>
    <w:rsid w:val="00A44493"/>
    <w:rsid w:val="00A54EEB"/>
    <w:rsid w:val="00A5583A"/>
    <w:rsid w:val="00A55FAC"/>
    <w:rsid w:val="00A567ED"/>
    <w:rsid w:val="00A57E85"/>
    <w:rsid w:val="00A614E4"/>
    <w:rsid w:val="00A615E1"/>
    <w:rsid w:val="00A6328C"/>
    <w:rsid w:val="00A63EFC"/>
    <w:rsid w:val="00A65D1F"/>
    <w:rsid w:val="00A71211"/>
    <w:rsid w:val="00A906AD"/>
    <w:rsid w:val="00A938F5"/>
    <w:rsid w:val="00AA01C5"/>
    <w:rsid w:val="00AA2488"/>
    <w:rsid w:val="00AA2BF9"/>
    <w:rsid w:val="00AB364E"/>
    <w:rsid w:val="00AB7AE7"/>
    <w:rsid w:val="00AC12EF"/>
    <w:rsid w:val="00AC5A88"/>
    <w:rsid w:val="00AD02D0"/>
    <w:rsid w:val="00AD1A3A"/>
    <w:rsid w:val="00AD6A9A"/>
    <w:rsid w:val="00AD72F1"/>
    <w:rsid w:val="00AE0660"/>
    <w:rsid w:val="00AE36CA"/>
    <w:rsid w:val="00B04689"/>
    <w:rsid w:val="00B06648"/>
    <w:rsid w:val="00B144C1"/>
    <w:rsid w:val="00B175E0"/>
    <w:rsid w:val="00B22DFD"/>
    <w:rsid w:val="00B363C4"/>
    <w:rsid w:val="00B437AB"/>
    <w:rsid w:val="00B4420C"/>
    <w:rsid w:val="00B5720B"/>
    <w:rsid w:val="00B63C94"/>
    <w:rsid w:val="00B6567A"/>
    <w:rsid w:val="00B7296B"/>
    <w:rsid w:val="00B7513B"/>
    <w:rsid w:val="00B76E66"/>
    <w:rsid w:val="00B80EFD"/>
    <w:rsid w:val="00B8200F"/>
    <w:rsid w:val="00B822C0"/>
    <w:rsid w:val="00B83811"/>
    <w:rsid w:val="00B84996"/>
    <w:rsid w:val="00B90052"/>
    <w:rsid w:val="00B919AF"/>
    <w:rsid w:val="00B96CF1"/>
    <w:rsid w:val="00BA1D59"/>
    <w:rsid w:val="00BA3AD9"/>
    <w:rsid w:val="00BA4A71"/>
    <w:rsid w:val="00BA5968"/>
    <w:rsid w:val="00BA5C36"/>
    <w:rsid w:val="00BA68D2"/>
    <w:rsid w:val="00BC4718"/>
    <w:rsid w:val="00BC6E7D"/>
    <w:rsid w:val="00BC78F8"/>
    <w:rsid w:val="00BC7A58"/>
    <w:rsid w:val="00BD0A11"/>
    <w:rsid w:val="00BE11E4"/>
    <w:rsid w:val="00BE260E"/>
    <w:rsid w:val="00C040F7"/>
    <w:rsid w:val="00C048EB"/>
    <w:rsid w:val="00C05BDA"/>
    <w:rsid w:val="00C11C06"/>
    <w:rsid w:val="00C1401B"/>
    <w:rsid w:val="00C24428"/>
    <w:rsid w:val="00C26B4C"/>
    <w:rsid w:val="00C3294B"/>
    <w:rsid w:val="00C348C1"/>
    <w:rsid w:val="00C34CBF"/>
    <w:rsid w:val="00C402F5"/>
    <w:rsid w:val="00C5566A"/>
    <w:rsid w:val="00C55A94"/>
    <w:rsid w:val="00C60885"/>
    <w:rsid w:val="00C63DB6"/>
    <w:rsid w:val="00C67971"/>
    <w:rsid w:val="00C700B0"/>
    <w:rsid w:val="00C70A0D"/>
    <w:rsid w:val="00C768A6"/>
    <w:rsid w:val="00C857A7"/>
    <w:rsid w:val="00C87E68"/>
    <w:rsid w:val="00C93EF9"/>
    <w:rsid w:val="00CA2538"/>
    <w:rsid w:val="00CA6C9D"/>
    <w:rsid w:val="00CA7926"/>
    <w:rsid w:val="00CB09CF"/>
    <w:rsid w:val="00CB4B3C"/>
    <w:rsid w:val="00CC50C7"/>
    <w:rsid w:val="00CC6CE8"/>
    <w:rsid w:val="00CD6512"/>
    <w:rsid w:val="00CE069D"/>
    <w:rsid w:val="00CE40F5"/>
    <w:rsid w:val="00CE4900"/>
    <w:rsid w:val="00CE782E"/>
    <w:rsid w:val="00CF2F48"/>
    <w:rsid w:val="00CF308D"/>
    <w:rsid w:val="00D02834"/>
    <w:rsid w:val="00D03313"/>
    <w:rsid w:val="00D0490B"/>
    <w:rsid w:val="00D06CD0"/>
    <w:rsid w:val="00D10A83"/>
    <w:rsid w:val="00D17010"/>
    <w:rsid w:val="00D2392B"/>
    <w:rsid w:val="00D24E47"/>
    <w:rsid w:val="00D24E4D"/>
    <w:rsid w:val="00D27325"/>
    <w:rsid w:val="00D31BA1"/>
    <w:rsid w:val="00D344AB"/>
    <w:rsid w:val="00D42DBE"/>
    <w:rsid w:val="00D44B11"/>
    <w:rsid w:val="00D4565A"/>
    <w:rsid w:val="00D52A6B"/>
    <w:rsid w:val="00D53A59"/>
    <w:rsid w:val="00D5405B"/>
    <w:rsid w:val="00D6157B"/>
    <w:rsid w:val="00D70D84"/>
    <w:rsid w:val="00D70F02"/>
    <w:rsid w:val="00D711DF"/>
    <w:rsid w:val="00D73824"/>
    <w:rsid w:val="00D7437B"/>
    <w:rsid w:val="00D82704"/>
    <w:rsid w:val="00D84D3A"/>
    <w:rsid w:val="00D87263"/>
    <w:rsid w:val="00D90947"/>
    <w:rsid w:val="00D93978"/>
    <w:rsid w:val="00D94F30"/>
    <w:rsid w:val="00DB170E"/>
    <w:rsid w:val="00DB1E82"/>
    <w:rsid w:val="00DB3DE2"/>
    <w:rsid w:val="00DB5DFF"/>
    <w:rsid w:val="00DB636A"/>
    <w:rsid w:val="00DB68D7"/>
    <w:rsid w:val="00DD28D1"/>
    <w:rsid w:val="00DD3E4B"/>
    <w:rsid w:val="00DE11DF"/>
    <w:rsid w:val="00DE2EBD"/>
    <w:rsid w:val="00DE664F"/>
    <w:rsid w:val="00DF6E05"/>
    <w:rsid w:val="00E12F39"/>
    <w:rsid w:val="00E13D00"/>
    <w:rsid w:val="00E15E03"/>
    <w:rsid w:val="00E1655D"/>
    <w:rsid w:val="00E16E2A"/>
    <w:rsid w:val="00E17182"/>
    <w:rsid w:val="00E229AE"/>
    <w:rsid w:val="00E23291"/>
    <w:rsid w:val="00E3358D"/>
    <w:rsid w:val="00E3384B"/>
    <w:rsid w:val="00E36992"/>
    <w:rsid w:val="00E4131D"/>
    <w:rsid w:val="00E45A9F"/>
    <w:rsid w:val="00E52C5F"/>
    <w:rsid w:val="00E61FDC"/>
    <w:rsid w:val="00E6576E"/>
    <w:rsid w:val="00E65873"/>
    <w:rsid w:val="00E6777A"/>
    <w:rsid w:val="00E767B0"/>
    <w:rsid w:val="00E76DC2"/>
    <w:rsid w:val="00E81D1E"/>
    <w:rsid w:val="00E82581"/>
    <w:rsid w:val="00E82CC8"/>
    <w:rsid w:val="00E8593C"/>
    <w:rsid w:val="00E91F86"/>
    <w:rsid w:val="00E92972"/>
    <w:rsid w:val="00E94B20"/>
    <w:rsid w:val="00E94E3A"/>
    <w:rsid w:val="00E9641F"/>
    <w:rsid w:val="00E966CC"/>
    <w:rsid w:val="00EA1E74"/>
    <w:rsid w:val="00EA30CA"/>
    <w:rsid w:val="00EA46C0"/>
    <w:rsid w:val="00EB5A3A"/>
    <w:rsid w:val="00EE1D48"/>
    <w:rsid w:val="00EE23F6"/>
    <w:rsid w:val="00EE414C"/>
    <w:rsid w:val="00EE6265"/>
    <w:rsid w:val="00EE6AE5"/>
    <w:rsid w:val="00EF2C37"/>
    <w:rsid w:val="00EF48FB"/>
    <w:rsid w:val="00EF7EF2"/>
    <w:rsid w:val="00F00035"/>
    <w:rsid w:val="00F02948"/>
    <w:rsid w:val="00F21766"/>
    <w:rsid w:val="00F32DBF"/>
    <w:rsid w:val="00F3518B"/>
    <w:rsid w:val="00F40135"/>
    <w:rsid w:val="00F42866"/>
    <w:rsid w:val="00F450AD"/>
    <w:rsid w:val="00F5006C"/>
    <w:rsid w:val="00F54006"/>
    <w:rsid w:val="00F55819"/>
    <w:rsid w:val="00F558C9"/>
    <w:rsid w:val="00F5623F"/>
    <w:rsid w:val="00F6772A"/>
    <w:rsid w:val="00F74A60"/>
    <w:rsid w:val="00F81308"/>
    <w:rsid w:val="00F83BB5"/>
    <w:rsid w:val="00F87465"/>
    <w:rsid w:val="00F91990"/>
    <w:rsid w:val="00F93ECD"/>
    <w:rsid w:val="00F94CBE"/>
    <w:rsid w:val="00F95BFA"/>
    <w:rsid w:val="00FA23C1"/>
    <w:rsid w:val="00FA4C3B"/>
    <w:rsid w:val="00FA5C8F"/>
    <w:rsid w:val="00FA6DB9"/>
    <w:rsid w:val="00FB3226"/>
    <w:rsid w:val="00FC1D06"/>
    <w:rsid w:val="00FD1341"/>
    <w:rsid w:val="00FD1FE6"/>
    <w:rsid w:val="00FD4A66"/>
    <w:rsid w:val="00FE1F05"/>
    <w:rsid w:val="00FE2056"/>
    <w:rsid w:val="00FE3D72"/>
    <w:rsid w:val="00FE47A1"/>
    <w:rsid w:val="00FF090F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861EF"/>
  <w15:docId w15:val="{EE1ABD72-0C1B-44F5-913D-EAA8FBE2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61F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64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91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820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04A5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06648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B06648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1604A5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1604A5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1604A5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327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1B032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0327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E61F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E61FD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0781A"/>
    <w:rPr>
      <w:b/>
      <w:sz w:val="28"/>
      <w:szCs w:val="24"/>
    </w:rPr>
  </w:style>
  <w:style w:type="paragraph" w:customStyle="1" w:styleId="ConsPlusNormal">
    <w:name w:val="ConsPlusNormal"/>
    <w:link w:val="ConsPlusNormal0"/>
    <w:rsid w:val="00E61F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5C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6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B03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0664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B0327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0664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b">
    <w:name w:val="Гипертекстовая ссылка"/>
    <w:basedOn w:val="a0"/>
    <w:rsid w:val="00B06648"/>
    <w:rPr>
      <w:color w:val="008000"/>
    </w:rPr>
  </w:style>
  <w:style w:type="paragraph" w:customStyle="1" w:styleId="xl36">
    <w:name w:val="xl36"/>
    <w:basedOn w:val="a"/>
    <w:rsid w:val="001C2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styleId="ac">
    <w:name w:val="Hyperlink"/>
    <w:basedOn w:val="a0"/>
    <w:uiPriority w:val="99"/>
    <w:rsid w:val="001C239C"/>
    <w:rPr>
      <w:color w:val="0000FF"/>
      <w:u w:val="single"/>
    </w:rPr>
  </w:style>
  <w:style w:type="paragraph" w:customStyle="1" w:styleId="ad">
    <w:basedOn w:val="a"/>
    <w:rsid w:val="00972F8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tentheader">
    <w:name w:val="content_header"/>
    <w:basedOn w:val="a0"/>
    <w:rsid w:val="004C49D4"/>
  </w:style>
  <w:style w:type="paragraph" w:customStyle="1" w:styleId="11">
    <w:name w:val="Знак1 Знак Знак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41">
    <w:name w:val="Знак Знак4 Знак Знак Знак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42">
    <w:name w:val="Знак Знак4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e">
    <w:name w:val="page number"/>
    <w:basedOn w:val="a0"/>
    <w:rsid w:val="003B41E8"/>
  </w:style>
  <w:style w:type="paragraph" w:customStyle="1" w:styleId="af">
    <w:name w:val="Знак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0">
    <w:name w:val="Body Text Indent"/>
    <w:basedOn w:val="a"/>
    <w:rsid w:val="003B41E8"/>
    <w:pPr>
      <w:ind w:firstLine="720"/>
      <w:jc w:val="both"/>
    </w:pPr>
    <w:rPr>
      <w:lang w:eastAsia="en-US"/>
    </w:rPr>
  </w:style>
  <w:style w:type="paragraph" w:customStyle="1" w:styleId="ConsPlusCell">
    <w:name w:val="ConsPlusCell"/>
    <w:rsid w:val="003B41E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B41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aliases w:val="Обычный (Web)1,Обычный (веб)1,Обычный (веб)11"/>
    <w:basedOn w:val="a"/>
    <w:unhideWhenUsed/>
    <w:rsid w:val="003B41E8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12">
    <w:name w:val="Знак1 Знак Знак Знак"/>
    <w:basedOn w:val="a"/>
    <w:rsid w:val="00547C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D06CD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06CD0"/>
    <w:rPr>
      <w:b/>
      <w:bCs/>
    </w:rPr>
  </w:style>
  <w:style w:type="paragraph" w:customStyle="1" w:styleId="Iauiue">
    <w:name w:val="Iau?iue"/>
    <w:rsid w:val="000714F2"/>
    <w:pPr>
      <w:widowControl w:val="0"/>
      <w:suppressAutoHyphens/>
    </w:pPr>
    <w:rPr>
      <w:rFonts w:eastAsia="Arial"/>
      <w:lang w:eastAsia="ar-SA"/>
    </w:rPr>
  </w:style>
  <w:style w:type="paragraph" w:styleId="af3">
    <w:name w:val="Normal Indent"/>
    <w:basedOn w:val="a"/>
    <w:link w:val="af4"/>
    <w:rsid w:val="000714F2"/>
    <w:pPr>
      <w:ind w:left="708"/>
    </w:pPr>
  </w:style>
  <w:style w:type="character" w:customStyle="1" w:styleId="af4">
    <w:name w:val="Обычный отступ Знак"/>
    <w:basedOn w:val="a0"/>
    <w:link w:val="af3"/>
    <w:rsid w:val="000714F2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8917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Заголовок статьи"/>
    <w:basedOn w:val="a"/>
    <w:next w:val="a"/>
    <w:rsid w:val="008917C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21">
    <w:name w:val="List 2"/>
    <w:basedOn w:val="a"/>
    <w:rsid w:val="008917CF"/>
    <w:pPr>
      <w:ind w:left="566" w:hanging="283"/>
    </w:pPr>
  </w:style>
  <w:style w:type="paragraph" w:styleId="31">
    <w:name w:val="List 3"/>
    <w:basedOn w:val="a"/>
    <w:rsid w:val="008917CF"/>
    <w:pPr>
      <w:ind w:left="849" w:hanging="283"/>
    </w:pPr>
  </w:style>
  <w:style w:type="paragraph" w:styleId="32">
    <w:name w:val="List Bullet 3"/>
    <w:basedOn w:val="a"/>
    <w:autoRedefine/>
    <w:rsid w:val="008917CF"/>
    <w:pPr>
      <w:tabs>
        <w:tab w:val="left" w:pos="1440"/>
      </w:tabs>
      <w:ind w:left="1440" w:right="76"/>
      <w:jc w:val="both"/>
    </w:pPr>
  </w:style>
  <w:style w:type="paragraph" w:customStyle="1" w:styleId="310">
    <w:name w:val="Заголовок 3_1"/>
    <w:basedOn w:val="3"/>
    <w:next w:val="a"/>
    <w:rsid w:val="000820E1"/>
    <w:pPr>
      <w:spacing w:after="120"/>
    </w:pPr>
    <w:rPr>
      <w:rFonts w:ascii="Times New Roman" w:hAnsi="Times New Roman" w:cs="Times New Roman"/>
      <w:sz w:val="24"/>
      <w:lang w:eastAsia="zh-CN"/>
    </w:rPr>
  </w:style>
  <w:style w:type="paragraph" w:customStyle="1" w:styleId="14">
    <w:name w:val="Обычный 1"/>
    <w:basedOn w:val="a"/>
    <w:rsid w:val="000820E1"/>
    <w:pPr>
      <w:spacing w:before="120" w:after="120"/>
      <w:ind w:firstLine="567"/>
      <w:jc w:val="both"/>
    </w:pPr>
    <w:rPr>
      <w:lang w:eastAsia="zh-CN"/>
    </w:rPr>
  </w:style>
  <w:style w:type="paragraph" w:styleId="22">
    <w:name w:val="List Continue 2"/>
    <w:basedOn w:val="a"/>
    <w:rsid w:val="00C348C1"/>
    <w:pPr>
      <w:spacing w:after="120"/>
      <w:ind w:left="566"/>
    </w:pPr>
  </w:style>
  <w:style w:type="paragraph" w:customStyle="1" w:styleId="Default">
    <w:name w:val="Default"/>
    <w:rsid w:val="00156D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Таблица_Текст слева"/>
    <w:basedOn w:val="a"/>
    <w:link w:val="af7"/>
    <w:rsid w:val="0066014E"/>
    <w:rPr>
      <w:sz w:val="22"/>
      <w:szCs w:val="22"/>
      <w:lang w:eastAsia="zh-CN"/>
    </w:rPr>
  </w:style>
  <w:style w:type="character" w:customStyle="1" w:styleId="af7">
    <w:name w:val="Таблица_Текст слева Знак"/>
    <w:link w:val="af6"/>
    <w:rsid w:val="0066014E"/>
    <w:rPr>
      <w:sz w:val="22"/>
      <w:szCs w:val="22"/>
      <w:lang w:val="ru-RU" w:eastAsia="zh-CN" w:bidi="ar-SA"/>
    </w:rPr>
  </w:style>
  <w:style w:type="paragraph" w:customStyle="1" w:styleId="23">
    <w:name w:val="Титул 2"/>
    <w:basedOn w:val="a"/>
    <w:next w:val="a"/>
    <w:rsid w:val="001B0327"/>
    <w:pPr>
      <w:jc w:val="center"/>
    </w:pPr>
    <w:rPr>
      <w:sz w:val="32"/>
      <w:szCs w:val="20"/>
      <w:lang w:eastAsia="zh-CN"/>
    </w:rPr>
  </w:style>
  <w:style w:type="paragraph" w:customStyle="1" w:styleId="24">
    <w:name w:val="Титул 2 + полужирный"/>
    <w:basedOn w:val="23"/>
    <w:next w:val="a"/>
    <w:rsid w:val="001B0327"/>
  </w:style>
  <w:style w:type="paragraph" w:customStyle="1" w:styleId="af8">
    <w:name w:val="Название раздела"/>
    <w:basedOn w:val="a"/>
    <w:next w:val="a"/>
    <w:rsid w:val="001B0327"/>
    <w:pPr>
      <w:spacing w:before="120" w:after="120"/>
    </w:pPr>
    <w:rPr>
      <w:b/>
      <w:caps/>
      <w:sz w:val="32"/>
      <w:szCs w:val="32"/>
      <w:lang w:eastAsia="zh-CN"/>
    </w:rPr>
  </w:style>
  <w:style w:type="paragraph" w:customStyle="1" w:styleId="15">
    <w:name w:val="Титул 1"/>
    <w:basedOn w:val="a"/>
    <w:next w:val="a"/>
    <w:link w:val="16"/>
    <w:rsid w:val="001B0327"/>
    <w:pPr>
      <w:jc w:val="center"/>
    </w:pPr>
    <w:rPr>
      <w:sz w:val="32"/>
      <w:szCs w:val="20"/>
      <w:lang w:eastAsia="zh-CN"/>
    </w:rPr>
  </w:style>
  <w:style w:type="character" w:customStyle="1" w:styleId="16">
    <w:name w:val="Титул 1 Знак"/>
    <w:link w:val="15"/>
    <w:rsid w:val="001B0327"/>
    <w:rPr>
      <w:sz w:val="32"/>
      <w:lang w:eastAsia="zh-CN"/>
    </w:rPr>
  </w:style>
  <w:style w:type="paragraph" w:customStyle="1" w:styleId="17">
    <w:name w:val="Титул 1 + полужирный"/>
    <w:basedOn w:val="15"/>
    <w:next w:val="a"/>
    <w:link w:val="18"/>
    <w:rsid w:val="001B0327"/>
    <w:pPr>
      <w:spacing w:after="120"/>
    </w:pPr>
    <w:rPr>
      <w:b/>
      <w:bCs/>
    </w:rPr>
  </w:style>
  <w:style w:type="character" w:customStyle="1" w:styleId="18">
    <w:name w:val="Титул 1 + полужирный Знак"/>
    <w:link w:val="17"/>
    <w:rsid w:val="001B0327"/>
    <w:rPr>
      <w:b/>
      <w:bCs/>
      <w:sz w:val="32"/>
      <w:lang w:eastAsia="zh-CN"/>
    </w:rPr>
  </w:style>
  <w:style w:type="paragraph" w:customStyle="1" w:styleId="af9">
    <w:name w:val="Таблица_Текст по центру"/>
    <w:basedOn w:val="a"/>
    <w:next w:val="a"/>
    <w:rsid w:val="001B0327"/>
    <w:pPr>
      <w:jc w:val="center"/>
    </w:pPr>
    <w:rPr>
      <w:sz w:val="22"/>
      <w:szCs w:val="20"/>
      <w:lang w:eastAsia="zh-CN"/>
    </w:rPr>
  </w:style>
  <w:style w:type="paragraph" w:customStyle="1" w:styleId="110">
    <w:name w:val="Заголовок 1_1"/>
    <w:basedOn w:val="1"/>
    <w:next w:val="a"/>
    <w:rsid w:val="001B0327"/>
    <w:pPr>
      <w:spacing w:before="240" w:after="120"/>
    </w:pPr>
    <w:rPr>
      <w:bCs/>
      <w:caps/>
      <w:kern w:val="1"/>
      <w:sz w:val="32"/>
      <w:szCs w:val="32"/>
      <w:lang w:eastAsia="zh-CN"/>
    </w:rPr>
  </w:style>
  <w:style w:type="paragraph" w:customStyle="1" w:styleId="210">
    <w:name w:val="Заголовок 2_1"/>
    <w:basedOn w:val="2"/>
    <w:next w:val="a"/>
    <w:rsid w:val="001B0327"/>
    <w:pPr>
      <w:spacing w:after="120"/>
    </w:pPr>
    <w:rPr>
      <w:rFonts w:ascii="Times New Roman" w:hAnsi="Times New Roman" w:cs="Times New Roman"/>
      <w:i w:val="0"/>
      <w:lang w:eastAsia="zh-CN"/>
    </w:rPr>
  </w:style>
  <w:style w:type="paragraph" w:customStyle="1" w:styleId="afa">
    <w:name w:val="Таблица_Номер"/>
    <w:basedOn w:val="a"/>
    <w:next w:val="a"/>
    <w:rsid w:val="001B0327"/>
    <w:pPr>
      <w:spacing w:before="120" w:after="120"/>
      <w:jc w:val="right"/>
    </w:pPr>
    <w:rPr>
      <w:i/>
      <w:sz w:val="22"/>
      <w:lang w:eastAsia="zh-CN"/>
    </w:rPr>
  </w:style>
  <w:style w:type="paragraph" w:customStyle="1" w:styleId="afb">
    <w:name w:val="Таблица_Название"/>
    <w:basedOn w:val="a"/>
    <w:next w:val="a"/>
    <w:rsid w:val="001B0327"/>
    <w:pPr>
      <w:spacing w:before="120" w:after="120"/>
      <w:jc w:val="center"/>
    </w:pPr>
    <w:rPr>
      <w:b/>
      <w:sz w:val="22"/>
      <w:lang w:eastAsia="zh-CN"/>
    </w:rPr>
  </w:style>
  <w:style w:type="paragraph" w:customStyle="1" w:styleId="100">
    <w:name w:val="Обычный 1 + Перед:  0 пт После:  0 пт"/>
    <w:basedOn w:val="14"/>
    <w:next w:val="14"/>
    <w:rsid w:val="001B0327"/>
    <w:pPr>
      <w:tabs>
        <w:tab w:val="num" w:pos="851"/>
      </w:tabs>
      <w:spacing w:before="0" w:after="0"/>
      <w:ind w:left="851" w:hanging="284"/>
    </w:pPr>
    <w:rPr>
      <w:szCs w:val="20"/>
    </w:rPr>
  </w:style>
  <w:style w:type="paragraph" w:customStyle="1" w:styleId="19">
    <w:name w:val="Обычный 1 + полужирный"/>
    <w:basedOn w:val="14"/>
    <w:next w:val="14"/>
    <w:rsid w:val="001B0327"/>
    <w:rPr>
      <w:b/>
      <w:bCs/>
    </w:rPr>
  </w:style>
  <w:style w:type="paragraph" w:customStyle="1" w:styleId="afc">
    <w:name w:val="Таблица_Текст по центру + полужирный"/>
    <w:basedOn w:val="af9"/>
    <w:next w:val="14"/>
    <w:rsid w:val="001B0327"/>
    <w:rPr>
      <w:b/>
      <w:bCs/>
    </w:rPr>
  </w:style>
  <w:style w:type="paragraph" w:customStyle="1" w:styleId="afd">
    <w:name w:val="Таблица_Текст слева + полужирный"/>
    <w:basedOn w:val="af6"/>
    <w:next w:val="14"/>
    <w:rsid w:val="001B0327"/>
    <w:rPr>
      <w:b/>
      <w:bCs/>
    </w:rPr>
  </w:style>
  <w:style w:type="paragraph" w:customStyle="1" w:styleId="1a">
    <w:name w:val="Обычный 1 + По центру"/>
    <w:basedOn w:val="14"/>
    <w:next w:val="14"/>
    <w:rsid w:val="001B0327"/>
    <w:pPr>
      <w:ind w:firstLine="0"/>
      <w:jc w:val="center"/>
    </w:pPr>
    <w:rPr>
      <w:szCs w:val="20"/>
    </w:rPr>
  </w:style>
  <w:style w:type="character" w:customStyle="1" w:styleId="afe">
    <w:name w:val="Схема документа Знак"/>
    <w:basedOn w:val="a0"/>
    <w:link w:val="aff"/>
    <w:rsid w:val="001B0327"/>
    <w:rPr>
      <w:rFonts w:ascii="Tahoma" w:hAnsi="Tahoma" w:cs="Tahoma"/>
      <w:shd w:val="clear" w:color="auto" w:fill="000080"/>
      <w:lang w:eastAsia="zh-CN"/>
    </w:rPr>
  </w:style>
  <w:style w:type="paragraph" w:styleId="aff">
    <w:name w:val="Document Map"/>
    <w:basedOn w:val="a"/>
    <w:link w:val="afe"/>
    <w:rsid w:val="001B0327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Схема документа Знак1"/>
    <w:basedOn w:val="a0"/>
    <w:uiPriority w:val="99"/>
    <w:rsid w:val="001B0327"/>
    <w:rPr>
      <w:rFonts w:ascii="Tahoma" w:hAnsi="Tahoma" w:cs="Tahoma"/>
      <w:sz w:val="16"/>
      <w:szCs w:val="16"/>
    </w:rPr>
  </w:style>
  <w:style w:type="paragraph" w:styleId="aff0">
    <w:name w:val="footer"/>
    <w:basedOn w:val="a"/>
    <w:link w:val="aff1"/>
    <w:uiPriority w:val="99"/>
    <w:rsid w:val="001B0327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1B0327"/>
    <w:rPr>
      <w:sz w:val="24"/>
      <w:szCs w:val="24"/>
      <w:lang w:eastAsia="zh-CN"/>
    </w:rPr>
  </w:style>
  <w:style w:type="paragraph" w:styleId="aff2">
    <w:name w:val="annotation text"/>
    <w:basedOn w:val="a"/>
    <w:link w:val="aff3"/>
    <w:rsid w:val="001B0327"/>
    <w:rPr>
      <w:sz w:val="20"/>
      <w:szCs w:val="20"/>
      <w:lang w:eastAsia="zh-CN"/>
    </w:rPr>
  </w:style>
  <w:style w:type="character" w:customStyle="1" w:styleId="aff3">
    <w:name w:val="Текст примечания Знак"/>
    <w:basedOn w:val="a0"/>
    <w:link w:val="aff2"/>
    <w:rsid w:val="001B0327"/>
    <w:rPr>
      <w:lang w:eastAsia="zh-CN"/>
    </w:rPr>
  </w:style>
  <w:style w:type="paragraph" w:styleId="aff4">
    <w:name w:val="annotation subject"/>
    <w:basedOn w:val="aff2"/>
    <w:next w:val="aff2"/>
    <w:link w:val="aff5"/>
    <w:rsid w:val="001B0327"/>
    <w:rPr>
      <w:b/>
      <w:bCs/>
    </w:rPr>
  </w:style>
  <w:style w:type="character" w:customStyle="1" w:styleId="aff5">
    <w:name w:val="Тема примечания Знак"/>
    <w:basedOn w:val="aff3"/>
    <w:link w:val="aff4"/>
    <w:rsid w:val="001B0327"/>
    <w:rPr>
      <w:b/>
      <w:bCs/>
      <w:lang w:eastAsia="zh-CN"/>
    </w:rPr>
  </w:style>
  <w:style w:type="paragraph" w:styleId="1c">
    <w:name w:val="toc 1"/>
    <w:basedOn w:val="a"/>
    <w:next w:val="a"/>
    <w:autoRedefine/>
    <w:uiPriority w:val="39"/>
    <w:rsid w:val="001B0327"/>
    <w:rPr>
      <w:lang w:eastAsia="zh-CN"/>
    </w:rPr>
  </w:style>
  <w:style w:type="paragraph" w:styleId="1d">
    <w:name w:val="index 1"/>
    <w:basedOn w:val="a"/>
    <w:next w:val="a"/>
    <w:autoRedefine/>
    <w:rsid w:val="001B0327"/>
    <w:pPr>
      <w:ind w:left="240" w:hanging="240"/>
    </w:pPr>
    <w:rPr>
      <w:lang w:eastAsia="zh-CN"/>
    </w:rPr>
  </w:style>
  <w:style w:type="paragraph" w:styleId="25">
    <w:name w:val="toc 2"/>
    <w:basedOn w:val="a"/>
    <w:next w:val="a"/>
    <w:autoRedefine/>
    <w:uiPriority w:val="39"/>
    <w:rsid w:val="001B0327"/>
    <w:pPr>
      <w:tabs>
        <w:tab w:val="right" w:leader="dot" w:pos="9344"/>
      </w:tabs>
      <w:ind w:firstLine="284"/>
    </w:pPr>
    <w:rPr>
      <w:lang w:eastAsia="zh-CN"/>
    </w:rPr>
  </w:style>
  <w:style w:type="paragraph" w:styleId="33">
    <w:name w:val="toc 3"/>
    <w:basedOn w:val="a"/>
    <w:next w:val="a"/>
    <w:autoRedefine/>
    <w:uiPriority w:val="39"/>
    <w:rsid w:val="001B0327"/>
    <w:pPr>
      <w:tabs>
        <w:tab w:val="right" w:leader="dot" w:pos="9344"/>
      </w:tabs>
      <w:ind w:firstLine="426"/>
    </w:pPr>
    <w:rPr>
      <w:lang w:eastAsia="zh-CN"/>
    </w:rPr>
  </w:style>
  <w:style w:type="paragraph" w:styleId="aff6">
    <w:name w:val="List Paragraph"/>
    <w:basedOn w:val="a"/>
    <w:uiPriority w:val="34"/>
    <w:qFormat/>
    <w:rsid w:val="001B0327"/>
    <w:pPr>
      <w:ind w:left="720"/>
      <w:contextualSpacing/>
    </w:pPr>
    <w:rPr>
      <w:lang w:eastAsia="zh-CN"/>
    </w:rPr>
  </w:style>
  <w:style w:type="paragraph" w:customStyle="1" w:styleId="pboth">
    <w:name w:val="pboth"/>
    <w:basedOn w:val="a"/>
    <w:rsid w:val="001B0327"/>
    <w:pPr>
      <w:spacing w:before="100" w:beforeAutospacing="1" w:after="100" w:afterAutospacing="1"/>
    </w:pPr>
  </w:style>
  <w:style w:type="character" w:customStyle="1" w:styleId="blk">
    <w:name w:val="blk"/>
    <w:basedOn w:val="a0"/>
    <w:rsid w:val="001B0327"/>
  </w:style>
  <w:style w:type="character" w:customStyle="1" w:styleId="40">
    <w:name w:val="Заголовок 4 Знак"/>
    <w:basedOn w:val="a0"/>
    <w:link w:val="4"/>
    <w:rsid w:val="001604A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1604A5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604A5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1604A5"/>
    <w:rPr>
      <w:rFonts w:ascii="Arial" w:hAnsi="Arial" w:cs="Arial"/>
      <w:sz w:val="22"/>
      <w:szCs w:val="22"/>
      <w:lang w:eastAsia="ar-SA"/>
    </w:rPr>
  </w:style>
  <w:style w:type="numbering" w:customStyle="1" w:styleId="1e">
    <w:name w:val="Нет списка1"/>
    <w:next w:val="a2"/>
    <w:uiPriority w:val="99"/>
    <w:semiHidden/>
    <w:unhideWhenUsed/>
    <w:rsid w:val="001604A5"/>
  </w:style>
  <w:style w:type="paragraph" w:customStyle="1" w:styleId="ConsNonformat">
    <w:name w:val="ConsNonformat"/>
    <w:rsid w:val="001604A5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FR1">
    <w:name w:val="FR1"/>
    <w:rsid w:val="001604A5"/>
    <w:pPr>
      <w:widowControl w:val="0"/>
      <w:suppressAutoHyphens/>
      <w:autoSpaceDE w:val="0"/>
      <w:spacing w:before="120" w:line="300" w:lineRule="auto"/>
      <w:ind w:left="80"/>
      <w:jc w:val="both"/>
    </w:pPr>
    <w:rPr>
      <w:rFonts w:eastAsia="Arial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1604A5"/>
    <w:pPr>
      <w:widowControl w:val="0"/>
      <w:suppressAutoHyphens/>
      <w:autoSpaceDE w:val="0"/>
      <w:spacing w:line="252" w:lineRule="auto"/>
      <w:ind w:firstLine="160"/>
      <w:jc w:val="both"/>
    </w:pPr>
    <w:rPr>
      <w:rFonts w:eastAsia="Arial"/>
      <w:sz w:val="18"/>
      <w:szCs w:val="18"/>
      <w:lang w:eastAsia="ar-SA"/>
    </w:rPr>
  </w:style>
  <w:style w:type="paragraph" w:customStyle="1" w:styleId="aff7">
    <w:basedOn w:val="a"/>
    <w:next w:val="aff8"/>
    <w:qFormat/>
    <w:rsid w:val="001604A5"/>
    <w:pPr>
      <w:widowControl w:val="0"/>
      <w:suppressAutoHyphens/>
      <w:autoSpaceDE w:val="0"/>
      <w:spacing w:line="252" w:lineRule="auto"/>
      <w:jc w:val="center"/>
    </w:pPr>
    <w:rPr>
      <w:rFonts w:ascii="Arial" w:hAnsi="Arial" w:cs="Arial"/>
      <w:b/>
      <w:bCs/>
      <w:lang w:eastAsia="ar-SA"/>
    </w:rPr>
  </w:style>
  <w:style w:type="paragraph" w:styleId="aff8">
    <w:name w:val="Subtitle"/>
    <w:basedOn w:val="a"/>
    <w:next w:val="a3"/>
    <w:link w:val="aff9"/>
    <w:qFormat/>
    <w:rsid w:val="001604A5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f9">
    <w:name w:val="Подзаголовок Знак"/>
    <w:basedOn w:val="a0"/>
    <w:link w:val="aff8"/>
    <w:rsid w:val="001604A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1604A5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styleId="affa">
    <w:name w:val="No Spacing"/>
    <w:link w:val="affb"/>
    <w:qFormat/>
    <w:rsid w:val="001604A5"/>
    <w:rPr>
      <w:rFonts w:ascii="Calibri" w:hAnsi="Calibri"/>
      <w:sz w:val="22"/>
      <w:szCs w:val="22"/>
    </w:rPr>
  </w:style>
  <w:style w:type="character" w:styleId="affc">
    <w:name w:val="FollowedHyperlink"/>
    <w:basedOn w:val="a0"/>
    <w:rsid w:val="001604A5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1604A5"/>
    <w:rPr>
      <w:b/>
      <w:sz w:val="26"/>
      <w:szCs w:val="24"/>
    </w:rPr>
  </w:style>
  <w:style w:type="character" w:customStyle="1" w:styleId="60">
    <w:name w:val="Заголовок 6 Знак"/>
    <w:basedOn w:val="a0"/>
    <w:link w:val="6"/>
    <w:rsid w:val="001604A5"/>
    <w:rPr>
      <w:b/>
      <w:bCs/>
      <w:color w:val="000000"/>
      <w:sz w:val="24"/>
      <w:szCs w:val="24"/>
    </w:rPr>
  </w:style>
  <w:style w:type="character" w:customStyle="1" w:styleId="1f">
    <w:name w:val="Заголовок Знак1"/>
    <w:basedOn w:val="a0"/>
    <w:link w:val="affd"/>
    <w:rsid w:val="001604A5"/>
    <w:rPr>
      <w:rFonts w:ascii="Arial" w:hAnsi="Arial" w:cs="Arial"/>
      <w:b/>
      <w:bCs/>
      <w:sz w:val="24"/>
      <w:szCs w:val="24"/>
      <w:lang w:eastAsia="ar-SA"/>
    </w:rPr>
  </w:style>
  <w:style w:type="paragraph" w:styleId="26">
    <w:name w:val="Body Text Indent 2"/>
    <w:basedOn w:val="a"/>
    <w:link w:val="27"/>
    <w:rsid w:val="001604A5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 w:cs="Arial"/>
      <w:sz w:val="16"/>
      <w:szCs w:val="16"/>
      <w:lang w:eastAsia="ar-SA"/>
    </w:rPr>
  </w:style>
  <w:style w:type="character" w:customStyle="1" w:styleId="27">
    <w:name w:val="Основной текст с отступом 2 Знак"/>
    <w:basedOn w:val="a0"/>
    <w:link w:val="26"/>
    <w:rsid w:val="001604A5"/>
    <w:rPr>
      <w:rFonts w:ascii="Arial" w:hAnsi="Arial" w:cs="Arial"/>
      <w:sz w:val="16"/>
      <w:szCs w:val="16"/>
      <w:lang w:eastAsia="ar-SA"/>
    </w:rPr>
  </w:style>
  <w:style w:type="paragraph" w:customStyle="1" w:styleId="1f0">
    <w:name w:val="Верхний колонтитул1"/>
    <w:basedOn w:val="a"/>
    <w:rsid w:val="001604A5"/>
    <w:pPr>
      <w:tabs>
        <w:tab w:val="center" w:pos="4153"/>
        <w:tab w:val="right" w:pos="8306"/>
      </w:tabs>
    </w:pPr>
    <w:rPr>
      <w:rFonts w:ascii="Arial" w:hAnsi="Arial" w:cs="Arial"/>
      <w:position w:val="6"/>
    </w:rPr>
  </w:style>
  <w:style w:type="character" w:customStyle="1" w:styleId="WW8Num6z1">
    <w:name w:val="WW8Num6z1"/>
    <w:rsid w:val="001604A5"/>
    <w:rPr>
      <w:rFonts w:ascii="Courier New" w:hAnsi="Courier New" w:cs="Courier New"/>
    </w:rPr>
  </w:style>
  <w:style w:type="character" w:customStyle="1" w:styleId="WW8Num105z1">
    <w:name w:val="WW8Num105z1"/>
    <w:rsid w:val="001604A5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1604A5"/>
  </w:style>
  <w:style w:type="paragraph" w:customStyle="1" w:styleId="s1">
    <w:name w:val="s_1"/>
    <w:basedOn w:val="a"/>
    <w:rsid w:val="001604A5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rsid w:val="001604A5"/>
    <w:rPr>
      <w:rFonts w:ascii="Arial" w:hAnsi="Arial" w:cs="Arial"/>
    </w:rPr>
  </w:style>
  <w:style w:type="character" w:styleId="affe">
    <w:name w:val="Emphasis"/>
    <w:basedOn w:val="a0"/>
    <w:qFormat/>
    <w:rsid w:val="001604A5"/>
    <w:rPr>
      <w:i/>
      <w:iCs/>
    </w:rPr>
  </w:style>
  <w:style w:type="character" w:customStyle="1" w:styleId="affb">
    <w:name w:val="Без интервала Знак"/>
    <w:basedOn w:val="a0"/>
    <w:link w:val="affa"/>
    <w:locked/>
    <w:rsid w:val="001604A5"/>
    <w:rPr>
      <w:rFonts w:ascii="Calibri" w:hAnsi="Calibri"/>
      <w:sz w:val="22"/>
      <w:szCs w:val="22"/>
    </w:rPr>
  </w:style>
  <w:style w:type="character" w:customStyle="1" w:styleId="ConsNormal0">
    <w:name w:val="ConsNormal Знак"/>
    <w:link w:val="ConsNormal"/>
    <w:locked/>
    <w:rsid w:val="001604A5"/>
    <w:rPr>
      <w:rFonts w:ascii="Arial" w:hAnsi="Arial" w:cs="Arial"/>
    </w:rPr>
  </w:style>
  <w:style w:type="paragraph" w:customStyle="1" w:styleId="ConsTitle">
    <w:name w:val="ConsTitle"/>
    <w:rsid w:val="001604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d">
    <w:name w:val="Title"/>
    <w:basedOn w:val="a"/>
    <w:next w:val="a"/>
    <w:link w:val="1f"/>
    <w:qFormat/>
    <w:rsid w:val="001604A5"/>
    <w:pPr>
      <w:contextualSpacing/>
    </w:pPr>
    <w:rPr>
      <w:rFonts w:ascii="Arial" w:hAnsi="Arial" w:cs="Arial"/>
      <w:b/>
      <w:bCs/>
      <w:lang w:eastAsia="ar-SA"/>
    </w:rPr>
  </w:style>
  <w:style w:type="character" w:customStyle="1" w:styleId="afff">
    <w:name w:val="Заголовок Знак"/>
    <w:basedOn w:val="a0"/>
    <w:rsid w:val="0016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14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86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2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3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1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6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3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1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0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3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3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8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5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8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8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3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4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6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7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51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7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5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9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86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43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83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203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95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8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1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0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04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6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7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3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74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1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4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9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7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4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3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83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0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8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3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0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9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6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3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4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72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33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1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3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8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4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290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46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3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3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3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99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3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0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9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05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48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8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4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1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3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3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8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5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0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3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40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5BB8-29FF-42EB-887B-1CCA81B8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1566</CharactersWithSpaces>
  <SharedDoc>false</SharedDoc>
  <HLinks>
    <vt:vector size="18" baseType="variant">
      <vt:variant>
        <vt:i4>7012432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http://www.consultant.ru/document/cons_doc_LAW_51040/94c6113a642e3b7baf717942f7cda2bef5b80541/</vt:lpwstr>
      </vt:variant>
      <vt:variant>
        <vt:lpwstr>dst100712</vt:lpwstr>
      </vt:variant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http://www.consultant.ru/document/cons_doc_LAW_51040/94c6113a642e3b7baf717942f7cda2bef5b80541/</vt:lpwstr>
      </vt:variant>
      <vt:variant>
        <vt:lpwstr>dst101782</vt:lpwstr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http://www.consultant.ru/document/cons_doc_LAW_51040/94c6113a642e3b7baf717942f7cda2bef5b80541/</vt:lpwstr>
      </vt:variant>
      <vt:variant>
        <vt:lpwstr>dst101782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</dc:creator>
  <cp:lastModifiedBy>Admin</cp:lastModifiedBy>
  <cp:revision>4</cp:revision>
  <cp:lastPrinted>2020-09-29T09:55:00Z</cp:lastPrinted>
  <dcterms:created xsi:type="dcterms:W3CDTF">2020-09-25T05:53:00Z</dcterms:created>
  <dcterms:modified xsi:type="dcterms:W3CDTF">2020-09-29T09:55:00Z</dcterms:modified>
</cp:coreProperties>
</file>